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D873CF" w:rsidRDefault="006F23A0" w:rsidP="00B231C6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D873CF">
        <w:rPr>
          <w:rFonts w:ascii="Times New Roman" w:hAnsi="Times New Roman"/>
          <w:sz w:val="18"/>
          <w:szCs w:val="18"/>
        </w:rPr>
        <w:t>Приложения:</w:t>
      </w:r>
    </w:p>
    <w:p w:rsidR="006F23A0" w:rsidRPr="00D873CF" w:rsidRDefault="006F23A0" w:rsidP="00B231C6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D873CF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6F23A0" w:rsidRPr="00D873CF" w:rsidRDefault="006F23A0" w:rsidP="00B231C6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D873CF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6F23A0" w:rsidRPr="00D873CF" w:rsidRDefault="006F23A0" w:rsidP="00B231C6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D873CF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6F23A0" w:rsidRPr="00D873CF" w:rsidRDefault="006F23A0" w:rsidP="00B231C6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6F23A0" w:rsidRPr="00D873CF" w:rsidRDefault="006F23A0" w:rsidP="00B231C6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D873CF">
        <w:rPr>
          <w:rFonts w:ascii="Times New Roman" w:hAnsi="Times New Roman"/>
          <w:sz w:val="18"/>
          <w:szCs w:val="18"/>
        </w:rPr>
        <w:t>Приложение 1</w:t>
      </w:r>
    </w:p>
    <w:p w:rsidR="006F23A0" w:rsidRPr="00D873CF" w:rsidRDefault="006F23A0" w:rsidP="00B231C6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D873CF">
        <w:rPr>
          <w:rFonts w:ascii="Times New Roman" w:hAnsi="Times New Roman"/>
          <w:sz w:val="18"/>
          <w:szCs w:val="18"/>
        </w:rPr>
        <w:t>Котировочная заявка</w:t>
      </w:r>
    </w:p>
    <w:p w:rsidR="006F23A0" w:rsidRPr="00D873CF" w:rsidRDefault="006F23A0" w:rsidP="00B231C6">
      <w:pPr>
        <w:rPr>
          <w:sz w:val="18"/>
          <w:szCs w:val="18"/>
        </w:rPr>
      </w:pPr>
      <w:r w:rsidRPr="00D873CF">
        <w:rPr>
          <w:sz w:val="18"/>
          <w:szCs w:val="18"/>
        </w:rPr>
        <w:t xml:space="preserve">На участие в запросе котировок </w:t>
      </w:r>
      <w:proofErr w:type="gramStart"/>
      <w:r w:rsidRPr="00D873CF">
        <w:rPr>
          <w:sz w:val="18"/>
          <w:szCs w:val="18"/>
        </w:rPr>
        <w:t>на</w:t>
      </w:r>
      <w:proofErr w:type="gramEnd"/>
      <w:r w:rsidRPr="00D873CF">
        <w:rPr>
          <w:sz w:val="18"/>
          <w:szCs w:val="18"/>
        </w:rPr>
        <w:t xml:space="preserve"> ________________________________________________</w:t>
      </w:r>
    </w:p>
    <w:p w:rsidR="006F23A0" w:rsidRPr="00D873CF" w:rsidRDefault="006F23A0" w:rsidP="00B231C6">
      <w:pPr>
        <w:rPr>
          <w:sz w:val="18"/>
          <w:szCs w:val="18"/>
        </w:rPr>
      </w:pPr>
      <w:r w:rsidRPr="00D873CF">
        <w:rPr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6F23A0" w:rsidRPr="00D873CF" w:rsidRDefault="006F23A0" w:rsidP="00B231C6">
      <w:pPr>
        <w:rPr>
          <w:sz w:val="18"/>
          <w:szCs w:val="18"/>
        </w:rPr>
      </w:pPr>
      <w:r w:rsidRPr="00D873CF">
        <w:rPr>
          <w:sz w:val="18"/>
          <w:szCs w:val="18"/>
        </w:rPr>
        <w:t>От___________________________________________________________________________</w:t>
      </w:r>
    </w:p>
    <w:p w:rsidR="006F23A0" w:rsidRPr="00D873CF" w:rsidRDefault="006F23A0" w:rsidP="00B231C6">
      <w:pPr>
        <w:rPr>
          <w:sz w:val="18"/>
          <w:szCs w:val="18"/>
        </w:rPr>
      </w:pPr>
      <w:r w:rsidRPr="00D873CF">
        <w:rPr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D873CF" w:rsidTr="00833C40">
        <w:tc>
          <w:tcPr>
            <w:tcW w:w="709" w:type="dxa"/>
            <w:shd w:val="clear" w:color="auto" w:fill="auto"/>
            <w:vAlign w:val="center"/>
          </w:tcPr>
          <w:p w:rsidR="006F23A0" w:rsidRPr="00D873CF" w:rsidRDefault="006F23A0" w:rsidP="00B231C6">
            <w:pPr>
              <w:jc w:val="center"/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873C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873CF">
              <w:rPr>
                <w:sz w:val="18"/>
                <w:szCs w:val="18"/>
              </w:rPr>
              <w:t>/</w:t>
            </w:r>
            <w:proofErr w:type="spellStart"/>
            <w:r w:rsidRPr="00D873C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D873CF" w:rsidRDefault="006F23A0" w:rsidP="00B231C6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6F23A0" w:rsidRPr="00D873CF" w:rsidRDefault="006F23A0" w:rsidP="00B231C6">
            <w:pPr>
              <w:rPr>
                <w:sz w:val="18"/>
                <w:szCs w:val="18"/>
              </w:rPr>
            </w:pPr>
          </w:p>
        </w:tc>
      </w:tr>
      <w:tr w:rsidR="006F23A0" w:rsidRPr="00D873CF" w:rsidTr="00833C40">
        <w:tc>
          <w:tcPr>
            <w:tcW w:w="709" w:type="dxa"/>
            <w:shd w:val="clear" w:color="auto" w:fill="auto"/>
            <w:vAlign w:val="center"/>
          </w:tcPr>
          <w:p w:rsidR="006F23A0" w:rsidRPr="00D873CF" w:rsidRDefault="006F23A0" w:rsidP="00B231C6">
            <w:pPr>
              <w:jc w:val="center"/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1</w:t>
            </w:r>
          </w:p>
          <w:p w:rsidR="006F23A0" w:rsidRPr="00D873CF" w:rsidRDefault="006F23A0" w:rsidP="00B2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D873CF" w:rsidRDefault="006F23A0" w:rsidP="00B231C6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D873CF">
              <w:rPr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D873CF" w:rsidRDefault="006F23A0" w:rsidP="00B231C6">
            <w:pPr>
              <w:rPr>
                <w:sz w:val="18"/>
                <w:szCs w:val="18"/>
              </w:rPr>
            </w:pPr>
          </w:p>
        </w:tc>
      </w:tr>
      <w:tr w:rsidR="006F23A0" w:rsidRPr="00D873CF" w:rsidTr="00833C40">
        <w:tc>
          <w:tcPr>
            <w:tcW w:w="709" w:type="dxa"/>
            <w:shd w:val="clear" w:color="auto" w:fill="auto"/>
            <w:vAlign w:val="center"/>
          </w:tcPr>
          <w:p w:rsidR="006F23A0" w:rsidRPr="00D873CF" w:rsidRDefault="006F23A0" w:rsidP="00B231C6">
            <w:pPr>
              <w:jc w:val="center"/>
              <w:rPr>
                <w:sz w:val="18"/>
                <w:szCs w:val="18"/>
                <w:lang w:val="en-US"/>
              </w:rPr>
            </w:pPr>
            <w:r w:rsidRPr="00D873C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D873CF" w:rsidRDefault="006F23A0" w:rsidP="00B23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873CF">
              <w:rPr>
                <w:sz w:val="18"/>
                <w:szCs w:val="18"/>
                <w:lang w:eastAsia="en-US"/>
              </w:rPr>
              <w:t xml:space="preserve">Идентификационный номер налогоплательщика </w:t>
            </w:r>
            <w:r w:rsidRPr="00D873CF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или в </w:t>
            </w:r>
            <w:proofErr w:type="gramStart"/>
            <w:r w:rsidRPr="00D873CF">
              <w:rPr>
                <w:rFonts w:eastAsiaTheme="minorHAnsi"/>
                <w:bCs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D873CF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D873CF" w:rsidRDefault="006F23A0" w:rsidP="00B231C6">
            <w:pPr>
              <w:rPr>
                <w:sz w:val="18"/>
                <w:szCs w:val="18"/>
              </w:rPr>
            </w:pPr>
          </w:p>
        </w:tc>
      </w:tr>
      <w:tr w:rsidR="006F23A0" w:rsidRPr="00D873CF" w:rsidTr="00833C40">
        <w:tc>
          <w:tcPr>
            <w:tcW w:w="709" w:type="dxa"/>
            <w:shd w:val="clear" w:color="auto" w:fill="auto"/>
            <w:vAlign w:val="center"/>
          </w:tcPr>
          <w:p w:rsidR="006F23A0" w:rsidRPr="00D873CF" w:rsidRDefault="006F23A0" w:rsidP="00B231C6">
            <w:pPr>
              <w:jc w:val="center"/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D873CF" w:rsidRDefault="006F23A0" w:rsidP="00B231C6">
            <w:pPr>
              <w:rPr>
                <w:sz w:val="18"/>
                <w:szCs w:val="18"/>
                <w:lang w:eastAsia="en-US"/>
              </w:rPr>
            </w:pPr>
            <w:r w:rsidRPr="00D873CF">
              <w:rPr>
                <w:sz w:val="18"/>
                <w:szCs w:val="18"/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D873CF">
              <w:rPr>
                <w:sz w:val="18"/>
                <w:szCs w:val="18"/>
                <w:lang w:eastAsia="en-US"/>
              </w:rPr>
              <w:t>случае</w:t>
            </w:r>
            <w:proofErr w:type="gramEnd"/>
            <w:r w:rsidRPr="00D873CF">
              <w:rPr>
                <w:sz w:val="18"/>
                <w:szCs w:val="18"/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D873CF" w:rsidRDefault="006F23A0" w:rsidP="00B231C6">
            <w:pPr>
              <w:rPr>
                <w:sz w:val="18"/>
                <w:szCs w:val="18"/>
              </w:rPr>
            </w:pPr>
          </w:p>
        </w:tc>
      </w:tr>
      <w:tr w:rsidR="006F23A0" w:rsidRPr="00D873CF" w:rsidTr="00833C40">
        <w:tc>
          <w:tcPr>
            <w:tcW w:w="709" w:type="dxa"/>
            <w:shd w:val="clear" w:color="auto" w:fill="auto"/>
            <w:vAlign w:val="center"/>
          </w:tcPr>
          <w:p w:rsidR="006F23A0" w:rsidRPr="00D873CF" w:rsidRDefault="006F23A0" w:rsidP="00B231C6">
            <w:pPr>
              <w:jc w:val="center"/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D873CF" w:rsidRDefault="006F23A0" w:rsidP="00B231C6">
            <w:pPr>
              <w:rPr>
                <w:sz w:val="18"/>
                <w:szCs w:val="18"/>
                <w:lang w:eastAsia="en-US"/>
              </w:rPr>
            </w:pPr>
            <w:r w:rsidRPr="00D873CF">
              <w:rPr>
                <w:sz w:val="18"/>
                <w:szCs w:val="18"/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D873CF">
              <w:rPr>
                <w:sz w:val="18"/>
                <w:szCs w:val="18"/>
                <w:lang w:eastAsia="en-US"/>
              </w:rPr>
              <w:t>извещении</w:t>
            </w:r>
            <w:proofErr w:type="gramEnd"/>
            <w:r w:rsidRPr="00D873CF">
              <w:rPr>
                <w:sz w:val="18"/>
                <w:szCs w:val="18"/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D873CF" w:rsidRDefault="006F23A0" w:rsidP="00B231C6">
            <w:pPr>
              <w:rPr>
                <w:sz w:val="18"/>
                <w:szCs w:val="18"/>
              </w:rPr>
            </w:pPr>
          </w:p>
        </w:tc>
      </w:tr>
      <w:tr w:rsidR="006F23A0" w:rsidRPr="00D873CF" w:rsidTr="00833C40">
        <w:tc>
          <w:tcPr>
            <w:tcW w:w="709" w:type="dxa"/>
            <w:shd w:val="clear" w:color="auto" w:fill="auto"/>
            <w:vAlign w:val="center"/>
          </w:tcPr>
          <w:p w:rsidR="006F23A0" w:rsidRPr="00D873CF" w:rsidRDefault="006F23A0" w:rsidP="00B231C6">
            <w:pPr>
              <w:jc w:val="center"/>
              <w:rPr>
                <w:sz w:val="18"/>
                <w:szCs w:val="18"/>
                <w:lang w:val="en-US"/>
              </w:rPr>
            </w:pPr>
            <w:r w:rsidRPr="00D873CF">
              <w:rPr>
                <w:sz w:val="18"/>
                <w:szCs w:val="18"/>
                <w:lang w:val="en-US"/>
              </w:rPr>
              <w:t>5</w:t>
            </w:r>
          </w:p>
          <w:p w:rsidR="006F23A0" w:rsidRPr="00D873CF" w:rsidRDefault="006F23A0" w:rsidP="00B2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D873CF" w:rsidRDefault="006F23A0" w:rsidP="00B231C6">
            <w:pPr>
              <w:rPr>
                <w:sz w:val="18"/>
                <w:szCs w:val="18"/>
                <w:lang w:eastAsia="en-US"/>
              </w:rPr>
            </w:pPr>
            <w:r w:rsidRPr="00D873CF">
              <w:rPr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D873CF" w:rsidRDefault="006F23A0" w:rsidP="00B231C6">
            <w:pPr>
              <w:rPr>
                <w:sz w:val="18"/>
                <w:szCs w:val="18"/>
              </w:rPr>
            </w:pPr>
          </w:p>
        </w:tc>
      </w:tr>
    </w:tbl>
    <w:p w:rsidR="006F23A0" w:rsidRPr="00D873CF" w:rsidRDefault="006F23A0" w:rsidP="00B231C6">
      <w:pPr>
        <w:rPr>
          <w:sz w:val="18"/>
          <w:szCs w:val="18"/>
        </w:rPr>
      </w:pPr>
    </w:p>
    <w:p w:rsidR="006F23A0" w:rsidRPr="00D873CF" w:rsidRDefault="006F23A0" w:rsidP="00B231C6">
      <w:pPr>
        <w:rPr>
          <w:sz w:val="18"/>
          <w:szCs w:val="18"/>
        </w:rPr>
      </w:pPr>
      <w:r w:rsidRPr="00D873CF">
        <w:rPr>
          <w:sz w:val="18"/>
          <w:szCs w:val="18"/>
        </w:rPr>
        <w:t>Должность  руководителя организации (для юридического лица)</w:t>
      </w:r>
    </w:p>
    <w:p w:rsidR="006F23A0" w:rsidRPr="00D873CF" w:rsidRDefault="006F23A0" w:rsidP="00B231C6">
      <w:pPr>
        <w:jc w:val="center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                  ____________________________</w:t>
      </w:r>
    </w:p>
    <w:p w:rsidR="006F23A0" w:rsidRPr="00D873CF" w:rsidRDefault="006F23A0" w:rsidP="00B231C6">
      <w:pPr>
        <w:rPr>
          <w:sz w:val="18"/>
          <w:szCs w:val="18"/>
        </w:rPr>
      </w:pPr>
      <w:r w:rsidRPr="00D873CF">
        <w:rPr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D873CF" w:rsidRDefault="006F23A0" w:rsidP="00B231C6">
      <w:pPr>
        <w:rPr>
          <w:sz w:val="18"/>
          <w:szCs w:val="18"/>
        </w:rPr>
      </w:pPr>
      <w:r w:rsidRPr="00D873CF">
        <w:rPr>
          <w:sz w:val="18"/>
          <w:szCs w:val="18"/>
        </w:rPr>
        <w:t>М.П.</w:t>
      </w:r>
    </w:p>
    <w:p w:rsidR="006F23A0" w:rsidRPr="00D873CF" w:rsidRDefault="006F23A0" w:rsidP="00B231C6">
      <w:pPr>
        <w:rPr>
          <w:sz w:val="18"/>
          <w:szCs w:val="18"/>
        </w:rPr>
      </w:pPr>
    </w:p>
    <w:p w:rsidR="006F23A0" w:rsidRPr="00D873CF" w:rsidRDefault="006F23A0" w:rsidP="00B231C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D873CF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6F23A0" w:rsidRPr="00D873CF" w:rsidRDefault="006F23A0" w:rsidP="00B231C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D873CF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6F23A0" w:rsidRPr="00D873CF" w:rsidRDefault="006F23A0" w:rsidP="00B231C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D873CF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6F23A0" w:rsidRPr="00D873CF" w:rsidRDefault="006F23A0" w:rsidP="00B231C6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D873CF">
        <w:rPr>
          <w:rFonts w:ascii="Times New Roman" w:hAnsi="Times New Roman"/>
          <w:sz w:val="18"/>
          <w:szCs w:val="18"/>
        </w:rPr>
        <w:t>- КПП</w:t>
      </w:r>
    </w:p>
    <w:p w:rsidR="006F23A0" w:rsidRPr="00D873CF" w:rsidRDefault="006F23A0" w:rsidP="00B231C6">
      <w:pPr>
        <w:rPr>
          <w:b/>
          <w:sz w:val="18"/>
          <w:szCs w:val="18"/>
        </w:rPr>
      </w:pPr>
    </w:p>
    <w:p w:rsidR="006F23A0" w:rsidRPr="00D873CF" w:rsidRDefault="006F23A0" w:rsidP="00B231C6">
      <w:pPr>
        <w:rPr>
          <w:b/>
          <w:sz w:val="18"/>
          <w:szCs w:val="18"/>
        </w:rPr>
      </w:pPr>
      <w:r w:rsidRPr="00D873CF">
        <w:rPr>
          <w:b/>
          <w:sz w:val="18"/>
          <w:szCs w:val="18"/>
        </w:rPr>
        <w:t>Приложение №2</w:t>
      </w:r>
    </w:p>
    <w:p w:rsidR="00B77B3C" w:rsidRPr="00D873CF" w:rsidRDefault="00B77B3C" w:rsidP="00B231C6">
      <w:pPr>
        <w:ind w:firstLine="284"/>
        <w:jc w:val="center"/>
        <w:rPr>
          <w:b/>
          <w:sz w:val="18"/>
          <w:szCs w:val="18"/>
        </w:rPr>
      </w:pPr>
      <w:r w:rsidRPr="00D873CF">
        <w:rPr>
          <w:b/>
          <w:sz w:val="18"/>
          <w:szCs w:val="18"/>
        </w:rPr>
        <w:t>Техническое задание</w:t>
      </w:r>
    </w:p>
    <w:p w:rsidR="00B77B3C" w:rsidRPr="00D873CF" w:rsidRDefault="00B77B3C" w:rsidP="00B231C6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18"/>
          <w:szCs w:val="18"/>
        </w:rPr>
      </w:pPr>
      <w:r w:rsidRPr="00D873CF">
        <w:rPr>
          <w:rFonts w:ascii="Times New Roman" w:hAnsi="Times New Roman"/>
          <w:bCs/>
          <w:sz w:val="18"/>
          <w:szCs w:val="18"/>
        </w:rPr>
        <w:t>Наименование</w:t>
      </w:r>
      <w:r w:rsidRPr="00D873CF">
        <w:rPr>
          <w:rFonts w:ascii="Times New Roman" w:hAnsi="Times New Roman"/>
          <w:sz w:val="18"/>
          <w:szCs w:val="18"/>
        </w:rPr>
        <w:t xml:space="preserve">: </w:t>
      </w:r>
      <w:r w:rsidR="0099631B" w:rsidRPr="00D873CF">
        <w:rPr>
          <w:rFonts w:ascii="Times New Roman" w:hAnsi="Times New Roman"/>
          <w:sz w:val="18"/>
          <w:szCs w:val="18"/>
        </w:rPr>
        <w:t xml:space="preserve">поставка </w:t>
      </w:r>
      <w:r w:rsidR="00891A75" w:rsidRPr="00D873CF">
        <w:rPr>
          <w:rFonts w:ascii="Times New Roman" w:hAnsi="Times New Roman"/>
          <w:sz w:val="18"/>
          <w:szCs w:val="18"/>
        </w:rPr>
        <w:t xml:space="preserve">вычислительной техники и ее принадлежностей </w:t>
      </w:r>
      <w:r w:rsidR="0099631B" w:rsidRPr="00D873CF">
        <w:rPr>
          <w:rFonts w:ascii="Times New Roman" w:hAnsi="Times New Roman"/>
          <w:sz w:val="18"/>
          <w:szCs w:val="18"/>
        </w:rPr>
        <w:t>для</w:t>
      </w:r>
      <w:r w:rsidR="00891A75" w:rsidRPr="00D873CF">
        <w:rPr>
          <w:rFonts w:ascii="Times New Roman" w:hAnsi="Times New Roman"/>
          <w:sz w:val="18"/>
          <w:szCs w:val="18"/>
        </w:rPr>
        <w:t xml:space="preserve"> Новосибирского техникума железнодорожного транспорта - структурного подразделения</w:t>
      </w:r>
      <w:r w:rsidR="0099631B" w:rsidRPr="00D873CF">
        <w:rPr>
          <w:rFonts w:ascii="Times New Roman" w:hAnsi="Times New Roman"/>
          <w:sz w:val="18"/>
          <w:szCs w:val="18"/>
        </w:rPr>
        <w:t xml:space="preserve"> СГУПС</w:t>
      </w:r>
    </w:p>
    <w:p w:rsidR="0057303E" w:rsidRPr="00D873CF" w:rsidRDefault="0057303E" w:rsidP="00B231C6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18"/>
          <w:szCs w:val="18"/>
          <w:u w:val="single"/>
        </w:rPr>
      </w:pPr>
    </w:p>
    <w:p w:rsidR="00B77B3C" w:rsidRPr="00D873CF" w:rsidRDefault="00B77B3C" w:rsidP="00B231C6">
      <w:pPr>
        <w:ind w:firstLine="284"/>
        <w:rPr>
          <w:b/>
          <w:sz w:val="18"/>
          <w:szCs w:val="18"/>
        </w:rPr>
      </w:pPr>
      <w:r w:rsidRPr="00D873CF">
        <w:rPr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D873CF" w:rsidRDefault="00B77B3C" w:rsidP="00B231C6">
      <w:pPr>
        <w:pStyle w:val="a5"/>
        <w:tabs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D873CF">
        <w:rPr>
          <w:sz w:val="18"/>
          <w:szCs w:val="18"/>
        </w:rPr>
        <w:t xml:space="preserve">Начальная цена договора составляет: </w:t>
      </w:r>
      <w:r w:rsidR="00891A75" w:rsidRPr="00D873CF">
        <w:rPr>
          <w:b/>
          <w:sz w:val="18"/>
          <w:szCs w:val="18"/>
        </w:rPr>
        <w:t>72 025</w:t>
      </w:r>
      <w:r w:rsidR="00517319" w:rsidRPr="00D873CF">
        <w:rPr>
          <w:b/>
          <w:sz w:val="18"/>
          <w:szCs w:val="18"/>
        </w:rPr>
        <w:t>,00</w:t>
      </w:r>
      <w:r w:rsidRPr="00D873CF">
        <w:rPr>
          <w:b/>
          <w:sz w:val="18"/>
          <w:szCs w:val="18"/>
        </w:rPr>
        <w:t xml:space="preserve"> </w:t>
      </w:r>
      <w:r w:rsidRPr="00D873CF">
        <w:rPr>
          <w:b/>
          <w:bCs/>
          <w:sz w:val="18"/>
          <w:szCs w:val="18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B77B3C" w:rsidRPr="00D873CF" w:rsidTr="000A75C6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D873CF" w:rsidRDefault="00B77B3C" w:rsidP="00B231C6">
            <w:pPr>
              <w:snapToGrid w:val="0"/>
              <w:ind w:firstLine="34"/>
              <w:rPr>
                <w:sz w:val="18"/>
                <w:szCs w:val="18"/>
                <w:lang w:eastAsia="en-US"/>
              </w:rPr>
            </w:pPr>
            <w:r w:rsidRPr="00D873CF">
              <w:rPr>
                <w:sz w:val="18"/>
                <w:szCs w:val="18"/>
                <w:lang w:eastAsia="en-US"/>
              </w:rPr>
              <w:t>№</w:t>
            </w:r>
          </w:p>
          <w:p w:rsidR="00B77B3C" w:rsidRPr="00D873CF" w:rsidRDefault="00B77B3C" w:rsidP="00B231C6">
            <w:pPr>
              <w:ind w:firstLine="34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D873CF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D873CF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D873CF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D873CF" w:rsidRDefault="00B77B3C" w:rsidP="00B231C6">
            <w:pPr>
              <w:snapToGrid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D873CF">
              <w:rPr>
                <w:sz w:val="18"/>
                <w:szCs w:val="18"/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D873CF">
              <w:rPr>
                <w:sz w:val="18"/>
                <w:szCs w:val="18"/>
                <w:lang w:eastAsia="en-US"/>
              </w:rPr>
              <w:t>др</w:t>
            </w:r>
            <w:proofErr w:type="spellEnd"/>
            <w:proofErr w:type="gramEnd"/>
            <w:r w:rsidRPr="00D873CF">
              <w:rPr>
                <w:sz w:val="18"/>
                <w:szCs w:val="18"/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D873CF" w:rsidRDefault="00B77B3C" w:rsidP="00B231C6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D873CF">
              <w:rPr>
                <w:sz w:val="18"/>
                <w:szCs w:val="18"/>
                <w:lang w:eastAsia="en-US"/>
              </w:rPr>
              <w:t>Цена договора, руб.</w:t>
            </w:r>
          </w:p>
        </w:tc>
      </w:tr>
      <w:tr w:rsidR="00B231C6" w:rsidRPr="00D873CF" w:rsidTr="006E6470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231C6" w:rsidRPr="00D873CF" w:rsidRDefault="00B231C6" w:rsidP="00B231C6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D873C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B231C6" w:rsidRPr="00D873CF" w:rsidRDefault="00B231C6" w:rsidP="00B231C6">
            <w:pPr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Коммерческое предложение ООО фирма «ГОТТИ»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31C6" w:rsidRPr="00D873CF" w:rsidRDefault="00B231C6" w:rsidP="00B231C6">
            <w:pPr>
              <w:jc w:val="center"/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70 500,00</w:t>
            </w:r>
          </w:p>
        </w:tc>
      </w:tr>
      <w:tr w:rsidR="00B231C6" w:rsidRPr="00D873CF" w:rsidTr="006E647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231C6" w:rsidRPr="00D873CF" w:rsidRDefault="00B231C6" w:rsidP="00B231C6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D873C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B231C6" w:rsidRPr="00D873CF" w:rsidRDefault="00B231C6" w:rsidP="00B231C6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873CF">
              <w:rPr>
                <w:rFonts w:ascii="Times New Roman" w:hAnsi="Times New Roman"/>
                <w:sz w:val="18"/>
                <w:szCs w:val="18"/>
              </w:rPr>
              <w:t>Коммерческое предложение ООО «</w:t>
            </w:r>
            <w:proofErr w:type="spellStart"/>
            <w:r w:rsidRPr="00D873CF">
              <w:rPr>
                <w:rFonts w:ascii="Times New Roman" w:hAnsi="Times New Roman"/>
                <w:sz w:val="18"/>
                <w:szCs w:val="18"/>
              </w:rPr>
              <w:t>Отрикс</w:t>
            </w:r>
            <w:proofErr w:type="spellEnd"/>
            <w:r w:rsidRPr="00D873C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31C6" w:rsidRPr="00D873CF" w:rsidRDefault="00B231C6" w:rsidP="00B231C6">
            <w:pPr>
              <w:jc w:val="center"/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73 550,00</w:t>
            </w:r>
          </w:p>
        </w:tc>
      </w:tr>
      <w:tr w:rsidR="0099631B" w:rsidRPr="00D873CF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9631B" w:rsidRPr="00D873CF" w:rsidRDefault="0099631B" w:rsidP="00B231C6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9631B" w:rsidRPr="00D873CF" w:rsidRDefault="0099631B" w:rsidP="00B231C6">
            <w:pPr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Средняя цена договора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631B" w:rsidRPr="00D873CF" w:rsidRDefault="00891A75" w:rsidP="00B231C6">
            <w:pPr>
              <w:jc w:val="center"/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72 025</w:t>
            </w:r>
            <w:r w:rsidR="0099631B" w:rsidRPr="00D873CF">
              <w:rPr>
                <w:sz w:val="18"/>
                <w:szCs w:val="18"/>
              </w:rPr>
              <w:t>,00</w:t>
            </w:r>
          </w:p>
        </w:tc>
      </w:tr>
    </w:tbl>
    <w:p w:rsidR="004051AD" w:rsidRPr="00D873CF" w:rsidRDefault="004051AD" w:rsidP="00B231C6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A16364" w:rsidRPr="00D873CF" w:rsidRDefault="00A16364" w:rsidP="00B231C6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  <w:r w:rsidRPr="00D873CF">
        <w:rPr>
          <w:rFonts w:ascii="Times New Roman" w:hAnsi="Times New Roman"/>
          <w:sz w:val="18"/>
          <w:szCs w:val="18"/>
        </w:rPr>
        <w:t xml:space="preserve">Характеристики: </w:t>
      </w:r>
    </w:p>
    <w:p w:rsidR="001F0518" w:rsidRPr="00D873CF" w:rsidRDefault="001F0518" w:rsidP="001F0518">
      <w:pPr>
        <w:numPr>
          <w:ilvl w:val="0"/>
          <w:numId w:val="37"/>
        </w:numPr>
        <w:tabs>
          <w:tab w:val="clear" w:pos="994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Поставляемый товар должен быть новым (не находиться ранее в эксплуатации), с датой выпуска не ранее 2012 г. </w:t>
      </w:r>
    </w:p>
    <w:p w:rsidR="001F0518" w:rsidRPr="00D873CF" w:rsidRDefault="001F0518" w:rsidP="001F0518">
      <w:pPr>
        <w:numPr>
          <w:ilvl w:val="0"/>
          <w:numId w:val="37"/>
        </w:numPr>
        <w:tabs>
          <w:tab w:val="clear" w:pos="994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Качество поставляемого товара должно соответствовать требованиям государственных стандартов и подтверждаться соответствующим сертификатом, выданным уполномоченным органом в установленном </w:t>
      </w:r>
      <w:proofErr w:type="gramStart"/>
      <w:r w:rsidRPr="00D873CF">
        <w:rPr>
          <w:sz w:val="18"/>
          <w:szCs w:val="18"/>
        </w:rPr>
        <w:t>порядке</w:t>
      </w:r>
      <w:proofErr w:type="gramEnd"/>
      <w:r w:rsidRPr="00D873CF">
        <w:rPr>
          <w:sz w:val="18"/>
          <w:szCs w:val="18"/>
        </w:rPr>
        <w:t>.</w:t>
      </w:r>
    </w:p>
    <w:p w:rsidR="001F0518" w:rsidRPr="00D873CF" w:rsidRDefault="001F0518" w:rsidP="001F0518">
      <w:pPr>
        <w:numPr>
          <w:ilvl w:val="0"/>
          <w:numId w:val="37"/>
        </w:numPr>
        <w:tabs>
          <w:tab w:val="clear" w:pos="994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Гарантийный срок на поставляемый товар устанавливается не </w:t>
      </w:r>
      <w:proofErr w:type="gramStart"/>
      <w:r w:rsidRPr="00D873CF">
        <w:rPr>
          <w:sz w:val="18"/>
          <w:szCs w:val="18"/>
        </w:rPr>
        <w:t>менее гарантийного</w:t>
      </w:r>
      <w:proofErr w:type="gramEnd"/>
      <w:r w:rsidRPr="00D873CF">
        <w:rPr>
          <w:sz w:val="18"/>
          <w:szCs w:val="18"/>
        </w:rPr>
        <w:t xml:space="preserve"> срока производителя, и составляет не менее 36 месяцев, которые начинают исчисляться с момента подписания уполномоченным представителем Заказчика соответствующей товарной накладной. Гарантийное обслуживание поставляемого товара осуществляется без затрат со стороны Заказчика.</w:t>
      </w:r>
    </w:p>
    <w:p w:rsidR="001F0518" w:rsidRPr="00D873CF" w:rsidRDefault="001F0518" w:rsidP="001F0518">
      <w:pPr>
        <w:numPr>
          <w:ilvl w:val="0"/>
          <w:numId w:val="37"/>
        </w:numPr>
        <w:tabs>
          <w:tab w:val="clear" w:pos="994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D873CF">
        <w:rPr>
          <w:sz w:val="18"/>
          <w:szCs w:val="18"/>
        </w:rPr>
        <w:t>Гарантийное обслуживание (ремонт или замена) товара осуществляется на месте установки товара с выездом специалиста к Заказчику в течение 3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1F0518" w:rsidRPr="00D873CF" w:rsidRDefault="001F0518" w:rsidP="001F0518">
      <w:pPr>
        <w:numPr>
          <w:ilvl w:val="0"/>
          <w:numId w:val="37"/>
        </w:numPr>
        <w:tabs>
          <w:tab w:val="clear" w:pos="994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D873CF">
        <w:rPr>
          <w:sz w:val="18"/>
          <w:szCs w:val="18"/>
        </w:rPr>
        <w:t>В случае невозможности устранения неисправности на месте, Поставщик собственными силами производит вывоз неисправного гарантийного товара, его ремонт в течение не более 14 календарных дней, и установку на рабочее место, при этом Поставщик также несет все расходы по демонтажу, монтажу оборудования и транспортные расходы.</w:t>
      </w:r>
    </w:p>
    <w:p w:rsidR="001F0518" w:rsidRPr="00D873CF" w:rsidRDefault="001F0518" w:rsidP="001F0518">
      <w:pPr>
        <w:numPr>
          <w:ilvl w:val="0"/>
          <w:numId w:val="37"/>
        </w:numPr>
        <w:tabs>
          <w:tab w:val="clear" w:pos="994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D873CF">
        <w:rPr>
          <w:sz w:val="18"/>
          <w:szCs w:val="18"/>
        </w:rPr>
        <w:t>Запасные части, устанавливаемые на оборудование (товар) в течение гарантийного обслуживания, должны быть сертифицированы на совместимость с основным оборудованием (товаром).</w:t>
      </w:r>
    </w:p>
    <w:p w:rsidR="001F0518" w:rsidRPr="00D873CF" w:rsidRDefault="001F0518" w:rsidP="001F0518">
      <w:pPr>
        <w:numPr>
          <w:ilvl w:val="0"/>
          <w:numId w:val="37"/>
        </w:numPr>
        <w:tabs>
          <w:tab w:val="clear" w:pos="994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D873CF">
        <w:rPr>
          <w:sz w:val="18"/>
          <w:szCs w:val="18"/>
        </w:rPr>
        <w:t>Поставщик обязан предоставить контактную информацию (телефон и адрес электронный почты),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времени.</w:t>
      </w:r>
    </w:p>
    <w:p w:rsidR="001F0518" w:rsidRPr="00D873CF" w:rsidRDefault="001F0518" w:rsidP="001F0518">
      <w:pPr>
        <w:numPr>
          <w:ilvl w:val="0"/>
          <w:numId w:val="37"/>
        </w:numPr>
        <w:tabs>
          <w:tab w:val="clear" w:pos="994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При не возможности использования товара, в отношении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</w:t>
      </w:r>
      <w:proofErr w:type="gramStart"/>
      <w:r w:rsidRPr="00D873CF">
        <w:rPr>
          <w:sz w:val="18"/>
          <w:szCs w:val="18"/>
        </w:rPr>
        <w:t>нем</w:t>
      </w:r>
      <w:proofErr w:type="gramEnd"/>
      <w:r w:rsidRPr="00D873CF">
        <w:rPr>
          <w:sz w:val="18"/>
          <w:szCs w:val="18"/>
        </w:rPr>
        <w:t xml:space="preserve"> недостатков.</w:t>
      </w:r>
    </w:p>
    <w:p w:rsidR="001F0518" w:rsidRPr="00D873CF" w:rsidRDefault="001F0518" w:rsidP="001F0518">
      <w:pPr>
        <w:numPr>
          <w:ilvl w:val="0"/>
          <w:numId w:val="37"/>
        </w:numPr>
        <w:tabs>
          <w:tab w:val="clear" w:pos="994"/>
          <w:tab w:val="num" w:pos="284"/>
        </w:tabs>
        <w:ind w:left="284" w:hanging="284"/>
        <w:rPr>
          <w:sz w:val="18"/>
          <w:szCs w:val="18"/>
        </w:rPr>
      </w:pPr>
      <w:r w:rsidRPr="00D873CF">
        <w:rPr>
          <w:sz w:val="18"/>
          <w:szCs w:val="18"/>
        </w:rPr>
        <w:t>Наличие упаковки, способной предотвратить повреждение товара и порчу во время поставки.</w:t>
      </w:r>
    </w:p>
    <w:p w:rsidR="00517319" w:rsidRPr="00D873CF" w:rsidRDefault="00517319" w:rsidP="00B231C6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</w:p>
    <w:tbl>
      <w:tblPr>
        <w:tblStyle w:val="af1"/>
        <w:tblW w:w="47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744"/>
        <w:gridCol w:w="8577"/>
        <w:gridCol w:w="750"/>
        <w:gridCol w:w="742"/>
      </w:tblGrid>
      <w:tr w:rsidR="00B231C6" w:rsidRPr="00D873CF" w:rsidTr="00B231C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C6" w:rsidRPr="00D873CF" w:rsidRDefault="00B231C6" w:rsidP="00B231C6">
            <w:pPr>
              <w:jc w:val="center"/>
              <w:rPr>
                <w:b/>
                <w:bCs/>
                <w:sz w:val="18"/>
                <w:szCs w:val="18"/>
              </w:rPr>
            </w:pPr>
            <w:r w:rsidRPr="00D873CF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873CF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D873CF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D873CF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C6" w:rsidRPr="00D873CF" w:rsidRDefault="00B231C6" w:rsidP="00B231C6">
            <w:pPr>
              <w:jc w:val="center"/>
              <w:rPr>
                <w:b/>
                <w:bCs/>
                <w:sz w:val="18"/>
                <w:szCs w:val="18"/>
              </w:rPr>
            </w:pPr>
            <w:r w:rsidRPr="00D873CF">
              <w:rPr>
                <w:b/>
                <w:bCs/>
                <w:sz w:val="18"/>
                <w:szCs w:val="18"/>
              </w:rPr>
              <w:t>Наименование продукции, работ,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C6" w:rsidRPr="00D873CF" w:rsidRDefault="00B231C6" w:rsidP="00B231C6">
            <w:pPr>
              <w:jc w:val="center"/>
              <w:rPr>
                <w:b/>
                <w:bCs/>
                <w:sz w:val="18"/>
                <w:szCs w:val="18"/>
              </w:rPr>
            </w:pPr>
            <w:r w:rsidRPr="00D873CF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D873CF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D873C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C6" w:rsidRPr="00D873CF" w:rsidRDefault="00B231C6" w:rsidP="00B231C6">
            <w:pPr>
              <w:jc w:val="center"/>
              <w:rPr>
                <w:b/>
                <w:bCs/>
                <w:sz w:val="18"/>
                <w:szCs w:val="18"/>
              </w:rPr>
            </w:pPr>
            <w:r w:rsidRPr="00D873CF">
              <w:rPr>
                <w:b/>
                <w:bCs/>
                <w:sz w:val="18"/>
                <w:szCs w:val="18"/>
              </w:rPr>
              <w:t>Кол-во</w:t>
            </w:r>
          </w:p>
        </w:tc>
      </w:tr>
      <w:tr w:rsidR="00B231C6" w:rsidRPr="00D873CF" w:rsidTr="00B231C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C6" w:rsidRPr="00D873CF" w:rsidRDefault="00B231C6" w:rsidP="00B231C6">
            <w:pPr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ind w:left="284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C6" w:rsidRPr="00D873CF" w:rsidRDefault="00B231C6" w:rsidP="00B231C6">
            <w:pPr>
              <w:rPr>
                <w:b/>
                <w:color w:val="333333"/>
                <w:sz w:val="18"/>
                <w:szCs w:val="18"/>
              </w:rPr>
            </w:pPr>
            <w:r w:rsidRPr="00D873CF">
              <w:rPr>
                <w:b/>
                <w:color w:val="333333"/>
                <w:sz w:val="18"/>
                <w:szCs w:val="18"/>
              </w:rPr>
              <w:t>Ноутбук</w:t>
            </w:r>
          </w:p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00"/>
              <w:gridCol w:w="4182"/>
            </w:tblGrid>
            <w:tr w:rsidR="00B231C6" w:rsidRPr="00D873CF" w:rsidTr="00B231C6">
              <w:trPr>
                <w:trHeight w:val="33"/>
              </w:trPr>
              <w:tc>
                <w:tcPr>
                  <w:tcW w:w="8182" w:type="dxa"/>
                  <w:gridSpan w:val="2"/>
                  <w:tcMar>
                    <w:top w:w="19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lastRenderedPageBreak/>
                    <w:t>Тип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Ноутбук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bCs/>
                      <w:sz w:val="18"/>
                      <w:szCs w:val="18"/>
                    </w:rPr>
                  </w:pPr>
                  <w:r w:rsidRPr="00D873CF">
                    <w:rPr>
                      <w:bCs/>
                      <w:sz w:val="18"/>
                      <w:szCs w:val="18"/>
                    </w:rPr>
                    <w:t>Установленная операционная система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bCs/>
                      <w:sz w:val="18"/>
                      <w:szCs w:val="18"/>
                    </w:rPr>
                  </w:pPr>
                  <w:r w:rsidRPr="00D873CF">
                    <w:rPr>
                      <w:bCs/>
                      <w:sz w:val="18"/>
                      <w:szCs w:val="18"/>
                    </w:rPr>
                    <w:t xml:space="preserve">Лицензионная </w:t>
                  </w:r>
                  <w:proofErr w:type="spellStart"/>
                  <w:r w:rsidRPr="00D873CF">
                    <w:rPr>
                      <w:bCs/>
                      <w:sz w:val="18"/>
                      <w:szCs w:val="18"/>
                    </w:rPr>
                    <w:t>Windows</w:t>
                  </w:r>
                  <w:proofErr w:type="spellEnd"/>
                  <w:r w:rsidRPr="00D873CF">
                    <w:rPr>
                      <w:bCs/>
                      <w:sz w:val="18"/>
                      <w:szCs w:val="18"/>
                    </w:rPr>
                    <w:t xml:space="preserve"> 7 </w:t>
                  </w:r>
                  <w:r w:rsidRPr="00D873CF">
                    <w:rPr>
                      <w:sz w:val="18"/>
                      <w:szCs w:val="18"/>
                    </w:rPr>
                    <w:t xml:space="preserve">или </w:t>
                  </w:r>
                  <w:proofErr w:type="spellStart"/>
                  <w:r w:rsidRPr="00D873CF">
                    <w:rPr>
                      <w:sz w:val="18"/>
                      <w:szCs w:val="18"/>
                    </w:rPr>
                    <w:t>Windows</w:t>
                  </w:r>
                  <w:proofErr w:type="spellEnd"/>
                  <w:r w:rsidRPr="00D873CF">
                    <w:rPr>
                      <w:sz w:val="18"/>
                      <w:szCs w:val="18"/>
                    </w:rPr>
                    <w:t xml:space="preserve"> 8</w:t>
                  </w:r>
                </w:p>
              </w:tc>
            </w:tr>
            <w:tr w:rsidR="00B231C6" w:rsidRPr="00D873CF" w:rsidTr="00B231C6">
              <w:trPr>
                <w:trHeight w:val="33"/>
              </w:trPr>
              <w:tc>
                <w:tcPr>
                  <w:tcW w:w="8182" w:type="dxa"/>
                  <w:gridSpan w:val="2"/>
                  <w:tcMar>
                    <w:top w:w="19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Экран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Диагональ экрана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15.6"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bCs/>
                      <w:sz w:val="18"/>
                      <w:szCs w:val="18"/>
                    </w:rPr>
                  </w:pPr>
                  <w:r w:rsidRPr="00D873CF">
                    <w:rPr>
                      <w:bCs/>
                      <w:sz w:val="18"/>
                      <w:szCs w:val="18"/>
                    </w:rPr>
                    <w:t>Разрешение экрана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bCs/>
                      <w:sz w:val="18"/>
                      <w:szCs w:val="18"/>
                    </w:rPr>
                  </w:pPr>
                  <w:r w:rsidRPr="00D873CF">
                    <w:rPr>
                      <w:bCs/>
                      <w:sz w:val="18"/>
                      <w:szCs w:val="18"/>
                    </w:rPr>
                    <w:t>Не менее 1366x768 пикселей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LED (светодиодная) подсветка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B231C6" w:rsidRPr="00D873CF" w:rsidTr="00B231C6">
              <w:tc>
                <w:tcPr>
                  <w:tcW w:w="8182" w:type="dxa"/>
                  <w:gridSpan w:val="2"/>
                  <w:tcMar>
                    <w:top w:w="19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Процессор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Количество ядер процессора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2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bCs/>
                      <w:sz w:val="18"/>
                      <w:szCs w:val="18"/>
                    </w:rPr>
                  </w:pPr>
                  <w:r w:rsidRPr="00D873CF">
                    <w:rPr>
                      <w:bCs/>
                      <w:sz w:val="18"/>
                      <w:szCs w:val="18"/>
                    </w:rPr>
                    <w:t>Частота процессора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bCs/>
                      <w:sz w:val="18"/>
                      <w:szCs w:val="18"/>
                    </w:rPr>
                  </w:pPr>
                  <w:r w:rsidRPr="00D873CF">
                    <w:rPr>
                      <w:bCs/>
                      <w:sz w:val="18"/>
                      <w:szCs w:val="18"/>
                    </w:rPr>
                    <w:t>Не менее 2400 МГц</w:t>
                  </w:r>
                </w:p>
              </w:tc>
            </w:tr>
            <w:tr w:rsidR="00B231C6" w:rsidRPr="00D873CF" w:rsidTr="00B231C6">
              <w:tc>
                <w:tcPr>
                  <w:tcW w:w="8182" w:type="dxa"/>
                  <w:gridSpan w:val="2"/>
                  <w:tcMar>
                    <w:top w:w="19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Оперативная память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Размер оперативной памяти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2048 Мб типа</w:t>
                  </w:r>
                  <w:r w:rsidRPr="00D873CF">
                    <w:rPr>
                      <w:bCs/>
                      <w:sz w:val="18"/>
                      <w:szCs w:val="18"/>
                    </w:rPr>
                    <w:t xml:space="preserve"> DDR3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Частота памяти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1333 МГц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Количество слотов памяти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2</w:t>
                  </w:r>
                </w:p>
              </w:tc>
            </w:tr>
            <w:tr w:rsidR="00B231C6" w:rsidRPr="00D873CF" w:rsidTr="00B231C6">
              <w:tc>
                <w:tcPr>
                  <w:tcW w:w="8182" w:type="dxa"/>
                  <w:gridSpan w:val="2"/>
                  <w:tcMar>
                    <w:top w:w="19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Устройства хранения данных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Объем жесткого диска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500 Гб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Оптический привод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DVD±RW</w:t>
                  </w:r>
                </w:p>
              </w:tc>
            </w:tr>
            <w:tr w:rsidR="00B231C6" w:rsidRPr="00D873CF" w:rsidTr="00B231C6">
              <w:tc>
                <w:tcPr>
                  <w:tcW w:w="8182" w:type="dxa"/>
                  <w:gridSpan w:val="2"/>
                  <w:tcMar>
                    <w:top w:w="19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Графическая система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Тип графического контроллера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встроенный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Размер видеопамяти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SMA</w:t>
                  </w:r>
                </w:p>
              </w:tc>
            </w:tr>
            <w:tr w:rsidR="00B231C6" w:rsidRPr="00D873CF" w:rsidTr="00B231C6">
              <w:tc>
                <w:tcPr>
                  <w:tcW w:w="8182" w:type="dxa"/>
                  <w:gridSpan w:val="2"/>
                  <w:tcMar>
                    <w:top w:w="19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Встроенное оборудование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D873CF">
                    <w:rPr>
                      <w:sz w:val="18"/>
                      <w:szCs w:val="18"/>
                    </w:rPr>
                    <w:t>Wi-Fi</w:t>
                  </w:r>
                  <w:proofErr w:type="spellEnd"/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bCs/>
                      <w:sz w:val="18"/>
                      <w:szCs w:val="18"/>
                    </w:rPr>
                  </w:pPr>
                  <w:r w:rsidRPr="00D873CF">
                    <w:rPr>
                      <w:bCs/>
                      <w:sz w:val="18"/>
                      <w:szCs w:val="18"/>
                    </w:rPr>
                    <w:t xml:space="preserve">Стандарт </w:t>
                  </w:r>
                  <w:proofErr w:type="spellStart"/>
                  <w:r w:rsidRPr="00D873CF">
                    <w:rPr>
                      <w:bCs/>
                      <w:sz w:val="18"/>
                      <w:szCs w:val="18"/>
                    </w:rPr>
                    <w:t>Wi-Fi</w:t>
                  </w:r>
                  <w:proofErr w:type="spellEnd"/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bCs/>
                      <w:sz w:val="18"/>
                      <w:szCs w:val="18"/>
                    </w:rPr>
                  </w:pPr>
                  <w:r w:rsidRPr="00D873CF">
                    <w:rPr>
                      <w:bCs/>
                      <w:sz w:val="18"/>
                      <w:szCs w:val="18"/>
                    </w:rPr>
                    <w:t>802.11g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D873CF">
                    <w:rPr>
                      <w:sz w:val="18"/>
                      <w:szCs w:val="18"/>
                    </w:rPr>
                    <w:t>Bluetooth</w:t>
                  </w:r>
                  <w:proofErr w:type="spellEnd"/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Встроенная сетевая карта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Макс. скорость адаптера LAN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100 Мбит/</w:t>
                  </w:r>
                  <w:proofErr w:type="gramStart"/>
                  <w:r w:rsidRPr="00D873CF">
                    <w:rPr>
                      <w:sz w:val="18"/>
                      <w:szCs w:val="18"/>
                    </w:rPr>
                    <w:t>с</w:t>
                  </w:r>
                  <w:proofErr w:type="gramEnd"/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 xml:space="preserve">Встроенная  </w:t>
                  </w:r>
                  <w:proofErr w:type="spellStart"/>
                  <w:r w:rsidRPr="00D873CF">
                    <w:rPr>
                      <w:sz w:val="18"/>
                      <w:szCs w:val="18"/>
                    </w:rPr>
                    <w:t>веб-камера</w:t>
                  </w:r>
                  <w:proofErr w:type="spellEnd"/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 xml:space="preserve">Устройство для чтения </w:t>
                  </w:r>
                  <w:proofErr w:type="spellStart"/>
                  <w:r w:rsidRPr="00D873CF">
                    <w:rPr>
                      <w:sz w:val="18"/>
                      <w:szCs w:val="18"/>
                    </w:rPr>
                    <w:t>флэш-карт</w:t>
                  </w:r>
                  <w:proofErr w:type="spellEnd"/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B231C6" w:rsidRPr="00D873CF" w:rsidTr="00B231C6">
              <w:tc>
                <w:tcPr>
                  <w:tcW w:w="8182" w:type="dxa"/>
                  <w:gridSpan w:val="2"/>
                  <w:tcMar>
                    <w:top w:w="19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Слоты расширения/интерфейсы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Количество интерфейсов USB 3.0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2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Количество интерфейсов USB 2.0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1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Видео интерфейсы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HDMI, VGA (</w:t>
                  </w:r>
                  <w:proofErr w:type="spellStart"/>
                  <w:r w:rsidRPr="00D873CF">
                    <w:rPr>
                      <w:sz w:val="18"/>
                      <w:szCs w:val="18"/>
                    </w:rPr>
                    <w:t>D-Sub</w:t>
                  </w:r>
                  <w:proofErr w:type="spellEnd"/>
                  <w:r w:rsidRPr="00D873CF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bCs/>
                      <w:sz w:val="18"/>
                      <w:szCs w:val="18"/>
                    </w:rPr>
                  </w:pPr>
                  <w:r w:rsidRPr="00D873CF">
                    <w:rPr>
                      <w:bCs/>
                      <w:sz w:val="18"/>
                      <w:szCs w:val="18"/>
                    </w:rPr>
                    <w:t>Аудио интерфейсы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bCs/>
                      <w:sz w:val="18"/>
                      <w:szCs w:val="18"/>
                    </w:rPr>
                  </w:pPr>
                  <w:r w:rsidRPr="00D873CF">
                    <w:rPr>
                      <w:bCs/>
                      <w:sz w:val="18"/>
                      <w:szCs w:val="18"/>
                    </w:rPr>
                    <w:t xml:space="preserve">вход микрофонный, </w:t>
                  </w:r>
                </w:p>
                <w:p w:rsidR="00B231C6" w:rsidRPr="00D873CF" w:rsidRDefault="00B231C6" w:rsidP="00B231C6">
                  <w:pPr>
                    <w:rPr>
                      <w:bCs/>
                      <w:sz w:val="18"/>
                      <w:szCs w:val="18"/>
                    </w:rPr>
                  </w:pPr>
                  <w:r w:rsidRPr="00D873CF">
                    <w:rPr>
                      <w:bCs/>
                      <w:sz w:val="18"/>
                      <w:szCs w:val="18"/>
                    </w:rPr>
                    <w:t>выход аудио/наушники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Сетевые разъемы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RJ 45</w:t>
                  </w:r>
                </w:p>
              </w:tc>
            </w:tr>
            <w:tr w:rsidR="00B231C6" w:rsidRPr="00D873CF" w:rsidTr="00B231C6">
              <w:tc>
                <w:tcPr>
                  <w:tcW w:w="8182" w:type="dxa"/>
                  <w:gridSpan w:val="2"/>
                  <w:tcMar>
                    <w:top w:w="19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Звук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Встроенные колонки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Наличие микрофона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B231C6" w:rsidRPr="00D873CF" w:rsidTr="00B231C6">
              <w:tc>
                <w:tcPr>
                  <w:tcW w:w="8182" w:type="dxa"/>
                  <w:gridSpan w:val="2"/>
                  <w:tcMar>
                    <w:top w:w="19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Питание</w:t>
                  </w:r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bCs/>
                      <w:sz w:val="18"/>
                      <w:szCs w:val="18"/>
                    </w:rPr>
                  </w:pPr>
                  <w:r w:rsidRPr="00D873CF">
                    <w:rPr>
                      <w:bCs/>
                      <w:sz w:val="18"/>
                      <w:szCs w:val="18"/>
                    </w:rPr>
                    <w:t>Емкость аккумулятора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bCs/>
                      <w:sz w:val="18"/>
                      <w:szCs w:val="18"/>
                    </w:rPr>
                  </w:pPr>
                  <w:r w:rsidRPr="00D873CF">
                    <w:rPr>
                      <w:bCs/>
                      <w:sz w:val="18"/>
                      <w:szCs w:val="18"/>
                    </w:rPr>
                    <w:t xml:space="preserve">Не менее 4400 </w:t>
                  </w:r>
                  <w:proofErr w:type="spellStart"/>
                  <w:r w:rsidRPr="00D873CF">
                    <w:rPr>
                      <w:bCs/>
                      <w:sz w:val="18"/>
                      <w:szCs w:val="18"/>
                    </w:rPr>
                    <w:t>мАч</w:t>
                  </w:r>
                  <w:proofErr w:type="spellEnd"/>
                  <w:r w:rsidRPr="00D873CF">
                    <w:rPr>
                      <w:bCs/>
                      <w:sz w:val="18"/>
                      <w:szCs w:val="18"/>
                    </w:rPr>
                    <w:t xml:space="preserve"> типа</w:t>
                  </w:r>
                  <w:r w:rsidRPr="00D873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873CF">
                    <w:rPr>
                      <w:sz w:val="18"/>
                      <w:szCs w:val="18"/>
                    </w:rPr>
                    <w:t>Li-Ion</w:t>
                  </w:r>
                  <w:proofErr w:type="spellEnd"/>
                </w:p>
              </w:tc>
            </w:tr>
            <w:tr w:rsidR="00B231C6" w:rsidRPr="00D873CF" w:rsidTr="00B231C6">
              <w:tc>
                <w:tcPr>
                  <w:tcW w:w="4000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Время автономной работы</w:t>
                  </w:r>
                </w:p>
              </w:tc>
              <w:tc>
                <w:tcPr>
                  <w:tcW w:w="4182" w:type="dxa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231C6" w:rsidRPr="00D873CF" w:rsidRDefault="00B231C6" w:rsidP="00B231C6">
                  <w:pPr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3 ч</w:t>
                  </w:r>
                </w:p>
              </w:tc>
            </w:tr>
          </w:tbl>
          <w:p w:rsidR="00B231C6" w:rsidRPr="00D873CF" w:rsidRDefault="00B231C6" w:rsidP="00B231C6">
            <w:pPr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C6" w:rsidRPr="00D873CF" w:rsidRDefault="00B231C6" w:rsidP="00B231C6">
            <w:pPr>
              <w:jc w:val="center"/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C6" w:rsidRPr="00D873CF" w:rsidRDefault="00B231C6" w:rsidP="00B231C6">
            <w:pPr>
              <w:jc w:val="center"/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3</w:t>
            </w:r>
          </w:p>
        </w:tc>
      </w:tr>
      <w:tr w:rsidR="00B231C6" w:rsidRPr="00D873CF" w:rsidTr="00B231C6">
        <w:trPr>
          <w:trHeight w:val="92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C6" w:rsidRPr="00D873CF" w:rsidRDefault="00B231C6" w:rsidP="00B231C6">
            <w:pPr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ind w:left="284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C6" w:rsidRPr="00D873CF" w:rsidRDefault="00B231C6" w:rsidP="00B231C6">
            <w:pPr>
              <w:rPr>
                <w:b/>
                <w:sz w:val="18"/>
                <w:szCs w:val="18"/>
              </w:rPr>
            </w:pPr>
            <w:r w:rsidRPr="00D873CF">
              <w:rPr>
                <w:b/>
                <w:sz w:val="18"/>
                <w:szCs w:val="18"/>
              </w:rPr>
              <w:t>Ноутбук</w:t>
            </w:r>
          </w:p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43"/>
              <w:gridCol w:w="4339"/>
            </w:tblGrid>
            <w:tr w:rsidR="00B231C6" w:rsidRPr="00D873CF" w:rsidTr="00B231C6">
              <w:tc>
                <w:tcPr>
                  <w:tcW w:w="8182" w:type="dxa"/>
                  <w:gridSpan w:val="2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Тип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ноутбук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Установленная операционная система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 xml:space="preserve">Лицензионная </w:t>
                  </w:r>
                  <w:proofErr w:type="spellStart"/>
                  <w:r w:rsidRPr="00D873CF">
                    <w:rPr>
                      <w:sz w:val="18"/>
                      <w:szCs w:val="18"/>
                    </w:rPr>
                    <w:t>Windows</w:t>
                  </w:r>
                  <w:proofErr w:type="spellEnd"/>
                  <w:r w:rsidRPr="00D873CF">
                    <w:rPr>
                      <w:sz w:val="18"/>
                      <w:szCs w:val="18"/>
                    </w:rPr>
                    <w:t xml:space="preserve"> 7 или </w:t>
                  </w:r>
                  <w:proofErr w:type="spellStart"/>
                  <w:r w:rsidRPr="00D873CF">
                    <w:rPr>
                      <w:sz w:val="18"/>
                      <w:szCs w:val="18"/>
                    </w:rPr>
                    <w:t>Windows</w:t>
                  </w:r>
                  <w:proofErr w:type="spellEnd"/>
                  <w:r w:rsidRPr="00D873CF">
                    <w:rPr>
                      <w:sz w:val="18"/>
                      <w:szCs w:val="18"/>
                    </w:rPr>
                    <w:t xml:space="preserve"> 8</w:t>
                  </w:r>
                </w:p>
              </w:tc>
            </w:tr>
            <w:tr w:rsidR="00B231C6" w:rsidRPr="00D873CF" w:rsidTr="00B231C6">
              <w:tc>
                <w:tcPr>
                  <w:tcW w:w="8182" w:type="dxa"/>
                  <w:gridSpan w:val="2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Экран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Диагональ экрана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15.6"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Разрешение экрана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1366x768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LED (светодиодная) подсветка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B231C6" w:rsidRPr="00D873CF" w:rsidTr="00B231C6">
              <w:tc>
                <w:tcPr>
                  <w:tcW w:w="8182" w:type="dxa"/>
                  <w:gridSpan w:val="2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Процессор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Количество ядер процессора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2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Частота процессора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2100 МГц</w:t>
                  </w:r>
                </w:p>
              </w:tc>
            </w:tr>
            <w:tr w:rsidR="00B231C6" w:rsidRPr="00D873CF" w:rsidTr="00B231C6">
              <w:tc>
                <w:tcPr>
                  <w:tcW w:w="8182" w:type="dxa"/>
                  <w:gridSpan w:val="2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Оперативная память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Размер оперативной памяти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4096 Мб типа DDR3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Частота памяти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1333 МГц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Количество слотов памяти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2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Максимальный размер памяти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8192 Мб</w:t>
                  </w:r>
                </w:p>
              </w:tc>
            </w:tr>
            <w:tr w:rsidR="00B231C6" w:rsidRPr="00D873CF" w:rsidTr="00B231C6">
              <w:tc>
                <w:tcPr>
                  <w:tcW w:w="8182" w:type="dxa"/>
                  <w:gridSpan w:val="2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Устройства хранения данных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Объем жесткого диска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500 Гб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Оптический привод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DVD±RW</w:t>
                  </w:r>
                </w:p>
              </w:tc>
            </w:tr>
            <w:tr w:rsidR="00B231C6" w:rsidRPr="00D873CF" w:rsidTr="00B231C6">
              <w:tc>
                <w:tcPr>
                  <w:tcW w:w="8182" w:type="dxa"/>
                  <w:gridSpan w:val="2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Графическая система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Размер видеопамяти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2048 Мб типа GDDR3</w:t>
                  </w:r>
                </w:p>
              </w:tc>
            </w:tr>
            <w:tr w:rsidR="00B231C6" w:rsidRPr="00D873CF" w:rsidTr="00B231C6">
              <w:tc>
                <w:tcPr>
                  <w:tcW w:w="8182" w:type="dxa"/>
                  <w:gridSpan w:val="2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Встроенное оборудование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D873CF">
                    <w:rPr>
                      <w:sz w:val="18"/>
                      <w:szCs w:val="18"/>
                    </w:rPr>
                    <w:t>Wi-Fi</w:t>
                  </w:r>
                  <w:proofErr w:type="spellEnd"/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 xml:space="preserve">Стандарт </w:t>
                  </w:r>
                  <w:proofErr w:type="spellStart"/>
                  <w:r w:rsidRPr="00D873CF">
                    <w:rPr>
                      <w:sz w:val="18"/>
                      <w:szCs w:val="18"/>
                    </w:rPr>
                    <w:t>Wi-Fi</w:t>
                  </w:r>
                  <w:proofErr w:type="spellEnd"/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802.11n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D873CF">
                    <w:rPr>
                      <w:sz w:val="18"/>
                      <w:szCs w:val="18"/>
                    </w:rPr>
                    <w:t>Bluetooth</w:t>
                  </w:r>
                  <w:proofErr w:type="spellEnd"/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Встроенная сетевая карта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Макс. скорость адаптера LAN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1000 Мбит/</w:t>
                  </w:r>
                  <w:proofErr w:type="gramStart"/>
                  <w:r w:rsidRPr="00D873CF">
                    <w:rPr>
                      <w:sz w:val="18"/>
                      <w:szCs w:val="18"/>
                    </w:rPr>
                    <w:t>с</w:t>
                  </w:r>
                  <w:proofErr w:type="gramEnd"/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D873CF">
                    <w:rPr>
                      <w:sz w:val="18"/>
                      <w:szCs w:val="18"/>
                    </w:rPr>
                    <w:t>Веб</w:t>
                  </w:r>
                  <w:proofErr w:type="spellEnd"/>
                  <w:r w:rsidRPr="00D873CF">
                    <w:rPr>
                      <w:sz w:val="18"/>
                      <w:szCs w:val="18"/>
                    </w:rPr>
                    <w:t xml:space="preserve"> камера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B231C6" w:rsidRPr="00D873CF" w:rsidTr="00B231C6">
              <w:tc>
                <w:tcPr>
                  <w:tcW w:w="8182" w:type="dxa"/>
                  <w:gridSpan w:val="2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Слоты расширения/интерфейсы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Поддерживаемые карты памяти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  <w:lang w:val="en-US"/>
                    </w:rPr>
                  </w:pPr>
                  <w:r w:rsidRPr="00D873CF">
                    <w:rPr>
                      <w:sz w:val="18"/>
                      <w:szCs w:val="18"/>
                      <w:lang w:val="en-US"/>
                    </w:rPr>
                    <w:t xml:space="preserve">Memory Stick, Memory Stick PRO, </w:t>
                  </w:r>
                  <w:proofErr w:type="spellStart"/>
                  <w:r w:rsidRPr="00D873CF">
                    <w:rPr>
                      <w:sz w:val="18"/>
                      <w:szCs w:val="18"/>
                      <w:lang w:val="en-US"/>
                    </w:rPr>
                    <w:t>MultiMedia</w:t>
                  </w:r>
                  <w:proofErr w:type="spellEnd"/>
                  <w:r w:rsidRPr="00D873CF">
                    <w:rPr>
                      <w:sz w:val="18"/>
                      <w:szCs w:val="18"/>
                      <w:lang w:val="en-US"/>
                    </w:rPr>
                    <w:t xml:space="preserve"> Card, Secure Digital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Количество интерфейсов USB 3.0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1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Количество интерфейсов USB 2.0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2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Видео интерфейсы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HDMI, VGA (</w:t>
                  </w:r>
                  <w:proofErr w:type="spellStart"/>
                  <w:r w:rsidRPr="00D873CF">
                    <w:rPr>
                      <w:sz w:val="18"/>
                      <w:szCs w:val="18"/>
                    </w:rPr>
                    <w:t>D-Sub</w:t>
                  </w:r>
                  <w:proofErr w:type="spellEnd"/>
                  <w:r w:rsidRPr="00D873CF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Аудио интерфейсы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вход микрофонный, выход аудио/наушники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Сетевые разъемы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RJ 45</w:t>
                  </w:r>
                </w:p>
              </w:tc>
            </w:tr>
            <w:tr w:rsidR="00B231C6" w:rsidRPr="00D873CF" w:rsidTr="00B231C6">
              <w:tc>
                <w:tcPr>
                  <w:tcW w:w="8182" w:type="dxa"/>
                  <w:gridSpan w:val="2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Звук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Встроенные колонки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Наличие микрофона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B231C6" w:rsidRPr="00D873CF" w:rsidTr="00B231C6">
              <w:tc>
                <w:tcPr>
                  <w:tcW w:w="8182" w:type="dxa"/>
                  <w:gridSpan w:val="2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873CF">
                    <w:rPr>
                      <w:b/>
                      <w:bCs/>
                      <w:sz w:val="18"/>
                      <w:szCs w:val="18"/>
                    </w:rPr>
                    <w:t>Питание</w:t>
                  </w:r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Емкость аккумулятора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 xml:space="preserve">Не менее 5200 </w:t>
                  </w:r>
                  <w:proofErr w:type="spellStart"/>
                  <w:r w:rsidRPr="00D873CF">
                    <w:rPr>
                      <w:sz w:val="18"/>
                      <w:szCs w:val="18"/>
                    </w:rPr>
                    <w:t>мАч</w:t>
                  </w:r>
                  <w:proofErr w:type="spellEnd"/>
                </w:p>
              </w:tc>
            </w:tr>
            <w:tr w:rsidR="00B231C6" w:rsidRPr="00D873CF" w:rsidTr="00B231C6">
              <w:tc>
                <w:tcPr>
                  <w:tcW w:w="3843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Время автономной работы</w:t>
                  </w:r>
                </w:p>
              </w:tc>
              <w:tc>
                <w:tcPr>
                  <w:tcW w:w="4339" w:type="dxa"/>
                  <w:hideMark/>
                </w:tcPr>
                <w:p w:rsidR="00B231C6" w:rsidRPr="00D873CF" w:rsidRDefault="00B231C6" w:rsidP="00B231C6">
                  <w:pPr>
                    <w:tabs>
                      <w:tab w:val="num" w:pos="198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873CF">
                    <w:rPr>
                      <w:sz w:val="18"/>
                      <w:szCs w:val="18"/>
                    </w:rPr>
                    <w:t>Не менее 3 ч 30 мин</w:t>
                  </w:r>
                </w:p>
              </w:tc>
            </w:tr>
          </w:tbl>
          <w:p w:rsidR="00B231C6" w:rsidRPr="00D873CF" w:rsidRDefault="00B231C6" w:rsidP="00B231C6">
            <w:pPr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C6" w:rsidRPr="00D873CF" w:rsidRDefault="00B231C6" w:rsidP="00B231C6">
            <w:pPr>
              <w:jc w:val="center"/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шт.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C6" w:rsidRPr="00D873CF" w:rsidRDefault="00B231C6" w:rsidP="00B231C6">
            <w:pPr>
              <w:jc w:val="center"/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1</w:t>
            </w:r>
          </w:p>
        </w:tc>
      </w:tr>
      <w:tr w:rsidR="00B231C6" w:rsidRPr="00D873CF" w:rsidTr="00D873CF">
        <w:trPr>
          <w:trHeight w:val="77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C6" w:rsidRPr="00D873CF" w:rsidRDefault="00B231C6" w:rsidP="00B231C6">
            <w:pPr>
              <w:numPr>
                <w:ilvl w:val="0"/>
                <w:numId w:val="35"/>
              </w:numPr>
              <w:tabs>
                <w:tab w:val="center" w:pos="4153"/>
                <w:tab w:val="right" w:pos="8306"/>
              </w:tabs>
              <w:ind w:left="284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C6" w:rsidRPr="00D873CF" w:rsidRDefault="00B231C6" w:rsidP="00B231C6">
            <w:pPr>
              <w:rPr>
                <w:b/>
                <w:sz w:val="18"/>
                <w:szCs w:val="18"/>
              </w:rPr>
            </w:pPr>
            <w:r w:rsidRPr="00D873CF">
              <w:rPr>
                <w:b/>
                <w:sz w:val="18"/>
                <w:szCs w:val="18"/>
              </w:rPr>
              <w:t>Охлаждающая подставка для ноутбука</w:t>
            </w:r>
          </w:p>
          <w:p w:rsidR="00B231C6" w:rsidRPr="00D873CF" w:rsidRDefault="00B231C6" w:rsidP="00B231C6">
            <w:pPr>
              <w:numPr>
                <w:ilvl w:val="0"/>
                <w:numId w:val="36"/>
              </w:numPr>
              <w:ind w:left="0"/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 xml:space="preserve">Размеры вентилятора не менее 200 </w:t>
            </w:r>
            <w:proofErr w:type="spellStart"/>
            <w:r w:rsidRPr="00D873CF">
              <w:rPr>
                <w:sz w:val="18"/>
                <w:szCs w:val="18"/>
              </w:rPr>
              <w:t>x</w:t>
            </w:r>
            <w:proofErr w:type="spellEnd"/>
            <w:r w:rsidRPr="00D873CF">
              <w:rPr>
                <w:sz w:val="18"/>
                <w:szCs w:val="18"/>
              </w:rPr>
              <w:t xml:space="preserve"> 200 </w:t>
            </w:r>
            <w:proofErr w:type="spellStart"/>
            <w:r w:rsidRPr="00D873CF">
              <w:rPr>
                <w:sz w:val="18"/>
                <w:szCs w:val="18"/>
              </w:rPr>
              <w:t>x</w:t>
            </w:r>
            <w:proofErr w:type="spellEnd"/>
            <w:r w:rsidRPr="00D873CF">
              <w:rPr>
                <w:sz w:val="18"/>
                <w:szCs w:val="18"/>
              </w:rPr>
              <w:t xml:space="preserve"> 20 мм</w:t>
            </w:r>
            <w:r w:rsidR="00D873CF" w:rsidRPr="00D873CF">
              <w:rPr>
                <w:sz w:val="18"/>
                <w:szCs w:val="18"/>
              </w:rPr>
              <w:t xml:space="preserve">; </w:t>
            </w:r>
            <w:r w:rsidRPr="00D873CF">
              <w:rPr>
                <w:sz w:val="18"/>
                <w:szCs w:val="18"/>
              </w:rPr>
              <w:t xml:space="preserve">Скорость вращения  в пределах 810-990 </w:t>
            </w:r>
            <w:proofErr w:type="gramStart"/>
            <w:r w:rsidRPr="00D873CF">
              <w:rPr>
                <w:sz w:val="18"/>
                <w:szCs w:val="18"/>
              </w:rPr>
              <w:t>об</w:t>
            </w:r>
            <w:proofErr w:type="gramEnd"/>
            <w:r w:rsidRPr="00D873CF">
              <w:rPr>
                <w:sz w:val="18"/>
                <w:szCs w:val="18"/>
              </w:rPr>
              <w:t>/мин.</w:t>
            </w:r>
          </w:p>
          <w:p w:rsidR="00B231C6" w:rsidRPr="00D873CF" w:rsidRDefault="00B231C6" w:rsidP="00D873CF">
            <w:pPr>
              <w:numPr>
                <w:ilvl w:val="0"/>
                <w:numId w:val="36"/>
              </w:numPr>
              <w:ind w:left="0"/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Уровень шума не более 22 дБ</w:t>
            </w:r>
            <w:r w:rsidR="00D873CF" w:rsidRPr="00D873CF">
              <w:rPr>
                <w:sz w:val="18"/>
                <w:szCs w:val="18"/>
              </w:rPr>
              <w:t xml:space="preserve">; </w:t>
            </w:r>
            <w:r w:rsidRPr="00D873CF">
              <w:rPr>
                <w:sz w:val="18"/>
                <w:szCs w:val="18"/>
              </w:rPr>
              <w:t>Питание от USB</w:t>
            </w:r>
            <w:r w:rsidR="00D873CF" w:rsidRPr="00D873CF">
              <w:rPr>
                <w:sz w:val="18"/>
                <w:szCs w:val="18"/>
              </w:rPr>
              <w:t xml:space="preserve">;  </w:t>
            </w:r>
            <w:r w:rsidRPr="00D873CF">
              <w:rPr>
                <w:sz w:val="18"/>
                <w:szCs w:val="18"/>
              </w:rPr>
              <w:t>Ширина  370 - 390 мм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C6" w:rsidRPr="00D873CF" w:rsidRDefault="00B231C6" w:rsidP="00B231C6">
            <w:pPr>
              <w:jc w:val="center"/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шт.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C6" w:rsidRPr="00D873CF" w:rsidRDefault="00B231C6" w:rsidP="00B231C6">
            <w:pPr>
              <w:jc w:val="center"/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5</w:t>
            </w:r>
          </w:p>
        </w:tc>
      </w:tr>
    </w:tbl>
    <w:p w:rsidR="00891A75" w:rsidRPr="00D873CF" w:rsidRDefault="00891A75" w:rsidP="00B231C6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</w:p>
    <w:p w:rsidR="00171AA0" w:rsidRPr="00D873CF" w:rsidRDefault="00B77B3C" w:rsidP="00B231C6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  <w:r w:rsidRPr="00D873CF">
        <w:rPr>
          <w:rFonts w:ascii="Times New Roman" w:hAnsi="Times New Roman"/>
          <w:sz w:val="18"/>
          <w:szCs w:val="18"/>
        </w:rPr>
        <w:t>Приложение №3</w:t>
      </w:r>
    </w:p>
    <w:p w:rsidR="00B231C6" w:rsidRPr="00D873CF" w:rsidRDefault="00B231C6" w:rsidP="00B231C6">
      <w:pPr>
        <w:pStyle w:val="1"/>
        <w:jc w:val="center"/>
        <w:rPr>
          <w:sz w:val="18"/>
          <w:szCs w:val="18"/>
        </w:rPr>
      </w:pPr>
      <w:r w:rsidRPr="00D873CF">
        <w:rPr>
          <w:sz w:val="18"/>
          <w:szCs w:val="18"/>
        </w:rPr>
        <w:t>ДОГОВОР № _____</w:t>
      </w:r>
    </w:p>
    <w:p w:rsidR="00B231C6" w:rsidRPr="00D873CF" w:rsidRDefault="00B231C6" w:rsidP="00B231C6">
      <w:pPr>
        <w:jc w:val="center"/>
        <w:rPr>
          <w:sz w:val="18"/>
          <w:szCs w:val="18"/>
        </w:rPr>
      </w:pPr>
      <w:r w:rsidRPr="00D873CF">
        <w:rPr>
          <w:sz w:val="18"/>
          <w:szCs w:val="18"/>
        </w:rPr>
        <w:t>на поставку товара</w:t>
      </w:r>
    </w:p>
    <w:p w:rsidR="00B231C6" w:rsidRPr="00D873CF" w:rsidRDefault="00B231C6" w:rsidP="00B231C6">
      <w:pPr>
        <w:jc w:val="center"/>
        <w:rPr>
          <w:sz w:val="18"/>
          <w:szCs w:val="18"/>
        </w:rPr>
      </w:pPr>
      <w:r w:rsidRPr="00D873CF">
        <w:rPr>
          <w:sz w:val="18"/>
          <w:szCs w:val="18"/>
        </w:rPr>
        <w:t>г. Новосибирск                                                                                                                   «___»  __________ 2013 г.</w:t>
      </w:r>
    </w:p>
    <w:p w:rsidR="00B231C6" w:rsidRPr="00D873CF" w:rsidRDefault="00B231C6" w:rsidP="00B231C6">
      <w:pPr>
        <w:rPr>
          <w:b/>
          <w:sz w:val="18"/>
          <w:szCs w:val="18"/>
        </w:rPr>
      </w:pPr>
    </w:p>
    <w:p w:rsidR="00B231C6" w:rsidRPr="00D873CF" w:rsidRDefault="00B231C6" w:rsidP="00B231C6">
      <w:pPr>
        <w:pStyle w:val="a3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D873CF">
        <w:rPr>
          <w:rFonts w:ascii="Times New Roman" w:hAnsi="Times New Roman"/>
          <w:b/>
          <w:sz w:val="18"/>
          <w:szCs w:val="18"/>
        </w:rPr>
        <w:t xml:space="preserve">   </w:t>
      </w:r>
      <w:proofErr w:type="gramStart"/>
      <w:r w:rsidRPr="00D873CF">
        <w:rPr>
          <w:rFonts w:ascii="Times New Roman" w:hAnsi="Times New Roman"/>
          <w:b/>
          <w:sz w:val="18"/>
          <w:szCs w:val="18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D873CF">
        <w:rPr>
          <w:rFonts w:ascii="Times New Roman" w:hAnsi="Times New Roman"/>
          <w:sz w:val="18"/>
          <w:szCs w:val="18"/>
        </w:rPr>
        <w:t xml:space="preserve">, именуемое в дальнейшем Заказчик, в лице директора Новосибирского техникума железнодорожного транспорта – структурного подразделения федерального государственного бюджетного образовательного учреждения высшего профессионального образования «Сибирский государственный университет путей сообщения» (НТЖТ - структурного подразделения СГУПС) Ткачука Юрия Константиновича, действующего на основании доверенности № 70 от 17.12.2012 г., с одной стороны, и </w:t>
      </w:r>
      <w:r w:rsidRPr="00D873CF">
        <w:rPr>
          <w:rFonts w:ascii="Times New Roman" w:hAnsi="Times New Roman"/>
          <w:b/>
          <w:sz w:val="18"/>
          <w:szCs w:val="18"/>
        </w:rPr>
        <w:t>____________________,</w:t>
      </w:r>
      <w:r w:rsidRPr="00D873CF">
        <w:rPr>
          <w:rFonts w:ascii="Times New Roman" w:hAnsi="Times New Roman"/>
          <w:sz w:val="18"/>
          <w:szCs w:val="18"/>
        </w:rPr>
        <w:t xml:space="preserve"> именуемое</w:t>
      </w:r>
      <w:proofErr w:type="gramEnd"/>
      <w:r w:rsidRPr="00D873CF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D873CF">
        <w:rPr>
          <w:rFonts w:ascii="Times New Roman" w:hAnsi="Times New Roman"/>
          <w:sz w:val="18"/>
          <w:szCs w:val="18"/>
        </w:rPr>
        <w:t>в дальнейшем Поставщик, в лице ________, действующего на основании ________, с другой стороны, в результате размещения заказа путем запроса котировок цен в соответствии с Федеральным законом №94-ФЗ от 21.07.2005 г., на основании протокола рассмотрения и оценки котировочных заявок № _____________ заключили гражданско-правовой договор бюджетного учреждения – настоящий договор поставки товаров (далее – договор) о нижеследующем:</w:t>
      </w:r>
      <w:proofErr w:type="gramEnd"/>
    </w:p>
    <w:p w:rsidR="00B231C6" w:rsidRPr="00D873CF" w:rsidRDefault="00B231C6" w:rsidP="00B231C6">
      <w:pPr>
        <w:pStyle w:val="a3"/>
        <w:spacing w:after="0"/>
        <w:ind w:firstLine="360"/>
        <w:rPr>
          <w:rFonts w:ascii="Times New Roman" w:hAnsi="Times New Roman"/>
          <w:sz w:val="18"/>
          <w:szCs w:val="18"/>
        </w:rPr>
      </w:pPr>
    </w:p>
    <w:p w:rsidR="00B231C6" w:rsidRPr="00D873CF" w:rsidRDefault="00B231C6" w:rsidP="00B231C6">
      <w:pPr>
        <w:jc w:val="center"/>
        <w:rPr>
          <w:b/>
          <w:sz w:val="18"/>
          <w:szCs w:val="18"/>
        </w:rPr>
      </w:pPr>
      <w:r w:rsidRPr="00D873CF">
        <w:rPr>
          <w:b/>
          <w:sz w:val="18"/>
          <w:szCs w:val="18"/>
        </w:rPr>
        <w:t>1. Предмет договора</w:t>
      </w:r>
    </w:p>
    <w:p w:rsidR="00B231C6" w:rsidRPr="00D873CF" w:rsidRDefault="00B231C6" w:rsidP="00B231C6">
      <w:pPr>
        <w:ind w:firstLine="36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>1.1. По настоящему договору Поставщик принимает на себя обязательства по поставке товара – вычислительной техники и её принадлежностей, а Заказчик обязуется принять товар и оплатить его стоимость.</w:t>
      </w:r>
    </w:p>
    <w:p w:rsidR="00B231C6" w:rsidRPr="00D873CF" w:rsidRDefault="00B231C6" w:rsidP="00B231C6">
      <w:pPr>
        <w:ind w:firstLine="36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>1.2. Поставщик поставляет товар, перечисленный в спецификации, в общем количестве 9 единиц, для Новосибирского техникума железнодорожного транспорта – структурного подразделения Заказчика.</w:t>
      </w:r>
    </w:p>
    <w:p w:rsidR="00B231C6" w:rsidRPr="00D873CF" w:rsidRDefault="00B231C6" w:rsidP="00B231C6">
      <w:pPr>
        <w:ind w:firstLine="36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>1.3. Наименование, качественные характеристики, количество и цена поставляемого товара определены спецификацией, которая составляется в двух экземплярах, подписывается уполномоченными представителями сторон и является неотъемлемой частью настоящего договора (приложение №1).</w:t>
      </w:r>
    </w:p>
    <w:p w:rsidR="00B231C6" w:rsidRPr="00D873CF" w:rsidRDefault="00B231C6" w:rsidP="00B231C6">
      <w:pPr>
        <w:autoSpaceDE w:val="0"/>
        <w:autoSpaceDN w:val="0"/>
        <w:adjustRightInd w:val="0"/>
        <w:rPr>
          <w:sz w:val="18"/>
          <w:szCs w:val="18"/>
        </w:rPr>
      </w:pPr>
    </w:p>
    <w:p w:rsidR="00B231C6" w:rsidRPr="00D873CF" w:rsidRDefault="00B231C6" w:rsidP="00B231C6">
      <w:pPr>
        <w:pStyle w:val="2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73CF">
        <w:rPr>
          <w:rFonts w:ascii="Times New Roman" w:hAnsi="Times New Roman" w:cs="Times New Roman"/>
          <w:b/>
          <w:sz w:val="18"/>
          <w:szCs w:val="18"/>
        </w:rPr>
        <w:t>2. Цена договора и порядок оплаты</w:t>
      </w:r>
    </w:p>
    <w:p w:rsidR="00B231C6" w:rsidRPr="00D873CF" w:rsidRDefault="00B231C6" w:rsidP="00B231C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D873CF">
        <w:rPr>
          <w:rFonts w:ascii="Times New Roman" w:hAnsi="Times New Roman" w:cs="Times New Roman"/>
          <w:sz w:val="18"/>
          <w:szCs w:val="18"/>
        </w:rPr>
        <w:t xml:space="preserve">        2.1. Цена договора  составляет</w:t>
      </w:r>
      <w:proofErr w:type="gramStart"/>
      <w:r w:rsidRPr="00D873CF">
        <w:rPr>
          <w:rFonts w:ascii="Times New Roman" w:hAnsi="Times New Roman" w:cs="Times New Roman"/>
          <w:sz w:val="18"/>
          <w:szCs w:val="18"/>
        </w:rPr>
        <w:t xml:space="preserve">  _____________(______), </w:t>
      </w:r>
      <w:proofErr w:type="gramEnd"/>
      <w:r w:rsidRPr="00D873CF">
        <w:rPr>
          <w:rFonts w:ascii="Times New Roman" w:hAnsi="Times New Roman" w:cs="Times New Roman"/>
          <w:sz w:val="18"/>
          <w:szCs w:val="18"/>
        </w:rPr>
        <w:t>в том числе НДС.</w:t>
      </w:r>
    </w:p>
    <w:p w:rsidR="00B231C6" w:rsidRPr="00D873CF" w:rsidRDefault="00B231C6" w:rsidP="00B231C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D873CF">
        <w:rPr>
          <w:rFonts w:ascii="Times New Roman" w:hAnsi="Times New Roman" w:cs="Times New Roman"/>
          <w:sz w:val="18"/>
          <w:szCs w:val="18"/>
        </w:rPr>
        <w:t xml:space="preserve">        2.2. Оплата цены договора производится Заказчиком после поставки и принятия всего объема товара и подписания сторонами товарных накладных, в течение 10-ти банковских дней со дня предоставления Поставщиком документов на оплату (счета, счета-фактуры, товарной накладной). </w:t>
      </w:r>
    </w:p>
    <w:p w:rsidR="00B231C6" w:rsidRPr="00D873CF" w:rsidRDefault="00B231C6" w:rsidP="00B231C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D873CF">
        <w:rPr>
          <w:rFonts w:ascii="Times New Roman" w:hAnsi="Times New Roman" w:cs="Times New Roman"/>
          <w:sz w:val="18"/>
          <w:szCs w:val="18"/>
        </w:rPr>
        <w:lastRenderedPageBreak/>
        <w:t xml:space="preserve">        2.3. Цена договора включает в себя стоимость поставляемого товара, стоимость упаковки, транспортные расходы, погрузку и разгрузку, расходы по доставке на склад Новосибирского техникума железнодорожного транспорта – структурного подразделения Заказчика, расходы по уплате всех необходимых налогов, сборов и пошлин.</w:t>
      </w:r>
    </w:p>
    <w:p w:rsidR="00B231C6" w:rsidRPr="00D873CF" w:rsidRDefault="00B231C6" w:rsidP="00B231C6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2.4. Заказчик производит оплату товара за счет средств федерального бюджета (внебюджетных источников) в безналичном </w:t>
      </w:r>
      <w:proofErr w:type="gramStart"/>
      <w:r w:rsidRPr="00D873CF">
        <w:rPr>
          <w:sz w:val="18"/>
          <w:szCs w:val="18"/>
        </w:rPr>
        <w:t>порядке</w:t>
      </w:r>
      <w:proofErr w:type="gramEnd"/>
      <w:r w:rsidRPr="00D873CF">
        <w:rPr>
          <w:sz w:val="18"/>
          <w:szCs w:val="18"/>
        </w:rPr>
        <w:t xml:space="preserve"> путем перечисления денежных средств на расчетный счет Поставщика. </w:t>
      </w:r>
    </w:p>
    <w:p w:rsidR="00B231C6" w:rsidRPr="00D873CF" w:rsidRDefault="00B231C6" w:rsidP="00B231C6">
      <w:pPr>
        <w:autoSpaceDE w:val="0"/>
        <w:autoSpaceDN w:val="0"/>
        <w:adjustRightInd w:val="0"/>
        <w:ind w:firstLine="225"/>
        <w:rPr>
          <w:sz w:val="18"/>
          <w:szCs w:val="18"/>
        </w:rPr>
      </w:pPr>
    </w:p>
    <w:p w:rsidR="00B231C6" w:rsidRPr="00D873CF" w:rsidRDefault="00B231C6" w:rsidP="00B231C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D873CF">
        <w:rPr>
          <w:b/>
          <w:sz w:val="18"/>
          <w:szCs w:val="18"/>
        </w:rPr>
        <w:t>3. Права и обязанности сторон</w:t>
      </w:r>
    </w:p>
    <w:p w:rsidR="00B231C6" w:rsidRPr="00D873CF" w:rsidRDefault="00B231C6" w:rsidP="00B231C6">
      <w:pPr>
        <w:autoSpaceDE w:val="0"/>
        <w:autoSpaceDN w:val="0"/>
        <w:adjustRightInd w:val="0"/>
        <w:ind w:firstLine="45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3.1. Права и обязанности Поставщика:</w:t>
      </w:r>
    </w:p>
    <w:p w:rsidR="00B231C6" w:rsidRPr="00D873CF" w:rsidRDefault="00B231C6" w:rsidP="00B231C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D873CF">
        <w:rPr>
          <w:rFonts w:ascii="Times New Roman" w:hAnsi="Times New Roman"/>
          <w:sz w:val="18"/>
          <w:szCs w:val="18"/>
        </w:rPr>
        <w:t xml:space="preserve">         3.1.1. </w:t>
      </w:r>
      <w:proofErr w:type="gramStart"/>
      <w:r w:rsidRPr="00D873CF">
        <w:rPr>
          <w:rFonts w:ascii="Times New Roman" w:hAnsi="Times New Roman"/>
          <w:sz w:val="18"/>
          <w:szCs w:val="18"/>
        </w:rPr>
        <w:t xml:space="preserve">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  <w:proofErr w:type="gramEnd"/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3.1.2. Поставщик обязан поставить товар собственным транспортом или с привлечением транспорта третьих лиц за свой счет по месту нахождения Новосибирского техникума железнодорожного транспорта – структурного подразделения Заказчика: </w:t>
      </w:r>
      <w:proofErr w:type="gramStart"/>
      <w:r w:rsidRPr="00D873CF">
        <w:rPr>
          <w:sz w:val="18"/>
          <w:szCs w:val="18"/>
        </w:rPr>
        <w:t>г</w:t>
      </w:r>
      <w:proofErr w:type="gramEnd"/>
      <w:r w:rsidRPr="00D873CF">
        <w:rPr>
          <w:sz w:val="18"/>
          <w:szCs w:val="18"/>
        </w:rPr>
        <w:t xml:space="preserve">. Новосибирск, ул. Лениногорская, д. 80 </w:t>
      </w:r>
      <w:proofErr w:type="spellStart"/>
      <w:r w:rsidRPr="00D873CF">
        <w:rPr>
          <w:sz w:val="18"/>
          <w:szCs w:val="18"/>
        </w:rPr>
        <w:t>каб</w:t>
      </w:r>
      <w:proofErr w:type="spellEnd"/>
      <w:r w:rsidRPr="00D873CF">
        <w:rPr>
          <w:sz w:val="18"/>
          <w:szCs w:val="18"/>
        </w:rPr>
        <w:t>. 205.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3.1.3. Поставщик обязан устранять недостатки товара по количеству и комплектности в течение 10 (десяти) дней с момента заявления о них Заказчиком. Расходы, связанные с устранением недостатков товаров по количеству и комплектности, несет Поставщик.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3.1.4. Поставщик обязан по требованию Заказчика </w:t>
      </w:r>
      <w:proofErr w:type="gramStart"/>
      <w:r w:rsidRPr="00D873CF">
        <w:rPr>
          <w:sz w:val="18"/>
          <w:szCs w:val="18"/>
        </w:rPr>
        <w:t>заменить некачественный товар на товар</w:t>
      </w:r>
      <w:proofErr w:type="gramEnd"/>
      <w:r w:rsidRPr="00D873CF">
        <w:rPr>
          <w:sz w:val="18"/>
          <w:szCs w:val="18"/>
        </w:rPr>
        <w:t xml:space="preserve">, соответствующий по качествам условиям настоящего договора. 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      3.2. Права и обязанности Заказчика: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3.2.1. Заказчик обязан  принять товар и </w:t>
      </w:r>
      <w:proofErr w:type="gramStart"/>
      <w:r w:rsidRPr="00D873CF">
        <w:rPr>
          <w:sz w:val="18"/>
          <w:szCs w:val="18"/>
        </w:rPr>
        <w:t>оплатить его стоимость на</w:t>
      </w:r>
      <w:proofErr w:type="gramEnd"/>
      <w:r w:rsidRPr="00D873CF">
        <w:rPr>
          <w:sz w:val="18"/>
          <w:szCs w:val="18"/>
        </w:rPr>
        <w:t xml:space="preserve"> условиях настоящего договора. 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3.2.2. Заказчик вправе получать от Поставщика объяснения, связанные с поставкой товара, обусловленного договором.</w:t>
      </w:r>
    </w:p>
    <w:p w:rsidR="00B231C6" w:rsidRPr="00D873CF" w:rsidRDefault="00B231C6" w:rsidP="00B231C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231C6" w:rsidRPr="00D873CF" w:rsidRDefault="00B231C6" w:rsidP="00B231C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D873CF">
        <w:rPr>
          <w:b/>
          <w:sz w:val="18"/>
          <w:szCs w:val="18"/>
        </w:rPr>
        <w:t>4. Условия поставки и приемки товара</w:t>
      </w:r>
    </w:p>
    <w:p w:rsidR="00B231C6" w:rsidRPr="00D873CF" w:rsidRDefault="00B231C6" w:rsidP="00B231C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D873CF">
        <w:rPr>
          <w:rFonts w:ascii="Times New Roman" w:hAnsi="Times New Roman"/>
          <w:sz w:val="18"/>
          <w:szCs w:val="18"/>
        </w:rPr>
        <w:t xml:space="preserve">        4.1. Поставщик обязуется поставить товар в течение 15 (пятнадцати) календарных дней со дня заключения договора.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B231C6" w:rsidRPr="00D873CF" w:rsidRDefault="00B231C6" w:rsidP="00B231C6">
      <w:pPr>
        <w:numPr>
          <w:ilvl w:val="0"/>
          <w:numId w:val="3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B231C6" w:rsidRPr="00D873CF" w:rsidRDefault="00B231C6" w:rsidP="00B231C6">
      <w:pPr>
        <w:numPr>
          <w:ilvl w:val="0"/>
          <w:numId w:val="3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B231C6" w:rsidRPr="00D873CF" w:rsidRDefault="00B231C6" w:rsidP="00B231C6">
      <w:pPr>
        <w:numPr>
          <w:ilvl w:val="0"/>
          <w:numId w:val="3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>принять претензии Заказчика по качеству товаров.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 4.4. </w:t>
      </w:r>
      <w:proofErr w:type="gramStart"/>
      <w:r w:rsidRPr="00D873CF">
        <w:rPr>
          <w:sz w:val="18"/>
          <w:szCs w:val="18"/>
        </w:rPr>
        <w:t xml:space="preserve">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  <w:proofErr w:type="gramEnd"/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 4.5. В случае выявления товара ненадлежащего качества (или комплектности), Поставщик обязан произвести замену некачественного товара на качественный, либо привести товар в надлежащее качество (или укомплектовать товар) в сроки, согласованные сторонами. В этом случае товар считается не отгруженным до подписания акта устранения претензий.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 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 4.7. Поставщик обязан предоставлять Заказчику вместе с товаром следующие документы:</w:t>
      </w:r>
    </w:p>
    <w:p w:rsidR="00B231C6" w:rsidRPr="00D873CF" w:rsidRDefault="00B231C6" w:rsidP="00B231C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>товаросопроводительные документы (товарную накладную, счет-фактуру);</w:t>
      </w:r>
    </w:p>
    <w:p w:rsidR="00B231C6" w:rsidRPr="00D873CF" w:rsidRDefault="00B231C6" w:rsidP="00B231C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>сертификаты или декларации соответствия;</w:t>
      </w:r>
    </w:p>
    <w:p w:rsidR="00B231C6" w:rsidRPr="00D873CF" w:rsidRDefault="00B231C6" w:rsidP="00B231C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>техническую документацию, инструкции;</w:t>
      </w:r>
    </w:p>
    <w:p w:rsidR="00B231C6" w:rsidRPr="00D873CF" w:rsidRDefault="00B231C6" w:rsidP="00B231C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>гарантийную документацию (при наличии срока гарантии).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 4.8. Переход права собственности на поставляемый товар от Поставщика к Заказчику наступает с момента передачи его Заказчику.</w:t>
      </w:r>
    </w:p>
    <w:p w:rsidR="00B231C6" w:rsidRPr="00D873CF" w:rsidRDefault="00B231C6" w:rsidP="00B231C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B231C6" w:rsidRPr="00D873CF" w:rsidRDefault="00B231C6" w:rsidP="00B231C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D873CF">
        <w:rPr>
          <w:b/>
          <w:sz w:val="18"/>
          <w:szCs w:val="18"/>
        </w:rPr>
        <w:t>5. Требования к качеству поставляемого товара, гарантии качества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 5.1. Качество поставляемого товара должно соответствовать требованиям государственных стандартов и подтверждаться соответствующим сертификатом, выданным уполномоченным органом в установленном </w:t>
      </w:r>
      <w:proofErr w:type="gramStart"/>
      <w:r w:rsidRPr="00D873CF">
        <w:rPr>
          <w:sz w:val="18"/>
          <w:szCs w:val="18"/>
        </w:rPr>
        <w:t>порядке</w:t>
      </w:r>
      <w:proofErr w:type="gramEnd"/>
      <w:r w:rsidRPr="00D873CF">
        <w:rPr>
          <w:sz w:val="18"/>
          <w:szCs w:val="18"/>
        </w:rPr>
        <w:t>.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 5.2. Поставляемый товар должен быть новым (не находиться ранее в эксплуатации), с датой выпуска не ранее 2012 г. 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 5.3. Гарантийный срок на поставляемый товар устанавливается не </w:t>
      </w:r>
      <w:proofErr w:type="gramStart"/>
      <w:r w:rsidRPr="00D873CF">
        <w:rPr>
          <w:sz w:val="18"/>
          <w:szCs w:val="18"/>
        </w:rPr>
        <w:t>менее гарантийного</w:t>
      </w:r>
      <w:proofErr w:type="gramEnd"/>
      <w:r w:rsidRPr="00D873CF">
        <w:rPr>
          <w:sz w:val="18"/>
          <w:szCs w:val="18"/>
        </w:rPr>
        <w:t xml:space="preserve"> срока производителя, и составляет не менее 36 месяцев, которые начинают исчисляться с момента подписания уполномоченным представителем Заказчика соответствующей товарной накладной. Гарантийное обслуживание поставляемого товара осуществляется без затрат со стороны Заказчика.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 5.4. Гарантийное обслуживание (ремонт или замена) товара осуществляется на месте установки товара с выездом специалиста к Заказчику в течение 3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 5.5. В случае невозможности устранения неисправности на месте, Поставщик собственными силами производит вывоз неисправного гарантийного товара, его ремонт в течение не более 14 календарных дней, и установку на рабочее место, при этом Поставщик также несет все расходы по демонтажу, монтажу оборудования и транспортные расходы.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 5.6. Запасные части, устанавливаемые на оборудование (товар) в течение гарантийного обслуживания, должны быть сертифицированы на совместимость с основным оборудованием (товаром).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 5.7. Поставщик обязан предоставить контактную информацию (телефон и адрес электронный почты),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времени.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 5.8. При не возможности использования товара, в отношении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</w:t>
      </w:r>
      <w:proofErr w:type="gramStart"/>
      <w:r w:rsidRPr="00D873CF">
        <w:rPr>
          <w:sz w:val="18"/>
          <w:szCs w:val="18"/>
        </w:rPr>
        <w:t>нем</w:t>
      </w:r>
      <w:proofErr w:type="gramEnd"/>
      <w:r w:rsidRPr="00D873CF">
        <w:rPr>
          <w:sz w:val="18"/>
          <w:szCs w:val="18"/>
        </w:rPr>
        <w:t xml:space="preserve"> недостатков.</w:t>
      </w:r>
    </w:p>
    <w:p w:rsidR="00B231C6" w:rsidRPr="00D873CF" w:rsidRDefault="00B231C6" w:rsidP="00B231C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31C6" w:rsidRPr="00D873CF" w:rsidRDefault="00B231C6" w:rsidP="00B231C6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73CF">
        <w:rPr>
          <w:rFonts w:ascii="Times New Roman" w:hAnsi="Times New Roman" w:cs="Times New Roman"/>
          <w:b/>
          <w:sz w:val="18"/>
          <w:szCs w:val="18"/>
        </w:rPr>
        <w:t>6. Ответственность сторон</w:t>
      </w:r>
    </w:p>
    <w:p w:rsidR="00B231C6" w:rsidRPr="00D873CF" w:rsidRDefault="00B231C6" w:rsidP="00B231C6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231C6" w:rsidRPr="00D873CF" w:rsidRDefault="00B231C6" w:rsidP="00B231C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D873CF">
        <w:rPr>
          <w:rFonts w:ascii="Times New Roman" w:hAnsi="Times New Roman" w:cs="Times New Roman"/>
          <w:sz w:val="18"/>
          <w:szCs w:val="18"/>
        </w:rPr>
        <w:t xml:space="preserve">         6.2. В случае поставки товара ненадлежащего качества или комплектности,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(или неукомплектованного) товара за каждый день просрочки до момента исполнения обязательств, но не более стоимости самого товара.</w:t>
      </w:r>
    </w:p>
    <w:p w:rsidR="00B231C6" w:rsidRPr="00D873CF" w:rsidRDefault="00B231C6" w:rsidP="00B231C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D873CF">
        <w:rPr>
          <w:rFonts w:ascii="Times New Roman" w:hAnsi="Times New Roman" w:cs="Times New Roman"/>
          <w:sz w:val="18"/>
          <w:szCs w:val="18"/>
        </w:rPr>
        <w:t xml:space="preserve">        6.3. В случае нарушения Поставщиком сроков поставки товара, а также в случае недопоставки товара, Поставщик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B231C6" w:rsidRPr="00D873CF" w:rsidRDefault="00B231C6" w:rsidP="00B231C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D873CF">
        <w:rPr>
          <w:rFonts w:ascii="Times New Roman" w:hAnsi="Times New Roman" w:cs="Times New Roman"/>
          <w:sz w:val="18"/>
          <w:szCs w:val="18"/>
        </w:rPr>
        <w:lastRenderedPageBreak/>
        <w:t xml:space="preserve">        6.4. В случае нарушения обязательства, предусмотренного п.2.2 настоящего договора,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B231C6" w:rsidRPr="00D873CF" w:rsidRDefault="00B231C6" w:rsidP="00B231C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D873CF">
        <w:rPr>
          <w:rFonts w:ascii="Times New Roman" w:hAnsi="Times New Roman" w:cs="Times New Roman"/>
          <w:sz w:val="18"/>
          <w:szCs w:val="18"/>
        </w:rPr>
        <w:t xml:space="preserve">        6.5.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B231C6" w:rsidRPr="00D873CF" w:rsidRDefault="00B231C6" w:rsidP="00B231C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D873CF">
        <w:rPr>
          <w:rFonts w:ascii="Times New Roman" w:hAnsi="Times New Roman" w:cs="Times New Roman"/>
          <w:sz w:val="18"/>
          <w:szCs w:val="18"/>
        </w:rPr>
        <w:t xml:space="preserve">        6.6. Возмещение причиненных убытков и уплата неустойки не освобождает стороны от исполнения своих обязательств по договору в полном </w:t>
      </w:r>
      <w:proofErr w:type="gramStart"/>
      <w:r w:rsidRPr="00D873CF">
        <w:rPr>
          <w:rFonts w:ascii="Times New Roman" w:hAnsi="Times New Roman" w:cs="Times New Roman"/>
          <w:sz w:val="18"/>
          <w:szCs w:val="18"/>
        </w:rPr>
        <w:t>объеме</w:t>
      </w:r>
      <w:proofErr w:type="gramEnd"/>
      <w:r w:rsidRPr="00D873CF">
        <w:rPr>
          <w:rFonts w:ascii="Times New Roman" w:hAnsi="Times New Roman" w:cs="Times New Roman"/>
          <w:sz w:val="18"/>
          <w:szCs w:val="18"/>
        </w:rPr>
        <w:t>.</w:t>
      </w:r>
    </w:p>
    <w:p w:rsidR="00B231C6" w:rsidRPr="00D873CF" w:rsidRDefault="00B231C6" w:rsidP="00B231C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B231C6" w:rsidRPr="00D873CF" w:rsidRDefault="00B231C6" w:rsidP="00B231C6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73CF">
        <w:rPr>
          <w:rFonts w:ascii="Times New Roman" w:hAnsi="Times New Roman" w:cs="Times New Roman"/>
          <w:b/>
          <w:sz w:val="18"/>
          <w:szCs w:val="18"/>
        </w:rPr>
        <w:t>7. Обстоятельства непреодолимой силы</w:t>
      </w:r>
    </w:p>
    <w:p w:rsidR="00B231C6" w:rsidRPr="00D873CF" w:rsidRDefault="00B231C6" w:rsidP="00B231C6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  <w:r w:rsidRPr="00D873CF">
        <w:rPr>
          <w:rFonts w:ascii="Times New Roman" w:hAnsi="Times New Roman"/>
          <w:sz w:val="18"/>
          <w:szCs w:val="18"/>
        </w:rPr>
        <w:t xml:space="preserve">     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 власти. </w:t>
      </w:r>
    </w:p>
    <w:p w:rsidR="00B231C6" w:rsidRPr="00D873CF" w:rsidRDefault="00B231C6" w:rsidP="00B231C6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B231C6" w:rsidRPr="00D873CF" w:rsidRDefault="00B231C6" w:rsidP="00B231C6">
      <w:pPr>
        <w:autoSpaceDE w:val="0"/>
        <w:autoSpaceDN w:val="0"/>
        <w:adjustRightInd w:val="0"/>
        <w:ind w:firstLine="225"/>
        <w:jc w:val="both"/>
        <w:rPr>
          <w:b/>
          <w:sz w:val="18"/>
          <w:szCs w:val="18"/>
        </w:rPr>
      </w:pPr>
    </w:p>
    <w:p w:rsidR="00B231C6" w:rsidRPr="00D873CF" w:rsidRDefault="00B231C6" w:rsidP="00B231C6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73CF">
        <w:rPr>
          <w:rFonts w:ascii="Times New Roman" w:hAnsi="Times New Roman" w:cs="Times New Roman"/>
          <w:b/>
          <w:sz w:val="18"/>
          <w:szCs w:val="18"/>
        </w:rPr>
        <w:t>8. Порядок разрешения споров</w:t>
      </w:r>
    </w:p>
    <w:p w:rsidR="00B231C6" w:rsidRPr="00D873CF" w:rsidRDefault="00B231C6" w:rsidP="00B231C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D873CF">
        <w:rPr>
          <w:rFonts w:ascii="Times New Roman" w:hAnsi="Times New Roman" w:cs="Times New Roman"/>
          <w:sz w:val="18"/>
          <w:szCs w:val="18"/>
        </w:rPr>
        <w:t xml:space="preserve">        8.1.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B231C6" w:rsidRPr="00D873CF" w:rsidRDefault="00B231C6" w:rsidP="00B231C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D873CF">
        <w:rPr>
          <w:rFonts w:ascii="Times New Roman" w:hAnsi="Times New Roman" w:cs="Times New Roman"/>
          <w:sz w:val="18"/>
          <w:szCs w:val="18"/>
        </w:rPr>
        <w:t xml:space="preserve">        8.2. Любые споры, не урегулированные во внесудебном порядке, разрешаются арбитражным судом Новосибирской области.</w:t>
      </w:r>
    </w:p>
    <w:p w:rsidR="00B231C6" w:rsidRPr="00D873CF" w:rsidRDefault="00B231C6" w:rsidP="00B231C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D873CF">
        <w:rPr>
          <w:rFonts w:ascii="Times New Roman" w:hAnsi="Times New Roman" w:cs="Times New Roman"/>
          <w:sz w:val="18"/>
          <w:szCs w:val="18"/>
        </w:rPr>
        <w:t xml:space="preserve">        8.3. До передачи спора на разрешение арбитражного суда стороны должны принять меры к его урегулированию в претензионном </w:t>
      </w:r>
      <w:proofErr w:type="gramStart"/>
      <w:r w:rsidRPr="00D873CF">
        <w:rPr>
          <w:rFonts w:ascii="Times New Roman" w:hAnsi="Times New Roman" w:cs="Times New Roman"/>
          <w:sz w:val="18"/>
          <w:szCs w:val="18"/>
        </w:rPr>
        <w:t>порядке</w:t>
      </w:r>
      <w:proofErr w:type="gramEnd"/>
      <w:r w:rsidRPr="00D873CF">
        <w:rPr>
          <w:rFonts w:ascii="Times New Roman" w:hAnsi="Times New Roman" w:cs="Times New Roman"/>
          <w:sz w:val="18"/>
          <w:szCs w:val="18"/>
        </w:rPr>
        <w:t>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B231C6" w:rsidRPr="00D873CF" w:rsidRDefault="00B231C6" w:rsidP="00B231C6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B231C6" w:rsidRPr="00D873CF" w:rsidRDefault="00B231C6" w:rsidP="00B231C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D873CF">
        <w:rPr>
          <w:b/>
          <w:sz w:val="18"/>
          <w:szCs w:val="18"/>
        </w:rPr>
        <w:t>9. Срок действия договора и прочие условия</w:t>
      </w:r>
    </w:p>
    <w:p w:rsidR="00B231C6" w:rsidRPr="00D873CF" w:rsidRDefault="00B231C6" w:rsidP="00B231C6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9.1. Договор вступает в силу после его подписания  сторонами  и действует до исполнения сторонами своих обязательств.</w:t>
      </w:r>
    </w:p>
    <w:p w:rsidR="00B231C6" w:rsidRPr="00D873CF" w:rsidRDefault="00B231C6" w:rsidP="00B231C6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B231C6" w:rsidRPr="00D873CF" w:rsidRDefault="00B231C6" w:rsidP="00B231C6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9.3. Настоящий </w:t>
      </w:r>
      <w:proofErr w:type="gramStart"/>
      <w:r w:rsidRPr="00D873CF">
        <w:rPr>
          <w:sz w:val="18"/>
          <w:szCs w:val="18"/>
        </w:rPr>
        <w:t>договор</w:t>
      </w:r>
      <w:proofErr w:type="gramEnd"/>
      <w:r w:rsidRPr="00D873CF">
        <w:rPr>
          <w:sz w:val="18"/>
          <w:szCs w:val="18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B231C6" w:rsidRPr="00D873CF" w:rsidRDefault="00B231C6" w:rsidP="00B231C6">
      <w:pPr>
        <w:jc w:val="both"/>
        <w:rPr>
          <w:sz w:val="18"/>
          <w:szCs w:val="18"/>
        </w:rPr>
      </w:pPr>
      <w:r w:rsidRPr="00D873CF">
        <w:rPr>
          <w:sz w:val="18"/>
          <w:szCs w:val="18"/>
        </w:rPr>
        <w:t xml:space="preserve">        9.4. Настоящий договор составлен в двух экземплярах, имеющих одинаковую юридическую силу, по одному для каждой из сторон. </w:t>
      </w:r>
    </w:p>
    <w:p w:rsidR="00B231C6" w:rsidRPr="00D873CF" w:rsidRDefault="00B231C6" w:rsidP="00B231C6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B231C6" w:rsidRPr="00D873CF" w:rsidRDefault="00B231C6" w:rsidP="00B231C6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73CF">
        <w:rPr>
          <w:rFonts w:ascii="Times New Roman" w:hAnsi="Times New Roman" w:cs="Times New Roman"/>
          <w:b/>
          <w:sz w:val="18"/>
          <w:szCs w:val="18"/>
        </w:rPr>
        <w:t>10. Юридические адреса сторон</w:t>
      </w:r>
    </w:p>
    <w:tbl>
      <w:tblPr>
        <w:tblW w:w="9963" w:type="dxa"/>
        <w:tblInd w:w="225" w:type="dxa"/>
        <w:tblLayout w:type="fixed"/>
        <w:tblLook w:val="0000"/>
      </w:tblPr>
      <w:tblGrid>
        <w:gridCol w:w="4923"/>
        <w:gridCol w:w="5040"/>
      </w:tblGrid>
      <w:tr w:rsidR="00B231C6" w:rsidRPr="00D873CF" w:rsidTr="0040221C">
        <w:tc>
          <w:tcPr>
            <w:tcW w:w="4923" w:type="dxa"/>
          </w:tcPr>
          <w:p w:rsidR="00B231C6" w:rsidRPr="00D873CF" w:rsidRDefault="00B231C6" w:rsidP="00B231C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3CF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 xml:space="preserve">ФГБОУ ВПО «Сибирский государственный университет путей сообщения» (СГУПС) </w:t>
            </w: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873CF">
                <w:rPr>
                  <w:sz w:val="18"/>
                  <w:szCs w:val="18"/>
                </w:rPr>
                <w:t>630049 г</w:t>
              </w:r>
            </w:smartTag>
            <w:proofErr w:type="gramStart"/>
            <w:r w:rsidRPr="00D873CF">
              <w:rPr>
                <w:sz w:val="18"/>
                <w:szCs w:val="18"/>
              </w:rPr>
              <w:t>.Н</w:t>
            </w:r>
            <w:proofErr w:type="gramEnd"/>
            <w:r w:rsidRPr="00D873CF">
              <w:rPr>
                <w:sz w:val="18"/>
                <w:szCs w:val="18"/>
              </w:rPr>
              <w:t>овосибирск, ул.Дуси Ковальчук, д.191</w:t>
            </w: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ИНН: 5402113155 КПП 540201001</w:t>
            </w: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Новосибирский техникум железнодорожного транспорта – структурное подразделение федерального государственного бюджетного образовательного учреждения высшего профессионального образования «Сибирский государственный университет путей сообщения» (НТЖТ - структурное подразделение СГУПС):</w:t>
            </w: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68, г"/>
              </w:smartTagPr>
              <w:r w:rsidRPr="00D873CF">
                <w:rPr>
                  <w:sz w:val="18"/>
                  <w:szCs w:val="18"/>
                </w:rPr>
                <w:t>630068, г</w:t>
              </w:r>
            </w:smartTag>
            <w:proofErr w:type="gramStart"/>
            <w:r w:rsidRPr="00D873CF">
              <w:rPr>
                <w:sz w:val="18"/>
                <w:szCs w:val="18"/>
              </w:rPr>
              <w:t>.Н</w:t>
            </w:r>
            <w:proofErr w:type="gramEnd"/>
            <w:r w:rsidRPr="00D873CF">
              <w:rPr>
                <w:sz w:val="18"/>
                <w:szCs w:val="18"/>
              </w:rPr>
              <w:t xml:space="preserve">овосибирск, </w:t>
            </w:r>
            <w:proofErr w:type="spellStart"/>
            <w:r w:rsidRPr="00D873CF">
              <w:rPr>
                <w:sz w:val="18"/>
                <w:szCs w:val="18"/>
              </w:rPr>
              <w:t>ул.Лениногорская</w:t>
            </w:r>
            <w:proofErr w:type="spellEnd"/>
            <w:r w:rsidRPr="00D873CF">
              <w:rPr>
                <w:sz w:val="18"/>
                <w:szCs w:val="18"/>
              </w:rPr>
              <w:t>, д.80</w:t>
            </w: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ИНН  5402113155  КПП  540945001</w:t>
            </w: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 xml:space="preserve">получатель: УФК по Новосибирской области </w:t>
            </w: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  <w:proofErr w:type="gramStart"/>
            <w:r w:rsidRPr="00D873CF">
              <w:rPr>
                <w:sz w:val="18"/>
                <w:szCs w:val="18"/>
              </w:rPr>
              <w:t xml:space="preserve">(НТЖТ – структурное подразделение СГУПС, </w:t>
            </w:r>
            <w:proofErr w:type="gramEnd"/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  <w:proofErr w:type="gramStart"/>
            <w:r w:rsidRPr="00D873CF">
              <w:rPr>
                <w:sz w:val="18"/>
                <w:szCs w:val="18"/>
              </w:rPr>
              <w:t>л</w:t>
            </w:r>
            <w:proofErr w:type="gramEnd"/>
            <w:r w:rsidRPr="00D873CF">
              <w:rPr>
                <w:sz w:val="18"/>
                <w:szCs w:val="18"/>
              </w:rPr>
              <w:t>/</w:t>
            </w:r>
            <w:proofErr w:type="spellStart"/>
            <w:r w:rsidRPr="00D873CF">
              <w:rPr>
                <w:sz w:val="18"/>
                <w:szCs w:val="18"/>
              </w:rPr>
              <w:t>сч</w:t>
            </w:r>
            <w:proofErr w:type="spellEnd"/>
            <w:r w:rsidRPr="00D873CF">
              <w:rPr>
                <w:sz w:val="18"/>
                <w:szCs w:val="18"/>
              </w:rPr>
              <w:t xml:space="preserve"> 20516Х52400)</w:t>
            </w: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Счет получателя 40501810700042000002</w:t>
            </w: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873CF">
              <w:rPr>
                <w:sz w:val="18"/>
                <w:szCs w:val="18"/>
              </w:rPr>
              <w:t>Кор</w:t>
            </w:r>
            <w:proofErr w:type="spellEnd"/>
            <w:r w:rsidRPr="00D873CF">
              <w:rPr>
                <w:sz w:val="18"/>
                <w:szCs w:val="18"/>
              </w:rPr>
              <w:t>. счет</w:t>
            </w:r>
            <w:proofErr w:type="gramEnd"/>
            <w:r w:rsidRPr="00D873CF">
              <w:rPr>
                <w:sz w:val="18"/>
                <w:szCs w:val="18"/>
              </w:rPr>
              <w:t xml:space="preserve"> – нет.</w:t>
            </w: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Банк получателя ГРКЦ ГУ Банка России по НСО г</w:t>
            </w:r>
            <w:proofErr w:type="gramStart"/>
            <w:r w:rsidRPr="00D873CF">
              <w:rPr>
                <w:sz w:val="18"/>
                <w:szCs w:val="18"/>
              </w:rPr>
              <w:t>.Н</w:t>
            </w:r>
            <w:proofErr w:type="gramEnd"/>
            <w:r w:rsidRPr="00D873CF">
              <w:rPr>
                <w:sz w:val="18"/>
                <w:szCs w:val="18"/>
              </w:rPr>
              <w:t xml:space="preserve">овосибирск      </w:t>
            </w: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БИК  045004001</w:t>
            </w: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 xml:space="preserve">Тел. (383)338-38-51 (приемная), </w:t>
            </w: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 xml:space="preserve">338-38-53 (бухгалтерия) </w:t>
            </w: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 xml:space="preserve">Директор </w:t>
            </w: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НТЖТ – структурное подразделение СГУПС</w:t>
            </w:r>
          </w:p>
          <w:p w:rsidR="00B231C6" w:rsidRPr="00D873CF" w:rsidRDefault="00B231C6" w:rsidP="00B231C6">
            <w:pPr>
              <w:rPr>
                <w:sz w:val="18"/>
                <w:szCs w:val="18"/>
              </w:rPr>
            </w:pPr>
          </w:p>
          <w:p w:rsidR="00D873CF" w:rsidRPr="00D873CF" w:rsidRDefault="00D873CF" w:rsidP="00B231C6">
            <w:pPr>
              <w:rPr>
                <w:sz w:val="18"/>
                <w:szCs w:val="18"/>
              </w:rPr>
            </w:pPr>
          </w:p>
          <w:p w:rsidR="00B231C6" w:rsidRPr="00D873CF" w:rsidRDefault="00B231C6" w:rsidP="00B231C6">
            <w:pPr>
              <w:jc w:val="center"/>
              <w:rPr>
                <w:sz w:val="18"/>
                <w:szCs w:val="18"/>
              </w:rPr>
            </w:pPr>
            <w:r w:rsidRPr="00D873CF">
              <w:rPr>
                <w:sz w:val="18"/>
                <w:szCs w:val="18"/>
              </w:rPr>
              <w:t>_______________ Ю.К. Ткачук</w:t>
            </w:r>
          </w:p>
          <w:p w:rsidR="00B231C6" w:rsidRPr="00D873CF" w:rsidRDefault="00B231C6" w:rsidP="00B231C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73CF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040" w:type="dxa"/>
          </w:tcPr>
          <w:p w:rsidR="00B231C6" w:rsidRPr="00D873CF" w:rsidRDefault="00B231C6" w:rsidP="00B231C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3CF">
              <w:rPr>
                <w:rFonts w:ascii="Times New Roman" w:hAnsi="Times New Roman" w:cs="Times New Roman"/>
                <w:sz w:val="18"/>
                <w:szCs w:val="18"/>
              </w:rPr>
              <w:t>Поставщик:</w:t>
            </w:r>
          </w:p>
          <w:p w:rsidR="00B231C6" w:rsidRPr="00D873CF" w:rsidRDefault="00B231C6" w:rsidP="00B231C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1C6" w:rsidRPr="00D873CF" w:rsidRDefault="00B231C6" w:rsidP="00B231C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1C6" w:rsidRPr="00D873CF" w:rsidRDefault="00B231C6" w:rsidP="00B231C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91A75" w:rsidRPr="00D873CF" w:rsidRDefault="00891A75" w:rsidP="00D873CF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</w:p>
    <w:sectPr w:rsidR="00891A75" w:rsidRPr="00D873CF" w:rsidSect="0057303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3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5F6579"/>
    <w:multiLevelType w:val="hybridMultilevel"/>
    <w:tmpl w:val="721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33BB3"/>
    <w:multiLevelType w:val="multilevel"/>
    <w:tmpl w:val="1520BDEA"/>
    <w:lvl w:ilvl="0">
      <w:start w:val="1"/>
      <w:numFmt w:val="decimal"/>
      <w:lvlText w:val="%1."/>
      <w:lvlJc w:val="center"/>
      <w:pPr>
        <w:tabs>
          <w:tab w:val="num" w:pos="-676"/>
        </w:tabs>
        <w:ind w:left="252" w:hanging="72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46E63"/>
    <w:multiLevelType w:val="multilevel"/>
    <w:tmpl w:val="D9E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>
    <w:nsid w:val="1CF778EE"/>
    <w:multiLevelType w:val="multilevel"/>
    <w:tmpl w:val="78501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u w:val="single"/>
      </w:rPr>
    </w:lvl>
  </w:abstractNum>
  <w:abstractNum w:abstractNumId="9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863C13"/>
    <w:multiLevelType w:val="multilevel"/>
    <w:tmpl w:val="BB02D6C8"/>
    <w:lvl w:ilvl="0">
      <w:start w:val="1"/>
      <w:numFmt w:val="bullet"/>
      <w:lvlText w:val=""/>
      <w:lvlJc w:val="left"/>
      <w:pPr>
        <w:tabs>
          <w:tab w:val="num" w:pos="994"/>
        </w:tabs>
        <w:ind w:left="994" w:hanging="852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2">
    <w:nsid w:val="29CF3772"/>
    <w:multiLevelType w:val="hybridMultilevel"/>
    <w:tmpl w:val="B9AC7E28"/>
    <w:lvl w:ilvl="0" w:tplc="24924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2384A"/>
    <w:multiLevelType w:val="hybridMultilevel"/>
    <w:tmpl w:val="54D86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DC525C"/>
    <w:multiLevelType w:val="hybridMultilevel"/>
    <w:tmpl w:val="D73A8B50"/>
    <w:lvl w:ilvl="0" w:tplc="3D0A35C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63540"/>
    <w:multiLevelType w:val="hybridMultilevel"/>
    <w:tmpl w:val="24EAAC0A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7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8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0">
    <w:nsid w:val="500A5548"/>
    <w:multiLevelType w:val="hybridMultilevel"/>
    <w:tmpl w:val="C05E6978"/>
    <w:lvl w:ilvl="0" w:tplc="94A404E0">
      <w:start w:val="1"/>
      <w:numFmt w:val="bullet"/>
      <w:lvlText w:val="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D00F21"/>
    <w:multiLevelType w:val="hybridMultilevel"/>
    <w:tmpl w:val="BF849E72"/>
    <w:lvl w:ilvl="0" w:tplc="335C9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E2E6C"/>
    <w:multiLevelType w:val="hybridMultilevel"/>
    <w:tmpl w:val="F35C96FE"/>
    <w:lvl w:ilvl="0" w:tplc="9A346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470149"/>
    <w:multiLevelType w:val="hybridMultilevel"/>
    <w:tmpl w:val="32B4A71E"/>
    <w:lvl w:ilvl="0" w:tplc="2D3A566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4105E7"/>
    <w:multiLevelType w:val="hybridMultilevel"/>
    <w:tmpl w:val="41FCBA42"/>
    <w:lvl w:ilvl="0" w:tplc="60A2A60C">
      <w:start w:val="1"/>
      <w:numFmt w:val="bullet"/>
      <w:lvlText w:val="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9417EB"/>
    <w:multiLevelType w:val="hybridMultilevel"/>
    <w:tmpl w:val="3E8A8A7A"/>
    <w:lvl w:ilvl="0" w:tplc="81AAD19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69B62EAF"/>
    <w:multiLevelType w:val="multilevel"/>
    <w:tmpl w:val="57AC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A7608D"/>
    <w:multiLevelType w:val="hybridMultilevel"/>
    <w:tmpl w:val="8B920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5007C0"/>
    <w:multiLevelType w:val="hybridMultilevel"/>
    <w:tmpl w:val="372CF778"/>
    <w:lvl w:ilvl="0" w:tplc="ED402E4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5"/>
  </w:num>
  <w:num w:numId="2">
    <w:abstractNumId w:val="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2"/>
  </w:num>
  <w:num w:numId="9">
    <w:abstractNumId w:val="21"/>
  </w:num>
  <w:num w:numId="10">
    <w:abstractNumId w:val="28"/>
  </w:num>
  <w:num w:numId="11">
    <w:abstractNumId w:val="20"/>
  </w:num>
  <w:num w:numId="12">
    <w:abstractNumId w:val="13"/>
  </w:num>
  <w:num w:numId="13">
    <w:abstractNumId w:val="30"/>
  </w:num>
  <w:num w:numId="14">
    <w:abstractNumId w:val="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9"/>
  </w:num>
  <w:num w:numId="21">
    <w:abstractNumId w:val="17"/>
  </w:num>
  <w:num w:numId="22">
    <w:abstractNumId w:val="18"/>
  </w:num>
  <w:num w:numId="23">
    <w:abstractNumId w:val="10"/>
  </w:num>
  <w:num w:numId="24">
    <w:abstractNumId w:val="29"/>
  </w:num>
  <w:num w:numId="25">
    <w:abstractNumId w:val="26"/>
  </w:num>
  <w:num w:numId="26">
    <w:abstractNumId w:val="23"/>
  </w:num>
  <w:num w:numId="27">
    <w:abstractNumId w:val="12"/>
  </w:num>
  <w:num w:numId="28">
    <w:abstractNumId w:val="16"/>
  </w:num>
  <w:num w:numId="29">
    <w:abstractNumId w:val="15"/>
  </w:num>
  <w:num w:numId="30">
    <w:abstractNumId w:val="8"/>
  </w:num>
  <w:num w:numId="31">
    <w:abstractNumId w:val="22"/>
  </w:num>
  <w:num w:numId="32">
    <w:abstractNumId w:val="31"/>
  </w:num>
  <w:num w:numId="33">
    <w:abstractNumId w:val="24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7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914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1AA0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A7900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0518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73AC"/>
    <w:rsid w:val="00241DA8"/>
    <w:rsid w:val="002456CE"/>
    <w:rsid w:val="002511F8"/>
    <w:rsid w:val="002514F5"/>
    <w:rsid w:val="00252F85"/>
    <w:rsid w:val="002539B9"/>
    <w:rsid w:val="00254544"/>
    <w:rsid w:val="00256FD8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506E"/>
    <w:rsid w:val="00290C93"/>
    <w:rsid w:val="00291476"/>
    <w:rsid w:val="00291A50"/>
    <w:rsid w:val="00293DEC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2F7693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51C20"/>
    <w:rsid w:val="003528AB"/>
    <w:rsid w:val="00360B49"/>
    <w:rsid w:val="00360BB6"/>
    <w:rsid w:val="00362A70"/>
    <w:rsid w:val="003635F9"/>
    <w:rsid w:val="003659D4"/>
    <w:rsid w:val="00367800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1BF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51AD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056E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31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617B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F59"/>
    <w:rsid w:val="005C2B6D"/>
    <w:rsid w:val="005C3FE5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3660"/>
    <w:rsid w:val="005F6076"/>
    <w:rsid w:val="005F6235"/>
    <w:rsid w:val="005F6399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67BF"/>
    <w:rsid w:val="006F7000"/>
    <w:rsid w:val="007001CD"/>
    <w:rsid w:val="00701537"/>
    <w:rsid w:val="00703C12"/>
    <w:rsid w:val="00703DE2"/>
    <w:rsid w:val="00704BD2"/>
    <w:rsid w:val="007050E1"/>
    <w:rsid w:val="00706632"/>
    <w:rsid w:val="00706C87"/>
    <w:rsid w:val="007116F1"/>
    <w:rsid w:val="00711C2B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36E4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7A6"/>
    <w:rsid w:val="00760FC0"/>
    <w:rsid w:val="007616FA"/>
    <w:rsid w:val="0076184B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3E18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1A75"/>
    <w:rsid w:val="00892063"/>
    <w:rsid w:val="00892954"/>
    <w:rsid w:val="00892E2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21A0"/>
    <w:rsid w:val="00992A84"/>
    <w:rsid w:val="00994AB2"/>
    <w:rsid w:val="009954DB"/>
    <w:rsid w:val="009957CA"/>
    <w:rsid w:val="0099631B"/>
    <w:rsid w:val="009A1139"/>
    <w:rsid w:val="009A3DEF"/>
    <w:rsid w:val="009A3E45"/>
    <w:rsid w:val="009A448D"/>
    <w:rsid w:val="009A67FB"/>
    <w:rsid w:val="009B11AF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12A4C"/>
    <w:rsid w:val="00A12E8E"/>
    <w:rsid w:val="00A12FA7"/>
    <w:rsid w:val="00A14153"/>
    <w:rsid w:val="00A14AD3"/>
    <w:rsid w:val="00A16364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796D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31C6"/>
    <w:rsid w:val="00B256A3"/>
    <w:rsid w:val="00B262F8"/>
    <w:rsid w:val="00B26B17"/>
    <w:rsid w:val="00B26CDC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5615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65C6"/>
    <w:rsid w:val="00D867F8"/>
    <w:rsid w:val="00D873CF"/>
    <w:rsid w:val="00D912E6"/>
    <w:rsid w:val="00D91996"/>
    <w:rsid w:val="00D931D4"/>
    <w:rsid w:val="00D93F69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0D04"/>
    <w:rsid w:val="00E41434"/>
    <w:rsid w:val="00E4215A"/>
    <w:rsid w:val="00E4217B"/>
    <w:rsid w:val="00E42182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2A9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BFB"/>
    <w:rsid w:val="00FC078C"/>
    <w:rsid w:val="00FC109C"/>
    <w:rsid w:val="00FC3E7D"/>
    <w:rsid w:val="00FC42F4"/>
    <w:rsid w:val="00FC4F9C"/>
    <w:rsid w:val="00FD10F1"/>
    <w:rsid w:val="00FD111B"/>
    <w:rsid w:val="00FD1695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uiPriority w:val="99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5C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A163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HTML">
    <w:name w:val="HTML Typewriter"/>
    <w:uiPriority w:val="99"/>
    <w:rsid w:val="0047056E"/>
    <w:rPr>
      <w:rFonts w:ascii="Courier New" w:hAnsi="Courier New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35</cp:revision>
  <cp:lastPrinted>2013-03-13T06:03:00Z</cp:lastPrinted>
  <dcterms:created xsi:type="dcterms:W3CDTF">2013-01-23T06:03:00Z</dcterms:created>
  <dcterms:modified xsi:type="dcterms:W3CDTF">2013-03-15T06:57:00Z</dcterms:modified>
</cp:coreProperties>
</file>