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________________ 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A7F5B">
        <w:rPr>
          <w:rFonts w:ascii="Times New Roman" w:hAnsi="Times New Roman" w:cs="Times New Roman"/>
        </w:rPr>
        <w:t>10</w:t>
      </w:r>
      <w:r w:rsidR="0098424D">
        <w:rPr>
          <w:rFonts w:ascii="Times New Roman" w:hAnsi="Times New Roman" w:cs="Times New Roman"/>
        </w:rPr>
        <w:t xml:space="preserve"> </w:t>
      </w:r>
      <w:r>
        <w:rPr>
          <w:rFonts w:ascii="Times New Roman" w:hAnsi="Times New Roman" w:cs="Times New Roman"/>
        </w:rPr>
        <w:t xml:space="preserve">"     июня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0A3FB2">
        <w:rPr>
          <w:rFonts w:ascii="Times New Roman" w:hAnsi="Times New Roman" w:cs="Times New Roman"/>
          <w:b/>
          <w:bCs/>
        </w:rPr>
        <w:t>33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0A3FB2"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172806" w:rsidRPr="00172806">
        <w:rPr>
          <w:rFonts w:ascii="Times New Roman" w:eastAsia="Times New Roman" w:hAnsi="Times New Roman" w:cs="Times New Roman"/>
          <w:b/>
          <w:i/>
          <w:lang w:eastAsia="ru-RU"/>
        </w:rPr>
        <w:t xml:space="preserve">Выполнение работ по </w:t>
      </w:r>
      <w:r w:rsidR="00FB6810">
        <w:rPr>
          <w:rFonts w:ascii="Times New Roman" w:eastAsia="Times New Roman" w:hAnsi="Times New Roman" w:cs="Times New Roman"/>
          <w:b/>
          <w:i/>
          <w:lang w:eastAsia="ru-RU"/>
        </w:rPr>
        <w:t xml:space="preserve">капитальному ремонту общежитий </w:t>
      </w:r>
      <w:r w:rsidR="000A3FB2">
        <w:rPr>
          <w:rFonts w:ascii="Times New Roman" w:eastAsia="Times New Roman" w:hAnsi="Times New Roman" w:cs="Times New Roman"/>
          <w:b/>
          <w:i/>
          <w:lang w:eastAsia="ru-RU"/>
        </w:rPr>
        <w:t xml:space="preserve"> №  </w:t>
      </w:r>
      <w:r w:rsidR="000A3FB2" w:rsidRPr="000A3FB2">
        <w:rPr>
          <w:rFonts w:ascii="Times New Roman" w:eastAsia="Times New Roman" w:hAnsi="Times New Roman" w:cs="Times New Roman"/>
          <w:b/>
          <w:lang w:eastAsia="ru-RU"/>
        </w:rPr>
        <w:t>1/2; 1/3</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C0142F" w:rsidRDefault="00C0142F" w:rsidP="00C0142F">
      <w:pPr>
        <w:widowControl w:val="0"/>
        <w:autoSpaceDE w:val="0"/>
        <w:autoSpaceDN w:val="0"/>
        <w:adjustRightInd w:val="0"/>
        <w:spacing w:after="0" w:line="240" w:lineRule="auto"/>
        <w:jc w:val="center"/>
        <w:rPr>
          <w:rFonts w:ascii="Times New Roman" w:hAnsi="Times New Roman" w:cs="Times New Roman"/>
          <w:b/>
        </w:rPr>
      </w:pPr>
    </w:p>
    <w:p w:rsidR="00C0142F" w:rsidRPr="00153B73" w:rsidRDefault="00C0142F" w:rsidP="00C0142F">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C0142F" w:rsidRDefault="00C0142F" w:rsidP="00C0142F">
      <w:pPr>
        <w:widowControl w:val="0"/>
        <w:autoSpaceDE w:val="0"/>
        <w:autoSpaceDN w:val="0"/>
        <w:adjustRightInd w:val="0"/>
        <w:spacing w:after="0" w:line="240" w:lineRule="auto"/>
        <w:jc w:val="both"/>
        <w:rPr>
          <w:rFonts w:ascii="Times New Roman" w:hAnsi="Times New Roman" w:cs="Times New Roman"/>
          <w:bCs/>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1.3. Первая часть заявки на участие в электронном аукционе может содержать эскиз, рисунок, </w:t>
      </w:r>
      <w:r w:rsidRPr="00A233A0">
        <w:rPr>
          <w:rFonts w:ascii="Times New Roman" w:hAnsi="Times New Roman" w:cs="Times New Roman"/>
        </w:rPr>
        <w:lastRenderedPageBreak/>
        <w:t>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непроведение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неприостановление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B7AD8" w:rsidRPr="00EB7AD8">
        <w:rPr>
          <w:rFonts w:ascii="Times New Roman" w:hAnsi="Times New Roman" w:cs="Times New Roman"/>
        </w:rPr>
        <w:lastRenderedPageBreak/>
        <w:t>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w:t>
      </w:r>
      <w:r w:rsidR="00402A83" w:rsidRPr="00402A83">
        <w:rPr>
          <w:rFonts w:ascii="Times New Roman" w:hAnsi="Times New Roman" w:cs="Times New Roman"/>
        </w:rPr>
        <w:lastRenderedPageBreak/>
        <w:t xml:space="preserve">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w:t>
      </w:r>
      <w:r w:rsidRPr="00727760">
        <w:rPr>
          <w:rFonts w:ascii="Times New Roman" w:hAnsi="Times New Roman" w:cs="Times New Roman"/>
        </w:rPr>
        <w:lastRenderedPageBreak/>
        <w:t>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Pr>
          <w:rFonts w:ascii="Times New Roman" w:hAnsi="Times New Roman" w:cs="Times New Roman"/>
        </w:rPr>
        <w:t>в принципалом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w:t>
      </w:r>
      <w:r w:rsidR="00154C7D">
        <w:rPr>
          <w:rFonts w:ascii="Times New Roman" w:hAnsi="Times New Roman" w:cs="Times New Roman"/>
        </w:rPr>
        <w:lastRenderedPageBreak/>
        <w:t>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C0142F" w:rsidRDefault="00694609" w:rsidP="00C0142F">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C0142F">
        <w:rPr>
          <w:rFonts w:ascii="Times New Roman" w:hAnsi="Times New Roman" w:cs="Times New Roman"/>
        </w:rPr>
        <w:t xml:space="preserve">10.7. Решение заказчика об одностороннем отказе от исполнения контракта </w:t>
      </w:r>
      <w:r w:rsidR="00C0142F">
        <w:rPr>
          <w:rFonts w:ascii="Times New Roman" w:hAnsi="Times New Roman" w:cs="Times New Roman"/>
          <w:b/>
          <w:bCs/>
        </w:rPr>
        <w:t>не позднее чем в течение трех рабочих дней с даты</w:t>
      </w:r>
      <w:r w:rsidR="00C0142F">
        <w:rPr>
          <w:rFonts w:ascii="Times New Roman" w:hAnsi="Times New Roman" w:cs="Times New Roman"/>
          <w:bCs/>
        </w:rPr>
        <w:t xml:space="preserve"> </w:t>
      </w:r>
      <w:r w:rsidR="00C0142F">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данных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p>
    <w:p w:rsidR="00282836" w:rsidRPr="00282836" w:rsidRDefault="00C0142F"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694609">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Краткое наименование </w:t>
            </w:r>
            <w:r>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0A3FB2" w:rsidP="00172806">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Капитальный ремонт общежитий №№ 1/2,1/3</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r w:rsidRPr="00EC04FC">
              <w:rPr>
                <w:rFonts w:ascii="Times New Roman" w:eastAsia="Calibri" w:hAnsi="Times New Roman" w:cs="Times New Roman"/>
                <w:color w:val="0000FF"/>
                <w:sz w:val="24"/>
                <w:szCs w:val="24"/>
                <w:u w:val="single"/>
                <w:lang w:val="en-US"/>
              </w:rPr>
              <w:t>etp</w:t>
            </w:r>
            <w:r w:rsidRPr="00EC04FC">
              <w:rPr>
                <w:rFonts w:ascii="Times New Roman" w:eastAsia="Calibri" w:hAnsi="Times New Roman" w:cs="Times New Roman"/>
                <w:color w:val="0000FF"/>
                <w:sz w:val="24"/>
                <w:szCs w:val="24"/>
                <w:u w:val="single"/>
              </w:rPr>
              <w:t>.</w:t>
            </w:r>
            <w:r w:rsidRPr="00EC04FC">
              <w:rPr>
                <w:rFonts w:ascii="Times New Roman" w:eastAsia="Calibri" w:hAnsi="Times New Roman" w:cs="Times New Roman"/>
                <w:color w:val="0000FF"/>
                <w:sz w:val="24"/>
                <w:szCs w:val="24"/>
                <w:u w:val="single"/>
                <w:lang w:val="en-US"/>
              </w:rPr>
              <w:t>roseltorg</w:t>
            </w:r>
            <w:r w:rsidRPr="00EC04FC">
              <w:rPr>
                <w:rFonts w:ascii="Times New Roman" w:eastAsia="Calibri" w:hAnsi="Times New Roman" w:cs="Times New Roman"/>
                <w:color w:val="0000FF"/>
                <w:sz w:val="24"/>
                <w:szCs w:val="24"/>
                <w:u w:val="single"/>
              </w:rPr>
              <w:t>.</w:t>
            </w:r>
            <w:r w:rsidRPr="00EC04FC">
              <w:rPr>
                <w:rFonts w:ascii="Times New Roman" w:eastAsia="Calibri" w:hAnsi="Times New Roman" w:cs="Times New Roman"/>
                <w:color w:val="0000FF"/>
                <w:sz w:val="24"/>
                <w:szCs w:val="24"/>
                <w:u w:val="single"/>
                <w:lang w:val="en-US"/>
              </w:rPr>
              <w:t>ru</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DA1291"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shaburova</w:t>
            </w:r>
            <w:r w:rsidRPr="001B53B3">
              <w:rPr>
                <w:rFonts w:ascii="Times New Roman" w:hAnsi="Times New Roman" w:cs="Times New Roman"/>
                <w:sz w:val="20"/>
                <w:szCs w:val="20"/>
              </w:rPr>
              <w:t>@</w:t>
            </w:r>
            <w:r>
              <w:rPr>
                <w:rFonts w:ascii="Times New Roman" w:hAnsi="Times New Roman" w:cs="Times New Roman"/>
                <w:sz w:val="20"/>
                <w:szCs w:val="20"/>
                <w:lang w:val="en-US"/>
              </w:rPr>
              <w:t>stu</w:t>
            </w:r>
            <w:r w:rsidRPr="001B53B3">
              <w:rPr>
                <w:rFonts w:ascii="Times New Roman" w:hAnsi="Times New Roman" w:cs="Times New Roman"/>
                <w:sz w:val="20"/>
                <w:szCs w:val="20"/>
              </w:rPr>
              <w:t>.</w:t>
            </w:r>
            <w:r>
              <w:rPr>
                <w:rFonts w:ascii="Times New Roman" w:hAnsi="Times New Roman" w:cs="Times New Roman"/>
                <w:sz w:val="20"/>
                <w:szCs w:val="20"/>
                <w:lang w:val="en-US"/>
              </w:rPr>
              <w:t>ru</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0142F"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0A3FB2" w:rsidP="000562E6">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Капитальный ремонт общежитий №№ 1/2; 1/3</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45.21.12.120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0A3FB2" w:rsidP="00056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Капитальный ремонт общежитий согласно проекту,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0A3FB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691 м2</w:t>
            </w:r>
            <w:r w:rsidR="000562E6">
              <w:rPr>
                <w:rFonts w:ascii="Times New Roman" w:hAnsi="Times New Roman" w:cs="Times New Roman"/>
                <w:sz w:val="20"/>
                <w:szCs w:val="20"/>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2158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w:t>
            </w:r>
            <w:r w:rsidR="001B53B3">
              <w:rPr>
                <w:rFonts w:ascii="Times New Roman" w:hAnsi="Times New Roman" w:cs="Times New Roman"/>
                <w:sz w:val="20"/>
                <w:szCs w:val="20"/>
              </w:rPr>
              <w:t xml:space="preserve">на выполненные работы </w:t>
            </w:r>
            <w:r w:rsidR="000A3FB2">
              <w:rPr>
                <w:rFonts w:ascii="Times New Roman" w:hAnsi="Times New Roman" w:cs="Times New Roman"/>
                <w:sz w:val="20"/>
                <w:szCs w:val="20"/>
              </w:rPr>
              <w:t>не менее 36</w:t>
            </w:r>
            <w:r w:rsidR="002158E1">
              <w:rPr>
                <w:rFonts w:ascii="Times New Roman" w:hAnsi="Times New Roman" w:cs="Times New Roman"/>
                <w:sz w:val="20"/>
                <w:szCs w:val="20"/>
              </w:rPr>
              <w:t xml:space="preserve"> месяцев</w:t>
            </w:r>
          </w:p>
          <w:p w:rsidR="000562E6" w:rsidRPr="002158E1" w:rsidRDefault="000562E6" w:rsidP="000562E6">
            <w:pPr>
              <w:spacing w:after="0" w:line="240" w:lineRule="auto"/>
              <w:jc w:val="both"/>
              <w:rPr>
                <w:rFonts w:ascii="Times New Roman" w:hAnsi="Times New Roman" w:cs="Times New Roman"/>
              </w:rPr>
            </w:pP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0562E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гарантия распространяется на весь объем выполненных работ</w:t>
            </w:r>
            <w:r w:rsidR="00172806">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0562E6" w:rsidP="000A3FB2">
            <w:pPr>
              <w:pStyle w:val="ae"/>
              <w:jc w:val="both"/>
              <w:rPr>
                <w:rFonts w:ascii="Times New Roman" w:hAnsi="Times New Roman" w:cs="Times New Roman"/>
                <w:sz w:val="18"/>
                <w:szCs w:val="18"/>
              </w:rPr>
            </w:pPr>
            <w:r>
              <w:rPr>
                <w:rFonts w:ascii="Times New Roman" w:hAnsi="Times New Roman" w:cs="Times New Roman"/>
                <w:sz w:val="18"/>
                <w:szCs w:val="18"/>
              </w:rPr>
              <w:t xml:space="preserve">Г. Новосибирск ул. </w:t>
            </w:r>
            <w:r w:rsidR="000A3FB2">
              <w:rPr>
                <w:rFonts w:ascii="Times New Roman" w:hAnsi="Times New Roman" w:cs="Times New Roman"/>
                <w:sz w:val="18"/>
                <w:szCs w:val="18"/>
              </w:rPr>
              <w:t>Дуси Ковальчук 187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0A3FB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120</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0A3FB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4 738 229,00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0562E6" w:rsidRPr="00A233A0" w:rsidRDefault="001B53B3" w:rsidP="00056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562E6" w:rsidRPr="00A233A0">
              <w:rPr>
                <w:rFonts w:ascii="Times New Roman" w:hAnsi="Times New Roman" w:cs="Times New Roman"/>
                <w:sz w:val="20"/>
                <w:szCs w:val="20"/>
              </w:rPr>
              <w:t xml:space="preserve">начальная (максимальная) цена контракта на </w:t>
            </w:r>
            <w:r w:rsidR="000562E6">
              <w:rPr>
                <w:rFonts w:ascii="Times New Roman" w:hAnsi="Times New Roman" w:cs="Times New Roman"/>
                <w:sz w:val="20"/>
                <w:szCs w:val="20"/>
              </w:rPr>
              <w:t xml:space="preserve"> </w:t>
            </w:r>
            <w:r w:rsidR="000A3FB2">
              <w:rPr>
                <w:rFonts w:ascii="Times New Roman" w:hAnsi="Times New Roman" w:cs="Times New Roman"/>
                <w:sz w:val="20"/>
                <w:szCs w:val="20"/>
              </w:rPr>
              <w:t xml:space="preserve">капитальный ремонт </w:t>
            </w:r>
            <w:r w:rsidR="000562E6">
              <w:rPr>
                <w:rFonts w:ascii="Times New Roman" w:hAnsi="Times New Roman" w:cs="Times New Roman"/>
                <w:sz w:val="20"/>
                <w:szCs w:val="20"/>
              </w:rPr>
              <w:t xml:space="preserve"> </w:t>
            </w:r>
            <w:r w:rsidR="000562E6" w:rsidRPr="00A233A0">
              <w:rPr>
                <w:rFonts w:ascii="Times New Roman" w:hAnsi="Times New Roman" w:cs="Times New Roman"/>
                <w:sz w:val="20"/>
                <w:szCs w:val="20"/>
              </w:rPr>
              <w:t xml:space="preserve">определяется локальным сметным расчетом           </w:t>
            </w:r>
          </w:p>
          <w:p w:rsidR="00C415D5" w:rsidRPr="00A233A0" w:rsidRDefault="000562E6" w:rsidP="000562E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0A3FB2" w:rsidRPr="00127D5A" w:rsidRDefault="000A3FB2" w:rsidP="000A3FB2">
            <w:pPr>
              <w:widowControl w:val="0"/>
              <w:spacing w:after="0" w:line="240" w:lineRule="auto"/>
              <w:jc w:val="both"/>
              <w:rPr>
                <w:rFonts w:ascii="Times New Roman" w:eastAsia="DejaVu Sans" w:hAnsi="Times New Roman" w:cs="Times New Roman"/>
                <w:kern w:val="2"/>
                <w:sz w:val="20"/>
                <w:szCs w:val="20"/>
              </w:rPr>
            </w:pPr>
            <w:r w:rsidRPr="00127D5A">
              <w:rPr>
                <w:rFonts w:ascii="Times New Roman" w:eastAsia="DejaVu Sans" w:hAnsi="Times New Roman" w:cs="Times New Roman"/>
                <w:kern w:val="2"/>
                <w:sz w:val="20"/>
                <w:szCs w:val="20"/>
              </w:rPr>
              <w:t xml:space="preserve">«Заказчик»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C415D5" w:rsidRPr="000A3FB2" w:rsidRDefault="000A3FB2" w:rsidP="000A3FB2">
            <w:pPr>
              <w:keepNext/>
              <w:keepLines/>
              <w:suppressLineNumbers/>
              <w:spacing w:after="0" w:line="240" w:lineRule="auto"/>
              <w:jc w:val="both"/>
              <w:rPr>
                <w:rFonts w:ascii="Times New Roman" w:eastAsia="Calibri" w:hAnsi="Times New Roman" w:cs="Times New Roman"/>
                <w:sz w:val="20"/>
                <w:szCs w:val="20"/>
                <w:lang w:eastAsia="ru-RU"/>
              </w:rPr>
            </w:pPr>
            <w:r w:rsidRPr="00127D5A">
              <w:rPr>
                <w:rFonts w:ascii="Times New Roman" w:eastAsia="Calibri" w:hAnsi="Times New Roman" w:cs="Times New Roman"/>
                <w:sz w:val="20"/>
                <w:szCs w:val="20"/>
                <w:lang w:eastAsia="ru-RU"/>
              </w:rPr>
              <w:t xml:space="preserve">  </w:t>
            </w:r>
            <w:r w:rsidRPr="00127D5A">
              <w:rPr>
                <w:rFonts w:ascii="Times New Roman" w:hAnsi="Times New Roman"/>
                <w:sz w:val="20"/>
                <w:szCs w:val="20"/>
                <w:lang w:eastAsia="ru-RU"/>
              </w:rPr>
              <w:t xml:space="preserve">    </w:t>
            </w:r>
            <w:r w:rsidRPr="00127D5A">
              <w:rPr>
                <w:rFonts w:ascii="Times New Roman" w:eastAsia="Calibri"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0A3FB2">
              <w:rPr>
                <w:rFonts w:ascii="Times New Roman" w:hAnsi="Times New Roman" w:cs="Times New Roman"/>
                <w:sz w:val="20"/>
                <w:szCs w:val="20"/>
              </w:rPr>
              <w:t>1,</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0142F" w:rsidP="00C0142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предоставляются</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 xml:space="preserve">ий документации :    </w:t>
            </w:r>
            <w:r w:rsidR="00C06CDF">
              <w:rPr>
                <w:rFonts w:ascii="Times New Roman" w:hAnsi="Times New Roman" w:cs="Times New Roman"/>
                <w:sz w:val="20"/>
                <w:szCs w:val="20"/>
              </w:rPr>
              <w:t xml:space="preserve">    </w:t>
            </w:r>
            <w:r w:rsidR="00FA7F5B">
              <w:rPr>
                <w:rFonts w:ascii="Times New Roman" w:hAnsi="Times New Roman" w:cs="Times New Roman"/>
                <w:sz w:val="20"/>
                <w:szCs w:val="20"/>
              </w:rPr>
              <w:t>10</w:t>
            </w:r>
            <w:r w:rsidR="00C06CDF">
              <w:rPr>
                <w:rFonts w:ascii="Times New Roman" w:hAnsi="Times New Roman" w:cs="Times New Roman"/>
                <w:sz w:val="20"/>
                <w:szCs w:val="20"/>
              </w:rPr>
              <w:t xml:space="preserve">  </w:t>
            </w:r>
            <w:r w:rsidR="00C06CDF" w:rsidRPr="00C06CDF">
              <w:rPr>
                <w:rFonts w:ascii="Times New Roman" w:hAnsi="Times New Roman" w:cs="Times New Roman"/>
                <w:b/>
                <w:sz w:val="20"/>
                <w:szCs w:val="20"/>
              </w:rPr>
              <w:t>июня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FA7F5B">
              <w:rPr>
                <w:rFonts w:ascii="Times New Roman" w:hAnsi="Times New Roman" w:cs="Times New Roman"/>
                <w:b/>
                <w:sz w:val="20"/>
                <w:szCs w:val="20"/>
              </w:rPr>
              <w:t>25</w:t>
            </w:r>
            <w:r w:rsidR="005624E9">
              <w:rPr>
                <w:rFonts w:ascii="Times New Roman" w:hAnsi="Times New Roman" w:cs="Times New Roman"/>
                <w:b/>
                <w:sz w:val="20"/>
                <w:szCs w:val="20"/>
              </w:rPr>
              <w:t xml:space="preserve">   </w:t>
            </w:r>
            <w:r>
              <w:rPr>
                <w:rFonts w:ascii="Times New Roman" w:hAnsi="Times New Roman" w:cs="Times New Roman"/>
                <w:b/>
                <w:sz w:val="20"/>
                <w:szCs w:val="20"/>
              </w:rPr>
              <w:t xml:space="preserve">июня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r w:rsidRPr="00B57D18">
              <w:rPr>
                <w:rFonts w:ascii="Times New Roman" w:eastAsia="Calibri" w:hAnsi="Times New Roman" w:cs="Times New Roman"/>
                <w:color w:val="0000FF"/>
                <w:sz w:val="20"/>
                <w:szCs w:val="20"/>
                <w:u w:val="single"/>
                <w:lang w:val="en-US"/>
              </w:rPr>
              <w:t>etp</w:t>
            </w:r>
            <w:r w:rsidRPr="00B57D18">
              <w:rPr>
                <w:rFonts w:ascii="Times New Roman" w:eastAsia="Calibri" w:hAnsi="Times New Roman" w:cs="Times New Roman"/>
                <w:color w:val="0000FF"/>
                <w:sz w:val="20"/>
                <w:szCs w:val="20"/>
                <w:u w:val="single"/>
              </w:rPr>
              <w:t>.</w:t>
            </w:r>
            <w:r w:rsidRPr="00B57D18">
              <w:rPr>
                <w:rFonts w:ascii="Times New Roman" w:eastAsia="Calibri" w:hAnsi="Times New Roman" w:cs="Times New Roman"/>
                <w:color w:val="0000FF"/>
                <w:sz w:val="20"/>
                <w:szCs w:val="20"/>
                <w:u w:val="single"/>
                <w:lang w:val="en-US"/>
              </w:rPr>
              <w:t>roseltorg</w:t>
            </w:r>
            <w:r w:rsidRPr="00B57D18">
              <w:rPr>
                <w:rFonts w:ascii="Times New Roman" w:eastAsia="Calibri" w:hAnsi="Times New Roman" w:cs="Times New Roman"/>
                <w:color w:val="0000FF"/>
                <w:sz w:val="20"/>
                <w:szCs w:val="20"/>
                <w:u w:val="single"/>
              </w:rPr>
              <w:t>.</w:t>
            </w:r>
            <w:r w:rsidRPr="00B57D18">
              <w:rPr>
                <w:rFonts w:ascii="Times New Roman" w:eastAsia="Calibri" w:hAnsi="Times New Roman" w:cs="Times New Roman"/>
                <w:color w:val="0000FF"/>
                <w:sz w:val="20"/>
                <w:szCs w:val="20"/>
                <w:u w:val="single"/>
                <w:lang w:val="en-US"/>
              </w:rPr>
              <w:t>ru</w:t>
            </w:r>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r w:rsidR="007C06FD">
              <w:rPr>
                <w:rFonts w:ascii="Times New Roman" w:hAnsi="Times New Roman" w:cs="Times New Roman"/>
                <w:sz w:val="20"/>
                <w:szCs w:val="20"/>
              </w:rPr>
              <w:t xml:space="preserve"> </w:t>
            </w:r>
          </w:p>
          <w:p w:rsidR="0035267D" w:rsidRDefault="007C06FD" w:rsidP="0035267D">
            <w:pPr>
              <w:pStyle w:val="ConsPlusNormal"/>
              <w:rPr>
                <w:rFonts w:ascii="Times New Roman" w:hAnsi="Times New Roman" w:cs="Times New Roman"/>
              </w:rPr>
            </w:pPr>
            <w:r>
              <w:rPr>
                <w:rFonts w:ascii="Times New Roman" w:hAnsi="Times New Roman" w:cs="Times New Roman"/>
              </w:rPr>
              <w:t xml:space="preserve">- </w:t>
            </w:r>
            <w:r w:rsidR="0035267D">
              <w:rPr>
                <w:rFonts w:ascii="Times New Roman" w:hAnsi="Times New Roman" w:cs="Times New Roman"/>
              </w:rPr>
              <w:t xml:space="preserve">согласие на выполнение работ на условиях, предусмотренных документацией  и конкретные показатели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    </w:t>
            </w:r>
          </w:p>
          <w:p w:rsidR="00C415D5" w:rsidRPr="007C06FD" w:rsidRDefault="00C415D5" w:rsidP="007C06FD">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0A3FB2" w:rsidRDefault="00C415D5" w:rsidP="000A3FB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 исполняющего функции единоличного исполнитель</w:t>
            </w:r>
            <w:r w:rsidR="000A3FB2">
              <w:rPr>
                <w:rFonts w:ascii="Times New Roman" w:hAnsi="Times New Roman" w:cs="Times New Roman"/>
                <w:sz w:val="20"/>
                <w:szCs w:val="20"/>
              </w:rPr>
              <w:t>ного органа участника  аукциона;</w:t>
            </w:r>
          </w:p>
          <w:p w:rsidR="00C415D5" w:rsidRDefault="000A3FB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13EA3">
              <w:rPr>
                <w:rFonts w:ascii="Times New Roman" w:hAnsi="Times New Roman" w:cs="Times New Roman"/>
                <w:sz w:val="20"/>
                <w:szCs w:val="20"/>
              </w:rPr>
              <w:t>-</w:t>
            </w:r>
            <w:r w:rsidRPr="00513EA3">
              <w:rPr>
                <w:rFonts w:ascii="Times New Roman" w:hAnsi="Times New Roman" w:cs="Times New Roman"/>
                <w:b/>
                <w:sz w:val="20"/>
                <w:szCs w:val="20"/>
              </w:rPr>
              <w:t xml:space="preserve">  копия свидетельства о </w:t>
            </w:r>
            <w:r w:rsidRPr="00513EA3">
              <w:rPr>
                <w:rFonts w:ascii="Times New Roman" w:hAnsi="Times New Roman" w:cs="Times New Roman"/>
                <w:sz w:val="20"/>
                <w:szCs w:val="20"/>
              </w:rPr>
              <w:t xml:space="preserve">допуске  СРО к работам по организации строительства по п.33.3 </w:t>
            </w:r>
            <w:r w:rsidRPr="00E05EDA">
              <w:rPr>
                <w:rFonts w:ascii="Times New Roman" w:hAnsi="Times New Roman" w:cs="Times New Roman"/>
                <w:sz w:val="20"/>
                <w:szCs w:val="20"/>
              </w:rPr>
              <w:t xml:space="preserve"> приказа № 624 от 30.12.2009г.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D12437" w:rsidRPr="00A233A0" w:rsidRDefault="00C415D5" w:rsidP="00C0142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FA7F5B">
              <w:rPr>
                <w:rFonts w:ascii="Times New Roman" w:hAnsi="Times New Roman" w:cs="Times New Roman"/>
                <w:b/>
                <w:sz w:val="20"/>
                <w:szCs w:val="20"/>
              </w:rPr>
              <w:t>27</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FA7F5B">
              <w:rPr>
                <w:rFonts w:ascii="Times New Roman" w:hAnsi="Times New Roman" w:cs="Times New Roman"/>
                <w:b/>
                <w:sz w:val="20"/>
                <w:szCs w:val="20"/>
              </w:rPr>
              <w:t>27</w:t>
            </w:r>
            <w:r w:rsidRPr="009A7ED3">
              <w:rPr>
                <w:rFonts w:ascii="Times New Roman" w:hAnsi="Times New Roman" w:cs="Times New Roman"/>
                <w:b/>
                <w:sz w:val="20"/>
                <w:szCs w:val="20"/>
              </w:rPr>
              <w:t xml:space="preserve"> </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2437" w:rsidP="000A3FB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0A3FB2">
              <w:rPr>
                <w:rFonts w:ascii="Times New Roman" w:hAnsi="Times New Roman" w:cs="Times New Roman"/>
                <w:sz w:val="20"/>
                <w:szCs w:val="20"/>
              </w:rPr>
              <w:t>47 382,29</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денежных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A7F5B">
              <w:rPr>
                <w:rFonts w:ascii="Times New Roman" w:hAnsi="Times New Roman" w:cs="Times New Roman"/>
                <w:sz w:val="20"/>
                <w:szCs w:val="20"/>
              </w:rPr>
              <w:t>4</w:t>
            </w:r>
            <w:r w:rsidR="00C06CDF">
              <w:rPr>
                <w:rFonts w:ascii="Times New Roman" w:hAnsi="Times New Roman" w:cs="Times New Roman"/>
                <w:sz w:val="20"/>
                <w:szCs w:val="20"/>
              </w:rPr>
              <w:t xml:space="preserve"> </w:t>
            </w:r>
            <w:r w:rsidR="000A3FB2">
              <w:rPr>
                <w:rFonts w:ascii="Times New Roman" w:hAnsi="Times New Roman" w:cs="Times New Roman"/>
                <w:sz w:val="20"/>
                <w:szCs w:val="20"/>
              </w:rPr>
              <w:t xml:space="preserve"> »    июл</w:t>
            </w:r>
            <w:r>
              <w:rPr>
                <w:rFonts w:ascii="Times New Roman" w:hAnsi="Times New Roman" w:cs="Times New Roman"/>
                <w:sz w:val="20"/>
                <w:szCs w:val="20"/>
              </w:rPr>
              <w:t>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FA7F5B">
              <w:rPr>
                <w:rFonts w:ascii="Times New Roman" w:hAnsi="Times New Roman" w:cs="Times New Roman"/>
                <w:sz w:val="20"/>
                <w:szCs w:val="20"/>
              </w:rPr>
              <w:t>7</w:t>
            </w:r>
            <w:r w:rsidR="000A3FB2">
              <w:rPr>
                <w:rFonts w:ascii="Times New Roman" w:hAnsi="Times New Roman" w:cs="Times New Roman"/>
                <w:sz w:val="20"/>
                <w:szCs w:val="20"/>
              </w:rPr>
              <w:t xml:space="preserve">  »    июл</w:t>
            </w:r>
            <w:r>
              <w:rPr>
                <w:rFonts w:ascii="Times New Roman" w:hAnsi="Times New Roman" w:cs="Times New Roman"/>
                <w:sz w:val="20"/>
                <w:szCs w:val="20"/>
              </w:rPr>
              <w:t xml:space="preserve">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 </w:t>
            </w:r>
            <w:r w:rsidRPr="00A233A0">
              <w:rPr>
                <w:rFonts w:ascii="Times New Roman" w:hAnsi="Times New Roman" w:cs="Times New Roman"/>
                <w:sz w:val="20"/>
                <w:szCs w:val="20"/>
              </w:rPr>
              <w:t>работ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0A3FB2" w:rsidP="000A3FB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2437">
              <w:rPr>
                <w:rFonts w:ascii="Times New Roman" w:hAnsi="Times New Roman" w:cs="Times New Roman"/>
                <w:sz w:val="20"/>
                <w:szCs w:val="20"/>
              </w:rPr>
              <w:t xml:space="preserve"> </w:t>
            </w:r>
            <w:r>
              <w:rPr>
                <w:rFonts w:ascii="Times New Roman" w:hAnsi="Times New Roman" w:cs="Times New Roman"/>
                <w:sz w:val="20"/>
                <w:szCs w:val="20"/>
              </w:rPr>
              <w:t>1 421 468,70 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г.Новосибирск,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b/>
          <w:sz w:val="20"/>
          <w:szCs w:val="20"/>
          <w:lang w:eastAsia="ru-RU"/>
        </w:rPr>
        <w:t xml:space="preserve">                                       </w:t>
      </w:r>
      <w:r w:rsidRPr="000A3FB2">
        <w:rPr>
          <w:rFonts w:ascii="Times New Roman" w:eastAsia="Times New Roman" w:hAnsi="Times New Roman" w:cs="Times New Roman"/>
          <w:b/>
          <w:lang w:eastAsia="ru-RU"/>
        </w:rPr>
        <w:t>ТЕХНИЧЕСКОЕ ЗАДАНИЕ НА ВЫПОЛНЕНИЕ РАБОТ.</w:t>
      </w:r>
    </w:p>
    <w:p w:rsidR="000A3FB2" w:rsidRPr="000A3FB2" w:rsidRDefault="000A3FB2" w:rsidP="000A3FB2">
      <w:pPr>
        <w:spacing w:after="0" w:line="240" w:lineRule="auto"/>
        <w:jc w:val="both"/>
        <w:rPr>
          <w:rFonts w:ascii="Times New Roman" w:eastAsia="Times New Roman" w:hAnsi="Times New Roman" w:cs="Times New Roman"/>
          <w:lang w:eastAsia="ru-RU"/>
        </w:rPr>
      </w:pPr>
    </w:p>
    <w:p w:rsidR="000A3FB2" w:rsidRPr="000A3FB2" w:rsidRDefault="000A3FB2" w:rsidP="000A3FB2">
      <w:pPr>
        <w:numPr>
          <w:ilvl w:val="0"/>
          <w:numId w:val="41"/>
        </w:numPr>
        <w:spacing w:after="0" w:line="360" w:lineRule="auto"/>
        <w:contextualSpacing/>
        <w:jc w:val="both"/>
        <w:rPr>
          <w:rFonts w:ascii="Times New Roman" w:eastAsia="Times New Roman" w:hAnsi="Times New Roman" w:cs="Times New Roman"/>
          <w:u w:val="single"/>
          <w:lang w:eastAsia="ru-RU"/>
        </w:rPr>
      </w:pPr>
      <w:r w:rsidRPr="000A3FB2">
        <w:rPr>
          <w:rFonts w:ascii="Times New Roman" w:eastAsia="Times New Roman" w:hAnsi="Times New Roman" w:cs="Times New Roman"/>
          <w:b/>
          <w:lang w:eastAsia="ru-RU"/>
        </w:rPr>
        <w:t xml:space="preserve">Наименование выполняемых работ: </w:t>
      </w:r>
      <w:r w:rsidRPr="000A3FB2">
        <w:rPr>
          <w:rFonts w:ascii="Times New Roman" w:eastAsia="Times New Roman" w:hAnsi="Times New Roman" w:cs="Times New Roman"/>
          <w:u w:val="single"/>
          <w:lang w:eastAsia="ru-RU"/>
        </w:rPr>
        <w:t xml:space="preserve">Капитальный ремонт общежития 1/2, 1/3 .  </w:t>
      </w:r>
    </w:p>
    <w:p w:rsidR="000A3FB2" w:rsidRPr="000A3FB2" w:rsidRDefault="000A3FB2" w:rsidP="000A3FB2">
      <w:pPr>
        <w:spacing w:after="0" w:line="360" w:lineRule="auto"/>
        <w:jc w:val="both"/>
        <w:rPr>
          <w:rFonts w:ascii="Times New Roman" w:eastAsia="Times New Roman" w:hAnsi="Times New Roman" w:cs="Times New Roman"/>
          <w:u w:val="single"/>
          <w:lang w:eastAsia="ru-RU"/>
        </w:rPr>
      </w:pPr>
      <w:r w:rsidRPr="000A3FB2">
        <w:rPr>
          <w:rFonts w:ascii="Times New Roman" w:eastAsia="Times New Roman" w:hAnsi="Times New Roman" w:cs="Times New Roman"/>
          <w:lang w:eastAsia="ru-RU"/>
        </w:rPr>
        <w:t>Капитальные работы предусматривают:</w:t>
      </w:r>
    </w:p>
    <w:p w:rsidR="000A3FB2" w:rsidRPr="000A3FB2" w:rsidRDefault="000A3FB2" w:rsidP="000A3FB2">
      <w:pPr>
        <w:spacing w:after="0" w:line="360" w:lineRule="auto"/>
        <w:rPr>
          <w:rFonts w:ascii="Times New Roman" w:eastAsia="Times New Roman" w:hAnsi="Times New Roman" w:cs="Times New Roman"/>
          <w:sz w:val="20"/>
          <w:szCs w:val="20"/>
          <w:u w:val="single"/>
          <w:lang w:eastAsia="ru-RU"/>
        </w:rPr>
      </w:pPr>
      <w:r w:rsidRPr="000A3FB2">
        <w:rPr>
          <w:rFonts w:ascii="Times New Roman" w:hAnsi="Times New Roman" w:cs="Times New Roman"/>
          <w:sz w:val="20"/>
          <w:szCs w:val="20"/>
        </w:rPr>
        <w:t>1.Демонтажные работы(отбивка штукатурки, разборка перегородок, демонтаж линолеума, ДСП, половой рейки)</w:t>
      </w:r>
      <w:r w:rsidRPr="000A3FB2">
        <w:rPr>
          <w:rFonts w:ascii="Times New Roman" w:hAnsi="Times New Roman" w:cs="Times New Roman"/>
          <w:sz w:val="20"/>
          <w:szCs w:val="20"/>
        </w:rPr>
        <w:br/>
        <w:t>2.Устройство перегородок из сибита , ГКЛ/ГКЛО, ГКЛВ/ГКЛО</w:t>
      </w:r>
      <w:r w:rsidRPr="000A3FB2">
        <w:rPr>
          <w:rFonts w:ascii="Times New Roman" w:hAnsi="Times New Roman" w:cs="Times New Roman"/>
          <w:sz w:val="20"/>
          <w:szCs w:val="20"/>
        </w:rPr>
        <w:br/>
        <w:t>3. Штукатурно-малярные работы</w:t>
      </w:r>
      <w:r w:rsidRPr="000A3FB2">
        <w:rPr>
          <w:rFonts w:ascii="Times New Roman" w:hAnsi="Times New Roman" w:cs="Times New Roman"/>
          <w:sz w:val="20"/>
          <w:szCs w:val="20"/>
        </w:rPr>
        <w:br/>
        <w:t>4. Электромонтажные работы</w:t>
      </w:r>
      <w:r w:rsidRPr="000A3FB2">
        <w:rPr>
          <w:rFonts w:ascii="Times New Roman" w:hAnsi="Times New Roman" w:cs="Times New Roman"/>
          <w:sz w:val="20"/>
          <w:szCs w:val="20"/>
        </w:rPr>
        <w:br/>
        <w:t>5.Работы по устройству системы вентиляции.</w:t>
      </w:r>
      <w:r w:rsidRPr="000A3FB2">
        <w:rPr>
          <w:rFonts w:ascii="Times New Roman" w:eastAsia="Times New Roman" w:hAnsi="Times New Roman" w:cs="Times New Roman"/>
          <w:sz w:val="20"/>
          <w:szCs w:val="20"/>
          <w:u w:val="single"/>
          <w:lang w:eastAsia="ru-RU"/>
        </w:rPr>
        <w:t xml:space="preserve">                             </w:t>
      </w:r>
    </w:p>
    <w:p w:rsidR="000A3FB2" w:rsidRPr="000A3FB2" w:rsidRDefault="000A3FB2" w:rsidP="000A3FB2">
      <w:pPr>
        <w:spacing w:after="0" w:line="36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b/>
          <w:lang w:eastAsia="ru-RU"/>
        </w:rPr>
        <w:t xml:space="preserve">2. Место выполнения работ: </w:t>
      </w:r>
      <w:r w:rsidRPr="000A3FB2">
        <w:rPr>
          <w:rFonts w:ascii="Times New Roman" w:eastAsia="Times New Roman" w:hAnsi="Times New Roman" w:cs="Times New Roman"/>
          <w:lang w:eastAsia="ru-RU"/>
        </w:rPr>
        <w:t>630049,  г.Новосибирск, ул. Д. Ковальчук 187.</w:t>
      </w:r>
    </w:p>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b/>
          <w:lang w:eastAsia="ru-RU"/>
        </w:rPr>
        <w:t xml:space="preserve">3. Количество выполняемых работ: 691 м2  </w:t>
      </w:r>
      <w:r w:rsidRPr="000A3FB2">
        <w:rPr>
          <w:rFonts w:ascii="Times New Roman" w:eastAsia="Times New Roman" w:hAnsi="Times New Roman" w:cs="Times New Roman"/>
          <w:lang w:eastAsia="ru-RU"/>
        </w:rPr>
        <w:t>в соответствии с представленным объемом работ.</w:t>
      </w:r>
    </w:p>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b/>
          <w:lang w:eastAsia="ru-RU"/>
        </w:rPr>
        <w:t xml:space="preserve">4. Сроки (периоды) выполняемых работ: </w:t>
      </w:r>
      <w:r w:rsidRPr="000A3FB2">
        <w:rPr>
          <w:rFonts w:ascii="Times New Roman" w:eastAsia="Times New Roman" w:hAnsi="Times New Roman" w:cs="Times New Roman"/>
          <w:lang w:eastAsia="ru-RU"/>
        </w:rPr>
        <w:t>120 календарных  дней</w:t>
      </w:r>
      <w:r w:rsidRPr="000A3FB2">
        <w:rPr>
          <w:rFonts w:ascii="Times New Roman" w:eastAsia="Times New Roman" w:hAnsi="Times New Roman" w:cs="Times New Roman"/>
          <w:b/>
          <w:lang w:eastAsia="ru-RU"/>
        </w:rPr>
        <w:t xml:space="preserve"> </w:t>
      </w:r>
      <w:r w:rsidRPr="000A3FB2">
        <w:rPr>
          <w:rFonts w:ascii="Times New Roman" w:eastAsia="Times New Roman" w:hAnsi="Times New Roman" w:cs="Times New Roman"/>
          <w:lang w:eastAsia="ru-RU"/>
        </w:rPr>
        <w:t xml:space="preserve">с момента  подписания Договора. </w:t>
      </w:r>
    </w:p>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b/>
          <w:lang w:eastAsia="ru-RU"/>
        </w:rPr>
        <w:t xml:space="preserve">5. Условия выполнения работ (конкретизируется заказчиком): </w:t>
      </w:r>
      <w:r w:rsidRPr="000A3FB2">
        <w:rPr>
          <w:rFonts w:ascii="Times New Roman" w:eastAsia="Times New Roman" w:hAnsi="Times New Roman" w:cs="Times New Roman"/>
          <w:lang w:eastAsia="ru-RU"/>
        </w:rPr>
        <w:t>в соответствии с условиями Договора.</w:t>
      </w:r>
    </w:p>
    <w:p w:rsidR="000A3FB2" w:rsidRPr="000A3FB2" w:rsidRDefault="000A3FB2" w:rsidP="000A3FB2">
      <w:pPr>
        <w:tabs>
          <w:tab w:val="left" w:pos="708"/>
        </w:tabs>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b/>
          <w:lang w:eastAsia="ru-RU"/>
        </w:rPr>
        <w:t xml:space="preserve">6. Общие требования к выполнению работ: </w:t>
      </w:r>
      <w:r w:rsidRPr="000A3FB2">
        <w:rPr>
          <w:rFonts w:ascii="Times New Roman" w:eastAsia="Times New Roman" w:hAnsi="Times New Roman" w:cs="Times New Roman"/>
          <w:lang w:eastAsia="ru-RU"/>
        </w:rPr>
        <w:t>(</w:t>
      </w:r>
      <w:r w:rsidRPr="000A3FB2">
        <w:rPr>
          <w:rFonts w:ascii="Times New Roman" w:eastAsia="Times New Roman" w:hAnsi="Times New Roman" w:cs="Times New Roman"/>
          <w:i/>
          <w:iCs/>
          <w:lang w:eastAsia="ru-RU"/>
        </w:rPr>
        <w:t>указываются обязательные требования ко всем работам независимо от вида и этапа</w:t>
      </w:r>
      <w:r w:rsidRPr="000A3FB2">
        <w:rPr>
          <w:rFonts w:ascii="Times New Roman" w:eastAsia="Times New Roman" w:hAnsi="Times New Roman" w:cs="Times New Roman"/>
          <w:lang w:eastAsia="ru-RU"/>
        </w:rPr>
        <w:t>):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СНиП 2.03.13-88, СНиП 12-03-99, СНиП 41-01-2003, СП 55-101-2000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0A3FB2" w:rsidRPr="000A3FB2" w:rsidRDefault="000A3FB2" w:rsidP="000A3FB2">
      <w:pPr>
        <w:tabs>
          <w:tab w:val="left" w:pos="708"/>
        </w:tabs>
        <w:spacing w:after="0" w:line="240" w:lineRule="auto"/>
        <w:jc w:val="both"/>
        <w:rPr>
          <w:rFonts w:ascii="Times New Roman" w:eastAsia="Times New Roman" w:hAnsi="Times New Roman" w:cs="Times New Roman"/>
          <w:b/>
          <w:lang w:eastAsia="ru-RU"/>
        </w:rPr>
      </w:pPr>
      <w:r w:rsidRPr="000A3FB2">
        <w:rPr>
          <w:rFonts w:ascii="Times New Roman" w:eastAsia="Times New Roman" w:hAnsi="Times New Roman" w:cs="Times New Roman"/>
          <w:b/>
          <w:lang w:eastAsia="ru-RU"/>
        </w:rPr>
        <w:t>7. Особые требования к выполнению работ:</w:t>
      </w:r>
    </w:p>
    <w:p w:rsidR="000A3FB2" w:rsidRPr="000A3FB2" w:rsidRDefault="000A3FB2" w:rsidP="000A3FB2">
      <w:pPr>
        <w:tabs>
          <w:tab w:val="left" w:pos="708"/>
        </w:tabs>
        <w:spacing w:after="0" w:line="240" w:lineRule="auto"/>
        <w:jc w:val="both"/>
        <w:rPr>
          <w:rFonts w:ascii="Times New Roman" w:eastAsia="Times New Roman" w:hAnsi="Times New Roman" w:cs="Times New Roman"/>
          <w:b/>
          <w:lang w:eastAsia="ru-RU"/>
        </w:rPr>
      </w:pPr>
      <w:r w:rsidRPr="000A3FB2">
        <w:rPr>
          <w:rFonts w:ascii="Times New Roman" w:eastAsia="Times New Roman" w:hAnsi="Times New Roman" w:cs="Times New Roman"/>
          <w:b/>
          <w:lang w:eastAsia="ru-RU"/>
        </w:rPr>
        <w:t>Все монтажные демонтажные работы выполняются согласно проекта Шифр:Д-08-01-14</w:t>
      </w:r>
    </w:p>
    <w:p w:rsidR="000A3FB2" w:rsidRPr="000A3FB2" w:rsidRDefault="000A3FB2" w:rsidP="000A3FB2">
      <w:pPr>
        <w:tabs>
          <w:tab w:val="left" w:pos="708"/>
        </w:tabs>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-для устройства перегородок из сибита деревянные полы разбираются на 70 см по оси перегородки.</w:t>
      </w:r>
    </w:p>
    <w:p w:rsidR="000A3FB2" w:rsidRPr="000A3FB2" w:rsidRDefault="000A3FB2" w:rsidP="000A3FB2">
      <w:pPr>
        <w:tabs>
          <w:tab w:val="left" w:pos="708"/>
        </w:tabs>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-при устройстве перегородок из сибита, концы лаг установить на столбики из кирпичной кладки.</w:t>
      </w:r>
    </w:p>
    <w:p w:rsidR="000A3FB2" w:rsidRPr="000A3FB2" w:rsidRDefault="000A3FB2" w:rsidP="000A3FB2">
      <w:pPr>
        <w:tabs>
          <w:tab w:val="left" w:pos="708"/>
        </w:tabs>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-при устройстве, полов старые покрытия снимаются до чёрного пола, производится циклёвка(для выравнивания поверхности) после чего укладывается новый пол согласно экспликации проекта.</w:t>
      </w:r>
    </w:p>
    <w:p w:rsidR="000A3FB2" w:rsidRPr="000A3FB2" w:rsidRDefault="000A3FB2" w:rsidP="000A3FB2">
      <w:pPr>
        <w:tabs>
          <w:tab w:val="left" w:pos="708"/>
        </w:tabs>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-перед штукатурными работами, поверхность обработать грунтовкой повышающей адгезию бетона и камня.</w:t>
      </w:r>
    </w:p>
    <w:p w:rsidR="000A3FB2" w:rsidRPr="000A3FB2" w:rsidRDefault="000A3FB2" w:rsidP="000A3FB2">
      <w:pPr>
        <w:tabs>
          <w:tab w:val="left" w:pos="708"/>
        </w:tabs>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-перегородки из ГКЛ/ГКЛО выполнить согласно раздела АС.</w:t>
      </w:r>
    </w:p>
    <w:p w:rsidR="000A3FB2" w:rsidRPr="000A3FB2" w:rsidRDefault="000A3FB2" w:rsidP="000A3FB2">
      <w:pPr>
        <w:tabs>
          <w:tab w:val="left" w:pos="708"/>
        </w:tabs>
        <w:spacing w:after="0" w:line="240" w:lineRule="auto"/>
        <w:jc w:val="both"/>
        <w:rPr>
          <w:rFonts w:ascii="Times New Roman" w:eastAsia="Times New Roman" w:hAnsi="Times New Roman" w:cs="Times New Roman"/>
          <w:lang w:eastAsia="ru-RU"/>
        </w:rPr>
      </w:pPr>
    </w:p>
    <w:p w:rsidR="000A3FB2" w:rsidRPr="000A3FB2" w:rsidRDefault="000A3FB2" w:rsidP="000A3FB2">
      <w:pPr>
        <w:tabs>
          <w:tab w:val="left" w:pos="708"/>
        </w:tabs>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-Все переключения и подключение к электрической сети СГУПС осуществляются по согласованию с Заказчиком. </w:t>
      </w:r>
    </w:p>
    <w:p w:rsidR="000A3FB2" w:rsidRPr="000A3FB2" w:rsidRDefault="000A3FB2" w:rsidP="000A3FB2">
      <w:pPr>
        <w:tabs>
          <w:tab w:val="left" w:pos="708"/>
        </w:tabs>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-Для использования электрической сети СГУПС необходимо установить щит отбора мощности со встроенным счётчиком потребления электрической энергии.</w:t>
      </w:r>
    </w:p>
    <w:p w:rsidR="000A3FB2" w:rsidRPr="000A3FB2" w:rsidRDefault="000A3FB2" w:rsidP="000A3FB2">
      <w:pPr>
        <w:tabs>
          <w:tab w:val="left" w:pos="0"/>
        </w:tabs>
        <w:spacing w:after="0" w:line="240" w:lineRule="auto"/>
        <w:jc w:val="both"/>
        <w:rPr>
          <w:rFonts w:ascii="Times New Roman" w:eastAsia="Times New Roman" w:hAnsi="Times New Roman" w:cs="Times New Roman"/>
          <w:b/>
          <w:bCs/>
          <w:lang w:eastAsia="ru-RU"/>
        </w:rPr>
      </w:pPr>
      <w:r w:rsidRPr="000A3FB2">
        <w:rPr>
          <w:rFonts w:ascii="Times New Roman" w:eastAsia="Times New Roman" w:hAnsi="Times New Roman" w:cs="Times New Roman"/>
          <w:b/>
          <w:bCs/>
          <w:lang w:eastAsia="ru-RU"/>
        </w:rPr>
        <w:t xml:space="preserve">- уборку мусора производить ежедневно, вывоз мусора осуществляется подрядчиком, при этом не допускать складирование мусора на путях эвакуации и в коридоре. </w:t>
      </w:r>
    </w:p>
    <w:p w:rsidR="000A3FB2" w:rsidRPr="000A3FB2" w:rsidRDefault="000A3FB2" w:rsidP="000A3FB2">
      <w:pPr>
        <w:tabs>
          <w:tab w:val="left" w:pos="708"/>
        </w:tabs>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b/>
          <w:lang w:eastAsia="ru-RU"/>
        </w:rPr>
        <w:t>8. Порядок (последовательность, этапы) выполнения работ:</w:t>
      </w:r>
      <w:r w:rsidRPr="000A3FB2">
        <w:rPr>
          <w:rFonts w:ascii="Times New Roman" w:eastAsia="Times New Roman" w:hAnsi="Times New Roman" w:cs="Times New Roman"/>
          <w:lang w:eastAsia="ru-RU"/>
        </w:rPr>
        <w:t xml:space="preserve"> Подрядчик обязан перед началом работ( в течении трёх дней с момента подписания договора)  предоставить График Производства Работ и согласовать его с Заказчиком.</w:t>
      </w:r>
    </w:p>
    <w:p w:rsidR="000A3FB2" w:rsidRPr="000A3FB2" w:rsidRDefault="000A3FB2" w:rsidP="000A3FB2">
      <w:pPr>
        <w:tabs>
          <w:tab w:val="left" w:pos="708"/>
        </w:tabs>
        <w:spacing w:after="0" w:line="240" w:lineRule="auto"/>
        <w:jc w:val="both"/>
        <w:rPr>
          <w:rFonts w:ascii="Times New Roman" w:eastAsia="Times New Roman" w:hAnsi="Times New Roman" w:cs="Times New Roman"/>
          <w:b/>
          <w:lang w:eastAsia="ru-RU"/>
        </w:rPr>
      </w:pPr>
      <w:r w:rsidRPr="000A3FB2">
        <w:rPr>
          <w:rFonts w:ascii="Times New Roman" w:eastAsia="Times New Roman" w:hAnsi="Times New Roman" w:cs="Times New Roman"/>
          <w:lang w:eastAsia="ru-RU"/>
        </w:rPr>
        <w:t xml:space="preserve">9. </w:t>
      </w:r>
      <w:r w:rsidRPr="000A3FB2">
        <w:rPr>
          <w:rFonts w:ascii="Times New Roman" w:eastAsia="Times New Roman" w:hAnsi="Times New Roman" w:cs="Times New Roman"/>
          <w:b/>
          <w:lang w:eastAsia="ru-RU"/>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Pr="000A3FB2">
        <w:rPr>
          <w:rFonts w:ascii="Times New Roman" w:eastAsia="Times New Roman" w:hAnsi="Times New Roman" w:cs="Times New Roman"/>
          <w:lang w:eastAsia="ru-RU"/>
        </w:rPr>
        <w:t xml:space="preserve"> (конкретизируются заказчиком)</w:t>
      </w:r>
      <w:r w:rsidRPr="000A3FB2">
        <w:rPr>
          <w:rFonts w:ascii="Times New Roman" w:eastAsia="Times New Roman" w:hAnsi="Times New Roman" w:cs="Times New Roman"/>
          <w:b/>
          <w:lang w:eastAsia="ru-RU"/>
        </w:rPr>
        <w:t>:</w:t>
      </w:r>
      <w:r w:rsidRPr="000A3FB2">
        <w:rPr>
          <w:rFonts w:ascii="Times New Roman" w:eastAsia="Times New Roman" w:hAnsi="Times New Roman" w:cs="Times New Roman"/>
          <w:lang w:eastAsia="ru-RU"/>
        </w:rPr>
        <w:t xml:space="preserve"> применяемая система контроля качества за выполненными работами -  соответствие требованиям ГОСТ Р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контракте или определенными обычно предъявляемыми требованиями.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b/>
          <w:lang w:eastAsia="ru-RU"/>
        </w:rPr>
        <w:t xml:space="preserve">10. Требования к безопасности выполнения работ и безопасности результатов работ </w:t>
      </w:r>
      <w:r w:rsidRPr="000A3FB2">
        <w:rPr>
          <w:rFonts w:ascii="Times New Roman" w:eastAsia="Times New Roman" w:hAnsi="Times New Roman" w:cs="Times New Roman"/>
          <w:lang w:eastAsia="ru-RU"/>
        </w:rPr>
        <w:t xml:space="preserve">(конкретизируются заказчиком): </w:t>
      </w:r>
    </w:p>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безопасность выполняемых работ – согласно  Федеральному закону от 30.06.2006  №90-ФЗ</w:t>
      </w:r>
    </w:p>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0A3FB2" w:rsidRPr="000A3FB2" w:rsidRDefault="000A3FB2" w:rsidP="000A3FB2">
      <w:pPr>
        <w:spacing w:after="0" w:line="240" w:lineRule="auto"/>
        <w:jc w:val="both"/>
        <w:rPr>
          <w:rFonts w:ascii="Times New Roman" w:eastAsia="Times New Roman" w:hAnsi="Times New Roman" w:cs="Times New Roman"/>
          <w:lang w:eastAsia="ru-RU"/>
        </w:rPr>
      </w:pPr>
    </w:p>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b/>
          <w:lang w:eastAsia="ru-RU"/>
        </w:rPr>
        <w:t xml:space="preserve">11. Порядок сдачи и приемки результатов работ </w:t>
      </w:r>
      <w:r w:rsidRPr="000A3FB2">
        <w:rPr>
          <w:rFonts w:ascii="Times New Roman" w:eastAsia="Times New Roman" w:hAnsi="Times New Roman" w:cs="Times New Roman"/>
          <w:lang w:eastAsia="ru-RU"/>
        </w:rPr>
        <w:t>(конкретизируются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уполномоченной Заказчиком комиссией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w:t>
      </w:r>
    </w:p>
    <w:p w:rsidR="000A3FB2" w:rsidRPr="000A3FB2" w:rsidRDefault="000A3FB2" w:rsidP="000A3FB2">
      <w:pPr>
        <w:spacing w:after="0" w:line="240" w:lineRule="auto"/>
        <w:jc w:val="both"/>
        <w:rPr>
          <w:rFonts w:ascii="Times New Roman" w:eastAsia="Times New Roman" w:hAnsi="Times New Roman" w:cs="Times New Roman"/>
          <w:color w:val="FF0000"/>
          <w:lang w:eastAsia="ru-RU"/>
        </w:rPr>
      </w:pPr>
      <w:r w:rsidRPr="000A3FB2">
        <w:rPr>
          <w:rFonts w:ascii="Times New Roman" w:eastAsia="Times New Roman" w:hAnsi="Times New Roman" w:cs="Times New Roman"/>
          <w:b/>
          <w:lang w:eastAsia="ru-RU"/>
        </w:rPr>
        <w:t>12. Требования по передачи заказчику технических и иных документов по завершению и сдаче работ</w:t>
      </w:r>
      <w:r w:rsidRPr="000A3FB2">
        <w:rPr>
          <w:rFonts w:ascii="Times New Roman" w:eastAsia="Times New Roman" w:hAnsi="Times New Roman" w:cs="Times New Roman"/>
          <w:b/>
          <w:color w:val="FF0000"/>
          <w:lang w:eastAsia="ru-RU"/>
        </w:rPr>
        <w:t xml:space="preserve"> </w:t>
      </w:r>
      <w:r w:rsidRPr="000A3FB2">
        <w:rPr>
          <w:rFonts w:ascii="Times New Roman" w:eastAsia="Times New Roman" w:hAnsi="Times New Roman" w:cs="Times New Roman"/>
          <w:iCs/>
          <w:lang w:eastAsia="ru-RU"/>
        </w:rPr>
        <w:t>Подрядная организация обязана предоставить комплект исполнительной документации(;паспорта, сертификаты на материалы и оборудование,  акты на скрытые работы, журнал производства работ, исполнительные схемы на разделы ВК, ОВ, ЭО).</w:t>
      </w:r>
    </w:p>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b/>
          <w:lang w:eastAsia="ru-RU"/>
        </w:rPr>
        <w:t>13. Требования по объёму гарантий качества работ:</w:t>
      </w:r>
      <w:r w:rsidRPr="000A3FB2">
        <w:rPr>
          <w:rFonts w:ascii="Times New Roman" w:eastAsia="Times New Roman" w:hAnsi="Times New Roman" w:cs="Times New Roman"/>
          <w:lang w:eastAsia="ru-RU"/>
        </w:rPr>
        <w:t xml:space="preserve">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b/>
          <w:lang w:eastAsia="ru-RU"/>
        </w:rPr>
        <w:t>14. Требования по сроку гарантий качества на результаты работ</w:t>
      </w:r>
      <w:r w:rsidRPr="000A3FB2">
        <w:rPr>
          <w:rFonts w:ascii="Times New Roman" w:eastAsia="Times New Roman" w:hAnsi="Times New Roman" w:cs="Times New Roman"/>
          <w:lang w:eastAsia="ru-RU"/>
        </w:rPr>
        <w:t xml:space="preserve"> (указать минимально приемлемые для заказчика либо жестко установленные сроки): не менее 36 месяцев.</w:t>
      </w:r>
    </w:p>
    <w:p w:rsidR="000A3FB2" w:rsidRPr="000A3FB2" w:rsidRDefault="000A3FB2" w:rsidP="000A3FB2">
      <w:pPr>
        <w:spacing w:after="0" w:line="240" w:lineRule="auto"/>
        <w:jc w:val="both"/>
        <w:rPr>
          <w:rFonts w:ascii="Times New Roman" w:eastAsia="Times New Roman" w:hAnsi="Times New Roman" w:cs="Times New Roman"/>
          <w:bCs/>
          <w:lang w:eastAsia="ru-RU"/>
        </w:rPr>
      </w:pPr>
      <w:r w:rsidRPr="000A3FB2">
        <w:rPr>
          <w:rFonts w:ascii="Times New Roman" w:eastAsia="Times New Roman" w:hAnsi="Times New Roman" w:cs="Times New Roman"/>
          <w:b/>
          <w:lang w:eastAsia="ru-RU"/>
        </w:rPr>
        <w:t xml:space="preserve">15. Иные требования к работам и условиям их выполнения по усмотрению заказчика: </w:t>
      </w:r>
      <w:r w:rsidRPr="000A3FB2">
        <w:rPr>
          <w:rFonts w:ascii="Times New Roman" w:eastAsia="Times New Roman" w:hAnsi="Times New Roman" w:cs="Times New Roman"/>
          <w:lang w:eastAsia="ru-RU"/>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r w:rsidRPr="000A3FB2">
        <w:rPr>
          <w:rFonts w:ascii="Times New Roman" w:eastAsia="Times New Roman" w:hAnsi="Times New Roman" w:cs="Times New Roman"/>
          <w:bCs/>
          <w:lang w:eastAsia="ru-RU"/>
        </w:rPr>
        <w:t xml:space="preserve"> </w:t>
      </w:r>
    </w:p>
    <w:p w:rsidR="000A3FB2" w:rsidRPr="000A3FB2" w:rsidRDefault="000A3FB2" w:rsidP="000A3FB2">
      <w:pPr>
        <w:spacing w:after="0" w:line="240" w:lineRule="auto"/>
        <w:jc w:val="both"/>
        <w:rPr>
          <w:rFonts w:ascii="Times New Roman" w:eastAsia="Times New Roman" w:hAnsi="Times New Roman" w:cs="Times New Roman"/>
          <w:lang w:eastAsia="ru-RU"/>
        </w:rPr>
      </w:pPr>
    </w:p>
    <w:p w:rsidR="000A3FB2" w:rsidRPr="000A3FB2" w:rsidRDefault="000A3FB2" w:rsidP="000A3FB2">
      <w:pPr>
        <w:spacing w:after="0" w:line="240" w:lineRule="auto"/>
        <w:jc w:val="both"/>
        <w:rPr>
          <w:rFonts w:ascii="Times New Roman" w:eastAsia="Times New Roman" w:hAnsi="Times New Roman" w:cs="Times New Roman"/>
          <w:lang w:eastAsia="ru-RU"/>
        </w:rPr>
      </w:pPr>
    </w:p>
    <w:p w:rsidR="000A3FB2" w:rsidRPr="000A3FB2" w:rsidRDefault="000A3FB2" w:rsidP="000A3FB2">
      <w:pPr>
        <w:spacing w:after="0" w:line="240" w:lineRule="auto"/>
        <w:jc w:val="center"/>
        <w:rPr>
          <w:rFonts w:ascii="Times New Roman" w:eastAsia="Times New Roman" w:hAnsi="Times New Roman" w:cs="Times New Roman"/>
          <w:b/>
          <w:lang w:eastAsia="ru-RU"/>
        </w:rPr>
      </w:pPr>
      <w:r w:rsidRPr="000A3FB2">
        <w:rPr>
          <w:rFonts w:ascii="Times New Roman" w:eastAsia="Times New Roman" w:hAnsi="Times New Roman" w:cs="Times New Roman"/>
          <w:b/>
          <w:lang w:eastAsia="ru-RU"/>
        </w:rPr>
        <w:t xml:space="preserve">Требования к материалам, </w:t>
      </w:r>
    </w:p>
    <w:p w:rsidR="000A3FB2" w:rsidRPr="000A3FB2" w:rsidRDefault="000A3FB2" w:rsidP="000A3FB2">
      <w:pPr>
        <w:spacing w:after="0" w:line="240" w:lineRule="auto"/>
        <w:jc w:val="center"/>
        <w:rPr>
          <w:rFonts w:ascii="Times New Roman" w:eastAsia="Times New Roman" w:hAnsi="Times New Roman" w:cs="Times New Roman"/>
          <w:b/>
          <w:lang w:eastAsia="ru-RU"/>
        </w:rPr>
      </w:pPr>
      <w:r w:rsidRPr="000A3FB2">
        <w:rPr>
          <w:rFonts w:ascii="Times New Roman" w:eastAsia="Times New Roman" w:hAnsi="Times New Roman" w:cs="Times New Roman"/>
          <w:b/>
          <w:lang w:eastAsia="ru-RU"/>
        </w:rPr>
        <w:t>используемых при выполнении работ</w:t>
      </w: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409"/>
        <w:gridCol w:w="5967"/>
      </w:tblGrid>
      <w:tr w:rsidR="000A3FB2" w:rsidRPr="000A3FB2" w:rsidTr="00027262">
        <w:tc>
          <w:tcPr>
            <w:tcW w:w="560"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w:t>
            </w:r>
          </w:p>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п/п</w:t>
            </w:r>
          </w:p>
        </w:tc>
        <w:tc>
          <w:tcPr>
            <w:tcW w:w="3409" w:type="dxa"/>
            <w:shd w:val="clear" w:color="auto" w:fill="auto"/>
            <w:vAlign w:val="center"/>
          </w:tcPr>
          <w:p w:rsidR="000A3FB2" w:rsidRPr="000A3FB2" w:rsidRDefault="000A3FB2" w:rsidP="000A3FB2">
            <w:pPr>
              <w:spacing w:after="0" w:line="240" w:lineRule="auto"/>
              <w:jc w:val="center"/>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Наименование материалов</w:t>
            </w:r>
          </w:p>
        </w:tc>
        <w:tc>
          <w:tcPr>
            <w:tcW w:w="5967" w:type="dxa"/>
            <w:shd w:val="clear" w:color="auto" w:fill="auto"/>
            <w:vAlign w:val="center"/>
          </w:tcPr>
          <w:p w:rsidR="000A3FB2" w:rsidRPr="000A3FB2" w:rsidRDefault="000A3FB2" w:rsidP="000A3FB2">
            <w:pPr>
              <w:spacing w:after="0" w:line="240" w:lineRule="auto"/>
              <w:jc w:val="center"/>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Характеристика </w:t>
            </w:r>
          </w:p>
          <w:p w:rsidR="000A3FB2" w:rsidRPr="000A3FB2" w:rsidRDefault="000A3FB2" w:rsidP="000A3FB2">
            <w:pPr>
              <w:spacing w:after="0" w:line="240" w:lineRule="auto"/>
              <w:jc w:val="center"/>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материалов</w:t>
            </w:r>
          </w:p>
        </w:tc>
      </w:tr>
      <w:tr w:rsidR="000A3FB2" w:rsidRPr="000A3FB2" w:rsidTr="00027262">
        <w:tc>
          <w:tcPr>
            <w:tcW w:w="9936" w:type="dxa"/>
            <w:gridSpan w:val="3"/>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Раздел АС</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color w:val="FF0000"/>
                <w:lang w:eastAsia="ru-RU"/>
              </w:rPr>
            </w:pPr>
            <w:r w:rsidRPr="000A3FB2">
              <w:rPr>
                <w:rFonts w:ascii="Times New Roman" w:eastAsia="Times New Roman" w:hAnsi="Times New Roman" w:cs="Times New Roman"/>
                <w:lang w:eastAsia="ru-RU"/>
              </w:rPr>
              <w:t xml:space="preserve">Плитки потолочные для подвесного потолка с подсистемой (шагом 600*600) </w:t>
            </w:r>
          </w:p>
        </w:tc>
        <w:tc>
          <w:tcPr>
            <w:tcW w:w="5967" w:type="dxa"/>
            <w:shd w:val="clear" w:color="auto" w:fill="auto"/>
          </w:tcPr>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Состав: минераловолокно.</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Размеры плиты: не менее  600х600мм.</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Толщиной не менее 12мм</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Влагостойкость не ниже70%.</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Светоотражение: не ниже 83%.</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Звукопоглощение aw: не ниже  0,2</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Теплопроводность (Вт/м°C): не более 0.052-0.057</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Вес м.кв не более - 2,9 кг.</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color w:val="181716"/>
                <w:lang w:eastAsia="ru-RU"/>
              </w:rPr>
            </w:pPr>
            <w:r w:rsidRPr="000A3FB2">
              <w:rPr>
                <w:rFonts w:ascii="Times New Roman" w:eastAsia="Times New Roman" w:hAnsi="Times New Roman" w:cs="Times New Roman"/>
                <w:color w:val="181716"/>
                <w:lang w:eastAsia="ru-RU"/>
              </w:rPr>
              <w:t>Рисунок согласовать с Заказчиком</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color w:val="181716"/>
                <w:lang w:eastAsia="ru-RU"/>
              </w:rPr>
            </w:pP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Фанера </w:t>
            </w:r>
          </w:p>
        </w:tc>
        <w:tc>
          <w:tcPr>
            <w:tcW w:w="5967" w:type="dxa"/>
            <w:shd w:val="clear" w:color="auto" w:fill="auto"/>
          </w:tcPr>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Повышенной влагостойкости</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Не содержит фенольных связующих</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Сорт не ниже - 1/2 </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Плотность не ниже 640кг/м3</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Влажность не более  10%</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Толщиной не менее 12мм</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Клей для линолеума</w:t>
            </w:r>
          </w:p>
          <w:p w:rsidR="000A3FB2" w:rsidRPr="000A3FB2" w:rsidRDefault="000A3FB2" w:rsidP="000A3FB2">
            <w:pPr>
              <w:spacing w:after="0" w:line="240" w:lineRule="auto"/>
              <w:jc w:val="both"/>
              <w:rPr>
                <w:rFonts w:ascii="Times New Roman" w:eastAsia="Times New Roman" w:hAnsi="Times New Roman" w:cs="Times New Roman"/>
                <w:color w:val="FF0000"/>
                <w:lang w:val="en-US" w:eastAsia="ru-RU"/>
              </w:rPr>
            </w:pPr>
            <w:r w:rsidRPr="000A3FB2">
              <w:rPr>
                <w:rFonts w:ascii="Times New Roman" w:eastAsia="Times New Roman" w:hAnsi="Times New Roman" w:cs="Times New Roman"/>
                <w:color w:val="FF0000"/>
                <w:lang w:eastAsia="ru-RU"/>
              </w:rPr>
              <w:t xml:space="preserve"> </w:t>
            </w:r>
          </w:p>
        </w:tc>
        <w:tc>
          <w:tcPr>
            <w:tcW w:w="5967" w:type="dxa"/>
            <w:shd w:val="clear" w:color="auto" w:fill="auto"/>
          </w:tcPr>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Основа – кополимерная дисперсия </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Плотность  не ниже  1,28 г/м3 </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Консистенция – средневязкая </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Растворитель/очиститель  вода </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Расход не более  270 г/м2 </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Температура применения  не ниже 15С </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Время затвердевания  не более  24 часов</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keepNext/>
              <w:spacing w:after="0" w:line="240" w:lineRule="auto"/>
              <w:outlineLvl w:val="0"/>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Линолеум гетерогенный </w:t>
            </w:r>
          </w:p>
          <w:p w:rsidR="000A3FB2" w:rsidRPr="000A3FB2" w:rsidRDefault="000A3FB2" w:rsidP="000A3FB2">
            <w:pPr>
              <w:spacing w:after="0" w:line="240" w:lineRule="auto"/>
              <w:jc w:val="both"/>
              <w:rPr>
                <w:rFonts w:ascii="Times New Roman" w:eastAsia="Times New Roman" w:hAnsi="Times New Roman" w:cs="Times New Roman"/>
                <w:lang w:val="en-US" w:eastAsia="ru-RU"/>
              </w:rPr>
            </w:pPr>
            <w:r w:rsidRPr="000A3FB2">
              <w:rPr>
                <w:rFonts w:ascii="Times New Roman" w:eastAsia="Times New Roman" w:hAnsi="Times New Roman" w:cs="Times New Roman"/>
                <w:lang w:val="en-US" w:eastAsia="ru-RU"/>
              </w:rPr>
              <w:t xml:space="preserve"> </w:t>
            </w:r>
          </w:p>
        </w:tc>
        <w:tc>
          <w:tcPr>
            <w:tcW w:w="5967" w:type="dxa"/>
            <w:shd w:val="clear" w:color="auto" w:fill="auto"/>
          </w:tcPr>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Класс применения 34, 43 </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Толщина покрытия общая,  не менее мм. 2 </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Толщина рабочего слоя,  не менее мм. 0.7 </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Вес 1 кв.м.  не более   3.08 кг</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Дополнительное защитное покрытие  PUR </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Устойчивость к воздействию влаги  - устойчиво Использование для теплых полов возможно, макс.+27°С Устойчивость к воздействию мебели на роликовых ножках – высокая устойчивость</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 Устойчивость к воздействию ножек мебели и каблуков –высокая  устойчивость</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 </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Удельное поверхностное электрическое сопротивление, Ом. ≤5x10</w:t>
            </w:r>
            <w:r w:rsidRPr="000A3FB2">
              <w:rPr>
                <w:rFonts w:ascii="Times New Roman" w:eastAsia="Times New Roman" w:hAnsi="Times New Roman" w:cs="Times New Roman"/>
                <w:vertAlign w:val="superscript"/>
                <w:lang w:eastAsia="ru-RU"/>
              </w:rPr>
              <w:t>15</w:t>
            </w:r>
            <w:r w:rsidRPr="000A3FB2">
              <w:rPr>
                <w:rFonts w:ascii="Times New Roman" w:eastAsia="Times New Roman" w:hAnsi="Times New Roman" w:cs="Times New Roman"/>
                <w:lang w:eastAsia="ru-RU"/>
              </w:rPr>
              <w:t xml:space="preserve"> </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Показатели пожарной безопасности  не хуже Г1</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Истираемость  не более ≤ 30 г/кв.м.</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Класс истираемости не хуже  Т</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 Остаточная деформация не более 0,08 мм.</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Изменение линейных размеров не более 0,02 %</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Гидроизоляция  для листов ГВЛВ</w:t>
            </w:r>
          </w:p>
        </w:tc>
        <w:tc>
          <w:tcPr>
            <w:tcW w:w="5967" w:type="dxa"/>
            <w:shd w:val="clear" w:color="auto" w:fill="auto"/>
          </w:tcPr>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Состав: водная дисперсия  синтетического латекса</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Общая толщина слоя гидроизоляции:</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 сыром состоянии не более -  1,1 мм</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-после высыхания не более  - 0,8 мм </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Толщина нанесения  одного слоя не более 0,5мм </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Термостойкость после высыхания: от -20°С до +80°С</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Расход на 1 м2 каждого изолирующего слоя:</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для гладких оснований не более 500 г/м2</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 для грубых, пористых оснований не более 700 г/м2 </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Общий расход на 1 м2 поверхности основания:</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для гладких оснований 700-1000 г/м2</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bCs/>
                <w:lang w:eastAsia="ru-RU"/>
              </w:rPr>
              <w:t>Должна применяться для :</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гидроизоляции влажных и сырых помещений, например, ванных, душевых, а также других помещений;</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гидроизоляции чувствительных к влаге оснований (гипсовая штукатурка, гипсокартонные и гипсоволокнистые листы, гипсовые стяжки, блоки, плиты и т.д.);</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-гидроизоляции гигроскопичных минеральных оснований (известковые, известково-цементные и цементные штукатурки, цементные плиты, цементные стяжки, бетон, пористый бетон и т.д.);</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-создания водонепроницаемой, эластичной гидроизоляции </w:t>
            </w:r>
          </w:p>
          <w:p w:rsidR="000A3FB2" w:rsidRPr="000A3FB2" w:rsidRDefault="000A3FB2" w:rsidP="000A3FB2">
            <w:pPr>
              <w:spacing w:after="0" w:line="240" w:lineRule="auto"/>
              <w:rPr>
                <w:rFonts w:ascii="Times New Roman" w:eastAsia="Times New Roman" w:hAnsi="Times New Roman" w:cs="Times New Roman"/>
                <w:lang w:eastAsia="ru-RU"/>
              </w:rPr>
            </w:pP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Клей плиточный для листов ГВЛВ/ГКЛВ</w:t>
            </w:r>
          </w:p>
        </w:tc>
        <w:tc>
          <w:tcPr>
            <w:tcW w:w="5967" w:type="dxa"/>
            <w:shd w:val="clear" w:color="auto" w:fill="auto"/>
          </w:tcPr>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Жизнеспособность раствора: не менее  3 часов</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Адгезия к бетону: не менее 0,5 Мпа</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Время корректировки плитки: не менее  10 минут</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Затирка швов: не ранее 2 суток</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Частичное нагружение</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(можно ходить): не позднее   2 суток</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Полное нагружение: не позднее  7 суток</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Рабочая температура: от +5°С</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Температура эксплуатации: до +80°С</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Морозостойкость: не менее 25 циклов</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Применение:</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Облицовка керамической плиткой листов из  ГВЛВ и ГКЛВ </w:t>
            </w:r>
          </w:p>
        </w:tc>
      </w:tr>
      <w:tr w:rsidR="000A3FB2" w:rsidRPr="000A3FB2" w:rsidTr="00027262">
        <w:trPr>
          <w:trHeight w:val="2595"/>
        </w:trPr>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Звукоизоляционные плиты из каменной ваты </w:t>
            </w:r>
          </w:p>
        </w:tc>
        <w:tc>
          <w:tcPr>
            <w:tcW w:w="5967" w:type="dxa"/>
            <w:shd w:val="clear" w:color="auto" w:fill="auto"/>
          </w:tcPr>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Состав: каменная вата</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Плотность не менее 42кг/м3 и не более 46кг/м3</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Теплопроводность λ10  не более  0,035 Вт/(м·К) </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Теплопроводность λ25  не более  0,037 Вт/(м·К) </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Теплопроводность λ</w:t>
            </w:r>
            <w:r w:rsidRPr="000A3FB2">
              <w:rPr>
                <w:rFonts w:ascii="Times New Roman" w:eastAsia="Times New Roman" w:hAnsi="Times New Roman" w:cs="Times New Roman"/>
                <w:vertAlign w:val="subscript"/>
                <w:lang w:eastAsia="ru-RU"/>
              </w:rPr>
              <w:t>А</w:t>
            </w:r>
            <w:r w:rsidRPr="000A3FB2">
              <w:rPr>
                <w:rFonts w:ascii="Times New Roman" w:eastAsia="Times New Roman" w:hAnsi="Times New Roman" w:cs="Times New Roman"/>
                <w:lang w:eastAsia="ru-RU"/>
              </w:rPr>
              <w:t xml:space="preserve">  не более  0,038 Вт/(м·К) </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Теплопроводность λ</w:t>
            </w:r>
            <w:r w:rsidRPr="000A3FB2">
              <w:rPr>
                <w:rFonts w:ascii="Times New Roman" w:eastAsia="Times New Roman" w:hAnsi="Times New Roman" w:cs="Times New Roman"/>
                <w:vertAlign w:val="subscript"/>
                <w:lang w:eastAsia="ru-RU"/>
              </w:rPr>
              <w:t>Б</w:t>
            </w:r>
            <w:r w:rsidRPr="000A3FB2">
              <w:rPr>
                <w:rFonts w:ascii="Times New Roman" w:eastAsia="Times New Roman" w:hAnsi="Times New Roman" w:cs="Times New Roman"/>
                <w:lang w:eastAsia="ru-RU"/>
              </w:rPr>
              <w:t xml:space="preserve">  не более  0,040 Вт/(м·К) </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Группа горючести не хуже НГ</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Водопоглощение при полном погружении  не более 1,5% по объёму</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Модуль кислотности не менее  2.0</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r w:rsidRPr="000A3FB2">
              <w:rPr>
                <w:rFonts w:ascii="Times New Roman" w:eastAsia="Times New Roman" w:hAnsi="Times New Roman" w:cs="Times New Roman"/>
                <w:lang w:eastAsia="ru-RU"/>
              </w:rPr>
              <w:br/>
            </w: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Гидроизоляция проникающего действия</w:t>
            </w:r>
            <w:r w:rsidRPr="000A3FB2">
              <w:rPr>
                <w:rFonts w:ascii="Times New Roman" w:eastAsia="Times New Roman" w:hAnsi="Times New Roman" w:cs="Times New Roman"/>
                <w:color w:val="FF0000"/>
                <w:lang w:eastAsia="ru-RU"/>
              </w:rPr>
              <w:t xml:space="preserve"> </w:t>
            </w:r>
          </w:p>
        </w:tc>
        <w:tc>
          <w:tcPr>
            <w:tcW w:w="5967" w:type="dxa"/>
            <w:shd w:val="clear" w:color="auto" w:fill="auto"/>
          </w:tcPr>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Влажность, по массе, не более 0,3</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Средняя насыпная плотность, кг/м³ не более 1300</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Прочность при сжатии, не менее 25 Мпа </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Защитное покрытие сооружений, в которых проводятся работы с радиоактивными веществами – годен</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Стойкость бетона к нефтепродуктам – стоек</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Расход при толщине слоя нанесения 1мм не более 1,6 кг/кв.м</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Температура эксплуатации, С</w:t>
            </w:r>
            <w:r w:rsidRPr="000A3FB2">
              <w:rPr>
                <w:rFonts w:ascii="Times New Roman" w:eastAsia="Times New Roman" w:hAnsi="Times New Roman" w:cs="Times New Roman"/>
                <w:vertAlign w:val="superscript"/>
                <w:lang w:eastAsia="ru-RU"/>
              </w:rPr>
              <w:t xml:space="preserve">0  </w:t>
            </w:r>
            <w:r w:rsidRPr="000A3FB2">
              <w:rPr>
                <w:rFonts w:ascii="Times New Roman" w:eastAsia="Times New Roman" w:hAnsi="Times New Roman" w:cs="Times New Roman"/>
                <w:lang w:eastAsia="ru-RU"/>
              </w:rPr>
              <w:t>от −60 до +130</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Клей плиточный повышенной адгезии к бетону и камню</w:t>
            </w:r>
          </w:p>
        </w:tc>
        <w:tc>
          <w:tcPr>
            <w:tcW w:w="5967" w:type="dxa"/>
            <w:shd w:val="clear" w:color="auto" w:fill="auto"/>
          </w:tcPr>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Насыпная плотность сухой смеси: не менее 1,45 кг/дм3</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Плотность смеси, готовой к применению: не менее 1,6 кг/дм3</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Подвижность по погружению конуса, Пк: не менее 8,5см</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Время потребления не менее 2-х часов</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Температура применения - от +5 до +30°C</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Сползание плитки не более 0,5мм</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Адгезия к бетону в возрасте 28 суток: не менее 0,8 Мпа</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color w:val="181716"/>
                <w:lang w:eastAsia="ru-RU"/>
              </w:rPr>
            </w:pPr>
            <w:r w:rsidRPr="000A3FB2">
              <w:rPr>
                <w:rFonts w:ascii="Times New Roman" w:eastAsia="Times New Roman" w:hAnsi="Times New Roman" w:cs="Times New Roman"/>
                <w:lang w:eastAsia="ru-RU"/>
              </w:rPr>
              <w:t>Морозостойкость контактной зоны: не менее 100 циклов</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Грунтовка для укрепления основания и увеличения адгезии к бетону и камню</w:t>
            </w:r>
          </w:p>
        </w:tc>
        <w:tc>
          <w:tcPr>
            <w:tcW w:w="5967" w:type="dxa"/>
            <w:shd w:val="clear" w:color="auto" w:fill="auto"/>
          </w:tcPr>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Состав: водная дисперсия сополимеров акрилатов</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Повышает адгезию по  бетону и камню</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Плотность: не менее 1,0 1,0 кг/дм3</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Время высыхания: не более 6 часов</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Температура применения: от +5 до +35°С</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color w:val="181716"/>
                <w:lang w:eastAsia="ru-RU"/>
              </w:rPr>
            </w:pPr>
            <w:r w:rsidRPr="000A3FB2">
              <w:rPr>
                <w:rFonts w:ascii="Times New Roman" w:eastAsia="Times New Roman" w:hAnsi="Times New Roman" w:cs="Times New Roman"/>
                <w:lang w:eastAsia="ru-RU"/>
              </w:rPr>
              <w:t>Расход не более 0,2 л/м2</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Сетка строительная из стекловолокна</w:t>
            </w:r>
          </w:p>
        </w:tc>
        <w:tc>
          <w:tcPr>
            <w:tcW w:w="5967" w:type="dxa"/>
            <w:shd w:val="clear" w:color="auto" w:fill="auto"/>
          </w:tcPr>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Размер ячейки не менее  5*5мм и не более 8*8мм</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Толщина не менее 0,20мм</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Масса на единицу площади не более 60 гр/м2</w:t>
            </w:r>
          </w:p>
          <w:p w:rsidR="000A3FB2" w:rsidRPr="000A3FB2" w:rsidRDefault="000A3FB2" w:rsidP="000A3FB2">
            <w:pPr>
              <w:shd w:val="clear" w:color="auto" w:fill="FFFFFF"/>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Содержание пропиточного материала по массе, не менее 17%</w:t>
            </w:r>
          </w:p>
          <w:p w:rsidR="000A3FB2" w:rsidRPr="000A3FB2" w:rsidRDefault="000A3FB2" w:rsidP="000A3FB2">
            <w:pPr>
              <w:shd w:val="clear" w:color="auto" w:fill="FFFFFF"/>
              <w:spacing w:after="0" w:line="240" w:lineRule="auto"/>
              <w:rPr>
                <w:rFonts w:ascii="Times New Roman" w:eastAsia="Times New Roman" w:hAnsi="Times New Roman" w:cs="Times New Roman"/>
                <w:color w:val="003366"/>
                <w:lang w:eastAsia="ru-RU"/>
              </w:rPr>
            </w:pPr>
            <w:r w:rsidRPr="000A3FB2">
              <w:rPr>
                <w:rFonts w:ascii="Times New Roman" w:eastAsia="Times New Roman" w:hAnsi="Times New Roman" w:cs="Times New Roman"/>
                <w:lang w:eastAsia="ru-RU"/>
              </w:rPr>
              <w:t>Разрывная нагрузка по основе не менее 700 Н/см</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Краска ВД-АК </w:t>
            </w:r>
          </w:p>
        </w:tc>
        <w:tc>
          <w:tcPr>
            <w:tcW w:w="5967" w:type="dxa"/>
            <w:shd w:val="clear" w:color="auto" w:fill="auto"/>
          </w:tcPr>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 Массовая доля нелетучих веществ,  не более 57%</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Адгезия (сцепление) - к штукатурке, шпатлевке, бетону, ГВЛВ, ГКЛ, оргалиту, ДСП, ДВП, МДФ, фанере</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без запаха, не токсична, пожаровзрывобезопасна</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Стойкость к мокрому трению не ниже 1 класс по ISO 11998 и EN 13300</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Термостойкость не менее 85 °C</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Время высыхания при t+20°С и влажности 65%: не более 1часа.</w:t>
            </w:r>
          </w:p>
          <w:p w:rsidR="000A3FB2" w:rsidRPr="000A3FB2" w:rsidRDefault="000A3FB2" w:rsidP="000A3FB2">
            <w:pPr>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Вязкость: мин. 60 сек по ВЗ-6</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Плотность не менее 1,2 кг/л.</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Двери </w:t>
            </w:r>
          </w:p>
        </w:tc>
        <w:tc>
          <w:tcPr>
            <w:tcW w:w="5967" w:type="dxa"/>
            <w:shd w:val="clear" w:color="auto" w:fill="auto"/>
          </w:tcPr>
          <w:p w:rsidR="000A3FB2" w:rsidRPr="000A3FB2" w:rsidRDefault="000A3FB2" w:rsidP="000A3FB2">
            <w:pPr>
              <w:tabs>
                <w:tab w:val="left" w:pos="708"/>
              </w:tabs>
              <w:spacing w:after="0" w:line="240" w:lineRule="auto"/>
              <w:jc w:val="both"/>
              <w:rPr>
                <w:rFonts w:ascii="Times New Roman" w:eastAsia="Times New Roman" w:hAnsi="Times New Roman" w:cs="Times New Roman"/>
                <w:bCs/>
                <w:lang w:eastAsia="ru-RU"/>
              </w:rPr>
            </w:pPr>
            <w:r w:rsidRPr="000A3FB2">
              <w:rPr>
                <w:rFonts w:ascii="Times New Roman" w:eastAsia="Times New Roman" w:hAnsi="Times New Roman" w:cs="Times New Roman"/>
                <w:lang w:eastAsia="ru-RU"/>
              </w:rPr>
              <w:t xml:space="preserve">выполненные из </w:t>
            </w:r>
            <w:r w:rsidRPr="000A3FB2">
              <w:rPr>
                <w:rFonts w:ascii="Times New Roman" w:eastAsia="Times New Roman" w:hAnsi="Times New Roman" w:cs="Times New Roman"/>
                <w:bCs/>
                <w:lang w:eastAsia="ru-RU"/>
              </w:rPr>
              <w:t>массива сосны, покрытые лаком не менее чем за 3 раза в заводских условиях , с тремя филенками, глухие, с притворами, порогами, наличниками. Типоразмер (ДГ 24-15),  уточнить по месту.</w:t>
            </w:r>
          </w:p>
          <w:p w:rsidR="000A3FB2" w:rsidRPr="000A3FB2" w:rsidRDefault="000A3FB2" w:rsidP="000A3FB2">
            <w:pPr>
              <w:tabs>
                <w:tab w:val="left" w:pos="708"/>
              </w:tabs>
              <w:spacing w:after="0" w:line="240" w:lineRule="auto"/>
              <w:jc w:val="both"/>
              <w:rPr>
                <w:rFonts w:ascii="Times New Roman" w:eastAsia="Times New Roman" w:hAnsi="Times New Roman" w:cs="Times New Roman"/>
                <w:bCs/>
                <w:lang w:eastAsia="ru-RU"/>
              </w:rPr>
            </w:pPr>
            <w:r w:rsidRPr="000A3FB2">
              <w:rPr>
                <w:rFonts w:ascii="Times New Roman" w:eastAsia="Times New Roman" w:hAnsi="Times New Roman" w:cs="Times New Roman"/>
                <w:bCs/>
                <w:lang w:eastAsia="ru-RU"/>
              </w:rPr>
              <w:t>Дверная фурнитура:</w:t>
            </w:r>
          </w:p>
          <w:p w:rsidR="000A3FB2" w:rsidRPr="000A3FB2" w:rsidRDefault="000A3FB2" w:rsidP="000A3FB2">
            <w:pPr>
              <w:tabs>
                <w:tab w:val="left" w:pos="708"/>
              </w:tabs>
              <w:spacing w:after="0" w:line="240" w:lineRule="auto"/>
              <w:jc w:val="both"/>
              <w:rPr>
                <w:rFonts w:ascii="Times New Roman" w:eastAsia="Times New Roman" w:hAnsi="Times New Roman" w:cs="Times New Roman"/>
                <w:bCs/>
                <w:lang w:eastAsia="ru-RU"/>
              </w:rPr>
            </w:pPr>
            <w:r w:rsidRPr="000A3FB2">
              <w:rPr>
                <w:rFonts w:ascii="Times New Roman" w:eastAsia="Times New Roman" w:hAnsi="Times New Roman" w:cs="Times New Roman"/>
                <w:bCs/>
                <w:lang w:eastAsia="ru-RU"/>
              </w:rPr>
              <w:t>Петли – накладные, с упорными подшипниками, не менее 3 шт. на каждую створку, цвет- латунь.</w:t>
            </w:r>
          </w:p>
          <w:p w:rsidR="000A3FB2" w:rsidRPr="000A3FB2" w:rsidRDefault="000A3FB2" w:rsidP="000A3FB2">
            <w:pPr>
              <w:tabs>
                <w:tab w:val="left" w:pos="708"/>
              </w:tabs>
              <w:spacing w:after="0" w:line="240" w:lineRule="auto"/>
              <w:jc w:val="both"/>
              <w:rPr>
                <w:rFonts w:ascii="Times New Roman" w:eastAsia="Times New Roman" w:hAnsi="Times New Roman" w:cs="Times New Roman"/>
                <w:bCs/>
                <w:lang w:eastAsia="ru-RU"/>
              </w:rPr>
            </w:pPr>
            <w:r w:rsidRPr="000A3FB2">
              <w:rPr>
                <w:rFonts w:ascii="Times New Roman" w:eastAsia="Times New Roman" w:hAnsi="Times New Roman" w:cs="Times New Roman"/>
                <w:bCs/>
                <w:lang w:eastAsia="ru-RU"/>
              </w:rPr>
              <w:t>Шпингалеты -  торцевые для деревянных двустворчатых дверей, в кол-ве не менее 2-х шт. на каждую дверь, цвет- латунь.</w:t>
            </w:r>
          </w:p>
          <w:p w:rsidR="000A3FB2" w:rsidRPr="000A3FB2" w:rsidRDefault="000A3FB2" w:rsidP="000A3FB2">
            <w:pPr>
              <w:tabs>
                <w:tab w:val="left" w:pos="708"/>
              </w:tabs>
              <w:spacing w:after="0" w:line="240" w:lineRule="auto"/>
              <w:jc w:val="both"/>
              <w:rPr>
                <w:rFonts w:ascii="Times New Roman" w:eastAsia="Times New Roman" w:hAnsi="Times New Roman" w:cs="Times New Roman"/>
                <w:bCs/>
                <w:lang w:eastAsia="ru-RU"/>
              </w:rPr>
            </w:pPr>
            <w:r w:rsidRPr="000A3FB2">
              <w:rPr>
                <w:rFonts w:ascii="Times New Roman" w:eastAsia="Times New Roman" w:hAnsi="Times New Roman" w:cs="Times New Roman"/>
                <w:bCs/>
                <w:lang w:eastAsia="ru-RU"/>
              </w:rPr>
              <w:t>Ручки – скобы  латунные полированные.</w:t>
            </w:r>
          </w:p>
          <w:p w:rsidR="000A3FB2" w:rsidRPr="000A3FB2" w:rsidRDefault="000A3FB2" w:rsidP="000A3FB2">
            <w:pPr>
              <w:tabs>
                <w:tab w:val="left" w:pos="708"/>
              </w:tabs>
              <w:spacing w:after="0" w:line="240" w:lineRule="auto"/>
              <w:jc w:val="both"/>
              <w:rPr>
                <w:rFonts w:ascii="Times New Roman" w:eastAsia="Times New Roman" w:hAnsi="Times New Roman" w:cs="Times New Roman"/>
                <w:bCs/>
                <w:lang w:eastAsia="ru-RU"/>
              </w:rPr>
            </w:pPr>
            <w:r w:rsidRPr="000A3FB2">
              <w:rPr>
                <w:rFonts w:ascii="Times New Roman" w:eastAsia="Times New Roman" w:hAnsi="Times New Roman" w:cs="Times New Roman"/>
                <w:bCs/>
                <w:lang w:eastAsia="ru-RU"/>
              </w:rPr>
              <w:t>Замки врезные,  цилиндровые с ключами «английского» типа, ключ / вертушка, ригель 1, кол-во оборотов не менее 2, вылет ригеля не менее 20мм, цвет- латунь</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color w:val="181716"/>
                <w:lang w:eastAsia="ru-RU"/>
              </w:rPr>
            </w:pPr>
            <w:r w:rsidRPr="000A3FB2">
              <w:rPr>
                <w:rFonts w:ascii="Times New Roman" w:eastAsia="Times New Roman" w:hAnsi="Times New Roman" w:cs="Times New Roman"/>
                <w:bCs/>
                <w:lang w:eastAsia="ru-RU"/>
              </w:rPr>
              <w:t>Фиксатор дверной с шариком золото;</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Двери</w:t>
            </w:r>
          </w:p>
        </w:tc>
        <w:tc>
          <w:tcPr>
            <w:tcW w:w="5967" w:type="dxa"/>
            <w:shd w:val="clear" w:color="auto" w:fill="auto"/>
          </w:tcPr>
          <w:p w:rsidR="000A3FB2" w:rsidRPr="000A3FB2" w:rsidRDefault="000A3FB2" w:rsidP="000A3FB2">
            <w:pPr>
              <w:tabs>
                <w:tab w:val="left" w:pos="708"/>
              </w:tabs>
              <w:spacing w:after="0" w:line="240" w:lineRule="auto"/>
              <w:jc w:val="both"/>
              <w:rPr>
                <w:rFonts w:ascii="Times New Roman" w:eastAsia="Times New Roman" w:hAnsi="Times New Roman" w:cs="Times New Roman"/>
                <w:bCs/>
                <w:lang w:eastAsia="ru-RU"/>
              </w:rPr>
            </w:pPr>
            <w:r w:rsidRPr="000A3FB2">
              <w:rPr>
                <w:rFonts w:ascii="Times New Roman" w:eastAsia="Times New Roman" w:hAnsi="Times New Roman" w:cs="Times New Roman"/>
                <w:lang w:eastAsia="ru-RU"/>
              </w:rPr>
              <w:t xml:space="preserve">выполненные из </w:t>
            </w:r>
            <w:r w:rsidRPr="000A3FB2">
              <w:rPr>
                <w:rFonts w:ascii="Times New Roman" w:eastAsia="Times New Roman" w:hAnsi="Times New Roman" w:cs="Times New Roman"/>
                <w:bCs/>
                <w:lang w:eastAsia="ru-RU"/>
              </w:rPr>
              <w:t>массива сосны, покрытые лаком не менее чем за 3 раза в заводских условиях , с тремя филенками, глухие, с притворами, порогами, наличниками. Типоразмер (ДГ 21-9), (ДГ 24-9)  уточнить по месту.</w:t>
            </w:r>
          </w:p>
          <w:p w:rsidR="000A3FB2" w:rsidRPr="000A3FB2" w:rsidRDefault="000A3FB2" w:rsidP="000A3FB2">
            <w:pPr>
              <w:tabs>
                <w:tab w:val="left" w:pos="708"/>
              </w:tabs>
              <w:spacing w:after="0" w:line="240" w:lineRule="auto"/>
              <w:jc w:val="both"/>
              <w:rPr>
                <w:rFonts w:ascii="Times New Roman" w:eastAsia="Times New Roman" w:hAnsi="Times New Roman" w:cs="Times New Roman"/>
                <w:bCs/>
                <w:lang w:eastAsia="ru-RU"/>
              </w:rPr>
            </w:pPr>
            <w:r w:rsidRPr="000A3FB2">
              <w:rPr>
                <w:rFonts w:ascii="Times New Roman" w:eastAsia="Times New Roman" w:hAnsi="Times New Roman" w:cs="Times New Roman"/>
                <w:bCs/>
                <w:lang w:eastAsia="ru-RU"/>
              </w:rPr>
              <w:t>Дверная фурнитура:</w:t>
            </w:r>
          </w:p>
          <w:p w:rsidR="000A3FB2" w:rsidRPr="000A3FB2" w:rsidRDefault="000A3FB2" w:rsidP="000A3FB2">
            <w:pPr>
              <w:tabs>
                <w:tab w:val="left" w:pos="708"/>
              </w:tabs>
              <w:spacing w:after="0" w:line="240" w:lineRule="auto"/>
              <w:jc w:val="both"/>
              <w:rPr>
                <w:rFonts w:ascii="Times New Roman" w:eastAsia="Times New Roman" w:hAnsi="Times New Roman" w:cs="Times New Roman"/>
                <w:bCs/>
                <w:lang w:eastAsia="ru-RU"/>
              </w:rPr>
            </w:pPr>
            <w:r w:rsidRPr="000A3FB2">
              <w:rPr>
                <w:rFonts w:ascii="Times New Roman" w:eastAsia="Times New Roman" w:hAnsi="Times New Roman" w:cs="Times New Roman"/>
                <w:bCs/>
                <w:lang w:eastAsia="ru-RU"/>
              </w:rPr>
              <w:t>Петли – накладные, с упорными подшипниками, не менее 3 шт. на каждую створку, цвет- латунь.</w:t>
            </w:r>
          </w:p>
          <w:p w:rsidR="000A3FB2" w:rsidRPr="000A3FB2" w:rsidRDefault="000A3FB2" w:rsidP="000A3FB2">
            <w:pPr>
              <w:tabs>
                <w:tab w:val="left" w:pos="708"/>
              </w:tabs>
              <w:spacing w:after="0" w:line="240" w:lineRule="auto"/>
              <w:jc w:val="both"/>
              <w:rPr>
                <w:rFonts w:ascii="Times New Roman" w:eastAsia="Times New Roman" w:hAnsi="Times New Roman" w:cs="Times New Roman"/>
                <w:bCs/>
                <w:lang w:eastAsia="ru-RU"/>
              </w:rPr>
            </w:pPr>
            <w:r w:rsidRPr="000A3FB2">
              <w:rPr>
                <w:rFonts w:ascii="Times New Roman" w:eastAsia="Times New Roman" w:hAnsi="Times New Roman" w:cs="Times New Roman"/>
                <w:bCs/>
                <w:lang w:eastAsia="ru-RU"/>
              </w:rPr>
              <w:t>Ручки – скобы  латунные полированные.</w:t>
            </w:r>
          </w:p>
          <w:p w:rsidR="000A3FB2" w:rsidRPr="000A3FB2" w:rsidRDefault="000A3FB2" w:rsidP="000A3FB2">
            <w:pPr>
              <w:tabs>
                <w:tab w:val="left" w:pos="708"/>
              </w:tabs>
              <w:spacing w:after="0" w:line="240" w:lineRule="auto"/>
              <w:jc w:val="both"/>
              <w:rPr>
                <w:rFonts w:ascii="Times New Roman" w:eastAsia="Times New Roman" w:hAnsi="Times New Roman" w:cs="Times New Roman"/>
                <w:bCs/>
                <w:lang w:eastAsia="ru-RU"/>
              </w:rPr>
            </w:pPr>
            <w:r w:rsidRPr="000A3FB2">
              <w:rPr>
                <w:rFonts w:ascii="Times New Roman" w:eastAsia="Times New Roman" w:hAnsi="Times New Roman" w:cs="Times New Roman"/>
                <w:bCs/>
                <w:lang w:eastAsia="ru-RU"/>
              </w:rPr>
              <w:t>Замки врезные,  цилиндровые с ключами «английского» типа, ключ / вертушка, ригель 1, кол-во оборотов не менее 2, вылет ригеля не менее 20мм, цвет- латунь</w:t>
            </w:r>
          </w:p>
          <w:p w:rsidR="000A3FB2" w:rsidRPr="000A3FB2" w:rsidRDefault="000A3FB2" w:rsidP="000A3FB2">
            <w:pPr>
              <w:tabs>
                <w:tab w:val="left" w:pos="708"/>
              </w:tabs>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bCs/>
                <w:lang w:eastAsia="ru-RU"/>
              </w:rPr>
              <w:t>Фиксатор дверной с шариком золото;</w:t>
            </w:r>
          </w:p>
        </w:tc>
      </w:tr>
      <w:tr w:rsidR="000A3FB2" w:rsidRPr="000A3FB2" w:rsidTr="00027262">
        <w:tc>
          <w:tcPr>
            <w:tcW w:w="9936" w:type="dxa"/>
            <w:gridSpan w:val="3"/>
            <w:shd w:val="clear" w:color="auto" w:fill="auto"/>
          </w:tcPr>
          <w:p w:rsidR="000A3FB2" w:rsidRPr="000A3FB2" w:rsidRDefault="000A3FB2" w:rsidP="000A3FB2">
            <w:pPr>
              <w:autoSpaceDE w:val="0"/>
              <w:autoSpaceDN w:val="0"/>
              <w:adjustRightInd w:val="0"/>
              <w:spacing w:after="0" w:line="240" w:lineRule="auto"/>
              <w:jc w:val="center"/>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Раздел ЭО</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Светильник </w:t>
            </w:r>
            <w:r w:rsidRPr="000A3FB2">
              <w:rPr>
                <w:rFonts w:ascii="Times New Roman" w:eastAsia="Times New Roman" w:hAnsi="Times New Roman" w:cs="Times New Roman"/>
                <w:lang w:val="en-US" w:eastAsia="ru-RU"/>
              </w:rPr>
              <w:t>4</w:t>
            </w:r>
            <w:r w:rsidRPr="000A3FB2">
              <w:rPr>
                <w:rFonts w:ascii="Times New Roman" w:eastAsia="Times New Roman" w:hAnsi="Times New Roman" w:cs="Times New Roman"/>
                <w:lang w:eastAsia="ru-RU"/>
              </w:rPr>
              <w:t>*</w:t>
            </w:r>
            <w:r w:rsidRPr="000A3FB2">
              <w:rPr>
                <w:rFonts w:ascii="Times New Roman" w:eastAsia="Times New Roman" w:hAnsi="Times New Roman" w:cs="Times New Roman"/>
                <w:lang w:val="en-US" w:eastAsia="ru-RU"/>
              </w:rPr>
              <w:t>18</w:t>
            </w:r>
            <w:r w:rsidRPr="000A3FB2">
              <w:rPr>
                <w:rFonts w:ascii="Times New Roman" w:eastAsia="Times New Roman" w:hAnsi="Times New Roman" w:cs="Times New Roman"/>
                <w:lang w:eastAsia="ru-RU"/>
              </w:rPr>
              <w:t>Вт</w:t>
            </w:r>
          </w:p>
        </w:tc>
        <w:tc>
          <w:tcPr>
            <w:tcW w:w="5967" w:type="dxa"/>
            <w:shd w:val="clear" w:color="auto" w:fill="auto"/>
          </w:tcPr>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Установка: встраивается в подвесные потолки с подсистемой(шагом 600*600)</w:t>
            </w:r>
            <w:r w:rsidRPr="000A3FB2">
              <w:rPr>
                <w:rFonts w:ascii="Times New Roman" w:eastAsia="Times New Roman" w:hAnsi="Times New Roman" w:cs="Times New Roman"/>
                <w:color w:val="FF0000"/>
                <w:lang w:eastAsia="ru-RU"/>
              </w:rPr>
              <w:t xml:space="preserve"> </w:t>
            </w:r>
            <w:r w:rsidRPr="000A3FB2">
              <w:rPr>
                <w:rFonts w:ascii="Times New Roman" w:eastAsia="Times New Roman" w:hAnsi="Times New Roman" w:cs="Times New Roman"/>
                <w:lang w:eastAsia="ru-RU"/>
              </w:rPr>
              <w:t>Конструкция:</w:t>
            </w:r>
            <w:r w:rsidRPr="000A3FB2">
              <w:rPr>
                <w:rFonts w:ascii="Times New Roman" w:eastAsia="Times New Roman" w:hAnsi="Times New Roman" w:cs="Times New Roman"/>
                <w:color w:val="545454"/>
                <w:shd w:val="clear" w:color="auto" w:fill="FFFFFF"/>
                <w:lang w:eastAsia="ru-RU"/>
              </w:rPr>
              <w:t xml:space="preserve"> </w:t>
            </w:r>
            <w:r w:rsidRPr="000A3FB2">
              <w:rPr>
                <w:rFonts w:ascii="Times New Roman" w:eastAsia="Times New Roman" w:hAnsi="Times New Roman" w:cs="Times New Roman"/>
                <w:lang w:eastAsia="ru-RU"/>
              </w:rPr>
              <w:t xml:space="preserve">цельнометаллический сварной корпус из листовой стали, покрытый белой порошковой краской </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bCs/>
                <w:lang w:eastAsia="ru-RU"/>
              </w:rPr>
              <w:t>Оптическая часть</w:t>
            </w:r>
            <w:r w:rsidRPr="000A3FB2">
              <w:rPr>
                <w:rFonts w:ascii="Times New Roman" w:eastAsia="Times New Roman" w:hAnsi="Times New Roman" w:cs="Times New Roman"/>
                <w:lang w:eastAsia="ru-RU"/>
              </w:rPr>
              <w:t>: Рассеиватель из прозрачного полимерного материала с призматической структурой в металлической рамке</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Кол-во ламп – 4шт</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Мощность ламп не менее 18Вт и не более 20Вт</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Габаритные размеры : не менее  595 х595мм и не более 600*600мм</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Масса не более 5,1кг</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Светильник </w:t>
            </w:r>
            <w:r w:rsidRPr="000A3FB2">
              <w:rPr>
                <w:rFonts w:ascii="Times New Roman" w:eastAsia="Times New Roman" w:hAnsi="Times New Roman" w:cs="Times New Roman"/>
                <w:lang w:val="en-US" w:eastAsia="ru-RU"/>
              </w:rPr>
              <w:t xml:space="preserve"> 4</w:t>
            </w:r>
            <w:r w:rsidRPr="000A3FB2">
              <w:rPr>
                <w:rFonts w:ascii="Times New Roman" w:eastAsia="Times New Roman" w:hAnsi="Times New Roman" w:cs="Times New Roman"/>
                <w:lang w:eastAsia="ru-RU"/>
              </w:rPr>
              <w:t>*</w:t>
            </w:r>
            <w:r w:rsidRPr="000A3FB2">
              <w:rPr>
                <w:rFonts w:ascii="Times New Roman" w:eastAsia="Times New Roman" w:hAnsi="Times New Roman" w:cs="Times New Roman"/>
                <w:lang w:val="en-US" w:eastAsia="ru-RU"/>
              </w:rPr>
              <w:t>18</w:t>
            </w:r>
            <w:r w:rsidRPr="000A3FB2">
              <w:rPr>
                <w:rFonts w:ascii="Times New Roman" w:eastAsia="Times New Roman" w:hAnsi="Times New Roman" w:cs="Times New Roman"/>
                <w:lang w:eastAsia="ru-RU"/>
              </w:rPr>
              <w:t>Вт</w:t>
            </w:r>
          </w:p>
        </w:tc>
        <w:tc>
          <w:tcPr>
            <w:tcW w:w="5967" w:type="dxa"/>
            <w:shd w:val="clear" w:color="auto" w:fill="auto"/>
          </w:tcPr>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Установка: крепление на поверхность потолка</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Конструкция:</w:t>
            </w:r>
            <w:r w:rsidRPr="000A3FB2">
              <w:rPr>
                <w:rFonts w:ascii="Times New Roman" w:eastAsia="Times New Roman" w:hAnsi="Times New Roman" w:cs="Times New Roman"/>
                <w:color w:val="545454"/>
                <w:shd w:val="clear" w:color="auto" w:fill="FFFFFF"/>
                <w:lang w:eastAsia="ru-RU"/>
              </w:rPr>
              <w:t xml:space="preserve"> </w:t>
            </w:r>
            <w:r w:rsidRPr="000A3FB2">
              <w:rPr>
                <w:rFonts w:ascii="Times New Roman" w:eastAsia="Times New Roman" w:hAnsi="Times New Roman" w:cs="Times New Roman"/>
                <w:lang w:eastAsia="ru-RU"/>
              </w:rPr>
              <w:t xml:space="preserve">цельнометаллический сварной корпус из листовой стали, покрытый белой порошковой краской </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bCs/>
                <w:lang w:eastAsia="ru-RU"/>
              </w:rPr>
              <w:t>Оптическая часть</w:t>
            </w:r>
            <w:r w:rsidRPr="000A3FB2">
              <w:rPr>
                <w:rFonts w:ascii="Times New Roman" w:eastAsia="Times New Roman" w:hAnsi="Times New Roman" w:cs="Times New Roman"/>
                <w:lang w:eastAsia="ru-RU"/>
              </w:rPr>
              <w:t>: Рассеиватель из прозрачного полимерного материала с призматической структурой в металлической рамке</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Кол-во ламп – 4шт</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Мощность ламп не менее 18Вт и не более 20Вт</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Габаритные размеры :  не менее 610 х625х80мм</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Масса не более 4,9кг</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Светильник </w:t>
            </w:r>
            <w:r w:rsidRPr="000A3FB2">
              <w:rPr>
                <w:rFonts w:ascii="Times New Roman" w:eastAsia="Times New Roman" w:hAnsi="Times New Roman" w:cs="Times New Roman"/>
                <w:lang w:val="en-US" w:eastAsia="ru-RU"/>
              </w:rPr>
              <w:t>4*18</w:t>
            </w:r>
            <w:r w:rsidRPr="000A3FB2">
              <w:rPr>
                <w:rFonts w:ascii="Times New Roman" w:eastAsia="Times New Roman" w:hAnsi="Times New Roman" w:cs="Times New Roman"/>
                <w:lang w:eastAsia="ru-RU"/>
              </w:rPr>
              <w:t>Вт</w:t>
            </w:r>
          </w:p>
        </w:tc>
        <w:tc>
          <w:tcPr>
            <w:tcW w:w="5967" w:type="dxa"/>
            <w:shd w:val="clear" w:color="auto" w:fill="auto"/>
          </w:tcPr>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Установка: встраивается в подвесные потолки с подсистемой(шагом 600*600)</w:t>
            </w:r>
            <w:r w:rsidRPr="000A3FB2">
              <w:rPr>
                <w:rFonts w:ascii="Times New Roman" w:eastAsia="Times New Roman" w:hAnsi="Times New Roman" w:cs="Times New Roman"/>
                <w:color w:val="FF0000"/>
                <w:lang w:eastAsia="ru-RU"/>
              </w:rPr>
              <w:t xml:space="preserve"> </w:t>
            </w:r>
            <w:r w:rsidRPr="000A3FB2">
              <w:rPr>
                <w:rFonts w:ascii="Times New Roman" w:eastAsia="Times New Roman" w:hAnsi="Times New Roman" w:cs="Times New Roman"/>
                <w:lang w:eastAsia="ru-RU"/>
              </w:rPr>
              <w:t>Конструкция:</w:t>
            </w:r>
            <w:r w:rsidRPr="000A3FB2">
              <w:rPr>
                <w:rFonts w:ascii="Times New Roman" w:eastAsia="Times New Roman" w:hAnsi="Times New Roman" w:cs="Times New Roman"/>
                <w:color w:val="545454"/>
                <w:shd w:val="clear" w:color="auto" w:fill="FFFFFF"/>
                <w:lang w:eastAsia="ru-RU"/>
              </w:rPr>
              <w:t xml:space="preserve"> </w:t>
            </w:r>
            <w:r w:rsidRPr="000A3FB2">
              <w:rPr>
                <w:rFonts w:ascii="Times New Roman" w:eastAsia="Times New Roman" w:hAnsi="Times New Roman" w:cs="Times New Roman"/>
                <w:lang w:eastAsia="ru-RU"/>
              </w:rPr>
              <w:t xml:space="preserve">цельнометаллический сварной корпус из листовой стали, покрытый белой порошковой краской </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bCs/>
                <w:lang w:eastAsia="ru-RU"/>
              </w:rPr>
              <w:t xml:space="preserve">Оптическая часть: </w:t>
            </w:r>
            <w:r w:rsidRPr="000A3FB2">
              <w:rPr>
                <w:rFonts w:ascii="Times New Roman" w:eastAsia="Times New Roman" w:hAnsi="Times New Roman" w:cs="Times New Roman"/>
                <w:lang w:eastAsia="ru-RU"/>
              </w:rPr>
              <w:t>экранирующая решетка изготовлена из зеркального алюминия</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Кол-во ламп – 4шт</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Мощность ламп не менее 18Вт и не более 20Вт</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Габаритные размеры : не менее  595 х595мм и не более 600*600мм </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Масса не более 4,7кг</w:t>
            </w:r>
          </w:p>
        </w:tc>
      </w:tr>
      <w:tr w:rsidR="000A3FB2" w:rsidRPr="000A3FB2" w:rsidTr="00027262">
        <w:tc>
          <w:tcPr>
            <w:tcW w:w="9936" w:type="dxa"/>
            <w:gridSpan w:val="3"/>
            <w:shd w:val="clear" w:color="auto" w:fill="auto"/>
          </w:tcPr>
          <w:p w:rsidR="000A3FB2" w:rsidRPr="000A3FB2" w:rsidRDefault="000A3FB2" w:rsidP="000A3FB2">
            <w:pPr>
              <w:autoSpaceDE w:val="0"/>
              <w:autoSpaceDN w:val="0"/>
              <w:adjustRightInd w:val="0"/>
              <w:spacing w:after="0" w:line="240" w:lineRule="auto"/>
              <w:jc w:val="center"/>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Раздел ОВ</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Вентилятор канальный под воздуховод сечением (600*350мм)</w:t>
            </w:r>
          </w:p>
        </w:tc>
        <w:tc>
          <w:tcPr>
            <w:tcW w:w="5967" w:type="dxa"/>
            <w:shd w:val="clear" w:color="auto" w:fill="auto"/>
          </w:tcPr>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Напряжение/Частота не более 380В/50Гц</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Фазность не менее 3-х</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Потребляемая мощность не более 790Вт</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Ток не более 1.2 А</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Макс.расход воздуха не менее 3250 м3/час и не более 3300м3/час</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Частота вращения не менее 780 об/мин и не более 800 об/мин</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Уровень шума не более 53дБ</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Класс защиты двигателя не менее IP44</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Масса не более 34кг</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Кол-во полюсов не менее 6</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Вентилятор канальный под воздуховод(</w:t>
            </w:r>
            <w:r w:rsidRPr="000A3FB2">
              <w:rPr>
                <w:rFonts w:ascii="Times New Roman" w:eastAsia="Times New Roman" w:hAnsi="Times New Roman" w:cs="Times New Roman"/>
                <w:lang w:val="en-US" w:eastAsia="ru-RU"/>
              </w:rPr>
              <w:t>dy</w:t>
            </w:r>
            <w:r w:rsidRPr="000A3FB2">
              <w:rPr>
                <w:rFonts w:ascii="Times New Roman" w:eastAsia="Times New Roman" w:hAnsi="Times New Roman" w:cs="Times New Roman"/>
                <w:lang w:eastAsia="ru-RU"/>
              </w:rPr>
              <w:t xml:space="preserve"> 100мм)</w:t>
            </w:r>
          </w:p>
        </w:tc>
        <w:tc>
          <w:tcPr>
            <w:tcW w:w="5967" w:type="dxa"/>
            <w:shd w:val="clear" w:color="auto" w:fill="auto"/>
          </w:tcPr>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Напряжение/Частота не более 220В/50Гц</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Фазность не более 1-ой</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Потребляемая мощность не более 76Вт</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Ток не более 0,34 А</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Макс.расход воздуха не менее 250 м3/час и не более 270 м3/час</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Частота вращения не менее 2385 об/мин и не более 2400 об/мин</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Уровень звукового давления на раст. 3м  не более 48дБ</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Максимальная температура перемещаемого воздуха не не менее 60 град.</w:t>
            </w:r>
          </w:p>
          <w:p w:rsidR="000A3FB2" w:rsidRPr="000A3FB2" w:rsidRDefault="000A3FB2" w:rsidP="000A3FB2">
            <w:pPr>
              <w:spacing w:after="0" w:line="240" w:lineRule="atLeast"/>
              <w:rPr>
                <w:rFonts w:ascii="Times New Roman" w:eastAsia="Times New Roman" w:hAnsi="Times New Roman" w:cs="Times New Roman"/>
                <w:lang w:eastAsia="ru-RU"/>
              </w:rPr>
            </w:pP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Класс защиты двигателя не менее IP44</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Масса не более 3кг</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Тип термозащиты  - автоматическая</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Ёмкость конденсатора – не менее 2мкф </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Вентилятор канальный под воздуховод (</w:t>
            </w:r>
            <w:r w:rsidRPr="000A3FB2">
              <w:rPr>
                <w:rFonts w:ascii="Times New Roman" w:eastAsia="Times New Roman" w:hAnsi="Times New Roman" w:cs="Times New Roman"/>
                <w:lang w:val="en-US" w:eastAsia="ru-RU"/>
              </w:rPr>
              <w:t>dy</w:t>
            </w:r>
            <w:r w:rsidRPr="000A3FB2">
              <w:rPr>
                <w:rFonts w:ascii="Times New Roman" w:eastAsia="Times New Roman" w:hAnsi="Times New Roman" w:cs="Times New Roman"/>
                <w:lang w:eastAsia="ru-RU"/>
              </w:rPr>
              <w:t>=160мм)</w:t>
            </w:r>
          </w:p>
        </w:tc>
        <w:tc>
          <w:tcPr>
            <w:tcW w:w="5967" w:type="dxa"/>
            <w:shd w:val="clear" w:color="auto" w:fill="auto"/>
          </w:tcPr>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Напряжение/Частота не более 220В/50Гц</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Фазность не более 1-ой</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Потребляемая мощность не более 108Вт</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Ток не более 0,47 А</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Макс.расход воздуха не менее 700 м3/час и не более 720 м3/час</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Частота вращения не менее 2610 об/мин и не более 2640 об/мин</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Уровень звукового давления на раст. 3м  не более 52дБ</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Максимальная температура перемещаемого воздуха не менее 60 град.</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Класс защиты двигателя не менее IP44</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Масса не более 4кг</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Тип термозащиты  - автоматическая</w:t>
            </w:r>
          </w:p>
          <w:p w:rsidR="000A3FB2" w:rsidRPr="000A3FB2" w:rsidRDefault="000A3FB2" w:rsidP="000A3FB2">
            <w:pPr>
              <w:spacing w:after="0" w:line="240" w:lineRule="atLeast"/>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Ёмкость конденсатора – не менее 2мкф </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Клапан огнезадерживающий прямоугольный под воздуховод сечением (200*200мм)</w:t>
            </w:r>
          </w:p>
        </w:tc>
        <w:tc>
          <w:tcPr>
            <w:tcW w:w="5967" w:type="dxa"/>
            <w:shd w:val="clear" w:color="auto" w:fill="auto"/>
          </w:tcPr>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Толщина заслонки не менее 40мм</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Корпус клапана – цельный </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Потеря теплоизолирующей способности не менее чем 60 мин.</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Потеря плотности не менее чем через 60мин</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Максимальное рабочее давление (перепад давления при закрытой заслонке) -  не менее 1000 Па</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Коэффициент местных сопротивлений полностью открытого клапана не более 0,04</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Закрытие (открытие) заслонки огнезадерживающего клапана  осуществляется электромеханическим приводом.</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Перегородки душевых и санузлов</w:t>
            </w:r>
          </w:p>
        </w:tc>
        <w:tc>
          <w:tcPr>
            <w:tcW w:w="5967" w:type="dxa"/>
            <w:shd w:val="clear" w:color="auto" w:fill="auto"/>
          </w:tcPr>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Материал стенок  и двери – ЛДСП</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Толщина не менее 16мм</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 xml:space="preserve">Каркас – анодированный алюминиевый профиль </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Сечение 20*23мм.</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Цвет по согласованию с заказчиком.</w:t>
            </w:r>
          </w:p>
        </w:tc>
      </w:tr>
      <w:tr w:rsidR="000A3FB2" w:rsidRPr="000A3FB2" w:rsidTr="00027262">
        <w:tc>
          <w:tcPr>
            <w:tcW w:w="560" w:type="dxa"/>
            <w:shd w:val="clear" w:color="auto" w:fill="auto"/>
          </w:tcPr>
          <w:p w:rsidR="000A3FB2" w:rsidRPr="000A3FB2" w:rsidRDefault="000A3FB2" w:rsidP="000A3FB2">
            <w:pPr>
              <w:spacing w:after="0" w:line="240" w:lineRule="auto"/>
              <w:jc w:val="center"/>
              <w:rPr>
                <w:rFonts w:ascii="Times New Roman" w:eastAsia="Times New Roman" w:hAnsi="Times New Roman" w:cs="Times New Roman"/>
                <w:lang w:eastAsia="ru-RU"/>
              </w:rPr>
            </w:pPr>
          </w:p>
        </w:tc>
        <w:tc>
          <w:tcPr>
            <w:tcW w:w="3409"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lang w:eastAsia="ru-RU"/>
              </w:rPr>
            </w:pPr>
            <w:r w:rsidRPr="000A3FB2">
              <w:rPr>
                <w:rFonts w:ascii="Times New Roman" w:eastAsia="Times New Roman" w:hAnsi="Times New Roman" w:cs="Times New Roman"/>
                <w:lang w:eastAsia="ru-RU"/>
              </w:rPr>
              <w:t>Керамогранитная плитка для пола</w:t>
            </w:r>
          </w:p>
        </w:tc>
        <w:tc>
          <w:tcPr>
            <w:tcW w:w="5967" w:type="dxa"/>
            <w:shd w:val="clear" w:color="auto" w:fill="auto"/>
          </w:tcPr>
          <w:p w:rsidR="000A3FB2" w:rsidRPr="000A3FB2" w:rsidRDefault="000A3FB2" w:rsidP="000A3FB2">
            <w:pPr>
              <w:spacing w:after="0" w:line="240" w:lineRule="auto"/>
              <w:jc w:val="both"/>
              <w:rPr>
                <w:rFonts w:ascii="Times New Roman" w:eastAsia="Times New Roman" w:hAnsi="Times New Roman" w:cs="Times New Roman"/>
              </w:rPr>
            </w:pPr>
            <w:r w:rsidRPr="000A3FB2">
              <w:rPr>
                <w:rFonts w:ascii="Times New Roman" w:eastAsia="Times New Roman" w:hAnsi="Times New Roman" w:cs="Times New Roman"/>
              </w:rPr>
              <w:t>ГОСТ 6787-2001</w:t>
            </w:r>
          </w:p>
          <w:p w:rsidR="000A3FB2" w:rsidRPr="000A3FB2" w:rsidRDefault="000A3FB2" w:rsidP="000A3FB2">
            <w:pPr>
              <w:spacing w:after="0" w:line="240" w:lineRule="auto"/>
              <w:jc w:val="both"/>
              <w:rPr>
                <w:rFonts w:ascii="Times New Roman" w:eastAsia="Times New Roman" w:hAnsi="Times New Roman" w:cs="Times New Roman"/>
              </w:rPr>
            </w:pPr>
            <w:r w:rsidRPr="000A3FB2">
              <w:rPr>
                <w:rFonts w:ascii="Times New Roman" w:eastAsia="Times New Roman" w:hAnsi="Times New Roman" w:cs="Times New Roman"/>
              </w:rPr>
              <w:t>Размер не менее 300*300мм</w:t>
            </w:r>
          </w:p>
          <w:p w:rsidR="000A3FB2" w:rsidRPr="000A3FB2" w:rsidRDefault="000A3FB2" w:rsidP="000A3FB2">
            <w:pPr>
              <w:spacing w:after="0" w:line="240" w:lineRule="auto"/>
              <w:jc w:val="both"/>
              <w:rPr>
                <w:rFonts w:ascii="Times New Roman" w:eastAsia="Times New Roman" w:hAnsi="Times New Roman" w:cs="Times New Roman"/>
              </w:rPr>
            </w:pPr>
            <w:r w:rsidRPr="000A3FB2">
              <w:rPr>
                <w:rFonts w:ascii="Times New Roman" w:eastAsia="Times New Roman" w:hAnsi="Times New Roman" w:cs="Times New Roman"/>
              </w:rPr>
              <w:t>Водопоглощение не более  0.04%</w:t>
            </w:r>
          </w:p>
          <w:p w:rsidR="000A3FB2" w:rsidRPr="000A3FB2" w:rsidRDefault="000A3FB2" w:rsidP="000A3FB2">
            <w:pPr>
              <w:spacing w:after="0" w:line="240" w:lineRule="auto"/>
              <w:jc w:val="both"/>
              <w:rPr>
                <w:rFonts w:ascii="Times New Roman" w:eastAsia="Times New Roman" w:hAnsi="Times New Roman" w:cs="Times New Roman"/>
              </w:rPr>
            </w:pPr>
            <w:r w:rsidRPr="000A3FB2">
              <w:rPr>
                <w:rFonts w:ascii="Times New Roman" w:eastAsia="Times New Roman" w:hAnsi="Times New Roman" w:cs="Times New Roman"/>
              </w:rPr>
              <w:t>Разрушающая нагрузка не менее 2000Н.</w:t>
            </w:r>
          </w:p>
          <w:p w:rsidR="000A3FB2" w:rsidRPr="000A3FB2" w:rsidRDefault="000A3FB2" w:rsidP="000A3FB2">
            <w:pPr>
              <w:spacing w:after="0" w:line="240" w:lineRule="auto"/>
              <w:jc w:val="both"/>
              <w:rPr>
                <w:rFonts w:ascii="Times New Roman" w:eastAsia="Times New Roman" w:hAnsi="Times New Roman" w:cs="Times New Roman"/>
              </w:rPr>
            </w:pPr>
            <w:r w:rsidRPr="000A3FB2">
              <w:rPr>
                <w:rFonts w:ascii="Times New Roman" w:eastAsia="Times New Roman" w:hAnsi="Times New Roman" w:cs="Times New Roman"/>
              </w:rPr>
              <w:t>Предел прочности при изгибе не менее  55 Н/мм</w:t>
            </w:r>
            <w:r w:rsidRPr="000A3FB2">
              <w:rPr>
                <w:rFonts w:ascii="Times New Roman" w:eastAsia="Times New Roman" w:hAnsi="Times New Roman" w:cs="Times New Roman"/>
                <w:vertAlign w:val="superscript"/>
              </w:rPr>
              <w:t>2</w:t>
            </w:r>
            <w:r w:rsidRPr="000A3FB2">
              <w:rPr>
                <w:rFonts w:ascii="Times New Roman" w:eastAsia="Times New Roman" w:hAnsi="Times New Roman" w:cs="Times New Roman"/>
              </w:rPr>
              <w:t>.</w:t>
            </w:r>
          </w:p>
          <w:p w:rsidR="000A3FB2" w:rsidRPr="000A3FB2" w:rsidRDefault="000A3FB2" w:rsidP="000A3FB2">
            <w:pPr>
              <w:spacing w:after="0" w:line="240" w:lineRule="auto"/>
              <w:jc w:val="both"/>
              <w:rPr>
                <w:rFonts w:ascii="Times New Roman" w:eastAsia="Times New Roman" w:hAnsi="Times New Roman" w:cs="Times New Roman"/>
              </w:rPr>
            </w:pPr>
            <w:r w:rsidRPr="000A3FB2">
              <w:rPr>
                <w:rFonts w:ascii="Times New Roman" w:eastAsia="Times New Roman" w:hAnsi="Times New Roman" w:cs="Times New Roman"/>
              </w:rPr>
              <w:t>Устойчивость к глубокому истиранию не менее 115 мм</w:t>
            </w:r>
            <w:r w:rsidRPr="000A3FB2">
              <w:rPr>
                <w:rFonts w:ascii="Times New Roman" w:eastAsia="Times New Roman" w:hAnsi="Times New Roman" w:cs="Times New Roman"/>
                <w:vertAlign w:val="superscript"/>
              </w:rPr>
              <w:t>3</w:t>
            </w:r>
          </w:p>
          <w:p w:rsidR="000A3FB2" w:rsidRPr="000A3FB2" w:rsidRDefault="000A3FB2" w:rsidP="000A3FB2">
            <w:pPr>
              <w:spacing w:after="0" w:line="240" w:lineRule="auto"/>
              <w:rPr>
                <w:rFonts w:ascii="Times New Roman" w:eastAsia="Times New Roman" w:hAnsi="Times New Roman" w:cs="Times New Roman"/>
              </w:rPr>
            </w:pPr>
            <w:r w:rsidRPr="000A3FB2">
              <w:rPr>
                <w:rFonts w:ascii="Times New Roman" w:eastAsia="Times New Roman" w:hAnsi="Times New Roman" w:cs="Times New Roman"/>
              </w:rPr>
              <w:t>Коэффициент термического расширения  не более6,5.</w:t>
            </w:r>
            <w:r w:rsidRPr="000A3FB2">
              <w:rPr>
                <w:rFonts w:ascii="Times New Roman" w:eastAsia="Times New Roman" w:hAnsi="Times New Roman" w:cs="Times New Roman"/>
              </w:rPr>
              <w:br/>
              <w:t>Морозостойкость  не менее 120.</w:t>
            </w:r>
            <w:r w:rsidRPr="000A3FB2">
              <w:rPr>
                <w:rFonts w:ascii="Times New Roman" w:eastAsia="Times New Roman" w:hAnsi="Times New Roman" w:cs="Times New Roman"/>
              </w:rPr>
              <w:br/>
              <w:t>коэффициент трения не более 0.4.</w:t>
            </w:r>
          </w:p>
          <w:p w:rsidR="000A3FB2" w:rsidRPr="000A3FB2" w:rsidRDefault="000A3FB2" w:rsidP="000A3FB2">
            <w:pPr>
              <w:spacing w:after="0" w:line="240" w:lineRule="auto"/>
              <w:jc w:val="both"/>
              <w:rPr>
                <w:rFonts w:ascii="Times New Roman" w:eastAsia="Times New Roman" w:hAnsi="Times New Roman" w:cs="Times New Roman"/>
              </w:rPr>
            </w:pPr>
            <w:r w:rsidRPr="000A3FB2">
              <w:rPr>
                <w:rFonts w:ascii="Times New Roman" w:eastAsia="Times New Roman" w:hAnsi="Times New Roman" w:cs="Times New Roman"/>
              </w:rPr>
              <w:t>Толщина не менее 8 мм.</w:t>
            </w:r>
          </w:p>
          <w:p w:rsidR="000A3FB2" w:rsidRPr="000A3FB2" w:rsidRDefault="000A3FB2" w:rsidP="000A3FB2">
            <w:pPr>
              <w:autoSpaceDE w:val="0"/>
              <w:autoSpaceDN w:val="0"/>
              <w:adjustRightInd w:val="0"/>
              <w:spacing w:after="0" w:line="240" w:lineRule="auto"/>
              <w:rPr>
                <w:rFonts w:ascii="Times New Roman" w:eastAsia="Times New Roman" w:hAnsi="Times New Roman" w:cs="Times New Roman"/>
                <w:lang w:eastAsia="ru-RU"/>
              </w:rPr>
            </w:pPr>
            <w:r w:rsidRPr="000A3FB2">
              <w:rPr>
                <w:rFonts w:ascii="Times New Roman" w:eastAsia="Times New Roman" w:hAnsi="Times New Roman" w:cs="Times New Roman"/>
              </w:rPr>
              <w:t>Устойчивость к кислотам и щелочам низкой концентрации, бытовым химическим средствам.</w:t>
            </w:r>
            <w:r w:rsidRPr="000A3FB2">
              <w:rPr>
                <w:rFonts w:ascii="Times New Roman" w:eastAsia="Times New Roman" w:hAnsi="Times New Roman" w:cs="Times New Roman"/>
              </w:rPr>
              <w:br/>
              <w:t>Цвет – бежевый, оттенок  по согласованию с Заказчиком.</w:t>
            </w:r>
          </w:p>
        </w:tc>
      </w:tr>
    </w:tbl>
    <w:p w:rsidR="000A3FB2" w:rsidRPr="000A3FB2" w:rsidRDefault="000A3FB2" w:rsidP="000A3FB2">
      <w:pPr>
        <w:spacing w:before="120" w:after="0" w:line="240" w:lineRule="auto"/>
        <w:jc w:val="center"/>
        <w:rPr>
          <w:rFonts w:ascii="Times New Roman" w:eastAsia="Times New Roman" w:hAnsi="Times New Roman" w:cs="Times New Roman"/>
          <w:sz w:val="24"/>
          <w:szCs w:val="24"/>
          <w:lang w:eastAsia="ru-RU"/>
        </w:rPr>
      </w:pPr>
    </w:p>
    <w:p w:rsidR="000A3FB2" w:rsidRPr="000A3FB2" w:rsidRDefault="000A3FB2" w:rsidP="000A3FB2">
      <w:pPr>
        <w:spacing w:before="120" w:after="0" w:line="240" w:lineRule="auto"/>
        <w:jc w:val="center"/>
        <w:rPr>
          <w:rFonts w:ascii="Times New Roman" w:eastAsia="Times New Roman" w:hAnsi="Times New Roman" w:cs="Times New Roman"/>
          <w:sz w:val="24"/>
          <w:szCs w:val="24"/>
          <w:lang w:eastAsia="ru-RU"/>
        </w:rPr>
      </w:pPr>
    </w:p>
    <w:p w:rsidR="000A3FB2" w:rsidRPr="000A3FB2" w:rsidRDefault="000A3FB2" w:rsidP="000A3FB2">
      <w:pPr>
        <w:sectPr w:rsidR="000A3FB2" w:rsidRPr="000A3FB2" w:rsidSect="00A233A0">
          <w:pgSz w:w="11906" w:h="16838"/>
          <w:pgMar w:top="1134" w:right="567" w:bottom="851" w:left="1418" w:header="709" w:footer="709" w:gutter="0"/>
          <w:cols w:space="708"/>
          <w:docGrid w:linePitch="360"/>
        </w:sectPr>
      </w:pPr>
    </w:p>
    <w:p w:rsidR="000A3FB2" w:rsidRPr="000A3FB2" w:rsidRDefault="000A3FB2" w:rsidP="000A3FB2">
      <w:pPr>
        <w:spacing w:after="0" w:line="240" w:lineRule="auto"/>
        <w:jc w:val="center"/>
        <w:rPr>
          <w:rFonts w:ascii="Times New Roman" w:hAnsi="Times New Roman" w:cs="Times New Roman"/>
          <w:bCs/>
        </w:rPr>
      </w:pPr>
      <w:r w:rsidRPr="000A3FB2">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0A3FB2" w:rsidRPr="000A3FB2" w:rsidRDefault="000A3FB2" w:rsidP="000A3FB2">
      <w:pPr>
        <w:spacing w:after="0" w:line="240" w:lineRule="auto"/>
        <w:jc w:val="center"/>
        <w:rPr>
          <w:rFonts w:ascii="Times New Roman" w:hAnsi="Times New Roman" w:cs="Times New Roman"/>
          <w:bCs/>
        </w:rPr>
      </w:pPr>
      <w:r w:rsidRPr="000A3FB2">
        <w:rPr>
          <w:rFonts w:ascii="Times New Roman" w:hAnsi="Times New Roman" w:cs="Times New Roman"/>
          <w:bCs/>
        </w:rPr>
        <w:t>«Сибирский государственный университет путей сообщения» (СГУПС)</w:t>
      </w:r>
    </w:p>
    <w:p w:rsidR="000A3FB2" w:rsidRPr="000A3FB2" w:rsidRDefault="000A3FB2" w:rsidP="000A3FB2">
      <w:pPr>
        <w:spacing w:after="0" w:line="240" w:lineRule="auto"/>
        <w:jc w:val="center"/>
        <w:rPr>
          <w:rFonts w:ascii="Times New Roman" w:hAnsi="Times New Roman" w:cs="Times New Roman"/>
          <w:b/>
          <w:bCs/>
          <w:sz w:val="26"/>
          <w:szCs w:val="26"/>
        </w:rPr>
      </w:pPr>
      <w:r w:rsidRPr="000A3FB2">
        <w:rPr>
          <w:rFonts w:ascii="Times New Roman" w:hAnsi="Times New Roman" w:cs="Times New Roman"/>
          <w:b/>
          <w:bCs/>
          <w:sz w:val="26"/>
          <w:szCs w:val="26"/>
        </w:rPr>
        <w:t>Обоснование</w:t>
      </w:r>
      <w:r w:rsidRPr="000A3FB2">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0A3FB2" w:rsidRPr="000A3FB2" w:rsidRDefault="000A3FB2" w:rsidP="000A3FB2">
      <w:pPr>
        <w:spacing w:after="0" w:line="240" w:lineRule="auto"/>
        <w:jc w:val="center"/>
        <w:rPr>
          <w:rFonts w:ascii="Times New Roman" w:hAnsi="Times New Roman" w:cs="Times New Roman"/>
          <w:b/>
          <w:bCs/>
          <w:sz w:val="26"/>
          <w:szCs w:val="26"/>
        </w:rPr>
      </w:pPr>
      <w:r w:rsidRPr="000A3FB2">
        <w:rPr>
          <w:rFonts w:ascii="Times New Roman" w:hAnsi="Times New Roman" w:cs="Times New Roman"/>
          <w:b/>
          <w:bCs/>
          <w:sz w:val="26"/>
          <w:szCs w:val="26"/>
        </w:rPr>
        <w:t>с Федеральным законом от 05.04.2013г. №44-ФЗ</w:t>
      </w:r>
    </w:p>
    <w:p w:rsidR="000A3FB2" w:rsidRPr="000A3FB2" w:rsidRDefault="000A3FB2" w:rsidP="000A3FB2">
      <w:pPr>
        <w:spacing w:after="0" w:line="240" w:lineRule="auto"/>
        <w:jc w:val="center"/>
        <w:rPr>
          <w:rFonts w:ascii="Times New Roman" w:hAnsi="Times New Roman" w:cs="Times New Roman"/>
          <w:b/>
          <w:bCs/>
          <w:sz w:val="26"/>
          <w:szCs w:val="26"/>
        </w:rPr>
      </w:pPr>
    </w:p>
    <w:p w:rsidR="000A3FB2" w:rsidRPr="000A3FB2" w:rsidRDefault="00C0142F" w:rsidP="000A3FB2">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Капитальный ремонт общежитий</w:t>
      </w:r>
      <w:r w:rsidR="000A3FB2" w:rsidRPr="000A3FB2">
        <w:rPr>
          <w:rFonts w:ascii="Times New Roman" w:hAnsi="Times New Roman" w:cs="Times New Roman"/>
          <w:b/>
          <w:bCs/>
          <w:sz w:val="26"/>
          <w:szCs w:val="26"/>
        </w:rPr>
        <w:t xml:space="preserve">  №1/2, № 1/3.</w:t>
      </w:r>
    </w:p>
    <w:p w:rsidR="000A3FB2" w:rsidRPr="000A3FB2" w:rsidRDefault="000A3FB2" w:rsidP="000A3FB2">
      <w:pPr>
        <w:spacing w:after="0" w:line="240" w:lineRule="auto"/>
        <w:jc w:val="center"/>
        <w:rPr>
          <w:rFonts w:ascii="Times New Roman" w:hAnsi="Times New Roman" w:cs="Times New Roman"/>
          <w:b/>
          <w:bCs/>
          <w:sz w:val="26"/>
          <w:szCs w:val="26"/>
        </w:rPr>
      </w:pPr>
    </w:p>
    <w:p w:rsidR="000A3FB2" w:rsidRPr="000A3FB2" w:rsidRDefault="000A3FB2" w:rsidP="000A3FB2">
      <w:pPr>
        <w:pBdr>
          <w:top w:val="single" w:sz="4" w:space="1" w:color="auto"/>
        </w:pBdr>
        <w:spacing w:after="0" w:line="240" w:lineRule="auto"/>
        <w:jc w:val="center"/>
        <w:rPr>
          <w:rFonts w:ascii="Times New Roman" w:hAnsi="Times New Roman" w:cs="Times New Roman"/>
          <w:i/>
          <w:iCs/>
          <w:sz w:val="18"/>
          <w:szCs w:val="18"/>
        </w:rPr>
      </w:pPr>
      <w:r w:rsidRPr="000A3FB2">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0A3FB2" w:rsidRPr="000A3FB2" w:rsidTr="00027262">
        <w:tc>
          <w:tcPr>
            <w:tcW w:w="3289" w:type="dxa"/>
          </w:tcPr>
          <w:p w:rsidR="000A3FB2" w:rsidRPr="000A3FB2" w:rsidRDefault="000A3FB2" w:rsidP="000A3FB2">
            <w:pPr>
              <w:spacing w:after="0" w:line="240" w:lineRule="auto"/>
              <w:jc w:val="both"/>
              <w:rPr>
                <w:rFonts w:ascii="Times New Roman" w:hAnsi="Times New Roman" w:cs="Times New Roman"/>
                <w:b/>
                <w:bCs/>
                <w:sz w:val="24"/>
                <w:szCs w:val="24"/>
              </w:rPr>
            </w:pPr>
            <w:r w:rsidRPr="000A3FB2">
              <w:rPr>
                <w:rFonts w:ascii="Times New Roman" w:hAnsi="Times New Roman" w:cs="Times New Roman"/>
                <w:b/>
                <w:bCs/>
                <w:sz w:val="24"/>
                <w:szCs w:val="24"/>
              </w:rPr>
              <w:t>Основные характеристики объекта закупки</w:t>
            </w:r>
          </w:p>
        </w:tc>
        <w:tc>
          <w:tcPr>
            <w:tcW w:w="10206" w:type="dxa"/>
            <w:gridSpan w:val="2"/>
          </w:tcPr>
          <w:p w:rsidR="000A3FB2" w:rsidRPr="000A3FB2" w:rsidRDefault="000A3FB2" w:rsidP="000A3FB2">
            <w:pPr>
              <w:spacing w:after="0" w:line="240" w:lineRule="auto"/>
              <w:rPr>
                <w:rFonts w:ascii="Times New Roman" w:hAnsi="Times New Roman" w:cs="Times New Roman"/>
                <w:sz w:val="24"/>
                <w:szCs w:val="24"/>
              </w:rPr>
            </w:pPr>
            <w:r w:rsidRPr="000A3FB2">
              <w:rPr>
                <w:rFonts w:ascii="Times New Roman" w:hAnsi="Times New Roman" w:cs="Times New Roman"/>
                <w:sz w:val="24"/>
                <w:szCs w:val="24"/>
              </w:rPr>
              <w:t>Капитальный</w:t>
            </w:r>
            <w:r w:rsidR="00C0142F">
              <w:rPr>
                <w:rFonts w:ascii="Times New Roman" w:hAnsi="Times New Roman" w:cs="Times New Roman"/>
                <w:sz w:val="24"/>
                <w:szCs w:val="24"/>
              </w:rPr>
              <w:t xml:space="preserve"> ремонт общежитий</w:t>
            </w:r>
            <w:r w:rsidRPr="000A3FB2">
              <w:rPr>
                <w:rFonts w:ascii="Times New Roman" w:hAnsi="Times New Roman" w:cs="Times New Roman"/>
                <w:sz w:val="24"/>
                <w:szCs w:val="24"/>
              </w:rPr>
              <w:t xml:space="preserve"> № 1/2, № 1/3  согласно проекту</w:t>
            </w:r>
          </w:p>
        </w:tc>
      </w:tr>
      <w:tr w:rsidR="000A3FB2" w:rsidRPr="000A3FB2" w:rsidTr="00027262">
        <w:tc>
          <w:tcPr>
            <w:tcW w:w="3289" w:type="dxa"/>
          </w:tcPr>
          <w:p w:rsidR="000A3FB2" w:rsidRPr="000A3FB2" w:rsidRDefault="000A3FB2" w:rsidP="000A3FB2">
            <w:pPr>
              <w:spacing w:after="0" w:line="240" w:lineRule="auto"/>
              <w:jc w:val="both"/>
              <w:rPr>
                <w:rFonts w:ascii="Times New Roman" w:hAnsi="Times New Roman" w:cs="Times New Roman"/>
                <w:b/>
                <w:bCs/>
                <w:sz w:val="24"/>
                <w:szCs w:val="24"/>
              </w:rPr>
            </w:pPr>
            <w:r w:rsidRPr="000A3FB2">
              <w:rPr>
                <w:rFonts w:ascii="Times New Roman" w:hAnsi="Times New Roman" w:cs="Times New Roman"/>
                <w:b/>
                <w:bCs/>
                <w:sz w:val="24"/>
                <w:szCs w:val="24"/>
              </w:rPr>
              <w:t xml:space="preserve">Используемый метод определения НМЦК </w:t>
            </w:r>
            <w:r w:rsidRPr="000A3FB2">
              <w:rPr>
                <w:rFonts w:ascii="Times New Roman" w:hAnsi="Times New Roman" w:cs="Times New Roman"/>
                <w:b/>
                <w:bCs/>
                <w:sz w:val="24"/>
                <w:szCs w:val="24"/>
              </w:rPr>
              <w:br/>
              <w:t>с обоснованием:</w:t>
            </w:r>
          </w:p>
        </w:tc>
        <w:tc>
          <w:tcPr>
            <w:tcW w:w="10206" w:type="dxa"/>
            <w:gridSpan w:val="2"/>
          </w:tcPr>
          <w:p w:rsidR="000A3FB2" w:rsidRPr="000A3FB2" w:rsidRDefault="000A3FB2" w:rsidP="000A3FB2">
            <w:pPr>
              <w:spacing w:after="0" w:line="240" w:lineRule="auto"/>
              <w:rPr>
                <w:rFonts w:ascii="Times New Roman" w:hAnsi="Times New Roman" w:cs="Times New Roman"/>
                <w:sz w:val="24"/>
                <w:szCs w:val="24"/>
              </w:rPr>
            </w:pPr>
            <w:r w:rsidRPr="000A3FB2">
              <w:rPr>
                <w:rFonts w:ascii="Times New Roman" w:hAnsi="Times New Roman" w:cs="Times New Roman"/>
                <w:sz w:val="24"/>
                <w:szCs w:val="24"/>
              </w:rPr>
              <w:t>Проектно - сметный метод.  Использованы</w:t>
            </w:r>
            <w:r w:rsidRPr="000A3FB2">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(утвержд. Приказом Минстроя России)</w:t>
            </w:r>
          </w:p>
        </w:tc>
      </w:tr>
      <w:tr w:rsidR="000A3FB2" w:rsidRPr="000A3FB2" w:rsidTr="00027262">
        <w:tc>
          <w:tcPr>
            <w:tcW w:w="3289" w:type="dxa"/>
          </w:tcPr>
          <w:p w:rsidR="000A3FB2" w:rsidRPr="000A3FB2" w:rsidRDefault="000A3FB2" w:rsidP="000A3FB2">
            <w:pPr>
              <w:spacing w:after="0" w:line="240" w:lineRule="auto"/>
              <w:jc w:val="both"/>
              <w:rPr>
                <w:rFonts w:ascii="Times New Roman" w:hAnsi="Times New Roman" w:cs="Times New Roman"/>
                <w:b/>
                <w:bCs/>
                <w:sz w:val="24"/>
                <w:szCs w:val="24"/>
              </w:rPr>
            </w:pPr>
            <w:r w:rsidRPr="000A3FB2">
              <w:rPr>
                <w:rFonts w:ascii="Times New Roman" w:hAnsi="Times New Roman" w:cs="Times New Roman"/>
                <w:b/>
                <w:bCs/>
                <w:sz w:val="24"/>
                <w:szCs w:val="24"/>
              </w:rPr>
              <w:t>Расчет НМЦК</w:t>
            </w:r>
          </w:p>
        </w:tc>
        <w:tc>
          <w:tcPr>
            <w:tcW w:w="10206" w:type="dxa"/>
            <w:gridSpan w:val="2"/>
          </w:tcPr>
          <w:p w:rsidR="000A3FB2" w:rsidRPr="000A3FB2" w:rsidRDefault="000A3FB2" w:rsidP="000A3FB2">
            <w:pPr>
              <w:spacing w:after="0" w:line="240" w:lineRule="auto"/>
              <w:rPr>
                <w:rFonts w:ascii="Times New Roman" w:hAnsi="Times New Roman" w:cs="Times New Roman"/>
                <w:sz w:val="24"/>
                <w:szCs w:val="24"/>
              </w:rPr>
            </w:pPr>
            <w:r w:rsidRPr="000A3FB2">
              <w:rPr>
                <w:rFonts w:ascii="Times New Roman" w:hAnsi="Times New Roman" w:cs="Times New Roman"/>
                <w:sz w:val="24"/>
                <w:szCs w:val="24"/>
              </w:rPr>
              <w:t>См. приложение.</w:t>
            </w:r>
          </w:p>
        </w:tc>
      </w:tr>
      <w:tr w:rsidR="000A3FB2" w:rsidRPr="000A3FB2" w:rsidTr="00027262">
        <w:trPr>
          <w:cantSplit/>
        </w:trPr>
        <w:tc>
          <w:tcPr>
            <w:tcW w:w="8392" w:type="dxa"/>
            <w:gridSpan w:val="2"/>
            <w:tcBorders>
              <w:right w:val="nil"/>
            </w:tcBorders>
          </w:tcPr>
          <w:p w:rsidR="000A3FB2" w:rsidRPr="000A3FB2" w:rsidRDefault="000A3FB2" w:rsidP="000A3FB2">
            <w:pPr>
              <w:spacing w:after="0" w:line="240" w:lineRule="auto"/>
              <w:jc w:val="right"/>
              <w:rPr>
                <w:rFonts w:ascii="Times New Roman" w:hAnsi="Times New Roman" w:cs="Times New Roman"/>
                <w:b/>
                <w:bCs/>
                <w:sz w:val="24"/>
                <w:szCs w:val="24"/>
              </w:rPr>
            </w:pPr>
            <w:r w:rsidRPr="000A3FB2">
              <w:rPr>
                <w:rFonts w:ascii="Times New Roman" w:hAnsi="Times New Roman" w:cs="Times New Roman"/>
                <w:b/>
                <w:bCs/>
                <w:sz w:val="24"/>
                <w:szCs w:val="24"/>
              </w:rPr>
              <w:t>Дата подготовки обоснования НМЦК:</w:t>
            </w:r>
          </w:p>
        </w:tc>
        <w:tc>
          <w:tcPr>
            <w:tcW w:w="5103" w:type="dxa"/>
            <w:tcBorders>
              <w:left w:val="nil"/>
            </w:tcBorders>
          </w:tcPr>
          <w:p w:rsidR="000A3FB2" w:rsidRPr="000A3FB2" w:rsidRDefault="000A3FB2" w:rsidP="000A3FB2">
            <w:pPr>
              <w:spacing w:after="0" w:line="240" w:lineRule="auto"/>
              <w:rPr>
                <w:rFonts w:ascii="Times New Roman" w:hAnsi="Times New Roman" w:cs="Times New Roman"/>
                <w:b/>
                <w:bCs/>
                <w:sz w:val="24"/>
                <w:szCs w:val="24"/>
              </w:rPr>
            </w:pPr>
            <w:r w:rsidRPr="000A3FB2">
              <w:rPr>
                <w:rFonts w:ascii="Times New Roman" w:hAnsi="Times New Roman" w:cs="Times New Roman"/>
                <w:b/>
                <w:bCs/>
                <w:sz w:val="24"/>
                <w:szCs w:val="24"/>
              </w:rPr>
              <w:t xml:space="preserve"> 03.06.2014</w:t>
            </w:r>
          </w:p>
        </w:tc>
      </w:tr>
    </w:tbl>
    <w:p w:rsidR="000A3FB2" w:rsidRPr="000A3FB2" w:rsidRDefault="000A3FB2" w:rsidP="000A3FB2">
      <w:pPr>
        <w:tabs>
          <w:tab w:val="left" w:pos="13438"/>
        </w:tabs>
        <w:spacing w:after="0" w:line="240" w:lineRule="auto"/>
        <w:ind w:firstLine="567"/>
        <w:jc w:val="both"/>
        <w:rPr>
          <w:rFonts w:ascii="Times New Roman" w:hAnsi="Times New Roman" w:cs="Times New Roman"/>
          <w:b/>
          <w:bCs/>
          <w:sz w:val="24"/>
          <w:szCs w:val="24"/>
        </w:rPr>
      </w:pPr>
      <w:r w:rsidRPr="000A3FB2">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0A3FB2" w:rsidRPr="000A3FB2" w:rsidTr="00027262">
        <w:tc>
          <w:tcPr>
            <w:tcW w:w="4649" w:type="dxa"/>
            <w:tcBorders>
              <w:top w:val="nil"/>
              <w:left w:val="nil"/>
              <w:bottom w:val="single" w:sz="4" w:space="0" w:color="auto"/>
              <w:right w:val="nil"/>
            </w:tcBorders>
            <w:vAlign w:val="bottom"/>
          </w:tcPr>
          <w:p w:rsidR="000A3FB2" w:rsidRPr="000A3FB2" w:rsidRDefault="000A3FB2" w:rsidP="000A3FB2">
            <w:pPr>
              <w:spacing w:after="0" w:line="240" w:lineRule="auto"/>
              <w:jc w:val="center"/>
              <w:rPr>
                <w:rFonts w:ascii="Times New Roman" w:hAnsi="Times New Roman" w:cs="Times New Roman"/>
                <w:sz w:val="24"/>
                <w:szCs w:val="24"/>
              </w:rPr>
            </w:pPr>
            <w:r w:rsidRPr="000A3FB2">
              <w:rPr>
                <w:rFonts w:ascii="Times New Roman" w:hAnsi="Times New Roman" w:cs="Times New Roman"/>
                <w:sz w:val="24"/>
                <w:szCs w:val="24"/>
              </w:rPr>
              <w:t>Печко .И.</w:t>
            </w:r>
          </w:p>
        </w:tc>
      </w:tr>
      <w:tr w:rsidR="000A3FB2" w:rsidRPr="000A3FB2" w:rsidTr="00027262">
        <w:tc>
          <w:tcPr>
            <w:tcW w:w="4649" w:type="dxa"/>
            <w:tcBorders>
              <w:top w:val="nil"/>
              <w:left w:val="nil"/>
              <w:bottom w:val="nil"/>
              <w:right w:val="nil"/>
            </w:tcBorders>
          </w:tcPr>
          <w:p w:rsidR="000A3FB2" w:rsidRPr="000A3FB2" w:rsidRDefault="000A3FB2" w:rsidP="000A3FB2">
            <w:pPr>
              <w:spacing w:after="0" w:line="240" w:lineRule="auto"/>
              <w:jc w:val="center"/>
              <w:rPr>
                <w:rFonts w:ascii="Times New Roman" w:hAnsi="Times New Roman" w:cs="Times New Roman"/>
                <w:sz w:val="18"/>
                <w:szCs w:val="18"/>
              </w:rPr>
            </w:pPr>
          </w:p>
        </w:tc>
      </w:tr>
    </w:tbl>
    <w:p w:rsidR="000A3FB2" w:rsidRPr="000A3FB2" w:rsidRDefault="000A3FB2" w:rsidP="000A3FB2">
      <w:pPr>
        <w:spacing w:after="0" w:line="240" w:lineRule="auto"/>
        <w:rPr>
          <w:rFonts w:ascii="Times New Roman" w:hAnsi="Times New Roman" w:cs="Times New Roman"/>
          <w:sz w:val="2"/>
          <w:szCs w:val="2"/>
        </w:rPr>
      </w:pPr>
    </w:p>
    <w:p w:rsidR="000A3FB2" w:rsidRPr="000A3FB2" w:rsidRDefault="000A3FB2" w:rsidP="000A3FB2">
      <w:pPr>
        <w:rPr>
          <w:sz w:val="24"/>
          <w:szCs w:val="24"/>
        </w:rPr>
      </w:pPr>
    </w:p>
    <w:p w:rsidR="000A3FB2" w:rsidRPr="000A3FB2" w:rsidRDefault="000A3FB2" w:rsidP="000A3FB2"/>
    <w:p w:rsidR="000A3FB2" w:rsidRPr="000A3FB2" w:rsidRDefault="000A3FB2" w:rsidP="000A3FB2"/>
    <w:p w:rsidR="000A3FB2" w:rsidRPr="000A3FB2" w:rsidRDefault="000A3FB2" w:rsidP="000A3FB2"/>
    <w:p w:rsidR="000A3FB2" w:rsidRPr="000A3FB2" w:rsidRDefault="000A3FB2" w:rsidP="000A3FB2"/>
    <w:p w:rsidR="000A3FB2" w:rsidRPr="000A3FB2" w:rsidRDefault="000A3FB2" w:rsidP="000A3FB2"/>
    <w:p w:rsidR="000A3FB2" w:rsidRPr="000A3FB2" w:rsidRDefault="000A3FB2" w:rsidP="000A3FB2"/>
    <w:p w:rsidR="000A3FB2" w:rsidRPr="000A3FB2" w:rsidRDefault="000A3FB2" w:rsidP="000A3FB2"/>
    <w:p w:rsidR="000A3FB2" w:rsidRPr="000A3FB2" w:rsidRDefault="000A3FB2" w:rsidP="000A3FB2"/>
    <w:p w:rsidR="000A3FB2" w:rsidRPr="000A3FB2" w:rsidRDefault="000A3FB2" w:rsidP="000A3FB2">
      <w:pPr>
        <w:rPr>
          <w:rFonts w:ascii="Times New Roman" w:hAnsi="Times New Roman" w:cs="Times New Roman"/>
        </w:rPr>
      </w:pPr>
      <w:r w:rsidRPr="000A3FB2">
        <w:rPr>
          <w:rFonts w:ascii="Times New Roman" w:hAnsi="Times New Roman" w:cs="Times New Roman"/>
        </w:rPr>
        <w:t xml:space="preserve">Приложение </w:t>
      </w:r>
    </w:p>
    <w:p w:rsidR="000A3FB2" w:rsidRPr="000A3FB2" w:rsidRDefault="000A3FB2" w:rsidP="000A3FB2">
      <w:pPr>
        <w:rPr>
          <w:rFonts w:ascii="Times New Roman" w:hAnsi="Times New Roman" w:cs="Times New Roman"/>
          <w:sz w:val="28"/>
          <w:szCs w:val="28"/>
        </w:rPr>
      </w:pPr>
      <w:r w:rsidRPr="000A3FB2">
        <w:rPr>
          <w:rFonts w:ascii="Times New Roman" w:hAnsi="Times New Roman" w:cs="Times New Roman"/>
          <w:sz w:val="28"/>
          <w:szCs w:val="28"/>
        </w:rPr>
        <w:t xml:space="preserve">                                                                                               Объектный  сметный расчет</w:t>
      </w:r>
    </w:p>
    <w:tbl>
      <w:tblPr>
        <w:tblW w:w="13820" w:type="dxa"/>
        <w:tblInd w:w="103" w:type="dxa"/>
        <w:tblLook w:val="04A0"/>
      </w:tblPr>
      <w:tblGrid>
        <w:gridCol w:w="494"/>
        <w:gridCol w:w="1471"/>
        <w:gridCol w:w="3098"/>
        <w:gridCol w:w="1408"/>
        <w:gridCol w:w="1287"/>
        <w:gridCol w:w="1459"/>
        <w:gridCol w:w="920"/>
        <w:gridCol w:w="1276"/>
        <w:gridCol w:w="1136"/>
        <w:gridCol w:w="1271"/>
      </w:tblGrid>
      <w:tr w:rsidR="000A3FB2" w:rsidRPr="000A3FB2" w:rsidTr="00027262">
        <w:trPr>
          <w:trHeight w:val="255"/>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пп</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Номера сметных расчетов (смет)</w:t>
            </w:r>
          </w:p>
        </w:tc>
        <w:tc>
          <w:tcPr>
            <w:tcW w:w="3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Наименование работ и затрат</w:t>
            </w:r>
          </w:p>
        </w:tc>
        <w:tc>
          <w:tcPr>
            <w:tcW w:w="6021" w:type="dxa"/>
            <w:gridSpan w:val="5"/>
            <w:tcBorders>
              <w:top w:val="single" w:sz="4" w:space="0" w:color="auto"/>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Сметная стоимость</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Средства на оплату труда</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Показатели единичной стоимости</w:t>
            </w:r>
          </w:p>
        </w:tc>
      </w:tr>
      <w:tr w:rsidR="000A3FB2" w:rsidRPr="000A3FB2" w:rsidTr="00027262">
        <w:trPr>
          <w:trHeight w:val="255"/>
        </w:trPr>
        <w:tc>
          <w:tcPr>
            <w:tcW w:w="504"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3301"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строительных работ</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монтажных работ</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оборудования, мебели, инвентаря</w:t>
            </w:r>
          </w:p>
        </w:tc>
        <w:tc>
          <w:tcPr>
            <w:tcW w:w="934" w:type="dxa"/>
            <w:vMerge w:val="restart"/>
            <w:tcBorders>
              <w:top w:val="nil"/>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прочих</w:t>
            </w:r>
          </w:p>
        </w:tc>
        <w:tc>
          <w:tcPr>
            <w:tcW w:w="1294" w:type="dxa"/>
            <w:vMerge w:val="restart"/>
            <w:tcBorders>
              <w:top w:val="nil"/>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всего</w:t>
            </w: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r>
      <w:tr w:rsidR="000A3FB2" w:rsidRPr="000A3FB2" w:rsidTr="00027262">
        <w:trPr>
          <w:trHeight w:val="255"/>
        </w:trPr>
        <w:tc>
          <w:tcPr>
            <w:tcW w:w="504"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3301"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240"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300"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253"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934"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294"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r>
      <w:tr w:rsidR="000A3FB2" w:rsidRPr="000A3FB2" w:rsidTr="00027262">
        <w:trPr>
          <w:trHeight w:val="255"/>
        </w:trPr>
        <w:tc>
          <w:tcPr>
            <w:tcW w:w="504"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3301"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240"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300"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253"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934"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294"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p>
        </w:tc>
      </w:tr>
      <w:tr w:rsidR="000A3FB2" w:rsidRPr="000A3FB2" w:rsidTr="00027262">
        <w:trPr>
          <w:trHeight w:val="255"/>
        </w:trPr>
        <w:tc>
          <w:tcPr>
            <w:tcW w:w="504" w:type="dxa"/>
            <w:tcBorders>
              <w:top w:val="nil"/>
              <w:left w:val="single" w:sz="4" w:space="0" w:color="auto"/>
              <w:bottom w:val="nil"/>
              <w:right w:val="single" w:sz="4" w:space="0" w:color="auto"/>
            </w:tcBorders>
            <w:shd w:val="clear" w:color="auto" w:fill="auto"/>
            <w:vAlign w:val="bottom"/>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1</w:t>
            </w:r>
          </w:p>
        </w:tc>
        <w:tc>
          <w:tcPr>
            <w:tcW w:w="1553" w:type="dxa"/>
            <w:tcBorders>
              <w:top w:val="nil"/>
              <w:left w:val="nil"/>
              <w:bottom w:val="nil"/>
              <w:right w:val="single" w:sz="4" w:space="0" w:color="auto"/>
            </w:tcBorders>
            <w:shd w:val="clear" w:color="auto" w:fill="auto"/>
            <w:vAlign w:val="bottom"/>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2</w:t>
            </w:r>
          </w:p>
        </w:tc>
        <w:tc>
          <w:tcPr>
            <w:tcW w:w="3301" w:type="dxa"/>
            <w:tcBorders>
              <w:top w:val="nil"/>
              <w:left w:val="nil"/>
              <w:bottom w:val="nil"/>
              <w:right w:val="single" w:sz="4" w:space="0" w:color="auto"/>
            </w:tcBorders>
            <w:shd w:val="clear" w:color="auto" w:fill="auto"/>
            <w:vAlign w:val="bottom"/>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3</w:t>
            </w:r>
          </w:p>
        </w:tc>
        <w:tc>
          <w:tcPr>
            <w:tcW w:w="1240" w:type="dxa"/>
            <w:tcBorders>
              <w:top w:val="nil"/>
              <w:left w:val="nil"/>
              <w:bottom w:val="nil"/>
              <w:right w:val="single" w:sz="4" w:space="0" w:color="auto"/>
            </w:tcBorders>
            <w:shd w:val="clear" w:color="auto" w:fill="auto"/>
            <w:vAlign w:val="bottom"/>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4</w:t>
            </w:r>
          </w:p>
        </w:tc>
        <w:tc>
          <w:tcPr>
            <w:tcW w:w="1300" w:type="dxa"/>
            <w:tcBorders>
              <w:top w:val="nil"/>
              <w:left w:val="nil"/>
              <w:bottom w:val="nil"/>
              <w:right w:val="single" w:sz="4" w:space="0" w:color="auto"/>
            </w:tcBorders>
            <w:shd w:val="clear" w:color="auto" w:fill="auto"/>
            <w:vAlign w:val="bottom"/>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5</w:t>
            </w:r>
          </w:p>
        </w:tc>
        <w:tc>
          <w:tcPr>
            <w:tcW w:w="1253" w:type="dxa"/>
            <w:tcBorders>
              <w:top w:val="nil"/>
              <w:left w:val="nil"/>
              <w:bottom w:val="nil"/>
              <w:right w:val="single" w:sz="4" w:space="0" w:color="auto"/>
            </w:tcBorders>
            <w:shd w:val="clear" w:color="auto" w:fill="auto"/>
            <w:vAlign w:val="bottom"/>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6</w:t>
            </w:r>
          </w:p>
        </w:tc>
        <w:tc>
          <w:tcPr>
            <w:tcW w:w="934" w:type="dxa"/>
            <w:tcBorders>
              <w:top w:val="nil"/>
              <w:left w:val="nil"/>
              <w:bottom w:val="nil"/>
              <w:right w:val="single" w:sz="4" w:space="0" w:color="auto"/>
            </w:tcBorders>
            <w:shd w:val="clear" w:color="auto" w:fill="auto"/>
            <w:vAlign w:val="bottom"/>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7</w:t>
            </w:r>
          </w:p>
        </w:tc>
        <w:tc>
          <w:tcPr>
            <w:tcW w:w="1294" w:type="dxa"/>
            <w:tcBorders>
              <w:top w:val="nil"/>
              <w:left w:val="nil"/>
              <w:bottom w:val="nil"/>
              <w:right w:val="single" w:sz="4" w:space="0" w:color="auto"/>
            </w:tcBorders>
            <w:shd w:val="clear" w:color="auto" w:fill="auto"/>
            <w:vAlign w:val="bottom"/>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8</w:t>
            </w:r>
          </w:p>
        </w:tc>
        <w:tc>
          <w:tcPr>
            <w:tcW w:w="1158" w:type="dxa"/>
            <w:tcBorders>
              <w:top w:val="nil"/>
              <w:left w:val="nil"/>
              <w:bottom w:val="nil"/>
              <w:right w:val="single" w:sz="4" w:space="0" w:color="auto"/>
            </w:tcBorders>
            <w:shd w:val="clear" w:color="auto" w:fill="auto"/>
            <w:vAlign w:val="bottom"/>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9</w:t>
            </w:r>
          </w:p>
        </w:tc>
        <w:tc>
          <w:tcPr>
            <w:tcW w:w="1283" w:type="dxa"/>
            <w:tcBorders>
              <w:top w:val="nil"/>
              <w:left w:val="nil"/>
              <w:bottom w:val="nil"/>
              <w:right w:val="single" w:sz="4" w:space="0" w:color="auto"/>
            </w:tcBorders>
            <w:shd w:val="clear" w:color="auto" w:fill="auto"/>
            <w:vAlign w:val="bottom"/>
            <w:hideMark/>
          </w:tcPr>
          <w:p w:rsidR="000A3FB2" w:rsidRPr="000A3FB2" w:rsidRDefault="000A3FB2" w:rsidP="000A3FB2">
            <w:pPr>
              <w:spacing w:after="0" w:line="240" w:lineRule="auto"/>
              <w:jc w:val="center"/>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10</w:t>
            </w:r>
          </w:p>
        </w:tc>
      </w:tr>
      <w:tr w:rsidR="000A3FB2" w:rsidRPr="000A3FB2" w:rsidTr="00027262">
        <w:trPr>
          <w:trHeight w:val="387"/>
        </w:trPr>
        <w:tc>
          <w:tcPr>
            <w:tcW w:w="13820" w:type="dxa"/>
            <w:gridSpan w:val="10"/>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b/>
                <w:bCs/>
                <w:lang w:eastAsia="ru-RU"/>
              </w:rPr>
            </w:pPr>
            <w:r w:rsidRPr="000A3FB2">
              <w:rPr>
                <w:rFonts w:ascii="Times New Roman" w:eastAsia="Times New Roman" w:hAnsi="Times New Roman" w:cs="Times New Roman"/>
                <w:b/>
                <w:bCs/>
                <w:lang w:eastAsia="ru-RU"/>
              </w:rPr>
              <w:t>Локальные сметные расчеты</w:t>
            </w:r>
          </w:p>
        </w:tc>
      </w:tr>
      <w:tr w:rsidR="000A3FB2" w:rsidRPr="000A3FB2" w:rsidTr="00027262">
        <w:trPr>
          <w:trHeight w:val="255"/>
        </w:trPr>
        <w:tc>
          <w:tcPr>
            <w:tcW w:w="504" w:type="dxa"/>
            <w:tcBorders>
              <w:top w:val="nil"/>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1</w:t>
            </w:r>
          </w:p>
        </w:tc>
        <w:tc>
          <w:tcPr>
            <w:tcW w:w="15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ЛС №1/14</w:t>
            </w:r>
          </w:p>
        </w:tc>
        <w:tc>
          <w:tcPr>
            <w:tcW w:w="330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общестроительные работы</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2806522,77</w:t>
            </w:r>
          </w:p>
        </w:tc>
        <w:tc>
          <w:tcPr>
            <w:tcW w:w="13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93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2806522,77</w:t>
            </w:r>
          </w:p>
        </w:tc>
        <w:tc>
          <w:tcPr>
            <w:tcW w:w="1158"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8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r>
      <w:tr w:rsidR="000A3FB2" w:rsidRPr="000A3FB2" w:rsidTr="00027262">
        <w:trPr>
          <w:trHeight w:val="255"/>
        </w:trPr>
        <w:tc>
          <w:tcPr>
            <w:tcW w:w="504" w:type="dxa"/>
            <w:tcBorders>
              <w:top w:val="nil"/>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2</w:t>
            </w:r>
          </w:p>
        </w:tc>
        <w:tc>
          <w:tcPr>
            <w:tcW w:w="15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ЛС №2/14</w:t>
            </w:r>
          </w:p>
        </w:tc>
        <w:tc>
          <w:tcPr>
            <w:tcW w:w="330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вентиляция</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181420,72</w:t>
            </w:r>
          </w:p>
        </w:tc>
        <w:tc>
          <w:tcPr>
            <w:tcW w:w="13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93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181420,72</w:t>
            </w:r>
          </w:p>
        </w:tc>
        <w:tc>
          <w:tcPr>
            <w:tcW w:w="1158"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8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r>
      <w:tr w:rsidR="000A3FB2" w:rsidRPr="000A3FB2" w:rsidTr="00027262">
        <w:trPr>
          <w:trHeight w:val="255"/>
        </w:trPr>
        <w:tc>
          <w:tcPr>
            <w:tcW w:w="504" w:type="dxa"/>
            <w:tcBorders>
              <w:top w:val="nil"/>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3</w:t>
            </w:r>
          </w:p>
        </w:tc>
        <w:tc>
          <w:tcPr>
            <w:tcW w:w="15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ЛС №3/14</w:t>
            </w:r>
          </w:p>
        </w:tc>
        <w:tc>
          <w:tcPr>
            <w:tcW w:w="330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водоснабжение и канализация</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208827,05</w:t>
            </w:r>
          </w:p>
        </w:tc>
        <w:tc>
          <w:tcPr>
            <w:tcW w:w="13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93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208827,05</w:t>
            </w:r>
          </w:p>
        </w:tc>
        <w:tc>
          <w:tcPr>
            <w:tcW w:w="1158"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4780,35</w:t>
            </w:r>
          </w:p>
        </w:tc>
        <w:tc>
          <w:tcPr>
            <w:tcW w:w="128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r>
      <w:tr w:rsidR="000A3FB2" w:rsidRPr="000A3FB2" w:rsidTr="00027262">
        <w:trPr>
          <w:trHeight w:val="255"/>
        </w:trPr>
        <w:tc>
          <w:tcPr>
            <w:tcW w:w="504" w:type="dxa"/>
            <w:tcBorders>
              <w:top w:val="nil"/>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4</w:t>
            </w:r>
          </w:p>
        </w:tc>
        <w:tc>
          <w:tcPr>
            <w:tcW w:w="15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ЛС №4/14</w:t>
            </w:r>
          </w:p>
        </w:tc>
        <w:tc>
          <w:tcPr>
            <w:tcW w:w="330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электроосвещение</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3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739943,77</w:t>
            </w:r>
          </w:p>
        </w:tc>
        <w:tc>
          <w:tcPr>
            <w:tcW w:w="12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93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739943,77</w:t>
            </w:r>
          </w:p>
        </w:tc>
        <w:tc>
          <w:tcPr>
            <w:tcW w:w="1158"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8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r>
      <w:tr w:rsidR="000A3FB2" w:rsidRPr="000A3FB2" w:rsidTr="00027262">
        <w:trPr>
          <w:trHeight w:val="255"/>
        </w:trPr>
        <w:tc>
          <w:tcPr>
            <w:tcW w:w="504" w:type="dxa"/>
            <w:tcBorders>
              <w:top w:val="nil"/>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5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330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Итого "Локальные сметные расчеты"</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3196770,54</w:t>
            </w:r>
          </w:p>
        </w:tc>
        <w:tc>
          <w:tcPr>
            <w:tcW w:w="13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739943,77</w:t>
            </w:r>
          </w:p>
        </w:tc>
        <w:tc>
          <w:tcPr>
            <w:tcW w:w="12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93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3936714,31</w:t>
            </w:r>
          </w:p>
        </w:tc>
        <w:tc>
          <w:tcPr>
            <w:tcW w:w="1158"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4780,35</w:t>
            </w:r>
          </w:p>
        </w:tc>
        <w:tc>
          <w:tcPr>
            <w:tcW w:w="128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r>
      <w:tr w:rsidR="000A3FB2" w:rsidRPr="000A3FB2" w:rsidTr="00027262">
        <w:trPr>
          <w:trHeight w:val="387"/>
        </w:trPr>
        <w:tc>
          <w:tcPr>
            <w:tcW w:w="13820" w:type="dxa"/>
            <w:gridSpan w:val="10"/>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b/>
                <w:bCs/>
                <w:lang w:eastAsia="ru-RU"/>
              </w:rPr>
            </w:pPr>
            <w:r w:rsidRPr="000A3FB2">
              <w:rPr>
                <w:rFonts w:ascii="Times New Roman" w:eastAsia="Times New Roman" w:hAnsi="Times New Roman" w:cs="Times New Roman"/>
                <w:b/>
                <w:bCs/>
                <w:lang w:eastAsia="ru-RU"/>
              </w:rPr>
              <w:t>Непредвиденные затраты</w:t>
            </w:r>
          </w:p>
        </w:tc>
      </w:tr>
      <w:tr w:rsidR="000A3FB2" w:rsidRPr="000A3FB2" w:rsidTr="00027262">
        <w:trPr>
          <w:trHeight w:val="510"/>
        </w:trPr>
        <w:tc>
          <w:tcPr>
            <w:tcW w:w="504" w:type="dxa"/>
            <w:tcBorders>
              <w:top w:val="nil"/>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5</w:t>
            </w:r>
          </w:p>
        </w:tc>
        <w:tc>
          <w:tcPr>
            <w:tcW w:w="15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МДС 81-35.2004 п.4.96</w:t>
            </w:r>
          </w:p>
        </w:tc>
        <w:tc>
          <w:tcPr>
            <w:tcW w:w="330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Непредвиденные затраты - 2%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63935,41</w:t>
            </w:r>
          </w:p>
        </w:tc>
        <w:tc>
          <w:tcPr>
            <w:tcW w:w="13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14798,88</w:t>
            </w:r>
          </w:p>
        </w:tc>
        <w:tc>
          <w:tcPr>
            <w:tcW w:w="12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93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78734,29</w:t>
            </w:r>
          </w:p>
        </w:tc>
        <w:tc>
          <w:tcPr>
            <w:tcW w:w="1158"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8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r>
      <w:tr w:rsidR="000A3FB2" w:rsidRPr="000A3FB2" w:rsidTr="00027262">
        <w:trPr>
          <w:trHeight w:val="255"/>
        </w:trPr>
        <w:tc>
          <w:tcPr>
            <w:tcW w:w="504" w:type="dxa"/>
            <w:tcBorders>
              <w:top w:val="nil"/>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5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330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Итого "Непредвиденные затраты"</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63935,41</w:t>
            </w:r>
          </w:p>
        </w:tc>
        <w:tc>
          <w:tcPr>
            <w:tcW w:w="13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14798,88</w:t>
            </w:r>
          </w:p>
        </w:tc>
        <w:tc>
          <w:tcPr>
            <w:tcW w:w="12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93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78734,29</w:t>
            </w:r>
          </w:p>
        </w:tc>
        <w:tc>
          <w:tcPr>
            <w:tcW w:w="1158"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8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r>
      <w:tr w:rsidR="000A3FB2" w:rsidRPr="000A3FB2" w:rsidTr="00027262">
        <w:trPr>
          <w:trHeight w:val="387"/>
        </w:trPr>
        <w:tc>
          <w:tcPr>
            <w:tcW w:w="13820" w:type="dxa"/>
            <w:gridSpan w:val="10"/>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b/>
                <w:bCs/>
                <w:lang w:eastAsia="ru-RU"/>
              </w:rPr>
            </w:pPr>
            <w:r w:rsidRPr="000A3FB2">
              <w:rPr>
                <w:rFonts w:ascii="Times New Roman" w:eastAsia="Times New Roman" w:hAnsi="Times New Roman" w:cs="Times New Roman"/>
                <w:b/>
                <w:bCs/>
                <w:lang w:eastAsia="ru-RU"/>
              </w:rPr>
              <w:t>Налоги и обязательные платежи</w:t>
            </w:r>
          </w:p>
        </w:tc>
      </w:tr>
      <w:tr w:rsidR="000A3FB2" w:rsidRPr="000A3FB2" w:rsidTr="00027262">
        <w:trPr>
          <w:trHeight w:val="510"/>
        </w:trPr>
        <w:tc>
          <w:tcPr>
            <w:tcW w:w="504" w:type="dxa"/>
            <w:tcBorders>
              <w:top w:val="nil"/>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6</w:t>
            </w:r>
          </w:p>
        </w:tc>
        <w:tc>
          <w:tcPr>
            <w:tcW w:w="15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МДС 81-35.2004 п.4.100</w:t>
            </w:r>
          </w:p>
        </w:tc>
        <w:tc>
          <w:tcPr>
            <w:tcW w:w="330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НДС - 18%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586927,07</w:t>
            </w:r>
          </w:p>
        </w:tc>
        <w:tc>
          <w:tcPr>
            <w:tcW w:w="13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135853,68</w:t>
            </w:r>
          </w:p>
        </w:tc>
        <w:tc>
          <w:tcPr>
            <w:tcW w:w="12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93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722780,75</w:t>
            </w:r>
          </w:p>
        </w:tc>
        <w:tc>
          <w:tcPr>
            <w:tcW w:w="1158"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8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r>
      <w:tr w:rsidR="000A3FB2" w:rsidRPr="000A3FB2" w:rsidTr="00027262">
        <w:trPr>
          <w:trHeight w:val="510"/>
        </w:trPr>
        <w:tc>
          <w:tcPr>
            <w:tcW w:w="504" w:type="dxa"/>
            <w:tcBorders>
              <w:top w:val="nil"/>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5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330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Итого "Налоги и обязательные платежи"</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586927,07</w:t>
            </w:r>
          </w:p>
        </w:tc>
        <w:tc>
          <w:tcPr>
            <w:tcW w:w="13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135853,68</w:t>
            </w:r>
          </w:p>
        </w:tc>
        <w:tc>
          <w:tcPr>
            <w:tcW w:w="12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93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722780,75</w:t>
            </w:r>
          </w:p>
        </w:tc>
        <w:tc>
          <w:tcPr>
            <w:tcW w:w="1158"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8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r>
      <w:tr w:rsidR="000A3FB2" w:rsidRPr="000A3FB2" w:rsidTr="00027262">
        <w:trPr>
          <w:trHeight w:val="255"/>
        </w:trPr>
        <w:tc>
          <w:tcPr>
            <w:tcW w:w="504" w:type="dxa"/>
            <w:tcBorders>
              <w:top w:val="nil"/>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5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330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Всего по объектной смете</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3847633,02</w:t>
            </w:r>
          </w:p>
        </w:tc>
        <w:tc>
          <w:tcPr>
            <w:tcW w:w="13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890596,33</w:t>
            </w:r>
          </w:p>
        </w:tc>
        <w:tc>
          <w:tcPr>
            <w:tcW w:w="125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93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4738229</w:t>
            </w:r>
          </w:p>
        </w:tc>
        <w:tc>
          <w:tcPr>
            <w:tcW w:w="1158"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4780,35</w:t>
            </w:r>
          </w:p>
        </w:tc>
        <w:tc>
          <w:tcPr>
            <w:tcW w:w="1283"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Times New Roman" w:eastAsia="Times New Roman" w:hAnsi="Times New Roman" w:cs="Times New Roman"/>
                <w:sz w:val="20"/>
                <w:szCs w:val="20"/>
                <w:lang w:eastAsia="ru-RU"/>
              </w:rPr>
            </w:pPr>
            <w:r w:rsidRPr="000A3FB2">
              <w:rPr>
                <w:rFonts w:ascii="Times New Roman" w:eastAsia="Times New Roman" w:hAnsi="Times New Roman" w:cs="Times New Roman"/>
                <w:sz w:val="20"/>
                <w:szCs w:val="20"/>
                <w:lang w:eastAsia="ru-RU"/>
              </w:rPr>
              <w:t> </w:t>
            </w:r>
          </w:p>
        </w:tc>
      </w:tr>
    </w:tbl>
    <w:p w:rsidR="000A3FB2" w:rsidRPr="000A3FB2" w:rsidRDefault="000A3FB2" w:rsidP="000A3FB2">
      <w:pPr>
        <w:rPr>
          <w:rFonts w:ascii="Times New Roman" w:hAnsi="Times New Roman" w:cs="Times New Roman"/>
          <w:sz w:val="28"/>
          <w:szCs w:val="28"/>
        </w:rPr>
      </w:pPr>
    </w:p>
    <w:p w:rsidR="000A3FB2" w:rsidRPr="000A3FB2" w:rsidRDefault="000A3FB2" w:rsidP="000A3FB2"/>
    <w:tbl>
      <w:tblPr>
        <w:tblW w:w="16954" w:type="dxa"/>
        <w:tblInd w:w="93" w:type="dxa"/>
        <w:tblLook w:val="04A0"/>
      </w:tblPr>
      <w:tblGrid>
        <w:gridCol w:w="222"/>
        <w:gridCol w:w="2711"/>
        <w:gridCol w:w="4697"/>
        <w:gridCol w:w="2321"/>
        <w:gridCol w:w="1671"/>
        <w:gridCol w:w="1540"/>
        <w:gridCol w:w="1540"/>
        <w:gridCol w:w="1586"/>
        <w:gridCol w:w="222"/>
        <w:gridCol w:w="222"/>
        <w:gridCol w:w="222"/>
      </w:tblGrid>
      <w:tr w:rsidR="000A3FB2" w:rsidRPr="000A3FB2" w:rsidTr="00027262">
        <w:trPr>
          <w:trHeight w:val="255"/>
        </w:trPr>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p>
        </w:tc>
        <w:tc>
          <w:tcPr>
            <w:tcW w:w="2711" w:type="dxa"/>
            <w:tcBorders>
              <w:top w:val="nil"/>
              <w:left w:val="nil"/>
              <w:bottom w:val="nil"/>
              <w:right w:val="nil"/>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4697" w:type="dxa"/>
            <w:tcBorders>
              <w:top w:val="nil"/>
              <w:left w:val="nil"/>
              <w:bottom w:val="nil"/>
              <w:right w:val="nil"/>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2321" w:type="dxa"/>
            <w:tcBorders>
              <w:top w:val="nil"/>
              <w:left w:val="nil"/>
              <w:bottom w:val="nil"/>
              <w:right w:val="nil"/>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p>
        </w:tc>
        <w:tc>
          <w:tcPr>
            <w:tcW w:w="1671"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1540"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1540"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1586"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r>
      <w:tr w:rsidR="000A3FB2" w:rsidRPr="000A3FB2" w:rsidTr="00027262">
        <w:trPr>
          <w:trHeight w:val="255"/>
        </w:trPr>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p>
        </w:tc>
        <w:tc>
          <w:tcPr>
            <w:tcW w:w="2711" w:type="dxa"/>
            <w:tcBorders>
              <w:top w:val="nil"/>
              <w:left w:val="nil"/>
              <w:bottom w:val="nil"/>
              <w:right w:val="nil"/>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4697" w:type="dxa"/>
            <w:tcBorders>
              <w:top w:val="nil"/>
              <w:left w:val="nil"/>
              <w:bottom w:val="nil"/>
              <w:right w:val="nil"/>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2321" w:type="dxa"/>
            <w:tcBorders>
              <w:top w:val="nil"/>
              <w:left w:val="nil"/>
              <w:bottom w:val="nil"/>
              <w:right w:val="nil"/>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p>
        </w:tc>
        <w:tc>
          <w:tcPr>
            <w:tcW w:w="1671"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1540"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1540"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1586"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r>
      <w:tr w:rsidR="000A3FB2" w:rsidRPr="000A3FB2" w:rsidTr="00027262">
        <w:trPr>
          <w:trHeight w:val="255"/>
        </w:trPr>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p>
        </w:tc>
        <w:tc>
          <w:tcPr>
            <w:tcW w:w="16066" w:type="dxa"/>
            <w:gridSpan w:val="7"/>
            <w:tcBorders>
              <w:top w:val="nil"/>
              <w:left w:val="nil"/>
              <w:bottom w:val="nil"/>
              <w:right w:val="nil"/>
            </w:tcBorders>
            <w:shd w:val="clear" w:color="auto" w:fill="auto"/>
            <w:hideMark/>
          </w:tcPr>
          <w:p w:rsidR="000A3FB2" w:rsidRDefault="000A3FB2" w:rsidP="000A3FB2">
            <w:pPr>
              <w:spacing w:after="0" w:line="240" w:lineRule="auto"/>
              <w:jc w:val="center"/>
              <w:rPr>
                <w:rFonts w:ascii="Arial" w:eastAsia="Times New Roman" w:hAnsi="Arial" w:cs="Arial"/>
                <w:sz w:val="18"/>
                <w:szCs w:val="18"/>
                <w:lang w:eastAsia="ru-RU"/>
              </w:rPr>
            </w:pPr>
          </w:p>
          <w:p w:rsidR="00C0142F" w:rsidRPr="000A3FB2" w:rsidRDefault="00C0142F" w:rsidP="000A3FB2">
            <w:pPr>
              <w:spacing w:after="0" w:line="240" w:lineRule="auto"/>
              <w:jc w:val="center"/>
              <w:rPr>
                <w:rFonts w:ascii="Arial" w:eastAsia="Times New Roman" w:hAnsi="Arial" w:cs="Arial"/>
                <w:sz w:val="18"/>
                <w:szCs w:val="18"/>
                <w:lang w:eastAsia="ru-RU"/>
              </w:rPr>
            </w:pPr>
          </w:p>
          <w:p w:rsidR="000A3FB2" w:rsidRPr="000A3FB2" w:rsidRDefault="000A3FB2" w:rsidP="000A3FB2">
            <w:pPr>
              <w:spacing w:after="0" w:line="240" w:lineRule="auto"/>
              <w:jc w:val="center"/>
              <w:rPr>
                <w:rFonts w:ascii="Arial" w:eastAsia="Times New Roman" w:hAnsi="Arial" w:cs="Arial"/>
                <w:sz w:val="18"/>
                <w:szCs w:val="18"/>
                <w:lang w:eastAsia="ru-RU"/>
              </w:rPr>
            </w:pPr>
          </w:p>
          <w:p w:rsidR="000A3FB2" w:rsidRPr="000A3FB2" w:rsidRDefault="000A3FB2" w:rsidP="000A3FB2">
            <w:pPr>
              <w:spacing w:after="0" w:line="240" w:lineRule="auto"/>
              <w:rPr>
                <w:rFonts w:ascii="Times New Roman" w:eastAsia="Times New Roman" w:hAnsi="Times New Roman" w:cs="Times New Roman"/>
                <w:b/>
                <w:sz w:val="24"/>
                <w:szCs w:val="24"/>
                <w:lang w:eastAsia="ru-RU"/>
              </w:rPr>
            </w:pPr>
            <w:r w:rsidRPr="000A3FB2">
              <w:rPr>
                <w:rFonts w:ascii="Times New Roman" w:eastAsia="Times New Roman" w:hAnsi="Times New Roman" w:cs="Times New Roman"/>
                <w:b/>
                <w:sz w:val="24"/>
                <w:szCs w:val="24"/>
                <w:lang w:eastAsia="ru-RU"/>
              </w:rPr>
              <w:t>Локальный сметный расчет на общестроительные работы</w:t>
            </w:r>
          </w:p>
          <w:p w:rsidR="000A3FB2" w:rsidRPr="000A3FB2" w:rsidRDefault="000A3FB2" w:rsidP="000A3FB2">
            <w:pPr>
              <w:spacing w:after="0" w:line="240" w:lineRule="auto"/>
              <w:jc w:val="center"/>
              <w:rPr>
                <w:rFonts w:ascii="Arial" w:eastAsia="Times New Roman" w:hAnsi="Arial" w:cs="Arial"/>
                <w:sz w:val="18"/>
                <w:szCs w:val="18"/>
                <w:lang w:eastAsia="ru-RU"/>
              </w:rPr>
            </w:pPr>
          </w:p>
          <w:p w:rsidR="000A3FB2" w:rsidRPr="000A3FB2" w:rsidRDefault="000A3FB2" w:rsidP="000A3FB2">
            <w:pPr>
              <w:spacing w:after="0" w:line="240" w:lineRule="auto"/>
              <w:ind w:right="289"/>
              <w:rPr>
                <w:rFonts w:ascii="Arial" w:eastAsia="Times New Roman" w:hAnsi="Arial" w:cs="Arial"/>
                <w:sz w:val="18"/>
                <w:szCs w:val="18"/>
                <w:lang w:eastAsia="ru-RU"/>
              </w:rPr>
            </w:pPr>
          </w:p>
          <w:p w:rsidR="000A3FB2" w:rsidRPr="000A3FB2" w:rsidRDefault="000A3FB2" w:rsidP="000A3FB2">
            <w:pPr>
              <w:spacing w:after="0" w:line="240" w:lineRule="auto"/>
              <w:jc w:val="center"/>
              <w:rPr>
                <w:rFonts w:ascii="Arial" w:eastAsia="Times New Roman" w:hAnsi="Arial" w:cs="Arial"/>
                <w:sz w:val="18"/>
                <w:szCs w:val="18"/>
                <w:lang w:eastAsia="ru-RU"/>
              </w:rPr>
            </w:pPr>
          </w:p>
          <w:p w:rsidR="000A3FB2" w:rsidRPr="000A3FB2" w:rsidRDefault="000A3FB2" w:rsidP="000A3FB2">
            <w:pPr>
              <w:spacing w:after="0" w:line="240" w:lineRule="auto"/>
              <w:jc w:val="center"/>
              <w:rPr>
                <w:rFonts w:ascii="Arial" w:eastAsia="Times New Roman" w:hAnsi="Arial" w:cs="Arial"/>
                <w:sz w:val="18"/>
                <w:szCs w:val="18"/>
                <w:lang w:eastAsia="ru-RU"/>
              </w:rPr>
            </w:pPr>
          </w:p>
          <w:p w:rsidR="000A3FB2" w:rsidRPr="000A3FB2" w:rsidRDefault="000A3FB2" w:rsidP="000A3FB2">
            <w:pPr>
              <w:spacing w:after="0" w:line="240" w:lineRule="auto"/>
              <w:jc w:val="center"/>
              <w:rPr>
                <w:rFonts w:ascii="Arial" w:eastAsia="Times New Roman" w:hAnsi="Arial" w:cs="Arial"/>
                <w:sz w:val="18"/>
                <w:szCs w:val="18"/>
                <w:lang w:eastAsia="ru-RU"/>
              </w:rPr>
            </w:pPr>
          </w:p>
          <w:p w:rsidR="000A3FB2" w:rsidRPr="000A3FB2" w:rsidRDefault="000A3FB2" w:rsidP="000A3FB2">
            <w:pPr>
              <w:spacing w:after="0" w:line="240" w:lineRule="auto"/>
              <w:jc w:val="center"/>
              <w:rPr>
                <w:rFonts w:ascii="Arial" w:eastAsia="Times New Roman" w:hAnsi="Arial" w:cs="Arial"/>
                <w:sz w:val="18"/>
                <w:szCs w:val="18"/>
                <w:lang w:eastAsia="ru-RU"/>
              </w:rPr>
            </w:pPr>
          </w:p>
          <w:p w:rsidR="000A3FB2" w:rsidRPr="000A3FB2" w:rsidRDefault="000A3FB2" w:rsidP="000A3FB2">
            <w:pPr>
              <w:spacing w:after="0" w:line="240" w:lineRule="auto"/>
              <w:jc w:val="center"/>
              <w:rPr>
                <w:rFonts w:ascii="Arial" w:eastAsia="Times New Roman" w:hAnsi="Arial" w:cs="Arial"/>
                <w:sz w:val="18"/>
                <w:szCs w:val="18"/>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r>
      <w:tr w:rsidR="000A3FB2" w:rsidRPr="000A3FB2" w:rsidTr="00027262">
        <w:trPr>
          <w:trHeight w:val="255"/>
        </w:trPr>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p>
        </w:tc>
        <w:tc>
          <w:tcPr>
            <w:tcW w:w="2711" w:type="dxa"/>
            <w:tcBorders>
              <w:top w:val="nil"/>
              <w:left w:val="nil"/>
              <w:bottom w:val="nil"/>
              <w:right w:val="nil"/>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4697" w:type="dxa"/>
            <w:tcBorders>
              <w:top w:val="nil"/>
              <w:left w:val="nil"/>
              <w:bottom w:val="nil"/>
              <w:right w:val="nil"/>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2321" w:type="dxa"/>
            <w:tcBorders>
              <w:top w:val="nil"/>
              <w:left w:val="nil"/>
              <w:bottom w:val="nil"/>
              <w:right w:val="nil"/>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p>
        </w:tc>
        <w:tc>
          <w:tcPr>
            <w:tcW w:w="1671"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1540"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1540"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1586"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r>
      <w:tr w:rsidR="000A3FB2" w:rsidRPr="000A3FB2" w:rsidTr="00027262">
        <w:trPr>
          <w:trHeight w:val="255"/>
        </w:trPr>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p>
        </w:tc>
        <w:tc>
          <w:tcPr>
            <w:tcW w:w="16066" w:type="dxa"/>
            <w:gridSpan w:val="7"/>
            <w:tcBorders>
              <w:top w:val="nil"/>
              <w:left w:val="nil"/>
              <w:bottom w:val="nil"/>
              <w:right w:val="nil"/>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r>
      <w:tr w:rsidR="000A3FB2" w:rsidRPr="000A3FB2" w:rsidTr="00027262">
        <w:trPr>
          <w:trHeight w:val="255"/>
        </w:trPr>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p>
        </w:tc>
        <w:tc>
          <w:tcPr>
            <w:tcW w:w="2711" w:type="dxa"/>
            <w:tcBorders>
              <w:top w:val="nil"/>
              <w:left w:val="nil"/>
              <w:bottom w:val="nil"/>
              <w:right w:val="nil"/>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4697" w:type="dxa"/>
            <w:tcBorders>
              <w:top w:val="nil"/>
              <w:left w:val="nil"/>
              <w:bottom w:val="nil"/>
              <w:right w:val="nil"/>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2321" w:type="dxa"/>
            <w:tcBorders>
              <w:top w:val="nil"/>
              <w:left w:val="nil"/>
              <w:bottom w:val="nil"/>
              <w:right w:val="nil"/>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p>
        </w:tc>
        <w:tc>
          <w:tcPr>
            <w:tcW w:w="1671"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1540"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1540"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1586"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p>
        </w:tc>
      </w:tr>
    </w:tbl>
    <w:tbl>
      <w:tblPr>
        <w:tblpPr w:leftFromText="180" w:rightFromText="180" w:vertAnchor="text" w:horzAnchor="margin" w:tblpY="1"/>
        <w:tblOverlap w:val="never"/>
        <w:tblW w:w="15840" w:type="dxa"/>
        <w:tblLook w:val="04A0"/>
      </w:tblPr>
      <w:tblGrid>
        <w:gridCol w:w="517"/>
        <w:gridCol w:w="2140"/>
        <w:gridCol w:w="3857"/>
        <w:gridCol w:w="1800"/>
        <w:gridCol w:w="1231"/>
        <w:gridCol w:w="1120"/>
        <w:gridCol w:w="1120"/>
        <w:gridCol w:w="1160"/>
        <w:gridCol w:w="1120"/>
        <w:gridCol w:w="915"/>
        <w:gridCol w:w="860"/>
      </w:tblGrid>
      <w:tr w:rsidR="000A3FB2" w:rsidRPr="000A3FB2" w:rsidTr="00027262">
        <w:trPr>
          <w:trHeight w:val="960"/>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 пп</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Шифр и номер позиции норматива</w:t>
            </w:r>
          </w:p>
        </w:tc>
        <w:tc>
          <w:tcPr>
            <w:tcW w:w="3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Количество</w:t>
            </w:r>
          </w:p>
        </w:tc>
        <w:tc>
          <w:tcPr>
            <w:tcW w:w="2351" w:type="dxa"/>
            <w:gridSpan w:val="2"/>
            <w:tcBorders>
              <w:top w:val="single" w:sz="4" w:space="0" w:color="auto"/>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Общая стоимость, руб.</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Затраты труда рабочих, чел.-ч, не занятых обслуживанием машин</w:t>
            </w:r>
          </w:p>
        </w:tc>
      </w:tr>
      <w:tr w:rsidR="000A3FB2" w:rsidRPr="000A3FB2" w:rsidTr="00027262">
        <w:trPr>
          <w:trHeight w:val="48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3857"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231"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эксплуата-</w:t>
            </w:r>
            <w:r w:rsidRPr="000A3FB2">
              <w:rPr>
                <w:rFonts w:ascii="Arial" w:eastAsia="Times New Roman" w:hAnsi="Arial" w:cs="Arial"/>
                <w:sz w:val="18"/>
                <w:szCs w:val="18"/>
                <w:lang w:eastAsia="ru-RU"/>
              </w:rPr>
              <w:br/>
              <w:t>ции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эксплуата-</w:t>
            </w:r>
            <w:r w:rsidRPr="000A3FB2">
              <w:rPr>
                <w:rFonts w:ascii="Arial" w:eastAsia="Times New Roman" w:hAnsi="Arial" w:cs="Arial"/>
                <w:sz w:val="18"/>
                <w:szCs w:val="18"/>
                <w:lang w:eastAsia="ru-RU"/>
              </w:rPr>
              <w:br/>
              <w:t>ция машин</w:t>
            </w:r>
          </w:p>
        </w:tc>
        <w:tc>
          <w:tcPr>
            <w:tcW w:w="1775" w:type="dxa"/>
            <w:gridSpan w:val="2"/>
            <w:vMerge/>
            <w:tcBorders>
              <w:top w:val="nil"/>
              <w:left w:val="nil"/>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r>
      <w:tr w:rsidR="000A3FB2" w:rsidRPr="000A3FB2" w:rsidTr="00027262">
        <w:trPr>
          <w:trHeight w:val="72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3857"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231"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 т.ч.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всего</w:t>
            </w:r>
          </w:p>
        </w:tc>
      </w:tr>
      <w:tr w:rsidR="000A3FB2" w:rsidRPr="000A3FB2" w:rsidTr="00027262">
        <w:trPr>
          <w:trHeight w:val="2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3857"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w:t>
            </w:r>
          </w:p>
        </w:tc>
        <w:tc>
          <w:tcPr>
            <w:tcW w:w="1231"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20"/>
                <w:szCs w:val="20"/>
                <w:lang w:eastAsia="ru-RU"/>
              </w:rPr>
            </w:pPr>
            <w:r w:rsidRPr="000A3FB2">
              <w:rPr>
                <w:rFonts w:ascii="Arial" w:eastAsia="Times New Roman" w:hAnsi="Arial" w:cs="Arial"/>
                <w:b/>
                <w:bCs/>
                <w:sz w:val="20"/>
                <w:szCs w:val="20"/>
                <w:lang w:eastAsia="ru-RU"/>
              </w:rPr>
              <w:t xml:space="preserve">                                       Раздел 1. Демонтажные работы</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ФЕР46-04-012-03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Разборка деревянных заполнений проемов: дверных и воротных</w:t>
            </w:r>
            <w:r w:rsidRPr="000A3FB2">
              <w:rPr>
                <w:rFonts w:ascii="Arial" w:eastAsia="Times New Roman" w:hAnsi="Arial" w:cs="Arial"/>
                <w:sz w:val="18"/>
                <w:szCs w:val="18"/>
                <w:lang w:eastAsia="ru-RU"/>
              </w:rPr>
              <w:br/>
              <w:t>(100 м2)</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0,7662</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1082,58</w:t>
            </w:r>
            <w:r w:rsidRPr="000A3FB2">
              <w:rPr>
                <w:rFonts w:ascii="Arial" w:eastAsia="Times New Roman" w:hAnsi="Arial" w:cs="Arial"/>
                <w:sz w:val="16"/>
                <w:szCs w:val="16"/>
                <w:lang w:eastAsia="ru-RU"/>
              </w:rPr>
              <w:br/>
              <w:t>840,63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241,95</w:t>
            </w:r>
            <w:r w:rsidRPr="000A3FB2">
              <w:rPr>
                <w:rFonts w:ascii="Arial" w:eastAsia="Times New Roman" w:hAnsi="Arial" w:cs="Arial"/>
                <w:sz w:val="16"/>
                <w:szCs w:val="16"/>
                <w:lang w:eastAsia="ru-RU"/>
              </w:rPr>
              <w:br/>
              <w:t>104,49</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829,47</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644,09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185,38</w:t>
            </w:r>
            <w:r w:rsidRPr="000A3FB2">
              <w:rPr>
                <w:rFonts w:ascii="Arial" w:eastAsia="Times New Roman" w:hAnsi="Arial" w:cs="Arial"/>
                <w:sz w:val="16"/>
                <w:szCs w:val="16"/>
                <w:lang w:eastAsia="ru-RU"/>
              </w:rPr>
              <w:br/>
              <w:t>80,06</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103,91</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79,62</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ФЕР15-01-047-15</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Демонтаж подвесных потолков из минераловолокнистых плиток по каркасу из оцинкованного профиля</w:t>
            </w:r>
            <w:r w:rsidRPr="000A3FB2">
              <w:rPr>
                <w:rFonts w:ascii="Arial" w:eastAsia="Times New Roman" w:hAnsi="Arial" w:cs="Arial"/>
                <w:sz w:val="18"/>
                <w:szCs w:val="18"/>
                <w:lang w:eastAsia="ru-RU"/>
              </w:rPr>
              <w:br/>
              <w:t>(100 м2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4,283</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977,59</w:t>
            </w:r>
            <w:r w:rsidRPr="000A3FB2">
              <w:rPr>
                <w:rFonts w:ascii="Arial" w:eastAsia="Times New Roman" w:hAnsi="Arial" w:cs="Arial"/>
                <w:sz w:val="16"/>
                <w:szCs w:val="16"/>
                <w:lang w:eastAsia="ru-RU"/>
              </w:rPr>
              <w:br/>
              <w:t>674,19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303,4</w:t>
            </w:r>
            <w:r w:rsidRPr="000A3FB2">
              <w:rPr>
                <w:rFonts w:ascii="Arial" w:eastAsia="Times New Roman" w:hAnsi="Arial" w:cs="Arial"/>
                <w:sz w:val="16"/>
                <w:szCs w:val="16"/>
                <w:lang w:eastAsia="ru-RU"/>
              </w:rPr>
              <w:br/>
              <w:t>7,18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4187,02</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2887,56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1299,46</w:t>
            </w:r>
            <w:r w:rsidRPr="000A3FB2">
              <w:rPr>
                <w:rFonts w:ascii="Arial" w:eastAsia="Times New Roman" w:hAnsi="Arial" w:cs="Arial"/>
                <w:sz w:val="16"/>
                <w:szCs w:val="16"/>
                <w:lang w:eastAsia="ru-RU"/>
              </w:rPr>
              <w:br/>
              <w:t>30,75</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71,722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307,19</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ФЕР10-05-011-02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Демонтаж подвесных потолков из гипсокартонных листов (ГКЛ) по системе: одноуровневых (П 113)</w:t>
            </w:r>
            <w:r w:rsidRPr="000A3FB2">
              <w:rPr>
                <w:rFonts w:ascii="Arial" w:eastAsia="Times New Roman" w:hAnsi="Arial" w:cs="Arial"/>
                <w:sz w:val="18"/>
                <w:szCs w:val="18"/>
                <w:lang w:eastAsia="ru-RU"/>
              </w:rPr>
              <w:br/>
              <w:t>(100 м2 потолка)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0,506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629,89</w:t>
            </w:r>
            <w:r w:rsidRPr="000A3FB2">
              <w:rPr>
                <w:rFonts w:ascii="Arial" w:eastAsia="Times New Roman" w:hAnsi="Arial" w:cs="Arial"/>
                <w:sz w:val="16"/>
                <w:szCs w:val="16"/>
                <w:lang w:eastAsia="ru-RU"/>
              </w:rPr>
              <w:br/>
              <w:t>615,85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14,04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318,72</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311,62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7,1</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67,9</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34,36</w:t>
            </w:r>
          </w:p>
        </w:tc>
      </w:tr>
      <w:tr w:rsidR="000A3FB2" w:rsidRPr="000A3FB2" w:rsidTr="00027262">
        <w:trPr>
          <w:trHeight w:val="120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ФЕР15-01-050-01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Демонтаж облицовки стен декоративным бумажно-слоистым пластиком или листами из синтетических материалов: по деревянной обрешетке</w:t>
            </w:r>
            <w:r w:rsidRPr="000A3FB2">
              <w:rPr>
                <w:rFonts w:ascii="Arial" w:eastAsia="Times New Roman" w:hAnsi="Arial" w:cs="Arial"/>
                <w:sz w:val="18"/>
                <w:szCs w:val="18"/>
                <w:lang w:eastAsia="ru-RU"/>
              </w:rPr>
              <w:br/>
              <w:t>(100 м2 облицовки)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4,101</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447,35</w:t>
            </w:r>
            <w:r w:rsidRPr="000A3FB2">
              <w:rPr>
                <w:rFonts w:ascii="Arial" w:eastAsia="Times New Roman" w:hAnsi="Arial" w:cs="Arial"/>
                <w:sz w:val="16"/>
                <w:szCs w:val="16"/>
                <w:lang w:eastAsia="ru-RU"/>
              </w:rPr>
              <w:br/>
              <w:t>368,3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79,05</w:t>
            </w:r>
            <w:r w:rsidRPr="000A3FB2">
              <w:rPr>
                <w:rFonts w:ascii="Arial" w:eastAsia="Times New Roman" w:hAnsi="Arial" w:cs="Arial"/>
                <w:sz w:val="16"/>
                <w:szCs w:val="16"/>
                <w:lang w:eastAsia="ru-RU"/>
              </w:rPr>
              <w:br/>
              <w:t>1,19</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1834,58</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1510,4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324,18</w:t>
            </w:r>
            <w:r w:rsidRPr="000A3FB2">
              <w:rPr>
                <w:rFonts w:ascii="Arial" w:eastAsia="Times New Roman" w:hAnsi="Arial" w:cs="Arial"/>
                <w:sz w:val="16"/>
                <w:szCs w:val="16"/>
                <w:lang w:eastAsia="ru-RU"/>
              </w:rPr>
              <w:br/>
              <w:t>4,88</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40,12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164,53</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ФЕРр63-7-5</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Разборка облицовки стен: из керамических глазурованных плиток</w:t>
            </w:r>
            <w:r w:rsidRPr="000A3FB2">
              <w:rPr>
                <w:rFonts w:ascii="Arial" w:eastAsia="Times New Roman" w:hAnsi="Arial" w:cs="Arial"/>
                <w:sz w:val="18"/>
                <w:szCs w:val="18"/>
                <w:lang w:eastAsia="ru-RU"/>
              </w:rPr>
              <w:br/>
              <w:t>(100 м2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2,0257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748,3</w:t>
            </w:r>
            <w:r w:rsidRPr="000A3FB2">
              <w:rPr>
                <w:rFonts w:ascii="Arial" w:eastAsia="Times New Roman" w:hAnsi="Arial" w:cs="Arial"/>
                <w:sz w:val="16"/>
                <w:szCs w:val="16"/>
                <w:lang w:eastAsia="ru-RU"/>
              </w:rPr>
              <w:br/>
              <w:t>584,74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163,56</w:t>
            </w:r>
            <w:r w:rsidRPr="000A3FB2">
              <w:rPr>
                <w:rFonts w:ascii="Arial" w:eastAsia="Times New Roman" w:hAnsi="Arial" w:cs="Arial"/>
                <w:sz w:val="16"/>
                <w:szCs w:val="16"/>
                <w:lang w:eastAsia="ru-RU"/>
              </w:rPr>
              <w:br/>
              <w:t>21,23</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1515,83</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1184,51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331,32</w:t>
            </w:r>
            <w:r w:rsidRPr="000A3FB2">
              <w:rPr>
                <w:rFonts w:ascii="Arial" w:eastAsia="Times New Roman" w:hAnsi="Arial" w:cs="Arial"/>
                <w:sz w:val="16"/>
                <w:szCs w:val="16"/>
                <w:lang w:eastAsia="ru-RU"/>
              </w:rPr>
              <w:br/>
              <w:t>43,01</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74,3</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150,51</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ФЕР46-04-006-04</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Разборка деревянных перегородок: из гипсовых, шлакобетонных и фибролитовых плит</w:t>
            </w:r>
            <w:r w:rsidRPr="000A3FB2">
              <w:rPr>
                <w:rFonts w:ascii="Arial" w:eastAsia="Times New Roman" w:hAnsi="Arial" w:cs="Arial"/>
                <w:sz w:val="18"/>
                <w:szCs w:val="18"/>
                <w:lang w:eastAsia="ru-RU"/>
              </w:rPr>
              <w:br/>
              <w:t>(100 м2)</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1,8259</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710,37</w:t>
            </w:r>
            <w:r w:rsidRPr="000A3FB2">
              <w:rPr>
                <w:rFonts w:ascii="Arial" w:eastAsia="Times New Roman" w:hAnsi="Arial" w:cs="Arial"/>
                <w:sz w:val="16"/>
                <w:szCs w:val="16"/>
                <w:lang w:eastAsia="ru-RU"/>
              </w:rPr>
              <w:br/>
              <w:t>590,33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120,04</w:t>
            </w:r>
            <w:r w:rsidRPr="000A3FB2">
              <w:rPr>
                <w:rFonts w:ascii="Arial" w:eastAsia="Times New Roman" w:hAnsi="Arial" w:cs="Arial"/>
                <w:sz w:val="16"/>
                <w:szCs w:val="16"/>
                <w:lang w:eastAsia="ru-RU"/>
              </w:rPr>
              <w:br/>
              <w:t>51,84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1297,06</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1077,88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219,18</w:t>
            </w:r>
            <w:r w:rsidRPr="000A3FB2">
              <w:rPr>
                <w:rFonts w:ascii="Arial" w:eastAsia="Times New Roman" w:hAnsi="Arial" w:cs="Arial"/>
                <w:sz w:val="16"/>
                <w:szCs w:val="16"/>
                <w:lang w:eastAsia="ru-RU"/>
              </w:rPr>
              <w:br/>
              <w:t>94,65</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75,01</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136,96</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ФЕРр57-2-1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Разборка покрытий полов: из линолеума и релина</w:t>
            </w:r>
            <w:r w:rsidRPr="000A3FB2">
              <w:rPr>
                <w:rFonts w:ascii="Arial" w:eastAsia="Times New Roman" w:hAnsi="Arial" w:cs="Arial"/>
                <w:sz w:val="18"/>
                <w:szCs w:val="18"/>
                <w:lang w:eastAsia="ru-RU"/>
              </w:rPr>
              <w:br/>
              <w:t>(100 м2 покрытия)</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4,267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92,9</w:t>
            </w:r>
            <w:r w:rsidRPr="000A3FB2">
              <w:rPr>
                <w:rFonts w:ascii="Arial" w:eastAsia="Times New Roman" w:hAnsi="Arial" w:cs="Arial"/>
                <w:sz w:val="16"/>
                <w:szCs w:val="16"/>
                <w:lang w:eastAsia="ru-RU"/>
              </w:rPr>
              <w:br/>
              <w:t>88,84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4,06</w:t>
            </w:r>
            <w:r w:rsidRPr="000A3FB2">
              <w:rPr>
                <w:rFonts w:ascii="Arial" w:eastAsia="Times New Roman" w:hAnsi="Arial" w:cs="Arial"/>
                <w:sz w:val="16"/>
                <w:szCs w:val="16"/>
                <w:lang w:eastAsia="ru-RU"/>
              </w:rPr>
              <w:br/>
              <w:t>1,76</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396,4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379,08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17,32</w:t>
            </w:r>
            <w:r w:rsidRPr="000A3FB2">
              <w:rPr>
                <w:rFonts w:ascii="Arial" w:eastAsia="Times New Roman" w:hAnsi="Arial" w:cs="Arial"/>
                <w:sz w:val="16"/>
                <w:szCs w:val="16"/>
                <w:lang w:eastAsia="ru-RU"/>
              </w:rPr>
              <w:br/>
              <w:t>7,51</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11,39</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48,6</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ФЕРр57-2-3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Разборка покрытий полов: из керамических плиток</w:t>
            </w:r>
            <w:r w:rsidRPr="000A3FB2">
              <w:rPr>
                <w:rFonts w:ascii="Arial" w:eastAsia="Times New Roman" w:hAnsi="Arial" w:cs="Arial"/>
                <w:sz w:val="18"/>
                <w:szCs w:val="18"/>
                <w:lang w:eastAsia="ru-RU"/>
              </w:rPr>
              <w:br/>
              <w:t>(100 м2 покрытия)</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0,506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641</w:t>
            </w:r>
            <w:r w:rsidRPr="000A3FB2">
              <w:rPr>
                <w:rFonts w:ascii="Arial" w:eastAsia="Times New Roman" w:hAnsi="Arial" w:cs="Arial"/>
                <w:sz w:val="16"/>
                <w:szCs w:val="16"/>
                <w:lang w:eastAsia="ru-RU"/>
              </w:rPr>
              <w:br/>
              <w:t>595,99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45,01</w:t>
            </w:r>
            <w:r w:rsidRPr="000A3FB2">
              <w:rPr>
                <w:rFonts w:ascii="Arial" w:eastAsia="Times New Roman" w:hAnsi="Arial" w:cs="Arial"/>
                <w:sz w:val="16"/>
                <w:szCs w:val="16"/>
                <w:lang w:eastAsia="ru-RU"/>
              </w:rPr>
              <w:br/>
              <w:t>19,44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324,35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301,57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22,78</w:t>
            </w:r>
            <w:r w:rsidRPr="000A3FB2">
              <w:rPr>
                <w:rFonts w:ascii="Arial" w:eastAsia="Times New Roman" w:hAnsi="Arial" w:cs="Arial"/>
                <w:sz w:val="16"/>
                <w:szCs w:val="16"/>
                <w:lang w:eastAsia="ru-RU"/>
              </w:rPr>
              <w:br/>
              <w:t>9,84</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69,87</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35,35</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ФЕР46-04-010-02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Разборка покрытий полов: дощатых</w:t>
            </w:r>
            <w:r w:rsidRPr="000A3FB2">
              <w:rPr>
                <w:rFonts w:ascii="Arial" w:eastAsia="Times New Roman" w:hAnsi="Arial" w:cs="Arial"/>
                <w:sz w:val="18"/>
                <w:szCs w:val="18"/>
                <w:lang w:eastAsia="ru-RU"/>
              </w:rPr>
              <w:br/>
              <w:t>(100 м2 покрытия)</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2,194</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352,23</w:t>
            </w:r>
            <w:r w:rsidRPr="000A3FB2">
              <w:rPr>
                <w:rFonts w:ascii="Arial" w:eastAsia="Times New Roman" w:hAnsi="Arial" w:cs="Arial"/>
                <w:sz w:val="16"/>
                <w:szCs w:val="16"/>
                <w:lang w:eastAsia="ru-RU"/>
              </w:rPr>
              <w:br/>
              <w:t>238,13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114,1</w:t>
            </w:r>
            <w:r w:rsidRPr="000A3FB2">
              <w:rPr>
                <w:rFonts w:ascii="Arial" w:eastAsia="Times New Roman" w:hAnsi="Arial" w:cs="Arial"/>
                <w:sz w:val="16"/>
                <w:szCs w:val="16"/>
                <w:lang w:eastAsia="ru-RU"/>
              </w:rPr>
              <w:br/>
              <w:t>49,28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772,79</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522,46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250,33</w:t>
            </w:r>
            <w:r w:rsidRPr="000A3FB2">
              <w:rPr>
                <w:rFonts w:ascii="Arial" w:eastAsia="Times New Roman" w:hAnsi="Arial" w:cs="Arial"/>
                <w:sz w:val="16"/>
                <w:szCs w:val="16"/>
                <w:lang w:eastAsia="ru-RU"/>
              </w:rPr>
              <w:br/>
              <w:t>108,12</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30,53</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66,98</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ФЕРр57-2-5</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Разборка покрытий полов: из древесностружечных плит в один слой</w:t>
            </w:r>
            <w:r w:rsidRPr="000A3FB2">
              <w:rPr>
                <w:rFonts w:ascii="Arial" w:eastAsia="Times New Roman" w:hAnsi="Arial" w:cs="Arial"/>
                <w:sz w:val="18"/>
                <w:szCs w:val="18"/>
                <w:lang w:eastAsia="ru-RU"/>
              </w:rPr>
              <w:br/>
              <w:t>(100 м2 покрытия)</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4,21</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130,82</w:t>
            </w:r>
            <w:r w:rsidRPr="000A3FB2">
              <w:rPr>
                <w:rFonts w:ascii="Arial" w:eastAsia="Times New Roman" w:hAnsi="Arial" w:cs="Arial"/>
                <w:sz w:val="16"/>
                <w:szCs w:val="16"/>
                <w:lang w:eastAsia="ru-RU"/>
              </w:rPr>
              <w:br/>
              <w:t>126,13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4,69</w:t>
            </w:r>
            <w:r w:rsidRPr="000A3FB2">
              <w:rPr>
                <w:rFonts w:ascii="Arial" w:eastAsia="Times New Roman" w:hAnsi="Arial" w:cs="Arial"/>
                <w:sz w:val="16"/>
                <w:szCs w:val="16"/>
                <w:lang w:eastAsia="ru-RU"/>
              </w:rPr>
              <w:br/>
              <w:t>2,03</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550,75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531,01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19,74</w:t>
            </w:r>
            <w:r w:rsidRPr="000A3FB2">
              <w:rPr>
                <w:rFonts w:ascii="Arial" w:eastAsia="Times New Roman" w:hAnsi="Arial" w:cs="Arial"/>
                <w:sz w:val="16"/>
                <w:szCs w:val="16"/>
                <w:lang w:eastAsia="ru-RU"/>
              </w:rPr>
              <w:br/>
              <w:t>8,55</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16,17</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68,08</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ФЕР46-02-009-02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Отбивка штукатурки с поверхностей: стен и потолков кирпичных</w:t>
            </w:r>
            <w:r w:rsidRPr="000A3FB2">
              <w:rPr>
                <w:rFonts w:ascii="Arial" w:eastAsia="Times New Roman" w:hAnsi="Arial" w:cs="Arial"/>
                <w:sz w:val="18"/>
                <w:szCs w:val="18"/>
                <w:lang w:eastAsia="ru-RU"/>
              </w:rPr>
              <w:br/>
              <w:t>(100 м2)</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8,2866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178</w:t>
            </w:r>
            <w:r w:rsidRPr="000A3FB2">
              <w:rPr>
                <w:rFonts w:ascii="Arial" w:eastAsia="Times New Roman" w:hAnsi="Arial" w:cs="Arial"/>
                <w:sz w:val="16"/>
                <w:szCs w:val="16"/>
                <w:lang w:eastAsia="ru-RU"/>
              </w:rPr>
              <w:br/>
              <w:t>178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1475,01</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1475,01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22,82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189,1</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ФЕР11-01-011-01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Демонтаж стяжек: цементных толщиной 20 мм</w:t>
            </w:r>
            <w:r w:rsidRPr="000A3FB2">
              <w:rPr>
                <w:rFonts w:ascii="Arial" w:eastAsia="Times New Roman" w:hAnsi="Arial" w:cs="Arial"/>
                <w:sz w:val="18"/>
                <w:szCs w:val="18"/>
                <w:lang w:eastAsia="ru-RU"/>
              </w:rPr>
              <w:br/>
              <w:t>(100 м2 стяжки)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0,506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286,36</w:t>
            </w:r>
            <w:r w:rsidRPr="000A3FB2">
              <w:rPr>
                <w:rFonts w:ascii="Arial" w:eastAsia="Times New Roman" w:hAnsi="Arial" w:cs="Arial"/>
                <w:sz w:val="16"/>
                <w:szCs w:val="16"/>
                <w:lang w:eastAsia="ru-RU"/>
              </w:rPr>
              <w:br/>
              <w:t>250,97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35,39</w:t>
            </w:r>
            <w:r w:rsidRPr="000A3FB2">
              <w:rPr>
                <w:rFonts w:ascii="Arial" w:eastAsia="Times New Roman" w:hAnsi="Arial" w:cs="Arial"/>
                <w:sz w:val="16"/>
                <w:szCs w:val="16"/>
                <w:lang w:eastAsia="ru-RU"/>
              </w:rPr>
              <w:br/>
              <w:t>13,72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144,9</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126,99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17,91</w:t>
            </w:r>
            <w:r w:rsidRPr="000A3FB2">
              <w:rPr>
                <w:rFonts w:ascii="Arial" w:eastAsia="Times New Roman" w:hAnsi="Arial" w:cs="Arial"/>
                <w:sz w:val="16"/>
                <w:szCs w:val="16"/>
                <w:lang w:eastAsia="ru-RU"/>
              </w:rPr>
              <w:br/>
              <w:t>6,94</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31,608</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15,99</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20"/>
                <w:szCs w:val="20"/>
                <w:lang w:eastAsia="ru-RU"/>
              </w:rPr>
            </w:pPr>
            <w:r w:rsidRPr="000A3FB2">
              <w:rPr>
                <w:rFonts w:ascii="Arial" w:eastAsia="Times New Roman" w:hAnsi="Arial" w:cs="Arial"/>
                <w:b/>
                <w:bCs/>
                <w:sz w:val="20"/>
                <w:szCs w:val="20"/>
                <w:lang w:eastAsia="ru-RU"/>
              </w:rPr>
              <w:t xml:space="preserve">                                       Раздел 2. Перегородки</w:t>
            </w:r>
          </w:p>
        </w:tc>
      </w:tr>
      <w:tr w:rsidR="000A3FB2" w:rsidRPr="000A3FB2" w:rsidTr="00027262">
        <w:trPr>
          <w:trHeight w:val="120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ФЕР08-02-002-03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Кладка перегородок из кирпича: армированных толщиной в 1/2 кирпича при высоте этажа до 4 м</w:t>
            </w:r>
            <w:r w:rsidRPr="000A3FB2">
              <w:rPr>
                <w:rFonts w:ascii="Arial" w:eastAsia="Times New Roman" w:hAnsi="Arial" w:cs="Arial"/>
                <w:sz w:val="18"/>
                <w:szCs w:val="18"/>
                <w:lang w:eastAsia="ru-RU"/>
              </w:rPr>
              <w:br/>
              <w:t>(100 м2 перегородок (за вычетом проемов))</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0,5</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12332,35</w:t>
            </w:r>
            <w:r w:rsidRPr="000A3FB2">
              <w:rPr>
                <w:rFonts w:ascii="Arial" w:eastAsia="Times New Roman" w:hAnsi="Arial" w:cs="Arial"/>
                <w:sz w:val="16"/>
                <w:szCs w:val="16"/>
                <w:lang w:eastAsia="ru-RU"/>
              </w:rPr>
              <w:br/>
              <w:t>1451,55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364,69</w:t>
            </w:r>
            <w:r w:rsidRPr="000A3FB2">
              <w:rPr>
                <w:rFonts w:ascii="Arial" w:eastAsia="Times New Roman" w:hAnsi="Arial" w:cs="Arial"/>
                <w:sz w:val="16"/>
                <w:szCs w:val="16"/>
                <w:lang w:eastAsia="ru-RU"/>
              </w:rPr>
              <w:br/>
              <w:t>55,49</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6166,18</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725,78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182,35</w:t>
            </w:r>
            <w:r w:rsidRPr="000A3FB2">
              <w:rPr>
                <w:rFonts w:ascii="Arial" w:eastAsia="Times New Roman" w:hAnsi="Arial" w:cs="Arial"/>
                <w:sz w:val="16"/>
                <w:szCs w:val="16"/>
                <w:lang w:eastAsia="ru-RU"/>
              </w:rPr>
              <w:br/>
              <w:t>27,75</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170,17</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85,09</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ФЕР08-04-003-01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Кладка перегородок из газобетонных блоков на клее толщиной: 100 мм при высоте этажа до 4 м</w:t>
            </w:r>
            <w:r w:rsidRPr="000A3FB2">
              <w:rPr>
                <w:rFonts w:ascii="Arial" w:eastAsia="Times New Roman" w:hAnsi="Arial" w:cs="Arial"/>
                <w:sz w:val="18"/>
                <w:szCs w:val="18"/>
                <w:lang w:eastAsia="ru-RU"/>
              </w:rPr>
              <w:br/>
              <w:t>(100 м2 перегородок)</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2,2144</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6899,18</w:t>
            </w:r>
            <w:r w:rsidRPr="000A3FB2">
              <w:rPr>
                <w:rFonts w:ascii="Arial" w:eastAsia="Times New Roman" w:hAnsi="Arial" w:cs="Arial"/>
                <w:sz w:val="16"/>
                <w:szCs w:val="16"/>
                <w:lang w:eastAsia="ru-RU"/>
              </w:rPr>
              <w:br/>
              <w:t>518,54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121,89</w:t>
            </w:r>
            <w:r w:rsidRPr="000A3FB2">
              <w:rPr>
                <w:rFonts w:ascii="Arial" w:eastAsia="Times New Roman" w:hAnsi="Arial" w:cs="Arial"/>
                <w:sz w:val="16"/>
                <w:szCs w:val="16"/>
                <w:lang w:eastAsia="ru-RU"/>
              </w:rPr>
              <w:br/>
              <w:t>10,53</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15277,54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1148,26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269,91</w:t>
            </w:r>
            <w:r w:rsidRPr="000A3FB2">
              <w:rPr>
                <w:rFonts w:ascii="Arial" w:eastAsia="Times New Roman" w:hAnsi="Arial" w:cs="Arial"/>
                <w:sz w:val="16"/>
                <w:szCs w:val="16"/>
                <w:lang w:eastAsia="ru-RU"/>
              </w:rPr>
              <w:br/>
              <w:t>23,32</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62,4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138,18</w:t>
            </w:r>
          </w:p>
        </w:tc>
      </w:tr>
      <w:tr w:rsidR="000A3FB2" w:rsidRPr="000A3FB2" w:rsidTr="00027262">
        <w:trPr>
          <w:trHeight w:val="168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ФЕР10-05-002-01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перегородок из гипсокартонных листов (ГКЛ) по системе  с одинарным металлическим каркасом и двухслойной обшивкой с обеих сторон (С 112): глухих</w:t>
            </w:r>
            <w:r w:rsidRPr="000A3FB2">
              <w:rPr>
                <w:rFonts w:ascii="Arial" w:eastAsia="Times New Roman" w:hAnsi="Arial" w:cs="Arial"/>
                <w:sz w:val="18"/>
                <w:szCs w:val="18"/>
                <w:lang w:eastAsia="ru-RU"/>
              </w:rPr>
              <w:br/>
              <w:t>(100 м2 перегородок (за вычетом проемов))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0,524</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10771,44</w:t>
            </w:r>
            <w:r w:rsidRPr="000A3FB2">
              <w:rPr>
                <w:rFonts w:ascii="Arial" w:eastAsia="Times New Roman" w:hAnsi="Arial" w:cs="Arial"/>
                <w:sz w:val="16"/>
                <w:szCs w:val="16"/>
                <w:lang w:eastAsia="ru-RU"/>
              </w:rPr>
              <w:br/>
              <w:t>1197,24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16,82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5644,23</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627,35</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8,81</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69,17</w:t>
            </w:r>
          </w:p>
        </w:tc>
      </w:tr>
      <w:tr w:rsidR="000A3FB2" w:rsidRPr="000A3FB2" w:rsidTr="00027262">
        <w:trPr>
          <w:trHeight w:val="48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Прайс-лист</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Звукопоглощающие плиты  </w:t>
            </w:r>
            <w:r w:rsidRPr="000A3FB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5,397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2711,86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14635,91</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ФССЦ-104-0494</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Транспортные и заготовительно-складские Плиты минераловатные</w:t>
            </w:r>
            <w:r w:rsidRPr="000A3FB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5,397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15,77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85,11</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68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ФЕР10-05-002-01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перегородок из гипсокартонных листов (ГКЛ) по системе  с одинарным металлическим каркасом и двухслойной обшивкой с обеих сторон (С 112): глухих</w:t>
            </w:r>
            <w:r w:rsidRPr="000A3FB2">
              <w:rPr>
                <w:rFonts w:ascii="Arial" w:eastAsia="Times New Roman" w:hAnsi="Arial" w:cs="Arial"/>
                <w:sz w:val="18"/>
                <w:szCs w:val="18"/>
                <w:lang w:eastAsia="ru-RU"/>
              </w:rPr>
              <w:br/>
              <w:t>(100 м2 перегородок (за вычетом проемов))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0,2182</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10771,44</w:t>
            </w:r>
            <w:r w:rsidRPr="000A3FB2">
              <w:rPr>
                <w:rFonts w:ascii="Arial" w:eastAsia="Times New Roman" w:hAnsi="Arial" w:cs="Arial"/>
                <w:sz w:val="16"/>
                <w:szCs w:val="16"/>
                <w:lang w:eastAsia="ru-RU"/>
              </w:rPr>
              <w:br/>
              <w:t>1197,24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16,82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2350,33</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261,24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3,67</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28,8</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ФССЦ-101-2509</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Листы гипсокартонные ГКЛ 12,5 мм</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-91,86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-1377,9</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ФССЦ-101-2512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Листы гипсокартонные ГКЛВ 12,5 мм</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91,86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20,47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1880,37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48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Прайс-лист</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Звукопоглощающие плиты  </w:t>
            </w:r>
            <w:r w:rsidRPr="000A3FB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2,247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2711,86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6093,55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ФССЦ-104-0494</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Транспортные и заготовительно-складские Плиты минераловатные</w:t>
            </w:r>
            <w:r w:rsidRPr="000A3FB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2,247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15,77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35,44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68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ФЕР10-05-002-02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перегородок из гипсокартонных листов (ГКЛ) по системе  с одинарным металлическим каркасом и двухслойной обшивкой с обеих сторон (С 112): с одним дверным проемом</w:t>
            </w:r>
            <w:r w:rsidRPr="000A3FB2">
              <w:rPr>
                <w:rFonts w:ascii="Arial" w:eastAsia="Times New Roman" w:hAnsi="Arial" w:cs="Arial"/>
                <w:sz w:val="18"/>
                <w:szCs w:val="18"/>
                <w:lang w:eastAsia="ru-RU"/>
              </w:rPr>
              <w:br/>
              <w:t>(100 м2 перегородок (за вычетом проемов))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1,0101</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11902,38</w:t>
            </w:r>
            <w:r w:rsidRPr="000A3FB2">
              <w:rPr>
                <w:rFonts w:ascii="Arial" w:eastAsia="Times New Roman" w:hAnsi="Arial" w:cs="Arial"/>
                <w:sz w:val="16"/>
                <w:szCs w:val="16"/>
                <w:lang w:eastAsia="ru-RU"/>
              </w:rPr>
              <w:br/>
              <w:t>1233,52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20,5</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12022,59</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1245,98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20,71</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137,37</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ФССЦ-101-2509</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Листы гипсокартонные ГКЛ 12,5 мм</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-453,5</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-6802,5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ФССЦ-101-2509</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Листы гипсокартонные ГКЛ 12,5 мм</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226,75</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3401,25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ФССЦ-101-2511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Листы гипсокартонные ГКЛО 12,5 мм</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226,75</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3764,05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48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Прайс-лист</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Звукопоглощающие плиты  </w:t>
            </w:r>
            <w:r w:rsidRPr="000A3FB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10,4</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2711,86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28203,34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ФССЦ-104-0494</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Транспортные и заготовительно-складские Плиты минераловатные</w:t>
            </w:r>
            <w:r w:rsidRPr="000A3FB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10,4</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15,77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164,01</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ФЕР09-03-046-02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Монтаж перегородок: из алюминиевых сплавов</w:t>
            </w:r>
            <w:r w:rsidRPr="000A3FB2">
              <w:rPr>
                <w:rFonts w:ascii="Arial" w:eastAsia="Times New Roman" w:hAnsi="Arial" w:cs="Arial"/>
                <w:sz w:val="18"/>
                <w:szCs w:val="18"/>
                <w:lang w:eastAsia="ru-RU"/>
              </w:rPr>
              <w:br/>
              <w:t>(100 м2)</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0,4416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3011,82</w:t>
            </w:r>
            <w:r w:rsidRPr="000A3FB2">
              <w:rPr>
                <w:rFonts w:ascii="Arial" w:eastAsia="Times New Roman" w:hAnsi="Arial" w:cs="Arial"/>
                <w:sz w:val="16"/>
                <w:szCs w:val="16"/>
                <w:lang w:eastAsia="ru-RU"/>
              </w:rPr>
              <w:br/>
              <w:t>2368,53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397,47</w:t>
            </w:r>
            <w:r w:rsidRPr="000A3FB2">
              <w:rPr>
                <w:rFonts w:ascii="Arial" w:eastAsia="Times New Roman" w:hAnsi="Arial" w:cs="Arial"/>
                <w:sz w:val="16"/>
                <w:szCs w:val="16"/>
                <w:lang w:eastAsia="ru-RU"/>
              </w:rPr>
              <w:br/>
              <w:t>13,77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1330,02</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1045,94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175,52</w:t>
            </w:r>
            <w:r w:rsidRPr="000A3FB2">
              <w:rPr>
                <w:rFonts w:ascii="Arial" w:eastAsia="Times New Roman" w:hAnsi="Arial" w:cs="Arial"/>
                <w:sz w:val="16"/>
                <w:szCs w:val="16"/>
                <w:lang w:eastAsia="ru-RU"/>
              </w:rPr>
              <w:br/>
              <w:t>6,08</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235,44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103,97</w:t>
            </w:r>
          </w:p>
        </w:tc>
      </w:tr>
      <w:tr w:rsidR="000A3FB2" w:rsidRPr="000A3FB2" w:rsidTr="00027262">
        <w:trPr>
          <w:trHeight w:val="48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счет</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Перегородка</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29,568</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1651,69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48837,17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48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счет</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Двери 0,608*1,977</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12</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2707,63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32491,56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20"/>
                <w:szCs w:val="20"/>
                <w:lang w:eastAsia="ru-RU"/>
              </w:rPr>
            </w:pPr>
            <w:r w:rsidRPr="000A3FB2">
              <w:rPr>
                <w:rFonts w:ascii="Arial" w:eastAsia="Times New Roman" w:hAnsi="Arial" w:cs="Arial"/>
                <w:b/>
                <w:bCs/>
                <w:sz w:val="20"/>
                <w:szCs w:val="20"/>
                <w:lang w:eastAsia="ru-RU"/>
              </w:rPr>
              <w:t xml:space="preserve">                                       Раздел 3. Полы</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ФЕРр57-8-2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Смена простильных дощатых полов: с добавлением новых досок до 50%</w:t>
            </w:r>
            <w:r w:rsidRPr="000A3FB2">
              <w:rPr>
                <w:rFonts w:ascii="Arial" w:eastAsia="Times New Roman" w:hAnsi="Arial" w:cs="Arial"/>
                <w:sz w:val="18"/>
                <w:szCs w:val="18"/>
                <w:lang w:eastAsia="ru-RU"/>
              </w:rPr>
              <w:br/>
              <w:t>(100 м2 пола)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0,441</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2489,5</w:t>
            </w:r>
            <w:r w:rsidRPr="000A3FB2">
              <w:rPr>
                <w:rFonts w:ascii="Arial" w:eastAsia="Times New Roman" w:hAnsi="Arial" w:cs="Arial"/>
                <w:sz w:val="16"/>
                <w:szCs w:val="16"/>
                <w:lang w:eastAsia="ru-RU"/>
              </w:rPr>
              <w:br/>
              <w:t>361,3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32,09</w:t>
            </w:r>
            <w:r w:rsidRPr="000A3FB2">
              <w:rPr>
                <w:rFonts w:ascii="Arial" w:eastAsia="Times New Roman" w:hAnsi="Arial" w:cs="Arial"/>
                <w:sz w:val="16"/>
                <w:szCs w:val="16"/>
                <w:lang w:eastAsia="ru-RU"/>
              </w:rPr>
              <w:br/>
              <w:t>2,57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1097,87</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159,33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14,15</w:t>
            </w:r>
            <w:r w:rsidRPr="000A3FB2">
              <w:rPr>
                <w:rFonts w:ascii="Arial" w:eastAsia="Times New Roman" w:hAnsi="Arial" w:cs="Arial"/>
                <w:sz w:val="16"/>
                <w:szCs w:val="16"/>
                <w:lang w:eastAsia="ru-RU"/>
              </w:rPr>
              <w:br/>
              <w:t>1,13</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44,66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19,7</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ФЕР08-02-003-03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Кладка из кирпича: столбов прямоугольных неармированных при высоте этажа до 4 м</w:t>
            </w:r>
            <w:r w:rsidRPr="000A3FB2">
              <w:rPr>
                <w:rFonts w:ascii="Arial" w:eastAsia="Times New Roman" w:hAnsi="Arial" w:cs="Arial"/>
                <w:sz w:val="18"/>
                <w:szCs w:val="18"/>
                <w:lang w:eastAsia="ru-RU"/>
              </w:rPr>
              <w:br/>
              <w:t>(1 м3 кладки)</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1,2</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933,48</w:t>
            </w:r>
            <w:r w:rsidRPr="000A3FB2">
              <w:rPr>
                <w:rFonts w:ascii="Arial" w:eastAsia="Times New Roman" w:hAnsi="Arial" w:cs="Arial"/>
                <w:sz w:val="16"/>
                <w:szCs w:val="16"/>
                <w:lang w:eastAsia="ru-RU"/>
              </w:rPr>
              <w:br/>
              <w:t>74,54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36,29</w:t>
            </w:r>
            <w:r w:rsidRPr="000A3FB2">
              <w:rPr>
                <w:rFonts w:ascii="Arial" w:eastAsia="Times New Roman" w:hAnsi="Arial" w:cs="Arial"/>
                <w:sz w:val="16"/>
                <w:szCs w:val="16"/>
                <w:lang w:eastAsia="ru-RU"/>
              </w:rPr>
              <w:br/>
              <w:t>5,67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1120,18</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89,45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43,55</w:t>
            </w:r>
            <w:r w:rsidRPr="000A3FB2">
              <w:rPr>
                <w:rFonts w:ascii="Arial" w:eastAsia="Times New Roman" w:hAnsi="Arial" w:cs="Arial"/>
                <w:sz w:val="16"/>
                <w:szCs w:val="16"/>
                <w:lang w:eastAsia="ru-RU"/>
              </w:rPr>
              <w:br/>
              <w:t>6,80</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7,93</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9,52</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ФЕРр57-10-2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Заделка выбоин в полах: цементных площадью до 0,5 м2</w:t>
            </w:r>
            <w:r w:rsidRPr="000A3FB2">
              <w:rPr>
                <w:rFonts w:ascii="Arial" w:eastAsia="Times New Roman" w:hAnsi="Arial" w:cs="Arial"/>
                <w:sz w:val="18"/>
                <w:szCs w:val="18"/>
                <w:lang w:eastAsia="ru-RU"/>
              </w:rPr>
              <w:br/>
              <w:t>(100 мест)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0,12</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1182,01</w:t>
            </w:r>
            <w:r w:rsidRPr="000A3FB2">
              <w:rPr>
                <w:rFonts w:ascii="Arial" w:eastAsia="Times New Roman" w:hAnsi="Arial" w:cs="Arial"/>
                <w:sz w:val="16"/>
                <w:szCs w:val="16"/>
                <w:lang w:eastAsia="ru-RU"/>
              </w:rPr>
              <w:br/>
              <w:t>591,56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62,24</w:t>
            </w:r>
            <w:r w:rsidRPr="000A3FB2">
              <w:rPr>
                <w:rFonts w:ascii="Arial" w:eastAsia="Times New Roman" w:hAnsi="Arial" w:cs="Arial"/>
                <w:sz w:val="16"/>
                <w:szCs w:val="16"/>
                <w:lang w:eastAsia="ru-RU"/>
              </w:rPr>
              <w:br/>
              <w:t>6,84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141,84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70,99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7,47</w:t>
            </w:r>
            <w:r w:rsidRPr="000A3FB2">
              <w:rPr>
                <w:rFonts w:ascii="Arial" w:eastAsia="Times New Roman" w:hAnsi="Arial" w:cs="Arial"/>
                <w:sz w:val="16"/>
                <w:szCs w:val="16"/>
                <w:lang w:eastAsia="ru-RU"/>
              </w:rPr>
              <w:br/>
              <w:t>0,82</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69,35</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8,32</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ФЕРр57-6-2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Острожка провесов дощатых покрытий площадью: свыше 5 м2</w:t>
            </w:r>
            <w:r w:rsidRPr="000A3FB2">
              <w:rPr>
                <w:rFonts w:ascii="Arial" w:eastAsia="Times New Roman" w:hAnsi="Arial" w:cs="Arial"/>
                <w:sz w:val="18"/>
                <w:szCs w:val="18"/>
                <w:lang w:eastAsia="ru-RU"/>
              </w:rPr>
              <w:br/>
              <w:t>(100 м2 пола)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6,404</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116,74</w:t>
            </w:r>
            <w:r w:rsidRPr="000A3FB2">
              <w:rPr>
                <w:rFonts w:ascii="Arial" w:eastAsia="Times New Roman" w:hAnsi="Arial" w:cs="Arial"/>
                <w:sz w:val="16"/>
                <w:szCs w:val="16"/>
                <w:lang w:eastAsia="ru-RU"/>
              </w:rPr>
              <w:br/>
              <w:t>82,74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747,6</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529,87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217,73</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9,7</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62,12</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ФЕР11-01-011-01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стяжек: цементных толщиной 20 мм</w:t>
            </w:r>
            <w:r w:rsidRPr="000A3FB2">
              <w:rPr>
                <w:rFonts w:ascii="Arial" w:eastAsia="Times New Roman" w:hAnsi="Arial" w:cs="Arial"/>
                <w:sz w:val="18"/>
                <w:szCs w:val="18"/>
                <w:lang w:eastAsia="ru-RU"/>
              </w:rPr>
              <w:br/>
              <w:t>(100 м2 стяжки)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0,506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1485,02</w:t>
            </w:r>
            <w:r w:rsidRPr="000A3FB2">
              <w:rPr>
                <w:rFonts w:ascii="Arial" w:eastAsia="Times New Roman" w:hAnsi="Arial" w:cs="Arial"/>
                <w:sz w:val="16"/>
                <w:szCs w:val="16"/>
                <w:lang w:eastAsia="ru-RU"/>
              </w:rPr>
              <w:br/>
              <w:t>313,71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44,24</w:t>
            </w:r>
            <w:r w:rsidRPr="000A3FB2">
              <w:rPr>
                <w:rFonts w:ascii="Arial" w:eastAsia="Times New Roman" w:hAnsi="Arial" w:cs="Arial"/>
                <w:sz w:val="16"/>
                <w:szCs w:val="16"/>
                <w:lang w:eastAsia="ru-RU"/>
              </w:rPr>
              <w:br/>
              <w:t>17,15</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751,42</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158,74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22,39</w:t>
            </w:r>
            <w:r w:rsidRPr="000A3FB2">
              <w:rPr>
                <w:rFonts w:ascii="Arial" w:eastAsia="Times New Roman" w:hAnsi="Arial" w:cs="Arial"/>
                <w:sz w:val="16"/>
                <w:szCs w:val="16"/>
                <w:lang w:eastAsia="ru-RU"/>
              </w:rPr>
              <w:br/>
              <w:t>8,68</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39,51</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19,99</w:t>
            </w:r>
          </w:p>
        </w:tc>
      </w:tr>
      <w:tr w:rsidR="000A3FB2" w:rsidRPr="000A3FB2" w:rsidTr="00027262">
        <w:trPr>
          <w:trHeight w:val="120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ФЕР11-01-011-02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11-01-011-01(до 30 мм)</w:t>
            </w:r>
            <w:r w:rsidRPr="000A3FB2">
              <w:rPr>
                <w:rFonts w:ascii="Arial" w:eastAsia="Times New Roman" w:hAnsi="Arial" w:cs="Arial"/>
                <w:sz w:val="18"/>
                <w:szCs w:val="18"/>
                <w:lang w:eastAsia="ru-RU"/>
              </w:rPr>
              <w:br/>
              <w:t>(100 м2 стяжки)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0,506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582,64</w:t>
            </w:r>
            <w:r w:rsidRPr="000A3FB2">
              <w:rPr>
                <w:rFonts w:ascii="Arial" w:eastAsia="Times New Roman" w:hAnsi="Arial" w:cs="Arial"/>
                <w:sz w:val="16"/>
                <w:szCs w:val="16"/>
                <w:lang w:eastAsia="ru-RU"/>
              </w:rPr>
              <w:br/>
              <w:t>7,94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15,44</w:t>
            </w:r>
            <w:r w:rsidRPr="000A3FB2">
              <w:rPr>
                <w:rFonts w:ascii="Arial" w:eastAsia="Times New Roman" w:hAnsi="Arial" w:cs="Arial"/>
                <w:sz w:val="16"/>
                <w:szCs w:val="16"/>
                <w:lang w:eastAsia="ru-RU"/>
              </w:rPr>
              <w:br/>
              <w:t>5,68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294,82</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4,02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7,81</w:t>
            </w:r>
            <w:r w:rsidRPr="000A3FB2">
              <w:rPr>
                <w:rFonts w:ascii="Arial" w:eastAsia="Times New Roman" w:hAnsi="Arial" w:cs="Arial"/>
                <w:sz w:val="16"/>
                <w:szCs w:val="16"/>
                <w:lang w:eastAsia="ru-RU"/>
              </w:rPr>
              <w:br/>
              <w:t>2,87</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0,51</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ФЕР11-01-053-04</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оснований полов из фанеры в два слоя площадью: свыше 20 м2</w:t>
            </w:r>
            <w:r w:rsidRPr="000A3FB2">
              <w:rPr>
                <w:rFonts w:ascii="Arial" w:eastAsia="Times New Roman" w:hAnsi="Arial" w:cs="Arial"/>
                <w:sz w:val="18"/>
                <w:szCs w:val="18"/>
                <w:lang w:eastAsia="ru-RU"/>
              </w:rPr>
              <w:br/>
              <w:t>(100 м2 пола)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0,689</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11902,4</w:t>
            </w:r>
            <w:r w:rsidRPr="000A3FB2">
              <w:rPr>
                <w:rFonts w:ascii="Arial" w:eastAsia="Times New Roman" w:hAnsi="Arial" w:cs="Arial"/>
                <w:sz w:val="16"/>
                <w:szCs w:val="16"/>
                <w:lang w:eastAsia="ru-RU"/>
              </w:rPr>
              <w:br/>
              <w:t>443,55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727,89</w:t>
            </w:r>
            <w:r w:rsidRPr="000A3FB2">
              <w:rPr>
                <w:rFonts w:ascii="Arial" w:eastAsia="Times New Roman" w:hAnsi="Arial" w:cs="Arial"/>
                <w:sz w:val="16"/>
                <w:szCs w:val="16"/>
                <w:lang w:eastAsia="ru-RU"/>
              </w:rPr>
              <w:br/>
              <w:t>67,4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8200,75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305,61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501,52</w:t>
            </w:r>
            <w:r w:rsidRPr="000A3FB2">
              <w:rPr>
                <w:rFonts w:ascii="Arial" w:eastAsia="Times New Roman" w:hAnsi="Arial" w:cs="Arial"/>
                <w:sz w:val="16"/>
                <w:szCs w:val="16"/>
                <w:lang w:eastAsia="ru-RU"/>
              </w:rPr>
              <w:br/>
              <w:t>46,44</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54,29</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37,41</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ФССЦ-102-0443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Фанера общего назначения из шпона лиственных пород водостойкая марки ФК, сорт 2/4, толщина 12 мм</w:t>
            </w:r>
            <w:r w:rsidRPr="000A3FB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-1,702</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4319,09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-7351,09</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ФССЦ-101-2513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Листы гипсоволокнистые влагостойкие ГВЛВ толщиной не менее 10 мм</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141,5</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23,52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3328,08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ФЕР11-01-004-09</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гидроизоляции обмазочной: в один слой праймером</w:t>
            </w:r>
            <w:r w:rsidRPr="000A3FB2">
              <w:rPr>
                <w:rFonts w:ascii="Arial" w:eastAsia="Times New Roman" w:hAnsi="Arial" w:cs="Arial"/>
                <w:sz w:val="18"/>
                <w:szCs w:val="18"/>
                <w:lang w:eastAsia="ru-RU"/>
              </w:rPr>
              <w:br/>
              <w:t>(100 м2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0,689</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645,32</w:t>
            </w:r>
            <w:r w:rsidRPr="000A3FB2">
              <w:rPr>
                <w:rFonts w:ascii="Arial" w:eastAsia="Times New Roman" w:hAnsi="Arial" w:cs="Arial"/>
                <w:sz w:val="16"/>
                <w:szCs w:val="16"/>
                <w:lang w:eastAsia="ru-RU"/>
              </w:rPr>
              <w:br/>
              <w:t>590,1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53,4</w:t>
            </w:r>
            <w:r w:rsidRPr="000A3FB2">
              <w:rPr>
                <w:rFonts w:ascii="Arial" w:eastAsia="Times New Roman" w:hAnsi="Arial" w:cs="Arial"/>
                <w:sz w:val="16"/>
                <w:szCs w:val="16"/>
                <w:lang w:eastAsia="ru-RU"/>
              </w:rPr>
              <w:br/>
              <w:t>0,82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444,63</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406,58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36,79</w:t>
            </w:r>
            <w:r w:rsidRPr="000A3FB2">
              <w:rPr>
                <w:rFonts w:ascii="Arial" w:eastAsia="Times New Roman" w:hAnsi="Arial" w:cs="Arial"/>
                <w:sz w:val="16"/>
                <w:szCs w:val="16"/>
                <w:lang w:eastAsia="ru-RU"/>
              </w:rPr>
              <w:br/>
              <w:t>0,57</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53,94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37,16</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ФССЦ-101-2386</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Состав гидроизоляционный (кг)</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82,7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36,37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3007,8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ФЕР11-01-004-05</w:t>
            </w:r>
            <w:r w:rsidRPr="000A3FB2">
              <w:rPr>
                <w:rFonts w:ascii="Arial" w:eastAsia="Times New Roman" w:hAnsi="Arial" w:cs="Arial"/>
                <w:i/>
                <w:iCs/>
                <w:sz w:val="18"/>
                <w:szCs w:val="18"/>
                <w:lang w:eastAsia="ru-RU"/>
              </w:rPr>
              <w:br/>
              <w:t>Пр. Минрегион от  17.11.08 № 253</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гидроизоляции обмазочной: в один слой толщиной 2 мм</w:t>
            </w:r>
            <w:r w:rsidRPr="000A3FB2">
              <w:rPr>
                <w:rFonts w:ascii="Arial" w:eastAsia="Times New Roman" w:hAnsi="Arial" w:cs="Arial"/>
                <w:sz w:val="18"/>
                <w:szCs w:val="18"/>
                <w:lang w:eastAsia="ru-RU"/>
              </w:rPr>
              <w:br/>
              <w:t>(100 м2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0,506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904,11</w:t>
            </w:r>
            <w:r w:rsidRPr="000A3FB2">
              <w:rPr>
                <w:rFonts w:ascii="Arial" w:eastAsia="Times New Roman" w:hAnsi="Arial" w:cs="Arial"/>
                <w:sz w:val="16"/>
                <w:szCs w:val="16"/>
                <w:lang w:eastAsia="ru-RU"/>
              </w:rPr>
              <w:br/>
              <w:t>295,05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162,57</w:t>
            </w:r>
            <w:r w:rsidRPr="000A3FB2">
              <w:rPr>
                <w:rFonts w:ascii="Arial" w:eastAsia="Times New Roman" w:hAnsi="Arial" w:cs="Arial"/>
                <w:sz w:val="16"/>
                <w:szCs w:val="16"/>
                <w:lang w:eastAsia="ru-RU"/>
              </w:rPr>
              <w:br/>
              <w:t>2,09</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457,48</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149,3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82,26</w:t>
            </w:r>
            <w:r w:rsidRPr="000A3FB2">
              <w:rPr>
                <w:rFonts w:ascii="Arial" w:eastAsia="Times New Roman" w:hAnsi="Arial" w:cs="Arial"/>
                <w:sz w:val="16"/>
                <w:szCs w:val="16"/>
                <w:lang w:eastAsia="ru-RU"/>
              </w:rPr>
              <w:br/>
              <w:t>1,06</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26,97</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13,65</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ФССЦ-402-0110</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Смесь сухая гидроизоляционная проникающая  (ТУ 5745-001-47517383-00)</w:t>
            </w:r>
            <w:r w:rsidRPr="000A3FB2">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89</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15,36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1367,04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ФЕР11-01-047-01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покрытий из плит керамогранитных размером: 40х40 см</w:t>
            </w:r>
            <w:r w:rsidRPr="000A3FB2">
              <w:rPr>
                <w:rFonts w:ascii="Arial" w:eastAsia="Times New Roman" w:hAnsi="Arial" w:cs="Arial"/>
                <w:sz w:val="18"/>
                <w:szCs w:val="18"/>
                <w:lang w:eastAsia="ru-RU"/>
              </w:rPr>
              <w:br/>
              <w:t>(100 м2 покрытия)</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0,689</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21577,57</w:t>
            </w:r>
            <w:r w:rsidRPr="000A3FB2">
              <w:rPr>
                <w:rFonts w:ascii="Arial" w:eastAsia="Times New Roman" w:hAnsi="Arial" w:cs="Arial"/>
                <w:sz w:val="16"/>
                <w:szCs w:val="16"/>
                <w:lang w:eastAsia="ru-RU"/>
              </w:rPr>
              <w:br/>
              <w:t>2713,07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24,86</w:t>
            </w:r>
            <w:r w:rsidRPr="000A3FB2">
              <w:rPr>
                <w:rFonts w:ascii="Arial" w:eastAsia="Times New Roman" w:hAnsi="Arial" w:cs="Arial"/>
                <w:sz w:val="16"/>
                <w:szCs w:val="16"/>
                <w:lang w:eastAsia="ru-RU"/>
              </w:rPr>
              <w:br/>
              <w:t>17,39</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14866,95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1869,31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17,13</w:t>
            </w:r>
            <w:r w:rsidRPr="000A3FB2">
              <w:rPr>
                <w:rFonts w:ascii="Arial" w:eastAsia="Times New Roman" w:hAnsi="Arial" w:cs="Arial"/>
                <w:sz w:val="16"/>
                <w:szCs w:val="16"/>
                <w:lang w:eastAsia="ru-RU"/>
              </w:rPr>
              <w:br/>
              <w:t>11,98</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310,42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213,88</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ФССЦ-101-4486</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Гранит керамический многоцветный неполированный, размером 400х400х9 мм</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-70,28</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140,45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-9870,83</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ФССЦ-101-4484</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Гранит керамический многоцветный неполированный, размером 300х300х8 мм</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70,28</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122,04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8576,97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44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ФЕР11-01-027-06</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r w:rsidRPr="000A3FB2">
              <w:rPr>
                <w:rFonts w:ascii="Arial" w:eastAsia="Times New Roman" w:hAnsi="Arial" w:cs="Arial"/>
                <w:sz w:val="18"/>
                <w:szCs w:val="18"/>
                <w:lang w:eastAsia="ru-RU"/>
              </w:rPr>
              <w:br/>
              <w:t>(100 м2 покрытия)</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0,506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9053,81</w:t>
            </w:r>
            <w:r w:rsidRPr="000A3FB2">
              <w:rPr>
                <w:rFonts w:ascii="Arial" w:eastAsia="Times New Roman" w:hAnsi="Arial" w:cs="Arial"/>
                <w:sz w:val="16"/>
                <w:szCs w:val="16"/>
                <w:lang w:eastAsia="ru-RU"/>
              </w:rPr>
              <w:br/>
              <w:t>1046,88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148,03</w:t>
            </w:r>
            <w:r w:rsidRPr="000A3FB2">
              <w:rPr>
                <w:rFonts w:ascii="Arial" w:eastAsia="Times New Roman" w:hAnsi="Arial" w:cs="Arial"/>
                <w:sz w:val="16"/>
                <w:szCs w:val="16"/>
                <w:lang w:eastAsia="ru-RU"/>
              </w:rPr>
              <w:br/>
              <w:t>50,34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4581,23</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529,72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74,9</w:t>
            </w:r>
            <w:r w:rsidRPr="000A3FB2">
              <w:rPr>
                <w:rFonts w:ascii="Arial" w:eastAsia="Times New Roman" w:hAnsi="Arial" w:cs="Arial"/>
                <w:sz w:val="16"/>
                <w:szCs w:val="16"/>
                <w:lang w:eastAsia="ru-RU"/>
              </w:rPr>
              <w:br/>
              <w:t>25,47</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119,78</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60,61</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ФССЦ-101-1946</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Клей плиточный </w:t>
            </w:r>
            <w:r w:rsidRPr="000A3FB2">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-227,7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-311,95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ФССЦ-101-4347</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Клей плиточный </w:t>
            </w:r>
            <w:r w:rsidRPr="000A3FB2">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227,7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765,07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ФЕР11-01-053-02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оснований полов из фанеры в один слой площадью: свыше 20 м2</w:t>
            </w:r>
            <w:r w:rsidRPr="000A3FB2">
              <w:rPr>
                <w:rFonts w:ascii="Arial" w:eastAsia="Times New Roman" w:hAnsi="Arial" w:cs="Arial"/>
                <w:sz w:val="18"/>
                <w:szCs w:val="18"/>
                <w:lang w:eastAsia="ru-RU"/>
              </w:rPr>
              <w:br/>
              <w:t>(100 м2 пола)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5,715</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6308,12</w:t>
            </w:r>
            <w:r w:rsidRPr="000A3FB2">
              <w:rPr>
                <w:rFonts w:ascii="Arial" w:eastAsia="Times New Roman" w:hAnsi="Arial" w:cs="Arial"/>
                <w:sz w:val="16"/>
                <w:szCs w:val="16"/>
                <w:lang w:eastAsia="ru-RU"/>
              </w:rPr>
              <w:br/>
              <w:t>255,39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666,51</w:t>
            </w:r>
            <w:r w:rsidRPr="000A3FB2">
              <w:rPr>
                <w:rFonts w:ascii="Arial" w:eastAsia="Times New Roman" w:hAnsi="Arial" w:cs="Arial"/>
                <w:sz w:val="16"/>
                <w:szCs w:val="16"/>
                <w:lang w:eastAsia="ru-RU"/>
              </w:rPr>
              <w:br/>
              <w:t>67,4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36050,91</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1459,55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3809,1</w:t>
            </w:r>
            <w:r w:rsidRPr="000A3FB2">
              <w:rPr>
                <w:rFonts w:ascii="Arial" w:eastAsia="Times New Roman" w:hAnsi="Arial" w:cs="Arial"/>
                <w:sz w:val="16"/>
                <w:szCs w:val="16"/>
                <w:lang w:eastAsia="ru-RU"/>
              </w:rPr>
              <w:br/>
              <w:t>385,19</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31,26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178,65</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ФССЦ-102-0443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Фанера общего назначения из шпона лиственных пород водостойкая марки ФК, сорт 2/4, толщина 12 мм</w:t>
            </w:r>
            <w:r w:rsidRPr="000A3FB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-7,087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4319,09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-30609,39</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ФССЦ-102-0440</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Фанера общего назначения из шпона лиственных пород водостойкая марки ФК, сорт 1/2, толщина 12 мм</w:t>
            </w:r>
            <w:r w:rsidRPr="000A3FB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7,087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5362,46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38003,75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ФЕР11-01-036-01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Устройство покрытий: из линолеума на клее </w:t>
            </w:r>
            <w:r w:rsidRPr="000A3FB2">
              <w:rPr>
                <w:rFonts w:ascii="Arial" w:eastAsia="Times New Roman" w:hAnsi="Arial" w:cs="Arial"/>
                <w:sz w:val="18"/>
                <w:szCs w:val="18"/>
                <w:lang w:eastAsia="ru-RU"/>
              </w:rPr>
              <w:br/>
              <w:t>(100 м2 покрытия)</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5,715</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7888,38</w:t>
            </w:r>
            <w:r w:rsidRPr="000A3FB2">
              <w:rPr>
                <w:rFonts w:ascii="Arial" w:eastAsia="Times New Roman" w:hAnsi="Arial" w:cs="Arial"/>
                <w:sz w:val="16"/>
                <w:szCs w:val="16"/>
                <w:lang w:eastAsia="ru-RU"/>
              </w:rPr>
              <w:br/>
              <w:t>352,34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54,53</w:t>
            </w:r>
            <w:r w:rsidRPr="000A3FB2">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45082,09</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2013,62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311,64</w:t>
            </w:r>
            <w:r w:rsidRPr="000A3FB2">
              <w:rPr>
                <w:rFonts w:ascii="Arial" w:eastAsia="Times New Roman" w:hAnsi="Arial" w:cs="Arial"/>
                <w:sz w:val="16"/>
                <w:szCs w:val="16"/>
                <w:lang w:eastAsia="ru-RU"/>
              </w:rPr>
              <w:br/>
              <w:t>27,03</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42,4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242,32</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ФССЦ-101-1743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Клей </w:t>
            </w:r>
            <w:r w:rsidRPr="000A3FB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-0,2858</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11300</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-3229,54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ФССЦ-113-0626</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Клей , для укладки ПВХ-покрытий</w:t>
            </w:r>
            <w:r w:rsidRPr="000A3FB2">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285,8</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25,56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7305,05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ФССЦ-101-0562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Линолеум поливинилхлоридный на теплоизолирующей подоснове марок ПР-ВТ, ВК-ВТ, ЭК-ВТ</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-582,9</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67,8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-39520,62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20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ФССЦ-101-7179</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Линолеум коммерческий гетерогенный  (толщина 2 мм, толщина защитного слоя 0,7 мм, класс 34/43, пож. безопасность Г1, В2, РП1, Д2, Т2)</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582,9</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84,12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49033,55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ФЕР11-01-040-03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плинтусов поливинилхлоридных: на винтах самонарезающих</w:t>
            </w:r>
            <w:r w:rsidRPr="000A3FB2">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3,758</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1467,52</w:t>
            </w:r>
            <w:r w:rsidRPr="000A3FB2">
              <w:rPr>
                <w:rFonts w:ascii="Arial" w:eastAsia="Times New Roman" w:hAnsi="Arial" w:cs="Arial"/>
                <w:sz w:val="16"/>
                <w:szCs w:val="16"/>
                <w:lang w:eastAsia="ru-RU"/>
              </w:rPr>
              <w:br/>
              <w:t>61,14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11,24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5514,94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229,76</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42,24</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6,66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25,03</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ФЕР11-01-049-01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Укладка металлического накладного профиля (порога)</w:t>
            </w:r>
            <w:r w:rsidRPr="000A3FB2">
              <w:rPr>
                <w:rFonts w:ascii="Arial" w:eastAsia="Times New Roman" w:hAnsi="Arial" w:cs="Arial"/>
                <w:sz w:val="18"/>
                <w:szCs w:val="18"/>
                <w:lang w:eastAsia="ru-RU"/>
              </w:rPr>
              <w:br/>
              <w:t>(100 м профиля)</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0,315</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248,94</w:t>
            </w:r>
            <w:r w:rsidRPr="000A3FB2">
              <w:rPr>
                <w:rFonts w:ascii="Arial" w:eastAsia="Times New Roman" w:hAnsi="Arial" w:cs="Arial"/>
                <w:sz w:val="16"/>
                <w:szCs w:val="16"/>
                <w:lang w:eastAsia="ru-RU"/>
              </w:rPr>
              <w:br/>
              <w:t>145,43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23,11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78,42</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45,81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7,28</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16,64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5,24</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ФССЦ-206-1348</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Профили стыкоперекрывающие из алюминиевых сплавов (порожки) с покрытием, шириной 30 мм</w:t>
            </w:r>
            <w:r w:rsidRPr="000A3FB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33,08</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50,11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1657,64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20"/>
                <w:szCs w:val="20"/>
                <w:lang w:eastAsia="ru-RU"/>
              </w:rPr>
            </w:pPr>
            <w:r w:rsidRPr="000A3FB2">
              <w:rPr>
                <w:rFonts w:ascii="Arial" w:eastAsia="Times New Roman" w:hAnsi="Arial" w:cs="Arial"/>
                <w:b/>
                <w:bCs/>
                <w:sz w:val="20"/>
                <w:szCs w:val="20"/>
                <w:lang w:eastAsia="ru-RU"/>
              </w:rPr>
              <w:t xml:space="preserve">                                       Раздел 4. Проемы дверные</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ФЕР07-05-007-10</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Укладка перемычек массой до 0,3 т</w:t>
            </w:r>
            <w:r w:rsidRPr="000A3FB2">
              <w:rPr>
                <w:rFonts w:ascii="Arial" w:eastAsia="Times New Roman" w:hAnsi="Arial" w:cs="Arial"/>
                <w:sz w:val="18"/>
                <w:szCs w:val="18"/>
                <w:lang w:eastAsia="ru-RU"/>
              </w:rPr>
              <w:br/>
              <w:t>(100 шт. сборных конструкций)</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0,13</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1068,37</w:t>
            </w:r>
            <w:r w:rsidRPr="000A3FB2">
              <w:rPr>
                <w:rFonts w:ascii="Arial" w:eastAsia="Times New Roman" w:hAnsi="Arial" w:cs="Arial"/>
                <w:sz w:val="16"/>
                <w:szCs w:val="16"/>
                <w:lang w:eastAsia="ru-RU"/>
              </w:rPr>
              <w:br/>
              <w:t>153,91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784,51</w:t>
            </w:r>
            <w:r w:rsidRPr="000A3FB2">
              <w:rPr>
                <w:rFonts w:ascii="Arial" w:eastAsia="Times New Roman" w:hAnsi="Arial" w:cs="Arial"/>
                <w:sz w:val="16"/>
                <w:szCs w:val="16"/>
                <w:lang w:eastAsia="ru-RU"/>
              </w:rPr>
              <w:br/>
              <w:t>122,58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138,89</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20,01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101,99</w:t>
            </w:r>
            <w:r w:rsidRPr="000A3FB2">
              <w:rPr>
                <w:rFonts w:ascii="Arial" w:eastAsia="Times New Roman" w:hAnsi="Arial" w:cs="Arial"/>
                <w:sz w:val="16"/>
                <w:szCs w:val="16"/>
                <w:lang w:eastAsia="ru-RU"/>
              </w:rPr>
              <w:br/>
              <w:t>15,94</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17,61</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2,29</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ФССЦ-403-0440</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Перемычка балочная с четвертью, объемом до 0,5 м3 из бетона В15 (М200) с расходом арматуры 40 кг/м3</w:t>
            </w:r>
            <w:r w:rsidRPr="000A3FB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0,429</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1598,95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685,95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ФЕР10-01-039-01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блоков в наружных и внутренних дверных проемах: в каменных стенах, площадь проема до 3 м2</w:t>
            </w:r>
            <w:r w:rsidRPr="000A3FB2">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0,4347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25573,82</w:t>
            </w:r>
            <w:r w:rsidRPr="000A3FB2">
              <w:rPr>
                <w:rFonts w:ascii="Arial" w:eastAsia="Times New Roman" w:hAnsi="Arial" w:cs="Arial"/>
                <w:sz w:val="16"/>
                <w:szCs w:val="16"/>
                <w:lang w:eastAsia="ru-RU"/>
              </w:rPr>
              <w:br/>
              <w:t>957,29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1250,29</w:t>
            </w:r>
            <w:r w:rsidRPr="000A3FB2">
              <w:rPr>
                <w:rFonts w:ascii="Arial" w:eastAsia="Times New Roman" w:hAnsi="Arial" w:cs="Arial"/>
                <w:sz w:val="16"/>
                <w:szCs w:val="16"/>
                <w:lang w:eastAsia="ru-RU"/>
              </w:rPr>
              <w:br/>
              <w:t>153,23</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11116,94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416,13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543,5</w:t>
            </w:r>
            <w:r w:rsidRPr="000A3FB2">
              <w:rPr>
                <w:rFonts w:ascii="Arial" w:eastAsia="Times New Roman" w:hAnsi="Arial" w:cs="Arial"/>
                <w:sz w:val="16"/>
                <w:szCs w:val="16"/>
                <w:lang w:eastAsia="ru-RU"/>
              </w:rPr>
              <w:br/>
              <w:t>66,61</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104,28</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45,33</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ФССЦ-203-0223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Блоки дверные с рамочными полотнами однопольные ДН 21-10, площадь 2,05 м2; ДН 24-10, площадь 2,35 м2</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-43,47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-8998,29</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ФССЦ-203-8093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Блоки дверные внутренние однопольные глухие шлифованные, из массива сосны, без покрытия</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43,47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930,07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40430,14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ФЕР15-04-039-03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1 раз</w:t>
            </w:r>
            <w:r w:rsidRPr="000A3FB2">
              <w:rPr>
                <w:rFonts w:ascii="Arial" w:eastAsia="Times New Roman" w:hAnsi="Arial" w:cs="Arial"/>
                <w:sz w:val="18"/>
                <w:szCs w:val="18"/>
                <w:lang w:eastAsia="ru-RU"/>
              </w:rPr>
              <w:br/>
              <w:t>(100 м2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1,13481</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1422,2</w:t>
            </w:r>
            <w:r w:rsidRPr="000A3FB2">
              <w:rPr>
                <w:rFonts w:ascii="Arial" w:eastAsia="Times New Roman" w:hAnsi="Arial" w:cs="Arial"/>
                <w:sz w:val="16"/>
                <w:szCs w:val="16"/>
                <w:lang w:eastAsia="ru-RU"/>
              </w:rPr>
              <w:br/>
              <w:t>242,08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5,56</w:t>
            </w:r>
            <w:r w:rsidRPr="000A3FB2">
              <w:rPr>
                <w:rFonts w:ascii="Arial" w:eastAsia="Times New Roman" w:hAnsi="Arial" w:cs="Arial"/>
                <w:sz w:val="16"/>
                <w:szCs w:val="16"/>
                <w:lang w:eastAsia="ru-RU"/>
              </w:rPr>
              <w:br/>
              <w:t>0,38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1613,93</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274,71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6,31</w:t>
            </w:r>
            <w:r w:rsidRPr="000A3FB2">
              <w:rPr>
                <w:rFonts w:ascii="Arial" w:eastAsia="Times New Roman" w:hAnsi="Arial" w:cs="Arial"/>
                <w:sz w:val="16"/>
                <w:szCs w:val="16"/>
                <w:lang w:eastAsia="ru-RU"/>
              </w:rPr>
              <w:br/>
              <w:t>0,43</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25,164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28,56</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ФЕР15-04-039-07</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2 раза</w:t>
            </w:r>
            <w:r w:rsidRPr="000A3FB2">
              <w:rPr>
                <w:rFonts w:ascii="Arial" w:eastAsia="Times New Roman" w:hAnsi="Arial" w:cs="Arial"/>
                <w:sz w:val="18"/>
                <w:szCs w:val="18"/>
                <w:lang w:eastAsia="ru-RU"/>
              </w:rPr>
              <w:br/>
              <w:t>(100 м2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1,13481</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2945,75</w:t>
            </w:r>
            <w:r w:rsidRPr="000A3FB2">
              <w:rPr>
                <w:rFonts w:ascii="Arial" w:eastAsia="Times New Roman" w:hAnsi="Arial" w:cs="Arial"/>
                <w:sz w:val="16"/>
                <w:szCs w:val="16"/>
                <w:lang w:eastAsia="ru-RU"/>
              </w:rPr>
              <w:br/>
              <w:t>597,13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7,91</w:t>
            </w:r>
            <w:r w:rsidRPr="000A3FB2">
              <w:rPr>
                <w:rFonts w:ascii="Arial" w:eastAsia="Times New Roman" w:hAnsi="Arial" w:cs="Arial"/>
                <w:sz w:val="16"/>
                <w:szCs w:val="16"/>
                <w:lang w:eastAsia="ru-RU"/>
              </w:rPr>
              <w:br/>
              <w:t>0,38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3342,87</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677,63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8,98</w:t>
            </w:r>
            <w:r w:rsidRPr="000A3FB2">
              <w:rPr>
                <w:rFonts w:ascii="Arial" w:eastAsia="Times New Roman" w:hAnsi="Arial" w:cs="Arial"/>
                <w:sz w:val="16"/>
                <w:szCs w:val="16"/>
                <w:lang w:eastAsia="ru-RU"/>
              </w:rPr>
              <w:br/>
              <w:t>0,43</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62,073</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70,44</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ФССЦ-101-0889</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Скобяные изделия для блоков входных дверей в помещение однопольных</w:t>
            </w:r>
            <w:r w:rsidRPr="000A3FB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22</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94,68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2082,96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ФССЦ-101-0951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Замок врезной оцинкованный с цилиндровым механизмом из латуни</w:t>
            </w:r>
            <w:r w:rsidRPr="000A3FB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22</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92,52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2035,44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ФЕР10-01-039-02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блоков в наружных и внутренних дверных проемах: в каменных стенах, площадь проема более 3 м2</w:t>
            </w:r>
            <w:r w:rsidRPr="000A3FB2">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0,108</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24381,53</w:t>
            </w:r>
            <w:r w:rsidRPr="000A3FB2">
              <w:rPr>
                <w:rFonts w:ascii="Arial" w:eastAsia="Times New Roman" w:hAnsi="Arial" w:cs="Arial"/>
                <w:sz w:val="16"/>
                <w:szCs w:val="16"/>
                <w:lang w:eastAsia="ru-RU"/>
              </w:rPr>
              <w:br/>
              <w:t>873,45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984,88</w:t>
            </w:r>
            <w:r w:rsidRPr="000A3FB2">
              <w:rPr>
                <w:rFonts w:ascii="Arial" w:eastAsia="Times New Roman" w:hAnsi="Arial" w:cs="Arial"/>
                <w:sz w:val="16"/>
                <w:szCs w:val="16"/>
                <w:lang w:eastAsia="ru-RU"/>
              </w:rPr>
              <w:br/>
              <w:t>114,08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2633,21</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94,33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106,37</w:t>
            </w:r>
            <w:r w:rsidRPr="000A3FB2">
              <w:rPr>
                <w:rFonts w:ascii="Arial" w:eastAsia="Times New Roman" w:hAnsi="Arial" w:cs="Arial"/>
                <w:sz w:val="16"/>
                <w:szCs w:val="16"/>
                <w:lang w:eastAsia="ru-RU"/>
              </w:rPr>
              <w:br/>
              <w:t>12,32</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92,92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10,04</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ФССЦ-203-0223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Блоки дверные с рамочными полотнами однопольные ДН 21-10, площадь 2,05 м2; ДН 24-10, площадь 2,35 м2</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-10,8</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-2235,6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ФССЦ-203-8093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Блоки дверные внутренние однопольные глухие шлифованные, из массива сосны, без покрытия</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10,8</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930,07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10044,76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ФЕР15-04-039-03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1 раз</w:t>
            </w:r>
            <w:r w:rsidRPr="000A3FB2">
              <w:rPr>
                <w:rFonts w:ascii="Arial" w:eastAsia="Times New Roman" w:hAnsi="Arial" w:cs="Arial"/>
                <w:sz w:val="18"/>
                <w:szCs w:val="18"/>
                <w:lang w:eastAsia="ru-RU"/>
              </w:rPr>
              <w:br/>
              <w:t>(100 м2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0,2916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526,74</w:t>
            </w:r>
            <w:r w:rsidRPr="000A3FB2">
              <w:rPr>
                <w:rFonts w:ascii="Arial" w:eastAsia="Times New Roman" w:hAnsi="Arial" w:cs="Arial"/>
                <w:sz w:val="16"/>
                <w:szCs w:val="16"/>
                <w:lang w:eastAsia="ru-RU"/>
              </w:rPr>
              <w:br/>
              <w:t>89,66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2,06</w:t>
            </w:r>
            <w:r w:rsidRPr="000A3FB2">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153,6</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26,14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0,6</w:t>
            </w:r>
            <w:r w:rsidRPr="000A3FB2">
              <w:rPr>
                <w:rFonts w:ascii="Arial" w:eastAsia="Times New Roman" w:hAnsi="Arial" w:cs="Arial"/>
                <w:sz w:val="16"/>
                <w:szCs w:val="16"/>
                <w:lang w:eastAsia="ru-RU"/>
              </w:rPr>
              <w:br/>
              <w:t>0,04</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9,32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2,72</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ФЕР15-04-039-07</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2 раза</w:t>
            </w:r>
            <w:r w:rsidRPr="000A3FB2">
              <w:rPr>
                <w:rFonts w:ascii="Arial" w:eastAsia="Times New Roman" w:hAnsi="Arial" w:cs="Arial"/>
                <w:sz w:val="18"/>
                <w:szCs w:val="18"/>
                <w:lang w:eastAsia="ru-RU"/>
              </w:rPr>
              <w:br/>
              <w:t>(100 м2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0,2916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1091,02</w:t>
            </w:r>
            <w:r w:rsidRPr="000A3FB2">
              <w:rPr>
                <w:rFonts w:ascii="Arial" w:eastAsia="Times New Roman" w:hAnsi="Arial" w:cs="Arial"/>
                <w:sz w:val="16"/>
                <w:szCs w:val="16"/>
                <w:lang w:eastAsia="ru-RU"/>
              </w:rPr>
              <w:br/>
              <w:t>221,16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2,93</w:t>
            </w:r>
            <w:r w:rsidRPr="000A3FB2">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318,14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64,49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0,85</w:t>
            </w:r>
            <w:r w:rsidRPr="000A3FB2">
              <w:rPr>
                <w:rFonts w:ascii="Arial" w:eastAsia="Times New Roman" w:hAnsi="Arial" w:cs="Arial"/>
                <w:sz w:val="16"/>
                <w:szCs w:val="16"/>
                <w:lang w:eastAsia="ru-RU"/>
              </w:rPr>
              <w:br/>
              <w:t>0,04</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22,99</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6,7</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ФССЦ-101-0890</w:t>
            </w:r>
            <w:r w:rsidRPr="000A3FB2">
              <w:rPr>
                <w:rFonts w:ascii="Arial" w:eastAsia="Times New Roman" w:hAnsi="Arial" w:cs="Arial"/>
                <w:i/>
                <w:iCs/>
                <w:sz w:val="18"/>
                <w:szCs w:val="18"/>
                <w:lang w:eastAsia="ru-RU"/>
              </w:rPr>
              <w:br/>
              <w:t>Пр. Минрегион от 28.07.09 № 308</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Скобяные изделия для блоков входных дверей в помещение двупольных</w:t>
            </w:r>
            <w:r w:rsidRPr="000A3FB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94,68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284,04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ФССЦ-101-0951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Замок врезной оцинкованный с цилиндровым механизмом из латуни</w:t>
            </w:r>
            <w:r w:rsidRPr="000A3FB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92,52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277,56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ФЕР10-01-060-01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и крепление наличников</w:t>
            </w:r>
            <w:r w:rsidRPr="000A3FB2">
              <w:rPr>
                <w:rFonts w:ascii="Arial" w:eastAsia="Times New Roman" w:hAnsi="Arial" w:cs="Arial"/>
                <w:sz w:val="18"/>
                <w:szCs w:val="18"/>
                <w:lang w:eastAsia="ru-RU"/>
              </w:rPr>
              <w:br/>
              <w:t>(100 м коробок блоков)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2,01</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516,04</w:t>
            </w:r>
            <w:r w:rsidRPr="000A3FB2">
              <w:rPr>
                <w:rFonts w:ascii="Arial" w:eastAsia="Times New Roman" w:hAnsi="Arial" w:cs="Arial"/>
                <w:sz w:val="16"/>
                <w:szCs w:val="16"/>
                <w:lang w:eastAsia="ru-RU"/>
              </w:rPr>
              <w:br/>
              <w:t>63,89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3,49</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1037,24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128,42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7,01</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7,82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15,72</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20"/>
                <w:szCs w:val="20"/>
                <w:lang w:eastAsia="ru-RU"/>
              </w:rPr>
            </w:pPr>
            <w:r w:rsidRPr="000A3FB2">
              <w:rPr>
                <w:rFonts w:ascii="Arial" w:eastAsia="Times New Roman" w:hAnsi="Arial" w:cs="Arial"/>
                <w:b/>
                <w:bCs/>
                <w:sz w:val="20"/>
                <w:szCs w:val="20"/>
                <w:lang w:eastAsia="ru-RU"/>
              </w:rPr>
              <w:t xml:space="preserve">                                       Раздел 5. Потолок</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ФЕР10-06-040-02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подвесных потолков из гипсоволокнистых листов (ГВЛ) по системе : одноуровневых (П 213)</w:t>
            </w:r>
            <w:r w:rsidRPr="000A3FB2">
              <w:rPr>
                <w:rFonts w:ascii="Arial" w:eastAsia="Times New Roman" w:hAnsi="Arial" w:cs="Arial"/>
                <w:sz w:val="18"/>
                <w:szCs w:val="18"/>
                <w:lang w:eastAsia="ru-RU"/>
              </w:rPr>
              <w:br/>
              <w:t>(100 м2 потолка)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0,506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7062,43</w:t>
            </w:r>
            <w:r w:rsidRPr="000A3FB2">
              <w:rPr>
                <w:rFonts w:ascii="Arial" w:eastAsia="Times New Roman" w:hAnsi="Arial" w:cs="Arial"/>
                <w:sz w:val="16"/>
                <w:szCs w:val="16"/>
                <w:lang w:eastAsia="ru-RU"/>
              </w:rPr>
              <w:br/>
              <w:t>952,35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3573,59</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481,89</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10,02</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105</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53,13</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ФССЦ-201-0819</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Тяга подвеса 500</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33,9</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0,62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21,02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20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ФЕР15-04-007-04</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потолков, подготовленным под окраску</w:t>
            </w:r>
            <w:r w:rsidRPr="000A3FB2">
              <w:rPr>
                <w:rFonts w:ascii="Arial" w:eastAsia="Times New Roman" w:hAnsi="Arial" w:cs="Arial"/>
                <w:sz w:val="18"/>
                <w:szCs w:val="18"/>
                <w:lang w:eastAsia="ru-RU"/>
              </w:rPr>
              <w:br/>
              <w:t>(100 м2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0,506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969,04</w:t>
            </w:r>
            <w:r w:rsidRPr="000A3FB2">
              <w:rPr>
                <w:rFonts w:ascii="Arial" w:eastAsia="Times New Roman" w:hAnsi="Arial" w:cs="Arial"/>
                <w:sz w:val="16"/>
                <w:szCs w:val="16"/>
                <w:lang w:eastAsia="ru-RU"/>
              </w:rPr>
              <w:br/>
              <w:t>354,22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8,99</w:t>
            </w:r>
            <w:r w:rsidRPr="000A3FB2">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490,33</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179,24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4,55</w:t>
            </w:r>
            <w:r w:rsidRPr="000A3FB2">
              <w:rPr>
                <w:rFonts w:ascii="Arial" w:eastAsia="Times New Roman" w:hAnsi="Arial" w:cs="Arial"/>
                <w:sz w:val="16"/>
                <w:szCs w:val="16"/>
                <w:lang w:eastAsia="ru-RU"/>
              </w:rPr>
              <w:br/>
              <w:t>0,06</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39,98</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20,23</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ФССЦ-101-3512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Краска акриловая ВД-АК 2180, ВГТ</w:t>
            </w:r>
            <w:r w:rsidRPr="000A3FB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-0,0167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-74,05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ФССЦ-101-0334</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Краски водно-дисперсионные акрилатные ВД-АК-111 белая</w:t>
            </w:r>
            <w:r w:rsidRPr="000A3FB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0,0167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27164,52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453,65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20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ФЕРр61-4-7</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Ремонт штукатурки потолков по камню и бетону цементно-известковым раствором, площадью отдельных мест: до 1 м2 толщиной слоя до 20 мм</w:t>
            </w:r>
            <w:r w:rsidRPr="000A3FB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0,44</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3823,43</w:t>
            </w:r>
            <w:r w:rsidRPr="000A3FB2">
              <w:rPr>
                <w:rFonts w:ascii="Arial" w:eastAsia="Times New Roman" w:hAnsi="Arial" w:cs="Arial"/>
                <w:sz w:val="16"/>
                <w:szCs w:val="16"/>
                <w:lang w:eastAsia="ru-RU"/>
              </w:rPr>
              <w:br/>
              <w:t>2603,72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22,51</w:t>
            </w:r>
            <w:r w:rsidRPr="000A3FB2">
              <w:rPr>
                <w:rFonts w:ascii="Arial" w:eastAsia="Times New Roman" w:hAnsi="Arial" w:cs="Arial"/>
                <w:sz w:val="16"/>
                <w:szCs w:val="16"/>
                <w:lang w:eastAsia="ru-RU"/>
              </w:rPr>
              <w:br/>
              <w:t>9,72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1682,31</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1145,64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9,9</w:t>
            </w:r>
            <w:r w:rsidRPr="000A3FB2">
              <w:rPr>
                <w:rFonts w:ascii="Arial" w:eastAsia="Times New Roman" w:hAnsi="Arial" w:cs="Arial"/>
                <w:sz w:val="16"/>
                <w:szCs w:val="16"/>
                <w:lang w:eastAsia="ru-RU"/>
              </w:rPr>
              <w:br/>
              <w:t>4,28</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290,27</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127,72</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ФЕР15-04-007-02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Окраска водно-дисперсионными акриловыми составами улучшенная: по штукатурке потолков</w:t>
            </w:r>
            <w:r w:rsidRPr="000A3FB2">
              <w:rPr>
                <w:rFonts w:ascii="Arial" w:eastAsia="Times New Roman" w:hAnsi="Arial" w:cs="Arial"/>
                <w:sz w:val="18"/>
                <w:szCs w:val="18"/>
                <w:lang w:eastAsia="ru-RU"/>
              </w:rPr>
              <w:br/>
              <w:t>(100 м2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0,44</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1735,11</w:t>
            </w:r>
            <w:r w:rsidRPr="000A3FB2">
              <w:rPr>
                <w:rFonts w:ascii="Arial" w:eastAsia="Times New Roman" w:hAnsi="Arial" w:cs="Arial"/>
                <w:sz w:val="16"/>
                <w:szCs w:val="16"/>
                <w:lang w:eastAsia="ru-RU"/>
              </w:rPr>
              <w:br/>
              <w:t>550,62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14,5</w:t>
            </w:r>
            <w:r w:rsidRPr="000A3FB2">
              <w:rPr>
                <w:rFonts w:ascii="Arial" w:eastAsia="Times New Roman" w:hAnsi="Arial" w:cs="Arial"/>
                <w:sz w:val="16"/>
                <w:szCs w:val="16"/>
                <w:lang w:eastAsia="ru-RU"/>
              </w:rPr>
              <w:br/>
              <w:t>0,23</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763,45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242,27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6,38</w:t>
            </w:r>
            <w:r w:rsidRPr="000A3FB2">
              <w:rPr>
                <w:rFonts w:ascii="Arial" w:eastAsia="Times New Roman" w:hAnsi="Arial" w:cs="Arial"/>
                <w:sz w:val="16"/>
                <w:szCs w:val="16"/>
                <w:lang w:eastAsia="ru-RU"/>
              </w:rPr>
              <w:br/>
              <w:t>0,10</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63</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27,72</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ФССЦ-101-3512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Краска акриловая ВД-АК 2180, ВГТ</w:t>
            </w:r>
            <w:r w:rsidRPr="000A3FB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-0,0145</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-64,3</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20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ФЕРр62-17-3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35%</w:t>
            </w:r>
            <w:r w:rsidRPr="000A3FB2">
              <w:rPr>
                <w:rFonts w:ascii="Arial" w:eastAsia="Times New Roman" w:hAnsi="Arial" w:cs="Arial"/>
                <w:sz w:val="18"/>
                <w:szCs w:val="18"/>
                <w:lang w:eastAsia="ru-RU"/>
              </w:rPr>
              <w:br/>
              <w:t>(100 м2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1,76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1808,5</w:t>
            </w:r>
            <w:r w:rsidRPr="000A3FB2">
              <w:rPr>
                <w:rFonts w:ascii="Arial" w:eastAsia="Times New Roman" w:hAnsi="Arial" w:cs="Arial"/>
                <w:sz w:val="16"/>
                <w:szCs w:val="16"/>
                <w:lang w:eastAsia="ru-RU"/>
              </w:rPr>
              <w:br/>
              <w:t>313,2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8,36</w:t>
            </w:r>
            <w:r w:rsidRPr="000A3FB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3182,96</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551,23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14,71</w:t>
            </w:r>
            <w:r w:rsidRPr="000A3FB2">
              <w:rPr>
                <w:rFonts w:ascii="Arial" w:eastAsia="Times New Roman" w:hAnsi="Arial" w:cs="Arial"/>
                <w:sz w:val="16"/>
                <w:szCs w:val="16"/>
                <w:lang w:eastAsia="ru-RU"/>
              </w:rPr>
              <w:br/>
              <w:t>2,38</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36,25</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63,8</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ФССЦ-101-1959</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Краска водоэмульсионная ВЭАК-1180</w:t>
            </w:r>
            <w:r w:rsidRPr="000A3FB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-0,1179</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15481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-1825,21</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ФССЦ-101-0334</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Краски водно-дисперсионные акрилатные ВД-АК-111 белая</w:t>
            </w:r>
            <w:r w:rsidRPr="000A3FB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0,1324</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27164,52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3596,58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ФЕР15-01-047-15</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подвесных потолков из минераловолокнистых плиток по каркасу из оцинкованного профиля</w:t>
            </w:r>
            <w:r w:rsidRPr="000A3FB2">
              <w:rPr>
                <w:rFonts w:ascii="Arial" w:eastAsia="Times New Roman" w:hAnsi="Arial" w:cs="Arial"/>
                <w:sz w:val="18"/>
                <w:szCs w:val="18"/>
                <w:lang w:eastAsia="ru-RU"/>
              </w:rPr>
              <w:br/>
              <w:t>(100 м2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4,157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6731,95</w:t>
            </w:r>
            <w:r w:rsidRPr="000A3FB2">
              <w:rPr>
                <w:rFonts w:ascii="Arial" w:eastAsia="Times New Roman" w:hAnsi="Arial" w:cs="Arial"/>
                <w:sz w:val="16"/>
                <w:szCs w:val="16"/>
                <w:lang w:eastAsia="ru-RU"/>
              </w:rPr>
              <w:br/>
              <w:t>963,12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433,43</w:t>
            </w:r>
            <w:r w:rsidRPr="000A3FB2">
              <w:rPr>
                <w:rFonts w:ascii="Arial" w:eastAsia="Times New Roman" w:hAnsi="Arial" w:cs="Arial"/>
                <w:sz w:val="16"/>
                <w:szCs w:val="16"/>
                <w:lang w:eastAsia="ru-RU"/>
              </w:rPr>
              <w:br/>
              <w:t>10,26</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27984,72</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4003,69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1801,77</w:t>
            </w:r>
            <w:r w:rsidRPr="000A3FB2">
              <w:rPr>
                <w:rFonts w:ascii="Arial" w:eastAsia="Times New Roman" w:hAnsi="Arial" w:cs="Arial"/>
                <w:sz w:val="16"/>
                <w:szCs w:val="16"/>
                <w:lang w:eastAsia="ru-RU"/>
              </w:rPr>
              <w:br/>
              <w:t>42,65</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102,46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425,93</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ФЕР15-01-047-16</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потолков реечных алюминиевых</w:t>
            </w:r>
            <w:r w:rsidRPr="000A3FB2">
              <w:rPr>
                <w:rFonts w:ascii="Arial" w:eastAsia="Times New Roman" w:hAnsi="Arial" w:cs="Arial"/>
                <w:sz w:val="18"/>
                <w:szCs w:val="18"/>
                <w:lang w:eastAsia="ru-RU"/>
              </w:rPr>
              <w:br/>
              <w:t>(100 м2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0,046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29426,16</w:t>
            </w:r>
            <w:r w:rsidRPr="000A3FB2">
              <w:rPr>
                <w:rFonts w:ascii="Arial" w:eastAsia="Times New Roman" w:hAnsi="Arial" w:cs="Arial"/>
                <w:sz w:val="16"/>
                <w:szCs w:val="16"/>
                <w:lang w:eastAsia="ru-RU"/>
              </w:rPr>
              <w:br/>
              <w:t>1018,58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158,88</w:t>
            </w:r>
            <w:r w:rsidRPr="000A3FB2">
              <w:rPr>
                <w:rFonts w:ascii="Arial" w:eastAsia="Times New Roman" w:hAnsi="Arial" w:cs="Arial"/>
                <w:sz w:val="16"/>
                <w:szCs w:val="16"/>
                <w:lang w:eastAsia="ru-RU"/>
              </w:rPr>
              <w:br/>
              <w:t>3,38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1353,6</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46,85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7,31</w:t>
            </w:r>
            <w:r w:rsidRPr="000A3FB2">
              <w:rPr>
                <w:rFonts w:ascii="Arial" w:eastAsia="Times New Roman" w:hAnsi="Arial" w:cs="Arial"/>
                <w:sz w:val="16"/>
                <w:szCs w:val="16"/>
                <w:lang w:eastAsia="ru-RU"/>
              </w:rPr>
              <w:br/>
              <w:t>0,16</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108,36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4,98</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ФССЦ-206-1338</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Уголок декоративный (пристенный)</w:t>
            </w:r>
            <w:r w:rsidRPr="000A3FB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6,28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54,64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20"/>
                <w:szCs w:val="20"/>
                <w:lang w:eastAsia="ru-RU"/>
              </w:rPr>
            </w:pPr>
            <w:r w:rsidRPr="000A3FB2">
              <w:rPr>
                <w:rFonts w:ascii="Arial" w:eastAsia="Times New Roman" w:hAnsi="Arial" w:cs="Arial"/>
                <w:b/>
                <w:bCs/>
                <w:sz w:val="20"/>
                <w:szCs w:val="20"/>
                <w:lang w:eastAsia="ru-RU"/>
              </w:rPr>
              <w:t xml:space="preserve">                                       Раздел 6. Стены</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ФЕРр53-20-4</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Кладка отдельных участков из кирпича: внутренних стен</w:t>
            </w:r>
            <w:r w:rsidRPr="000A3FB2">
              <w:rPr>
                <w:rFonts w:ascii="Arial" w:eastAsia="Times New Roman" w:hAnsi="Arial" w:cs="Arial"/>
                <w:sz w:val="18"/>
                <w:szCs w:val="18"/>
                <w:lang w:eastAsia="ru-RU"/>
              </w:rPr>
              <w:br/>
              <w:t>(100 м3 кладки)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0,019125</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91366,22</w:t>
            </w:r>
            <w:r w:rsidRPr="000A3FB2">
              <w:rPr>
                <w:rFonts w:ascii="Arial" w:eastAsia="Times New Roman" w:hAnsi="Arial" w:cs="Arial"/>
                <w:sz w:val="16"/>
                <w:szCs w:val="16"/>
                <w:lang w:eastAsia="ru-RU"/>
              </w:rPr>
              <w:br/>
              <w:t>5614,6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3369,6</w:t>
            </w:r>
            <w:r w:rsidRPr="000A3FB2">
              <w:rPr>
                <w:rFonts w:ascii="Arial" w:eastAsia="Times New Roman" w:hAnsi="Arial" w:cs="Arial"/>
                <w:sz w:val="16"/>
                <w:szCs w:val="16"/>
                <w:lang w:eastAsia="ru-RU"/>
              </w:rPr>
              <w:br/>
              <w:t>526,5</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1747,38</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107,38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64,44</w:t>
            </w:r>
            <w:r w:rsidRPr="000A3FB2">
              <w:rPr>
                <w:rFonts w:ascii="Arial" w:eastAsia="Times New Roman" w:hAnsi="Arial" w:cs="Arial"/>
                <w:sz w:val="16"/>
                <w:szCs w:val="16"/>
                <w:lang w:eastAsia="ru-RU"/>
              </w:rPr>
              <w:br/>
              <w:t>10,07</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670</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12,81</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ФЕР15-04-006-03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Покрытие поверхностей грунтовкой глубокого проникновения: за 1 раз стен</w:t>
            </w:r>
            <w:r w:rsidRPr="000A3FB2">
              <w:rPr>
                <w:rFonts w:ascii="Arial" w:eastAsia="Times New Roman" w:hAnsi="Arial" w:cs="Arial"/>
                <w:sz w:val="18"/>
                <w:szCs w:val="18"/>
                <w:lang w:eastAsia="ru-RU"/>
              </w:rPr>
              <w:br/>
              <w:t>(100 м2 покрытия)</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10,02</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64,37</w:t>
            </w:r>
            <w:r w:rsidRPr="000A3FB2">
              <w:rPr>
                <w:rFonts w:ascii="Arial" w:eastAsia="Times New Roman" w:hAnsi="Arial" w:cs="Arial"/>
                <w:sz w:val="16"/>
                <w:szCs w:val="16"/>
                <w:lang w:eastAsia="ru-RU"/>
              </w:rPr>
              <w:br/>
              <w:t>63,01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1,18</w:t>
            </w:r>
            <w:r w:rsidRPr="000A3FB2">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644,99</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631,36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11,82</w:t>
            </w:r>
            <w:r w:rsidRPr="000A3FB2">
              <w:rPr>
                <w:rFonts w:ascii="Arial" w:eastAsia="Times New Roman" w:hAnsi="Arial" w:cs="Arial"/>
                <w:sz w:val="16"/>
                <w:szCs w:val="16"/>
                <w:lang w:eastAsia="ru-RU"/>
              </w:rPr>
              <w:br/>
              <w:t>1,40</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6,55</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65,63</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ФССЦ-101-4243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Грунтовка воднодисперсионная</w:t>
            </w:r>
            <w:r w:rsidRPr="000A3FB2">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130,3</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29,93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3899,88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20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ФЕР15-02-016-01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Штукатурка поверхностей внутри здания цементно-известковым или цементным раствором по камню и бетону: простая стен</w:t>
            </w:r>
            <w:r w:rsidRPr="000A3FB2">
              <w:rPr>
                <w:rFonts w:ascii="Arial" w:eastAsia="Times New Roman" w:hAnsi="Arial" w:cs="Arial"/>
                <w:sz w:val="18"/>
                <w:szCs w:val="18"/>
                <w:lang w:eastAsia="ru-RU"/>
              </w:rPr>
              <w:br/>
              <w:t>(100 м2 оштукатуриваемой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2,049</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1645,63</w:t>
            </w:r>
            <w:r w:rsidRPr="000A3FB2">
              <w:rPr>
                <w:rFonts w:ascii="Arial" w:eastAsia="Times New Roman" w:hAnsi="Arial" w:cs="Arial"/>
                <w:sz w:val="16"/>
                <w:szCs w:val="16"/>
                <w:lang w:eastAsia="ru-RU"/>
              </w:rPr>
              <w:br/>
              <w:t>683,88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96,5</w:t>
            </w:r>
            <w:r w:rsidRPr="000A3FB2">
              <w:rPr>
                <w:rFonts w:ascii="Arial" w:eastAsia="Times New Roman" w:hAnsi="Arial" w:cs="Arial"/>
                <w:sz w:val="16"/>
                <w:szCs w:val="16"/>
                <w:lang w:eastAsia="ru-RU"/>
              </w:rPr>
              <w:br/>
              <w:t>56,94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3371,9</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1401,27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197,73</w:t>
            </w:r>
            <w:r w:rsidRPr="000A3FB2">
              <w:rPr>
                <w:rFonts w:ascii="Arial" w:eastAsia="Times New Roman" w:hAnsi="Arial" w:cs="Arial"/>
                <w:sz w:val="16"/>
                <w:szCs w:val="16"/>
                <w:lang w:eastAsia="ru-RU"/>
              </w:rPr>
              <w:br/>
              <w:t>116,67</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75,4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154,49</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ФЕР10-01-036-01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уголков на клее</w:t>
            </w:r>
            <w:r w:rsidRPr="000A3FB2">
              <w:rPr>
                <w:rFonts w:ascii="Arial" w:eastAsia="Times New Roman" w:hAnsi="Arial" w:cs="Arial"/>
                <w:sz w:val="18"/>
                <w:szCs w:val="18"/>
                <w:lang w:eastAsia="ru-RU"/>
              </w:rPr>
              <w:br/>
              <w:t>(100 п.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2,798</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392,15</w:t>
            </w:r>
            <w:r w:rsidRPr="000A3FB2">
              <w:rPr>
                <w:rFonts w:ascii="Arial" w:eastAsia="Times New Roman" w:hAnsi="Arial" w:cs="Arial"/>
                <w:sz w:val="16"/>
                <w:szCs w:val="16"/>
                <w:lang w:eastAsia="ru-RU"/>
              </w:rPr>
              <w:br/>
              <w:t>57,15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1097,24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159,91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6,7</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18,75</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ФЕР15-02-036-01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Штукатурка по сетке без устройства каркаса: улучшенная стен</w:t>
            </w:r>
            <w:r w:rsidRPr="000A3FB2">
              <w:rPr>
                <w:rFonts w:ascii="Arial" w:eastAsia="Times New Roman" w:hAnsi="Arial" w:cs="Arial"/>
                <w:sz w:val="18"/>
                <w:szCs w:val="18"/>
                <w:lang w:eastAsia="ru-RU"/>
              </w:rPr>
              <w:br/>
              <w:t>(100 м2 оштукатуриваемой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7,9673</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6014,47</w:t>
            </w:r>
            <w:r w:rsidRPr="000A3FB2">
              <w:rPr>
                <w:rFonts w:ascii="Arial" w:eastAsia="Times New Roman" w:hAnsi="Arial" w:cs="Arial"/>
                <w:sz w:val="16"/>
                <w:szCs w:val="16"/>
                <w:lang w:eastAsia="ru-RU"/>
              </w:rPr>
              <w:br/>
              <w:t>1192,94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53,24</w:t>
            </w:r>
            <w:r w:rsidRPr="000A3FB2">
              <w:rPr>
                <w:rFonts w:ascii="Arial" w:eastAsia="Times New Roman" w:hAnsi="Arial" w:cs="Arial"/>
                <w:sz w:val="16"/>
                <w:szCs w:val="16"/>
                <w:lang w:eastAsia="ru-RU"/>
              </w:rPr>
              <w:br/>
              <w:t>18,96</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47919,09</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9504,51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424,18</w:t>
            </w:r>
            <w:r w:rsidRPr="000A3FB2">
              <w:rPr>
                <w:rFonts w:ascii="Arial" w:eastAsia="Times New Roman" w:hAnsi="Arial" w:cs="Arial"/>
                <w:sz w:val="16"/>
                <w:szCs w:val="16"/>
                <w:lang w:eastAsia="ru-RU"/>
              </w:rPr>
              <w:br/>
              <w:t>151,06</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129,95</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1035,35</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ФЕР15-04-007-01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Окраска водно-дисперсионными акриловыми составами улучшенная: по штукатурке стен</w:t>
            </w:r>
            <w:r w:rsidRPr="000A3FB2">
              <w:rPr>
                <w:rFonts w:ascii="Arial" w:eastAsia="Times New Roman" w:hAnsi="Arial" w:cs="Arial"/>
                <w:sz w:val="18"/>
                <w:szCs w:val="18"/>
                <w:lang w:eastAsia="ru-RU"/>
              </w:rPr>
              <w:br/>
              <w:t>(100 м2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11,4231</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1474,94</w:t>
            </w:r>
            <w:r w:rsidRPr="000A3FB2">
              <w:rPr>
                <w:rFonts w:ascii="Arial" w:eastAsia="Times New Roman" w:hAnsi="Arial" w:cs="Arial"/>
                <w:sz w:val="16"/>
                <w:szCs w:val="16"/>
                <w:lang w:eastAsia="ru-RU"/>
              </w:rPr>
              <w:br/>
              <w:t>380,71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13,63</w:t>
            </w:r>
            <w:r w:rsidRPr="000A3FB2">
              <w:rPr>
                <w:rFonts w:ascii="Arial" w:eastAsia="Times New Roman" w:hAnsi="Arial" w:cs="Arial"/>
                <w:sz w:val="16"/>
                <w:szCs w:val="16"/>
                <w:lang w:eastAsia="ru-RU"/>
              </w:rPr>
              <w:br/>
              <w:t>0,23</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16848,39</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4348,89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155,7</w:t>
            </w:r>
            <w:r w:rsidRPr="000A3FB2">
              <w:rPr>
                <w:rFonts w:ascii="Arial" w:eastAsia="Times New Roman" w:hAnsi="Arial" w:cs="Arial"/>
                <w:sz w:val="16"/>
                <w:szCs w:val="16"/>
                <w:lang w:eastAsia="ru-RU"/>
              </w:rPr>
              <w:br/>
              <w:t>2,63</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43,56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497,59</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ФССЦ-101-3512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Краска акриловая ВД-АК 2180, ВГТ</w:t>
            </w:r>
            <w:r w:rsidRPr="000A3FB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-0,3427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-1519,67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ФССЦ-101-0338</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Краски водно-дисперсионные акрилатные ВД-АК-111 светло-бежевая</w:t>
            </w:r>
            <w:r w:rsidRPr="000A3FB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0,3427</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26378,72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9039,99</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ФЕР15-04-027-01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Третья шпатлевка при окраске по ГКЛ: стен</w:t>
            </w:r>
            <w:r w:rsidRPr="000A3FB2">
              <w:rPr>
                <w:rFonts w:ascii="Arial" w:eastAsia="Times New Roman" w:hAnsi="Arial" w:cs="Arial"/>
                <w:sz w:val="18"/>
                <w:szCs w:val="18"/>
                <w:lang w:eastAsia="ru-RU"/>
              </w:rPr>
              <w:br/>
              <w:t>(100 м2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2,33784</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380,65</w:t>
            </w:r>
            <w:r w:rsidRPr="000A3FB2">
              <w:rPr>
                <w:rFonts w:ascii="Arial" w:eastAsia="Times New Roman" w:hAnsi="Arial" w:cs="Arial"/>
                <w:sz w:val="16"/>
                <w:szCs w:val="16"/>
                <w:lang w:eastAsia="ru-RU"/>
              </w:rPr>
              <w:br/>
              <w:t>115,07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2,06</w:t>
            </w:r>
            <w:r w:rsidRPr="000A3FB2">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889,9</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269,02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4,82</w:t>
            </w:r>
            <w:r w:rsidRPr="000A3FB2">
              <w:rPr>
                <w:rFonts w:ascii="Arial" w:eastAsia="Times New Roman" w:hAnsi="Arial" w:cs="Arial"/>
                <w:sz w:val="16"/>
                <w:szCs w:val="16"/>
                <w:lang w:eastAsia="ru-RU"/>
              </w:rPr>
              <w:br/>
              <w:t>0,33</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12,1</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28,29</w:t>
            </w:r>
          </w:p>
        </w:tc>
      </w:tr>
      <w:tr w:rsidR="000A3FB2" w:rsidRPr="000A3FB2" w:rsidTr="00027262">
        <w:trPr>
          <w:trHeight w:val="120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ФЕР15-04-007-03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0A3FB2">
              <w:rPr>
                <w:rFonts w:ascii="Arial" w:eastAsia="Times New Roman" w:hAnsi="Arial" w:cs="Arial"/>
                <w:sz w:val="18"/>
                <w:szCs w:val="18"/>
                <w:lang w:eastAsia="ru-RU"/>
              </w:rPr>
              <w:br/>
              <w:t>(100 м2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2,33784</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855,31</w:t>
            </w:r>
            <w:r w:rsidRPr="000A3FB2">
              <w:rPr>
                <w:rFonts w:ascii="Arial" w:eastAsia="Times New Roman" w:hAnsi="Arial" w:cs="Arial"/>
                <w:sz w:val="16"/>
                <w:szCs w:val="16"/>
                <w:lang w:eastAsia="ru-RU"/>
              </w:rPr>
              <w:br/>
              <w:t>289,99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8,99</w:t>
            </w:r>
            <w:r w:rsidRPr="000A3FB2">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1999,58</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677,95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21,02</w:t>
            </w:r>
            <w:r w:rsidRPr="000A3FB2">
              <w:rPr>
                <w:rFonts w:ascii="Arial" w:eastAsia="Times New Roman" w:hAnsi="Arial" w:cs="Arial"/>
                <w:sz w:val="16"/>
                <w:szCs w:val="16"/>
                <w:lang w:eastAsia="ru-RU"/>
              </w:rPr>
              <w:br/>
              <w:t>0,28</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32,73</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76,52</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ФССЦ-101-3512</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Краска акриловая ВД-АК 2180, ВГТ</w:t>
            </w:r>
            <w:r w:rsidRPr="000A3FB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-0,0701</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-310,85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ФССЦ-101-0338</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Краски водно-дисперсионные акрилатные ВД-АК-111 светло-бежевая</w:t>
            </w:r>
            <w:r w:rsidRPr="000A3FB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0,0701</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26378,72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1849,15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44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ФЕР15-01-019-05</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0A3FB2">
              <w:rPr>
                <w:rFonts w:ascii="Arial" w:eastAsia="Times New Roman" w:hAnsi="Arial" w:cs="Arial"/>
                <w:sz w:val="18"/>
                <w:szCs w:val="18"/>
                <w:lang w:eastAsia="ru-RU"/>
              </w:rPr>
              <w:br/>
              <w:t>(100 м2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2,929</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10688,2</w:t>
            </w:r>
            <w:r w:rsidRPr="000A3FB2">
              <w:rPr>
                <w:rFonts w:ascii="Arial" w:eastAsia="Times New Roman" w:hAnsi="Arial" w:cs="Arial"/>
                <w:sz w:val="16"/>
                <w:szCs w:val="16"/>
                <w:lang w:eastAsia="ru-RU"/>
              </w:rPr>
              <w:br/>
              <w:t>1465,77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31,75</w:t>
            </w:r>
            <w:r w:rsidRPr="000A3FB2">
              <w:rPr>
                <w:rFonts w:ascii="Arial" w:eastAsia="Times New Roman" w:hAnsi="Arial" w:cs="Arial"/>
                <w:sz w:val="16"/>
                <w:szCs w:val="16"/>
                <w:lang w:eastAsia="ru-RU"/>
              </w:rPr>
              <w:br/>
              <w:t>17,52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31305,74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4293,24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93</w:t>
            </w:r>
            <w:r w:rsidRPr="000A3FB2">
              <w:rPr>
                <w:rFonts w:ascii="Arial" w:eastAsia="Times New Roman" w:hAnsi="Arial" w:cs="Arial"/>
                <w:sz w:val="16"/>
                <w:szCs w:val="16"/>
                <w:lang w:eastAsia="ru-RU"/>
              </w:rPr>
              <w:br/>
              <w:t>51,32</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159,67</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467,67</w:t>
            </w:r>
          </w:p>
        </w:tc>
      </w:tr>
      <w:tr w:rsidR="000A3FB2" w:rsidRPr="000A3FB2" w:rsidTr="00027262">
        <w:trPr>
          <w:trHeight w:val="120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ФЕР15-01-050-04</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Облицовка оконных и дверных откосов декоративным бумажно-слоистым пластиком или листами из синтетических материалов на клее</w:t>
            </w:r>
            <w:r w:rsidRPr="000A3FB2">
              <w:rPr>
                <w:rFonts w:ascii="Arial" w:eastAsia="Times New Roman" w:hAnsi="Arial" w:cs="Arial"/>
                <w:sz w:val="18"/>
                <w:szCs w:val="18"/>
                <w:lang w:eastAsia="ru-RU"/>
              </w:rPr>
              <w:br/>
              <w:t>(100 м2 облицовки)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0,5271</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11722,52</w:t>
            </w:r>
            <w:r w:rsidRPr="000A3FB2">
              <w:rPr>
                <w:rFonts w:ascii="Arial" w:eastAsia="Times New Roman" w:hAnsi="Arial" w:cs="Arial"/>
                <w:sz w:val="16"/>
                <w:szCs w:val="16"/>
                <w:lang w:eastAsia="ru-RU"/>
              </w:rPr>
              <w:br/>
              <w:t>1757,42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57,91</w:t>
            </w:r>
            <w:r w:rsidRPr="000A3FB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6178,94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926,34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30,52</w:t>
            </w:r>
            <w:r w:rsidRPr="000A3FB2">
              <w:rPr>
                <w:rFonts w:ascii="Arial" w:eastAsia="Times New Roman" w:hAnsi="Arial" w:cs="Arial"/>
                <w:sz w:val="16"/>
                <w:szCs w:val="16"/>
                <w:lang w:eastAsia="ru-RU"/>
              </w:rPr>
              <w:br/>
              <w:t>0,71</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191,4405</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100,91</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ФЕРр62-4-3</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Простая масляная окраска ранее окрашенных окон: с подготовкой и расчисткой старой краски до 35%</w:t>
            </w:r>
            <w:r w:rsidRPr="000A3FB2">
              <w:rPr>
                <w:rFonts w:ascii="Arial" w:eastAsia="Times New Roman" w:hAnsi="Arial" w:cs="Arial"/>
                <w:sz w:val="18"/>
                <w:szCs w:val="18"/>
                <w:lang w:eastAsia="ru-RU"/>
              </w:rPr>
              <w:br/>
              <w:t>(100 м2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0,9165</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3319,51</w:t>
            </w:r>
            <w:r w:rsidRPr="000A3FB2">
              <w:rPr>
                <w:rFonts w:ascii="Arial" w:eastAsia="Times New Roman" w:hAnsi="Arial" w:cs="Arial"/>
                <w:sz w:val="16"/>
                <w:szCs w:val="16"/>
                <w:lang w:eastAsia="ru-RU"/>
              </w:rPr>
              <w:br/>
              <w:t>1390,06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23,41</w:t>
            </w:r>
            <w:r w:rsidRPr="000A3FB2">
              <w:rPr>
                <w:rFonts w:ascii="Arial" w:eastAsia="Times New Roman" w:hAnsi="Arial" w:cs="Arial"/>
                <w:sz w:val="16"/>
                <w:szCs w:val="16"/>
                <w:lang w:eastAsia="ru-RU"/>
              </w:rPr>
              <w:br/>
              <w:t>3,78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3042,33</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1273,99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21,46</w:t>
            </w:r>
            <w:r w:rsidRPr="000A3FB2">
              <w:rPr>
                <w:rFonts w:ascii="Arial" w:eastAsia="Times New Roman" w:hAnsi="Arial" w:cs="Arial"/>
                <w:sz w:val="16"/>
                <w:szCs w:val="16"/>
                <w:lang w:eastAsia="ru-RU"/>
              </w:rPr>
              <w:br/>
              <w:t>3,46</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160,888</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147,45</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Уборка мусора</w:t>
            </w:r>
          </w:p>
        </w:tc>
      </w:tr>
      <w:tr w:rsidR="000A3FB2" w:rsidRPr="000A3FB2" w:rsidTr="00027262">
        <w:trPr>
          <w:trHeight w:val="72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ФЕРр69-15-1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Затаривание строительного мусора в мешки</w:t>
            </w:r>
            <w:r w:rsidRPr="000A3FB2">
              <w:rPr>
                <w:rFonts w:ascii="Arial" w:eastAsia="Times New Roman" w:hAnsi="Arial" w:cs="Arial"/>
                <w:sz w:val="18"/>
                <w:szCs w:val="18"/>
                <w:lang w:eastAsia="ru-RU"/>
              </w:rPr>
              <w:br/>
              <w:t>(1 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42,046</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23,81</w:t>
            </w:r>
            <w:r w:rsidRPr="000A3FB2">
              <w:rPr>
                <w:rFonts w:ascii="Arial" w:eastAsia="Times New Roman" w:hAnsi="Arial" w:cs="Arial"/>
                <w:sz w:val="16"/>
                <w:szCs w:val="16"/>
                <w:lang w:eastAsia="ru-RU"/>
              </w:rPr>
              <w:br/>
              <w:t>7,41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1001,12</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311,56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1,03</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43,31</w:t>
            </w:r>
          </w:p>
        </w:tc>
      </w:tr>
      <w:tr w:rsidR="000A3FB2" w:rsidRPr="000A3FB2" w:rsidTr="00027262">
        <w:trPr>
          <w:trHeight w:val="96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ФССЦпг01-01-01-041</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0A3FB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58,834</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42,98</w:t>
            </w:r>
            <w:r w:rsidRPr="000A3FB2">
              <w:rPr>
                <w:rFonts w:ascii="Arial" w:eastAsia="Times New Roman" w:hAnsi="Arial" w:cs="Arial"/>
                <w:sz w:val="16"/>
                <w:szCs w:val="16"/>
                <w:lang w:eastAsia="ru-RU"/>
              </w:rPr>
              <w:br/>
              <w:t>42,98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2528,69</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2528,69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200"/>
        </w:trPr>
        <w:tc>
          <w:tcPr>
            <w:tcW w:w="517"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ФССЦпг03-21-01-015</w:t>
            </w:r>
            <w:r w:rsidRPr="000A3FB2">
              <w:rPr>
                <w:rFonts w:ascii="Arial" w:eastAsia="Times New Roman" w:hAnsi="Arial" w:cs="Arial"/>
                <w:i/>
                <w:iCs/>
                <w:sz w:val="18"/>
                <w:szCs w:val="18"/>
                <w:lang w:eastAsia="ru-RU"/>
              </w:rPr>
              <w:br/>
              <w:t>Приказ Минстроя РФ от 30.01.14 №31/пр</w:t>
            </w:r>
          </w:p>
        </w:tc>
        <w:tc>
          <w:tcPr>
            <w:tcW w:w="3857"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0A3FB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58,834</w:t>
            </w:r>
          </w:p>
        </w:tc>
        <w:tc>
          <w:tcPr>
            <w:tcW w:w="1231"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787,2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787,2</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Итого по позициям, введенным в ценах 2001г.</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2676261,24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6348,04</w:t>
            </w:r>
          </w:p>
        </w:tc>
      </w:tr>
      <w:tr w:rsidR="000A3FB2" w:rsidRPr="000A3FB2" w:rsidTr="0002726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Итого по позициям, введенным в текущих ценах</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130261,53</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2806522,77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6348,04</w:t>
            </w:r>
          </w:p>
        </w:tc>
      </w:tr>
      <w:tr w:rsidR="000A3FB2" w:rsidRPr="000A3FB2" w:rsidTr="0002726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56130,46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b/>
                <w:bCs/>
                <w:sz w:val="16"/>
                <w:szCs w:val="16"/>
                <w:lang w:eastAsia="ru-RU"/>
              </w:rPr>
            </w:pPr>
            <w:r w:rsidRPr="000A3FB2">
              <w:rPr>
                <w:rFonts w:ascii="Arial" w:eastAsia="Times New Roman" w:hAnsi="Arial" w:cs="Arial"/>
                <w:b/>
                <w:bCs/>
                <w:sz w:val="16"/>
                <w:szCs w:val="16"/>
                <w:lang w:eastAsia="ru-RU"/>
              </w:rPr>
              <w:t>2862653,23</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515277,58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b/>
                <w:bCs/>
                <w:sz w:val="16"/>
                <w:szCs w:val="16"/>
                <w:lang w:eastAsia="ru-RU"/>
              </w:rPr>
            </w:pPr>
            <w:r w:rsidRPr="000A3FB2">
              <w:rPr>
                <w:rFonts w:ascii="Arial" w:eastAsia="Times New Roman" w:hAnsi="Arial" w:cs="Arial"/>
                <w:b/>
                <w:bCs/>
                <w:sz w:val="16"/>
                <w:szCs w:val="16"/>
                <w:lang w:eastAsia="ru-RU"/>
              </w:rPr>
              <w:t>3377930,81</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b/>
                <w:bCs/>
                <w:sz w:val="16"/>
                <w:szCs w:val="16"/>
                <w:lang w:eastAsia="ru-RU"/>
              </w:rPr>
            </w:pPr>
            <w:r w:rsidRPr="000A3FB2">
              <w:rPr>
                <w:rFonts w:ascii="Arial" w:eastAsia="Times New Roman" w:hAnsi="Arial" w:cs="Arial"/>
                <w:b/>
                <w:bCs/>
                <w:sz w:val="16"/>
                <w:szCs w:val="16"/>
                <w:lang w:eastAsia="ru-RU"/>
              </w:rPr>
              <w:t>6348,04</w:t>
            </w:r>
          </w:p>
        </w:tc>
      </w:tr>
    </w:tbl>
    <w:p w:rsidR="000A3FB2" w:rsidRPr="000A3FB2" w:rsidRDefault="000A3FB2" w:rsidP="000A3FB2"/>
    <w:p w:rsidR="000A3FB2" w:rsidRPr="000A3FB2" w:rsidRDefault="000A3FB2" w:rsidP="000A3FB2">
      <w:pPr>
        <w:rPr>
          <w:rFonts w:ascii="Times New Roman" w:hAnsi="Times New Roman" w:cs="Times New Roman"/>
          <w:b/>
          <w:sz w:val="24"/>
          <w:szCs w:val="24"/>
        </w:rPr>
      </w:pPr>
      <w:r w:rsidRPr="000A3FB2">
        <w:rPr>
          <w:rFonts w:ascii="Times New Roman" w:hAnsi="Times New Roman" w:cs="Times New Roman"/>
          <w:b/>
          <w:sz w:val="24"/>
          <w:szCs w:val="24"/>
        </w:rPr>
        <w:t>Локальный сметный расчет на отопление и вентиляцию</w:t>
      </w:r>
    </w:p>
    <w:p w:rsidR="000A3FB2" w:rsidRPr="000A3FB2" w:rsidRDefault="000A3FB2" w:rsidP="000A3FB2"/>
    <w:tbl>
      <w:tblPr>
        <w:tblW w:w="15840" w:type="dxa"/>
        <w:tblInd w:w="93" w:type="dxa"/>
        <w:tblLook w:val="04A0"/>
      </w:tblPr>
      <w:tblGrid>
        <w:gridCol w:w="500"/>
        <w:gridCol w:w="2140"/>
        <w:gridCol w:w="3871"/>
        <w:gridCol w:w="1800"/>
        <w:gridCol w:w="1234"/>
        <w:gridCol w:w="1120"/>
        <w:gridCol w:w="1120"/>
        <w:gridCol w:w="1160"/>
        <w:gridCol w:w="1120"/>
        <w:gridCol w:w="915"/>
        <w:gridCol w:w="860"/>
      </w:tblGrid>
      <w:tr w:rsidR="000A3FB2" w:rsidRPr="000A3FB2" w:rsidTr="00027262">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 пп</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Затраты труда рабочих, чел.-ч, не занятых обслуживанием машин</w:t>
            </w:r>
          </w:p>
        </w:tc>
      </w:tr>
      <w:tr w:rsidR="000A3FB2" w:rsidRPr="000A3FB2" w:rsidTr="00027262">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эксплуата-</w:t>
            </w:r>
            <w:r w:rsidRPr="000A3FB2">
              <w:rPr>
                <w:rFonts w:ascii="Arial" w:eastAsia="Times New Roman" w:hAnsi="Arial" w:cs="Arial"/>
                <w:sz w:val="18"/>
                <w:szCs w:val="18"/>
                <w:lang w:eastAsia="ru-RU"/>
              </w:rPr>
              <w:br/>
              <w:t>ции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эксплуата-</w:t>
            </w:r>
            <w:r w:rsidRPr="000A3FB2">
              <w:rPr>
                <w:rFonts w:ascii="Arial" w:eastAsia="Times New Roman" w:hAnsi="Arial" w:cs="Arial"/>
                <w:sz w:val="18"/>
                <w:szCs w:val="18"/>
                <w:lang w:eastAsia="ru-RU"/>
              </w:rPr>
              <w:br/>
              <w:t>ция машин</w:t>
            </w:r>
          </w:p>
        </w:tc>
        <w:tc>
          <w:tcPr>
            <w:tcW w:w="1740" w:type="dxa"/>
            <w:gridSpan w:val="2"/>
            <w:vMerge/>
            <w:tcBorders>
              <w:top w:val="nil"/>
              <w:left w:val="nil"/>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r>
      <w:tr w:rsidR="000A3FB2" w:rsidRPr="000A3FB2" w:rsidTr="00027262">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всего</w:t>
            </w:r>
          </w:p>
        </w:tc>
      </w:tr>
      <w:tr w:rsidR="000A3FB2" w:rsidRPr="000A3FB2" w:rsidTr="0002726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20"/>
                <w:szCs w:val="20"/>
                <w:lang w:eastAsia="ru-RU"/>
              </w:rPr>
            </w:pPr>
            <w:r w:rsidRPr="000A3FB2">
              <w:rPr>
                <w:rFonts w:ascii="Arial" w:eastAsia="Times New Roman" w:hAnsi="Arial" w:cs="Arial"/>
                <w:b/>
                <w:bCs/>
                <w:sz w:val="20"/>
                <w:szCs w:val="20"/>
                <w:lang w:eastAsia="ru-RU"/>
              </w:rPr>
              <w:t xml:space="preserve">                                       Раздел 1. Отопление</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ФЕРр65-9-3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Смена внутренних трубопроводов из стальных труб диаметром: до 25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4590,43</w:t>
            </w:r>
            <w:r w:rsidRPr="000A3FB2">
              <w:rPr>
                <w:rFonts w:ascii="Arial" w:eastAsia="Times New Roman" w:hAnsi="Arial" w:cs="Arial"/>
                <w:sz w:val="16"/>
                <w:szCs w:val="16"/>
                <w:lang w:eastAsia="ru-RU"/>
              </w:rPr>
              <w:br/>
              <w:t>912,26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65,65</w:t>
            </w:r>
            <w:r w:rsidRPr="000A3FB2">
              <w:rPr>
                <w:rFonts w:ascii="Arial" w:eastAsia="Times New Roman" w:hAnsi="Arial" w:cs="Arial"/>
                <w:sz w:val="16"/>
                <w:szCs w:val="16"/>
                <w:lang w:eastAsia="ru-RU"/>
              </w:rPr>
              <w:br/>
              <w:t>2,84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5508,52</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1094,71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78,78</w:t>
            </w:r>
            <w:r w:rsidRPr="000A3FB2">
              <w:rPr>
                <w:rFonts w:ascii="Arial" w:eastAsia="Times New Roman" w:hAnsi="Arial" w:cs="Arial"/>
                <w:sz w:val="16"/>
                <w:szCs w:val="16"/>
                <w:lang w:eastAsia="ru-RU"/>
              </w:rPr>
              <w:br/>
              <w:t>3,41</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94,83</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113,8</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ФЕРр65-20-1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Перегруппировка секций старых радиаторов с отсоединением и обратным присоединением одной секции при весе радиатора: до 80 кг</w:t>
            </w:r>
            <w:r w:rsidRPr="000A3FB2">
              <w:rPr>
                <w:rFonts w:ascii="Arial" w:eastAsia="Times New Roman" w:hAnsi="Arial" w:cs="Arial"/>
                <w:sz w:val="18"/>
                <w:szCs w:val="18"/>
                <w:lang w:eastAsia="ru-RU"/>
              </w:rPr>
              <w:br/>
              <w:t>(100 радиаторов)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0,12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3004,69</w:t>
            </w:r>
            <w:r w:rsidRPr="000A3FB2">
              <w:rPr>
                <w:rFonts w:ascii="Arial" w:eastAsia="Times New Roman" w:hAnsi="Arial" w:cs="Arial"/>
                <w:sz w:val="16"/>
                <w:szCs w:val="16"/>
                <w:lang w:eastAsia="ru-RU"/>
              </w:rPr>
              <w:br/>
              <w:t>2472,1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69,71</w:t>
            </w:r>
            <w:r w:rsidRPr="000A3FB2">
              <w:rPr>
                <w:rFonts w:ascii="Arial" w:eastAsia="Times New Roman" w:hAnsi="Arial" w:cs="Arial"/>
                <w:sz w:val="16"/>
                <w:szCs w:val="16"/>
                <w:lang w:eastAsia="ru-RU"/>
              </w:rPr>
              <w:br/>
              <w:t>30,11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360,56</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296,65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8,37</w:t>
            </w:r>
            <w:r w:rsidRPr="000A3FB2">
              <w:rPr>
                <w:rFonts w:ascii="Arial" w:eastAsia="Times New Roman" w:hAnsi="Arial" w:cs="Arial"/>
                <w:sz w:val="16"/>
                <w:szCs w:val="16"/>
                <w:lang w:eastAsia="ru-RU"/>
              </w:rPr>
              <w:br/>
              <w:t>3,61</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295</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35,4</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ФЕРр65-20-4</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На каждую секцию сверх первой добавлять к расценкам 65-20-1, 65-20-2, 65-20-3</w:t>
            </w:r>
            <w:r w:rsidRPr="000A3FB2">
              <w:rPr>
                <w:rFonts w:ascii="Arial" w:eastAsia="Times New Roman" w:hAnsi="Arial" w:cs="Arial"/>
                <w:sz w:val="18"/>
                <w:szCs w:val="18"/>
                <w:lang w:eastAsia="ru-RU"/>
              </w:rPr>
              <w:br/>
              <w:t>(100 секций)</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0,12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1089,72</w:t>
            </w:r>
            <w:r w:rsidRPr="000A3FB2">
              <w:rPr>
                <w:rFonts w:ascii="Arial" w:eastAsia="Times New Roman" w:hAnsi="Arial" w:cs="Arial"/>
                <w:sz w:val="16"/>
                <w:szCs w:val="16"/>
                <w:lang w:eastAsia="ru-RU"/>
              </w:rPr>
              <w:br/>
              <w:t>621,8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14,07</w:t>
            </w:r>
            <w:r w:rsidRPr="000A3FB2">
              <w:rPr>
                <w:rFonts w:ascii="Arial" w:eastAsia="Times New Roman" w:hAnsi="Arial" w:cs="Arial"/>
                <w:sz w:val="16"/>
                <w:szCs w:val="16"/>
                <w:lang w:eastAsia="ru-RU"/>
              </w:rPr>
              <w:br/>
              <w:t>6,08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130,77</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74,62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1,69</w:t>
            </w:r>
            <w:r w:rsidRPr="000A3FB2">
              <w:rPr>
                <w:rFonts w:ascii="Arial" w:eastAsia="Times New Roman" w:hAnsi="Arial" w:cs="Arial"/>
                <w:sz w:val="16"/>
                <w:szCs w:val="16"/>
                <w:lang w:eastAsia="ru-RU"/>
              </w:rPr>
              <w:br/>
              <w:t>0,73</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74,2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8,9</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ФССЦ-301-1308</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Пробки радиаторные</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10,29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493,92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ФССЦ-301-1309</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Ниппель радиаторный</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5,88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282,24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ФССЦ-301-0555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Радиаторы отопительные чугунные МС-140, высота полная 588 мм, высота монтажная 500 мм</w:t>
            </w:r>
            <w:r w:rsidRPr="000A3FB2">
              <w:rPr>
                <w:rFonts w:ascii="Arial" w:eastAsia="Times New Roman" w:hAnsi="Arial" w:cs="Arial"/>
                <w:sz w:val="18"/>
                <w:szCs w:val="18"/>
                <w:lang w:eastAsia="ru-RU"/>
              </w:rPr>
              <w:br/>
              <w:t>(кВт)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3,84</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320</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1228,8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ФЕРр62-33-2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0A3FB2">
              <w:rPr>
                <w:rFonts w:ascii="Arial" w:eastAsia="Times New Roman" w:hAnsi="Arial" w:cs="Arial"/>
                <w:sz w:val="18"/>
                <w:szCs w:val="18"/>
                <w:lang w:eastAsia="ru-RU"/>
              </w:rPr>
              <w:br/>
              <w:t>(100 м2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0,32208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1092,7</w:t>
            </w:r>
            <w:r w:rsidRPr="000A3FB2">
              <w:rPr>
                <w:rFonts w:ascii="Arial" w:eastAsia="Times New Roman" w:hAnsi="Arial" w:cs="Arial"/>
                <w:sz w:val="16"/>
                <w:szCs w:val="16"/>
                <w:lang w:eastAsia="ru-RU"/>
              </w:rPr>
              <w:br/>
              <w:t>576,32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351,94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185,62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0,28</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65,94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21,24</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ФЕРр62-32-2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Окраска масляными составами ранее окрашенных поверхностей труб: стальных за 2 раза</w:t>
            </w:r>
            <w:r w:rsidRPr="000A3FB2">
              <w:rPr>
                <w:rFonts w:ascii="Arial" w:eastAsia="Times New Roman" w:hAnsi="Arial" w:cs="Arial"/>
                <w:sz w:val="18"/>
                <w:szCs w:val="18"/>
                <w:lang w:eastAsia="ru-RU"/>
              </w:rPr>
              <w:br/>
              <w:t>(100 м2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0,12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1168,43</w:t>
            </w:r>
            <w:r w:rsidRPr="000A3FB2">
              <w:rPr>
                <w:rFonts w:ascii="Arial" w:eastAsia="Times New Roman" w:hAnsi="Arial" w:cs="Arial"/>
                <w:sz w:val="16"/>
                <w:szCs w:val="16"/>
                <w:lang w:eastAsia="ru-RU"/>
              </w:rPr>
              <w:br/>
              <w:t>652,05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140,21</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78,25</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0,1</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80,6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9,67</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20"/>
                <w:szCs w:val="20"/>
                <w:lang w:eastAsia="ru-RU"/>
              </w:rPr>
            </w:pPr>
            <w:r w:rsidRPr="000A3FB2">
              <w:rPr>
                <w:rFonts w:ascii="Arial" w:eastAsia="Times New Roman" w:hAnsi="Arial" w:cs="Arial"/>
                <w:b/>
                <w:bCs/>
                <w:sz w:val="20"/>
                <w:szCs w:val="20"/>
                <w:lang w:eastAsia="ru-RU"/>
              </w:rPr>
              <w:t xml:space="preserve">                                       Раздел 2. Вентиляция</w:t>
            </w:r>
          </w:p>
        </w:tc>
      </w:tr>
      <w:tr w:rsidR="000A3FB2" w:rsidRPr="000A3FB2" w:rsidTr="00027262">
        <w:trPr>
          <w:trHeight w:val="998"/>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ФЕР20-01-001-01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воздуховодов из листовой, оцинкованной стали и алюминия класса Н (нормальные) толщиной: 0,5 мм, диаметром до 200 мм      (100 м2 поверхности воздуховодов)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0,23065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2045,07</w:t>
            </w:r>
            <w:r w:rsidRPr="000A3FB2">
              <w:rPr>
                <w:rFonts w:ascii="Arial" w:eastAsia="Times New Roman" w:hAnsi="Arial" w:cs="Arial"/>
                <w:sz w:val="16"/>
                <w:szCs w:val="16"/>
                <w:lang w:eastAsia="ru-RU"/>
              </w:rPr>
              <w:br/>
              <w:t>1467,1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143,32</w:t>
            </w:r>
            <w:r w:rsidRPr="000A3FB2">
              <w:rPr>
                <w:rFonts w:ascii="Arial" w:eastAsia="Times New Roman" w:hAnsi="Arial" w:cs="Arial"/>
                <w:sz w:val="16"/>
                <w:szCs w:val="16"/>
                <w:lang w:eastAsia="ru-RU"/>
              </w:rPr>
              <w:br/>
              <w:t>7,02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471,7</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338,39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33,06</w:t>
            </w:r>
            <w:r w:rsidRPr="000A3FB2">
              <w:rPr>
                <w:rFonts w:ascii="Arial" w:eastAsia="Times New Roman" w:hAnsi="Arial" w:cs="Arial"/>
                <w:sz w:val="16"/>
                <w:szCs w:val="16"/>
                <w:lang w:eastAsia="ru-RU"/>
              </w:rPr>
              <w:br/>
              <w:t>1,62</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167,86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38,72</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ФССЦ-301-1786</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Воздуховоды из оцинкованной стали толщиной 0,5 мм, диаметром до 200 мм</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96,29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4814,5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ФССЦ-301-0478</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Крепления для воздуховодов хомуты </w:t>
            </w:r>
            <w:r w:rsidRPr="000A3FB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0,0075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8814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66,11</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ФЕР20-03-002-01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вентиляторов осевых массой: до 0,025 т</w:t>
            </w:r>
            <w:r w:rsidRPr="000A3FB2">
              <w:rPr>
                <w:rFonts w:ascii="Arial" w:eastAsia="Times New Roman" w:hAnsi="Arial" w:cs="Arial"/>
                <w:sz w:val="18"/>
                <w:szCs w:val="18"/>
                <w:lang w:eastAsia="ru-RU"/>
              </w:rPr>
              <w:br/>
              <w:t>(1 вентилятор)</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47,77</w:t>
            </w:r>
            <w:r w:rsidRPr="000A3FB2">
              <w:rPr>
                <w:rFonts w:ascii="Arial" w:eastAsia="Times New Roman" w:hAnsi="Arial" w:cs="Arial"/>
                <w:sz w:val="16"/>
                <w:szCs w:val="16"/>
                <w:lang w:eastAsia="ru-RU"/>
              </w:rPr>
              <w:br/>
              <w:t>38,29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7,45</w:t>
            </w:r>
            <w:r w:rsidRPr="000A3FB2">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238,85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191,45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37,25</w:t>
            </w:r>
            <w:r w:rsidRPr="000A3FB2">
              <w:rPr>
                <w:rFonts w:ascii="Arial" w:eastAsia="Times New Roman" w:hAnsi="Arial" w:cs="Arial"/>
                <w:sz w:val="16"/>
                <w:szCs w:val="16"/>
                <w:lang w:eastAsia="ru-RU"/>
              </w:rPr>
              <w:br/>
              <w:t>0,70</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3,98</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19,9</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ФССЦ-301-4691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Вентиляторы канальные d= 160мм, мощностью 0,1 кВт</w:t>
            </w:r>
            <w:r w:rsidRPr="000A3FB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500,32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2001,28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ФССЦ-301-4689</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Вентиляторы канальные d= 100мм, мощностью 0,08 кВт</w:t>
            </w:r>
            <w:r w:rsidRPr="000A3FB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433,16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433,16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ФЕР20-02-005-01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заслонок воздушных и клапанов воздушных КВР с ручным приводом: диаметром до 250 мм</w:t>
            </w:r>
            <w:r w:rsidRPr="000A3FB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27,39</w:t>
            </w:r>
            <w:r w:rsidRPr="000A3FB2">
              <w:rPr>
                <w:rFonts w:ascii="Arial" w:eastAsia="Times New Roman" w:hAnsi="Arial" w:cs="Arial"/>
                <w:sz w:val="16"/>
                <w:szCs w:val="16"/>
                <w:lang w:eastAsia="ru-RU"/>
              </w:rPr>
              <w:br/>
              <w:t>10,94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136,95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54,7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8,55</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6,1</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ФССЦ-301-1056</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Диффузоры  пластиковые , диаметр 125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98,37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393,48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ФССЦ-301-1055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Диффузоры пластиковые , диаметр 100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88,41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88,41</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ФЕР20-02-004-01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клапанов обратных: диаметром до 355 мм</w:t>
            </w:r>
            <w:r w:rsidRPr="000A3FB2">
              <w:rPr>
                <w:rFonts w:ascii="Arial" w:eastAsia="Times New Roman" w:hAnsi="Arial" w:cs="Arial"/>
                <w:sz w:val="18"/>
                <w:szCs w:val="18"/>
                <w:lang w:eastAsia="ru-RU"/>
              </w:rPr>
              <w:br/>
              <w:t>(1 клапан)</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18,3</w:t>
            </w:r>
            <w:r w:rsidRPr="000A3FB2">
              <w:rPr>
                <w:rFonts w:ascii="Arial" w:eastAsia="Times New Roman" w:hAnsi="Arial" w:cs="Arial"/>
                <w:sz w:val="16"/>
                <w:szCs w:val="16"/>
                <w:lang w:eastAsia="ru-RU"/>
              </w:rPr>
              <w:br/>
              <w:t>9,13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91,5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45,65</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8,4</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1,03</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5,15</w:t>
            </w:r>
          </w:p>
        </w:tc>
      </w:tr>
      <w:tr w:rsidR="000A3FB2" w:rsidRPr="000A3FB2" w:rsidTr="0002726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Клапан обратный d= 160мм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300</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1200</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Клапан обратный d= 100мм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286,44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286,44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ФЕР20-01-001-10</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воздуховодов из листовой, оцинкованной стали и алюминия класса Н (нормальные) толщиной: 0,7 мм, периметром от 1100 до 1600 мм</w:t>
            </w:r>
            <w:r w:rsidRPr="000A3FB2">
              <w:rPr>
                <w:rFonts w:ascii="Arial" w:eastAsia="Times New Roman" w:hAnsi="Arial" w:cs="Arial"/>
                <w:sz w:val="18"/>
                <w:szCs w:val="18"/>
                <w:lang w:eastAsia="ru-RU"/>
              </w:rPr>
              <w:br/>
              <w:t>(100 м2 поверхности воздуховодов)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0,06</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1658,47</w:t>
            </w:r>
            <w:r w:rsidRPr="000A3FB2">
              <w:rPr>
                <w:rFonts w:ascii="Arial" w:eastAsia="Times New Roman" w:hAnsi="Arial" w:cs="Arial"/>
                <w:sz w:val="16"/>
                <w:szCs w:val="16"/>
                <w:lang w:eastAsia="ru-RU"/>
              </w:rPr>
              <w:br/>
              <w:t>1162,25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107,31</w:t>
            </w:r>
            <w:r w:rsidRPr="000A3FB2">
              <w:rPr>
                <w:rFonts w:ascii="Arial" w:eastAsia="Times New Roman" w:hAnsi="Arial" w:cs="Arial"/>
                <w:sz w:val="16"/>
                <w:szCs w:val="16"/>
                <w:lang w:eastAsia="ru-RU"/>
              </w:rPr>
              <w:br/>
              <w:t>5,13</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99,51</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69,74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6,44</w:t>
            </w:r>
            <w:r w:rsidRPr="000A3FB2">
              <w:rPr>
                <w:rFonts w:ascii="Arial" w:eastAsia="Times New Roman" w:hAnsi="Arial" w:cs="Arial"/>
                <w:sz w:val="16"/>
                <w:szCs w:val="16"/>
                <w:lang w:eastAsia="ru-RU"/>
              </w:rPr>
              <w:br/>
              <w:t>0,31</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132,98</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7,98</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ФССЦ-301-1779</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Воздуховоды из листовой стали толщиной 0,7 мм, периметром от 1100 до 1600 мм</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77,02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462,12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ФССЦ-301-1912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Дроссель-клапаны в обечайке с сектором управления из тонколистовой оцинкованной и сортовой стали прямоугольные периметром до 1000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58,31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116,62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ФЕР20-01-001-03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воздуховодов из листовой, оцинкованной стали и алюминия класса Н (нормальные) толщиной : 0,5 мм, периметром 800, 1000 мм</w:t>
            </w:r>
            <w:r w:rsidRPr="000A3FB2">
              <w:rPr>
                <w:rFonts w:ascii="Arial" w:eastAsia="Times New Roman" w:hAnsi="Arial" w:cs="Arial"/>
                <w:sz w:val="18"/>
                <w:szCs w:val="18"/>
                <w:lang w:eastAsia="ru-RU"/>
              </w:rPr>
              <w:br/>
              <w:t>(100 м2 поверхности воздуховодов)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0,038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1892,3</w:t>
            </w:r>
            <w:r w:rsidRPr="000A3FB2">
              <w:rPr>
                <w:rFonts w:ascii="Arial" w:eastAsia="Times New Roman" w:hAnsi="Arial" w:cs="Arial"/>
                <w:sz w:val="16"/>
                <w:szCs w:val="16"/>
                <w:lang w:eastAsia="ru-RU"/>
              </w:rPr>
              <w:br/>
              <w:t>1343,25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114,81</w:t>
            </w:r>
            <w:r w:rsidRPr="000A3FB2">
              <w:rPr>
                <w:rFonts w:ascii="Arial" w:eastAsia="Times New Roman" w:hAnsi="Arial" w:cs="Arial"/>
                <w:sz w:val="16"/>
                <w:szCs w:val="16"/>
                <w:lang w:eastAsia="ru-RU"/>
              </w:rPr>
              <w:br/>
              <w:t>5,54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71,91</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51,04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4,36</w:t>
            </w:r>
            <w:r w:rsidRPr="000A3FB2">
              <w:rPr>
                <w:rFonts w:ascii="Arial" w:eastAsia="Times New Roman" w:hAnsi="Arial" w:cs="Arial"/>
                <w:sz w:val="16"/>
                <w:szCs w:val="16"/>
                <w:lang w:eastAsia="ru-RU"/>
              </w:rPr>
              <w:br/>
              <w:t>0,21</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153,69</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5,84</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ФССЦ-301-1912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Дроссель-клапаны в обечайке с сектором управления из тонколистовой оцинкованной и сортовой стали прямоугольные периметром до 1000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58,31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116,62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ФЕР20-03-002-02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вентиляторов осевых массой: до 0,05 т</w:t>
            </w:r>
            <w:r w:rsidRPr="000A3FB2">
              <w:rPr>
                <w:rFonts w:ascii="Arial" w:eastAsia="Times New Roman" w:hAnsi="Arial" w:cs="Arial"/>
                <w:sz w:val="18"/>
                <w:szCs w:val="18"/>
                <w:lang w:eastAsia="ru-RU"/>
              </w:rPr>
              <w:br/>
              <w:t>(1 вентилятор)</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68,1</w:t>
            </w:r>
            <w:r w:rsidRPr="000A3FB2">
              <w:rPr>
                <w:rFonts w:ascii="Arial" w:eastAsia="Times New Roman" w:hAnsi="Arial" w:cs="Arial"/>
                <w:sz w:val="16"/>
                <w:szCs w:val="16"/>
                <w:lang w:eastAsia="ru-RU"/>
              </w:rPr>
              <w:br/>
              <w:t>52,04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13,71</w:t>
            </w:r>
            <w:r w:rsidRPr="000A3FB2">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68,1</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52,04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13,71</w:t>
            </w:r>
            <w:r w:rsidRPr="000A3FB2">
              <w:rPr>
                <w:rFonts w:ascii="Arial" w:eastAsia="Times New Roman" w:hAnsi="Arial" w:cs="Arial"/>
                <w:sz w:val="16"/>
                <w:szCs w:val="16"/>
                <w:lang w:eastAsia="ru-RU"/>
              </w:rPr>
              <w:br/>
              <w:t>0,14</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5,41</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5,41</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ФССЦ-301-4712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Вентиляторы канальные  сечением 600*350мм, мощностью 0,472 кВт</w:t>
            </w:r>
            <w:r w:rsidRPr="000A3FB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3486,75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3486,75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ФЕР20-02-004-05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клапанов обратных: периметром до 1000 мм</w:t>
            </w:r>
            <w:r w:rsidRPr="000A3FB2">
              <w:rPr>
                <w:rFonts w:ascii="Arial" w:eastAsia="Times New Roman" w:hAnsi="Arial" w:cs="Arial"/>
                <w:sz w:val="18"/>
                <w:szCs w:val="18"/>
                <w:lang w:eastAsia="ru-RU"/>
              </w:rPr>
              <w:br/>
              <w:t>(1 клапан)</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18,3</w:t>
            </w:r>
            <w:r w:rsidRPr="000A3FB2">
              <w:rPr>
                <w:rFonts w:ascii="Arial" w:eastAsia="Times New Roman" w:hAnsi="Arial" w:cs="Arial"/>
                <w:sz w:val="16"/>
                <w:szCs w:val="16"/>
                <w:lang w:eastAsia="ru-RU"/>
              </w:rPr>
              <w:br/>
              <w:t>9,13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18,3</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9,13</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1,68</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1,03</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1,03</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ФССЦ-301-2075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Клапаны обратные общего назначения из листовой и сортовой стали прямоугольного сечения Коп-1 периметром до 1000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444,6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444,6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72"/>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 xml:space="preserve">ФЕР20-02-015-09 </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шумоглушителей вентиляционных трубчатых круглого сечения типа:  диаметр обечайки 125 мм</w:t>
            </w:r>
            <w:r w:rsidRPr="000A3FB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16,3</w:t>
            </w:r>
            <w:r w:rsidRPr="000A3FB2">
              <w:rPr>
                <w:rFonts w:ascii="Arial" w:eastAsia="Times New Roman" w:hAnsi="Arial" w:cs="Arial"/>
                <w:sz w:val="16"/>
                <w:szCs w:val="16"/>
                <w:lang w:eastAsia="ru-RU"/>
              </w:rPr>
              <w:br/>
              <w:t>9,66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16,3</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9,66</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1,71</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1,09</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1,09</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ФССЦ-301-6711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Шумоглушители для прямоугольных воздуховодов  500х250/1000 </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1432,01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1432,01</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ФЕР20-02-004-05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клапанов обратных: периметром до 1000 мм</w:t>
            </w:r>
            <w:r w:rsidRPr="000A3FB2">
              <w:rPr>
                <w:rFonts w:ascii="Arial" w:eastAsia="Times New Roman" w:hAnsi="Arial" w:cs="Arial"/>
                <w:sz w:val="18"/>
                <w:szCs w:val="18"/>
                <w:lang w:eastAsia="ru-RU"/>
              </w:rPr>
              <w:br/>
              <w:t>(1 клапан)</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18,3</w:t>
            </w:r>
            <w:r w:rsidRPr="000A3FB2">
              <w:rPr>
                <w:rFonts w:ascii="Arial" w:eastAsia="Times New Roman" w:hAnsi="Arial" w:cs="Arial"/>
                <w:sz w:val="16"/>
                <w:szCs w:val="16"/>
                <w:lang w:eastAsia="ru-RU"/>
              </w:rPr>
              <w:br/>
              <w:t>9,13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36,6</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18,26</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3,36</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1,03</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2,06</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ФССЦ-301-5501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Клапаны противопожарные с электромеханическим приводом и возвратной пружиной EI (60) размером 200х200 мм   (шт.)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2660,38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5320,76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ФЕР20-02-002-01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решеток жалюзийных площадью в свету: до 0,5 м2</w:t>
            </w:r>
            <w:r w:rsidRPr="000A3FB2">
              <w:rPr>
                <w:rFonts w:ascii="Arial" w:eastAsia="Times New Roman" w:hAnsi="Arial" w:cs="Arial"/>
                <w:sz w:val="18"/>
                <w:szCs w:val="18"/>
                <w:lang w:eastAsia="ru-RU"/>
              </w:rPr>
              <w:br/>
              <w:t>(1 решетка)</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19,56</w:t>
            </w:r>
            <w:r w:rsidRPr="000A3FB2">
              <w:rPr>
                <w:rFonts w:ascii="Arial" w:eastAsia="Times New Roman" w:hAnsi="Arial" w:cs="Arial"/>
                <w:sz w:val="16"/>
                <w:szCs w:val="16"/>
                <w:lang w:eastAsia="ru-RU"/>
              </w:rPr>
              <w:br/>
              <w:t>13,1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156,48</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104,8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18,96</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11,68</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ФССЦ-301-0598</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Решетки регулирующие , размер 100х400 мм</w:t>
            </w:r>
            <w:r w:rsidRPr="000A3FB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0,32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1173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375,36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Итого по позициям, введенным в ценах 2001г.</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179934,28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309,71</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Итого по позициям, введенным в текущих ценах</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1486,44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181420,72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309,71</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3628,41</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b/>
                <w:bCs/>
                <w:sz w:val="16"/>
                <w:szCs w:val="16"/>
                <w:lang w:eastAsia="ru-RU"/>
              </w:rPr>
            </w:pPr>
            <w:r w:rsidRPr="000A3FB2">
              <w:rPr>
                <w:rFonts w:ascii="Arial" w:eastAsia="Times New Roman" w:hAnsi="Arial" w:cs="Arial"/>
                <w:b/>
                <w:bCs/>
                <w:sz w:val="16"/>
                <w:szCs w:val="16"/>
                <w:lang w:eastAsia="ru-RU"/>
              </w:rPr>
              <w:t>185049,13</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33308,84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b/>
                <w:bCs/>
                <w:sz w:val="16"/>
                <w:szCs w:val="16"/>
                <w:lang w:eastAsia="ru-RU"/>
              </w:rPr>
            </w:pPr>
            <w:r w:rsidRPr="000A3FB2">
              <w:rPr>
                <w:rFonts w:ascii="Arial" w:eastAsia="Times New Roman" w:hAnsi="Arial" w:cs="Arial"/>
                <w:b/>
                <w:bCs/>
                <w:sz w:val="16"/>
                <w:szCs w:val="16"/>
                <w:lang w:eastAsia="ru-RU"/>
              </w:rPr>
              <w:t>218357,97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b/>
                <w:bCs/>
                <w:sz w:val="16"/>
                <w:szCs w:val="16"/>
                <w:lang w:eastAsia="ru-RU"/>
              </w:rPr>
            </w:pPr>
            <w:r w:rsidRPr="000A3FB2">
              <w:rPr>
                <w:rFonts w:ascii="Arial" w:eastAsia="Times New Roman" w:hAnsi="Arial" w:cs="Arial"/>
                <w:b/>
                <w:bCs/>
                <w:sz w:val="16"/>
                <w:szCs w:val="16"/>
                <w:lang w:eastAsia="ru-RU"/>
              </w:rPr>
              <w:t>309,71</w:t>
            </w:r>
          </w:p>
        </w:tc>
      </w:tr>
    </w:tbl>
    <w:p w:rsidR="000A3FB2" w:rsidRPr="000A3FB2" w:rsidRDefault="000A3FB2" w:rsidP="000A3FB2"/>
    <w:p w:rsidR="000A3FB2" w:rsidRPr="000A3FB2" w:rsidRDefault="000A3FB2" w:rsidP="000A3FB2">
      <w:pPr>
        <w:rPr>
          <w:rFonts w:ascii="Times New Roman" w:hAnsi="Times New Roman" w:cs="Times New Roman"/>
          <w:b/>
          <w:sz w:val="24"/>
          <w:szCs w:val="24"/>
        </w:rPr>
      </w:pPr>
      <w:r w:rsidRPr="000A3FB2">
        <w:rPr>
          <w:rFonts w:ascii="Times New Roman" w:hAnsi="Times New Roman" w:cs="Times New Roman"/>
          <w:b/>
          <w:sz w:val="24"/>
          <w:szCs w:val="24"/>
        </w:rPr>
        <w:t>Локальный сметный расчет на водоснабжение и канализацию</w:t>
      </w:r>
    </w:p>
    <w:tbl>
      <w:tblPr>
        <w:tblW w:w="15840" w:type="dxa"/>
        <w:tblInd w:w="93" w:type="dxa"/>
        <w:tblLook w:val="04A0"/>
      </w:tblPr>
      <w:tblGrid>
        <w:gridCol w:w="500"/>
        <w:gridCol w:w="2140"/>
        <w:gridCol w:w="3871"/>
        <w:gridCol w:w="1800"/>
        <w:gridCol w:w="1234"/>
        <w:gridCol w:w="1120"/>
        <w:gridCol w:w="1120"/>
        <w:gridCol w:w="1160"/>
        <w:gridCol w:w="1120"/>
        <w:gridCol w:w="915"/>
        <w:gridCol w:w="860"/>
      </w:tblGrid>
      <w:tr w:rsidR="000A3FB2" w:rsidRPr="000A3FB2" w:rsidTr="00027262">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 пп</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Затраты труда рабочих, чел.-ч, не занятых обслуживанием машин</w:t>
            </w:r>
          </w:p>
        </w:tc>
      </w:tr>
      <w:tr w:rsidR="000A3FB2" w:rsidRPr="000A3FB2" w:rsidTr="00027262">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эксплуата-</w:t>
            </w:r>
            <w:r w:rsidRPr="000A3FB2">
              <w:rPr>
                <w:rFonts w:ascii="Arial" w:eastAsia="Times New Roman" w:hAnsi="Arial" w:cs="Arial"/>
                <w:sz w:val="18"/>
                <w:szCs w:val="18"/>
                <w:lang w:eastAsia="ru-RU"/>
              </w:rPr>
              <w:br/>
              <w:t>ции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эксплуата-</w:t>
            </w:r>
            <w:r w:rsidRPr="000A3FB2">
              <w:rPr>
                <w:rFonts w:ascii="Arial" w:eastAsia="Times New Roman" w:hAnsi="Arial" w:cs="Arial"/>
                <w:sz w:val="18"/>
                <w:szCs w:val="18"/>
                <w:lang w:eastAsia="ru-RU"/>
              </w:rPr>
              <w:br/>
              <w:t>ция машин</w:t>
            </w:r>
          </w:p>
        </w:tc>
        <w:tc>
          <w:tcPr>
            <w:tcW w:w="1740" w:type="dxa"/>
            <w:gridSpan w:val="2"/>
            <w:vMerge/>
            <w:tcBorders>
              <w:top w:val="nil"/>
              <w:left w:val="nil"/>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r>
      <w:tr w:rsidR="000A3FB2" w:rsidRPr="000A3FB2" w:rsidTr="00027262">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всего</w:t>
            </w:r>
          </w:p>
        </w:tc>
      </w:tr>
      <w:tr w:rsidR="000A3FB2" w:rsidRPr="000A3FB2" w:rsidTr="0002726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w:t>
            </w:r>
          </w:p>
        </w:tc>
      </w:tr>
      <w:tr w:rsidR="000A3FB2" w:rsidRPr="000A3FB2" w:rsidTr="00027262">
        <w:trPr>
          <w:trHeight w:val="300"/>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20"/>
                <w:szCs w:val="20"/>
                <w:lang w:eastAsia="ru-RU"/>
              </w:rPr>
            </w:pPr>
            <w:r w:rsidRPr="000A3FB2">
              <w:rPr>
                <w:rFonts w:ascii="Arial" w:eastAsia="Times New Roman" w:hAnsi="Arial" w:cs="Arial"/>
                <w:b/>
                <w:bCs/>
                <w:sz w:val="20"/>
                <w:szCs w:val="20"/>
                <w:lang w:eastAsia="ru-RU"/>
              </w:rPr>
              <w:t xml:space="preserve">                                       Раздел 1. Демонтажные работы</w:t>
            </w:r>
          </w:p>
        </w:tc>
      </w:tr>
      <w:tr w:rsidR="000A3FB2" w:rsidRPr="000A3FB2" w:rsidTr="00027262">
        <w:trPr>
          <w:trHeight w:val="300"/>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Водопровод В1</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ФЕР16-04-002-01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Разборка трубопроводов водоснабжения из напорных полиэтиленовых труб низкого давления среднего типа наружным диаметром 20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1299,75</w:t>
            </w:r>
            <w:r w:rsidRPr="000A3FB2">
              <w:rPr>
                <w:rFonts w:ascii="Arial" w:eastAsia="Times New Roman" w:hAnsi="Arial" w:cs="Arial"/>
                <w:sz w:val="16"/>
                <w:szCs w:val="16"/>
                <w:lang w:eastAsia="ru-RU"/>
              </w:rPr>
              <w:br/>
              <w:t>754,87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544,88</w:t>
            </w:r>
            <w:r w:rsidRPr="000A3FB2">
              <w:rPr>
                <w:rFonts w:ascii="Arial" w:eastAsia="Times New Roman" w:hAnsi="Arial" w:cs="Arial"/>
                <w:sz w:val="16"/>
                <w:szCs w:val="16"/>
                <w:lang w:eastAsia="ru-RU"/>
              </w:rPr>
              <w:br/>
              <w:t>72,47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64,99</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37,75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27,24</w:t>
            </w:r>
            <w:r w:rsidRPr="000A3FB2">
              <w:rPr>
                <w:rFonts w:ascii="Arial" w:eastAsia="Times New Roman" w:hAnsi="Arial" w:cs="Arial"/>
                <w:sz w:val="16"/>
                <w:szCs w:val="16"/>
                <w:lang w:eastAsia="ru-RU"/>
              </w:rPr>
              <w:br/>
              <w:t>3,62</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76,096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3,8</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ФЕРр65-1-1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Разборка трубопроводов из водогазопроводных труб диаметром: до 32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0,22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328,71</w:t>
            </w:r>
            <w:r w:rsidRPr="000A3FB2">
              <w:rPr>
                <w:rFonts w:ascii="Arial" w:eastAsia="Times New Roman" w:hAnsi="Arial" w:cs="Arial"/>
                <w:sz w:val="16"/>
                <w:szCs w:val="16"/>
                <w:lang w:eastAsia="ru-RU"/>
              </w:rPr>
              <w:br/>
              <w:t>288,02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7,09</w:t>
            </w:r>
            <w:r w:rsidRPr="000A3FB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72,32</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63,36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1,56</w:t>
            </w:r>
            <w:r w:rsidRPr="000A3FB2">
              <w:rPr>
                <w:rFonts w:ascii="Arial" w:eastAsia="Times New Roman" w:hAnsi="Arial" w:cs="Arial"/>
                <w:sz w:val="16"/>
                <w:szCs w:val="16"/>
                <w:lang w:eastAsia="ru-RU"/>
              </w:rPr>
              <w:br/>
              <w:t>0,30</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34,66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7,63</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ФЕРр65-3-7</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Снятие смесителя: без душевой сетки</w:t>
            </w:r>
            <w:r w:rsidRPr="000A3FB2">
              <w:rPr>
                <w:rFonts w:ascii="Arial" w:eastAsia="Times New Roman" w:hAnsi="Arial" w:cs="Arial"/>
                <w:sz w:val="18"/>
                <w:szCs w:val="18"/>
                <w:lang w:eastAsia="ru-RU"/>
              </w:rPr>
              <w:br/>
              <w:t>(100 шт. арматуры)</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315,33</w:t>
            </w:r>
            <w:r w:rsidRPr="000A3FB2">
              <w:rPr>
                <w:rFonts w:ascii="Arial" w:eastAsia="Times New Roman" w:hAnsi="Arial" w:cs="Arial"/>
                <w:sz w:val="16"/>
                <w:szCs w:val="16"/>
                <w:lang w:eastAsia="ru-RU"/>
              </w:rPr>
              <w:br/>
              <w:t>313,14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2,19</w:t>
            </w:r>
            <w:r w:rsidRPr="000A3FB2">
              <w:rPr>
                <w:rFonts w:ascii="Arial" w:eastAsia="Times New Roman" w:hAnsi="Arial" w:cs="Arial"/>
                <w:sz w:val="16"/>
                <w:szCs w:val="16"/>
                <w:lang w:eastAsia="ru-RU"/>
              </w:rPr>
              <w:br/>
              <w:t>0,95</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15,77</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15,66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0,11</w:t>
            </w:r>
            <w:r w:rsidRPr="000A3FB2">
              <w:rPr>
                <w:rFonts w:ascii="Arial" w:eastAsia="Times New Roman" w:hAnsi="Arial" w:cs="Arial"/>
                <w:sz w:val="16"/>
                <w:szCs w:val="16"/>
                <w:lang w:eastAsia="ru-RU"/>
              </w:rPr>
              <w:br/>
              <w:t>0,05</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36,71</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1,84</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Горячий водопровод Т3</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ФЕР16-04-002-01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Разборка трубопроводов водоснабжения из напорных полиэтиленовых труб низкого давления среднего типа наружным диаметром 20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1299,75</w:t>
            </w:r>
            <w:r w:rsidRPr="000A3FB2">
              <w:rPr>
                <w:rFonts w:ascii="Arial" w:eastAsia="Times New Roman" w:hAnsi="Arial" w:cs="Arial"/>
                <w:sz w:val="16"/>
                <w:szCs w:val="16"/>
                <w:lang w:eastAsia="ru-RU"/>
              </w:rPr>
              <w:br/>
              <w:t>754,87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544,88</w:t>
            </w:r>
            <w:r w:rsidRPr="000A3FB2">
              <w:rPr>
                <w:rFonts w:ascii="Arial" w:eastAsia="Times New Roman" w:hAnsi="Arial" w:cs="Arial"/>
                <w:sz w:val="16"/>
                <w:szCs w:val="16"/>
                <w:lang w:eastAsia="ru-RU"/>
              </w:rPr>
              <w:br/>
              <w:t>72,47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64,99</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37,75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27,24</w:t>
            </w:r>
            <w:r w:rsidRPr="000A3FB2">
              <w:rPr>
                <w:rFonts w:ascii="Arial" w:eastAsia="Times New Roman" w:hAnsi="Arial" w:cs="Arial"/>
                <w:sz w:val="16"/>
                <w:szCs w:val="16"/>
                <w:lang w:eastAsia="ru-RU"/>
              </w:rPr>
              <w:br/>
              <w:t>3,62</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76,096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3,8</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ФЕРр65-1-1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Разборка трубопроводов из водогазопроводных труб диаметром: до 32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0,26</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328,71</w:t>
            </w:r>
            <w:r w:rsidRPr="000A3FB2">
              <w:rPr>
                <w:rFonts w:ascii="Arial" w:eastAsia="Times New Roman" w:hAnsi="Arial" w:cs="Arial"/>
                <w:sz w:val="16"/>
                <w:szCs w:val="16"/>
                <w:lang w:eastAsia="ru-RU"/>
              </w:rPr>
              <w:br/>
              <w:t>288,02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7,09</w:t>
            </w:r>
            <w:r w:rsidRPr="000A3FB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85,46</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74,89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1,84</w:t>
            </w:r>
            <w:r w:rsidRPr="000A3FB2">
              <w:rPr>
                <w:rFonts w:ascii="Arial" w:eastAsia="Times New Roman" w:hAnsi="Arial" w:cs="Arial"/>
                <w:sz w:val="16"/>
                <w:szCs w:val="16"/>
                <w:lang w:eastAsia="ru-RU"/>
              </w:rPr>
              <w:br/>
              <w:t>0,35</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34,66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9,01</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Канализация К1</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ФЕР16-04-001-01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Демонтаж трубопроводов канализации из полиэтиленовых труб высокой плотности диаметром 50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256,05</w:t>
            </w:r>
            <w:r w:rsidRPr="000A3FB2">
              <w:rPr>
                <w:rFonts w:ascii="Arial" w:eastAsia="Times New Roman" w:hAnsi="Arial" w:cs="Arial"/>
                <w:sz w:val="16"/>
                <w:szCs w:val="16"/>
                <w:lang w:eastAsia="ru-RU"/>
              </w:rPr>
              <w:br/>
              <w:t>254,91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1,14</w:t>
            </w:r>
            <w:r w:rsidRPr="000A3FB2">
              <w:rPr>
                <w:rFonts w:ascii="Arial" w:eastAsia="Times New Roman" w:hAnsi="Arial" w:cs="Arial"/>
                <w:sz w:val="16"/>
                <w:szCs w:val="16"/>
                <w:lang w:eastAsia="ru-RU"/>
              </w:rPr>
              <w:br/>
              <w:t>0,11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5,12</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0,02</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25,696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0,51</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ФЕРр65-2-2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Разборка трубопроводов из чугунных канализационных труб диаметром: 100 мм</w:t>
            </w:r>
            <w:r w:rsidRPr="000A3FB2">
              <w:rPr>
                <w:rFonts w:ascii="Arial" w:eastAsia="Times New Roman" w:hAnsi="Arial" w:cs="Arial"/>
                <w:sz w:val="18"/>
                <w:szCs w:val="18"/>
                <w:lang w:eastAsia="ru-RU"/>
              </w:rPr>
              <w:br/>
              <w:t>(100 м трубопровода с фасонными частями)</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0,23</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731,64</w:t>
            </w:r>
            <w:r w:rsidRPr="000A3FB2">
              <w:rPr>
                <w:rFonts w:ascii="Arial" w:eastAsia="Times New Roman" w:hAnsi="Arial" w:cs="Arial"/>
                <w:sz w:val="16"/>
                <w:szCs w:val="16"/>
                <w:lang w:eastAsia="ru-RU"/>
              </w:rPr>
              <w:br/>
              <w:t>721,64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w:t>
            </w:r>
            <w:r w:rsidRPr="000A3FB2">
              <w:rPr>
                <w:rFonts w:ascii="Arial" w:eastAsia="Times New Roman" w:hAnsi="Arial" w:cs="Arial"/>
                <w:sz w:val="16"/>
                <w:szCs w:val="16"/>
                <w:lang w:eastAsia="ru-RU"/>
              </w:rPr>
              <w:br/>
              <w:t>4,32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168,28</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165,98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w:t>
            </w:r>
            <w:r w:rsidRPr="000A3FB2">
              <w:rPr>
                <w:rFonts w:ascii="Arial" w:eastAsia="Times New Roman" w:hAnsi="Arial" w:cs="Arial"/>
                <w:sz w:val="16"/>
                <w:szCs w:val="16"/>
                <w:lang w:eastAsia="ru-RU"/>
              </w:rPr>
              <w:br/>
              <w:t>0,99</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85,3</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19,62</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ФЕРр65-4-3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Демонтаж: моек</w:t>
            </w:r>
            <w:r w:rsidRPr="000A3FB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899,88</w:t>
            </w:r>
            <w:r w:rsidRPr="000A3FB2">
              <w:rPr>
                <w:rFonts w:ascii="Arial" w:eastAsia="Times New Roman" w:hAnsi="Arial" w:cs="Arial"/>
                <w:sz w:val="16"/>
                <w:szCs w:val="16"/>
                <w:lang w:eastAsia="ru-RU"/>
              </w:rPr>
              <w:br/>
              <w:t>875,18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24,7</w:t>
            </w:r>
            <w:r w:rsidRPr="000A3FB2">
              <w:rPr>
                <w:rFonts w:ascii="Arial" w:eastAsia="Times New Roman" w:hAnsi="Arial" w:cs="Arial"/>
                <w:sz w:val="16"/>
                <w:szCs w:val="16"/>
                <w:lang w:eastAsia="ru-RU"/>
              </w:rPr>
              <w:br/>
              <w:t>10,67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26,26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0,74</w:t>
            </w:r>
            <w:r w:rsidRPr="000A3FB2">
              <w:rPr>
                <w:rFonts w:ascii="Arial" w:eastAsia="Times New Roman" w:hAnsi="Arial" w:cs="Arial"/>
                <w:sz w:val="16"/>
                <w:szCs w:val="16"/>
                <w:lang w:eastAsia="ru-RU"/>
              </w:rPr>
              <w:br/>
              <w:t>0,32</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102,6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3,08</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ФЕРр65-4-1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Демонтаж: умывальников и раковин</w:t>
            </w:r>
            <w:r w:rsidRPr="000A3FB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445,72</w:t>
            </w:r>
            <w:r w:rsidRPr="000A3FB2">
              <w:rPr>
                <w:rFonts w:ascii="Arial" w:eastAsia="Times New Roman" w:hAnsi="Arial" w:cs="Arial"/>
                <w:sz w:val="16"/>
                <w:szCs w:val="16"/>
                <w:lang w:eastAsia="ru-RU"/>
              </w:rPr>
              <w:br/>
              <w:t>437,59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8,13</w:t>
            </w:r>
            <w:r w:rsidRPr="000A3FB2">
              <w:rPr>
                <w:rFonts w:ascii="Arial" w:eastAsia="Times New Roman" w:hAnsi="Arial" w:cs="Arial"/>
                <w:sz w:val="16"/>
                <w:szCs w:val="16"/>
                <w:lang w:eastAsia="ru-RU"/>
              </w:rPr>
              <w:br/>
              <w:t>3,51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8,91</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8,75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0,16</w:t>
            </w:r>
            <w:r w:rsidRPr="000A3FB2">
              <w:rPr>
                <w:rFonts w:ascii="Arial" w:eastAsia="Times New Roman" w:hAnsi="Arial" w:cs="Arial"/>
                <w:sz w:val="16"/>
                <w:szCs w:val="16"/>
                <w:lang w:eastAsia="ru-RU"/>
              </w:rPr>
              <w:br/>
              <w:t>0,07</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51,3</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1,03</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ФЕРр65-4-7</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Демонтаж: сифонов</w:t>
            </w:r>
            <w:r w:rsidRPr="000A3FB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503,44</w:t>
            </w:r>
            <w:r w:rsidRPr="000A3FB2">
              <w:rPr>
                <w:rFonts w:ascii="Arial" w:eastAsia="Times New Roman" w:hAnsi="Arial" w:cs="Arial"/>
                <w:sz w:val="16"/>
                <w:szCs w:val="16"/>
                <w:lang w:eastAsia="ru-RU"/>
              </w:rPr>
              <w:br/>
              <w:t>502,5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0,94</w:t>
            </w:r>
            <w:r w:rsidRPr="000A3FB2">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10,07</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10,05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0,02</w:t>
            </w:r>
            <w:r w:rsidRPr="000A3FB2">
              <w:rPr>
                <w:rFonts w:ascii="Arial" w:eastAsia="Times New Roman" w:hAnsi="Arial" w:cs="Arial"/>
                <w:sz w:val="16"/>
                <w:szCs w:val="16"/>
                <w:lang w:eastAsia="ru-RU"/>
              </w:rPr>
              <w:br/>
              <w:t>0,01</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58,91</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1,18</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ФЕРр65-4-2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Демонтаж унитазов и писсуаров</w:t>
            </w:r>
            <w:r w:rsidRPr="000A3FB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553,63</w:t>
            </w:r>
            <w:r w:rsidRPr="000A3FB2">
              <w:rPr>
                <w:rFonts w:ascii="Arial" w:eastAsia="Times New Roman" w:hAnsi="Arial" w:cs="Arial"/>
                <w:sz w:val="16"/>
                <w:szCs w:val="16"/>
                <w:lang w:eastAsia="ru-RU"/>
              </w:rPr>
              <w:br/>
              <w:t>544,56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9,07</w:t>
            </w:r>
            <w:r w:rsidRPr="000A3FB2">
              <w:rPr>
                <w:rFonts w:ascii="Arial" w:eastAsia="Times New Roman" w:hAnsi="Arial" w:cs="Arial"/>
                <w:sz w:val="16"/>
                <w:szCs w:val="16"/>
                <w:lang w:eastAsia="ru-RU"/>
              </w:rPr>
              <w:br/>
              <w:t>3,92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22,15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21,79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0,36</w:t>
            </w:r>
            <w:r w:rsidRPr="000A3FB2">
              <w:rPr>
                <w:rFonts w:ascii="Arial" w:eastAsia="Times New Roman" w:hAnsi="Arial" w:cs="Arial"/>
                <w:sz w:val="16"/>
                <w:szCs w:val="16"/>
                <w:lang w:eastAsia="ru-RU"/>
              </w:rPr>
              <w:br/>
              <w:t>0,16</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63,84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2,55</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ФЕРр65-4-10</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Демонтаж смывных бачков фаянсовых на унитазе</w:t>
            </w:r>
            <w:r w:rsidRPr="000A3FB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326,13</w:t>
            </w:r>
            <w:r w:rsidRPr="000A3FB2">
              <w:rPr>
                <w:rFonts w:ascii="Arial" w:eastAsia="Times New Roman" w:hAnsi="Arial" w:cs="Arial"/>
                <w:sz w:val="16"/>
                <w:szCs w:val="16"/>
                <w:lang w:eastAsia="ru-RU"/>
              </w:rPr>
              <w:br/>
              <w:t>318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8,13</w:t>
            </w:r>
            <w:r w:rsidRPr="000A3FB2">
              <w:rPr>
                <w:rFonts w:ascii="Arial" w:eastAsia="Times New Roman" w:hAnsi="Arial" w:cs="Arial"/>
                <w:sz w:val="16"/>
                <w:szCs w:val="16"/>
                <w:lang w:eastAsia="ru-RU"/>
              </w:rPr>
              <w:br/>
              <w:t>3,51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13,05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12,72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0,33</w:t>
            </w:r>
            <w:r w:rsidRPr="000A3FB2">
              <w:rPr>
                <w:rFonts w:ascii="Arial" w:eastAsia="Times New Roman" w:hAnsi="Arial" w:cs="Arial"/>
                <w:sz w:val="16"/>
                <w:szCs w:val="16"/>
                <w:lang w:eastAsia="ru-RU"/>
              </w:rPr>
              <w:br/>
              <w:t>0,14</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37,28</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1,49</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20"/>
                <w:szCs w:val="20"/>
                <w:lang w:eastAsia="ru-RU"/>
              </w:rPr>
            </w:pPr>
            <w:r w:rsidRPr="000A3FB2">
              <w:rPr>
                <w:rFonts w:ascii="Arial" w:eastAsia="Times New Roman" w:hAnsi="Arial" w:cs="Arial"/>
                <w:b/>
                <w:bCs/>
                <w:sz w:val="20"/>
                <w:szCs w:val="20"/>
                <w:lang w:eastAsia="ru-RU"/>
              </w:rPr>
              <w:t xml:space="preserve">                                       Раздел 2. В1(хозяйственно-питьевой водопровод)</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ФЕР16-04-002-01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трубопроводов водоснабжения из напорных полиэтиленовых труб низкого давления среднего типа наружным диаметром 20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0,28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3753,4</w:t>
            </w:r>
            <w:r w:rsidRPr="000A3FB2">
              <w:rPr>
                <w:rFonts w:ascii="Arial" w:eastAsia="Times New Roman" w:hAnsi="Arial" w:cs="Arial"/>
                <w:sz w:val="16"/>
                <w:szCs w:val="16"/>
                <w:lang w:eastAsia="ru-RU"/>
              </w:rPr>
              <w:br/>
              <w:t>1887,18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1362,19</w:t>
            </w:r>
            <w:r w:rsidRPr="000A3FB2">
              <w:rPr>
                <w:rFonts w:ascii="Arial" w:eastAsia="Times New Roman" w:hAnsi="Arial" w:cs="Arial"/>
                <w:sz w:val="16"/>
                <w:szCs w:val="16"/>
                <w:lang w:eastAsia="ru-RU"/>
              </w:rPr>
              <w:br/>
              <w:t>181,17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1050,95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528,41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381,41</w:t>
            </w:r>
            <w:r w:rsidRPr="000A3FB2">
              <w:rPr>
                <w:rFonts w:ascii="Arial" w:eastAsia="Times New Roman" w:hAnsi="Arial" w:cs="Arial"/>
                <w:sz w:val="16"/>
                <w:szCs w:val="16"/>
                <w:lang w:eastAsia="ru-RU"/>
              </w:rPr>
              <w:br/>
              <w:t>50,73</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190,24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53,27</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ФЕР16-04-002-02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трубопроводов водоснабжения из напорных полиэтиленовых труб низкого давления среднего типа наружным диаметром 25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0,29</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2918,99</w:t>
            </w:r>
            <w:r w:rsidRPr="000A3FB2">
              <w:rPr>
                <w:rFonts w:ascii="Arial" w:eastAsia="Times New Roman" w:hAnsi="Arial" w:cs="Arial"/>
                <w:sz w:val="16"/>
                <w:szCs w:val="16"/>
                <w:lang w:eastAsia="ru-RU"/>
              </w:rPr>
              <w:br/>
              <w:t>1484,43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839,67</w:t>
            </w:r>
            <w:r w:rsidRPr="000A3FB2">
              <w:rPr>
                <w:rFonts w:ascii="Arial" w:eastAsia="Times New Roman" w:hAnsi="Arial" w:cs="Arial"/>
                <w:sz w:val="16"/>
                <w:szCs w:val="16"/>
                <w:lang w:eastAsia="ru-RU"/>
              </w:rPr>
              <w:br/>
              <w:t>110,7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846,51</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430,48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243,5</w:t>
            </w:r>
            <w:r w:rsidRPr="000A3FB2">
              <w:rPr>
                <w:rFonts w:ascii="Arial" w:eastAsia="Times New Roman" w:hAnsi="Arial" w:cs="Arial"/>
                <w:sz w:val="16"/>
                <w:szCs w:val="16"/>
                <w:lang w:eastAsia="ru-RU"/>
              </w:rPr>
              <w:br/>
              <w:t>32,10</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149,64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43,4</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ФЕР16-04-002-03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трубопроводов водоснабжения из напорных полиэтиленовых труб низкого давления среднего типа наружным диаметром: 32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0,18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2489,2</w:t>
            </w:r>
            <w:r w:rsidRPr="000A3FB2">
              <w:rPr>
                <w:rFonts w:ascii="Arial" w:eastAsia="Times New Roman" w:hAnsi="Arial" w:cs="Arial"/>
                <w:sz w:val="16"/>
                <w:szCs w:val="16"/>
                <w:lang w:eastAsia="ru-RU"/>
              </w:rPr>
              <w:br/>
              <w:t>1208,26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491,32</w:t>
            </w:r>
            <w:r w:rsidRPr="000A3FB2">
              <w:rPr>
                <w:rFonts w:ascii="Arial" w:eastAsia="Times New Roman" w:hAnsi="Arial" w:cs="Arial"/>
                <w:sz w:val="16"/>
                <w:szCs w:val="16"/>
                <w:lang w:eastAsia="ru-RU"/>
              </w:rPr>
              <w:br/>
              <w:t>63,72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448,06</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217,49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88,44</w:t>
            </w:r>
            <w:r w:rsidRPr="000A3FB2">
              <w:rPr>
                <w:rFonts w:ascii="Arial" w:eastAsia="Times New Roman" w:hAnsi="Arial" w:cs="Arial"/>
                <w:sz w:val="16"/>
                <w:szCs w:val="16"/>
                <w:lang w:eastAsia="ru-RU"/>
              </w:rPr>
              <w:br/>
              <w:t>11,47</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121,8</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21,92</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ФССЦ-302-1832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Кран шаровой муфтовый 11Б27П1, диаметром 20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24,68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246,8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ФССЦ-302-1831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Кран шаровой муфтовый 11Б27П1, диаметром 15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15,71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502,72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ФССЦ-507-3287</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Тройник полипропиленовый соединительный диаметром 25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8,37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ФССЦ-507-3296</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Тройник полипропиленовый переходной диаметром 25х20х25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17</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34,85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ФССЦ-507-3300</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Тройник полипропиленовый переходной диаметром 32х25х32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10,38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ФССЦ-507-3288</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Тройник полипропиленовый соединительный диаметром 32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4,98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1,49</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ФССЦ-507-3288</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Переходник полипропиленовый соединительный диаметром 32*25  и 32*20мм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4,98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59,76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ФССЦ-507-3287</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Переходник полипропиленовый соединительный диаметром 25*20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22,32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ФССЦ-507-3175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Угольник 90 град. полипропиленовый диаметром 40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77,52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ФССЦ-507-3174</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Угольник 90 град. полипропиленовый диаметром 25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20,3</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ФССЦ-507-3173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Угольник 90 град. полипропиленовый диаметром 20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ФССЦ-507-4325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Угольник полипропиленовый комбинированный разъемный, с внутренней резьбой диаметром 20-1/2"</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364,8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ФССЦ-302-1833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Кран шаровой муфтовый 11Б27П1, диаметром 25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33,28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332,8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ФССЦ-101-6653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Комплект дополнительный для монтажа К-3 (соединительная муфта - 2 шт., изоляция - 0,15 м, упаковка)</w:t>
            </w:r>
            <w:r w:rsidRPr="000A3FB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15,35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15,35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ФССЦ-301-1212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Подводка гибкая армированная резиновая 400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10,48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335,36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ФЕР16-02-003-01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трубопроводов из стальных водогазопроводных неоцинкованных труб диаметром: 15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2921,75</w:t>
            </w:r>
            <w:r w:rsidRPr="000A3FB2">
              <w:rPr>
                <w:rFonts w:ascii="Arial" w:eastAsia="Times New Roman" w:hAnsi="Arial" w:cs="Arial"/>
                <w:sz w:val="16"/>
                <w:szCs w:val="16"/>
                <w:lang w:eastAsia="ru-RU"/>
              </w:rPr>
              <w:br/>
              <w:t>297,35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58,12</w:t>
            </w:r>
            <w:r w:rsidRPr="000A3FB2">
              <w:rPr>
                <w:rFonts w:ascii="Arial" w:eastAsia="Times New Roman" w:hAnsi="Arial" w:cs="Arial"/>
                <w:sz w:val="16"/>
                <w:szCs w:val="16"/>
                <w:lang w:eastAsia="ru-RU"/>
              </w:rPr>
              <w:br/>
              <w:t>2,03</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116,87</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11,89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2,32</w:t>
            </w:r>
            <w:r w:rsidRPr="000A3FB2">
              <w:rPr>
                <w:rFonts w:ascii="Arial" w:eastAsia="Times New Roman" w:hAnsi="Arial" w:cs="Arial"/>
                <w:sz w:val="16"/>
                <w:szCs w:val="16"/>
                <w:lang w:eastAsia="ru-RU"/>
              </w:rPr>
              <w:br/>
              <w:t>0,08</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30,91</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1,24</w:t>
            </w:r>
          </w:p>
        </w:tc>
      </w:tr>
      <w:tr w:rsidR="000A3FB2" w:rsidRPr="000A3FB2" w:rsidTr="00027262">
        <w:trPr>
          <w:trHeight w:val="923"/>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ФЕР16-02-003-06</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трубопроводов газоснабжения из стальных водогазопроводных неоцинкованных труб диаметром: 50 мм (гильзы)</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4850,13</w:t>
            </w:r>
            <w:r w:rsidRPr="000A3FB2">
              <w:rPr>
                <w:rFonts w:ascii="Arial" w:eastAsia="Times New Roman" w:hAnsi="Arial" w:cs="Arial"/>
                <w:sz w:val="16"/>
                <w:szCs w:val="16"/>
                <w:lang w:eastAsia="ru-RU"/>
              </w:rPr>
              <w:br/>
              <w:t>376,72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106,3</w:t>
            </w:r>
            <w:r w:rsidRPr="000A3FB2">
              <w:rPr>
                <w:rFonts w:ascii="Arial" w:eastAsia="Times New Roman" w:hAnsi="Arial" w:cs="Arial"/>
                <w:sz w:val="16"/>
                <w:szCs w:val="16"/>
                <w:lang w:eastAsia="ru-RU"/>
              </w:rPr>
              <w:br/>
              <w:t>2,57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145,5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3,19</w:t>
            </w:r>
            <w:r w:rsidRPr="000A3FB2">
              <w:rPr>
                <w:rFonts w:ascii="Arial" w:eastAsia="Times New Roman" w:hAnsi="Arial" w:cs="Arial"/>
                <w:sz w:val="16"/>
                <w:szCs w:val="16"/>
                <w:lang w:eastAsia="ru-RU"/>
              </w:rPr>
              <w:br/>
              <w:t>0,08</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39,16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1,17</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ФССЦ-301-0040</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Хомуты для крепления труб</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8,09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80,9</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Система Т3 (горячий водопровод)</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ФЕР16-04-002-01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трубопроводов водоснабжения из напорных полиэтиленовых труб низкого давления среднего типа наружным диаметром 20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3753,4</w:t>
            </w:r>
            <w:r w:rsidRPr="000A3FB2">
              <w:rPr>
                <w:rFonts w:ascii="Arial" w:eastAsia="Times New Roman" w:hAnsi="Arial" w:cs="Arial"/>
                <w:sz w:val="16"/>
                <w:szCs w:val="16"/>
                <w:lang w:eastAsia="ru-RU"/>
              </w:rPr>
              <w:br/>
              <w:t>1887,18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1362,19</w:t>
            </w:r>
            <w:r w:rsidRPr="000A3FB2">
              <w:rPr>
                <w:rFonts w:ascii="Arial" w:eastAsia="Times New Roman" w:hAnsi="Arial" w:cs="Arial"/>
                <w:sz w:val="16"/>
                <w:szCs w:val="16"/>
                <w:lang w:eastAsia="ru-RU"/>
              </w:rPr>
              <w:br/>
              <w:t>181,17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938,35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471,8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340,55</w:t>
            </w:r>
            <w:r w:rsidRPr="000A3FB2">
              <w:rPr>
                <w:rFonts w:ascii="Arial" w:eastAsia="Times New Roman" w:hAnsi="Arial" w:cs="Arial"/>
                <w:sz w:val="16"/>
                <w:szCs w:val="16"/>
                <w:lang w:eastAsia="ru-RU"/>
              </w:rPr>
              <w:br/>
              <w:t>45,29</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190,24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47,56</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ФЕР16-04-002-02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трубопроводов водоснабжения из напорных полиэтиленовых труб низкого давления среднего типа наружным диаметром 25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0,29</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2918,99</w:t>
            </w:r>
            <w:r w:rsidRPr="000A3FB2">
              <w:rPr>
                <w:rFonts w:ascii="Arial" w:eastAsia="Times New Roman" w:hAnsi="Arial" w:cs="Arial"/>
                <w:sz w:val="16"/>
                <w:szCs w:val="16"/>
                <w:lang w:eastAsia="ru-RU"/>
              </w:rPr>
              <w:br/>
              <w:t>1484,43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839,67</w:t>
            </w:r>
            <w:r w:rsidRPr="000A3FB2">
              <w:rPr>
                <w:rFonts w:ascii="Arial" w:eastAsia="Times New Roman" w:hAnsi="Arial" w:cs="Arial"/>
                <w:sz w:val="16"/>
                <w:szCs w:val="16"/>
                <w:lang w:eastAsia="ru-RU"/>
              </w:rPr>
              <w:br/>
              <w:t>110,7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846,51</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430,48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243,5</w:t>
            </w:r>
            <w:r w:rsidRPr="000A3FB2">
              <w:rPr>
                <w:rFonts w:ascii="Arial" w:eastAsia="Times New Roman" w:hAnsi="Arial" w:cs="Arial"/>
                <w:sz w:val="16"/>
                <w:szCs w:val="16"/>
                <w:lang w:eastAsia="ru-RU"/>
              </w:rPr>
              <w:br/>
              <w:t>32,10</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149,64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43,4</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ФЕР16-04-002-03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трубопроводов водоснабжения из напорных полиэтиленовых труб низкого давления среднего типа наружным диаметром: 32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0,19</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2489,2</w:t>
            </w:r>
            <w:r w:rsidRPr="000A3FB2">
              <w:rPr>
                <w:rFonts w:ascii="Arial" w:eastAsia="Times New Roman" w:hAnsi="Arial" w:cs="Arial"/>
                <w:sz w:val="16"/>
                <w:szCs w:val="16"/>
                <w:lang w:eastAsia="ru-RU"/>
              </w:rPr>
              <w:br/>
              <w:t>1208,26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491,32</w:t>
            </w:r>
            <w:r w:rsidRPr="000A3FB2">
              <w:rPr>
                <w:rFonts w:ascii="Arial" w:eastAsia="Times New Roman" w:hAnsi="Arial" w:cs="Arial"/>
                <w:sz w:val="16"/>
                <w:szCs w:val="16"/>
                <w:lang w:eastAsia="ru-RU"/>
              </w:rPr>
              <w:br/>
              <w:t>63,72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472,95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229,57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93,35</w:t>
            </w:r>
            <w:r w:rsidRPr="000A3FB2">
              <w:rPr>
                <w:rFonts w:ascii="Arial" w:eastAsia="Times New Roman" w:hAnsi="Arial" w:cs="Arial"/>
                <w:sz w:val="16"/>
                <w:szCs w:val="16"/>
                <w:lang w:eastAsia="ru-RU"/>
              </w:rPr>
              <w:br/>
              <w:t>12,11</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121,8</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23,14</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ФССЦ-302-1831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Кран шаровой муфтовый 11Б27П1, диаметром 15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15,71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392,75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ФССЦ-302-1832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Кран шаровой муфтовый 11Б27П1, диаметром 20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24,68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172,76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ФССЦ-302-1833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Кран шаровой муфтовый 11Б27П1, диаметром 25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33,28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332,8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ФССЦ-101-6653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Комплект дополнительный для монтажа К-3 (соединительная муфта - 2 шт., изоляция - 0,15 м, упаковка)</w:t>
            </w:r>
            <w:r w:rsidRPr="000A3FB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15,35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15,35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ФССЦ-301-0040</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Хомуты для крепления труб</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8,09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80,9</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ФССЦ-507-3288</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Тройник полипропиленовый соединительный диаметром 32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4,98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14,94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ФССЦ-507-3300</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Тройник полипропиленовый переходной диаметром 32х25х32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10,38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ФССЦ-507-3296</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Тройник полипропиленовый переходной диаметром 25х20х25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ФССЦ-507-3287</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Тройник полипропиленовый соединительный диаметром 25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8,37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ФССЦ-507-3288</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Переходник полипропиленовый соединительный диаметром 32*25  и 32*20мм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4,98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29,88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ФССЦ-507-3287</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Переходник полипропиленовый соединительный диаметром 25*20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22,32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ФССЦ-507-3175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Угольник 90 град. полипропиленовый диаметром 40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96,9</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ФССЦ-507-3174</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Угольник 90 град. полипропиленовый диаметром 25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16,24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ФССЦ-507-3173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Угольник 90 град. полипропиленовый диаметром 20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ФССЦ-507-4325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Угольник полипропиленовый комбинированный разъемный, с внутренней резьбой диаметром 20-1/2"</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ФЕР16-02-003-01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трубопроводов газоснабжения из стальных водогазопроводных неоцинкованных труб диаметром: 15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2921,75</w:t>
            </w:r>
            <w:r w:rsidRPr="000A3FB2">
              <w:rPr>
                <w:rFonts w:ascii="Arial" w:eastAsia="Times New Roman" w:hAnsi="Arial" w:cs="Arial"/>
                <w:sz w:val="16"/>
                <w:szCs w:val="16"/>
                <w:lang w:eastAsia="ru-RU"/>
              </w:rPr>
              <w:br/>
              <w:t>297,35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58,12</w:t>
            </w:r>
            <w:r w:rsidRPr="000A3FB2">
              <w:rPr>
                <w:rFonts w:ascii="Arial" w:eastAsia="Times New Roman" w:hAnsi="Arial" w:cs="Arial"/>
                <w:sz w:val="16"/>
                <w:szCs w:val="16"/>
                <w:lang w:eastAsia="ru-RU"/>
              </w:rPr>
              <w:br/>
              <w:t>2,03</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87,65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8,92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1,74</w:t>
            </w:r>
            <w:r w:rsidRPr="000A3FB2">
              <w:rPr>
                <w:rFonts w:ascii="Arial" w:eastAsia="Times New Roman" w:hAnsi="Arial" w:cs="Arial"/>
                <w:sz w:val="16"/>
                <w:szCs w:val="16"/>
                <w:lang w:eastAsia="ru-RU"/>
              </w:rPr>
              <w:br/>
              <w:t>0,06</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30,91</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0,93</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ФЕР16-02-003-06</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трубопроводов газоснабжения из стальных водогазопроводных неоцинкованных труб диаметром: 50 мм (гильзы)</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4850,13</w:t>
            </w:r>
            <w:r w:rsidRPr="000A3FB2">
              <w:rPr>
                <w:rFonts w:ascii="Arial" w:eastAsia="Times New Roman" w:hAnsi="Arial" w:cs="Arial"/>
                <w:sz w:val="16"/>
                <w:szCs w:val="16"/>
                <w:lang w:eastAsia="ru-RU"/>
              </w:rPr>
              <w:br/>
              <w:t>376,72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106,3</w:t>
            </w:r>
            <w:r w:rsidRPr="000A3FB2">
              <w:rPr>
                <w:rFonts w:ascii="Arial" w:eastAsia="Times New Roman" w:hAnsi="Arial" w:cs="Arial"/>
                <w:sz w:val="16"/>
                <w:szCs w:val="16"/>
                <w:lang w:eastAsia="ru-RU"/>
              </w:rPr>
              <w:br/>
              <w:t>2,57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145,5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3,19</w:t>
            </w:r>
            <w:r w:rsidRPr="000A3FB2">
              <w:rPr>
                <w:rFonts w:ascii="Arial" w:eastAsia="Times New Roman" w:hAnsi="Arial" w:cs="Arial"/>
                <w:sz w:val="16"/>
                <w:szCs w:val="16"/>
                <w:lang w:eastAsia="ru-RU"/>
              </w:rPr>
              <w:br/>
              <w:t>0,08</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39,16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1,17</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20"/>
                <w:szCs w:val="20"/>
                <w:lang w:eastAsia="ru-RU"/>
              </w:rPr>
            </w:pPr>
            <w:r w:rsidRPr="000A3FB2">
              <w:rPr>
                <w:rFonts w:ascii="Arial" w:eastAsia="Times New Roman" w:hAnsi="Arial" w:cs="Arial"/>
                <w:b/>
                <w:bCs/>
                <w:sz w:val="20"/>
                <w:szCs w:val="20"/>
                <w:lang w:eastAsia="ru-RU"/>
              </w:rPr>
              <w:t xml:space="preserve">                                       Раздел 3. Канализация</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ФЕР16-04-001-02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трубопроводов канализации из полиэтиленовых труб высокой плотности диаметром 100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0,4745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7784,49</w:t>
            </w:r>
            <w:r w:rsidRPr="000A3FB2">
              <w:rPr>
                <w:rFonts w:ascii="Arial" w:eastAsia="Times New Roman" w:hAnsi="Arial" w:cs="Arial"/>
                <w:sz w:val="16"/>
                <w:szCs w:val="16"/>
                <w:lang w:eastAsia="ru-RU"/>
              </w:rPr>
              <w:br/>
              <w:t>611,07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6,58</w:t>
            </w:r>
            <w:r w:rsidRPr="000A3FB2">
              <w:rPr>
                <w:rFonts w:ascii="Arial" w:eastAsia="Times New Roman" w:hAnsi="Arial" w:cs="Arial"/>
                <w:sz w:val="16"/>
                <w:szCs w:val="16"/>
                <w:lang w:eastAsia="ru-RU"/>
              </w:rPr>
              <w:br/>
              <w:t>0,68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3693,74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289,95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3,12</w:t>
            </w:r>
            <w:r w:rsidRPr="000A3FB2">
              <w:rPr>
                <w:rFonts w:ascii="Arial" w:eastAsia="Times New Roman" w:hAnsi="Arial" w:cs="Arial"/>
                <w:sz w:val="16"/>
                <w:szCs w:val="16"/>
                <w:lang w:eastAsia="ru-RU"/>
              </w:rPr>
              <w:br/>
              <w:t>0,32</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61,6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29,23</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ФЕР16-04-001-01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трубопроводов канализации из полиэтиленовых труб высокой плотности диаметром 50 мм</w:t>
            </w:r>
            <w:r w:rsidRPr="000A3FB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0,16</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4623,61</w:t>
            </w:r>
            <w:r w:rsidRPr="000A3FB2">
              <w:rPr>
                <w:rFonts w:ascii="Arial" w:eastAsia="Times New Roman" w:hAnsi="Arial" w:cs="Arial"/>
                <w:sz w:val="16"/>
                <w:szCs w:val="16"/>
                <w:lang w:eastAsia="ru-RU"/>
              </w:rPr>
              <w:br/>
              <w:t>637,26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2,86</w:t>
            </w:r>
            <w:r w:rsidRPr="000A3FB2">
              <w:rPr>
                <w:rFonts w:ascii="Arial" w:eastAsia="Times New Roman" w:hAnsi="Arial" w:cs="Arial"/>
                <w:sz w:val="16"/>
                <w:szCs w:val="16"/>
                <w:lang w:eastAsia="ru-RU"/>
              </w:rPr>
              <w:br/>
              <w:t>0,27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739,78</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101,96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0,46</w:t>
            </w:r>
            <w:r w:rsidRPr="000A3FB2">
              <w:rPr>
                <w:rFonts w:ascii="Arial" w:eastAsia="Times New Roman" w:hAnsi="Arial" w:cs="Arial"/>
                <w:sz w:val="16"/>
                <w:szCs w:val="16"/>
                <w:lang w:eastAsia="ru-RU"/>
              </w:rPr>
              <w:br/>
              <w:t>0,04</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64,24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10,28</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ФССЦ-301-0040</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Хомуты для крепления труб</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8,09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566,3</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ФЕР16-07-004-02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Врезка в действующие внутренние сети трубопроводов канализации диаметром 100 мм</w:t>
            </w:r>
            <w:r w:rsidRPr="000A3FB2">
              <w:rPr>
                <w:rFonts w:ascii="Arial" w:eastAsia="Times New Roman" w:hAnsi="Arial" w:cs="Arial"/>
                <w:sz w:val="18"/>
                <w:szCs w:val="18"/>
                <w:lang w:eastAsia="ru-RU"/>
              </w:rPr>
              <w:br/>
              <w:t>(1 врезка)</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212,63</w:t>
            </w:r>
            <w:r w:rsidRPr="000A3FB2">
              <w:rPr>
                <w:rFonts w:ascii="Arial" w:eastAsia="Times New Roman" w:hAnsi="Arial" w:cs="Arial"/>
                <w:sz w:val="16"/>
                <w:szCs w:val="16"/>
                <w:lang w:eastAsia="ru-RU"/>
              </w:rPr>
              <w:br/>
              <w:t>76,26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425,26</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152,52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1,74</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8,94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17,88</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ФЕР17-01-001-14</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умывальников одиночных с подводкой холодной и горячей воды</w:t>
            </w:r>
            <w:r w:rsidRPr="000A3FB2">
              <w:rPr>
                <w:rFonts w:ascii="Arial" w:eastAsia="Times New Roman" w:hAnsi="Arial" w:cs="Arial"/>
                <w:sz w:val="18"/>
                <w:szCs w:val="18"/>
                <w:lang w:eastAsia="ru-RU"/>
              </w:rPr>
              <w:br/>
              <w:t>(10 компл.)</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1609,25</w:t>
            </w:r>
            <w:r w:rsidRPr="000A3FB2">
              <w:rPr>
                <w:rFonts w:ascii="Arial" w:eastAsia="Times New Roman" w:hAnsi="Arial" w:cs="Arial"/>
                <w:sz w:val="16"/>
                <w:szCs w:val="16"/>
                <w:lang w:eastAsia="ru-RU"/>
              </w:rPr>
              <w:br/>
              <w:t>208,27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23,63</w:t>
            </w:r>
            <w:r w:rsidRPr="000A3FB2">
              <w:rPr>
                <w:rFonts w:ascii="Arial" w:eastAsia="Times New Roman" w:hAnsi="Arial" w:cs="Arial"/>
                <w:sz w:val="16"/>
                <w:szCs w:val="16"/>
                <w:lang w:eastAsia="ru-RU"/>
              </w:rPr>
              <w:br/>
              <w:t>1,76</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1770,18</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229,1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25,99</w:t>
            </w:r>
            <w:r w:rsidRPr="000A3FB2">
              <w:rPr>
                <w:rFonts w:ascii="Arial" w:eastAsia="Times New Roman" w:hAnsi="Arial" w:cs="Arial"/>
                <w:sz w:val="16"/>
                <w:szCs w:val="16"/>
                <w:lang w:eastAsia="ru-RU"/>
              </w:rPr>
              <w:br/>
              <w:t>1,94</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21,65</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23,82</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ФЕРр65-6-10</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Смена: гибких подводок</w:t>
            </w:r>
            <w:r w:rsidRPr="000A3FB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0,06</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2526,19</w:t>
            </w:r>
            <w:r w:rsidRPr="000A3FB2">
              <w:rPr>
                <w:rFonts w:ascii="Arial" w:eastAsia="Times New Roman" w:hAnsi="Arial" w:cs="Arial"/>
                <w:sz w:val="16"/>
                <w:szCs w:val="16"/>
                <w:lang w:eastAsia="ru-RU"/>
              </w:rPr>
              <w:br/>
              <w:t>475,27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5,92</w:t>
            </w:r>
            <w:r w:rsidRPr="000A3FB2">
              <w:rPr>
                <w:rFonts w:ascii="Arial" w:eastAsia="Times New Roman" w:hAnsi="Arial" w:cs="Arial"/>
                <w:sz w:val="16"/>
                <w:szCs w:val="16"/>
                <w:lang w:eastAsia="ru-RU"/>
              </w:rPr>
              <w:br/>
              <w:t>0,68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151,57</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28,52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0,36</w:t>
            </w:r>
            <w:r w:rsidRPr="000A3FB2">
              <w:rPr>
                <w:rFonts w:ascii="Arial" w:eastAsia="Times New Roman" w:hAnsi="Arial" w:cs="Arial"/>
                <w:sz w:val="16"/>
                <w:szCs w:val="16"/>
                <w:lang w:eastAsia="ru-RU"/>
              </w:rPr>
              <w:br/>
              <w:t>0,04</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52,4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3,14</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ФССЦ-301-0627</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Смесители для умывальников СМ-УМ-ЦА-УВ центральные, с аэратором, латунными маховичками</w:t>
            </w:r>
            <w:r w:rsidRPr="000A3FB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310,25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3412,75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ФЕР17-01-005-01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моек: на одно отделение</w:t>
            </w:r>
            <w:r w:rsidRPr="000A3FB2">
              <w:rPr>
                <w:rFonts w:ascii="Arial" w:eastAsia="Times New Roman" w:hAnsi="Arial" w:cs="Arial"/>
                <w:sz w:val="18"/>
                <w:szCs w:val="18"/>
                <w:lang w:eastAsia="ru-RU"/>
              </w:rPr>
              <w:br/>
              <w:t>(10 компл.)</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3076,82</w:t>
            </w:r>
            <w:r w:rsidRPr="000A3FB2">
              <w:rPr>
                <w:rFonts w:ascii="Arial" w:eastAsia="Times New Roman" w:hAnsi="Arial" w:cs="Arial"/>
                <w:sz w:val="16"/>
                <w:szCs w:val="16"/>
                <w:lang w:eastAsia="ru-RU"/>
              </w:rPr>
              <w:br/>
              <w:t>166,62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16,66</w:t>
            </w:r>
            <w:r w:rsidRPr="000A3FB2">
              <w:rPr>
                <w:rFonts w:ascii="Arial" w:eastAsia="Times New Roman" w:hAnsi="Arial" w:cs="Arial"/>
                <w:sz w:val="16"/>
                <w:szCs w:val="16"/>
                <w:lang w:eastAsia="ru-RU"/>
              </w:rPr>
              <w:br/>
              <w:t>1,76</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1538,41</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83,31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8,33</w:t>
            </w:r>
            <w:r w:rsidRPr="000A3FB2">
              <w:rPr>
                <w:rFonts w:ascii="Arial" w:eastAsia="Times New Roman" w:hAnsi="Arial" w:cs="Arial"/>
                <w:sz w:val="16"/>
                <w:szCs w:val="16"/>
                <w:lang w:eastAsia="ru-RU"/>
              </w:rPr>
              <w:br/>
              <w:t>0,88</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17,32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8,66</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ФССЦ-301-1527</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Смеситель латунный с гальванопокрытием для мойки настольный, с верхней камерой смешения</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715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ФССЦ-301-7791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Сифон пластмассовый бутылочный унифицированный с выпуском и вертикальным отводом  (ГОСТ 23289-94)</w:t>
            </w:r>
            <w:r w:rsidRPr="000A3FB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20,95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104,75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ФЕР17-01-003-01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унитазов с бачком непосредственно присоединенным</w:t>
            </w:r>
            <w:r w:rsidRPr="000A3FB2">
              <w:rPr>
                <w:rFonts w:ascii="Arial" w:eastAsia="Times New Roman" w:hAnsi="Arial" w:cs="Arial"/>
                <w:sz w:val="18"/>
                <w:szCs w:val="18"/>
                <w:lang w:eastAsia="ru-RU"/>
              </w:rPr>
              <w:br/>
              <w:t>(10 компл.)</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0,6</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3702,25</w:t>
            </w:r>
            <w:r w:rsidRPr="000A3FB2">
              <w:rPr>
                <w:rFonts w:ascii="Arial" w:eastAsia="Times New Roman" w:hAnsi="Arial" w:cs="Arial"/>
                <w:sz w:val="16"/>
                <w:szCs w:val="16"/>
                <w:lang w:eastAsia="ru-RU"/>
              </w:rPr>
              <w:br/>
              <w:t>234,33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44,39</w:t>
            </w:r>
            <w:r w:rsidRPr="000A3FB2">
              <w:rPr>
                <w:rFonts w:ascii="Arial" w:eastAsia="Times New Roman" w:hAnsi="Arial" w:cs="Arial"/>
                <w:sz w:val="16"/>
                <w:szCs w:val="16"/>
                <w:lang w:eastAsia="ru-RU"/>
              </w:rPr>
              <w:br/>
              <w:t>4,32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2221,35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140,6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26,63</w:t>
            </w:r>
            <w:r w:rsidRPr="000A3FB2">
              <w:rPr>
                <w:rFonts w:ascii="Arial" w:eastAsia="Times New Roman" w:hAnsi="Arial" w:cs="Arial"/>
                <w:sz w:val="16"/>
                <w:szCs w:val="16"/>
                <w:lang w:eastAsia="ru-RU"/>
              </w:rPr>
              <w:br/>
              <w:t>2,59</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24,64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14,78</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ФЕР17-01-001-18</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поддонов душевых чугунных и стальных мелких</w:t>
            </w:r>
            <w:r w:rsidRPr="000A3FB2">
              <w:rPr>
                <w:rFonts w:ascii="Arial" w:eastAsia="Times New Roman" w:hAnsi="Arial" w:cs="Arial"/>
                <w:sz w:val="18"/>
                <w:szCs w:val="18"/>
                <w:lang w:eastAsia="ru-RU"/>
              </w:rPr>
              <w:br/>
              <w:t>(10 компл.)</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0,7</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3662,92</w:t>
            </w:r>
            <w:r w:rsidRPr="000A3FB2">
              <w:rPr>
                <w:rFonts w:ascii="Arial" w:eastAsia="Times New Roman" w:hAnsi="Arial" w:cs="Arial"/>
                <w:sz w:val="16"/>
                <w:szCs w:val="16"/>
                <w:lang w:eastAsia="ru-RU"/>
              </w:rPr>
              <w:br/>
              <w:t>104,76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61,24</w:t>
            </w:r>
            <w:r w:rsidRPr="000A3FB2">
              <w:rPr>
                <w:rFonts w:ascii="Arial" w:eastAsia="Times New Roman" w:hAnsi="Arial" w:cs="Arial"/>
                <w:sz w:val="16"/>
                <w:szCs w:val="16"/>
                <w:lang w:eastAsia="ru-RU"/>
              </w:rPr>
              <w:br/>
              <w:t>3,11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2564,04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73,33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42,87</w:t>
            </w:r>
            <w:r w:rsidRPr="000A3FB2">
              <w:rPr>
                <w:rFonts w:ascii="Arial" w:eastAsia="Times New Roman" w:hAnsi="Arial" w:cs="Arial"/>
                <w:sz w:val="16"/>
                <w:szCs w:val="16"/>
                <w:lang w:eastAsia="ru-RU"/>
              </w:rPr>
              <w:br/>
              <w:t>2,18</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10,89</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7,62</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ФССЦ-301-0539</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Поддоны душевые</w:t>
            </w:r>
            <w:r w:rsidRPr="000A3FB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341,5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-2390,5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ФССЦ-301-0540</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Поддоны душевые эмалированные стальные мелкие  с чугунным сифоном, латунным выпуском</w:t>
            </w:r>
            <w:r w:rsidRPr="000A3FB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645,25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4516,75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ФЕР17-01-002-03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Установка смесителей</w:t>
            </w:r>
            <w:r w:rsidRPr="000A3FB2">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0,7</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1512,97</w:t>
            </w:r>
            <w:r w:rsidRPr="000A3FB2">
              <w:rPr>
                <w:rFonts w:ascii="Arial" w:eastAsia="Times New Roman" w:hAnsi="Arial" w:cs="Arial"/>
                <w:sz w:val="16"/>
                <w:szCs w:val="16"/>
                <w:lang w:eastAsia="ru-RU"/>
              </w:rPr>
              <w:br/>
              <w:t>67,34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1059,08</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47,14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0,14</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4,9</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20"/>
                <w:szCs w:val="20"/>
                <w:lang w:eastAsia="ru-RU"/>
              </w:rPr>
            </w:pPr>
            <w:r w:rsidRPr="000A3FB2">
              <w:rPr>
                <w:rFonts w:ascii="Arial" w:eastAsia="Times New Roman" w:hAnsi="Arial" w:cs="Arial"/>
                <w:b/>
                <w:bCs/>
                <w:sz w:val="20"/>
                <w:szCs w:val="20"/>
                <w:lang w:eastAsia="ru-RU"/>
              </w:rPr>
              <w:t xml:space="preserve">                                       Раздел 4. Уборка мусора</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ФССЦпг01-01-01-041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0A3FB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0,678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47,28</w:t>
            </w:r>
            <w:r w:rsidRPr="000A3FB2">
              <w:rPr>
                <w:rFonts w:ascii="Arial" w:eastAsia="Times New Roman" w:hAnsi="Arial" w:cs="Arial"/>
                <w:sz w:val="16"/>
                <w:szCs w:val="16"/>
                <w:lang w:eastAsia="ru-RU"/>
              </w:rPr>
              <w:br/>
              <w:t>47,28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32,06</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32,06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ФССЦпг03-21-01-015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0A3FB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0,678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14,72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14,72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9,98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9,98</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30440,97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4010,19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1582,73</w:t>
            </w:r>
            <w:r w:rsidRPr="000A3FB2">
              <w:rPr>
                <w:rFonts w:ascii="Arial" w:eastAsia="Times New Roman" w:hAnsi="Arial" w:cs="Arial"/>
                <w:sz w:val="16"/>
                <w:szCs w:val="16"/>
                <w:lang w:eastAsia="ru-RU"/>
              </w:rPr>
              <w:br/>
              <w:t>201,72</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413,05</w:t>
            </w:r>
          </w:p>
        </w:tc>
      </w:tr>
      <w:tr w:rsidR="000A3FB2" w:rsidRPr="000A3FB2" w:rsidTr="00027262">
        <w:trPr>
          <w:trHeight w:val="72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Итого прямые затраты по смете с учетом коэффициентов к итогам (При ремонте и реконструкции зданий и сооружений работы, аналогичные технологическим процессам в новом строительстве ОЗП=1,15; ЭМ=1,25; ЗПМ=1,25; ТЗ=1,15; ТЗМ=1,25  (Поз. 58, 61, 63-64, 67-69, 13-15, 31-32, 35-37, 53-54, 56-57, 59-60, 62, 65-66))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31339,02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4530,62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1960,35</w:t>
            </w:r>
            <w:r w:rsidRPr="000A3FB2">
              <w:rPr>
                <w:rFonts w:ascii="Arial" w:eastAsia="Times New Roman" w:hAnsi="Arial" w:cs="Arial"/>
                <w:sz w:val="16"/>
                <w:szCs w:val="16"/>
                <w:lang w:eastAsia="ru-RU"/>
              </w:rPr>
              <w:br/>
              <w:t>249,73</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466,21</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5299,4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3290,27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6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35113,7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415,64</w:t>
            </w:r>
          </w:p>
        </w:tc>
      </w:tr>
      <w:tr w:rsidR="000A3FB2" w:rsidRPr="000A3FB2" w:rsidTr="00027262">
        <w:trPr>
          <w:trHeight w:val="338"/>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Внутренние санитарно-технические работы: демонтаж и разборка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921,31</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47,43</w:t>
            </w:r>
          </w:p>
        </w:tc>
      </w:tr>
      <w:tr w:rsidR="000A3FB2" w:rsidRPr="000A3FB2" w:rsidTr="00027262">
        <w:trPr>
          <w:trHeight w:val="32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Наружные инженерные сети: разборка, очистка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3491,71</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161,8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518"/>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Внутренние санитарно-технические работы: смена труб, санитарно-технических приборов и другие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198,13</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3,14</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32,06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9,98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39928,69</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466,21</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Всего с учетом "на 1 квартал 2014г. СМР=5,23"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208827,05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466,21</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Справочно, в ценах 2001г.:</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24848,05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1960,35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4780,35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5299,4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3290,27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4176,54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b/>
                <w:bCs/>
                <w:sz w:val="16"/>
                <w:szCs w:val="16"/>
                <w:lang w:eastAsia="ru-RU"/>
              </w:rPr>
            </w:pPr>
            <w:r w:rsidRPr="000A3FB2">
              <w:rPr>
                <w:rFonts w:ascii="Arial" w:eastAsia="Times New Roman" w:hAnsi="Arial" w:cs="Arial"/>
                <w:b/>
                <w:bCs/>
                <w:sz w:val="16"/>
                <w:szCs w:val="16"/>
                <w:lang w:eastAsia="ru-RU"/>
              </w:rPr>
              <w:t>213003,59</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38340,65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b/>
                <w:bCs/>
                <w:sz w:val="16"/>
                <w:szCs w:val="16"/>
                <w:lang w:eastAsia="ru-RU"/>
              </w:rPr>
            </w:pPr>
            <w:r w:rsidRPr="000A3FB2">
              <w:rPr>
                <w:rFonts w:ascii="Arial" w:eastAsia="Times New Roman" w:hAnsi="Arial" w:cs="Arial"/>
                <w:b/>
                <w:bCs/>
                <w:sz w:val="16"/>
                <w:szCs w:val="16"/>
                <w:lang w:eastAsia="ru-RU"/>
              </w:rPr>
              <w:t>251344,24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b/>
                <w:bCs/>
                <w:sz w:val="16"/>
                <w:szCs w:val="16"/>
                <w:lang w:eastAsia="ru-RU"/>
              </w:rPr>
            </w:pPr>
            <w:r w:rsidRPr="000A3FB2">
              <w:rPr>
                <w:rFonts w:ascii="Arial" w:eastAsia="Times New Roman" w:hAnsi="Arial" w:cs="Arial"/>
                <w:b/>
                <w:bCs/>
                <w:sz w:val="16"/>
                <w:szCs w:val="16"/>
                <w:lang w:eastAsia="ru-RU"/>
              </w:rPr>
              <w:t>466,21</w:t>
            </w:r>
          </w:p>
        </w:tc>
      </w:tr>
    </w:tbl>
    <w:p w:rsidR="000A3FB2" w:rsidRPr="000A3FB2" w:rsidRDefault="000A3FB2" w:rsidP="000A3FB2"/>
    <w:p w:rsidR="000A3FB2" w:rsidRPr="000A3FB2" w:rsidRDefault="000A3FB2" w:rsidP="000A3FB2">
      <w:pPr>
        <w:rPr>
          <w:rFonts w:ascii="Times New Roman" w:hAnsi="Times New Roman" w:cs="Times New Roman"/>
          <w:b/>
          <w:sz w:val="24"/>
          <w:szCs w:val="24"/>
        </w:rPr>
      </w:pPr>
      <w:r w:rsidRPr="000A3FB2">
        <w:rPr>
          <w:rFonts w:ascii="Times New Roman" w:hAnsi="Times New Roman" w:cs="Times New Roman"/>
          <w:b/>
          <w:sz w:val="24"/>
          <w:szCs w:val="24"/>
        </w:rPr>
        <w:t>Локальный сметный расчет на электроосвещение</w:t>
      </w:r>
    </w:p>
    <w:tbl>
      <w:tblPr>
        <w:tblW w:w="15840" w:type="dxa"/>
        <w:tblInd w:w="93" w:type="dxa"/>
        <w:tblLook w:val="04A0"/>
      </w:tblPr>
      <w:tblGrid>
        <w:gridCol w:w="500"/>
        <w:gridCol w:w="2140"/>
        <w:gridCol w:w="3869"/>
        <w:gridCol w:w="1800"/>
        <w:gridCol w:w="1236"/>
        <w:gridCol w:w="1120"/>
        <w:gridCol w:w="1120"/>
        <w:gridCol w:w="1160"/>
        <w:gridCol w:w="1120"/>
        <w:gridCol w:w="915"/>
        <w:gridCol w:w="860"/>
      </w:tblGrid>
      <w:tr w:rsidR="000A3FB2" w:rsidRPr="000A3FB2" w:rsidTr="00027262">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 пп</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Затраты труда рабочих, чел.-ч, не занятых обслуживанием машин</w:t>
            </w:r>
          </w:p>
        </w:tc>
      </w:tr>
      <w:tr w:rsidR="000A3FB2" w:rsidRPr="000A3FB2" w:rsidTr="00027262">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эксплуата-</w:t>
            </w:r>
            <w:r w:rsidRPr="000A3FB2">
              <w:rPr>
                <w:rFonts w:ascii="Arial" w:eastAsia="Times New Roman" w:hAnsi="Arial" w:cs="Arial"/>
                <w:sz w:val="18"/>
                <w:szCs w:val="18"/>
                <w:lang w:eastAsia="ru-RU"/>
              </w:rPr>
              <w:br/>
              <w:t>ции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эксплуата-</w:t>
            </w:r>
            <w:r w:rsidRPr="000A3FB2">
              <w:rPr>
                <w:rFonts w:ascii="Arial" w:eastAsia="Times New Roman" w:hAnsi="Arial" w:cs="Arial"/>
                <w:sz w:val="18"/>
                <w:szCs w:val="18"/>
                <w:lang w:eastAsia="ru-RU"/>
              </w:rPr>
              <w:br/>
              <w:t>ция машин</w:t>
            </w:r>
          </w:p>
        </w:tc>
        <w:tc>
          <w:tcPr>
            <w:tcW w:w="1740" w:type="dxa"/>
            <w:gridSpan w:val="2"/>
            <w:vMerge/>
            <w:tcBorders>
              <w:top w:val="nil"/>
              <w:left w:val="nil"/>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r>
      <w:tr w:rsidR="000A3FB2" w:rsidRPr="000A3FB2" w:rsidTr="00027262">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0A3FB2" w:rsidRPr="000A3FB2" w:rsidRDefault="000A3FB2" w:rsidP="000A3FB2">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всего</w:t>
            </w:r>
          </w:p>
        </w:tc>
      </w:tr>
      <w:tr w:rsidR="000A3FB2" w:rsidRPr="000A3FB2" w:rsidTr="0002726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20"/>
                <w:szCs w:val="20"/>
                <w:lang w:eastAsia="ru-RU"/>
              </w:rPr>
            </w:pPr>
            <w:r w:rsidRPr="000A3FB2">
              <w:rPr>
                <w:rFonts w:ascii="Arial" w:eastAsia="Times New Roman" w:hAnsi="Arial" w:cs="Arial"/>
                <w:b/>
                <w:bCs/>
                <w:sz w:val="20"/>
                <w:szCs w:val="20"/>
                <w:lang w:eastAsia="ru-RU"/>
              </w:rPr>
              <w:t xml:space="preserve">                                       Раздел 1. </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Демонтажные работы</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ФЕРр67-4-5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Демонтаж светильников для люминесцентных ламп</w:t>
            </w:r>
            <w:r w:rsidRPr="000A3FB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2,04</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145,98</w:t>
            </w:r>
            <w:r w:rsidRPr="000A3FB2">
              <w:rPr>
                <w:rFonts w:ascii="Arial" w:eastAsia="Times New Roman" w:hAnsi="Arial" w:cs="Arial"/>
                <w:sz w:val="16"/>
                <w:szCs w:val="16"/>
                <w:lang w:eastAsia="ru-RU"/>
              </w:rPr>
              <w:br/>
              <w:t>143,48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w:t>
            </w:r>
            <w:r w:rsidRPr="000A3FB2">
              <w:rPr>
                <w:rFonts w:ascii="Arial" w:eastAsia="Times New Roman" w:hAnsi="Arial" w:cs="Arial"/>
                <w:sz w:val="16"/>
                <w:szCs w:val="16"/>
                <w:lang w:eastAsia="ru-RU"/>
              </w:rPr>
              <w:br/>
              <w:t>1,08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297,8</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292,7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5,1</w:t>
            </w:r>
            <w:r w:rsidRPr="000A3FB2">
              <w:rPr>
                <w:rFonts w:ascii="Arial" w:eastAsia="Times New Roman" w:hAnsi="Arial" w:cs="Arial"/>
                <w:sz w:val="16"/>
                <w:szCs w:val="16"/>
                <w:lang w:eastAsia="ru-RU"/>
              </w:rPr>
              <w:br/>
              <w:t>2,20</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17,89</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36,5</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ФЕРр67-4-1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Демонтаж: выключателей, розеток</w:t>
            </w:r>
            <w:r w:rsidRPr="000A3FB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0,92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45,55</w:t>
            </w:r>
            <w:r w:rsidRPr="000A3FB2">
              <w:rPr>
                <w:rFonts w:ascii="Arial" w:eastAsia="Times New Roman" w:hAnsi="Arial" w:cs="Arial"/>
                <w:sz w:val="16"/>
                <w:szCs w:val="16"/>
                <w:lang w:eastAsia="ru-RU"/>
              </w:rPr>
              <w:br/>
              <w:t>45,55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41,91</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41,91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5,84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5,37</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ФЕРр67-3-1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Демонтаж кабеля</w:t>
            </w:r>
            <w:r w:rsidRPr="000A3FB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5,7</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75,5</w:t>
            </w:r>
            <w:r w:rsidRPr="000A3FB2">
              <w:rPr>
                <w:rFonts w:ascii="Arial" w:eastAsia="Times New Roman" w:hAnsi="Arial" w:cs="Arial"/>
                <w:sz w:val="16"/>
                <w:szCs w:val="16"/>
                <w:lang w:eastAsia="ru-RU"/>
              </w:rPr>
              <w:br/>
              <w:t>75,19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0,31</w:t>
            </w:r>
            <w:r w:rsidRPr="000A3FB2">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430,35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428,58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1,77</w:t>
            </w:r>
            <w:r w:rsidRPr="000A3FB2">
              <w:rPr>
                <w:rFonts w:ascii="Arial" w:eastAsia="Times New Roman" w:hAnsi="Arial" w:cs="Arial"/>
                <w:sz w:val="16"/>
                <w:szCs w:val="16"/>
                <w:lang w:eastAsia="ru-RU"/>
              </w:rPr>
              <w:br/>
              <w:t>0,80</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9,64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54,95</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электрооборудование</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ФЕРм08-03-572-03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Блок управления шкафного исполнения или распределительный пункт (шкаф), устанавливаемый: на стене, высота и ширина до 600х600 мм      (1 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228,37</w:t>
            </w:r>
            <w:r w:rsidRPr="000A3FB2">
              <w:rPr>
                <w:rFonts w:ascii="Arial" w:eastAsia="Times New Roman" w:hAnsi="Arial" w:cs="Arial"/>
                <w:sz w:val="16"/>
                <w:szCs w:val="16"/>
                <w:lang w:eastAsia="ru-RU"/>
              </w:rPr>
              <w:br/>
              <w:t>23,01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28,42</w:t>
            </w:r>
            <w:r w:rsidRPr="000A3FB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1370,22</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138,06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170,52</w:t>
            </w:r>
            <w:r w:rsidRPr="000A3FB2">
              <w:rPr>
                <w:rFonts w:ascii="Arial" w:eastAsia="Times New Roman" w:hAnsi="Arial" w:cs="Arial"/>
                <w:sz w:val="16"/>
                <w:szCs w:val="16"/>
                <w:lang w:eastAsia="ru-RU"/>
              </w:rPr>
              <w:br/>
              <w:t>8,10</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13,92</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ФЕРм08-03-526-01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25 А</w:t>
            </w:r>
            <w:r w:rsidRPr="000A3FB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36,08</w:t>
            </w:r>
            <w:r w:rsidRPr="000A3FB2">
              <w:rPr>
                <w:rFonts w:ascii="Arial" w:eastAsia="Times New Roman" w:hAnsi="Arial" w:cs="Arial"/>
                <w:sz w:val="16"/>
                <w:szCs w:val="16"/>
                <w:lang w:eastAsia="ru-RU"/>
              </w:rPr>
              <w:br/>
              <w:t>14,84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1,13</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1804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742</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56,5</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78</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ФЕРм08-03-526-02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100 А</w:t>
            </w:r>
            <w:r w:rsidRPr="000A3FB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62</w:t>
            </w:r>
            <w:r w:rsidRPr="000A3FB2">
              <w:rPr>
                <w:rFonts w:ascii="Arial" w:eastAsia="Times New Roman" w:hAnsi="Arial" w:cs="Arial"/>
                <w:sz w:val="16"/>
                <w:szCs w:val="16"/>
                <w:lang w:eastAsia="ru-RU"/>
              </w:rPr>
              <w:br/>
              <w:t>22,06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3,57</w:t>
            </w:r>
            <w:r w:rsidRPr="000A3FB2">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1116</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397,08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64,26</w:t>
            </w:r>
            <w:r w:rsidRPr="000A3FB2">
              <w:rPr>
                <w:rFonts w:ascii="Arial" w:eastAsia="Times New Roman" w:hAnsi="Arial" w:cs="Arial"/>
                <w:sz w:val="16"/>
                <w:szCs w:val="16"/>
                <w:lang w:eastAsia="ru-RU"/>
              </w:rPr>
              <w:br/>
              <w:t>2,52</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41,76</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ФЕРм08-03-532-04</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Пост управления кнопочный общего назначения, устанавливаемый на конструкции на стене или колонне, количество элементов поста до 3              (1 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53,62</w:t>
            </w:r>
            <w:r w:rsidRPr="000A3FB2">
              <w:rPr>
                <w:rFonts w:ascii="Arial" w:eastAsia="Times New Roman" w:hAnsi="Arial" w:cs="Arial"/>
                <w:sz w:val="16"/>
                <w:szCs w:val="16"/>
                <w:lang w:eastAsia="ru-RU"/>
              </w:rPr>
              <w:br/>
              <w:t>17,12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1,13</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107,24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34,24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2,26</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3,6</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ФЕРм08-03-575-02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Блок резисторов (ящик сопротивлений) масса до 15 кг</w:t>
            </w:r>
            <w:r w:rsidRPr="000A3FB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21,5</w:t>
            </w:r>
            <w:r w:rsidRPr="000A3FB2">
              <w:rPr>
                <w:rFonts w:ascii="Arial" w:eastAsia="Times New Roman" w:hAnsi="Arial" w:cs="Arial"/>
                <w:sz w:val="16"/>
                <w:szCs w:val="16"/>
                <w:lang w:eastAsia="ru-RU"/>
              </w:rPr>
              <w:br/>
              <w:t>11,11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6,65</w:t>
            </w:r>
            <w:r w:rsidRPr="000A3FB2">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11,11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6,65</w:t>
            </w:r>
            <w:r w:rsidRPr="000A3FB2">
              <w:rPr>
                <w:rFonts w:ascii="Arial" w:eastAsia="Times New Roman" w:hAnsi="Arial" w:cs="Arial"/>
                <w:sz w:val="16"/>
                <w:szCs w:val="16"/>
                <w:lang w:eastAsia="ru-RU"/>
              </w:rPr>
              <w:br/>
              <w:t>0,41</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1,12</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ФССЦ-503-0521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Устройство комплектное низковольтное управления и распределения электроэнергии 400x300x150 мм           (шт.)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882,02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882,02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ФССЦ-509-6359</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Панели с кожухом к постам управления ПKУ15-21.111-40 У3</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101,35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202,7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ФССЦ-509-5743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Щиты распределительные навесные ЩРН-36, размер корпуса 480х300х125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313,7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627,4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ФССЦ-509-5742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Щиты распределительные навесные ЩРН-24, размер корпуса 350х300х125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229,76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459,52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ФССЦ-509-2969</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Щиты распределительные наружной установки ЩРН-18М IP31 (265х440х120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262,41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262,41</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ФССЦ-509-5739</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Щиты распределительные навесные ЩРН-12, размер корпуса 220х300х125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181,15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181,15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сметная стоимость ООО "Национальный комфорт"</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Выключатели автоматические 3Р 10kA C-100А 4,5М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5959,83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23839,32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ФССЦ-509-2267</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Выключатели автоматические   1Р 6А</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51,72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413,76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ФССЦ-509-2227</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Выключатели автоматические  ВА47-29 1Р 10А, характеристика С</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13</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13,12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170,56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ФССЦ-509-2237</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Выключатели автоматические  ВА47-29 2Р 25А, характеристика С</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19,75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177,75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ФССЦ-509-2244</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Выключатели автоматические  ВА47-29 3Р 40А, характеристика С</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29,62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59,24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ФССЦ-509-1619</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Устройства защитного отключения  УЗО ВД1-63 4Р 16-40А, ток утечки 30 мА</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223,5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ФССЦ-509-2228</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Выключатели автоматические  ВА47-29 1Р 16А, характеристика С</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9,87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98,7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ФССЦ-509-1625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Устройства защитного отключения  УЗО ВД1-63 4Р 80-100А, ток утечки 30 мА</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326,98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653,96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ФССЦ-509-2271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Выключатели автоматические 1Р 32А</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52,74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421,92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ФССЦ-509-2241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Выключатели автоматические  ВА47-29 3Р 10А, характеристика С</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39,25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39,25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Диф. автоматический выключатель 1P+N 4,5kA C-32A 1M          (шт.)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1908,03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17172,27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Светотехническое оборудование</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ФЕРм08-03-594-11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Светильник в подвесных потолках, устанавливаемый на подвесках, количество ламп в светильнике до 4</w:t>
            </w:r>
            <w:r w:rsidRPr="000A3FB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0,72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5959,45</w:t>
            </w:r>
            <w:r w:rsidRPr="000A3FB2">
              <w:rPr>
                <w:rFonts w:ascii="Arial" w:eastAsia="Times New Roman" w:hAnsi="Arial" w:cs="Arial"/>
                <w:sz w:val="16"/>
                <w:szCs w:val="16"/>
                <w:lang w:eastAsia="ru-RU"/>
              </w:rPr>
              <w:br/>
              <w:t>2515,71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230,49</w:t>
            </w:r>
            <w:r w:rsidRPr="000A3FB2">
              <w:rPr>
                <w:rFonts w:ascii="Arial" w:eastAsia="Times New Roman" w:hAnsi="Arial" w:cs="Arial"/>
                <w:sz w:val="16"/>
                <w:szCs w:val="16"/>
                <w:lang w:eastAsia="ru-RU"/>
              </w:rPr>
              <w:br/>
              <w:t>13,37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4290,8</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1811,31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165,95</w:t>
            </w:r>
            <w:r w:rsidRPr="000A3FB2">
              <w:rPr>
                <w:rFonts w:ascii="Arial" w:eastAsia="Times New Roman" w:hAnsi="Arial" w:cs="Arial"/>
                <w:sz w:val="16"/>
                <w:szCs w:val="16"/>
                <w:lang w:eastAsia="ru-RU"/>
              </w:rPr>
              <w:br/>
              <w:t>9,63</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253,6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182,59</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ФССЦ-509-2352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Светильники люминесцентные с призматическим рассеивателем встраиваемые  4*18 (595) с ЭПРА</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19</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414,69</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7879,11</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ФССЦ-509-2322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Светильники люминесцентные с зеркальной экранирующей решеткой встраиваемые  4*18 (595) с ЭПРА</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53</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347,21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18402,13</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ФЕРм08-03-594-08</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Светильник отдельно устанавливаемый на подвесах (штангах) с количеством ламп в светильнике до 4           (100 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0,59</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1676,68</w:t>
            </w:r>
            <w:r w:rsidRPr="000A3FB2">
              <w:rPr>
                <w:rFonts w:ascii="Arial" w:eastAsia="Times New Roman" w:hAnsi="Arial" w:cs="Arial"/>
                <w:sz w:val="16"/>
                <w:szCs w:val="16"/>
                <w:lang w:eastAsia="ru-RU"/>
              </w:rPr>
              <w:br/>
              <w:t>1468,16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66,55</w:t>
            </w:r>
            <w:r w:rsidRPr="000A3FB2">
              <w:rPr>
                <w:rFonts w:ascii="Arial" w:eastAsia="Times New Roman" w:hAnsi="Arial" w:cs="Arial"/>
                <w:sz w:val="16"/>
                <w:szCs w:val="16"/>
                <w:lang w:eastAsia="ru-RU"/>
              </w:rPr>
              <w:br/>
              <w:t>4,05</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989,24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866,21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39,26</w:t>
            </w:r>
            <w:r w:rsidRPr="000A3FB2">
              <w:rPr>
                <w:rFonts w:ascii="Arial" w:eastAsia="Times New Roman" w:hAnsi="Arial" w:cs="Arial"/>
                <w:sz w:val="16"/>
                <w:szCs w:val="16"/>
                <w:lang w:eastAsia="ru-RU"/>
              </w:rPr>
              <w:br/>
              <w:t>2,39</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148</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87,32</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ФССЦ-509-2399</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Светильники люминесцентные с призматическим рассеивателем потолочные  4*18 с ЭПРА</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59</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470,8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27777,2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ФССЦ-509-1461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Лампы люминесцентные ртутные низкого давления типа ЛБ 18</w:t>
            </w:r>
            <w:r w:rsidRPr="000A3FB2">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52,4</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109,41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5733,08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ФЕРм08-03-593-06</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              (100 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0,07</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1441,37</w:t>
            </w:r>
            <w:r w:rsidRPr="000A3FB2">
              <w:rPr>
                <w:rFonts w:ascii="Arial" w:eastAsia="Times New Roman" w:hAnsi="Arial" w:cs="Arial"/>
                <w:sz w:val="16"/>
                <w:szCs w:val="16"/>
                <w:lang w:eastAsia="ru-RU"/>
              </w:rPr>
              <w:br/>
              <w:t>700,75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226,27</w:t>
            </w:r>
            <w:r w:rsidRPr="000A3FB2">
              <w:rPr>
                <w:rFonts w:ascii="Arial" w:eastAsia="Times New Roman" w:hAnsi="Arial" w:cs="Arial"/>
                <w:sz w:val="16"/>
                <w:szCs w:val="16"/>
                <w:lang w:eastAsia="ru-RU"/>
              </w:rPr>
              <w:br/>
              <w:t>11,88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100,9</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49,05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15,84</w:t>
            </w:r>
            <w:r w:rsidRPr="000A3FB2">
              <w:rPr>
                <w:rFonts w:ascii="Arial" w:eastAsia="Times New Roman" w:hAnsi="Arial" w:cs="Arial"/>
                <w:sz w:val="16"/>
                <w:szCs w:val="16"/>
                <w:lang w:eastAsia="ru-RU"/>
              </w:rPr>
              <w:br/>
              <w:t>0,83</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70,64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4,94</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ФССЦ-509-0765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Светильники потолочные НПП 03-100-001</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145,13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1015,91</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кабельные изделия</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ФЕРм08-02-402-01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Кабель двух-четырехжильный по установленным конструкциям и лоткам с установкой ответвительных коробок в помещениях с нормальной средой сечением жилы до 10 мм2             (100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4,42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205,77</w:t>
            </w:r>
            <w:r w:rsidRPr="000A3FB2">
              <w:rPr>
                <w:rFonts w:ascii="Arial" w:eastAsia="Times New Roman" w:hAnsi="Arial" w:cs="Arial"/>
                <w:sz w:val="16"/>
                <w:szCs w:val="16"/>
                <w:lang w:eastAsia="ru-RU"/>
              </w:rPr>
              <w:br/>
              <w:t>115,06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45,42</w:t>
            </w:r>
            <w:r w:rsidRPr="000A3FB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909,5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508,57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200,76</w:t>
            </w:r>
            <w:r w:rsidRPr="000A3FB2">
              <w:rPr>
                <w:rFonts w:ascii="Arial" w:eastAsia="Times New Roman" w:hAnsi="Arial" w:cs="Arial"/>
                <w:sz w:val="16"/>
                <w:szCs w:val="16"/>
                <w:lang w:eastAsia="ru-RU"/>
              </w:rPr>
              <w:br/>
              <w:t>5,97</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12,24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54,1</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ФЕРм08-02-403-04</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Провод групповой осветительных сетей в защитной оболочке или кабель двух-трехжильный: по перекрытиям</w:t>
            </w:r>
            <w:r w:rsidRPr="000A3FB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9,2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179,98</w:t>
            </w:r>
            <w:r w:rsidRPr="000A3FB2">
              <w:rPr>
                <w:rFonts w:ascii="Arial" w:eastAsia="Times New Roman" w:hAnsi="Arial" w:cs="Arial"/>
                <w:sz w:val="16"/>
                <w:szCs w:val="16"/>
                <w:lang w:eastAsia="ru-RU"/>
              </w:rPr>
              <w:br/>
              <w:t>142,88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3,56</w:t>
            </w:r>
            <w:r w:rsidRPr="000A3FB2">
              <w:rPr>
                <w:rFonts w:ascii="Arial" w:eastAsia="Times New Roman" w:hAnsi="Arial" w:cs="Arial"/>
                <w:sz w:val="16"/>
                <w:szCs w:val="16"/>
                <w:lang w:eastAsia="ru-RU"/>
              </w:rPr>
              <w:br/>
              <w:t>0,27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1655,82</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1314,5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32,75</w:t>
            </w:r>
            <w:r w:rsidRPr="000A3FB2">
              <w:rPr>
                <w:rFonts w:ascii="Arial" w:eastAsia="Times New Roman" w:hAnsi="Arial" w:cs="Arial"/>
                <w:sz w:val="16"/>
                <w:szCs w:val="16"/>
                <w:lang w:eastAsia="ru-RU"/>
              </w:rPr>
              <w:br/>
              <w:t>2,48</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139,84</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ФЕРм08-02-403-01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Провод групповой осветительных сетей в защитной оболочке или кабель двух-трехжильный в пустотах плит перекрытий</w:t>
            </w:r>
            <w:r w:rsidRPr="000A3FB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3,05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143,46</w:t>
            </w:r>
            <w:r w:rsidRPr="000A3FB2">
              <w:rPr>
                <w:rFonts w:ascii="Arial" w:eastAsia="Times New Roman" w:hAnsi="Arial" w:cs="Arial"/>
                <w:sz w:val="16"/>
                <w:szCs w:val="16"/>
                <w:lang w:eastAsia="ru-RU"/>
              </w:rPr>
              <w:br/>
              <w:t>106,22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4,44</w:t>
            </w:r>
            <w:r w:rsidRPr="000A3FB2">
              <w:rPr>
                <w:rFonts w:ascii="Arial" w:eastAsia="Times New Roman" w:hAnsi="Arial" w:cs="Arial"/>
                <w:sz w:val="16"/>
                <w:szCs w:val="16"/>
                <w:lang w:eastAsia="ru-RU"/>
              </w:rPr>
              <w:br/>
              <w:t>0,27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437,55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323,97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13,54</w:t>
            </w:r>
            <w:r w:rsidRPr="000A3FB2">
              <w:rPr>
                <w:rFonts w:ascii="Arial" w:eastAsia="Times New Roman" w:hAnsi="Arial" w:cs="Arial"/>
                <w:sz w:val="16"/>
                <w:szCs w:val="16"/>
                <w:lang w:eastAsia="ru-RU"/>
              </w:rPr>
              <w:br/>
              <w:t>0,82</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11,3</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34,47</w:t>
            </w:r>
          </w:p>
        </w:tc>
      </w:tr>
      <w:tr w:rsidR="000A3FB2" w:rsidRPr="000A3FB2" w:rsidTr="000272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ФЕРм08-02-403-03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Провод групповой осветительных сетей в защитной оболочке или кабель двух-трехжильный под штукатурку по стенам или в бороздах</w:t>
            </w:r>
            <w:r w:rsidRPr="000A3FB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10,1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200,62</w:t>
            </w:r>
            <w:r w:rsidRPr="000A3FB2">
              <w:rPr>
                <w:rFonts w:ascii="Arial" w:eastAsia="Times New Roman" w:hAnsi="Arial" w:cs="Arial"/>
                <w:sz w:val="16"/>
                <w:szCs w:val="16"/>
                <w:lang w:eastAsia="ru-RU"/>
              </w:rPr>
              <w:br/>
              <w:t>155,1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4,44</w:t>
            </w:r>
            <w:r w:rsidRPr="000A3FB2">
              <w:rPr>
                <w:rFonts w:ascii="Arial" w:eastAsia="Times New Roman" w:hAnsi="Arial" w:cs="Arial"/>
                <w:sz w:val="16"/>
                <w:szCs w:val="16"/>
                <w:lang w:eastAsia="ru-RU"/>
              </w:rPr>
              <w:br/>
              <w:t>0,27</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2026,26</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1566,51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44,84</w:t>
            </w:r>
            <w:r w:rsidRPr="000A3FB2">
              <w:rPr>
                <w:rFonts w:ascii="Arial" w:eastAsia="Times New Roman" w:hAnsi="Arial" w:cs="Arial"/>
                <w:sz w:val="16"/>
                <w:szCs w:val="16"/>
                <w:lang w:eastAsia="ru-RU"/>
              </w:rPr>
              <w:br/>
              <w:t>2,73</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16,5</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166,65</w:t>
            </w:r>
          </w:p>
        </w:tc>
      </w:tr>
      <w:tr w:rsidR="000A3FB2" w:rsidRPr="000A3FB2" w:rsidTr="0002726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ФЕРм08-02-412-03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r w:rsidRPr="000A3FB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88,47</w:t>
            </w:r>
            <w:r w:rsidRPr="000A3FB2">
              <w:rPr>
                <w:rFonts w:ascii="Arial" w:eastAsia="Times New Roman" w:hAnsi="Arial" w:cs="Arial"/>
                <w:sz w:val="16"/>
                <w:szCs w:val="16"/>
                <w:lang w:eastAsia="ru-RU"/>
              </w:rPr>
              <w:br/>
              <w:t>59,13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6,65</w:t>
            </w:r>
            <w:r w:rsidRPr="000A3FB2">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176,94</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118,26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13,3</w:t>
            </w:r>
            <w:r w:rsidRPr="000A3FB2">
              <w:rPr>
                <w:rFonts w:ascii="Arial" w:eastAsia="Times New Roman" w:hAnsi="Arial" w:cs="Arial"/>
                <w:sz w:val="16"/>
                <w:szCs w:val="16"/>
                <w:lang w:eastAsia="ru-RU"/>
              </w:rPr>
              <w:br/>
              <w:t>0,82</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6,29</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12,58</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ФЕРм08-10-010-01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Прокладка труб гофрированных ПВХ для защиты проводов и кабелей</w:t>
            </w:r>
            <w:r w:rsidRPr="000A3FB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219,89</w:t>
            </w:r>
            <w:r w:rsidRPr="000A3FB2">
              <w:rPr>
                <w:rFonts w:ascii="Arial" w:eastAsia="Times New Roman" w:hAnsi="Arial" w:cs="Arial"/>
                <w:sz w:val="16"/>
                <w:szCs w:val="16"/>
                <w:lang w:eastAsia="ru-RU"/>
              </w:rPr>
              <w:br/>
              <w:t>139,54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63,56</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439,78</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279,08</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127,12</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15,2</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30,4</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ФССЦ-103-1177</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Клипса для крепежа гофротрубы, диаметром 16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350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0,18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63</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ФССЦ-507-3484</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Трубы поливинилхлоридные (ПВХ) диаметром 16 мм</w:t>
            </w:r>
            <w:r w:rsidRPr="000A3FB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202,4</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2,15</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435,16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ФССЦ-503-0606</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Коробка для установки розеток и выключателей скрытой проводки</w:t>
            </w:r>
            <w:r w:rsidRPr="000A3FB2">
              <w:rPr>
                <w:rFonts w:ascii="Arial" w:eastAsia="Times New Roman" w:hAnsi="Arial" w:cs="Arial"/>
                <w:sz w:val="18"/>
                <w:szCs w:val="18"/>
                <w:lang w:eastAsia="ru-RU"/>
              </w:rPr>
              <w:br/>
              <w:t>(1000 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0,311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1979,63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615,66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ФССЦ-503-0584</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Коробка распаечная</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180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8,62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1551,6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ФЕРм08-02-390-03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Короба пластмассовые: шириной до 120 мм</w:t>
            </w:r>
            <w:r w:rsidRPr="000A3FB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0,6</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325,68</w:t>
            </w:r>
            <w:r w:rsidRPr="000A3FB2">
              <w:rPr>
                <w:rFonts w:ascii="Arial" w:eastAsia="Times New Roman" w:hAnsi="Arial" w:cs="Arial"/>
                <w:sz w:val="16"/>
                <w:szCs w:val="16"/>
                <w:lang w:eastAsia="ru-RU"/>
              </w:rPr>
              <w:br/>
              <w:t>193,34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39,07</w:t>
            </w:r>
            <w:r w:rsidRPr="000A3FB2">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195,41</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116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23,44</w:t>
            </w:r>
            <w:r w:rsidRPr="000A3FB2">
              <w:rPr>
                <w:rFonts w:ascii="Arial" w:eastAsia="Times New Roman" w:hAnsi="Arial" w:cs="Arial"/>
                <w:sz w:val="16"/>
                <w:szCs w:val="16"/>
                <w:lang w:eastAsia="ru-RU"/>
              </w:rPr>
              <w:br/>
              <w:t>0,08</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20,33</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12,2</w:t>
            </w:r>
          </w:p>
        </w:tc>
      </w:tr>
      <w:tr w:rsidR="000A3FB2" w:rsidRPr="000A3FB2" w:rsidTr="00027262">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ФССЦ-501-8482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Кабель силовой с медными жилами с поливинилхлоридной изоляцией и оболочкой, не распространяющий горение, с низким дымо- и газовыделением марки ВВГнг-LS, с числом жил - 3 и сечением 1,5 мм2               (1000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0,97</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4832,12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4687,16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ФССЦ-501-8483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Кабель силовой с медными жилами с поливинилхлоридной изоляцией и оболочкой, не распространяющий горение, с низким дымо- и газовыделением марки ВВГнг-LS, с числом жил - 3 и сечением 2,5 мм2               (1000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1,44</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6920,41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9965,39</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ФССЦ-501-8485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Кабель силовой с медными жилами с поливинилхлоридной изоляцией и оболочкой, не распространяющий горение, с низким дымо- и газовыделением марки ВВГнг-LS, с числом жил - 3 и сечением 6 мм2                   (1000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0,12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15727,78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1887,33</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ФССЦ-501-8509</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Кабель силовой с медными жилами с поливинилхлоридной изоляцией и оболочкой, не распространяющий горение, с низким дымо- и газовыделением марки ВВГнг-LS, с числом жил - 5 и сечением 6 мм2                   (1000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0,032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25431,81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813,82</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ФССЦ-501-8512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Кабель силовой с медными жилами с поливинилхлоридной изоляцией и оболочкой, не распространяющий горение, с низким дымо- и газовыделением марки ВВГнг-LS, с числом жил - 5 и сечением 25 мм2                  (1000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109675,42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8774,03</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ФССЦ-501-8465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Кабель силовой с медными жилами с поливинилхлоридной изоляцией и оболочкой, не распространяющий горение, с низким дымо- и газовыделением марки ВВГнг-LS, с числом жил - 1 и сечением 10 мм2</w:t>
            </w:r>
            <w:r w:rsidRPr="000A3FB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9800,01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784</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ФССЦ-501-8774</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Кабель силовой с медными жилами с поливинилхлоридной изоляцией и оболочкой, не распространяющий горение марки ВВГнг, напряжением 0,66 кВ, с числом жил - 1 и сечением 6 мм2                                 (1000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3870,67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387,07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ФССЦ-501-8773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Кабель силовой с медными жилами с поливинилхлоридной изоляцией и оболочкой, не распространяющий горение марки ВВГнг, напряжением 0,66 кВ, с числом жил - 1 и сечением 4 мм2                                  (1000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2745,2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82,36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ФССЦ-501-0692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Кабели силовые переносные с гибкими медными жилами марки КГН, с числом жил - 4 и сечением 2,5 мм2</w:t>
            </w:r>
            <w:r w:rsidRPr="000A3FB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24570,82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245,71</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59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ФССЦ-501-1671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Кабели контрольные с медными жилами с поливинилхлоридной изоляцией и оболочкой, не распространяющие горение, с низким дымо- и газовыделением марки КВВГнг-LS, с числом жил - 4 и сечением 1,5 мм2</w:t>
            </w:r>
            <w:r w:rsidRPr="000A3FB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16057,41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240,86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ФССЦ-509-1840</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Кабель-канал (короб)  100x60 мм</w:t>
            </w:r>
            <w:r w:rsidRPr="000A3FB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816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ФССЦ-509-3552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Угол внутренний изменяемый для короба 110х60 мм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32,77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131,08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электроустановочные изделия</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64</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ФЕРм08-03-591-02</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Выключатель одноклавишный утопленного типа при скрытой проводке</w:t>
            </w:r>
            <w:r w:rsidRPr="000A3FB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0,79</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296,27</w:t>
            </w:r>
            <w:r w:rsidRPr="000A3FB2">
              <w:rPr>
                <w:rFonts w:ascii="Arial" w:eastAsia="Times New Roman" w:hAnsi="Arial" w:cs="Arial"/>
                <w:sz w:val="16"/>
                <w:szCs w:val="16"/>
                <w:lang w:eastAsia="ru-RU"/>
              </w:rPr>
              <w:br/>
              <w:t>255,54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5,78</w:t>
            </w:r>
            <w:r w:rsidRPr="000A3FB2">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234,05</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201,88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4,57</w:t>
            </w:r>
            <w:r w:rsidRPr="000A3FB2">
              <w:rPr>
                <w:rFonts w:ascii="Arial" w:eastAsia="Times New Roman" w:hAnsi="Arial" w:cs="Arial"/>
                <w:sz w:val="16"/>
                <w:szCs w:val="16"/>
                <w:lang w:eastAsia="ru-RU"/>
              </w:rPr>
              <w:br/>
              <w:t>0,32</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25,76</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20,35</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65</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ФССЦ-509-1201</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Выключатель одноклавишный для скрытой проводки</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79</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6,22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491,38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66</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ФЕРм08-03-591-05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Выключатель: двухклавишный утопленного типа при скрытой проводке</w:t>
            </w:r>
            <w:r w:rsidRPr="000A3FB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301,13</w:t>
            </w:r>
            <w:r w:rsidRPr="000A3FB2">
              <w:rPr>
                <w:rFonts w:ascii="Arial" w:eastAsia="Times New Roman" w:hAnsi="Arial" w:cs="Arial"/>
                <w:sz w:val="16"/>
                <w:szCs w:val="16"/>
                <w:lang w:eastAsia="ru-RU"/>
              </w:rPr>
              <w:br/>
              <w:t>260,3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5,78</w:t>
            </w:r>
            <w:r w:rsidRPr="000A3FB2">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6,02</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5,21</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0,12</w:t>
            </w:r>
            <w:r w:rsidRPr="000A3FB2">
              <w:rPr>
                <w:rFonts w:ascii="Arial" w:eastAsia="Times New Roman" w:hAnsi="Arial" w:cs="Arial"/>
                <w:sz w:val="16"/>
                <w:szCs w:val="16"/>
                <w:lang w:eastAsia="ru-RU"/>
              </w:rPr>
              <w:br/>
              <w:t>0,01</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26,24</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0,52</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67</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ФССЦ-509-1444</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Выключатель двухклавишный для скрытой проводки</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8,88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17,76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68</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ФЕРм08-03-591-09</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Розетка штепсельная утопленного типа при скрытой проводке</w:t>
            </w:r>
            <w:r w:rsidRPr="000A3FB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2,18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370,36</w:t>
            </w:r>
            <w:r w:rsidRPr="000A3FB2">
              <w:rPr>
                <w:rFonts w:ascii="Arial" w:eastAsia="Times New Roman" w:hAnsi="Arial" w:cs="Arial"/>
                <w:sz w:val="16"/>
                <w:szCs w:val="16"/>
                <w:lang w:eastAsia="ru-RU"/>
              </w:rPr>
              <w:br/>
              <w:t>302,36</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5,78</w:t>
            </w:r>
            <w:r w:rsidRPr="000A3FB2">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807,38</w:t>
            </w:r>
          </w:p>
        </w:tc>
        <w:tc>
          <w:tcPr>
            <w:tcW w:w="11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659,14</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12,6</w:t>
            </w:r>
            <w:r w:rsidRPr="000A3FB2">
              <w:rPr>
                <w:rFonts w:ascii="Arial" w:eastAsia="Times New Roman" w:hAnsi="Arial" w:cs="Arial"/>
                <w:sz w:val="16"/>
                <w:szCs w:val="16"/>
                <w:lang w:eastAsia="ru-RU"/>
              </w:rPr>
              <w:br/>
              <w:t>0,89</w:t>
            </w:r>
          </w:p>
        </w:tc>
        <w:tc>
          <w:tcPr>
            <w:tcW w:w="88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30,48</w:t>
            </w:r>
          </w:p>
        </w:tc>
        <w:tc>
          <w:tcPr>
            <w:tcW w:w="86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66,45</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69</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ФССЦ-503-0475</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Розетка скрытой проводки с заземлением</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210</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9,73</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2043,3</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70</w:t>
            </w:r>
          </w:p>
        </w:tc>
        <w:tc>
          <w:tcPr>
            <w:tcW w:w="21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ФССЦ-503-0683</w:t>
            </w:r>
            <w:r w:rsidRPr="000A3FB2">
              <w:rPr>
                <w:rFonts w:ascii="Arial" w:eastAsia="Times New Roman" w:hAnsi="Arial" w:cs="Arial"/>
                <w:i/>
                <w:iCs/>
                <w:sz w:val="18"/>
                <w:szCs w:val="18"/>
                <w:lang w:eastAsia="ru-RU"/>
              </w:rPr>
              <w:br/>
              <w:t>Приказ Минстроя РФ от 30.01.14 №31/пр</w:t>
            </w:r>
          </w:p>
        </w:tc>
        <w:tc>
          <w:tcPr>
            <w:tcW w:w="390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Розетка кабельная двухфазная 2P+PE, 32А, 250В, IP44</w:t>
            </w:r>
            <w:r w:rsidRPr="000A3FB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center"/>
              <w:rPr>
                <w:rFonts w:ascii="Arial" w:eastAsia="Times New Roman" w:hAnsi="Arial" w:cs="Arial"/>
                <w:sz w:val="18"/>
                <w:szCs w:val="18"/>
                <w:lang w:eastAsia="ru-RU"/>
              </w:rPr>
            </w:pPr>
            <w:r w:rsidRPr="000A3FB2">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50,67</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405,36</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Итого по позициям, введенным в ценах 2001г.</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698932,18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1047,63</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Итого по позициям, введенным в текущих ценах</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41011,59</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739943,77</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1047,63</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14798,88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b/>
                <w:bCs/>
                <w:sz w:val="16"/>
                <w:szCs w:val="16"/>
                <w:lang w:eastAsia="ru-RU"/>
              </w:rPr>
            </w:pPr>
            <w:r w:rsidRPr="000A3FB2">
              <w:rPr>
                <w:rFonts w:ascii="Arial" w:eastAsia="Times New Roman" w:hAnsi="Arial" w:cs="Arial"/>
                <w:b/>
                <w:bCs/>
                <w:sz w:val="16"/>
                <w:szCs w:val="16"/>
                <w:lang w:eastAsia="ru-RU"/>
              </w:rPr>
              <w:t>754742,65</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sz w:val="18"/>
                <w:szCs w:val="18"/>
                <w:lang w:eastAsia="ru-RU"/>
              </w:rPr>
            </w:pPr>
            <w:r w:rsidRPr="000A3FB2">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135853,68</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r>
      <w:tr w:rsidR="000A3FB2" w:rsidRPr="000A3FB2" w:rsidTr="000272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A3FB2" w:rsidRPr="000A3FB2" w:rsidRDefault="000A3FB2" w:rsidP="000A3FB2">
            <w:pPr>
              <w:spacing w:after="0" w:line="240" w:lineRule="auto"/>
              <w:rPr>
                <w:rFonts w:ascii="Arial" w:eastAsia="Times New Roman" w:hAnsi="Arial" w:cs="Arial"/>
                <w:b/>
                <w:bCs/>
                <w:sz w:val="18"/>
                <w:szCs w:val="18"/>
                <w:lang w:eastAsia="ru-RU"/>
              </w:rPr>
            </w:pPr>
            <w:r w:rsidRPr="000A3FB2">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b/>
                <w:bCs/>
                <w:sz w:val="16"/>
                <w:szCs w:val="16"/>
                <w:lang w:eastAsia="ru-RU"/>
              </w:rPr>
            </w:pPr>
            <w:r w:rsidRPr="000A3FB2">
              <w:rPr>
                <w:rFonts w:ascii="Arial" w:eastAsia="Times New Roman" w:hAnsi="Arial" w:cs="Arial"/>
                <w:b/>
                <w:bCs/>
                <w:sz w:val="16"/>
                <w:szCs w:val="16"/>
                <w:lang w:eastAsia="ru-RU"/>
              </w:rPr>
              <w:t>890596,33</w:t>
            </w:r>
          </w:p>
        </w:tc>
        <w:tc>
          <w:tcPr>
            <w:tcW w:w="11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sz w:val="16"/>
                <w:szCs w:val="16"/>
                <w:lang w:eastAsia="ru-RU"/>
              </w:rPr>
            </w:pPr>
            <w:r w:rsidRPr="000A3FB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A3FB2" w:rsidRPr="000A3FB2" w:rsidRDefault="000A3FB2" w:rsidP="000A3FB2">
            <w:pPr>
              <w:spacing w:after="0" w:line="240" w:lineRule="auto"/>
              <w:jc w:val="right"/>
              <w:rPr>
                <w:rFonts w:ascii="Arial" w:eastAsia="Times New Roman" w:hAnsi="Arial" w:cs="Arial"/>
                <w:b/>
                <w:bCs/>
                <w:sz w:val="16"/>
                <w:szCs w:val="16"/>
                <w:lang w:eastAsia="ru-RU"/>
              </w:rPr>
            </w:pPr>
            <w:r w:rsidRPr="000A3FB2">
              <w:rPr>
                <w:rFonts w:ascii="Arial" w:eastAsia="Times New Roman" w:hAnsi="Arial" w:cs="Arial"/>
                <w:b/>
                <w:bCs/>
                <w:sz w:val="16"/>
                <w:szCs w:val="16"/>
                <w:lang w:eastAsia="ru-RU"/>
              </w:rPr>
              <w:t>1047,63</w:t>
            </w:r>
          </w:p>
        </w:tc>
      </w:tr>
    </w:tbl>
    <w:p w:rsidR="00D12437" w:rsidRPr="00D12437" w:rsidRDefault="00D12437" w:rsidP="00D12437">
      <w:pPr>
        <w:sectPr w:rsidR="00D12437" w:rsidRPr="00D12437" w:rsidSect="000A3FB2">
          <w:pgSz w:w="16838" w:h="11906" w:orient="landscape"/>
          <w:pgMar w:top="1418" w:right="1134" w:bottom="567" w:left="851" w:header="709" w:footer="709" w:gutter="0"/>
          <w:cols w:space="708"/>
          <w:docGrid w:linePitch="360"/>
        </w:sectPr>
      </w:pPr>
    </w:p>
    <w:p w:rsidR="00D12437" w:rsidRPr="00D12437" w:rsidRDefault="00D12437" w:rsidP="00D12437"/>
    <w:p w:rsidR="00D12437" w:rsidRPr="00D12437" w:rsidRDefault="00D12437" w:rsidP="00D12437"/>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r w:rsidRPr="00D12437">
        <w:rPr>
          <w:rFonts w:ascii="Times New Roman" w:hAnsi="Times New Roman" w:cs="Times New Roman"/>
          <w:b/>
        </w:rPr>
        <w:t>Проект контракта</w:t>
      </w: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4301B5" w:rsidRPr="004301B5" w:rsidRDefault="004301B5" w:rsidP="004301B5">
      <w:pPr>
        <w:keepNext/>
        <w:widowControl w:val="0"/>
        <w:suppressAutoHyphens/>
        <w:spacing w:after="0" w:line="240" w:lineRule="auto"/>
        <w:jc w:val="center"/>
        <w:rPr>
          <w:rFonts w:ascii="Times New Roman" w:eastAsia="MS Mincho" w:hAnsi="Times New Roman" w:cs="Times New Roman"/>
          <w:b/>
          <w:kern w:val="1"/>
          <w:sz w:val="20"/>
          <w:szCs w:val="20"/>
        </w:rPr>
      </w:pPr>
      <w:r w:rsidRPr="004301B5">
        <w:rPr>
          <w:rFonts w:ascii="Times New Roman" w:eastAsia="MS Mincho" w:hAnsi="Times New Roman" w:cs="Times New Roman"/>
          <w:b/>
          <w:kern w:val="1"/>
          <w:sz w:val="20"/>
          <w:szCs w:val="20"/>
        </w:rPr>
        <w:t>ДОГОВОР № ___</w:t>
      </w:r>
    </w:p>
    <w:p w:rsidR="004301B5" w:rsidRPr="004301B5" w:rsidRDefault="004301B5" w:rsidP="004301B5">
      <w:pPr>
        <w:keepNext/>
        <w:widowControl w:val="0"/>
        <w:suppressAutoHyphens/>
        <w:spacing w:after="0" w:line="240" w:lineRule="auto"/>
        <w:jc w:val="center"/>
        <w:rPr>
          <w:rFonts w:ascii="Times New Roman" w:eastAsia="MS Mincho" w:hAnsi="Times New Roman" w:cs="Times New Roman"/>
          <w:kern w:val="1"/>
          <w:sz w:val="20"/>
          <w:szCs w:val="20"/>
        </w:rPr>
      </w:pPr>
      <w:r w:rsidRPr="004301B5">
        <w:rPr>
          <w:rFonts w:ascii="Times New Roman" w:eastAsia="MS Mincho" w:hAnsi="Times New Roman" w:cs="Times New Roman"/>
          <w:kern w:val="1"/>
          <w:sz w:val="20"/>
          <w:szCs w:val="20"/>
        </w:rPr>
        <w:t>на выполнение подрядных работ</w:t>
      </w:r>
    </w:p>
    <w:p w:rsidR="004301B5" w:rsidRPr="004301B5" w:rsidRDefault="004301B5" w:rsidP="004301B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4301B5">
        <w:rPr>
          <w:rFonts w:ascii="Times New Roman" w:eastAsia="Times New Roman" w:hAnsi="Times New Roman" w:cs="Times New Roman"/>
          <w:color w:val="000000"/>
          <w:spacing w:val="-1"/>
          <w:kern w:val="1"/>
          <w:sz w:val="20"/>
          <w:szCs w:val="20"/>
          <w:lang w:eastAsia="ar-SA"/>
        </w:rPr>
        <w:t>г. Новосибирск</w:t>
      </w:r>
      <w:r w:rsidRPr="004301B5">
        <w:rPr>
          <w:rFonts w:ascii="Times New Roman" w:eastAsia="Times New Roman" w:hAnsi="Times New Roman" w:cs="Times New Roman"/>
          <w:color w:val="000000"/>
          <w:kern w:val="1"/>
          <w:sz w:val="20"/>
          <w:szCs w:val="20"/>
          <w:lang w:eastAsia="ar-SA"/>
        </w:rPr>
        <w:tab/>
        <w:t xml:space="preserve">                                                «</w:t>
      </w:r>
      <w:r w:rsidRPr="004301B5">
        <w:rPr>
          <w:rFonts w:ascii="Times New Roman" w:eastAsia="Times New Roman" w:hAnsi="Times New Roman" w:cs="Times New Roman"/>
          <w:color w:val="000000"/>
          <w:spacing w:val="2"/>
          <w:kern w:val="1"/>
          <w:sz w:val="20"/>
          <w:szCs w:val="20"/>
          <w:lang w:eastAsia="ar-SA"/>
        </w:rPr>
        <w:t>____» _________  2014г.</w:t>
      </w:r>
    </w:p>
    <w:p w:rsidR="004301B5" w:rsidRPr="004301B5" w:rsidRDefault="004301B5" w:rsidP="004301B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4301B5" w:rsidRPr="004301B5" w:rsidRDefault="004301B5" w:rsidP="004301B5">
      <w:pPr>
        <w:suppressAutoHyphens/>
        <w:spacing w:after="0" w:line="240" w:lineRule="auto"/>
        <w:ind w:firstLine="540"/>
        <w:jc w:val="both"/>
        <w:rPr>
          <w:rFonts w:ascii="Times New Roman" w:eastAsia="Times New Roman" w:hAnsi="Times New Roman" w:cs="Times New Roman"/>
          <w:kern w:val="1"/>
          <w:sz w:val="20"/>
          <w:szCs w:val="20"/>
          <w:lang w:eastAsia="ar-SA"/>
        </w:rPr>
      </w:pPr>
      <w:r w:rsidRPr="004301B5">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301B5">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4301B5">
        <w:rPr>
          <w:rFonts w:ascii="Times New Roman" w:eastAsia="Times New Roman" w:hAnsi="Times New Roman" w:cs="Times New Roman"/>
          <w:b/>
          <w:kern w:val="1"/>
          <w:sz w:val="20"/>
          <w:szCs w:val="20"/>
          <w:lang w:eastAsia="ar-SA"/>
        </w:rPr>
        <w:t xml:space="preserve"> __________,</w:t>
      </w:r>
      <w:r w:rsidRPr="004301B5">
        <w:rPr>
          <w:rFonts w:ascii="Times New Roman" w:eastAsia="Times New Roman" w:hAnsi="Times New Roman" w:cs="Times New Roman"/>
          <w:kern w:val="1"/>
          <w:sz w:val="20"/>
          <w:szCs w:val="20"/>
          <w:lang w:eastAsia="ar-SA"/>
        </w:rPr>
        <w:t xml:space="preserve"> именуемое в дальнейшем «Подрядчик», в лице  ______, действующего на основании Устава, с другой стороны,  в результате осуществления закупки в соответствии с Федеральным  законом 05.04.2013г. № 44-ФЗ  путем проведения открытого аукциона в электронной форме №ЭА-33/….,  на основании протокола подведения итогов открытого аукциона в электронной форме  от 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4301B5" w:rsidRPr="004301B5" w:rsidRDefault="004301B5" w:rsidP="004301B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4301B5" w:rsidRPr="004301B5" w:rsidRDefault="004301B5" w:rsidP="004301B5">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4301B5">
        <w:rPr>
          <w:rFonts w:ascii="Times New Roman" w:eastAsia="Times New Roman" w:hAnsi="Times New Roman" w:cs="Times New Roman"/>
          <w:b/>
          <w:color w:val="000000"/>
          <w:spacing w:val="2"/>
          <w:kern w:val="1"/>
          <w:sz w:val="20"/>
          <w:szCs w:val="20"/>
          <w:lang w:eastAsia="ar-SA"/>
        </w:rPr>
        <w:t>1. Предмет договора</w:t>
      </w:r>
    </w:p>
    <w:p w:rsidR="004301B5" w:rsidRPr="004301B5" w:rsidRDefault="004301B5" w:rsidP="004301B5">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4301B5">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4301B5">
        <w:rPr>
          <w:rFonts w:ascii="Times New Roman" w:eastAsia="Times New Roman" w:hAnsi="Times New Roman" w:cs="Times New Roman"/>
          <w:color w:val="000000"/>
          <w:spacing w:val="-5"/>
          <w:sz w:val="20"/>
          <w:szCs w:val="20"/>
          <w:lang w:eastAsia="ru-RU"/>
        </w:rPr>
        <w:t>материалов  подрядные  работы по  капитальному ремонту, а «Заказчик» принять эти работы и оплатить их стоимость.</w:t>
      </w:r>
    </w:p>
    <w:p w:rsidR="004301B5" w:rsidRPr="004301B5" w:rsidRDefault="004301B5" w:rsidP="004301B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общежитий №1/2, 1/3 расположенных по ул. Дуси Ковальчук,187.</w:t>
      </w:r>
    </w:p>
    <w:p w:rsidR="004301B5" w:rsidRPr="004301B5" w:rsidRDefault="004301B5" w:rsidP="004301B5">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4301B5">
        <w:rPr>
          <w:rFonts w:ascii="Times New Roman" w:eastAsia="Times New Roman" w:hAnsi="Times New Roman" w:cs="Times New Roman"/>
          <w:bCs/>
          <w:sz w:val="20"/>
          <w:szCs w:val="20"/>
          <w:lang w:eastAsia="ru-RU"/>
        </w:rPr>
        <w:t xml:space="preserve">     1.3.Все подрядные работы по капитальному ремонту общежитий (далее – работы) проводятся «Подрядчиком»</w:t>
      </w:r>
      <w:r w:rsidRPr="004301B5">
        <w:rPr>
          <w:rFonts w:ascii="Times New Roman" w:eastAsia="Times New Roman" w:hAnsi="Times New Roman" w:cs="Times New Roman"/>
          <w:b/>
          <w:lang w:eastAsia="ru-RU"/>
        </w:rPr>
        <w:t xml:space="preserve"> </w:t>
      </w:r>
      <w:r w:rsidRPr="004301B5">
        <w:rPr>
          <w:rFonts w:ascii="Times New Roman" w:eastAsia="Times New Roman" w:hAnsi="Times New Roman" w:cs="Times New Roman"/>
          <w:bCs/>
          <w:sz w:val="20"/>
          <w:szCs w:val="20"/>
          <w:lang w:eastAsia="ru-RU"/>
        </w:rPr>
        <w:t xml:space="preserve">согласно проекта Шифр:Д-08-01-14 и в соответствии с техническим заданием Заказчика (Приложение №1 к договору).                 </w:t>
      </w:r>
    </w:p>
    <w:p w:rsidR="004301B5" w:rsidRPr="004301B5" w:rsidRDefault="004301B5" w:rsidP="004301B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1.4. Перечень  и стоимость работ предусмотрены локально-сметным расчетом (Приложение № 2 к договору). </w:t>
      </w:r>
    </w:p>
    <w:p w:rsidR="004301B5" w:rsidRPr="004301B5" w:rsidRDefault="004301B5" w:rsidP="004301B5">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4301B5" w:rsidRPr="004301B5" w:rsidRDefault="004301B5" w:rsidP="004301B5">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pacing w:val="-4"/>
          <w:sz w:val="20"/>
          <w:szCs w:val="20"/>
          <w:lang w:eastAsia="ru-RU"/>
        </w:rPr>
        <w:t xml:space="preserve">     1.6. </w:t>
      </w:r>
      <w:r w:rsidRPr="004301B5">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4301B5" w:rsidRPr="004301B5" w:rsidRDefault="004301B5" w:rsidP="004301B5">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4301B5">
        <w:rPr>
          <w:rFonts w:ascii="Times New Roman" w:eastAsia="Times New Roman" w:hAnsi="Times New Roman" w:cs="Times New Roman"/>
          <w:sz w:val="20"/>
          <w:szCs w:val="20"/>
          <w:lang w:eastAsia="ru-RU"/>
        </w:rPr>
        <w:t xml:space="preserve">     1.7.</w:t>
      </w:r>
      <w:r w:rsidRPr="004301B5">
        <w:rPr>
          <w:rFonts w:ascii="Times New Roman" w:eastAsia="Times New Roman" w:hAnsi="Times New Roman" w:cs="Times New Roman"/>
          <w:kern w:val="1"/>
          <w:sz w:val="20"/>
          <w:szCs w:val="20"/>
          <w:lang w:eastAsia="ar-SA"/>
        </w:rPr>
        <w:t xml:space="preserve"> </w:t>
      </w:r>
      <w:r w:rsidRPr="004301B5">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301B5" w:rsidRPr="004301B5" w:rsidRDefault="004301B5" w:rsidP="004301B5">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4301B5">
        <w:rPr>
          <w:rFonts w:ascii="Times New Roman" w:eastAsia="Times New Roman" w:hAnsi="Times New Roman" w:cs="Times New Roman"/>
          <w:b/>
          <w:color w:val="000000"/>
          <w:spacing w:val="-6"/>
          <w:sz w:val="20"/>
          <w:szCs w:val="20"/>
          <w:lang w:eastAsia="ru-RU"/>
        </w:rPr>
        <w:t xml:space="preserve">       </w:t>
      </w:r>
    </w:p>
    <w:p w:rsidR="004301B5" w:rsidRPr="004301B5" w:rsidRDefault="004301B5" w:rsidP="004301B5">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4301B5">
        <w:rPr>
          <w:rFonts w:ascii="Times New Roman" w:eastAsia="Times New Roman" w:hAnsi="Times New Roman" w:cs="Times New Roman"/>
          <w:b/>
          <w:color w:val="000000"/>
          <w:spacing w:val="-6"/>
          <w:kern w:val="1"/>
          <w:sz w:val="20"/>
          <w:szCs w:val="20"/>
          <w:lang w:eastAsia="ar-SA"/>
        </w:rPr>
        <w:t>2. Цена договора</w:t>
      </w:r>
    </w:p>
    <w:p w:rsidR="004301B5" w:rsidRPr="004301B5" w:rsidRDefault="004301B5" w:rsidP="004301B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2.1. Цена договора составляет  _____________(________), в том числе НДС .</w:t>
      </w:r>
    </w:p>
    <w:p w:rsidR="004301B5" w:rsidRPr="004301B5" w:rsidRDefault="004301B5" w:rsidP="004301B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4301B5">
        <w:rPr>
          <w:rFonts w:ascii="Times New Roman" w:eastAsia="Times New Roman" w:hAnsi="Times New Roman" w:cs="Times New Roman"/>
          <w:sz w:val="20"/>
          <w:szCs w:val="20"/>
          <w:lang w:eastAsia="ru-RU"/>
        </w:rPr>
        <w:t xml:space="preserve">    </w:t>
      </w:r>
      <w:r w:rsidRPr="004301B5">
        <w:rPr>
          <w:rFonts w:ascii="Times New Roman" w:eastAsia="Times New Roman" w:hAnsi="Times New Roman" w:cs="Times New Roman"/>
          <w:spacing w:val="-4"/>
          <w:sz w:val="20"/>
          <w:szCs w:val="20"/>
          <w:lang w:eastAsia="ru-RU"/>
        </w:rPr>
        <w:t>2.2. 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4301B5" w:rsidRPr="004301B5" w:rsidRDefault="004301B5" w:rsidP="004301B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4301B5">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4301B5" w:rsidRPr="004301B5" w:rsidRDefault="004301B5" w:rsidP="004301B5">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4301B5">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4301B5" w:rsidRPr="004301B5" w:rsidRDefault="004301B5" w:rsidP="004301B5">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4301B5" w:rsidRPr="004301B5" w:rsidRDefault="004301B5" w:rsidP="004301B5">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4301B5">
        <w:rPr>
          <w:rFonts w:ascii="Times New Roman" w:eastAsia="Times New Roman" w:hAnsi="Times New Roman" w:cs="Times New Roman"/>
          <w:b/>
          <w:color w:val="000000"/>
          <w:spacing w:val="-8"/>
          <w:sz w:val="20"/>
          <w:szCs w:val="20"/>
          <w:lang w:eastAsia="ru-RU"/>
        </w:rPr>
        <w:t>3. Порядок оплаты</w:t>
      </w:r>
    </w:p>
    <w:p w:rsidR="004301B5" w:rsidRPr="004301B5" w:rsidRDefault="004301B5" w:rsidP="004301B5">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4301B5">
        <w:rPr>
          <w:rFonts w:ascii="Times New Roman" w:eastAsia="Times New Roman" w:hAnsi="Times New Roman" w:cs="Times New Roman"/>
          <w:color w:val="000000"/>
          <w:spacing w:val="-6"/>
          <w:sz w:val="20"/>
          <w:szCs w:val="20"/>
          <w:lang w:eastAsia="ru-RU"/>
        </w:rPr>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4301B5" w:rsidRPr="004301B5" w:rsidRDefault="004301B5" w:rsidP="004301B5">
      <w:pPr>
        <w:shd w:val="clear" w:color="auto" w:fill="FFFFFF"/>
        <w:spacing w:after="0" w:line="240" w:lineRule="auto"/>
        <w:ind w:firstLine="86"/>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color w:val="000000"/>
          <w:spacing w:val="-6"/>
          <w:sz w:val="20"/>
          <w:szCs w:val="20"/>
          <w:lang w:eastAsia="ru-RU"/>
        </w:rPr>
        <w:t xml:space="preserve">     3.2.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301B5" w:rsidRPr="004301B5" w:rsidRDefault="004301B5" w:rsidP="004301B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4301B5">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301B5" w:rsidRPr="004301B5" w:rsidRDefault="004301B5" w:rsidP="004301B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301B5">
        <w:rPr>
          <w:rFonts w:ascii="Times New Roman" w:eastAsia="Times New Roman" w:hAnsi="Times New Roman" w:cs="Times New Roman"/>
          <w:b/>
          <w:sz w:val="20"/>
          <w:szCs w:val="20"/>
          <w:lang w:eastAsia="ru-RU"/>
        </w:rPr>
        <w:t>4. Сроки и порядок выполнения работ</w:t>
      </w:r>
    </w:p>
    <w:p w:rsidR="004301B5" w:rsidRPr="004301B5" w:rsidRDefault="004301B5" w:rsidP="004301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01B5">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4301B5" w:rsidRPr="004301B5" w:rsidRDefault="004301B5" w:rsidP="004301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01B5">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120  (ста двадцати)  дней.</w:t>
      </w:r>
    </w:p>
    <w:p w:rsidR="004301B5" w:rsidRPr="004301B5" w:rsidRDefault="004301B5" w:rsidP="004301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01B5">
        <w:rPr>
          <w:rFonts w:ascii="Times New Roman" w:eastAsia="Times New Roman" w:hAnsi="Times New Roman" w:cs="Times New Roman"/>
          <w:color w:val="000000"/>
          <w:spacing w:val="4"/>
          <w:sz w:val="20"/>
          <w:szCs w:val="20"/>
          <w:lang w:eastAsia="ru-RU"/>
        </w:rPr>
        <w:tab/>
        <w:t xml:space="preserve">4.3. </w:t>
      </w:r>
      <w:r w:rsidRPr="004301B5">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4301B5" w:rsidRPr="004301B5" w:rsidRDefault="004301B5" w:rsidP="004301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01B5">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4301B5" w:rsidRPr="004301B5" w:rsidRDefault="004301B5" w:rsidP="004301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01B5">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4301B5" w:rsidRPr="004301B5" w:rsidRDefault="004301B5" w:rsidP="004301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01B5">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4301B5" w:rsidRPr="004301B5" w:rsidRDefault="004301B5" w:rsidP="004301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01B5">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4301B5" w:rsidRPr="004301B5" w:rsidRDefault="004301B5" w:rsidP="004301B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301B5">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4301B5" w:rsidRPr="004301B5" w:rsidRDefault="004301B5" w:rsidP="004301B5">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301B5">
        <w:rPr>
          <w:rFonts w:ascii="Times New Roman" w:eastAsia="Times New Roman" w:hAnsi="Times New Roman" w:cs="Times New Roman"/>
          <w:color w:val="000000"/>
          <w:spacing w:val="-2"/>
          <w:sz w:val="20"/>
          <w:szCs w:val="20"/>
          <w:lang w:eastAsia="ru-RU"/>
        </w:rPr>
        <w:t>4.9.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4301B5" w:rsidRPr="004301B5" w:rsidRDefault="004301B5" w:rsidP="004301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01B5">
        <w:rPr>
          <w:rFonts w:ascii="Times New Roman" w:eastAsia="Times New Roman" w:hAnsi="Times New Roman" w:cs="Times New Roman"/>
          <w:color w:val="000000"/>
          <w:spacing w:val="-4"/>
          <w:sz w:val="20"/>
          <w:szCs w:val="20"/>
          <w:lang w:eastAsia="ru-RU"/>
        </w:rPr>
        <w:tab/>
        <w:t xml:space="preserve">4.10. После проведения всего объема работ   «Подрядчик» проводит </w:t>
      </w:r>
      <w:r w:rsidRPr="004301B5">
        <w:rPr>
          <w:rFonts w:ascii="Times New Roman" w:eastAsia="Times New Roman" w:hAnsi="Times New Roman" w:cs="Times New Roman"/>
          <w:iCs/>
          <w:color w:val="000000"/>
          <w:spacing w:val="-4"/>
          <w:sz w:val="20"/>
          <w:szCs w:val="20"/>
          <w:lang w:eastAsia="ru-RU"/>
        </w:rPr>
        <w:t>гидравлические испытания системы отопления</w:t>
      </w:r>
      <w:r w:rsidRPr="004301B5">
        <w:rPr>
          <w:rFonts w:ascii="Times New Roman" w:eastAsia="Times New Roman" w:hAnsi="Times New Roman" w:cs="Times New Roman"/>
          <w:color w:val="000000"/>
          <w:spacing w:val="-4"/>
          <w:sz w:val="20"/>
          <w:szCs w:val="20"/>
          <w:lang w:eastAsia="ru-RU"/>
        </w:rPr>
        <w:t>, подтвержденные актами испытаний.</w:t>
      </w:r>
      <w:r w:rsidRPr="004301B5">
        <w:rPr>
          <w:rFonts w:ascii="Times New Roman" w:eastAsia="Times New Roman" w:hAnsi="Times New Roman" w:cs="Times New Roman"/>
          <w:iCs/>
          <w:kern w:val="1"/>
          <w:lang w:eastAsia="ru-RU"/>
        </w:rPr>
        <w:t xml:space="preserve"> </w:t>
      </w:r>
      <w:r w:rsidRPr="004301B5">
        <w:rPr>
          <w:rFonts w:ascii="Times New Roman" w:eastAsia="Times New Roman" w:hAnsi="Times New Roman" w:cs="Times New Roman"/>
          <w:iCs/>
          <w:color w:val="000000"/>
          <w:spacing w:val="-4"/>
          <w:sz w:val="20"/>
          <w:szCs w:val="20"/>
          <w:lang w:eastAsia="ru-RU"/>
        </w:rPr>
        <w:t xml:space="preserve">и предоставить комплект исполнительной документации (результаты гидравлических испытаний; график производства работ, журнал Производства работ; паспорта, сертификаты на материалы и оборудование; акты на скрытые работы; исполнительные схемы). </w:t>
      </w:r>
      <w:r w:rsidRPr="004301B5">
        <w:rPr>
          <w:rFonts w:ascii="Times New Roman" w:eastAsia="Times New Roman" w:hAnsi="Times New Roman" w:cs="Times New Roman"/>
          <w:color w:val="000000"/>
          <w:spacing w:val="-4"/>
          <w:sz w:val="20"/>
          <w:szCs w:val="20"/>
          <w:lang w:eastAsia="ru-RU"/>
        </w:rPr>
        <w:t xml:space="preserve"> </w:t>
      </w:r>
    </w:p>
    <w:p w:rsidR="004301B5" w:rsidRPr="004301B5" w:rsidRDefault="004301B5" w:rsidP="004301B5">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4301B5" w:rsidRPr="004301B5" w:rsidRDefault="004301B5" w:rsidP="004301B5">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4301B5">
        <w:rPr>
          <w:rFonts w:ascii="Times New Roman" w:eastAsia="Times New Roman" w:hAnsi="Times New Roman" w:cs="Times New Roman"/>
          <w:b/>
          <w:color w:val="000000"/>
          <w:spacing w:val="-3"/>
          <w:sz w:val="20"/>
          <w:szCs w:val="20"/>
          <w:lang w:eastAsia="ru-RU"/>
        </w:rPr>
        <w:t>5.Обязанности сторон</w:t>
      </w:r>
    </w:p>
    <w:p w:rsidR="004301B5" w:rsidRPr="004301B5" w:rsidRDefault="004301B5" w:rsidP="004301B5">
      <w:pPr>
        <w:shd w:val="clear" w:color="auto" w:fill="FFFFFF"/>
        <w:spacing w:after="0" w:line="240" w:lineRule="auto"/>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Обязанности «Подрядчика»:</w:t>
      </w:r>
    </w:p>
    <w:p w:rsidR="004301B5" w:rsidRPr="004301B5" w:rsidRDefault="004301B5" w:rsidP="004301B5">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4301B5">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локально-сметным расчетом, техническим заданием и ведомостью объемов работ.</w:t>
      </w:r>
    </w:p>
    <w:p w:rsidR="004301B5" w:rsidRPr="004301B5" w:rsidRDefault="004301B5" w:rsidP="004301B5">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color w:val="000000"/>
          <w:spacing w:val="-11"/>
          <w:sz w:val="20"/>
          <w:szCs w:val="20"/>
          <w:lang w:eastAsia="ru-RU"/>
        </w:rPr>
        <w:t>5.2.</w:t>
      </w:r>
      <w:r w:rsidRPr="004301B5">
        <w:rPr>
          <w:rFonts w:ascii="Times New Roman" w:eastAsia="Times New Roman" w:hAnsi="Times New Roman" w:cs="Times New Roman"/>
          <w:color w:val="000000"/>
          <w:sz w:val="20"/>
          <w:szCs w:val="20"/>
          <w:lang w:eastAsia="ru-RU"/>
        </w:rPr>
        <w:t xml:space="preserve"> </w:t>
      </w:r>
      <w:r w:rsidRPr="004301B5">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 соблюдая правила взрыво - и пожарной безопасности, охраны окружающей среды и населения, охраны труда и техники безопасности.</w:t>
      </w:r>
    </w:p>
    <w:p w:rsidR="004301B5" w:rsidRPr="004301B5" w:rsidRDefault="004301B5" w:rsidP="004301B5">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1"/>
          <w:sz w:val="20"/>
          <w:szCs w:val="20"/>
          <w:lang w:eastAsia="ru-RU"/>
        </w:rPr>
        <w:tab/>
        <w:t xml:space="preserve">5.3. </w:t>
      </w:r>
      <w:r w:rsidRPr="004301B5">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4301B5">
        <w:rPr>
          <w:rFonts w:ascii="Times New Roman" w:eastAsia="Times New Roman" w:hAnsi="Times New Roman" w:cs="Times New Roman"/>
          <w:color w:val="000000"/>
          <w:spacing w:val="1"/>
          <w:sz w:val="20"/>
          <w:szCs w:val="20"/>
          <w:lang w:eastAsia="ru-RU"/>
        </w:rPr>
        <w:t>материалы, инструменты и т.д.).</w:t>
      </w:r>
    </w:p>
    <w:p w:rsidR="004301B5" w:rsidRPr="004301B5" w:rsidRDefault="004301B5" w:rsidP="004301B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4301B5">
        <w:rPr>
          <w:rFonts w:ascii="Times New Roman" w:eastAsia="Times New Roman" w:hAnsi="Times New Roman" w:cs="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4301B5" w:rsidRPr="004301B5" w:rsidRDefault="004301B5" w:rsidP="004301B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4301B5">
        <w:rPr>
          <w:rFonts w:ascii="Times New Roman" w:eastAsia="Times New Roman" w:hAnsi="Times New Roman" w:cs="Times New Roman"/>
          <w:color w:val="000000"/>
          <w:spacing w:val="-11"/>
          <w:sz w:val="20"/>
          <w:szCs w:val="20"/>
          <w:lang w:eastAsia="ru-RU"/>
        </w:rPr>
        <w:t xml:space="preserve">     Обязанности «Заказчика».</w:t>
      </w:r>
    </w:p>
    <w:p w:rsidR="004301B5" w:rsidRPr="004301B5" w:rsidRDefault="004301B5" w:rsidP="004301B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301B5">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4301B5" w:rsidRPr="004301B5" w:rsidRDefault="004301B5" w:rsidP="004301B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301B5">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4301B5" w:rsidRPr="004301B5" w:rsidRDefault="004301B5" w:rsidP="004301B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301B5">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4301B5" w:rsidRPr="004301B5" w:rsidRDefault="004301B5" w:rsidP="004301B5">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4301B5" w:rsidRPr="004301B5" w:rsidRDefault="004301B5" w:rsidP="004301B5">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4301B5">
        <w:rPr>
          <w:rFonts w:ascii="Times New Roman" w:eastAsia="Times New Roman" w:hAnsi="Times New Roman" w:cs="Times New Roman"/>
          <w:b/>
          <w:color w:val="000000"/>
          <w:spacing w:val="2"/>
          <w:sz w:val="20"/>
          <w:szCs w:val="20"/>
          <w:lang w:eastAsia="ru-RU"/>
        </w:rPr>
        <w:t>6. Приемка работ</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4"/>
          <w:sz w:val="20"/>
          <w:szCs w:val="20"/>
          <w:lang w:eastAsia="ru-RU"/>
        </w:rPr>
        <w:t>6.1.</w:t>
      </w:r>
      <w:r w:rsidRPr="004301B5">
        <w:rPr>
          <w:rFonts w:ascii="Times New Roman" w:eastAsia="Times New Roman" w:hAnsi="Times New Roman" w:cs="Times New Roman"/>
          <w:kern w:val="1"/>
          <w:sz w:val="20"/>
          <w:szCs w:val="20"/>
          <w:lang w:eastAsia="ar-SA"/>
        </w:rPr>
        <w:t xml:space="preserve"> </w:t>
      </w:r>
      <w:r w:rsidRPr="004301B5">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выполнения работ за отчетный период и предоставляет ему</w:t>
      </w:r>
      <w:r w:rsidRPr="004301B5">
        <w:rPr>
          <w:rFonts w:ascii="Times New Roman" w:eastAsia="Times New Roman" w:hAnsi="Times New Roman" w:cs="Times New Roman"/>
          <w:kern w:val="1"/>
          <w:sz w:val="20"/>
          <w:szCs w:val="20"/>
          <w:lang w:eastAsia="ru-RU"/>
        </w:rPr>
        <w:t xml:space="preserve">  </w:t>
      </w:r>
      <w:r w:rsidRPr="004301B5">
        <w:rPr>
          <w:rFonts w:ascii="Times New Roman" w:eastAsia="Times New Roman" w:hAnsi="Times New Roman" w:cs="Times New Roman"/>
          <w:color w:val="000000"/>
          <w:spacing w:val="1"/>
          <w:sz w:val="20"/>
          <w:szCs w:val="20"/>
          <w:lang w:eastAsia="ru-RU"/>
        </w:rPr>
        <w:t>комплект отчетной и исполнительной документации, предусмотренной договором .</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6.2. В течение трех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за отчетный период по договору и направляет  «Подрядчику» один из вариантов документов:</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w:t>
      </w:r>
      <w:r w:rsidRPr="004301B5">
        <w:rPr>
          <w:rFonts w:ascii="Times New Roman" w:eastAsia="Times New Roman" w:hAnsi="Times New Roman" w:cs="Times New Roman"/>
          <w:iCs/>
          <w:color w:val="000000"/>
          <w:spacing w:val="1"/>
          <w:sz w:val="20"/>
          <w:szCs w:val="20"/>
          <w:lang w:eastAsia="ru-RU"/>
        </w:rPr>
        <w:t>паспорта, сертификаты на материалы и оборудование,  акты на скрытые работы, журнал производства работ, исполнительные схемы на разделы ВК, ОВ, ЭО</w:t>
      </w:r>
      <w:r w:rsidRPr="004301B5">
        <w:rPr>
          <w:rFonts w:ascii="Times New Roman" w:eastAsia="Times New Roman" w:hAnsi="Times New Roman" w:cs="Times New Roman"/>
          <w:color w:val="000000"/>
          <w:spacing w:val="1"/>
          <w:sz w:val="20"/>
          <w:szCs w:val="20"/>
          <w:lang w:eastAsia="ru-RU"/>
        </w:rPr>
        <w:t>.</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6.7.</w:t>
      </w:r>
      <w:r w:rsidRPr="004301B5">
        <w:rPr>
          <w:rFonts w:ascii="Times New Roman" w:eastAsia="Times New Roman" w:hAnsi="Times New Roman" w:cs="Times New Roman"/>
          <w:kern w:val="1"/>
          <w:sz w:val="20"/>
          <w:szCs w:val="20"/>
          <w:lang w:eastAsia="ar-SA"/>
        </w:rPr>
        <w:t xml:space="preserve"> </w:t>
      </w:r>
      <w:r w:rsidRPr="004301B5">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01B5">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4301B5">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4301B5">
        <w:rPr>
          <w:rFonts w:ascii="Times New Roman" w:eastAsia="Times New Roman" w:hAnsi="Times New Roman" w:cs="Times New Roman"/>
          <w:b/>
          <w:color w:val="000000"/>
          <w:spacing w:val="-3"/>
          <w:sz w:val="20"/>
          <w:szCs w:val="20"/>
          <w:lang w:eastAsia="ru-RU"/>
        </w:rPr>
        <w:t xml:space="preserve"> </w:t>
      </w:r>
    </w:p>
    <w:p w:rsidR="004301B5" w:rsidRPr="004301B5" w:rsidRDefault="004301B5" w:rsidP="004301B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4301B5" w:rsidRPr="004301B5" w:rsidRDefault="004301B5" w:rsidP="004301B5">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4301B5">
        <w:rPr>
          <w:rFonts w:ascii="Times New Roman" w:eastAsia="Times New Roman" w:hAnsi="Times New Roman" w:cs="Times New Roman"/>
          <w:b/>
          <w:kern w:val="1"/>
          <w:sz w:val="20"/>
          <w:szCs w:val="20"/>
          <w:lang w:eastAsia="ar-SA"/>
        </w:rPr>
        <w:t>7. Гарантийные обязательства</w:t>
      </w:r>
    </w:p>
    <w:p w:rsidR="004301B5" w:rsidRPr="004301B5" w:rsidRDefault="004301B5" w:rsidP="004301B5">
      <w:pPr>
        <w:spacing w:after="0" w:line="240" w:lineRule="auto"/>
        <w:ind w:firstLine="360"/>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в течение 36 месяцев со дня подписания актов сдачи-приемки выполненных работ. </w:t>
      </w:r>
    </w:p>
    <w:p w:rsidR="004301B5" w:rsidRPr="004301B5" w:rsidRDefault="004301B5" w:rsidP="004301B5">
      <w:pPr>
        <w:spacing w:after="0" w:line="240" w:lineRule="auto"/>
        <w:ind w:firstLine="360"/>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4301B5" w:rsidRPr="004301B5" w:rsidRDefault="004301B5" w:rsidP="004301B5">
      <w:pPr>
        <w:spacing w:after="0" w:line="240" w:lineRule="auto"/>
        <w:ind w:firstLine="360"/>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4301B5" w:rsidRPr="004301B5" w:rsidRDefault="004301B5" w:rsidP="004301B5">
      <w:pPr>
        <w:spacing w:after="0" w:line="240" w:lineRule="auto"/>
        <w:ind w:firstLine="360"/>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4301B5" w:rsidRPr="004301B5" w:rsidRDefault="004301B5" w:rsidP="004301B5">
      <w:pPr>
        <w:spacing w:after="0" w:line="240" w:lineRule="auto"/>
        <w:ind w:firstLine="360"/>
        <w:jc w:val="both"/>
        <w:rPr>
          <w:rFonts w:ascii="Times New Roman" w:eastAsia="Times New Roman" w:hAnsi="Times New Roman" w:cs="Times New Roman"/>
          <w:sz w:val="20"/>
          <w:szCs w:val="20"/>
          <w:lang w:eastAsia="ru-RU"/>
        </w:rPr>
      </w:pPr>
    </w:p>
    <w:p w:rsidR="004301B5" w:rsidRPr="004301B5" w:rsidRDefault="004301B5" w:rsidP="004301B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01B5">
        <w:rPr>
          <w:rFonts w:ascii="Times New Roman" w:eastAsia="Times New Roman" w:hAnsi="Times New Roman" w:cs="Times New Roman"/>
          <w:b/>
          <w:sz w:val="20"/>
          <w:szCs w:val="20"/>
          <w:lang w:eastAsia="ru-RU"/>
        </w:rPr>
        <w:t>8. Ответственность сторон</w:t>
      </w:r>
    </w:p>
    <w:p w:rsidR="004301B5" w:rsidRPr="004301B5" w:rsidRDefault="004301B5" w:rsidP="004301B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301B5" w:rsidRPr="004301B5" w:rsidRDefault="004301B5" w:rsidP="004301B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8.2. В случае просрочки исполнения  «Подрядчиком»  обязательств, предусмотренных договором, «Заказчик» направляет  «Подрядчику»  требование об уплате пени.  </w:t>
      </w:r>
    </w:p>
    <w:p w:rsidR="004301B5" w:rsidRPr="004301B5" w:rsidRDefault="004301B5" w:rsidP="004301B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2" w:history="1">
        <w:r w:rsidRPr="004301B5">
          <w:rPr>
            <w:rFonts w:ascii="Times New Roman" w:eastAsia="Times New Roman" w:hAnsi="Times New Roman" w:cs="Times New Roman"/>
            <w:sz w:val="20"/>
            <w:szCs w:val="20"/>
            <w:lang w:eastAsia="ru-RU"/>
          </w:rPr>
          <w:t>ставки</w:t>
        </w:r>
      </w:hyperlink>
      <w:r w:rsidRPr="004301B5">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 порядке, предусмотренном постановлением Правительства РФ от 25.11.2013г. №1063.</w:t>
      </w:r>
    </w:p>
    <w:p w:rsidR="004301B5" w:rsidRPr="004301B5" w:rsidRDefault="004301B5" w:rsidP="004301B5">
      <w:pPr>
        <w:spacing w:after="0" w:line="240" w:lineRule="auto"/>
        <w:jc w:val="both"/>
        <w:rPr>
          <w:rFonts w:ascii="Times New Roman" w:eastAsia="Times New Roman" w:hAnsi="Times New Roman" w:cs="Times New Roman"/>
          <w:sz w:val="20"/>
          <w:szCs w:val="20"/>
          <w:lang w:eastAsia="ar-SA"/>
        </w:rPr>
      </w:pPr>
      <w:r w:rsidRPr="004301B5">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-5% цены договора</w:t>
      </w:r>
      <w:r w:rsidRPr="004301B5">
        <w:rPr>
          <w:rFonts w:ascii="Times New Roman" w:eastAsia="Times New Roman" w:hAnsi="Times New Roman" w:cs="Times New Roman"/>
          <w:sz w:val="20"/>
          <w:szCs w:val="20"/>
          <w:lang w:eastAsia="ar-SA"/>
        </w:rPr>
        <w:t>.</w:t>
      </w:r>
    </w:p>
    <w:p w:rsidR="004301B5" w:rsidRPr="004301B5" w:rsidRDefault="004301B5" w:rsidP="004301B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4301B5" w:rsidRPr="004301B5" w:rsidRDefault="004301B5" w:rsidP="004301B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301B5" w:rsidRPr="004301B5" w:rsidRDefault="004301B5" w:rsidP="004301B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 цены договора</w:t>
      </w:r>
      <w:r w:rsidRPr="004301B5">
        <w:rPr>
          <w:rFonts w:ascii="Times New Roman" w:eastAsia="Times New Roman" w:hAnsi="Times New Roman" w:cs="Times New Roman"/>
          <w:kern w:val="1"/>
          <w:sz w:val="20"/>
          <w:szCs w:val="20"/>
          <w:lang w:eastAsia="ar-SA"/>
        </w:rPr>
        <w:t>.</w:t>
      </w:r>
    </w:p>
    <w:p w:rsidR="004301B5" w:rsidRPr="004301B5" w:rsidRDefault="004301B5" w:rsidP="004301B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4301B5" w:rsidRPr="004301B5" w:rsidRDefault="004301B5" w:rsidP="004301B5">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4301B5" w:rsidRPr="004301B5" w:rsidRDefault="004301B5" w:rsidP="004301B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301B5">
        <w:rPr>
          <w:rFonts w:ascii="Times New Roman" w:eastAsia="Times New Roman" w:hAnsi="Times New Roman" w:cs="Times New Roman"/>
          <w:b/>
          <w:sz w:val="20"/>
          <w:szCs w:val="20"/>
          <w:lang w:eastAsia="ru-RU"/>
        </w:rPr>
        <w:t>9. Обстоятельства непреодолимой силы</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301B5" w:rsidRPr="004301B5" w:rsidRDefault="004301B5" w:rsidP="004301B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301B5">
        <w:rPr>
          <w:rFonts w:ascii="Times New Roman" w:eastAsia="Times New Roman" w:hAnsi="Times New Roman" w:cs="Times New Roman"/>
          <w:b/>
          <w:sz w:val="20"/>
          <w:szCs w:val="20"/>
          <w:lang w:eastAsia="ru-RU"/>
        </w:rPr>
        <w:t>10. Обеспечение исполнения договора</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1 421 468,70 рублей, предоставляется с учетом антидемпинговых мер, если такая обязанность «Подрядчика» возникла на момент заключения договора. </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10.6.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4301B5" w:rsidRPr="004301B5" w:rsidRDefault="004301B5" w:rsidP="004301B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301B5" w:rsidRPr="004301B5" w:rsidRDefault="004301B5" w:rsidP="004301B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301B5">
        <w:rPr>
          <w:rFonts w:ascii="Times New Roman" w:eastAsia="Times New Roman" w:hAnsi="Times New Roman" w:cs="Times New Roman"/>
          <w:b/>
          <w:sz w:val="20"/>
          <w:szCs w:val="20"/>
          <w:lang w:eastAsia="ru-RU"/>
        </w:rPr>
        <w:t>11. Порядок разрешения споров</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301B5" w:rsidRPr="004301B5" w:rsidRDefault="004301B5" w:rsidP="004301B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301B5">
        <w:rPr>
          <w:rFonts w:ascii="Times New Roman" w:eastAsia="Times New Roman" w:hAnsi="Times New Roman" w:cs="Times New Roman"/>
          <w:b/>
          <w:sz w:val="20"/>
          <w:szCs w:val="20"/>
          <w:lang w:eastAsia="ru-RU"/>
        </w:rPr>
        <w:t>12.Срок действия  договора и прочие условия.</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01B5">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301B5" w:rsidRPr="004301B5" w:rsidRDefault="004301B5" w:rsidP="004301B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301B5">
        <w:rPr>
          <w:rFonts w:ascii="Times New Roman" w:eastAsia="Times New Roman" w:hAnsi="Times New Roman" w:cs="Times New Roman"/>
          <w:b/>
          <w:sz w:val="20"/>
          <w:szCs w:val="20"/>
          <w:lang w:eastAsia="ru-RU"/>
        </w:rPr>
        <w:t>13. Порядок расторжения договора</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01B5">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01B5">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01B5">
        <w:rPr>
          <w:rFonts w:ascii="Times New Roman" w:eastAsia="Times New Roman" w:hAnsi="Times New Roman" w:cs="Times New Roman"/>
          <w:bCs/>
          <w:sz w:val="20"/>
          <w:szCs w:val="20"/>
          <w:lang w:eastAsia="ru-RU"/>
        </w:rPr>
        <w:t xml:space="preserve">    13.3. Решение  «Заказчика» об одностороннем отказе от исполнения договора не позднее чем в течение трех</w:t>
      </w:r>
      <w:r w:rsidRPr="004301B5">
        <w:rPr>
          <w:rFonts w:ascii="Times New Roman" w:eastAsia="Times New Roman" w:hAnsi="Times New Roman" w:cs="Times New Roman"/>
          <w:b/>
          <w:bCs/>
          <w:sz w:val="20"/>
          <w:szCs w:val="20"/>
          <w:lang w:eastAsia="ru-RU"/>
        </w:rPr>
        <w:t xml:space="preserve"> </w:t>
      </w:r>
      <w:r w:rsidRPr="004301B5">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01B5">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01B5">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01B5">
        <w:rPr>
          <w:rFonts w:ascii="Times New Roman" w:eastAsia="Times New Roman" w:hAnsi="Times New Roman" w:cs="Times New Roman"/>
          <w:bCs/>
          <w:sz w:val="20"/>
          <w:szCs w:val="20"/>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01B5">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01B5">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01B5">
        <w:rPr>
          <w:rFonts w:ascii="Times New Roman" w:eastAsia="Times New Roman" w:hAnsi="Times New Roman" w:cs="Times New Roman"/>
          <w:bCs/>
          <w:sz w:val="20"/>
          <w:szCs w:val="20"/>
          <w:lang w:eastAsia="ru-RU"/>
        </w:rPr>
        <w:t xml:space="preserve">  13.9. Решение  «Подрядчика»  об одностороннем отказе от исполнения договора не позднее чем в течение</w:t>
      </w:r>
      <w:r w:rsidRPr="004301B5">
        <w:rPr>
          <w:rFonts w:ascii="Times New Roman" w:eastAsia="Times New Roman" w:hAnsi="Times New Roman" w:cs="Times New Roman"/>
          <w:b/>
          <w:bCs/>
          <w:sz w:val="20"/>
          <w:szCs w:val="20"/>
          <w:lang w:eastAsia="ru-RU"/>
        </w:rPr>
        <w:t xml:space="preserve"> трех </w:t>
      </w:r>
      <w:r w:rsidRPr="004301B5">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01B5">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01B5">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301B5" w:rsidRPr="004301B5" w:rsidRDefault="004301B5" w:rsidP="004301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01B5">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301B5" w:rsidRPr="004301B5" w:rsidRDefault="004301B5" w:rsidP="004301B5">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4301B5" w:rsidRPr="004301B5" w:rsidRDefault="004301B5" w:rsidP="004301B5">
      <w:pPr>
        <w:spacing w:after="0" w:line="240" w:lineRule="auto"/>
        <w:rPr>
          <w:rFonts w:ascii="Times New Roman" w:eastAsia="Times New Roman" w:hAnsi="Times New Roman" w:cs="Times New Roman"/>
          <w:b/>
          <w:sz w:val="20"/>
          <w:szCs w:val="20"/>
          <w:lang w:eastAsia="ru-RU"/>
        </w:rPr>
      </w:pPr>
      <w:r w:rsidRPr="004301B5">
        <w:rPr>
          <w:rFonts w:ascii="Times New Roman" w:eastAsia="Times New Roman" w:hAnsi="Times New Roman" w:cs="Times New Roman"/>
          <w:sz w:val="20"/>
          <w:szCs w:val="20"/>
          <w:lang w:eastAsia="ru-RU"/>
        </w:rPr>
        <w:t xml:space="preserve">                                       </w:t>
      </w:r>
      <w:r w:rsidRPr="004301B5">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4301B5" w:rsidRPr="004301B5" w:rsidTr="0097443C">
        <w:tc>
          <w:tcPr>
            <w:tcW w:w="4832" w:type="dxa"/>
            <w:tcBorders>
              <w:top w:val="single" w:sz="4" w:space="0" w:color="auto"/>
              <w:left w:val="single" w:sz="4" w:space="0" w:color="auto"/>
              <w:bottom w:val="single" w:sz="4" w:space="0" w:color="auto"/>
              <w:right w:val="single" w:sz="4" w:space="0" w:color="auto"/>
            </w:tcBorders>
            <w:shd w:val="clear" w:color="auto" w:fill="auto"/>
          </w:tcPr>
          <w:p w:rsidR="004301B5" w:rsidRPr="004301B5" w:rsidRDefault="004301B5" w:rsidP="004301B5">
            <w:pPr>
              <w:suppressAutoHyphens/>
              <w:spacing w:after="0" w:line="240" w:lineRule="auto"/>
              <w:jc w:val="center"/>
              <w:rPr>
                <w:rFonts w:ascii="Times New Roman" w:eastAsia="Times New Roman" w:hAnsi="Times New Roman" w:cs="Times New Roman"/>
                <w:b/>
                <w:kern w:val="2"/>
                <w:sz w:val="20"/>
                <w:szCs w:val="20"/>
                <w:lang w:eastAsia="ar-SA"/>
              </w:rPr>
            </w:pPr>
            <w:r w:rsidRPr="004301B5">
              <w:rPr>
                <w:rFonts w:ascii="Times New Roman" w:eastAsia="Times New Roman" w:hAnsi="Times New Roman" w:cs="Times New Roman"/>
                <w:b/>
                <w:kern w:val="1"/>
                <w:sz w:val="20"/>
                <w:szCs w:val="20"/>
                <w:lang w:eastAsia="ar-SA"/>
              </w:rPr>
              <w:t>Заказчик</w:t>
            </w:r>
          </w:p>
          <w:p w:rsidR="004301B5" w:rsidRPr="004301B5" w:rsidRDefault="004301B5" w:rsidP="004301B5">
            <w:pPr>
              <w:suppressAutoHyphens/>
              <w:spacing w:after="0" w:line="240" w:lineRule="auto"/>
              <w:rPr>
                <w:rFonts w:ascii="Times New Roman" w:eastAsia="Times New Roman" w:hAnsi="Times New Roman" w:cs="Times New Roman"/>
                <w:b/>
                <w:kern w:val="1"/>
                <w:sz w:val="20"/>
                <w:szCs w:val="20"/>
                <w:lang w:eastAsia="ar-SA"/>
              </w:rPr>
            </w:pPr>
            <w:r w:rsidRPr="004301B5">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4301B5" w:rsidRPr="004301B5" w:rsidRDefault="004301B5" w:rsidP="004301B5">
            <w:pPr>
              <w:suppressAutoHyphens/>
              <w:spacing w:after="0" w:line="240" w:lineRule="auto"/>
              <w:rPr>
                <w:rFonts w:ascii="Times New Roman" w:eastAsia="Times New Roman" w:hAnsi="Times New Roman" w:cs="Times New Roman"/>
                <w:kern w:val="1"/>
                <w:sz w:val="20"/>
                <w:szCs w:val="20"/>
                <w:lang w:eastAsia="ar-SA"/>
              </w:rPr>
            </w:pPr>
            <w:r w:rsidRPr="004301B5">
              <w:rPr>
                <w:rFonts w:ascii="Times New Roman" w:eastAsia="Times New Roman" w:hAnsi="Times New Roman" w:cs="Times New Roman"/>
                <w:kern w:val="1"/>
                <w:sz w:val="20"/>
                <w:szCs w:val="20"/>
                <w:lang w:eastAsia="ar-SA"/>
              </w:rPr>
              <w:t xml:space="preserve">630049г.Новосибирск,49ул.Д.Ковальчук д.191, </w:t>
            </w:r>
          </w:p>
          <w:p w:rsidR="004301B5" w:rsidRPr="004301B5" w:rsidRDefault="004301B5" w:rsidP="004301B5">
            <w:pPr>
              <w:suppressAutoHyphens/>
              <w:spacing w:after="0" w:line="240" w:lineRule="auto"/>
              <w:rPr>
                <w:rFonts w:ascii="Times New Roman" w:eastAsia="Times New Roman" w:hAnsi="Times New Roman" w:cs="Times New Roman"/>
                <w:kern w:val="1"/>
                <w:sz w:val="20"/>
                <w:szCs w:val="20"/>
                <w:lang w:eastAsia="ar-SA"/>
              </w:rPr>
            </w:pPr>
            <w:r w:rsidRPr="004301B5">
              <w:rPr>
                <w:rFonts w:ascii="Times New Roman" w:eastAsia="Times New Roman" w:hAnsi="Times New Roman" w:cs="Times New Roman"/>
                <w:kern w:val="1"/>
                <w:sz w:val="20"/>
                <w:szCs w:val="20"/>
                <w:lang w:eastAsia="ar-SA"/>
              </w:rPr>
              <w:t>ИНН: 5402113155 КПП 540201001</w:t>
            </w:r>
          </w:p>
          <w:p w:rsidR="004301B5" w:rsidRPr="004301B5" w:rsidRDefault="004301B5" w:rsidP="004301B5">
            <w:pPr>
              <w:suppressAutoHyphens/>
              <w:spacing w:after="0" w:line="240" w:lineRule="auto"/>
              <w:rPr>
                <w:rFonts w:ascii="Times New Roman" w:eastAsia="Times New Roman" w:hAnsi="Times New Roman" w:cs="Times New Roman"/>
                <w:kern w:val="1"/>
                <w:sz w:val="20"/>
                <w:szCs w:val="20"/>
                <w:lang w:eastAsia="ar-SA"/>
              </w:rPr>
            </w:pPr>
            <w:r w:rsidRPr="004301B5">
              <w:rPr>
                <w:rFonts w:ascii="Times New Roman" w:eastAsia="Times New Roman" w:hAnsi="Times New Roman" w:cs="Times New Roman"/>
                <w:kern w:val="1"/>
                <w:sz w:val="20"/>
                <w:szCs w:val="20"/>
                <w:lang w:eastAsia="ar-SA"/>
              </w:rPr>
              <w:t>ОКОНХ 92110     ОКПО 01115969</w:t>
            </w:r>
          </w:p>
          <w:p w:rsidR="004301B5" w:rsidRPr="004301B5" w:rsidRDefault="004301B5" w:rsidP="004301B5">
            <w:pPr>
              <w:suppressAutoHyphens/>
              <w:spacing w:after="0" w:line="240" w:lineRule="auto"/>
              <w:rPr>
                <w:rFonts w:ascii="Times New Roman" w:eastAsia="Times New Roman" w:hAnsi="Times New Roman" w:cs="Times New Roman"/>
                <w:kern w:val="1"/>
                <w:sz w:val="20"/>
                <w:szCs w:val="20"/>
                <w:lang w:eastAsia="ar-SA"/>
              </w:rPr>
            </w:pPr>
            <w:r w:rsidRPr="004301B5">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4301B5" w:rsidRPr="004301B5" w:rsidRDefault="004301B5" w:rsidP="004301B5">
            <w:pPr>
              <w:suppressAutoHyphens/>
              <w:spacing w:after="0" w:line="240" w:lineRule="auto"/>
              <w:rPr>
                <w:rFonts w:ascii="Times New Roman" w:eastAsia="Times New Roman" w:hAnsi="Times New Roman" w:cs="Times New Roman"/>
                <w:kern w:val="1"/>
                <w:sz w:val="20"/>
                <w:szCs w:val="20"/>
                <w:lang w:eastAsia="ar-SA"/>
              </w:rPr>
            </w:pPr>
            <w:r w:rsidRPr="004301B5">
              <w:rPr>
                <w:rFonts w:ascii="Times New Roman" w:eastAsia="Times New Roman" w:hAnsi="Times New Roman" w:cs="Times New Roman"/>
                <w:kern w:val="1"/>
                <w:sz w:val="20"/>
                <w:szCs w:val="20"/>
                <w:lang w:eastAsia="ar-SA"/>
              </w:rPr>
              <w:t>БИК 045004001</w:t>
            </w:r>
          </w:p>
          <w:p w:rsidR="004301B5" w:rsidRPr="004301B5" w:rsidRDefault="004301B5" w:rsidP="004301B5">
            <w:pPr>
              <w:suppressAutoHyphens/>
              <w:spacing w:after="0" w:line="240" w:lineRule="auto"/>
              <w:rPr>
                <w:rFonts w:ascii="Times New Roman" w:eastAsia="Times New Roman" w:hAnsi="Times New Roman" w:cs="Times New Roman"/>
                <w:kern w:val="1"/>
                <w:sz w:val="20"/>
                <w:szCs w:val="20"/>
                <w:lang w:eastAsia="ar-SA"/>
              </w:rPr>
            </w:pPr>
            <w:r w:rsidRPr="004301B5">
              <w:rPr>
                <w:rFonts w:ascii="Times New Roman" w:eastAsia="Times New Roman" w:hAnsi="Times New Roman" w:cs="Times New Roman"/>
                <w:kern w:val="1"/>
                <w:sz w:val="20"/>
                <w:szCs w:val="20"/>
                <w:lang w:eastAsia="ar-SA"/>
              </w:rPr>
              <w:t>Банк: ГРКЦ ГУ Банка России по Новосибирской обл. г.Новосибирск</w:t>
            </w:r>
          </w:p>
          <w:p w:rsidR="004301B5" w:rsidRPr="004301B5" w:rsidRDefault="004301B5" w:rsidP="004301B5">
            <w:pPr>
              <w:suppressAutoHyphens/>
              <w:spacing w:after="0" w:line="240" w:lineRule="auto"/>
              <w:rPr>
                <w:rFonts w:ascii="Times New Roman" w:eastAsia="Times New Roman" w:hAnsi="Times New Roman" w:cs="Times New Roman"/>
                <w:kern w:val="1"/>
                <w:sz w:val="20"/>
                <w:szCs w:val="20"/>
                <w:lang w:eastAsia="ar-SA"/>
              </w:rPr>
            </w:pPr>
            <w:r w:rsidRPr="004301B5">
              <w:rPr>
                <w:rFonts w:ascii="Times New Roman" w:eastAsia="Times New Roman" w:hAnsi="Times New Roman" w:cs="Times New Roman"/>
                <w:kern w:val="1"/>
                <w:sz w:val="20"/>
                <w:szCs w:val="20"/>
                <w:lang w:eastAsia="ar-SA"/>
              </w:rPr>
              <w:t>Расчетный счет   40501810700042000002</w:t>
            </w:r>
          </w:p>
          <w:p w:rsidR="004301B5" w:rsidRPr="004301B5" w:rsidRDefault="004301B5" w:rsidP="004301B5">
            <w:pPr>
              <w:suppressAutoHyphens/>
              <w:spacing w:after="0" w:line="240" w:lineRule="auto"/>
              <w:rPr>
                <w:rFonts w:ascii="Times New Roman" w:eastAsia="Times New Roman" w:hAnsi="Times New Roman" w:cs="Times New Roman"/>
                <w:kern w:val="1"/>
                <w:sz w:val="20"/>
                <w:szCs w:val="20"/>
                <w:lang w:eastAsia="ar-SA"/>
              </w:rPr>
            </w:pPr>
          </w:p>
          <w:p w:rsidR="004301B5" w:rsidRPr="004301B5" w:rsidRDefault="004301B5" w:rsidP="004301B5">
            <w:pPr>
              <w:suppressAutoHyphens/>
              <w:spacing w:after="0" w:line="240" w:lineRule="auto"/>
              <w:rPr>
                <w:rFonts w:ascii="Times New Roman" w:eastAsia="Times New Roman" w:hAnsi="Times New Roman" w:cs="Times New Roman"/>
                <w:kern w:val="1"/>
                <w:sz w:val="20"/>
                <w:szCs w:val="20"/>
                <w:lang w:eastAsia="ar-SA"/>
              </w:rPr>
            </w:pPr>
            <w:r w:rsidRPr="004301B5">
              <w:rPr>
                <w:rFonts w:ascii="Times New Roman" w:eastAsia="Times New Roman" w:hAnsi="Times New Roman" w:cs="Times New Roman"/>
                <w:kern w:val="1"/>
                <w:sz w:val="20"/>
                <w:szCs w:val="20"/>
                <w:lang w:eastAsia="ar-SA"/>
              </w:rPr>
              <w:t xml:space="preserve">Проректор </w:t>
            </w:r>
          </w:p>
          <w:p w:rsidR="004301B5" w:rsidRPr="004301B5" w:rsidRDefault="004301B5" w:rsidP="004301B5">
            <w:pPr>
              <w:suppressAutoHyphens/>
              <w:spacing w:after="0" w:line="240" w:lineRule="auto"/>
              <w:rPr>
                <w:rFonts w:ascii="Times New Roman" w:eastAsia="Times New Roman" w:hAnsi="Times New Roman" w:cs="Times New Roman"/>
                <w:kern w:val="1"/>
                <w:sz w:val="20"/>
                <w:szCs w:val="20"/>
                <w:lang w:eastAsia="ar-SA"/>
              </w:rPr>
            </w:pPr>
          </w:p>
          <w:p w:rsidR="004301B5" w:rsidRPr="004301B5" w:rsidRDefault="004301B5" w:rsidP="004301B5">
            <w:pPr>
              <w:suppressAutoHyphens/>
              <w:spacing w:after="0" w:line="240" w:lineRule="auto"/>
              <w:rPr>
                <w:rFonts w:ascii="Times New Roman" w:eastAsia="Times New Roman" w:hAnsi="Times New Roman" w:cs="Times New Roman"/>
                <w:kern w:val="1"/>
                <w:sz w:val="20"/>
                <w:szCs w:val="20"/>
                <w:lang w:eastAsia="ar-SA"/>
              </w:rPr>
            </w:pPr>
            <w:r w:rsidRPr="004301B5">
              <w:rPr>
                <w:rFonts w:ascii="Times New Roman" w:eastAsia="Times New Roman" w:hAnsi="Times New Roman" w:cs="Times New Roman"/>
                <w:kern w:val="1"/>
                <w:sz w:val="20"/>
                <w:szCs w:val="20"/>
                <w:lang w:eastAsia="ar-SA"/>
              </w:rPr>
              <w:t xml:space="preserve"> ____________________ А.А.Новоселов</w:t>
            </w:r>
          </w:p>
          <w:p w:rsidR="004301B5" w:rsidRPr="004301B5" w:rsidRDefault="004301B5" w:rsidP="004301B5">
            <w:pPr>
              <w:suppressAutoHyphens/>
              <w:spacing w:after="0" w:line="240" w:lineRule="auto"/>
              <w:jc w:val="both"/>
              <w:rPr>
                <w:rFonts w:ascii="Times New Roman" w:eastAsia="Times New Roman" w:hAnsi="Times New Roman" w:cs="Times New Roman"/>
                <w:kern w:val="2"/>
                <w:sz w:val="20"/>
                <w:szCs w:val="20"/>
                <w:lang w:eastAsia="ar-SA"/>
              </w:rPr>
            </w:pPr>
            <w:r w:rsidRPr="004301B5">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4301B5" w:rsidRPr="004301B5" w:rsidRDefault="004301B5" w:rsidP="004301B5">
            <w:pPr>
              <w:suppressAutoHyphens/>
              <w:spacing w:after="0" w:line="240" w:lineRule="auto"/>
              <w:jc w:val="center"/>
              <w:rPr>
                <w:rFonts w:ascii="Times New Roman" w:eastAsia="Times New Roman" w:hAnsi="Times New Roman" w:cs="Times New Roman"/>
                <w:b/>
                <w:kern w:val="2"/>
                <w:sz w:val="20"/>
                <w:szCs w:val="20"/>
                <w:lang w:eastAsia="ar-SA"/>
              </w:rPr>
            </w:pPr>
            <w:r w:rsidRPr="004301B5">
              <w:rPr>
                <w:rFonts w:ascii="Times New Roman" w:eastAsia="Times New Roman" w:hAnsi="Times New Roman" w:cs="Times New Roman"/>
                <w:b/>
                <w:kern w:val="1"/>
                <w:sz w:val="20"/>
                <w:szCs w:val="20"/>
                <w:lang w:eastAsia="ar-SA"/>
              </w:rPr>
              <w:t>Подрядчик</w:t>
            </w:r>
          </w:p>
          <w:p w:rsidR="004301B5" w:rsidRPr="004301B5" w:rsidRDefault="004301B5" w:rsidP="004301B5">
            <w:pPr>
              <w:suppressAutoHyphens/>
              <w:spacing w:after="0" w:line="240" w:lineRule="auto"/>
              <w:rPr>
                <w:rFonts w:ascii="Times New Roman" w:eastAsia="Times New Roman" w:hAnsi="Times New Roman" w:cs="Times New Roman"/>
                <w:kern w:val="2"/>
                <w:sz w:val="20"/>
                <w:szCs w:val="20"/>
                <w:lang w:eastAsia="ar-SA"/>
              </w:rPr>
            </w:pPr>
            <w:r w:rsidRPr="004301B5">
              <w:rPr>
                <w:rFonts w:ascii="Times New Roman" w:eastAsia="Times New Roman" w:hAnsi="Times New Roman" w:cs="Times New Roman"/>
                <w:kern w:val="1"/>
                <w:sz w:val="20"/>
                <w:szCs w:val="20"/>
                <w:lang w:eastAsia="ar-SA"/>
              </w:rPr>
              <w:t xml:space="preserve"> </w:t>
            </w:r>
          </w:p>
        </w:tc>
      </w:tr>
    </w:tbl>
    <w:p w:rsidR="004301B5" w:rsidRPr="004301B5" w:rsidRDefault="004301B5" w:rsidP="004301B5">
      <w:pPr>
        <w:suppressAutoHyphens/>
        <w:spacing w:after="0" w:line="240" w:lineRule="auto"/>
        <w:rPr>
          <w:rFonts w:ascii="Times New Roman" w:eastAsia="Times New Roman" w:hAnsi="Times New Roman" w:cs="Times New Roman"/>
          <w:kern w:val="1"/>
          <w:sz w:val="20"/>
          <w:szCs w:val="20"/>
          <w:lang w:eastAsia="ar-SA"/>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Документацию подготовил   ____________________ Е.И.Печко</w:t>
      </w: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Документацию  проверил     ____________________С.А.Хомяк</w:t>
      </w: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___________________И.Г.Шабурова</w:t>
      </w: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BA74962"/>
    <w:multiLevelType w:val="hybridMultilevel"/>
    <w:tmpl w:val="03729608"/>
    <w:lvl w:ilvl="0" w:tplc="08669CE8">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3"/>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3"/>
  </w:num>
  <w:num w:numId="16">
    <w:abstractNumId w:val="38"/>
  </w:num>
  <w:num w:numId="17">
    <w:abstractNumId w:val="19"/>
  </w:num>
  <w:num w:numId="18">
    <w:abstractNumId w:val="27"/>
  </w:num>
  <w:num w:numId="19">
    <w:abstractNumId w:val="14"/>
  </w:num>
  <w:num w:numId="20">
    <w:abstractNumId w:val="22"/>
  </w:num>
  <w:num w:numId="21">
    <w:abstractNumId w:val="0"/>
  </w:num>
  <w:num w:numId="22">
    <w:abstractNumId w:val="15"/>
  </w:num>
  <w:num w:numId="23">
    <w:abstractNumId w:val="34"/>
  </w:num>
  <w:num w:numId="24">
    <w:abstractNumId w:val="32"/>
  </w:num>
  <w:num w:numId="25">
    <w:abstractNumId w:val="13"/>
  </w:num>
  <w:num w:numId="26">
    <w:abstractNumId w:val="9"/>
  </w:num>
  <w:num w:numId="27">
    <w:abstractNumId w:val="39"/>
  </w:num>
  <w:num w:numId="28">
    <w:abstractNumId w:val="40"/>
  </w:num>
  <w:num w:numId="29">
    <w:abstractNumId w:val="17"/>
  </w:num>
  <w:num w:numId="30">
    <w:abstractNumId w:val="36"/>
  </w:num>
  <w:num w:numId="31">
    <w:abstractNumId w:val="29"/>
  </w:num>
  <w:num w:numId="32">
    <w:abstractNumId w:val="37"/>
  </w:num>
  <w:num w:numId="33">
    <w:abstractNumId w:val="20"/>
  </w:num>
  <w:num w:numId="34">
    <w:abstractNumId w:val="25"/>
  </w:num>
  <w:num w:numId="35">
    <w:abstractNumId w:val="21"/>
  </w:num>
  <w:num w:numId="36">
    <w:abstractNumId w:val="35"/>
  </w:num>
  <w:num w:numId="37">
    <w:abstractNumId w:val="8"/>
  </w:num>
  <w:num w:numId="38">
    <w:abstractNumId w:val="16"/>
  </w:num>
  <w:num w:numId="39">
    <w:abstractNumId w:val="18"/>
  </w:num>
  <w:num w:numId="40">
    <w:abstractNumId w:val="24"/>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A233A0"/>
    <w:rsid w:val="00014C4C"/>
    <w:rsid w:val="000220D5"/>
    <w:rsid w:val="00027262"/>
    <w:rsid w:val="00030A0C"/>
    <w:rsid w:val="00055C8A"/>
    <w:rsid w:val="000562E6"/>
    <w:rsid w:val="00057933"/>
    <w:rsid w:val="00070D49"/>
    <w:rsid w:val="00076C25"/>
    <w:rsid w:val="000906DF"/>
    <w:rsid w:val="000A3FB2"/>
    <w:rsid w:val="000B1CE5"/>
    <w:rsid w:val="000F3DBE"/>
    <w:rsid w:val="001013B4"/>
    <w:rsid w:val="00114052"/>
    <w:rsid w:val="00117720"/>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C1F45"/>
    <w:rsid w:val="002C7019"/>
    <w:rsid w:val="003000E5"/>
    <w:rsid w:val="00301DEB"/>
    <w:rsid w:val="00304313"/>
    <w:rsid w:val="003043BE"/>
    <w:rsid w:val="003149ED"/>
    <w:rsid w:val="00345EE6"/>
    <w:rsid w:val="00352152"/>
    <w:rsid w:val="0035267D"/>
    <w:rsid w:val="003549EA"/>
    <w:rsid w:val="00373628"/>
    <w:rsid w:val="00381813"/>
    <w:rsid w:val="00385B5F"/>
    <w:rsid w:val="003B2A22"/>
    <w:rsid w:val="003B7045"/>
    <w:rsid w:val="003C26D9"/>
    <w:rsid w:val="003E4E9F"/>
    <w:rsid w:val="00402A83"/>
    <w:rsid w:val="00402AD2"/>
    <w:rsid w:val="00402C35"/>
    <w:rsid w:val="00403317"/>
    <w:rsid w:val="00422396"/>
    <w:rsid w:val="004227C5"/>
    <w:rsid w:val="004231AA"/>
    <w:rsid w:val="004301B5"/>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13EA3"/>
    <w:rsid w:val="00520BFF"/>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5B99"/>
    <w:rsid w:val="007C06FD"/>
    <w:rsid w:val="007C5291"/>
    <w:rsid w:val="007D0916"/>
    <w:rsid w:val="007D48F8"/>
    <w:rsid w:val="007F46CA"/>
    <w:rsid w:val="00801914"/>
    <w:rsid w:val="008101C0"/>
    <w:rsid w:val="008108BE"/>
    <w:rsid w:val="00853F84"/>
    <w:rsid w:val="00875DE1"/>
    <w:rsid w:val="0089775E"/>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3F7A"/>
    <w:rsid w:val="0098424D"/>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142F"/>
    <w:rsid w:val="00C06CDF"/>
    <w:rsid w:val="00C0708C"/>
    <w:rsid w:val="00C119F5"/>
    <w:rsid w:val="00C11A72"/>
    <w:rsid w:val="00C16BA0"/>
    <w:rsid w:val="00C23DC8"/>
    <w:rsid w:val="00C23EF9"/>
    <w:rsid w:val="00C27BE5"/>
    <w:rsid w:val="00C415D5"/>
    <w:rsid w:val="00C57A76"/>
    <w:rsid w:val="00C75F65"/>
    <w:rsid w:val="00C83CC9"/>
    <w:rsid w:val="00C9158E"/>
    <w:rsid w:val="00CB0B0E"/>
    <w:rsid w:val="00CB2D92"/>
    <w:rsid w:val="00CB7E45"/>
    <w:rsid w:val="00CC13BA"/>
    <w:rsid w:val="00CD2C52"/>
    <w:rsid w:val="00CD5717"/>
    <w:rsid w:val="00CF2E83"/>
    <w:rsid w:val="00D12437"/>
    <w:rsid w:val="00D233B1"/>
    <w:rsid w:val="00D32CDD"/>
    <w:rsid w:val="00D378E4"/>
    <w:rsid w:val="00D435E4"/>
    <w:rsid w:val="00D46D28"/>
    <w:rsid w:val="00D50E5E"/>
    <w:rsid w:val="00D76053"/>
    <w:rsid w:val="00D9565B"/>
    <w:rsid w:val="00DA1291"/>
    <w:rsid w:val="00DA6F56"/>
    <w:rsid w:val="00DB492F"/>
    <w:rsid w:val="00DC79D1"/>
    <w:rsid w:val="00DD773B"/>
    <w:rsid w:val="00DE2828"/>
    <w:rsid w:val="00DF3D74"/>
    <w:rsid w:val="00DF6C4E"/>
    <w:rsid w:val="00E02E41"/>
    <w:rsid w:val="00E1170E"/>
    <w:rsid w:val="00E1252D"/>
    <w:rsid w:val="00E13CB5"/>
    <w:rsid w:val="00E16C18"/>
    <w:rsid w:val="00E178D6"/>
    <w:rsid w:val="00E373F8"/>
    <w:rsid w:val="00E6319F"/>
    <w:rsid w:val="00E7194C"/>
    <w:rsid w:val="00E94CBA"/>
    <w:rsid w:val="00E96847"/>
    <w:rsid w:val="00EB2942"/>
    <w:rsid w:val="00EB7AD8"/>
    <w:rsid w:val="00EC04FC"/>
    <w:rsid w:val="00ED39DA"/>
    <w:rsid w:val="00EF1311"/>
    <w:rsid w:val="00EF5678"/>
    <w:rsid w:val="00F07DA4"/>
    <w:rsid w:val="00F61908"/>
    <w:rsid w:val="00F670B1"/>
    <w:rsid w:val="00F71DBD"/>
    <w:rsid w:val="00F75DFD"/>
    <w:rsid w:val="00FA7F5B"/>
    <w:rsid w:val="00FB3696"/>
    <w:rsid w:val="00FB6810"/>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91"/>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B18A6-CAC5-4A7A-A039-579B93E2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23222</Words>
  <Characters>132368</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2014-06-09T10:02:00Z</dcterms:created>
  <dcterms:modified xsi:type="dcterms:W3CDTF">2014-06-09T10:02:00Z</dcterms:modified>
</cp:coreProperties>
</file>