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F35F48">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2E1A83">
        <w:rPr>
          <w:rFonts w:ascii="Times New Roman" w:hAnsi="Times New Roman" w:cs="Times New Roman"/>
        </w:rPr>
        <w:t>24</w:t>
      </w:r>
      <w:r>
        <w:rPr>
          <w:rFonts w:ascii="Times New Roman" w:hAnsi="Times New Roman" w:cs="Times New Roman"/>
        </w:rPr>
        <w:t xml:space="preserve">"     июня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F35F48">
        <w:rPr>
          <w:rFonts w:ascii="Times New Roman" w:hAnsi="Times New Roman" w:cs="Times New Roman"/>
          <w:b/>
          <w:bCs/>
        </w:rPr>
        <w:t>43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3698D">
        <w:rPr>
          <w:rFonts w:ascii="Times New Roman" w:eastAsia="Times New Roman" w:hAnsi="Times New Roman" w:cs="Times New Roman"/>
          <w:b/>
          <w:i/>
          <w:lang w:eastAsia="ru-RU"/>
        </w:rPr>
        <w:t xml:space="preserve">Поставка </w:t>
      </w:r>
      <w:r w:rsidR="00BC5886">
        <w:rPr>
          <w:rFonts w:ascii="Times New Roman" w:eastAsia="Times New Roman" w:hAnsi="Times New Roman" w:cs="Times New Roman"/>
          <w:b/>
          <w:i/>
          <w:lang w:eastAsia="ru-RU"/>
        </w:rPr>
        <w:t>электро</w:t>
      </w:r>
      <w:r w:rsidR="00F35F48">
        <w:rPr>
          <w:rFonts w:ascii="Times New Roman" w:eastAsia="Times New Roman" w:hAnsi="Times New Roman" w:cs="Times New Roman"/>
          <w:b/>
          <w:i/>
          <w:lang w:eastAsia="ru-RU"/>
        </w:rPr>
        <w:t>оборудования для кафедры «Электротехника, диагностика и сертификация»</w:t>
      </w:r>
      <w:r w:rsidR="00D84985">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lastRenderedPageBreak/>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00EB7AD8" w:rsidRPr="00EB7AD8">
        <w:rPr>
          <w:rFonts w:ascii="Times New Roman" w:hAnsi="Times New Roman" w:cs="Times New Roman"/>
        </w:rPr>
        <w:lastRenderedPageBreak/>
        <w:t>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w:t>
      </w:r>
      <w:r w:rsidRPr="005729E5">
        <w:rPr>
          <w:rFonts w:ascii="Times New Roman" w:hAnsi="Times New Roman" w:cs="Times New Roman"/>
        </w:rPr>
        <w:lastRenderedPageBreak/>
        <w:t>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w:t>
      </w:r>
      <w:r w:rsidR="00A233A0" w:rsidRPr="00A233A0">
        <w:rPr>
          <w:rFonts w:ascii="Times New Roman" w:hAnsi="Times New Roman" w:cs="Times New Roman"/>
        </w:rPr>
        <w:lastRenderedPageBreak/>
        <w:t>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w:t>
      </w:r>
      <w:r w:rsidR="00282836" w:rsidRPr="00282836">
        <w:rPr>
          <w:rFonts w:ascii="Times New Roman" w:hAnsi="Times New Roman" w:cs="Times New Roman"/>
        </w:rPr>
        <w:lastRenderedPageBreak/>
        <w:t>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83698D" w:rsidP="00F35F48">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BC5886">
              <w:rPr>
                <w:rFonts w:ascii="Times New Roman" w:eastAsia="Times New Roman" w:hAnsi="Times New Roman" w:cs="Times New Roman"/>
                <w:sz w:val="20"/>
                <w:szCs w:val="20"/>
                <w:lang w:eastAsia="ru-RU"/>
              </w:rPr>
              <w:t>электро</w:t>
            </w:r>
            <w:r w:rsidR="00F35F48">
              <w:rPr>
                <w:rFonts w:ascii="Times New Roman" w:eastAsia="Times New Roman" w:hAnsi="Times New Roman" w:cs="Times New Roman"/>
                <w:sz w:val="20"/>
                <w:szCs w:val="20"/>
                <w:lang w:eastAsia="ru-RU"/>
              </w:rPr>
              <w:t>оборудования для кафедры «Электротехника, диагностика и сертификация»</w:t>
            </w:r>
            <w:r w:rsidR="00D84985">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864451"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F35F48" w:rsidP="00D84985">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BC5886">
              <w:rPr>
                <w:rFonts w:ascii="Times New Roman" w:eastAsia="Times New Roman" w:hAnsi="Times New Roman" w:cs="Times New Roman"/>
                <w:sz w:val="20"/>
                <w:szCs w:val="20"/>
                <w:lang w:eastAsia="ru-RU"/>
              </w:rPr>
              <w:t>электро</w:t>
            </w:r>
            <w:r>
              <w:rPr>
                <w:rFonts w:ascii="Times New Roman" w:eastAsia="Times New Roman" w:hAnsi="Times New Roman" w:cs="Times New Roman"/>
                <w:sz w:val="20"/>
                <w:szCs w:val="20"/>
                <w:lang w:eastAsia="ru-RU"/>
              </w:rPr>
              <w:t>оборудования для кафедры «Электротехника, диагностика и сертификация».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F35F48" w:rsidP="00ED391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ED3919">
              <w:rPr>
                <w:rFonts w:ascii="Times New Roman" w:hAnsi="Times New Roman" w:cs="Times New Roman"/>
                <w:sz w:val="20"/>
                <w:szCs w:val="20"/>
              </w:rPr>
              <w:t>62.16.190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F35F4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Поставка </w:t>
            </w:r>
            <w:r w:rsidR="00BC5886">
              <w:rPr>
                <w:rFonts w:ascii="Times New Roman" w:eastAsia="Times New Roman" w:hAnsi="Times New Roman" w:cs="Times New Roman"/>
                <w:sz w:val="20"/>
                <w:szCs w:val="20"/>
                <w:lang w:eastAsia="ru-RU"/>
              </w:rPr>
              <w:t>электро</w:t>
            </w:r>
            <w:r>
              <w:rPr>
                <w:rFonts w:ascii="Times New Roman" w:eastAsia="Times New Roman" w:hAnsi="Times New Roman" w:cs="Times New Roman"/>
                <w:sz w:val="20"/>
                <w:szCs w:val="20"/>
                <w:lang w:eastAsia="ru-RU"/>
              </w:rPr>
              <w:t xml:space="preserve">оборудования (блоки датчиков, блоки генераторов, наборы </w:t>
            </w:r>
            <w:proofErr w:type="spellStart"/>
            <w:r>
              <w:rPr>
                <w:rFonts w:ascii="Times New Roman" w:eastAsia="Times New Roman" w:hAnsi="Times New Roman" w:cs="Times New Roman"/>
                <w:sz w:val="20"/>
                <w:szCs w:val="20"/>
                <w:lang w:eastAsia="ru-RU"/>
              </w:rPr>
              <w:t>миниблоков</w:t>
            </w:r>
            <w:proofErr w:type="spellEnd"/>
            <w:r>
              <w:rPr>
                <w:rFonts w:ascii="Times New Roman" w:eastAsia="Times New Roman" w:hAnsi="Times New Roman" w:cs="Times New Roman"/>
                <w:sz w:val="20"/>
                <w:szCs w:val="20"/>
                <w:lang w:eastAsia="ru-RU"/>
              </w:rPr>
              <w:t xml:space="preserve">, наборы аксессуаров) для кафедры «Электротехника, диагностика и сертификация», </w:t>
            </w:r>
            <w:r w:rsidR="00D84985">
              <w:rPr>
                <w:rFonts w:ascii="Times New Roman" w:hAnsi="Times New Roman" w:cs="Times New Roman"/>
                <w:sz w:val="20"/>
                <w:szCs w:val="20"/>
              </w:rPr>
              <w:t>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1645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40 комплектов</w:t>
            </w:r>
            <w:r w:rsidR="00F35F48">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F35F48"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w:t>
            </w:r>
            <w:r w:rsidR="0083698D">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8977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 всему объему поставляемого товара</w:t>
            </w:r>
            <w:r w:rsidR="00C415D5">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F35F48"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Новосибирск ул. Дуси Ковальчук 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F35F4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4</w:t>
            </w:r>
            <w:r w:rsidR="0083698D">
              <w:rPr>
                <w:rFonts w:ascii="Times New Roman" w:hAnsi="Times New Roman" w:cs="Times New Roman"/>
                <w:sz w:val="20"/>
                <w:szCs w:val="20"/>
              </w:rPr>
              <w:t>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F35F4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715 440,00</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83698D">
              <w:rPr>
                <w:rFonts w:ascii="Times New Roman" w:hAnsi="Times New Roman" w:cs="Times New Roman"/>
                <w:sz w:val="20"/>
                <w:szCs w:val="20"/>
              </w:rPr>
              <w:t xml:space="preserve">поставку </w:t>
            </w:r>
            <w:r w:rsidR="00F35F48">
              <w:rPr>
                <w:rFonts w:ascii="Times New Roman" w:hAnsi="Times New Roman" w:cs="Times New Roman"/>
                <w:sz w:val="20"/>
                <w:szCs w:val="20"/>
              </w:rPr>
              <w:t>оборудования</w:t>
            </w:r>
            <w:r w:rsidR="0083698D">
              <w:rPr>
                <w:rFonts w:ascii="Times New Roman" w:hAnsi="Times New Roman" w:cs="Times New Roman"/>
                <w:sz w:val="20"/>
                <w:szCs w:val="20"/>
              </w:rPr>
              <w:t xml:space="preserve"> </w:t>
            </w:r>
            <w:r w:rsidR="00E6319F">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E6319F">
              <w:rPr>
                <w:rFonts w:ascii="Times New Roman" w:hAnsi="Times New Roman" w:cs="Times New Roman"/>
                <w:sz w:val="20"/>
                <w:szCs w:val="20"/>
              </w:rPr>
              <w:t xml:space="preserve">методом сопоставимых рыночных цен (анализ рынка)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3698D" w:rsidRDefault="0083698D" w:rsidP="00C415D5">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8B7F6A" w:rsidRDefault="0083698D"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2E1A83">
              <w:rPr>
                <w:rFonts w:ascii="Times New Roman" w:hAnsi="Times New Roman" w:cs="Times New Roman"/>
                <w:sz w:val="20"/>
                <w:szCs w:val="20"/>
              </w:rPr>
              <w:t>24</w:t>
            </w:r>
            <w:r w:rsidR="00C06CDF">
              <w:rPr>
                <w:rFonts w:ascii="Times New Roman" w:hAnsi="Times New Roman" w:cs="Times New Roman"/>
                <w:sz w:val="20"/>
                <w:szCs w:val="20"/>
              </w:rPr>
              <w:t xml:space="preserve">     </w:t>
            </w:r>
            <w:r w:rsidR="00C06CDF" w:rsidRPr="00C06CDF">
              <w:rPr>
                <w:rFonts w:ascii="Times New Roman" w:hAnsi="Times New Roman" w:cs="Times New Roman"/>
                <w:b/>
                <w:sz w:val="20"/>
                <w:szCs w:val="20"/>
              </w:rPr>
              <w:t>июня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2E1A83">
              <w:rPr>
                <w:rFonts w:ascii="Times New Roman" w:hAnsi="Times New Roman" w:cs="Times New Roman"/>
                <w:b/>
                <w:sz w:val="20"/>
                <w:szCs w:val="20"/>
              </w:rPr>
              <w:t>1</w:t>
            </w:r>
            <w:r w:rsidR="005624E9">
              <w:rPr>
                <w:rFonts w:ascii="Times New Roman" w:hAnsi="Times New Roman" w:cs="Times New Roman"/>
                <w:b/>
                <w:sz w:val="20"/>
                <w:szCs w:val="20"/>
              </w:rPr>
              <w:t xml:space="preserve">    </w:t>
            </w:r>
            <w:r w:rsidR="00F35F48">
              <w:rPr>
                <w:rFonts w:ascii="Times New Roman" w:hAnsi="Times New Roman" w:cs="Times New Roman"/>
                <w:b/>
                <w:sz w:val="20"/>
                <w:szCs w:val="20"/>
              </w:rPr>
              <w:t>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430441">
            <w:pPr>
              <w:pStyle w:val="ConsPlusNormal"/>
              <w:rPr>
                <w:rFonts w:ascii="Times New Roman" w:hAnsi="Times New Roman" w:cs="Times New Roman"/>
              </w:rPr>
            </w:pPr>
            <w:r>
              <w:rPr>
                <w:rFonts w:ascii="Times New Roman" w:hAnsi="Times New Roman" w:cs="Times New Roman"/>
              </w:rPr>
              <w:t xml:space="preserve">- </w:t>
            </w:r>
            <w:r w:rsidR="00430441">
              <w:rPr>
                <w:rFonts w:ascii="Times New Roman" w:hAnsi="Times New Roman" w:cs="Times New Roman"/>
              </w:rPr>
              <w:t xml:space="preserve">конкретные показатели поставляемого товара, </w:t>
            </w:r>
            <w:r w:rsidR="00430441" w:rsidRPr="000A5467">
              <w:rPr>
                <w:rFonts w:ascii="Times New Roman" w:hAnsi="Times New Roman" w:cs="Times New Roman"/>
              </w:rPr>
              <w:t>соответствующие значениям, установленным доку</w:t>
            </w:r>
            <w:r w:rsidR="00430441">
              <w:rPr>
                <w:rFonts w:ascii="Times New Roman" w:hAnsi="Times New Roman" w:cs="Times New Roman"/>
              </w:rPr>
              <w:t>ментацией об</w:t>
            </w:r>
            <w:r w:rsidR="00430441"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00430441" w:rsidRPr="000A5467">
              <w:rPr>
                <w:rFonts w:ascii="Times New Roman" w:hAnsi="Times New Roman" w:cs="Times New Roman"/>
              </w:rPr>
              <w:lastRenderedPageBreak/>
              <w:t xml:space="preserve">происхождения товара или наименование производителя предлагаемого для поставки товара </w:t>
            </w:r>
            <w:r w:rsidR="00430441" w:rsidRPr="00914629">
              <w:rPr>
                <w:rFonts w:ascii="Times New Roman" w:hAnsi="Times New Roman" w:cs="Times New Roman"/>
              </w:rPr>
              <w:t>;</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F35F48">
              <w:rPr>
                <w:rFonts w:ascii="Times New Roman" w:hAnsi="Times New Roman" w:cs="Times New Roman"/>
                <w:b/>
                <w:sz w:val="20"/>
                <w:szCs w:val="20"/>
              </w:rPr>
              <w:t xml:space="preserve"> </w:t>
            </w:r>
            <w:r w:rsidR="002E1A83">
              <w:rPr>
                <w:rFonts w:ascii="Times New Roman" w:hAnsi="Times New Roman" w:cs="Times New Roman"/>
                <w:b/>
                <w:sz w:val="20"/>
                <w:szCs w:val="20"/>
              </w:rPr>
              <w:t>4</w:t>
            </w:r>
            <w:r w:rsidR="00F35F48">
              <w:rPr>
                <w:rFonts w:ascii="Times New Roman" w:hAnsi="Times New Roman" w:cs="Times New Roman"/>
                <w:b/>
                <w:sz w:val="20"/>
                <w:szCs w:val="20"/>
              </w:rPr>
              <w:t xml:space="preserve"> »    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F35F48">
              <w:rPr>
                <w:rFonts w:ascii="Times New Roman" w:hAnsi="Times New Roman" w:cs="Times New Roman"/>
                <w:b/>
                <w:sz w:val="20"/>
                <w:szCs w:val="20"/>
              </w:rPr>
              <w:t xml:space="preserve"> </w:t>
            </w:r>
            <w:r w:rsidR="002E1A83">
              <w:rPr>
                <w:rFonts w:ascii="Times New Roman" w:hAnsi="Times New Roman" w:cs="Times New Roman"/>
                <w:b/>
                <w:sz w:val="20"/>
                <w:szCs w:val="20"/>
              </w:rPr>
              <w:t>4</w:t>
            </w:r>
            <w:r w:rsidR="00F35F48">
              <w:rPr>
                <w:rFonts w:ascii="Times New Roman" w:hAnsi="Times New Roman" w:cs="Times New Roman"/>
                <w:b/>
                <w:sz w:val="20"/>
                <w:szCs w:val="20"/>
              </w:rPr>
              <w:t xml:space="preserve"> »      июл</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F35F48"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7 154,40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2E1A83">
              <w:rPr>
                <w:rFonts w:ascii="Times New Roman" w:hAnsi="Times New Roman" w:cs="Times New Roman"/>
                <w:sz w:val="20"/>
                <w:szCs w:val="20"/>
              </w:rPr>
              <w:t>11</w:t>
            </w:r>
            <w:r w:rsidR="00F35F48">
              <w:rPr>
                <w:rFonts w:ascii="Times New Roman" w:hAnsi="Times New Roman" w:cs="Times New Roman"/>
                <w:sz w:val="20"/>
                <w:szCs w:val="20"/>
              </w:rPr>
              <w:t xml:space="preserve"> »    июл</w:t>
            </w:r>
            <w:r>
              <w:rPr>
                <w:rFonts w:ascii="Times New Roman" w:hAnsi="Times New Roman" w:cs="Times New Roman"/>
                <w:sz w:val="20"/>
                <w:szCs w:val="20"/>
              </w:rPr>
              <w:t>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E1A83">
              <w:rPr>
                <w:rFonts w:ascii="Times New Roman" w:hAnsi="Times New Roman" w:cs="Times New Roman"/>
                <w:sz w:val="20"/>
                <w:szCs w:val="20"/>
              </w:rPr>
              <w:t>14</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F35F48">
              <w:rPr>
                <w:rFonts w:ascii="Times New Roman" w:hAnsi="Times New Roman" w:cs="Times New Roman"/>
                <w:sz w:val="20"/>
                <w:szCs w:val="20"/>
              </w:rPr>
              <w:t xml:space="preserve">   июл</w:t>
            </w:r>
            <w:r>
              <w:rPr>
                <w:rFonts w:ascii="Times New Roman" w:hAnsi="Times New Roman" w:cs="Times New Roman"/>
                <w:sz w:val="20"/>
                <w:szCs w:val="20"/>
              </w:rPr>
              <w:t xml:space="preserve">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F35F48">
              <w:rPr>
                <w:rFonts w:ascii="Times New Roman" w:hAnsi="Times New Roman" w:cs="Times New Roman"/>
                <w:sz w:val="20"/>
                <w:szCs w:val="20"/>
              </w:rPr>
              <w:t xml:space="preserve">71 544,00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5F48" w:rsidRPr="00F35F48" w:rsidRDefault="00F35F48" w:rsidP="00F35F48">
      <w:pPr>
        <w:spacing w:after="0" w:line="240" w:lineRule="auto"/>
        <w:jc w:val="center"/>
        <w:rPr>
          <w:rFonts w:ascii="Times New Roman" w:eastAsia="Times New Roman" w:hAnsi="Times New Roman" w:cs="Times New Roman"/>
          <w:sz w:val="24"/>
          <w:szCs w:val="24"/>
          <w:lang w:eastAsia="ru-RU"/>
        </w:rPr>
      </w:pPr>
      <w:r w:rsidRPr="00F35F48">
        <w:rPr>
          <w:rFonts w:ascii="Times New Roman" w:eastAsia="Times New Roman" w:hAnsi="Times New Roman" w:cs="Times New Roman"/>
          <w:b/>
          <w:sz w:val="28"/>
          <w:szCs w:val="28"/>
          <w:lang w:eastAsia="ru-RU"/>
        </w:rPr>
        <w:t>ТЕХНИЧЕСКОЕ ЗАДАНИЕ</w:t>
      </w:r>
    </w:p>
    <w:p w:rsidR="00F35F48" w:rsidRPr="00F35F48" w:rsidRDefault="00F35F48" w:rsidP="00F35F48">
      <w:pPr>
        <w:spacing w:after="0" w:line="240" w:lineRule="auto"/>
        <w:jc w:val="center"/>
        <w:rPr>
          <w:rFonts w:ascii="Times New Roman" w:eastAsia="Times New Roman" w:hAnsi="Times New Roman" w:cs="Times New Roman"/>
          <w:sz w:val="24"/>
          <w:szCs w:val="24"/>
          <w:lang w:val="en-US" w:eastAsia="ru-RU"/>
        </w:rPr>
      </w:pPr>
    </w:p>
    <w:p w:rsidR="00F35F48" w:rsidRPr="00F35F48" w:rsidRDefault="00F35F48" w:rsidP="00F35F48">
      <w:pPr>
        <w:spacing w:after="0" w:line="240" w:lineRule="auto"/>
        <w:ind w:firstLine="708"/>
        <w:jc w:val="both"/>
        <w:rPr>
          <w:rFonts w:ascii="Times New Roman" w:eastAsia="Calibri" w:hAnsi="Times New Roman" w:cs="Times New Roman"/>
          <w:sz w:val="24"/>
          <w:szCs w:val="24"/>
          <w:lang/>
        </w:rPr>
      </w:pPr>
      <w:r w:rsidRPr="00F35F48">
        <w:rPr>
          <w:rFonts w:ascii="Times New Roman" w:eastAsia="Calibri" w:hAnsi="Times New Roman" w:cs="Times New Roman"/>
          <w:sz w:val="24"/>
          <w:szCs w:val="24"/>
          <w:lang/>
        </w:rPr>
        <w:t>Обязательным является условие полной совместимости между собой следующих характеристик приобретаемого оборудования – электрических параметров, габаритов и присоединительных размеров. Оборудование должно быть новым, в заводской упаковке, не восстановленным, не прошедшим ремонт. Гарантия на оборудование не менее 12 мес.</w:t>
      </w:r>
    </w:p>
    <w:p w:rsidR="00F35F48" w:rsidRPr="00F35F48" w:rsidRDefault="00F35F48" w:rsidP="00F35F48">
      <w:pPr>
        <w:spacing w:after="0" w:line="240" w:lineRule="auto"/>
        <w:jc w:val="center"/>
        <w:rPr>
          <w:rFonts w:ascii="Times New Roman" w:eastAsia="Times New Roman" w:hAnsi="Times New Roman" w:cs="Times New Roman"/>
          <w:sz w:val="24"/>
          <w:szCs w:val="24"/>
          <w:lang w:val="en-US"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31"/>
        <w:gridCol w:w="625"/>
        <w:gridCol w:w="1831"/>
        <w:gridCol w:w="7321"/>
        <w:gridCol w:w="488"/>
      </w:tblGrid>
      <w:tr w:rsidR="00F35F48" w:rsidRPr="00F35F48" w:rsidTr="001173E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5F48" w:rsidRPr="00F35F48" w:rsidRDefault="00F35F48" w:rsidP="00F35F48">
            <w:pPr>
              <w:spacing w:after="0" w:line="240" w:lineRule="auto"/>
              <w:jc w:val="center"/>
              <w:rPr>
                <w:rFonts w:ascii="Times New Roman" w:eastAsia="Times New Roman" w:hAnsi="Times New Roman" w:cs="Times New Roman"/>
                <w:b/>
                <w:bCs/>
                <w:sz w:val="20"/>
                <w:szCs w:val="20"/>
                <w:lang w:eastAsia="ru-RU"/>
              </w:rPr>
            </w:pPr>
            <w:r w:rsidRPr="00F35F48">
              <w:rPr>
                <w:rFonts w:ascii="Times New Roman" w:eastAsia="Times New Roman" w:hAnsi="Times New Roman" w:cs="Times New Roman"/>
                <w:b/>
                <w:bCs/>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5F48" w:rsidRPr="00F35F48" w:rsidRDefault="00F35F48" w:rsidP="00F35F48">
            <w:pPr>
              <w:spacing w:after="0" w:line="240" w:lineRule="auto"/>
              <w:jc w:val="center"/>
              <w:rPr>
                <w:rFonts w:ascii="Times New Roman" w:eastAsia="Times New Roman" w:hAnsi="Times New Roman" w:cs="Times New Roman"/>
                <w:b/>
                <w:bCs/>
                <w:sz w:val="20"/>
                <w:szCs w:val="20"/>
                <w:lang w:eastAsia="ru-RU"/>
              </w:rPr>
            </w:pPr>
            <w:r w:rsidRPr="00F35F48">
              <w:rPr>
                <w:rFonts w:ascii="Times New Roman" w:eastAsia="Times New Roman" w:hAnsi="Times New Roman" w:cs="Times New Roman"/>
                <w:b/>
                <w:bCs/>
                <w:sz w:val="20"/>
                <w:szCs w:val="20"/>
                <w:lang w:eastAsia="ru-RU"/>
              </w:rPr>
              <w:t>Код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5F48" w:rsidRPr="00F35F48" w:rsidRDefault="00F35F48" w:rsidP="00F35F48">
            <w:pPr>
              <w:spacing w:after="0" w:line="240" w:lineRule="auto"/>
              <w:jc w:val="center"/>
              <w:rPr>
                <w:rFonts w:ascii="Times New Roman" w:eastAsia="Times New Roman" w:hAnsi="Times New Roman" w:cs="Times New Roman"/>
                <w:b/>
                <w:bCs/>
                <w:sz w:val="20"/>
                <w:szCs w:val="20"/>
                <w:lang w:eastAsia="ru-RU"/>
              </w:rPr>
            </w:pPr>
            <w:r w:rsidRPr="00F35F48">
              <w:rPr>
                <w:rFonts w:ascii="Times New Roman" w:eastAsia="Times New Roman" w:hAnsi="Times New Roman" w:cs="Times New Roman"/>
                <w:b/>
                <w:bCs/>
                <w:sz w:val="20"/>
                <w:szCs w:val="20"/>
                <w:lang w:eastAsia="ru-RU"/>
              </w:rPr>
              <w:t>Наименование функционального блока (компонента)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5F48" w:rsidRPr="00F35F48" w:rsidRDefault="00F35F48" w:rsidP="00F35F48">
            <w:pPr>
              <w:spacing w:after="0" w:line="240" w:lineRule="auto"/>
              <w:jc w:val="center"/>
              <w:rPr>
                <w:rFonts w:ascii="Times New Roman" w:eastAsia="Times New Roman" w:hAnsi="Times New Roman" w:cs="Times New Roman"/>
                <w:b/>
                <w:bCs/>
                <w:sz w:val="20"/>
                <w:szCs w:val="20"/>
                <w:lang w:eastAsia="ru-RU"/>
              </w:rPr>
            </w:pPr>
            <w:r w:rsidRPr="00F35F48">
              <w:rPr>
                <w:rFonts w:ascii="Times New Roman" w:eastAsia="Times New Roman" w:hAnsi="Times New Roman" w:cs="Times New Roman"/>
                <w:b/>
                <w:bCs/>
                <w:sz w:val="20"/>
                <w:szCs w:val="20"/>
                <w:lang w:eastAsia="ru-RU"/>
              </w:rPr>
              <w:t>Назначение и характеристики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5F48" w:rsidRPr="00F35F48" w:rsidRDefault="00F35F48" w:rsidP="00F35F48">
            <w:pPr>
              <w:spacing w:after="0" w:line="240" w:lineRule="auto"/>
              <w:jc w:val="center"/>
              <w:rPr>
                <w:rFonts w:ascii="Times New Roman" w:eastAsia="Times New Roman" w:hAnsi="Times New Roman" w:cs="Times New Roman"/>
                <w:b/>
                <w:bCs/>
                <w:sz w:val="20"/>
                <w:szCs w:val="20"/>
                <w:lang w:eastAsia="ru-RU"/>
              </w:rPr>
            </w:pPr>
            <w:r w:rsidRPr="00F35F48">
              <w:rPr>
                <w:rFonts w:ascii="Times New Roman" w:eastAsia="Times New Roman" w:hAnsi="Times New Roman" w:cs="Times New Roman"/>
                <w:b/>
                <w:bCs/>
                <w:sz w:val="20"/>
                <w:szCs w:val="20"/>
                <w:lang w:eastAsia="ru-RU"/>
              </w:rPr>
              <w:t>Кол</w:t>
            </w:r>
            <w:proofErr w:type="gramStart"/>
            <w:r w:rsidRPr="00F35F48">
              <w:rPr>
                <w:rFonts w:ascii="Times New Roman" w:eastAsia="Times New Roman" w:hAnsi="Times New Roman" w:cs="Times New Roman"/>
                <w:b/>
                <w:bCs/>
                <w:sz w:val="20"/>
                <w:szCs w:val="20"/>
                <w:lang w:eastAsia="ru-RU"/>
              </w:rPr>
              <w:t>.,</w:t>
            </w:r>
            <w:proofErr w:type="gramEnd"/>
          </w:p>
          <w:p w:rsidR="00F35F48" w:rsidRPr="00F35F48" w:rsidRDefault="00F35F48" w:rsidP="00F35F48">
            <w:pPr>
              <w:spacing w:after="0" w:line="240" w:lineRule="auto"/>
              <w:jc w:val="center"/>
              <w:rPr>
                <w:rFonts w:ascii="Times New Roman" w:eastAsia="Times New Roman" w:hAnsi="Times New Roman" w:cs="Times New Roman"/>
                <w:b/>
                <w:bCs/>
                <w:sz w:val="20"/>
                <w:szCs w:val="20"/>
                <w:lang w:val="en-US" w:eastAsia="ru-RU"/>
              </w:rPr>
            </w:pPr>
            <w:r w:rsidRPr="00F35F48">
              <w:rPr>
                <w:rFonts w:ascii="Times New Roman" w:eastAsia="Times New Roman" w:hAnsi="Times New Roman" w:cs="Times New Roman"/>
                <w:b/>
                <w:bCs/>
                <w:sz w:val="20"/>
                <w:szCs w:val="20"/>
                <w:lang w:eastAsia="ru-RU"/>
              </w:rPr>
              <w:t>шт.</w:t>
            </w:r>
          </w:p>
        </w:tc>
      </w:tr>
      <w:tr w:rsidR="00F35F48" w:rsidRPr="00F35F48" w:rsidTr="001173E0">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212.2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Блок генераторов напряжений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1. НАЗНАЧЕНИЕ</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Блок генераторов напряжений должен выполнять моделирование источников электродвижущей силы (ЭДС) постоянного и переменного тока при испытаниях электрических цепей, а также электронных приборов и устройств. Блок генераторов напряжений должен работать без отказов при температурах от +10 до +35С и относительной влажности воздуха до 80% при 25С.</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 ТЕХНИЧЕСКИЕ ХАРАКТЕРИСТИКИ</w:t>
            </w:r>
          </w:p>
          <w:tbl>
            <w:tblPr>
              <w:tblW w:w="466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2952"/>
              <w:gridCol w:w="1713"/>
            </w:tblGrid>
            <w:tr w:rsidR="00F35F48" w:rsidRPr="00F35F48" w:rsidTr="001173E0">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Электропитание от однофазной сети переменного тока с защитным проводником:</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lastRenderedPageBreak/>
                    <w:t xml:space="preserve">- напряжение, </w:t>
                  </w:r>
                  <w:proofErr w:type="gramStart"/>
                  <w:r w:rsidRPr="00F35F48">
                    <w:rPr>
                      <w:rFonts w:ascii="Times New Roman" w:eastAsia="Times New Roman" w:hAnsi="Times New Roman" w:cs="Times New Roman"/>
                      <w:sz w:val="20"/>
                      <w:szCs w:val="20"/>
                      <w:lang w:eastAsia="ru-RU"/>
                    </w:rPr>
                    <w:t>В</w:t>
                  </w:r>
                  <w:proofErr w:type="gramEnd"/>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частота, </w:t>
                  </w:r>
                  <w:proofErr w:type="gramStart"/>
                  <w:r w:rsidRPr="00F35F48">
                    <w:rPr>
                      <w:rFonts w:ascii="Times New Roman" w:eastAsia="Times New Roman" w:hAnsi="Times New Roman" w:cs="Times New Roman"/>
                      <w:sz w:val="20"/>
                      <w:szCs w:val="20"/>
                      <w:lang w:eastAsia="ru-RU"/>
                    </w:rPr>
                    <w:t>Гц</w:t>
                  </w:r>
                  <w:proofErr w:type="gramEnd"/>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lastRenderedPageBreak/>
                    <w:t>220 ± 22</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50 ± 0,5</w:t>
                  </w:r>
                </w:p>
              </w:tc>
            </w:tr>
            <w:tr w:rsidR="00F35F48" w:rsidRPr="00F35F48" w:rsidTr="001173E0">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lastRenderedPageBreak/>
                    <w:t xml:space="preserve">Потребляемая мощность, </w:t>
                  </w:r>
                  <w:proofErr w:type="gramStart"/>
                  <w:r w:rsidRPr="00F35F48">
                    <w:rPr>
                      <w:rFonts w:ascii="Times New Roman" w:eastAsia="Times New Roman" w:hAnsi="Times New Roman" w:cs="Times New Roman"/>
                      <w:sz w:val="20"/>
                      <w:szCs w:val="20"/>
                      <w:lang w:eastAsia="ru-RU"/>
                    </w:rPr>
                    <w:t>В</w:t>
                  </w:r>
                  <w:proofErr w:type="gramEnd"/>
                  <w:r w:rsidRPr="00F35F48">
                    <w:rPr>
                      <w:rFonts w:ascii="Cambria Math" w:eastAsia="Times New Roman" w:hAnsi="Cambria Math" w:cs="Cambria Math"/>
                      <w:sz w:val="20"/>
                      <w:szCs w:val="20"/>
                      <w:lang w:eastAsia="ru-RU"/>
                    </w:rPr>
                    <w:t>⋅</w:t>
                  </w:r>
                  <w:r w:rsidRPr="00F35F48">
                    <w:rPr>
                      <w:rFonts w:ascii="Times New Roman" w:eastAsia="Times New Roman" w:hAnsi="Times New Roman" w:cs="Times New Roman"/>
                      <w:sz w:val="20"/>
                      <w:szCs w:val="20"/>
                      <w:lang w:eastAsia="ru-RU"/>
                    </w:rPr>
                    <w:t>А, не более</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50</w:t>
                  </w:r>
                </w:p>
              </w:tc>
            </w:tr>
            <w:tr w:rsidR="00F35F48" w:rsidRPr="00F35F48" w:rsidTr="001173E0">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Выходы постоянного тока, изолированные от сети и друг от друга:</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два стабилизированных</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напряжение, </w:t>
                  </w:r>
                  <w:proofErr w:type="gramStart"/>
                  <w:r w:rsidRPr="00F35F48">
                    <w:rPr>
                      <w:rFonts w:ascii="Times New Roman" w:eastAsia="Times New Roman" w:hAnsi="Times New Roman" w:cs="Times New Roman"/>
                      <w:sz w:val="20"/>
                      <w:szCs w:val="20"/>
                      <w:lang w:eastAsia="ru-RU"/>
                    </w:rPr>
                    <w:t>В</w:t>
                  </w:r>
                  <w:proofErr w:type="gramEnd"/>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ток, А, не более</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регулируемый стабилизированный</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напряжение, </w:t>
                  </w:r>
                  <w:proofErr w:type="gramStart"/>
                  <w:r w:rsidRPr="00F35F48">
                    <w:rPr>
                      <w:rFonts w:ascii="Times New Roman" w:eastAsia="Times New Roman" w:hAnsi="Times New Roman" w:cs="Times New Roman"/>
                      <w:sz w:val="20"/>
                      <w:szCs w:val="20"/>
                      <w:lang w:eastAsia="ru-RU"/>
                    </w:rPr>
                    <w:t>В</w:t>
                  </w:r>
                  <w:proofErr w:type="gramEnd"/>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ток, А, не более</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15 ± 0,5</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0,2</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0...15</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0,2</w:t>
                  </w:r>
                </w:p>
              </w:tc>
            </w:tr>
            <w:tr w:rsidR="00F35F48" w:rsidRPr="00F35F48" w:rsidTr="001173E0">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Выходы переменного тока, изолированные от сети и друг от друга -</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однофазный:</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напряжение, </w:t>
                  </w:r>
                  <w:proofErr w:type="gramStart"/>
                  <w:r w:rsidRPr="00F35F48">
                    <w:rPr>
                      <w:rFonts w:ascii="Times New Roman" w:eastAsia="Times New Roman" w:hAnsi="Times New Roman" w:cs="Times New Roman"/>
                      <w:sz w:val="20"/>
                      <w:szCs w:val="20"/>
                      <w:lang w:eastAsia="ru-RU"/>
                    </w:rPr>
                    <w:t>В</w:t>
                  </w:r>
                  <w:proofErr w:type="gramEnd"/>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ток, А, не более</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proofErr w:type="gramStart"/>
                  <w:r w:rsidRPr="00F35F48">
                    <w:rPr>
                      <w:rFonts w:ascii="Times New Roman" w:eastAsia="Times New Roman" w:hAnsi="Times New Roman" w:cs="Times New Roman"/>
                      <w:sz w:val="20"/>
                      <w:szCs w:val="20"/>
                      <w:lang w:eastAsia="ru-RU"/>
                    </w:rPr>
                    <w:t>трехфазный</w:t>
                  </w:r>
                  <w:proofErr w:type="gramEnd"/>
                  <w:r w:rsidRPr="00F35F48">
                    <w:rPr>
                      <w:rFonts w:ascii="Times New Roman" w:eastAsia="Times New Roman" w:hAnsi="Times New Roman" w:cs="Times New Roman"/>
                      <w:sz w:val="20"/>
                      <w:szCs w:val="20"/>
                      <w:lang w:eastAsia="ru-RU"/>
                    </w:rPr>
                    <w:t xml:space="preserve"> с нулевым выводом:</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напряжение, </w:t>
                  </w:r>
                  <w:proofErr w:type="gramStart"/>
                  <w:r w:rsidRPr="00F35F48">
                    <w:rPr>
                      <w:rFonts w:ascii="Times New Roman" w:eastAsia="Times New Roman" w:hAnsi="Times New Roman" w:cs="Times New Roman"/>
                      <w:sz w:val="20"/>
                      <w:szCs w:val="20"/>
                      <w:lang w:eastAsia="ru-RU"/>
                    </w:rPr>
                    <w:t>В</w:t>
                  </w:r>
                  <w:proofErr w:type="gramEnd"/>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ток, А, не более</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24 ± 10%</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0,1</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3х7 ± 10%</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0,05</w:t>
                  </w:r>
                </w:p>
              </w:tc>
            </w:tr>
            <w:tr w:rsidR="00F35F48" w:rsidRPr="00F35F48" w:rsidTr="001173E0">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Выходное напряжение специальной формы:</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синусоидальное</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амплитуда, </w:t>
                  </w:r>
                  <w:proofErr w:type="gramStart"/>
                  <w:r w:rsidRPr="00F35F48">
                    <w:rPr>
                      <w:rFonts w:ascii="Times New Roman" w:eastAsia="Times New Roman" w:hAnsi="Times New Roman" w:cs="Times New Roman"/>
                      <w:sz w:val="20"/>
                      <w:szCs w:val="20"/>
                      <w:lang w:eastAsia="ru-RU"/>
                    </w:rPr>
                    <w:t>В</w:t>
                  </w:r>
                  <w:proofErr w:type="gramEnd"/>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частота, </w:t>
                  </w:r>
                  <w:proofErr w:type="gramStart"/>
                  <w:r w:rsidRPr="00F35F48">
                    <w:rPr>
                      <w:rFonts w:ascii="Times New Roman" w:eastAsia="Times New Roman" w:hAnsi="Times New Roman" w:cs="Times New Roman"/>
                      <w:sz w:val="20"/>
                      <w:szCs w:val="20"/>
                      <w:lang w:eastAsia="ru-RU"/>
                    </w:rPr>
                    <w:t>Гц</w:t>
                  </w:r>
                  <w:proofErr w:type="gramEnd"/>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прямоугольное однополярное</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амплитуда, </w:t>
                  </w:r>
                  <w:proofErr w:type="gramStart"/>
                  <w:r w:rsidRPr="00F35F48">
                    <w:rPr>
                      <w:rFonts w:ascii="Times New Roman" w:eastAsia="Times New Roman" w:hAnsi="Times New Roman" w:cs="Times New Roman"/>
                      <w:sz w:val="20"/>
                      <w:szCs w:val="20"/>
                      <w:lang w:eastAsia="ru-RU"/>
                    </w:rPr>
                    <w:t>В</w:t>
                  </w:r>
                  <w:proofErr w:type="gramEnd"/>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частота, </w:t>
                  </w:r>
                  <w:proofErr w:type="gramStart"/>
                  <w:r w:rsidRPr="00F35F48">
                    <w:rPr>
                      <w:rFonts w:ascii="Times New Roman" w:eastAsia="Times New Roman" w:hAnsi="Times New Roman" w:cs="Times New Roman"/>
                      <w:sz w:val="20"/>
                      <w:szCs w:val="20"/>
                      <w:lang w:eastAsia="ru-RU"/>
                    </w:rPr>
                    <w:t>Гц</w:t>
                  </w:r>
                  <w:proofErr w:type="gramEnd"/>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скважность</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прямоугольное </w:t>
                  </w:r>
                  <w:proofErr w:type="spellStart"/>
                  <w:r w:rsidRPr="00F35F48">
                    <w:rPr>
                      <w:rFonts w:ascii="Times New Roman" w:eastAsia="Times New Roman" w:hAnsi="Times New Roman" w:cs="Times New Roman"/>
                      <w:sz w:val="20"/>
                      <w:szCs w:val="20"/>
                      <w:lang w:eastAsia="ru-RU"/>
                    </w:rPr>
                    <w:t>двухполярное</w:t>
                  </w:r>
                  <w:proofErr w:type="spellEnd"/>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амплитуда, </w:t>
                  </w:r>
                  <w:proofErr w:type="gramStart"/>
                  <w:r w:rsidRPr="00F35F48">
                    <w:rPr>
                      <w:rFonts w:ascii="Times New Roman" w:eastAsia="Times New Roman" w:hAnsi="Times New Roman" w:cs="Times New Roman"/>
                      <w:sz w:val="20"/>
                      <w:szCs w:val="20"/>
                      <w:lang w:eastAsia="ru-RU"/>
                    </w:rPr>
                    <w:t>В</w:t>
                  </w:r>
                  <w:proofErr w:type="gramEnd"/>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частота, </w:t>
                  </w:r>
                  <w:proofErr w:type="gramStart"/>
                  <w:r w:rsidRPr="00F35F48">
                    <w:rPr>
                      <w:rFonts w:ascii="Times New Roman" w:eastAsia="Times New Roman" w:hAnsi="Times New Roman" w:cs="Times New Roman"/>
                      <w:sz w:val="20"/>
                      <w:szCs w:val="20"/>
                      <w:lang w:eastAsia="ru-RU"/>
                    </w:rPr>
                    <w:t>Гц</w:t>
                  </w:r>
                  <w:proofErr w:type="gramEnd"/>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скважность, не ниже</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стабилизированное</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0... ± 10</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200...20000</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0...10</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200...20000</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0...±10</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200...20000</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w:t>
                  </w:r>
                </w:p>
              </w:tc>
            </w:tr>
            <w:tr w:rsidR="00F35F48" w:rsidRPr="00F35F48" w:rsidTr="001173E0">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Защита</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от перегрузки по току</w:t>
                  </w:r>
                </w:p>
              </w:tc>
            </w:tr>
            <w:tr w:rsidR="00F35F48" w:rsidRPr="00F35F48" w:rsidTr="001173E0">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Управление</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ручное</w:t>
                  </w:r>
                </w:p>
              </w:tc>
            </w:tr>
            <w:tr w:rsidR="00F35F48" w:rsidRPr="00F35F48" w:rsidTr="001173E0">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Класс защиты от поражения электрическим током, не ниже</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val="en-US" w:eastAsia="ru-RU"/>
                    </w:rPr>
                  </w:pPr>
                  <w:r w:rsidRPr="00F35F48">
                    <w:rPr>
                      <w:rFonts w:ascii="Times New Roman" w:eastAsia="Times New Roman" w:hAnsi="Times New Roman" w:cs="Times New Roman"/>
                      <w:sz w:val="20"/>
                      <w:szCs w:val="20"/>
                      <w:lang w:eastAsia="ru-RU"/>
                    </w:rPr>
                    <w:t>I</w:t>
                  </w:r>
                </w:p>
              </w:tc>
            </w:tr>
            <w:tr w:rsidR="00F35F48" w:rsidRPr="00F35F48" w:rsidTr="001173E0">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Габаритные размеры, </w:t>
                  </w:r>
                  <w:proofErr w:type="gramStart"/>
                  <w:r w:rsidRPr="00F35F48">
                    <w:rPr>
                      <w:rFonts w:ascii="Times New Roman" w:eastAsia="Times New Roman" w:hAnsi="Times New Roman" w:cs="Times New Roman"/>
                      <w:sz w:val="20"/>
                      <w:szCs w:val="20"/>
                      <w:lang w:eastAsia="ru-RU"/>
                    </w:rPr>
                    <w:t>мм</w:t>
                  </w:r>
                  <w:proofErr w:type="gramEnd"/>
                  <w:r w:rsidRPr="00F35F48">
                    <w:rPr>
                      <w:rFonts w:ascii="Times New Roman" w:eastAsia="Times New Roman" w:hAnsi="Times New Roman" w:cs="Times New Roman"/>
                      <w:sz w:val="20"/>
                      <w:szCs w:val="20"/>
                      <w:lang w:eastAsia="ru-RU"/>
                    </w:rPr>
                    <w:t>, не более:</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ширина</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высота</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толщина</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285</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297</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120</w:t>
                  </w:r>
                </w:p>
              </w:tc>
            </w:tr>
          </w:tbl>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jc w:val="both"/>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Конструктивно блок генераторов должен быть выполнен в виде отдельной переносной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двухкомпонентной краской методом </w:t>
            </w:r>
            <w:proofErr w:type="spellStart"/>
            <w:r w:rsidRPr="00F35F48">
              <w:rPr>
                <w:rFonts w:ascii="Times New Roman" w:eastAsia="Times New Roman" w:hAnsi="Times New Roman" w:cs="Times New Roman"/>
                <w:sz w:val="20"/>
                <w:szCs w:val="20"/>
                <w:lang w:eastAsia="ru-RU"/>
              </w:rPr>
              <w:t>шелкотрафарета</w:t>
            </w:r>
            <w:proofErr w:type="spellEnd"/>
            <w:r w:rsidRPr="00F35F48">
              <w:rPr>
                <w:rFonts w:ascii="Times New Roman" w:eastAsia="Times New Roman" w:hAnsi="Times New Roman" w:cs="Times New Roman"/>
                <w:sz w:val="20"/>
                <w:szCs w:val="20"/>
                <w:lang w:eastAsia="ru-RU"/>
              </w:rPr>
              <w:t xml:space="preserve"> мнемоническая электрическая схема соединений и в соответствии с ней размещены регулировочные рукоятки, выключатели электропитания, держатели с предохранителями, гнезда для присоединения внешних устройств. На верхней боковой грани кожуха должна быть расположена вилка для присоединения шнура 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jc w:val="center"/>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lastRenderedPageBreak/>
              <w:t>6</w:t>
            </w:r>
          </w:p>
        </w:tc>
      </w:tr>
      <w:tr w:rsidR="00F35F48" w:rsidRPr="00F35F48" w:rsidTr="001173E0">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val="en-US" w:eastAsia="ru-RU"/>
              </w:rPr>
            </w:pPr>
            <w:r w:rsidRPr="00F35F48">
              <w:rPr>
                <w:rFonts w:ascii="Times New Roman" w:eastAsia="Times New Roman" w:hAnsi="Times New Roman" w:cs="Times New Roman"/>
                <w:sz w:val="20"/>
                <w:szCs w:val="20"/>
                <w:lang w:val="en-US"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402.3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Блок датчиков тока и напряжения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НАЗНАЧЕНИЕ</w:t>
            </w:r>
          </w:p>
          <w:p w:rsidR="00F35F48" w:rsidRPr="00F35F48" w:rsidRDefault="00F35F48" w:rsidP="00F35F48">
            <w:pPr>
              <w:spacing w:after="0" w:line="240" w:lineRule="auto"/>
              <w:jc w:val="both"/>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Блок датчиков тока и напряжения должен выполнять преобразование токов и напряжений произвольной формы в пропорциональные им гальванически изолированные от сети нормированные напряжения. Нагрузка должна допускать работу при температурах от +10 до +35С и относительной влажности воздуха до 80% при 25С.</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lastRenderedPageBreak/>
              <w:t>ТЕХНИЧЕСКИЕ ХАРАКТЕРИСТИКИ</w:t>
            </w:r>
          </w:p>
          <w:tbl>
            <w:tblPr>
              <w:tblW w:w="0" w:type="auto"/>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5179"/>
              <w:gridCol w:w="972"/>
            </w:tblGrid>
            <w:tr w:rsidR="00F35F48" w:rsidRPr="00F35F48" w:rsidTr="001173E0">
              <w:tc>
                <w:tcPr>
                  <w:tcW w:w="5179"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Количество датчиков тока, шт., не менее</w:t>
                  </w:r>
                </w:p>
              </w:tc>
              <w:tc>
                <w:tcPr>
                  <w:tcW w:w="97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3</w:t>
                  </w:r>
                </w:p>
              </w:tc>
            </w:tr>
            <w:tr w:rsidR="00F35F48" w:rsidRPr="00F35F48" w:rsidTr="001173E0">
              <w:tc>
                <w:tcPr>
                  <w:tcW w:w="5179"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Количество датчиков напряжения, шт., не менее</w:t>
                  </w:r>
                </w:p>
              </w:tc>
              <w:tc>
                <w:tcPr>
                  <w:tcW w:w="97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3</w:t>
                  </w:r>
                </w:p>
              </w:tc>
            </w:tr>
            <w:tr w:rsidR="00F35F48" w:rsidRPr="00F35F48" w:rsidTr="001173E0">
              <w:tc>
                <w:tcPr>
                  <w:tcW w:w="5179"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Частота среза, не более, кГц</w:t>
                  </w:r>
                </w:p>
              </w:tc>
              <w:tc>
                <w:tcPr>
                  <w:tcW w:w="97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10</w:t>
                  </w:r>
                </w:p>
              </w:tc>
            </w:tr>
            <w:tr w:rsidR="00F35F48" w:rsidRPr="00F35F48" w:rsidTr="001173E0">
              <w:tc>
                <w:tcPr>
                  <w:tcW w:w="5179"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Амплитуда измеряемого напряжения, </w:t>
                  </w:r>
                  <w:proofErr w:type="gramStart"/>
                  <w:r w:rsidRPr="00F35F48">
                    <w:rPr>
                      <w:rFonts w:ascii="Times New Roman" w:eastAsia="Times New Roman" w:hAnsi="Times New Roman" w:cs="Times New Roman"/>
                      <w:sz w:val="20"/>
                      <w:szCs w:val="20"/>
                      <w:lang w:eastAsia="ru-RU"/>
                    </w:rPr>
                    <w:t>В</w:t>
                  </w:r>
                  <w:proofErr w:type="gramEnd"/>
                  <w:r w:rsidRPr="00F35F48">
                    <w:rPr>
                      <w:rFonts w:ascii="Times New Roman" w:eastAsia="Times New Roman" w:hAnsi="Times New Roman" w:cs="Times New Roman"/>
                      <w:sz w:val="20"/>
                      <w:szCs w:val="20"/>
                      <w:lang w:eastAsia="ru-RU"/>
                    </w:rPr>
                    <w:t>, не более</w:t>
                  </w:r>
                </w:p>
              </w:tc>
              <w:tc>
                <w:tcPr>
                  <w:tcW w:w="97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1000</w:t>
                  </w:r>
                </w:p>
              </w:tc>
            </w:tr>
            <w:tr w:rsidR="00F35F48" w:rsidRPr="00F35F48" w:rsidTr="001173E0">
              <w:tc>
                <w:tcPr>
                  <w:tcW w:w="5179"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Амплитуда измеряемого тока в длительном режиме, А, </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не более</w:t>
                  </w:r>
                </w:p>
              </w:tc>
              <w:tc>
                <w:tcPr>
                  <w:tcW w:w="97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5</w:t>
                  </w:r>
                </w:p>
              </w:tc>
            </w:tr>
            <w:tr w:rsidR="00F35F48" w:rsidRPr="00F35F48" w:rsidTr="001173E0">
              <w:tc>
                <w:tcPr>
                  <w:tcW w:w="5179"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Амплитуда измеряемого тока в кратковременном (до 1,0 с) режиме, А, не более</w:t>
                  </w:r>
                </w:p>
              </w:tc>
              <w:tc>
                <w:tcPr>
                  <w:tcW w:w="97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5</w:t>
                  </w:r>
                </w:p>
              </w:tc>
            </w:tr>
            <w:tr w:rsidR="00F35F48" w:rsidRPr="00F35F48" w:rsidTr="001173E0">
              <w:tc>
                <w:tcPr>
                  <w:tcW w:w="5179"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Погрешность преобразователей, %, не более</w:t>
                  </w:r>
                </w:p>
              </w:tc>
              <w:tc>
                <w:tcPr>
                  <w:tcW w:w="97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2,5</w:t>
                  </w:r>
                </w:p>
              </w:tc>
            </w:tr>
            <w:tr w:rsidR="00F35F48" w:rsidRPr="00F35F48" w:rsidTr="001173E0">
              <w:tc>
                <w:tcPr>
                  <w:tcW w:w="5179"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Электропитание от однофазной сети переменного тока с защитным проводником:</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напряжение, </w:t>
                  </w:r>
                  <w:proofErr w:type="gramStart"/>
                  <w:r w:rsidRPr="00F35F48">
                    <w:rPr>
                      <w:rFonts w:ascii="Times New Roman" w:eastAsia="Times New Roman" w:hAnsi="Times New Roman" w:cs="Times New Roman"/>
                      <w:sz w:val="20"/>
                      <w:szCs w:val="20"/>
                      <w:lang w:eastAsia="ru-RU"/>
                    </w:rPr>
                    <w:t>В</w:t>
                  </w:r>
                  <w:proofErr w:type="gramEnd"/>
                  <w:r w:rsidRPr="00F35F48">
                    <w:rPr>
                      <w:rFonts w:ascii="Times New Roman" w:eastAsia="Times New Roman" w:hAnsi="Times New Roman" w:cs="Times New Roman"/>
                      <w:sz w:val="20"/>
                      <w:szCs w:val="20"/>
                      <w:lang w:eastAsia="ru-RU"/>
                    </w:rPr>
                    <w:t xml:space="preserve"> </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частота, </w:t>
                  </w:r>
                  <w:proofErr w:type="gramStart"/>
                  <w:r w:rsidRPr="00F35F48">
                    <w:rPr>
                      <w:rFonts w:ascii="Times New Roman" w:eastAsia="Times New Roman" w:hAnsi="Times New Roman" w:cs="Times New Roman"/>
                      <w:sz w:val="20"/>
                      <w:szCs w:val="20"/>
                      <w:lang w:eastAsia="ru-RU"/>
                    </w:rPr>
                    <w:t>Гц</w:t>
                  </w:r>
                  <w:proofErr w:type="gramEnd"/>
                </w:p>
              </w:tc>
              <w:tc>
                <w:tcPr>
                  <w:tcW w:w="97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220±22</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50±0,5</w:t>
                  </w:r>
                </w:p>
              </w:tc>
            </w:tr>
            <w:tr w:rsidR="00F35F48" w:rsidRPr="00F35F48" w:rsidTr="001173E0">
              <w:tc>
                <w:tcPr>
                  <w:tcW w:w="5179"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Потребляемая мощность, ВА, не более</w:t>
                  </w:r>
                </w:p>
              </w:tc>
              <w:tc>
                <w:tcPr>
                  <w:tcW w:w="97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20</w:t>
                  </w:r>
                </w:p>
              </w:tc>
            </w:tr>
            <w:tr w:rsidR="00F35F48" w:rsidRPr="00F35F48" w:rsidTr="001173E0">
              <w:tc>
                <w:tcPr>
                  <w:tcW w:w="5179"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Класс защиты от поражения электрическим током, не ниже</w:t>
                  </w:r>
                </w:p>
              </w:tc>
              <w:tc>
                <w:tcPr>
                  <w:tcW w:w="97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I</w:t>
                  </w:r>
                </w:p>
              </w:tc>
            </w:tr>
            <w:tr w:rsidR="00F35F48" w:rsidRPr="00F35F48" w:rsidTr="001173E0">
              <w:tc>
                <w:tcPr>
                  <w:tcW w:w="5179"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Габаритные размеры, </w:t>
                  </w:r>
                  <w:proofErr w:type="gramStart"/>
                  <w:r w:rsidRPr="00F35F48">
                    <w:rPr>
                      <w:rFonts w:ascii="Times New Roman" w:eastAsia="Times New Roman" w:hAnsi="Times New Roman" w:cs="Times New Roman"/>
                      <w:sz w:val="20"/>
                      <w:szCs w:val="20"/>
                      <w:lang w:eastAsia="ru-RU"/>
                    </w:rPr>
                    <w:t>мм</w:t>
                  </w:r>
                  <w:proofErr w:type="gramEnd"/>
                  <w:r w:rsidRPr="00F35F48">
                    <w:rPr>
                      <w:rFonts w:ascii="Times New Roman" w:eastAsia="Times New Roman" w:hAnsi="Times New Roman" w:cs="Times New Roman"/>
                      <w:sz w:val="20"/>
                      <w:szCs w:val="20"/>
                      <w:lang w:eastAsia="ru-RU"/>
                    </w:rPr>
                    <w:t>, не более:</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ширина</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высота</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толщина</w:t>
                  </w:r>
                </w:p>
              </w:tc>
              <w:tc>
                <w:tcPr>
                  <w:tcW w:w="97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142,5</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297</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150</w:t>
                  </w:r>
                </w:p>
              </w:tc>
            </w:tr>
            <w:tr w:rsidR="00F35F48" w:rsidRPr="00F35F48" w:rsidTr="001173E0">
              <w:tc>
                <w:tcPr>
                  <w:tcW w:w="5179"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Масса, </w:t>
                  </w:r>
                  <w:proofErr w:type="gramStart"/>
                  <w:r w:rsidRPr="00F35F48">
                    <w:rPr>
                      <w:rFonts w:ascii="Times New Roman" w:eastAsia="Times New Roman" w:hAnsi="Times New Roman" w:cs="Times New Roman"/>
                      <w:sz w:val="20"/>
                      <w:szCs w:val="20"/>
                      <w:lang w:eastAsia="ru-RU"/>
                    </w:rPr>
                    <w:t>кг</w:t>
                  </w:r>
                  <w:proofErr w:type="gramEnd"/>
                  <w:r w:rsidRPr="00F35F48">
                    <w:rPr>
                      <w:rFonts w:ascii="Times New Roman" w:eastAsia="Times New Roman" w:hAnsi="Times New Roman" w:cs="Times New Roman"/>
                      <w:sz w:val="20"/>
                      <w:szCs w:val="20"/>
                      <w:lang w:eastAsia="ru-RU"/>
                    </w:rPr>
                    <w:t>, не более</w:t>
                  </w:r>
                </w:p>
              </w:tc>
              <w:tc>
                <w:tcPr>
                  <w:tcW w:w="97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2,7</w:t>
                  </w:r>
                </w:p>
              </w:tc>
            </w:tr>
          </w:tbl>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jc w:val="both"/>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Конструктивно блок датчиков должен быть выполнен в виде отдельной переносной коробки с металлической лицевой панелью и металлическим кожухом. </w:t>
            </w:r>
            <w:proofErr w:type="gramStart"/>
            <w:r w:rsidRPr="00F35F48">
              <w:rPr>
                <w:rFonts w:ascii="Times New Roman" w:eastAsia="Times New Roman" w:hAnsi="Times New Roman" w:cs="Times New Roman"/>
                <w:sz w:val="20"/>
                <w:szCs w:val="20"/>
                <w:lang w:eastAsia="ru-RU"/>
              </w:rPr>
              <w:t xml:space="preserve">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двухкомпонентной краской методом </w:t>
            </w:r>
            <w:proofErr w:type="spellStart"/>
            <w:r w:rsidRPr="00F35F48">
              <w:rPr>
                <w:rFonts w:ascii="Times New Roman" w:eastAsia="Times New Roman" w:hAnsi="Times New Roman" w:cs="Times New Roman"/>
                <w:sz w:val="20"/>
                <w:szCs w:val="20"/>
                <w:lang w:eastAsia="ru-RU"/>
              </w:rPr>
              <w:t>шелкотрафарета</w:t>
            </w:r>
            <w:proofErr w:type="spellEnd"/>
            <w:r w:rsidRPr="00F35F48">
              <w:rPr>
                <w:rFonts w:ascii="Times New Roman" w:eastAsia="Times New Roman" w:hAnsi="Times New Roman" w:cs="Times New Roman"/>
                <w:sz w:val="20"/>
                <w:szCs w:val="20"/>
                <w:lang w:eastAsia="ru-RU"/>
              </w:rPr>
              <w:t xml:space="preserve"> электрическая мнемосхема соединений блока датчиков, в соответствии с которой размещены гнезда для присоединения внешних устройств, выключатель электропитания, держатель предохранителя.</w:t>
            </w:r>
            <w:proofErr w:type="gramEnd"/>
            <w:r w:rsidRPr="00F35F48">
              <w:rPr>
                <w:rFonts w:ascii="Times New Roman" w:eastAsia="Times New Roman" w:hAnsi="Times New Roman" w:cs="Times New Roman"/>
                <w:sz w:val="20"/>
                <w:szCs w:val="20"/>
                <w:lang w:eastAsia="ru-RU"/>
              </w:rPr>
              <w:t xml:space="preserve"> На кожухе с тыльной стороны должна быть размещена вилка для присоединения шнура 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jc w:val="center"/>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lastRenderedPageBreak/>
              <w:t>16</w:t>
            </w:r>
          </w:p>
        </w:tc>
      </w:tr>
      <w:tr w:rsidR="00F35F48" w:rsidRPr="00F35F48" w:rsidTr="001173E0">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val="en-US" w:eastAsia="ru-RU"/>
              </w:rPr>
            </w:pPr>
            <w:r w:rsidRPr="00F35F48">
              <w:rPr>
                <w:rFonts w:ascii="Times New Roman" w:eastAsia="Times New Roman" w:hAnsi="Times New Roman" w:cs="Times New Roman"/>
                <w:sz w:val="20"/>
                <w:szCs w:val="20"/>
                <w:lang w:val="en-US"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Набор </w:t>
            </w:r>
            <w:proofErr w:type="spellStart"/>
            <w:r w:rsidRPr="00F35F48">
              <w:rPr>
                <w:rFonts w:ascii="Times New Roman" w:eastAsia="Times New Roman" w:hAnsi="Times New Roman" w:cs="Times New Roman"/>
                <w:sz w:val="20"/>
                <w:szCs w:val="20"/>
                <w:lang w:eastAsia="ru-RU"/>
              </w:rPr>
              <w:t>миниблоков</w:t>
            </w:r>
            <w:proofErr w:type="spellEnd"/>
            <w:r w:rsidRPr="00F35F48">
              <w:rPr>
                <w:rFonts w:ascii="Times New Roman" w:eastAsia="Times New Roman" w:hAnsi="Times New Roman" w:cs="Times New Roman"/>
                <w:sz w:val="20"/>
                <w:szCs w:val="20"/>
                <w:lang w:eastAsia="ru-RU"/>
              </w:rPr>
              <w:t xml:space="preserve"> - электрических и электронных компонентов</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1. НАЗНАЧЕНИЕ</w:t>
            </w:r>
          </w:p>
          <w:p w:rsidR="00F35F48" w:rsidRPr="00F35F48" w:rsidRDefault="00F35F48" w:rsidP="00F35F48">
            <w:pPr>
              <w:spacing w:after="0" w:line="240" w:lineRule="auto"/>
              <w:jc w:val="both"/>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Набор </w:t>
            </w:r>
            <w:proofErr w:type="spellStart"/>
            <w:r w:rsidRPr="00F35F48">
              <w:rPr>
                <w:rFonts w:ascii="Times New Roman" w:eastAsia="Times New Roman" w:hAnsi="Times New Roman" w:cs="Times New Roman"/>
                <w:sz w:val="20"/>
                <w:szCs w:val="20"/>
                <w:lang w:eastAsia="ru-RU"/>
              </w:rPr>
              <w:t>миниблоков</w:t>
            </w:r>
            <w:proofErr w:type="spellEnd"/>
            <w:r w:rsidRPr="00F35F48">
              <w:rPr>
                <w:rFonts w:ascii="Times New Roman" w:eastAsia="Times New Roman" w:hAnsi="Times New Roman" w:cs="Times New Roman"/>
                <w:sz w:val="20"/>
                <w:szCs w:val="20"/>
                <w:lang w:eastAsia="ru-RU"/>
              </w:rPr>
              <w:t xml:space="preserve"> должен быть предназначен для построения электрических и электронных цепей. Набор должен безотказно функционировать при температурах от +10 до +35С и относительной влажности воздуха до 80% при 25С.</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 ТЕХНИЧЕСКИЕ ХАРАКТЕРИСТИКИ</w:t>
            </w:r>
          </w:p>
          <w:tbl>
            <w:tblPr>
              <w:tblW w:w="4650"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4203"/>
              <w:gridCol w:w="447"/>
            </w:tblGrid>
            <w:tr w:rsidR="00F35F48" w:rsidRPr="00F35F48" w:rsidTr="001173E0">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Количество </w:t>
                  </w:r>
                  <w:proofErr w:type="spellStart"/>
                  <w:r w:rsidRPr="00F35F48">
                    <w:rPr>
                      <w:rFonts w:ascii="Times New Roman" w:eastAsia="Times New Roman" w:hAnsi="Times New Roman" w:cs="Times New Roman"/>
                      <w:sz w:val="20"/>
                      <w:szCs w:val="20"/>
                      <w:lang w:eastAsia="ru-RU"/>
                    </w:rPr>
                    <w:t>миниблоков</w:t>
                  </w:r>
                  <w:proofErr w:type="spellEnd"/>
                  <w:r w:rsidRPr="00F35F48">
                    <w:rPr>
                      <w:rFonts w:ascii="Times New Roman" w:eastAsia="Times New Roman" w:hAnsi="Times New Roman" w:cs="Times New Roman"/>
                      <w:sz w:val="20"/>
                      <w:szCs w:val="20"/>
                      <w:lang w:eastAsia="ru-RU"/>
                    </w:rPr>
                    <w:t>, шт., не менее</w:t>
                  </w:r>
                </w:p>
              </w:tc>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65</w:t>
                  </w:r>
                </w:p>
              </w:tc>
            </w:tr>
            <w:tr w:rsidR="00F35F48" w:rsidRPr="00F35F48" w:rsidTr="001173E0">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Габаритные размеры, </w:t>
                  </w:r>
                  <w:proofErr w:type="gramStart"/>
                  <w:r w:rsidRPr="00F35F48">
                    <w:rPr>
                      <w:rFonts w:ascii="Times New Roman" w:eastAsia="Times New Roman" w:hAnsi="Times New Roman" w:cs="Times New Roman"/>
                      <w:sz w:val="20"/>
                      <w:szCs w:val="20"/>
                      <w:lang w:eastAsia="ru-RU"/>
                    </w:rPr>
                    <w:t>мм</w:t>
                  </w:r>
                  <w:proofErr w:type="gramEnd"/>
                  <w:r w:rsidRPr="00F35F48">
                    <w:rPr>
                      <w:rFonts w:ascii="Times New Roman" w:eastAsia="Times New Roman" w:hAnsi="Times New Roman" w:cs="Times New Roman"/>
                      <w:sz w:val="20"/>
                      <w:szCs w:val="20"/>
                      <w:lang w:eastAsia="ru-RU"/>
                    </w:rPr>
                    <w:t>, не более</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ширина</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высота</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толщина</w:t>
                  </w:r>
                </w:p>
              </w:tc>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285</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297</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80</w:t>
                  </w:r>
                </w:p>
              </w:tc>
            </w:tr>
            <w:tr w:rsidR="00F35F48" w:rsidRPr="00F35F48" w:rsidTr="001173E0">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Масса, </w:t>
                  </w:r>
                  <w:proofErr w:type="gramStart"/>
                  <w:r w:rsidRPr="00F35F48">
                    <w:rPr>
                      <w:rFonts w:ascii="Times New Roman" w:eastAsia="Times New Roman" w:hAnsi="Times New Roman" w:cs="Times New Roman"/>
                      <w:sz w:val="20"/>
                      <w:szCs w:val="20"/>
                      <w:lang w:eastAsia="ru-RU"/>
                    </w:rPr>
                    <w:t>кг</w:t>
                  </w:r>
                  <w:proofErr w:type="gramEnd"/>
                  <w:r w:rsidRPr="00F35F48">
                    <w:rPr>
                      <w:rFonts w:ascii="Times New Roman" w:eastAsia="Times New Roman" w:hAnsi="Times New Roman" w:cs="Times New Roman"/>
                      <w:sz w:val="20"/>
                      <w:szCs w:val="20"/>
                      <w:lang w:eastAsia="ru-RU"/>
                    </w:rPr>
                    <w:t>, не более</w:t>
                  </w:r>
                </w:p>
              </w:tc>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2,5</w:t>
                  </w:r>
                </w:p>
              </w:tc>
            </w:tr>
          </w:tbl>
          <w:p w:rsidR="00F35F48" w:rsidRPr="00F35F48" w:rsidRDefault="00F35F48" w:rsidP="00F35F48">
            <w:pPr>
              <w:spacing w:after="0" w:line="240" w:lineRule="auto"/>
              <w:rPr>
                <w:rFonts w:ascii="Times New Roman" w:eastAsia="Times New Roman" w:hAnsi="Times New Roman" w:cs="Times New Roman"/>
                <w:sz w:val="20"/>
                <w:szCs w:val="20"/>
                <w:lang w:eastAsia="ru-RU"/>
              </w:rPr>
            </w:pPr>
          </w:p>
          <w:p w:rsidR="00F35F48" w:rsidRPr="00F35F48" w:rsidRDefault="00F35F48" w:rsidP="00F35F48">
            <w:pPr>
              <w:spacing w:after="0" w:line="240" w:lineRule="auto"/>
              <w:jc w:val="both"/>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Конструктивное устройство </w:t>
            </w:r>
            <w:proofErr w:type="spellStart"/>
            <w:r w:rsidRPr="00F35F48">
              <w:rPr>
                <w:rFonts w:ascii="Times New Roman" w:eastAsia="Times New Roman" w:hAnsi="Times New Roman" w:cs="Times New Roman"/>
                <w:sz w:val="20"/>
                <w:szCs w:val="20"/>
                <w:lang w:eastAsia="ru-RU"/>
              </w:rPr>
              <w:t>миниблока</w:t>
            </w:r>
            <w:proofErr w:type="spellEnd"/>
            <w:r w:rsidRPr="00F35F48">
              <w:rPr>
                <w:rFonts w:ascii="Times New Roman" w:eastAsia="Times New Roman" w:hAnsi="Times New Roman" w:cs="Times New Roman"/>
                <w:sz w:val="20"/>
                <w:szCs w:val="20"/>
                <w:lang w:eastAsia="ru-RU"/>
              </w:rPr>
              <w:t xml:space="preserve"> должно обеспечивать безотказную установку в установочные отверстия соответствующего блока при сборке электрической цепи, безотказное вынимание </w:t>
            </w:r>
            <w:proofErr w:type="spellStart"/>
            <w:r w:rsidRPr="00F35F48">
              <w:rPr>
                <w:rFonts w:ascii="Times New Roman" w:eastAsia="Times New Roman" w:hAnsi="Times New Roman" w:cs="Times New Roman"/>
                <w:sz w:val="20"/>
                <w:szCs w:val="20"/>
                <w:lang w:eastAsia="ru-RU"/>
              </w:rPr>
              <w:t>миниблока</w:t>
            </w:r>
            <w:proofErr w:type="spellEnd"/>
            <w:r w:rsidRPr="00F35F48">
              <w:rPr>
                <w:rFonts w:ascii="Times New Roman" w:eastAsia="Times New Roman" w:hAnsi="Times New Roman" w:cs="Times New Roman"/>
                <w:sz w:val="20"/>
                <w:szCs w:val="20"/>
                <w:lang w:eastAsia="ru-RU"/>
              </w:rPr>
              <w:t xml:space="preserve"> из установочных отверстий, безотказную установку </w:t>
            </w:r>
            <w:proofErr w:type="spellStart"/>
            <w:r w:rsidRPr="00F35F48">
              <w:rPr>
                <w:rFonts w:ascii="Times New Roman" w:eastAsia="Times New Roman" w:hAnsi="Times New Roman" w:cs="Times New Roman"/>
                <w:sz w:val="20"/>
                <w:szCs w:val="20"/>
                <w:lang w:eastAsia="ru-RU"/>
              </w:rPr>
              <w:t>миниблока</w:t>
            </w:r>
            <w:proofErr w:type="spellEnd"/>
            <w:r w:rsidRPr="00F35F48">
              <w:rPr>
                <w:rFonts w:ascii="Times New Roman" w:eastAsia="Times New Roman" w:hAnsi="Times New Roman" w:cs="Times New Roman"/>
                <w:sz w:val="20"/>
                <w:szCs w:val="20"/>
                <w:lang w:eastAsia="ru-RU"/>
              </w:rPr>
              <w:t xml:space="preserve"> на панели хранения </w:t>
            </w:r>
            <w:proofErr w:type="spellStart"/>
            <w:r w:rsidRPr="00F35F48">
              <w:rPr>
                <w:rFonts w:ascii="Times New Roman" w:eastAsia="Times New Roman" w:hAnsi="Times New Roman" w:cs="Times New Roman"/>
                <w:sz w:val="20"/>
                <w:szCs w:val="20"/>
                <w:lang w:eastAsia="ru-RU"/>
              </w:rPr>
              <w:t>миниблоков</w:t>
            </w:r>
            <w:proofErr w:type="spellEnd"/>
            <w:r w:rsidRPr="00F35F48">
              <w:rPr>
                <w:rFonts w:ascii="Times New Roman" w:eastAsia="Times New Roman" w:hAnsi="Times New Roman" w:cs="Times New Roman"/>
                <w:sz w:val="20"/>
                <w:szCs w:val="20"/>
                <w:lang w:eastAsia="ru-RU"/>
              </w:rPr>
              <w:t xml:space="preserve">.  </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p>
          <w:tbl>
            <w:tblPr>
              <w:tblW w:w="6216"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67"/>
              <w:gridCol w:w="1530"/>
              <w:gridCol w:w="3749"/>
              <w:gridCol w:w="570"/>
            </w:tblGrid>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35F48" w:rsidRPr="00F35F48" w:rsidRDefault="00F35F48" w:rsidP="00F35F48">
                  <w:pPr>
                    <w:spacing w:after="0" w:line="240" w:lineRule="auto"/>
                    <w:jc w:val="center"/>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w:t>
                  </w:r>
                </w:p>
              </w:tc>
              <w:tc>
                <w:tcPr>
                  <w:tcW w:w="154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35F48" w:rsidRPr="00F35F48" w:rsidRDefault="00F35F48" w:rsidP="00F35F48">
                  <w:pPr>
                    <w:spacing w:after="0" w:line="240" w:lineRule="auto"/>
                    <w:jc w:val="center"/>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Наименование </w:t>
                  </w:r>
                  <w:proofErr w:type="spellStart"/>
                  <w:r w:rsidRPr="00F35F48">
                    <w:rPr>
                      <w:rFonts w:ascii="Times New Roman" w:eastAsia="Times New Roman" w:hAnsi="Times New Roman" w:cs="Times New Roman"/>
                      <w:sz w:val="18"/>
                      <w:szCs w:val="18"/>
                      <w:lang w:eastAsia="ru-RU"/>
                    </w:rPr>
                    <w:t>миниблока</w:t>
                  </w:r>
                  <w:proofErr w:type="spellEnd"/>
                </w:p>
              </w:tc>
              <w:tc>
                <w:tcPr>
                  <w:tcW w:w="39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35F48" w:rsidRPr="00F35F48" w:rsidRDefault="00F35F48" w:rsidP="00F35F48">
                  <w:pPr>
                    <w:spacing w:after="0" w:line="240" w:lineRule="auto"/>
                    <w:jc w:val="center"/>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Параметры </w:t>
                  </w:r>
                </w:p>
                <w:p w:rsidR="00F35F48" w:rsidRPr="00F35F48" w:rsidRDefault="00F35F48" w:rsidP="00F35F48">
                  <w:pPr>
                    <w:spacing w:after="0" w:line="240" w:lineRule="auto"/>
                    <w:jc w:val="center"/>
                    <w:rPr>
                      <w:rFonts w:ascii="Times New Roman" w:eastAsia="Times New Roman" w:hAnsi="Times New Roman" w:cs="Times New Roman"/>
                      <w:sz w:val="18"/>
                      <w:szCs w:val="18"/>
                      <w:lang w:eastAsia="ru-RU"/>
                    </w:rPr>
                  </w:pPr>
                  <w:proofErr w:type="spellStart"/>
                  <w:r w:rsidRPr="00F35F48">
                    <w:rPr>
                      <w:rFonts w:ascii="Times New Roman" w:eastAsia="Times New Roman" w:hAnsi="Times New Roman" w:cs="Times New Roman"/>
                      <w:sz w:val="18"/>
                      <w:szCs w:val="18"/>
                      <w:lang w:eastAsia="ru-RU"/>
                    </w:rPr>
                    <w:t>миниблока</w:t>
                  </w:r>
                  <w:proofErr w:type="spellEnd"/>
                  <w:r w:rsidRPr="00F35F48">
                    <w:rPr>
                      <w:rFonts w:ascii="Times New Roman" w:eastAsia="Times New Roman" w:hAnsi="Times New Roman" w:cs="Times New Roman"/>
                      <w:sz w:val="18"/>
                      <w:szCs w:val="18"/>
                      <w:lang w:eastAsia="ru-RU"/>
                    </w:rPr>
                    <w:t>, не менее</w:t>
                  </w:r>
                </w:p>
              </w:tc>
              <w:tc>
                <w:tcPr>
                  <w:tcW w:w="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35F48" w:rsidRPr="00F35F48" w:rsidRDefault="00F35F48" w:rsidP="00F35F48">
                  <w:pPr>
                    <w:spacing w:after="0" w:line="240" w:lineRule="auto"/>
                    <w:jc w:val="center"/>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Кол-во, шт., не менее</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Резисторы:</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val="en-US" w:eastAsia="ru-RU"/>
                    </w:rPr>
                  </w:pPr>
                  <w:r w:rsidRPr="00F35F48">
                    <w:rPr>
                      <w:rFonts w:ascii="Times New Roman" w:eastAsia="Times New Roman" w:hAnsi="Times New Roman" w:cs="Times New Roman"/>
                      <w:sz w:val="18"/>
                      <w:szCs w:val="18"/>
                      <w:lang w:eastAsia="ru-RU"/>
                    </w:rPr>
                    <w:t>10 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22 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33 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lastRenderedPageBreak/>
                    <w:t>4</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47 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5</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100 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6</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150 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7</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220 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8</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330 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9</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470 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680 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11</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1 кОм, 2 </w:t>
                  </w:r>
                  <w:proofErr w:type="spellStart"/>
                  <w:r w:rsidRPr="00F35F48">
                    <w:rPr>
                      <w:rFonts w:ascii="Times New Roman" w:eastAsia="Times New Roman" w:hAnsi="Times New Roman" w:cs="Times New Roman"/>
                      <w:sz w:val="18"/>
                      <w:szCs w:val="18"/>
                      <w:lang w:eastAsia="ru-RU"/>
                    </w:rPr>
                    <w:t>Втм</w:t>
                  </w:r>
                  <w:proofErr w:type="spellEnd"/>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12</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2,2 кОм,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13</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4,7 кОм,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14</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 кОм,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15</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22 кОм,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16</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33 кОм,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17</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47 кОм,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18</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100 кОм, 2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19</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 МОм</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Конденсаторы:</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20</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0,01 мкФ, 100</w:t>
                  </w:r>
                  <w:proofErr w:type="gramStart"/>
                  <w:r w:rsidRPr="00F35F48">
                    <w:rPr>
                      <w:rFonts w:ascii="Times New Roman" w:eastAsia="Times New Roman" w:hAnsi="Times New Roman" w:cs="Times New Roman"/>
                      <w:sz w:val="18"/>
                      <w:szCs w:val="18"/>
                      <w:lang w:eastAsia="ru-RU"/>
                    </w:rPr>
                    <w:t xml:space="preserve"> В</w:t>
                  </w:r>
                  <w:proofErr w:type="gramEnd"/>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21</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0,1 мкФ, 100</w:t>
                  </w:r>
                  <w:proofErr w:type="gramStart"/>
                  <w:r w:rsidRPr="00F35F48">
                    <w:rPr>
                      <w:rFonts w:ascii="Times New Roman" w:eastAsia="Times New Roman" w:hAnsi="Times New Roman" w:cs="Times New Roman"/>
                      <w:sz w:val="18"/>
                      <w:szCs w:val="18"/>
                      <w:lang w:eastAsia="ru-RU"/>
                    </w:rPr>
                    <w:t xml:space="preserve"> В</w:t>
                  </w:r>
                  <w:proofErr w:type="gramEnd"/>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22</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0,22 мкФ, 63</w:t>
                  </w:r>
                  <w:proofErr w:type="gramStart"/>
                  <w:r w:rsidRPr="00F35F48">
                    <w:rPr>
                      <w:rFonts w:ascii="Times New Roman" w:eastAsia="Times New Roman" w:hAnsi="Times New Roman" w:cs="Times New Roman"/>
                      <w:sz w:val="18"/>
                      <w:szCs w:val="18"/>
                      <w:lang w:eastAsia="ru-RU"/>
                    </w:rPr>
                    <w:t xml:space="preserve"> В</w:t>
                  </w:r>
                  <w:proofErr w:type="gramEnd"/>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23</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0,47 мкФ, 63</w:t>
                  </w:r>
                  <w:proofErr w:type="gramStart"/>
                  <w:r w:rsidRPr="00F35F48">
                    <w:rPr>
                      <w:rFonts w:ascii="Times New Roman" w:eastAsia="Times New Roman" w:hAnsi="Times New Roman" w:cs="Times New Roman"/>
                      <w:sz w:val="18"/>
                      <w:szCs w:val="18"/>
                      <w:lang w:eastAsia="ru-RU"/>
                    </w:rPr>
                    <w:t xml:space="preserve"> В</w:t>
                  </w:r>
                  <w:proofErr w:type="gramEnd"/>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24</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 мкФ, 63</w:t>
                  </w:r>
                  <w:proofErr w:type="gramStart"/>
                  <w:r w:rsidRPr="00F35F48">
                    <w:rPr>
                      <w:rFonts w:ascii="Times New Roman" w:eastAsia="Times New Roman" w:hAnsi="Times New Roman" w:cs="Times New Roman"/>
                      <w:sz w:val="18"/>
                      <w:szCs w:val="18"/>
                      <w:lang w:eastAsia="ru-RU"/>
                    </w:rPr>
                    <w:t xml:space="preserve"> В</w:t>
                  </w:r>
                  <w:proofErr w:type="gramEnd"/>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25</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 мкФ, 63</w:t>
                  </w:r>
                  <w:proofErr w:type="gramStart"/>
                  <w:r w:rsidRPr="00F35F48">
                    <w:rPr>
                      <w:rFonts w:ascii="Times New Roman" w:eastAsia="Times New Roman" w:hAnsi="Times New Roman" w:cs="Times New Roman"/>
                      <w:sz w:val="18"/>
                      <w:szCs w:val="18"/>
                      <w:lang w:eastAsia="ru-RU"/>
                    </w:rPr>
                    <w:t xml:space="preserve"> В</w:t>
                  </w:r>
                  <w:proofErr w:type="gramEnd"/>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26</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100 мкФ, 63</w:t>
                  </w:r>
                  <w:proofErr w:type="gramStart"/>
                  <w:r w:rsidRPr="00F35F48">
                    <w:rPr>
                      <w:rFonts w:ascii="Times New Roman" w:eastAsia="Times New Roman" w:hAnsi="Times New Roman" w:cs="Times New Roman"/>
                      <w:sz w:val="18"/>
                      <w:szCs w:val="18"/>
                      <w:lang w:eastAsia="ru-RU"/>
                    </w:rPr>
                    <w:t xml:space="preserve"> В</w:t>
                  </w:r>
                  <w:proofErr w:type="gramEnd"/>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27</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470 мкФ, 35</w:t>
                  </w:r>
                  <w:proofErr w:type="gramStart"/>
                  <w:r w:rsidRPr="00F35F48">
                    <w:rPr>
                      <w:rFonts w:ascii="Times New Roman" w:eastAsia="Times New Roman" w:hAnsi="Times New Roman" w:cs="Times New Roman"/>
                      <w:sz w:val="18"/>
                      <w:szCs w:val="18"/>
                      <w:lang w:eastAsia="ru-RU"/>
                    </w:rPr>
                    <w:t xml:space="preserve"> В</w:t>
                  </w:r>
                  <w:proofErr w:type="gramEnd"/>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Катушки индуктивности:</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28</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 мГн, 100 мА</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29</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40 мГн, 90 мА</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30</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100 мГн, 50 мА</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31</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Выключатель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roofErr w:type="gramStart"/>
                  <w:r w:rsidRPr="00F35F48">
                    <w:rPr>
                      <w:rFonts w:ascii="Times New Roman" w:eastAsia="Times New Roman" w:hAnsi="Times New Roman" w:cs="Times New Roman"/>
                      <w:sz w:val="18"/>
                      <w:szCs w:val="18"/>
                      <w:lang w:eastAsia="ru-RU"/>
                    </w:rPr>
                    <w:t xml:space="preserve"> А</w:t>
                  </w:r>
                  <w:proofErr w:type="gramEnd"/>
                  <w:r w:rsidRPr="00F35F48">
                    <w:rPr>
                      <w:rFonts w:ascii="Times New Roman" w:eastAsia="Times New Roman" w:hAnsi="Times New Roman" w:cs="Times New Roman"/>
                      <w:sz w:val="18"/>
                      <w:szCs w:val="18"/>
                      <w:lang w:eastAsia="ru-RU"/>
                    </w:rPr>
                    <w:t>, 100 В</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32</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Лампа накаливания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w:t>
                  </w:r>
                  <w:proofErr w:type="gramStart"/>
                  <w:r w:rsidRPr="00F35F48">
                    <w:rPr>
                      <w:rFonts w:ascii="Times New Roman" w:eastAsia="Times New Roman" w:hAnsi="Times New Roman" w:cs="Times New Roman"/>
                      <w:sz w:val="18"/>
                      <w:szCs w:val="18"/>
                      <w:lang w:eastAsia="ru-RU"/>
                    </w:rPr>
                    <w:t xml:space="preserve"> В</w:t>
                  </w:r>
                  <w:proofErr w:type="gramEnd"/>
                  <w:r w:rsidRPr="00F35F48">
                    <w:rPr>
                      <w:rFonts w:ascii="Times New Roman" w:eastAsia="Times New Roman" w:hAnsi="Times New Roman" w:cs="Times New Roman"/>
                      <w:sz w:val="18"/>
                      <w:szCs w:val="18"/>
                      <w:lang w:eastAsia="ru-RU"/>
                    </w:rPr>
                    <w:t>, 55 мА</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33</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Лампа накаливания (прожектор)</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w:t>
                  </w:r>
                  <w:proofErr w:type="gramStart"/>
                  <w:r w:rsidRPr="00F35F48">
                    <w:rPr>
                      <w:rFonts w:ascii="Times New Roman" w:eastAsia="Times New Roman" w:hAnsi="Times New Roman" w:cs="Times New Roman"/>
                      <w:sz w:val="18"/>
                      <w:szCs w:val="18"/>
                      <w:lang w:eastAsia="ru-RU"/>
                    </w:rPr>
                    <w:t xml:space="preserve"> В</w:t>
                  </w:r>
                  <w:proofErr w:type="gramEnd"/>
                  <w:r w:rsidRPr="00F35F48">
                    <w:rPr>
                      <w:rFonts w:ascii="Times New Roman" w:eastAsia="Times New Roman" w:hAnsi="Times New Roman" w:cs="Times New Roman"/>
                      <w:sz w:val="18"/>
                      <w:szCs w:val="18"/>
                      <w:lang w:eastAsia="ru-RU"/>
                    </w:rPr>
                    <w:t>, 55 мА</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34</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Термистор</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50 Ом</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35</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Термистор</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6,8 кОм</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36</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Варистор</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11</w:t>
                  </w:r>
                  <w:proofErr w:type="gramStart"/>
                  <w:r w:rsidRPr="00F35F48">
                    <w:rPr>
                      <w:rFonts w:ascii="Times New Roman" w:eastAsia="Times New Roman" w:hAnsi="Times New Roman" w:cs="Times New Roman"/>
                      <w:sz w:val="18"/>
                      <w:szCs w:val="18"/>
                      <w:lang w:eastAsia="ru-RU"/>
                    </w:rPr>
                    <w:t xml:space="preserve"> В</w:t>
                  </w:r>
                  <w:proofErr w:type="gramEnd"/>
                  <w:r w:rsidRPr="00F35F48">
                    <w:rPr>
                      <w:rFonts w:ascii="Times New Roman" w:eastAsia="Times New Roman" w:hAnsi="Times New Roman" w:cs="Times New Roman"/>
                      <w:sz w:val="18"/>
                      <w:szCs w:val="18"/>
                      <w:lang w:eastAsia="ru-RU"/>
                    </w:rPr>
                    <w:t>, 1 мА</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37</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Фоторезистор</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&gt; 75 Ом</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38</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Резистор регулировочный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 кОм</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39</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Резистор регулировочный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10 кОм</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40</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Диод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Максимальное постоянное обратное напряжение, В 200</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Максимальное импульсное обратное напряжение, В 200</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lastRenderedPageBreak/>
                    <w:t>Максимальный прямой (выпрямленный за полупериод) ток, А 1.7</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допустимый прямой импульсный ток, А 10</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Максимальное прямое напряжение, В 1.4 при </w:t>
                  </w:r>
                  <w:proofErr w:type="spellStart"/>
                  <w:r w:rsidRPr="00F35F48">
                    <w:rPr>
                      <w:rFonts w:ascii="Times New Roman" w:eastAsia="Times New Roman" w:hAnsi="Times New Roman" w:cs="Times New Roman"/>
                      <w:sz w:val="18"/>
                      <w:szCs w:val="18"/>
                      <w:lang w:eastAsia="ru-RU"/>
                    </w:rPr>
                    <w:t>Iпр.</w:t>
                  </w:r>
                  <w:proofErr w:type="gramStart"/>
                  <w:r w:rsidRPr="00F35F48">
                    <w:rPr>
                      <w:rFonts w:ascii="Times New Roman" w:eastAsia="Times New Roman" w:hAnsi="Times New Roman" w:cs="Times New Roman"/>
                      <w:sz w:val="18"/>
                      <w:szCs w:val="18"/>
                      <w:lang w:eastAsia="ru-RU"/>
                    </w:rPr>
                    <w:t>,А</w:t>
                  </w:r>
                  <w:proofErr w:type="spellEnd"/>
                  <w:proofErr w:type="gramEnd"/>
                  <w:r w:rsidRPr="00F35F48">
                    <w:rPr>
                      <w:rFonts w:ascii="Times New Roman" w:eastAsia="Times New Roman" w:hAnsi="Times New Roman" w:cs="Times New Roman"/>
                      <w:sz w:val="18"/>
                      <w:szCs w:val="18"/>
                      <w:lang w:eastAsia="ru-RU"/>
                    </w:rPr>
                    <w:t xml:space="preserve"> 1.7</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lastRenderedPageBreak/>
                    <w:t>6</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lastRenderedPageBreak/>
                    <w:t>41</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Стабилитрон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Минимальное напряжение стабилизации 8,2</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Номинальное напряжение стабилизации 10</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Максимальное напряжение стабилизации 11</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Ток стабилизации стабилитрона - 5 мА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Температурный коэффициент напряжения стабилизации стабилитрона - 0,1</w:t>
                  </w:r>
                  <w:proofErr w:type="gramStart"/>
                  <w:r w:rsidRPr="00F35F48">
                    <w:rPr>
                      <w:rFonts w:ascii="Times New Roman" w:eastAsia="Times New Roman" w:hAnsi="Times New Roman" w:cs="Times New Roman"/>
                      <w:sz w:val="18"/>
                      <w:szCs w:val="18"/>
                      <w:lang w:eastAsia="ru-RU"/>
                    </w:rPr>
                    <w:t xml:space="preserve"> %/С</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Временная нестабильность напряжения стабилизации стабилитрона ±1,5 мкс</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Постоянное прямое напряжение 1 (50) </w:t>
                  </w:r>
                  <w:proofErr w:type="gramStart"/>
                  <w:r w:rsidRPr="00F35F48">
                    <w:rPr>
                      <w:rFonts w:ascii="Times New Roman" w:eastAsia="Times New Roman" w:hAnsi="Times New Roman" w:cs="Times New Roman"/>
                      <w:sz w:val="18"/>
                      <w:szCs w:val="18"/>
                      <w:lang w:eastAsia="ru-RU"/>
                    </w:rPr>
                    <w:t>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Дифференциальное сопротивление стабилитрона 200 (1) Ом</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Минимально допустимый ток стабилизации стабилитрона 1 мА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допустимый ток стабилизации стабилитрона 79 мА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Прямая рассеиваемая мощность 1 Вт</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42</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Светодиод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Цвет свечения - Красный</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Длина волны 665 нм</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Сила света  0.9 </w:t>
                  </w:r>
                  <w:proofErr w:type="spellStart"/>
                  <w:r w:rsidRPr="00F35F48">
                    <w:rPr>
                      <w:rFonts w:ascii="Times New Roman" w:eastAsia="Times New Roman" w:hAnsi="Times New Roman" w:cs="Times New Roman"/>
                      <w:sz w:val="18"/>
                      <w:szCs w:val="18"/>
                      <w:lang w:eastAsia="ru-RU"/>
                    </w:rPr>
                    <w:t>мкд</w:t>
                  </w:r>
                  <w:proofErr w:type="spell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Постоянный прямой ток 10 мА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Постоянное прямое напряжение 2</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Постоянное обратное напряжение 2</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Постоянный максимальный прямой ток 22 мА</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rPr>
                <w:trHeight w:val="195"/>
              </w:trPr>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43</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Варикап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Общая емкость: 90 пФ</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Постоянный обратный ток: 5 мкА при 45</w:t>
                  </w:r>
                  <w:proofErr w:type="gramStart"/>
                  <w:r w:rsidRPr="00F35F48">
                    <w:rPr>
                      <w:rFonts w:ascii="Times New Roman" w:eastAsia="Times New Roman" w:hAnsi="Times New Roman" w:cs="Times New Roman"/>
                      <w:sz w:val="18"/>
                      <w:szCs w:val="18"/>
                      <w:lang w:eastAsia="ru-RU"/>
                    </w:rPr>
                    <w:t xml:space="preserve"> В</w:t>
                  </w:r>
                  <w:proofErr w:type="gramEnd"/>
                  <w:r w:rsidRPr="00F35F48">
                    <w:rPr>
                      <w:rFonts w:ascii="Times New Roman" w:eastAsia="Times New Roman" w:hAnsi="Times New Roman" w:cs="Times New Roman"/>
                      <w:sz w:val="18"/>
                      <w:szCs w:val="18"/>
                      <w:lang w:eastAsia="ru-RU"/>
                    </w:rPr>
                    <w:br/>
                    <w:t>Постоянное обратное напряжение: 45 В</w:t>
                  </w:r>
                  <w:r w:rsidRPr="00F35F48">
                    <w:rPr>
                      <w:rFonts w:ascii="Times New Roman" w:eastAsia="Times New Roman" w:hAnsi="Times New Roman" w:cs="Times New Roman"/>
                      <w:sz w:val="18"/>
                      <w:szCs w:val="18"/>
                      <w:lang w:eastAsia="ru-RU"/>
                    </w:rPr>
                    <w:br/>
                    <w:t>Рассеиваемая мощность: 0,1 Вт при  40оС</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44</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proofErr w:type="spellStart"/>
                  <w:r w:rsidRPr="00F35F48">
                    <w:rPr>
                      <w:rFonts w:ascii="Times New Roman" w:eastAsia="Times New Roman" w:hAnsi="Times New Roman" w:cs="Times New Roman"/>
                      <w:sz w:val="18"/>
                      <w:szCs w:val="18"/>
                      <w:lang w:eastAsia="ru-RU"/>
                    </w:rPr>
                    <w:t>Симистор</w:t>
                  </w:r>
                  <w:proofErr w:type="spellEnd"/>
                  <w:r w:rsidRPr="00F35F48">
                    <w:rPr>
                      <w:rFonts w:ascii="Times New Roman" w:eastAsia="Times New Roman" w:hAnsi="Times New Roman" w:cs="Times New Roman"/>
                      <w:sz w:val="18"/>
                      <w:szCs w:val="18"/>
                      <w:lang w:eastAsia="ru-RU"/>
                    </w:rPr>
                    <w:t xml:space="preserve"> диодный</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33</w:t>
                  </w:r>
                  <w:proofErr w:type="gramStart"/>
                  <w:r w:rsidRPr="00F35F48">
                    <w:rPr>
                      <w:rFonts w:ascii="Times New Roman" w:eastAsia="Times New Roman" w:hAnsi="Times New Roman" w:cs="Times New Roman"/>
                      <w:sz w:val="18"/>
                      <w:szCs w:val="18"/>
                      <w:lang w:eastAsia="ru-RU"/>
                    </w:rPr>
                    <w:t xml:space="preserve"> В</w:t>
                  </w:r>
                  <w:proofErr w:type="gramEnd"/>
                  <w:r w:rsidRPr="00F35F48">
                    <w:rPr>
                      <w:rFonts w:ascii="Times New Roman" w:eastAsia="Times New Roman" w:hAnsi="Times New Roman" w:cs="Times New Roman"/>
                      <w:sz w:val="18"/>
                      <w:szCs w:val="18"/>
                      <w:lang w:eastAsia="ru-RU"/>
                    </w:rPr>
                    <w:t>, 20 мА</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45</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Транзистор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Структура n-p-n</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допустимое (импульсное) напряжение коллектор-база 60</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допустимое (импульсное) напряжение коллектор-эмиттер 40</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допустимый постоянный (импульсный) ток коллектора 150(350) мА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допустимая постоянная рассеиваемая мощность коллектора без теплоотвода (с теплоотводом) 0.35 Вт</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Статический коэффициент передачи тока биполярного транзистора в схеме с общим эмиттером 80-240</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Обратный ток коллектора &lt;=1 мкА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Граничная частота коэффициента передачи тока в схеме с общим эмиттером =&gt;350 МГц</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2</w:t>
                  </w:r>
                </w:p>
              </w:tc>
            </w:tr>
            <w:tr w:rsidR="00F35F48" w:rsidRPr="00F35F48" w:rsidTr="001173E0">
              <w:trPr>
                <w:trHeight w:val="191"/>
              </w:trPr>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46</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Транзистор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Структура p-n-p</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допустимое (импульсное) напряжение коллектор-база 60</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допустимое (импульсное) напряжение коллектор-эмиттер 40</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допустимый постоянный (импульсный) ток коллектора 150(350) мА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допустимая постоянная рассеиваемая мощность коллектора без теплоотвода (с теплоотводом) 0.35 Вт</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Статический коэффициент передачи тока биполярного транзистора в схеме с общим эмиттером 80-240</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Обратный ток коллектора &lt;=1 мкА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Граничная частота коэффициента передачи тока в схеме с общим эмиттером =&gt;350 МГц</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47</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Транзистор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Структура </w:t>
                  </w:r>
                  <w:proofErr w:type="spellStart"/>
                  <w:r w:rsidRPr="00F35F48">
                    <w:rPr>
                      <w:rFonts w:ascii="Times New Roman" w:eastAsia="Times New Roman" w:hAnsi="Times New Roman" w:cs="Times New Roman"/>
                      <w:sz w:val="18"/>
                      <w:szCs w:val="18"/>
                      <w:lang w:eastAsia="ru-RU"/>
                    </w:rPr>
                    <w:t>n-fet</w:t>
                  </w:r>
                  <w:proofErr w:type="spell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lastRenderedPageBreak/>
                    <w:t>Максимальное напряжение сток-исток, В 25</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Максимальный ток сток-исток при 25С, А 0.02</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Максимальное напряжение затвор-исток, В 30</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Максимальная рассеиваемая мощность, </w:t>
                  </w:r>
                  <w:proofErr w:type="gramStart"/>
                  <w:r w:rsidRPr="00F35F48">
                    <w:rPr>
                      <w:rFonts w:ascii="Times New Roman" w:eastAsia="Times New Roman" w:hAnsi="Times New Roman" w:cs="Times New Roman"/>
                      <w:sz w:val="18"/>
                      <w:szCs w:val="18"/>
                      <w:lang w:eastAsia="ru-RU"/>
                    </w:rPr>
                    <w:t>Вт</w:t>
                  </w:r>
                  <w:proofErr w:type="gramEnd"/>
                  <w:r w:rsidRPr="00F35F48">
                    <w:rPr>
                      <w:rFonts w:ascii="Times New Roman" w:eastAsia="Times New Roman" w:hAnsi="Times New Roman" w:cs="Times New Roman"/>
                      <w:sz w:val="18"/>
                      <w:szCs w:val="18"/>
                      <w:lang w:eastAsia="ru-RU"/>
                    </w:rPr>
                    <w:t xml:space="preserve"> 0.2</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Крутизна характеристики, S 4</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lastRenderedPageBreak/>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lastRenderedPageBreak/>
                    <w:t>48</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Транзистор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Структура: с p-n-переходом и p-каналом;</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Рассеиваемая мощность сток-исток: 7 мВт;</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Напряжение отсечки транзистора (напряжение между затвором и истоком): 0,4...1,5</w:t>
                  </w:r>
                  <w:proofErr w:type="gramStart"/>
                  <w:r w:rsidRPr="00F35F48">
                    <w:rPr>
                      <w:rFonts w:ascii="Times New Roman" w:eastAsia="Times New Roman" w:hAnsi="Times New Roman" w:cs="Times New Roman"/>
                      <w:sz w:val="18"/>
                      <w:szCs w:val="18"/>
                      <w:lang w:eastAsia="ru-RU"/>
                    </w:rPr>
                    <w:t xml:space="preserve"> В</w:t>
                  </w:r>
                  <w:proofErr w:type="gramEnd"/>
                  <w:r w:rsidRPr="00F35F48">
                    <w:rPr>
                      <w:rFonts w:ascii="Times New Roman" w:eastAsia="Times New Roman" w:hAnsi="Times New Roman" w:cs="Times New Roman"/>
                      <w:sz w:val="18"/>
                      <w:szCs w:val="18"/>
                      <w:lang w:eastAsia="ru-RU"/>
                    </w:rPr>
                    <w:t>;</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Максимальное напряжение сток-исток: 10</w:t>
                  </w:r>
                  <w:proofErr w:type="gramStart"/>
                  <w:r w:rsidRPr="00F35F48">
                    <w:rPr>
                      <w:rFonts w:ascii="Times New Roman" w:eastAsia="Times New Roman" w:hAnsi="Times New Roman" w:cs="Times New Roman"/>
                      <w:sz w:val="18"/>
                      <w:szCs w:val="18"/>
                      <w:lang w:eastAsia="ru-RU"/>
                    </w:rPr>
                    <w:t xml:space="preserve"> В</w:t>
                  </w:r>
                  <w:proofErr w:type="gramEnd"/>
                  <w:r w:rsidRPr="00F35F48">
                    <w:rPr>
                      <w:rFonts w:ascii="Times New Roman" w:eastAsia="Times New Roman" w:hAnsi="Times New Roman" w:cs="Times New Roman"/>
                      <w:sz w:val="18"/>
                      <w:szCs w:val="18"/>
                      <w:lang w:eastAsia="ru-RU"/>
                    </w:rPr>
                    <w:t>;</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Начальный ток стока: 0,3...2,5 мА;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Крутизна характеристики: более 0,4...2,4 мА/</w:t>
                  </w:r>
                  <w:proofErr w:type="gramStart"/>
                  <w:r w:rsidRPr="00F35F48">
                    <w:rPr>
                      <w:rFonts w:ascii="Times New Roman" w:eastAsia="Times New Roman" w:hAnsi="Times New Roman" w:cs="Times New Roman"/>
                      <w:sz w:val="18"/>
                      <w:szCs w:val="18"/>
                      <w:lang w:eastAsia="ru-RU"/>
                    </w:rPr>
                    <w:t>В</w:t>
                  </w:r>
                  <w:proofErr w:type="gramEnd"/>
                  <w:r w:rsidRPr="00F35F48">
                    <w:rPr>
                      <w:rFonts w:ascii="Times New Roman" w:eastAsia="Times New Roman" w:hAnsi="Times New Roman" w:cs="Times New Roman"/>
                      <w:sz w:val="18"/>
                      <w:szCs w:val="18"/>
                      <w:lang w:eastAsia="ru-RU"/>
                    </w:rPr>
                    <w:t>;</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Входная емкость транзистора - емкость между затвором и истоком: 20 пФ;</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Емкость обратной связи </w:t>
                  </w:r>
                  <w:proofErr w:type="gramStart"/>
                  <w:r w:rsidRPr="00F35F48">
                    <w:rPr>
                      <w:rFonts w:ascii="Times New Roman" w:eastAsia="Times New Roman" w:hAnsi="Times New Roman" w:cs="Times New Roman"/>
                      <w:sz w:val="18"/>
                      <w:szCs w:val="18"/>
                      <w:lang w:eastAsia="ru-RU"/>
                    </w:rPr>
                    <w:t>в схеме с общим истоком при коротком замыкании на входе по переменному току</w:t>
                  </w:r>
                  <w:proofErr w:type="gramEnd"/>
                  <w:r w:rsidRPr="00F35F48">
                    <w:rPr>
                      <w:rFonts w:ascii="Times New Roman" w:eastAsia="Times New Roman" w:hAnsi="Times New Roman" w:cs="Times New Roman"/>
                      <w:sz w:val="18"/>
                      <w:szCs w:val="18"/>
                      <w:lang w:eastAsia="ru-RU"/>
                    </w:rPr>
                    <w:t>: 8 пФ;</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Коэффициент шума транзистора: не более 3 дБ на частоте 1 кГц</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49</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Транзистор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Структура n-база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допустимое (импульсное) напряжение коллектор-база 30</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допустимое (импульсное) напряжение коллектор-эмиттер 30</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допустимый постоянны</w:t>
                  </w:r>
                  <w:proofErr w:type="gramStart"/>
                  <w:r w:rsidRPr="00F35F48">
                    <w:rPr>
                      <w:rFonts w:ascii="Times New Roman" w:eastAsia="Times New Roman" w:hAnsi="Times New Roman" w:cs="Times New Roman"/>
                      <w:sz w:val="18"/>
                      <w:szCs w:val="18"/>
                      <w:lang w:eastAsia="ru-RU"/>
                    </w:rPr>
                    <w:t>й(</w:t>
                  </w:r>
                  <w:proofErr w:type="gramEnd"/>
                  <w:r w:rsidRPr="00F35F48">
                    <w:rPr>
                      <w:rFonts w:ascii="Times New Roman" w:eastAsia="Times New Roman" w:hAnsi="Times New Roman" w:cs="Times New Roman"/>
                      <w:sz w:val="18"/>
                      <w:szCs w:val="18"/>
                      <w:lang w:eastAsia="ru-RU"/>
                    </w:rPr>
                    <w:t>импульсный) ток коллектора 50(1000) мА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Максимально допустимая постоянная рассеиваемая мощность коллектора без теплоотвода (с теплоотводом) 0.3 Вт</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Статический коэффициент передачи тока биполярного транзистора в схеме с общим эмиттером 0.65-0.9</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Обратный ток коллектора &lt;=1 мкА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Граничная частота коэффициента передачи тока в схеме с общим эмиттером 0.2 МГц</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50</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Тиристор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Постоянное максимальное обратное напряжение 150</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Постоянное максимальное напряжение в закрытом состоянии 150</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Постоянный импульсный ток в открытом состоянии  1</w:t>
                  </w:r>
                  <w:proofErr w:type="gramStart"/>
                  <w:r w:rsidRPr="00F35F48">
                    <w:rPr>
                      <w:rFonts w:ascii="Times New Roman" w:eastAsia="Times New Roman" w:hAnsi="Times New Roman" w:cs="Times New Roman"/>
                      <w:sz w:val="18"/>
                      <w:szCs w:val="18"/>
                      <w:lang w:eastAsia="ru-RU"/>
                    </w:rPr>
                    <w:t xml:space="preserve"> А</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Средний ток в открытом состоянии 0,075</w:t>
                  </w:r>
                  <w:proofErr w:type="gramStart"/>
                  <w:r w:rsidRPr="00F35F48">
                    <w:rPr>
                      <w:rFonts w:ascii="Times New Roman" w:eastAsia="Times New Roman" w:hAnsi="Times New Roman" w:cs="Times New Roman"/>
                      <w:sz w:val="18"/>
                      <w:szCs w:val="18"/>
                      <w:lang w:eastAsia="ru-RU"/>
                    </w:rPr>
                    <w:t xml:space="preserve"> А</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Напряжение в открытом состоянии &lt;=2,5</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Постоянный ток в закрытом состоянии &lt;=0,15 мА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Постоянный обратный ток &lt;=0,15 мА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Отпирающий постоянный ток управления &lt;=12 мА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Постоянное отпирающее напряжение управления 1,5...8</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Критическая скорость нарастания напряжения в закрытом состоянии 100</w:t>
                  </w:r>
                  <w:proofErr w:type="gramStart"/>
                  <w:r w:rsidRPr="00F35F48">
                    <w:rPr>
                      <w:rFonts w:ascii="Times New Roman" w:eastAsia="Times New Roman" w:hAnsi="Times New Roman" w:cs="Times New Roman"/>
                      <w:sz w:val="18"/>
                      <w:szCs w:val="18"/>
                      <w:lang w:eastAsia="ru-RU"/>
                    </w:rPr>
                    <w:t xml:space="preserve"> В</w:t>
                  </w:r>
                  <w:proofErr w:type="gramEnd"/>
                  <w:r w:rsidRPr="00F35F48">
                    <w:rPr>
                      <w:rFonts w:ascii="Times New Roman" w:eastAsia="Times New Roman" w:hAnsi="Times New Roman" w:cs="Times New Roman"/>
                      <w:sz w:val="18"/>
                      <w:szCs w:val="18"/>
                      <w:lang w:eastAsia="ru-RU"/>
                    </w:rPr>
                    <w:t>/мкс</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Время включения 2 мкс</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Время выключения 35 мкс</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1</w:t>
                  </w:r>
                </w:p>
              </w:tc>
            </w:tr>
            <w:tr w:rsidR="00F35F48" w:rsidRPr="00F35F48" w:rsidTr="001173E0">
              <w:tc>
                <w:tcPr>
                  <w:tcW w:w="373"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51</w:t>
                  </w:r>
                </w:p>
              </w:tc>
              <w:tc>
                <w:tcPr>
                  <w:tcW w:w="1542"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Операционный усилитель </w:t>
                  </w:r>
                </w:p>
              </w:tc>
              <w:tc>
                <w:tcPr>
                  <w:tcW w:w="3901"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Напряжение питания 15</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Выходное напряжение не менее 11</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Напряжение смещения нуля 10 мВ</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Входной ток не более 100 нА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Разность входных токов не более 25 нА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Ток потребления</w:t>
                  </w:r>
                  <w:r w:rsidRPr="00F35F48">
                    <w:rPr>
                      <w:rFonts w:ascii="Times New Roman" w:eastAsia="Times New Roman" w:hAnsi="Times New Roman" w:cs="Times New Roman"/>
                      <w:sz w:val="18"/>
                      <w:szCs w:val="18"/>
                      <w:lang w:eastAsia="ru-RU"/>
                    </w:rPr>
                    <w:tab/>
                    <w:t>не более 4 мА</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Коэффициент усиления напряжения</w:t>
                  </w:r>
                  <w:r w:rsidRPr="00F35F48">
                    <w:rPr>
                      <w:rFonts w:ascii="Times New Roman" w:eastAsia="Times New Roman" w:hAnsi="Times New Roman" w:cs="Times New Roman"/>
                      <w:sz w:val="18"/>
                      <w:szCs w:val="18"/>
                      <w:lang w:eastAsia="ru-RU"/>
                    </w:rPr>
                    <w:tab/>
                    <w:t>не менее 30000</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Входное сопротивление 1 мОм</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Коэффициент ослабления синфазных входных напряжений не менее 70 дБ</w:t>
                  </w:r>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Скорость нарастания входного напряжения не менее 0,5</w:t>
                  </w:r>
                  <w:proofErr w:type="gramStart"/>
                  <w:r w:rsidRPr="00F35F48">
                    <w:rPr>
                      <w:rFonts w:ascii="Times New Roman" w:eastAsia="Times New Roman" w:hAnsi="Times New Roman" w:cs="Times New Roman"/>
                      <w:sz w:val="18"/>
                      <w:szCs w:val="18"/>
                      <w:lang w:eastAsia="ru-RU"/>
                    </w:rPr>
                    <w:t xml:space="preserve"> В</w:t>
                  </w:r>
                  <w:proofErr w:type="gramEnd"/>
                </w:p>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t xml:space="preserve">Частота единичного усиления не менее 0,35 </w:t>
                  </w:r>
                  <w:r w:rsidRPr="00F35F48">
                    <w:rPr>
                      <w:rFonts w:ascii="Times New Roman" w:eastAsia="Times New Roman" w:hAnsi="Times New Roman" w:cs="Times New Roman"/>
                      <w:sz w:val="18"/>
                      <w:szCs w:val="18"/>
                      <w:lang w:eastAsia="ru-RU"/>
                    </w:rPr>
                    <w:lastRenderedPageBreak/>
                    <w:t>МГц</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rsidR="00F35F48" w:rsidRPr="00F35F48" w:rsidRDefault="00F35F48" w:rsidP="00F35F48">
                  <w:pPr>
                    <w:spacing w:after="0" w:line="240" w:lineRule="auto"/>
                    <w:rPr>
                      <w:rFonts w:ascii="Times New Roman" w:eastAsia="Times New Roman" w:hAnsi="Times New Roman" w:cs="Times New Roman"/>
                      <w:sz w:val="18"/>
                      <w:szCs w:val="18"/>
                      <w:lang w:eastAsia="ru-RU"/>
                    </w:rPr>
                  </w:pPr>
                  <w:r w:rsidRPr="00F35F48">
                    <w:rPr>
                      <w:rFonts w:ascii="Times New Roman" w:eastAsia="Times New Roman" w:hAnsi="Times New Roman" w:cs="Times New Roman"/>
                      <w:sz w:val="18"/>
                      <w:szCs w:val="18"/>
                      <w:lang w:eastAsia="ru-RU"/>
                    </w:rPr>
                    <w:lastRenderedPageBreak/>
                    <w:t>1</w:t>
                  </w:r>
                </w:p>
              </w:tc>
            </w:tr>
          </w:tbl>
          <w:p w:rsidR="00F35F48" w:rsidRPr="00F35F48" w:rsidRDefault="00F35F48" w:rsidP="00F35F4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jc w:val="center"/>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lastRenderedPageBreak/>
              <w:t>6</w:t>
            </w:r>
          </w:p>
        </w:tc>
      </w:tr>
      <w:tr w:rsidR="00F35F48" w:rsidRPr="00F35F48" w:rsidTr="001173E0">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color w:val="000000"/>
                <w:sz w:val="20"/>
                <w:szCs w:val="20"/>
                <w:lang w:eastAsia="ru-RU"/>
              </w:rPr>
              <w:t>832.1</w:t>
            </w:r>
            <w:proofErr w:type="gramStart"/>
            <w:r w:rsidRPr="00F35F48">
              <w:rPr>
                <w:rFonts w:ascii="Times New Roman" w:eastAsia="Times New Roman" w:hAnsi="Times New Roman" w:cs="Times New Roman"/>
                <w:color w:val="000000"/>
                <w:sz w:val="20"/>
                <w:szCs w:val="20"/>
                <w:lang w:eastAsia="ru-RU"/>
              </w:rPr>
              <w:t>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Набор аксессуаров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5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2"/>
              <w:gridCol w:w="819"/>
            </w:tblGrid>
            <w:tr w:rsidR="00F35F48" w:rsidRPr="00F35F48" w:rsidTr="001173E0">
              <w:tc>
                <w:tcPr>
                  <w:tcW w:w="4842" w:type="dxa"/>
                </w:tcPr>
                <w:p w:rsidR="00F35F48" w:rsidRPr="00F35F48" w:rsidRDefault="00F35F48" w:rsidP="00F35F48">
                  <w:pPr>
                    <w:spacing w:after="0" w:line="240" w:lineRule="auto"/>
                    <w:jc w:val="center"/>
                    <w:rPr>
                      <w:rFonts w:ascii="Times New Roman" w:eastAsia="Times New Roman" w:hAnsi="Times New Roman" w:cs="Times New Roman"/>
                      <w:b/>
                      <w:sz w:val="20"/>
                      <w:szCs w:val="20"/>
                      <w:lang w:eastAsia="ru-RU"/>
                    </w:rPr>
                  </w:pPr>
                  <w:r w:rsidRPr="00F35F48">
                    <w:rPr>
                      <w:rFonts w:ascii="Times New Roman" w:eastAsia="Times New Roman" w:hAnsi="Times New Roman" w:cs="Times New Roman"/>
                      <w:b/>
                      <w:sz w:val="20"/>
                      <w:szCs w:val="20"/>
                      <w:lang w:eastAsia="ru-RU"/>
                    </w:rPr>
                    <w:t>Наименование</w:t>
                  </w:r>
                </w:p>
              </w:tc>
              <w:tc>
                <w:tcPr>
                  <w:tcW w:w="819" w:type="dxa"/>
                </w:tcPr>
                <w:p w:rsidR="00F35F48" w:rsidRPr="00F35F48" w:rsidRDefault="00F35F48" w:rsidP="00F35F48">
                  <w:pPr>
                    <w:spacing w:after="0" w:line="240" w:lineRule="auto"/>
                    <w:jc w:val="center"/>
                    <w:rPr>
                      <w:rFonts w:ascii="Times New Roman" w:eastAsia="Times New Roman" w:hAnsi="Times New Roman" w:cs="Times New Roman"/>
                      <w:b/>
                      <w:sz w:val="20"/>
                      <w:szCs w:val="20"/>
                      <w:lang w:eastAsia="ru-RU"/>
                    </w:rPr>
                  </w:pPr>
                  <w:r w:rsidRPr="00F35F48">
                    <w:rPr>
                      <w:rFonts w:ascii="Times New Roman" w:eastAsia="Times New Roman" w:hAnsi="Times New Roman" w:cs="Times New Roman"/>
                      <w:b/>
                      <w:sz w:val="20"/>
                      <w:szCs w:val="20"/>
                      <w:lang w:eastAsia="ru-RU"/>
                    </w:rPr>
                    <w:t>Кол</w:t>
                  </w:r>
                  <w:proofErr w:type="gramStart"/>
                  <w:r w:rsidRPr="00F35F48">
                    <w:rPr>
                      <w:rFonts w:ascii="Times New Roman" w:eastAsia="Times New Roman" w:hAnsi="Times New Roman" w:cs="Times New Roman"/>
                      <w:b/>
                      <w:sz w:val="20"/>
                      <w:szCs w:val="20"/>
                      <w:lang w:eastAsia="ru-RU"/>
                    </w:rPr>
                    <w:t xml:space="preserve">., </w:t>
                  </w:r>
                  <w:proofErr w:type="gramEnd"/>
                  <w:r w:rsidRPr="00F35F48">
                    <w:rPr>
                      <w:rFonts w:ascii="Times New Roman" w:eastAsia="Times New Roman" w:hAnsi="Times New Roman" w:cs="Times New Roman"/>
                      <w:b/>
                      <w:sz w:val="20"/>
                      <w:szCs w:val="20"/>
                      <w:lang w:eastAsia="ru-RU"/>
                    </w:rPr>
                    <w:t>шт., не менее</w:t>
                  </w:r>
                </w:p>
              </w:tc>
            </w:tr>
            <w:tr w:rsidR="00F35F48" w:rsidRPr="00F35F48" w:rsidTr="001173E0">
              <w:tc>
                <w:tcPr>
                  <w:tcW w:w="4842" w:type="dxa"/>
                </w:tcPr>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Проводник с незащищенными контактами Ø4 мм </w:t>
                  </w:r>
                </w:p>
                <w:p w:rsidR="00F35F48" w:rsidRPr="00F35F48" w:rsidRDefault="00F35F48" w:rsidP="00F35F48">
                  <w:pPr>
                    <w:spacing w:after="0" w:line="240" w:lineRule="auto"/>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 xml:space="preserve">-    (минимальная длина, </w:t>
                  </w:r>
                  <w:proofErr w:type="gramStart"/>
                  <w:r w:rsidRPr="00F35F48">
                    <w:rPr>
                      <w:rFonts w:ascii="Times New Roman" w:eastAsia="Times New Roman" w:hAnsi="Times New Roman" w:cs="Times New Roman"/>
                      <w:sz w:val="20"/>
                      <w:szCs w:val="20"/>
                      <w:lang w:eastAsia="ru-RU"/>
                    </w:rPr>
                    <w:t>см</w:t>
                  </w:r>
                  <w:proofErr w:type="gramEnd"/>
                  <w:r w:rsidRPr="00F35F48">
                    <w:rPr>
                      <w:rFonts w:ascii="Times New Roman" w:eastAsia="Times New Roman" w:hAnsi="Times New Roman" w:cs="Times New Roman"/>
                      <w:sz w:val="20"/>
                      <w:szCs w:val="20"/>
                      <w:lang w:eastAsia="ru-RU"/>
                    </w:rPr>
                    <w:t xml:space="preserve"> / цвет):</w:t>
                  </w:r>
                </w:p>
                <w:p w:rsidR="00F35F48" w:rsidRPr="00F35F48" w:rsidRDefault="00F35F48" w:rsidP="00F35F48">
                  <w:pPr>
                    <w:numPr>
                      <w:ilvl w:val="0"/>
                      <w:numId w:val="40"/>
                    </w:numPr>
                    <w:spacing w:after="0" w:line="240" w:lineRule="auto"/>
                    <w:jc w:val="both"/>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val="en-US" w:eastAsia="ru-RU"/>
                    </w:rPr>
                    <w:t>40</w:t>
                  </w:r>
                  <w:r w:rsidRPr="00F35F48">
                    <w:rPr>
                      <w:rFonts w:ascii="Times New Roman" w:eastAsia="Times New Roman" w:hAnsi="Times New Roman" w:cs="Times New Roman"/>
                      <w:sz w:val="20"/>
                      <w:szCs w:val="20"/>
                      <w:lang w:eastAsia="ru-RU"/>
                    </w:rPr>
                    <w:t xml:space="preserve"> / красный;</w:t>
                  </w:r>
                </w:p>
                <w:p w:rsidR="00F35F48" w:rsidRPr="00F35F48" w:rsidRDefault="00F35F48" w:rsidP="00F35F48">
                  <w:pPr>
                    <w:numPr>
                      <w:ilvl w:val="0"/>
                      <w:numId w:val="40"/>
                    </w:numPr>
                    <w:spacing w:after="0" w:line="240" w:lineRule="auto"/>
                    <w:jc w:val="both"/>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val="en-US" w:eastAsia="ru-RU"/>
                    </w:rPr>
                    <w:t>40</w:t>
                  </w:r>
                  <w:r w:rsidRPr="00F35F48">
                    <w:rPr>
                      <w:rFonts w:ascii="Times New Roman" w:eastAsia="Times New Roman" w:hAnsi="Times New Roman" w:cs="Times New Roman"/>
                      <w:sz w:val="20"/>
                      <w:szCs w:val="20"/>
                      <w:lang w:eastAsia="ru-RU"/>
                    </w:rPr>
                    <w:t xml:space="preserve"> / синий;</w:t>
                  </w:r>
                </w:p>
                <w:p w:rsidR="00F35F48" w:rsidRPr="00F35F48" w:rsidRDefault="00F35F48" w:rsidP="00F35F48">
                  <w:pPr>
                    <w:numPr>
                      <w:ilvl w:val="0"/>
                      <w:numId w:val="40"/>
                    </w:numPr>
                    <w:spacing w:after="0" w:line="240" w:lineRule="auto"/>
                    <w:jc w:val="both"/>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val="en-US" w:eastAsia="ru-RU"/>
                    </w:rPr>
                    <w:t>4</w:t>
                  </w:r>
                  <w:r w:rsidRPr="00F35F48">
                    <w:rPr>
                      <w:rFonts w:ascii="Times New Roman" w:eastAsia="Times New Roman" w:hAnsi="Times New Roman" w:cs="Times New Roman"/>
                      <w:sz w:val="20"/>
                      <w:szCs w:val="20"/>
                      <w:lang w:eastAsia="ru-RU"/>
                    </w:rPr>
                    <w:t>0 / черный;</w:t>
                  </w:r>
                </w:p>
                <w:p w:rsidR="00F35F48" w:rsidRPr="00F35F48" w:rsidRDefault="00F35F48" w:rsidP="00F35F48">
                  <w:pPr>
                    <w:numPr>
                      <w:ilvl w:val="0"/>
                      <w:numId w:val="40"/>
                    </w:numPr>
                    <w:spacing w:after="0" w:line="240" w:lineRule="auto"/>
                    <w:jc w:val="both"/>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val="en-US" w:eastAsia="ru-RU"/>
                    </w:rPr>
                    <w:t>6</w:t>
                  </w:r>
                  <w:r w:rsidRPr="00F35F48">
                    <w:rPr>
                      <w:rFonts w:ascii="Times New Roman" w:eastAsia="Times New Roman" w:hAnsi="Times New Roman" w:cs="Times New Roman"/>
                      <w:sz w:val="20"/>
                      <w:szCs w:val="20"/>
                      <w:lang w:eastAsia="ru-RU"/>
                    </w:rPr>
                    <w:t>0 / красный;</w:t>
                  </w:r>
                </w:p>
                <w:p w:rsidR="00F35F48" w:rsidRPr="00F35F48" w:rsidRDefault="00F35F48" w:rsidP="00F35F48">
                  <w:pPr>
                    <w:numPr>
                      <w:ilvl w:val="0"/>
                      <w:numId w:val="40"/>
                    </w:numPr>
                    <w:spacing w:after="0" w:line="240" w:lineRule="auto"/>
                    <w:jc w:val="both"/>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val="en-US" w:eastAsia="ru-RU"/>
                    </w:rPr>
                    <w:t>6</w:t>
                  </w:r>
                  <w:r w:rsidRPr="00F35F48">
                    <w:rPr>
                      <w:rFonts w:ascii="Times New Roman" w:eastAsia="Times New Roman" w:hAnsi="Times New Roman" w:cs="Times New Roman"/>
                      <w:sz w:val="20"/>
                      <w:szCs w:val="20"/>
                      <w:lang w:eastAsia="ru-RU"/>
                    </w:rPr>
                    <w:t>0 / синий;</w:t>
                  </w:r>
                </w:p>
                <w:p w:rsidR="00F35F48" w:rsidRPr="00F35F48" w:rsidRDefault="00F35F48" w:rsidP="00F35F48">
                  <w:pPr>
                    <w:numPr>
                      <w:ilvl w:val="0"/>
                      <w:numId w:val="40"/>
                    </w:numPr>
                    <w:spacing w:after="0" w:line="240" w:lineRule="auto"/>
                    <w:jc w:val="both"/>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val="en-US" w:eastAsia="ru-RU"/>
                    </w:rPr>
                    <w:t>6</w:t>
                  </w:r>
                  <w:r w:rsidRPr="00F35F48">
                    <w:rPr>
                      <w:rFonts w:ascii="Times New Roman" w:eastAsia="Times New Roman" w:hAnsi="Times New Roman" w:cs="Times New Roman"/>
                      <w:sz w:val="20"/>
                      <w:szCs w:val="20"/>
                      <w:lang w:eastAsia="ru-RU"/>
                    </w:rPr>
                    <w:t>0 / черный.</w:t>
                  </w:r>
                </w:p>
              </w:tc>
              <w:tc>
                <w:tcPr>
                  <w:tcW w:w="819" w:type="dxa"/>
                </w:tcPr>
                <w:p w:rsidR="00F35F48" w:rsidRPr="00F35F48" w:rsidRDefault="00F35F48" w:rsidP="00F35F48">
                  <w:pPr>
                    <w:spacing w:after="0" w:line="240" w:lineRule="auto"/>
                    <w:jc w:val="center"/>
                    <w:rPr>
                      <w:rFonts w:ascii="Times New Roman" w:eastAsia="Times New Roman" w:hAnsi="Times New Roman" w:cs="Times New Roman"/>
                      <w:sz w:val="20"/>
                      <w:szCs w:val="20"/>
                      <w:lang w:eastAsia="ru-RU"/>
                    </w:rPr>
                  </w:pPr>
                </w:p>
                <w:p w:rsidR="00F35F48" w:rsidRPr="00F35F48" w:rsidRDefault="00F35F48" w:rsidP="00F35F48">
                  <w:pPr>
                    <w:spacing w:after="0" w:line="240" w:lineRule="auto"/>
                    <w:jc w:val="center"/>
                    <w:rPr>
                      <w:rFonts w:ascii="Times New Roman" w:eastAsia="Times New Roman" w:hAnsi="Times New Roman" w:cs="Times New Roman"/>
                      <w:sz w:val="20"/>
                      <w:szCs w:val="20"/>
                      <w:lang w:eastAsia="ru-RU"/>
                    </w:rPr>
                  </w:pPr>
                </w:p>
                <w:p w:rsidR="00F35F48" w:rsidRPr="00F35F48" w:rsidRDefault="00F35F48" w:rsidP="00F35F48">
                  <w:pPr>
                    <w:spacing w:after="0" w:line="240" w:lineRule="auto"/>
                    <w:jc w:val="center"/>
                    <w:rPr>
                      <w:rFonts w:ascii="Times New Roman" w:eastAsia="Times New Roman" w:hAnsi="Times New Roman" w:cs="Times New Roman"/>
                      <w:sz w:val="20"/>
                      <w:szCs w:val="20"/>
                      <w:lang w:val="en-US" w:eastAsia="ru-RU"/>
                    </w:rPr>
                  </w:pPr>
                  <w:r w:rsidRPr="00F35F48">
                    <w:rPr>
                      <w:rFonts w:ascii="Times New Roman" w:eastAsia="Times New Roman" w:hAnsi="Times New Roman" w:cs="Times New Roman"/>
                      <w:sz w:val="20"/>
                      <w:szCs w:val="20"/>
                      <w:lang w:val="en-US" w:eastAsia="ru-RU"/>
                    </w:rPr>
                    <w:t>5</w:t>
                  </w:r>
                </w:p>
                <w:p w:rsidR="00F35F48" w:rsidRPr="00F35F48" w:rsidRDefault="00F35F48" w:rsidP="00F35F48">
                  <w:pPr>
                    <w:spacing w:after="0" w:line="240" w:lineRule="auto"/>
                    <w:jc w:val="center"/>
                    <w:rPr>
                      <w:rFonts w:ascii="Times New Roman" w:eastAsia="Times New Roman" w:hAnsi="Times New Roman" w:cs="Times New Roman"/>
                      <w:sz w:val="20"/>
                      <w:szCs w:val="20"/>
                      <w:lang w:val="en-US" w:eastAsia="ru-RU"/>
                    </w:rPr>
                  </w:pPr>
                  <w:r w:rsidRPr="00F35F48">
                    <w:rPr>
                      <w:rFonts w:ascii="Times New Roman" w:eastAsia="Times New Roman" w:hAnsi="Times New Roman" w:cs="Times New Roman"/>
                      <w:sz w:val="20"/>
                      <w:szCs w:val="20"/>
                      <w:lang w:val="en-US" w:eastAsia="ru-RU"/>
                    </w:rPr>
                    <w:t>5</w:t>
                  </w:r>
                </w:p>
                <w:p w:rsidR="00F35F48" w:rsidRPr="00F35F48" w:rsidRDefault="00F35F48" w:rsidP="00F35F48">
                  <w:pPr>
                    <w:spacing w:after="0" w:line="240" w:lineRule="auto"/>
                    <w:jc w:val="center"/>
                    <w:rPr>
                      <w:rFonts w:ascii="Times New Roman" w:eastAsia="Times New Roman" w:hAnsi="Times New Roman" w:cs="Times New Roman"/>
                      <w:sz w:val="20"/>
                      <w:szCs w:val="20"/>
                      <w:lang w:val="en-US" w:eastAsia="ru-RU"/>
                    </w:rPr>
                  </w:pPr>
                  <w:r w:rsidRPr="00F35F48">
                    <w:rPr>
                      <w:rFonts w:ascii="Times New Roman" w:eastAsia="Times New Roman" w:hAnsi="Times New Roman" w:cs="Times New Roman"/>
                      <w:sz w:val="20"/>
                      <w:szCs w:val="20"/>
                      <w:lang w:val="en-US" w:eastAsia="ru-RU"/>
                    </w:rPr>
                    <w:t>5</w:t>
                  </w:r>
                </w:p>
                <w:p w:rsidR="00F35F48" w:rsidRPr="00F35F48" w:rsidRDefault="00F35F48" w:rsidP="00F35F48">
                  <w:pPr>
                    <w:spacing w:after="0" w:line="240" w:lineRule="auto"/>
                    <w:jc w:val="center"/>
                    <w:rPr>
                      <w:rFonts w:ascii="Times New Roman" w:eastAsia="Times New Roman" w:hAnsi="Times New Roman" w:cs="Times New Roman"/>
                      <w:sz w:val="20"/>
                      <w:szCs w:val="20"/>
                      <w:lang w:val="en-US" w:eastAsia="ru-RU"/>
                    </w:rPr>
                  </w:pPr>
                  <w:r w:rsidRPr="00F35F48">
                    <w:rPr>
                      <w:rFonts w:ascii="Times New Roman" w:eastAsia="Times New Roman" w:hAnsi="Times New Roman" w:cs="Times New Roman"/>
                      <w:sz w:val="20"/>
                      <w:szCs w:val="20"/>
                      <w:lang w:val="en-US" w:eastAsia="ru-RU"/>
                    </w:rPr>
                    <w:t>2</w:t>
                  </w:r>
                </w:p>
                <w:p w:rsidR="00F35F48" w:rsidRPr="00F35F48" w:rsidRDefault="00F35F48" w:rsidP="00F35F48">
                  <w:pPr>
                    <w:spacing w:after="0" w:line="240" w:lineRule="auto"/>
                    <w:jc w:val="center"/>
                    <w:rPr>
                      <w:rFonts w:ascii="Times New Roman" w:eastAsia="Times New Roman" w:hAnsi="Times New Roman" w:cs="Times New Roman"/>
                      <w:sz w:val="20"/>
                      <w:szCs w:val="20"/>
                      <w:lang w:val="en-US" w:eastAsia="ru-RU"/>
                    </w:rPr>
                  </w:pPr>
                  <w:r w:rsidRPr="00F35F48">
                    <w:rPr>
                      <w:rFonts w:ascii="Times New Roman" w:eastAsia="Times New Roman" w:hAnsi="Times New Roman" w:cs="Times New Roman"/>
                      <w:sz w:val="20"/>
                      <w:szCs w:val="20"/>
                      <w:lang w:val="en-US" w:eastAsia="ru-RU"/>
                    </w:rPr>
                    <w:t>2</w:t>
                  </w:r>
                </w:p>
                <w:p w:rsidR="00F35F48" w:rsidRPr="00F35F48" w:rsidRDefault="00F35F48" w:rsidP="00F35F48">
                  <w:pPr>
                    <w:spacing w:after="0" w:line="240" w:lineRule="auto"/>
                    <w:jc w:val="center"/>
                    <w:rPr>
                      <w:rFonts w:ascii="Times New Roman" w:eastAsia="Times New Roman" w:hAnsi="Times New Roman" w:cs="Times New Roman"/>
                      <w:sz w:val="20"/>
                      <w:szCs w:val="20"/>
                      <w:lang w:val="en-US" w:eastAsia="ru-RU"/>
                    </w:rPr>
                  </w:pPr>
                  <w:r w:rsidRPr="00F35F48">
                    <w:rPr>
                      <w:rFonts w:ascii="Times New Roman" w:eastAsia="Times New Roman" w:hAnsi="Times New Roman" w:cs="Times New Roman"/>
                      <w:sz w:val="20"/>
                      <w:szCs w:val="20"/>
                      <w:lang w:val="en-US" w:eastAsia="ru-RU"/>
                    </w:rPr>
                    <w:t>2</w:t>
                  </w:r>
                </w:p>
              </w:tc>
            </w:tr>
          </w:tbl>
          <w:p w:rsidR="00F35F48" w:rsidRPr="00F35F48" w:rsidRDefault="00F35F48" w:rsidP="00F35F4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35F48" w:rsidRPr="00F35F48" w:rsidRDefault="00F35F48" w:rsidP="00F35F48">
            <w:pPr>
              <w:spacing w:after="0" w:line="240" w:lineRule="auto"/>
              <w:jc w:val="center"/>
              <w:rPr>
                <w:rFonts w:ascii="Times New Roman" w:eastAsia="Times New Roman" w:hAnsi="Times New Roman" w:cs="Times New Roman"/>
                <w:sz w:val="20"/>
                <w:szCs w:val="20"/>
                <w:lang w:eastAsia="ru-RU"/>
              </w:rPr>
            </w:pPr>
            <w:r w:rsidRPr="00F35F48">
              <w:rPr>
                <w:rFonts w:ascii="Times New Roman" w:eastAsia="Times New Roman" w:hAnsi="Times New Roman" w:cs="Times New Roman"/>
                <w:sz w:val="20"/>
                <w:szCs w:val="20"/>
                <w:lang w:eastAsia="ru-RU"/>
              </w:rPr>
              <w:t>12</w:t>
            </w:r>
          </w:p>
        </w:tc>
      </w:tr>
    </w:tbl>
    <w:p w:rsidR="00F35F48" w:rsidRPr="00F35F48" w:rsidRDefault="00F35F48" w:rsidP="00F35F48">
      <w:pPr>
        <w:spacing w:after="0" w:line="240" w:lineRule="auto"/>
        <w:rPr>
          <w:rFonts w:ascii="Times New Roman" w:eastAsia="Times New Roman" w:hAnsi="Times New Roman" w:cs="Times New Roman"/>
          <w:sz w:val="24"/>
          <w:szCs w:val="24"/>
          <w:lang w:eastAsia="ru-RU"/>
        </w:rPr>
      </w:pPr>
    </w:p>
    <w:p w:rsidR="00F35F48" w:rsidRPr="00F35F48" w:rsidRDefault="00F35F48" w:rsidP="00F35F48">
      <w:pPr>
        <w:spacing w:after="0" w:line="240" w:lineRule="auto"/>
        <w:jc w:val="both"/>
        <w:rPr>
          <w:rFonts w:ascii="Times New Roman" w:eastAsia="Times New Roman" w:hAnsi="Times New Roman" w:cs="Times New Roman"/>
          <w:sz w:val="28"/>
          <w:szCs w:val="28"/>
          <w:lang w:eastAsia="ru-RU"/>
        </w:rPr>
      </w:pPr>
    </w:p>
    <w:p w:rsidR="00D84985" w:rsidRDefault="00D84985" w:rsidP="00D84985">
      <w:pPr>
        <w:spacing w:after="0" w:line="240" w:lineRule="auto"/>
        <w:jc w:val="center"/>
        <w:rPr>
          <w:rFonts w:ascii="Times New Roman" w:hAnsi="Times New Roman" w:cs="Times New Roman"/>
          <w:bCs/>
          <w:sz w:val="20"/>
          <w:szCs w:val="20"/>
        </w:rPr>
        <w:sectPr w:rsidR="00D84985"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D84985" w:rsidRPr="00D84985" w:rsidRDefault="00F35F48" w:rsidP="00D84985">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Поставка </w:t>
      </w:r>
      <w:r w:rsidR="00BC5886">
        <w:rPr>
          <w:rFonts w:ascii="Times New Roman" w:hAnsi="Times New Roman" w:cs="Times New Roman"/>
          <w:b/>
          <w:bCs/>
          <w:sz w:val="20"/>
          <w:szCs w:val="20"/>
        </w:rPr>
        <w:t>электро</w:t>
      </w:r>
      <w:r>
        <w:rPr>
          <w:rFonts w:ascii="Times New Roman" w:hAnsi="Times New Roman" w:cs="Times New Roman"/>
          <w:b/>
          <w:bCs/>
          <w:sz w:val="20"/>
          <w:szCs w:val="20"/>
        </w:rPr>
        <w:t>оборудования для кафедры «Электротехника, диагностика и сертификация»</w:t>
      </w:r>
    </w:p>
    <w:p w:rsidR="00D84985" w:rsidRPr="00D84985" w:rsidRDefault="00D84985"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84985" w:rsidP="00F35F48">
            <w:pPr>
              <w:spacing w:after="0"/>
              <w:rPr>
                <w:rFonts w:ascii="Times New Roman" w:hAnsi="Times New Roman" w:cs="Times New Roman"/>
                <w:sz w:val="20"/>
                <w:szCs w:val="20"/>
              </w:rPr>
            </w:pPr>
            <w:r w:rsidRPr="00D84985">
              <w:rPr>
                <w:rFonts w:ascii="Times New Roman" w:hAnsi="Times New Roman" w:cs="Times New Roman"/>
                <w:sz w:val="20"/>
                <w:szCs w:val="20"/>
              </w:rPr>
              <w:t xml:space="preserve">Поставка </w:t>
            </w:r>
            <w:r w:rsidR="00BC5886">
              <w:rPr>
                <w:rFonts w:ascii="Times New Roman" w:hAnsi="Times New Roman" w:cs="Times New Roman"/>
                <w:sz w:val="20"/>
                <w:szCs w:val="20"/>
              </w:rPr>
              <w:t>электро</w:t>
            </w:r>
            <w:r w:rsidR="00F35F48">
              <w:rPr>
                <w:rFonts w:ascii="Times New Roman" w:hAnsi="Times New Roman" w:cs="Times New Roman"/>
                <w:sz w:val="20"/>
                <w:szCs w:val="20"/>
              </w:rPr>
              <w:t>оборудования для кафедры «Электротехника, диагностика и сертификация»</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916450">
            <w:pPr>
              <w:spacing w:after="0"/>
              <w:rPr>
                <w:rFonts w:ascii="Times New Roman" w:hAnsi="Times New Roman" w:cs="Times New Roman"/>
                <w:sz w:val="20"/>
                <w:szCs w:val="20"/>
              </w:rPr>
            </w:pPr>
            <w:r w:rsidRPr="00D84985">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w:t>
            </w:r>
            <w:r w:rsidR="00916450">
              <w:rPr>
                <w:rFonts w:ascii="Times New Roman" w:hAnsi="Times New Roman" w:cs="Times New Roman"/>
                <w:sz w:val="20"/>
                <w:szCs w:val="20"/>
              </w:rPr>
              <w:t>упаемого товара и не превышает  1,93</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F35F48" w:rsidP="00D84985">
            <w:pPr>
              <w:spacing w:after="0"/>
              <w:rPr>
                <w:rFonts w:ascii="Times New Roman" w:hAnsi="Times New Roman" w:cs="Times New Roman"/>
                <w:sz w:val="20"/>
                <w:szCs w:val="20"/>
              </w:rPr>
            </w:pPr>
            <w:r>
              <w:rPr>
                <w:rFonts w:ascii="Times New Roman" w:hAnsi="Times New Roman" w:cs="Times New Roman"/>
                <w:sz w:val="20"/>
                <w:szCs w:val="20"/>
              </w:rPr>
              <w:t>Количество товара: 40</w:t>
            </w:r>
            <w:r w:rsidR="00916450">
              <w:rPr>
                <w:rFonts w:ascii="Times New Roman" w:hAnsi="Times New Roman" w:cs="Times New Roman"/>
                <w:sz w:val="20"/>
                <w:szCs w:val="20"/>
              </w:rPr>
              <w:t xml:space="preserve"> комплектов</w:t>
            </w:r>
            <w:r w:rsidR="00D84985" w:rsidRPr="00D84985">
              <w:rPr>
                <w:rFonts w:ascii="Times New Roman" w:hAnsi="Times New Roman" w:cs="Times New Roman"/>
                <w:sz w:val="20"/>
                <w:szCs w:val="20"/>
              </w:rPr>
              <w:t>.</w:t>
            </w:r>
          </w:p>
          <w:p w:rsidR="00D84985" w:rsidRPr="00D84985" w:rsidRDefault="00F35F48" w:rsidP="00D8498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F35F48" w:rsidP="00D84985">
            <w:pPr>
              <w:spacing w:after="0"/>
              <w:rPr>
                <w:rFonts w:ascii="Times New Roman" w:hAnsi="Times New Roman" w:cs="Times New Roman"/>
                <w:b/>
                <w:bCs/>
                <w:sz w:val="20"/>
                <w:szCs w:val="20"/>
              </w:rPr>
            </w:pPr>
            <w:r>
              <w:rPr>
                <w:rFonts w:ascii="Times New Roman" w:hAnsi="Times New Roman" w:cs="Times New Roman"/>
                <w:b/>
                <w:bCs/>
                <w:sz w:val="20"/>
                <w:szCs w:val="20"/>
              </w:rPr>
              <w:t>2</w:t>
            </w:r>
            <w:r w:rsidR="00D84985" w:rsidRPr="00D84985">
              <w:rPr>
                <w:rFonts w:ascii="Times New Roman" w:hAnsi="Times New Roman" w:cs="Times New Roman"/>
                <w:b/>
                <w:bCs/>
                <w:sz w:val="20"/>
                <w:szCs w:val="20"/>
              </w:rPr>
              <w:t>4.06.2014г.</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1173E0" w:rsidRDefault="00D84985" w:rsidP="00916450">
      <w:pPr>
        <w:spacing w:after="0"/>
        <w:rPr>
          <w:rFonts w:ascii="Times New Roman" w:hAnsi="Times New Roman" w:cs="Times New Roman"/>
          <w:sz w:val="20"/>
          <w:szCs w:val="20"/>
        </w:rPr>
      </w:pPr>
      <w:r w:rsidRPr="00D84985">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p w:rsidR="00916450" w:rsidRDefault="00916450" w:rsidP="00916450">
      <w:pPr>
        <w:spacing w:after="0"/>
        <w:rPr>
          <w:rFonts w:ascii="Times New Roman" w:hAnsi="Times New Roman" w:cs="Times New Roman"/>
          <w:sz w:val="20"/>
          <w:szCs w:val="20"/>
        </w:rPr>
      </w:pPr>
    </w:p>
    <w:tbl>
      <w:tblPr>
        <w:tblW w:w="14046" w:type="dxa"/>
        <w:tblInd w:w="93" w:type="dxa"/>
        <w:tblLook w:val="04A0"/>
      </w:tblPr>
      <w:tblGrid>
        <w:gridCol w:w="2209"/>
        <w:gridCol w:w="1317"/>
        <w:gridCol w:w="1405"/>
        <w:gridCol w:w="1188"/>
        <w:gridCol w:w="1188"/>
        <w:gridCol w:w="1188"/>
        <w:gridCol w:w="1177"/>
        <w:gridCol w:w="1162"/>
        <w:gridCol w:w="1517"/>
        <w:gridCol w:w="1695"/>
      </w:tblGrid>
      <w:tr w:rsidR="00916450" w:rsidRPr="00916450" w:rsidTr="00916450">
        <w:trPr>
          <w:trHeight w:val="540"/>
        </w:trPr>
        <w:tc>
          <w:tcPr>
            <w:tcW w:w="22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Количество источников ценовой информации</w:t>
            </w:r>
          </w:p>
        </w:tc>
        <w:tc>
          <w:tcPr>
            <w:tcW w:w="5903" w:type="dxa"/>
            <w:gridSpan w:val="5"/>
            <w:tcBorders>
              <w:top w:val="single" w:sz="8" w:space="0" w:color="auto"/>
              <w:left w:val="nil"/>
              <w:bottom w:val="single" w:sz="8" w:space="0" w:color="auto"/>
              <w:right w:val="single" w:sz="8" w:space="0" w:color="000000"/>
            </w:tcBorders>
            <w:shd w:val="clear" w:color="auto" w:fill="auto"/>
            <w:vAlign w:val="bottom"/>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Коэффициент вариации</w:t>
            </w:r>
          </w:p>
        </w:tc>
        <w:tc>
          <w:tcPr>
            <w:tcW w:w="16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Расчет НМЦК (ЦКЕП)</w:t>
            </w:r>
          </w:p>
        </w:tc>
      </w:tr>
      <w:tr w:rsidR="00916450" w:rsidRPr="00916450" w:rsidTr="00916450">
        <w:trPr>
          <w:trHeight w:val="615"/>
        </w:trPr>
        <w:tc>
          <w:tcPr>
            <w:tcW w:w="2209" w:type="dxa"/>
            <w:vMerge/>
            <w:tcBorders>
              <w:top w:val="single" w:sz="8" w:space="0" w:color="auto"/>
              <w:left w:val="single" w:sz="8" w:space="0" w:color="auto"/>
              <w:bottom w:val="single" w:sz="8" w:space="0" w:color="000000"/>
              <w:right w:val="single" w:sz="8" w:space="0" w:color="auto"/>
            </w:tcBorders>
            <w:vAlign w:val="center"/>
            <w:hideMark/>
          </w:tcPr>
          <w:p w:rsidR="00916450" w:rsidRPr="00916450" w:rsidRDefault="00916450" w:rsidP="00916450">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916450" w:rsidRPr="00916450" w:rsidRDefault="00916450" w:rsidP="00916450">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916450" w:rsidRPr="00916450" w:rsidRDefault="00916450" w:rsidP="00916450">
            <w:pPr>
              <w:spacing w:after="0" w:line="240" w:lineRule="auto"/>
              <w:rPr>
                <w:rFonts w:ascii="Times New Roman" w:eastAsia="Times New Roman" w:hAnsi="Times New Roman" w:cs="Times New Roman"/>
                <w:lang w:eastAsia="ru-RU"/>
              </w:rPr>
            </w:pPr>
          </w:p>
        </w:tc>
        <w:tc>
          <w:tcPr>
            <w:tcW w:w="1188" w:type="dxa"/>
            <w:tcBorders>
              <w:top w:val="nil"/>
              <w:left w:val="nil"/>
              <w:bottom w:val="single" w:sz="8" w:space="0" w:color="auto"/>
              <w:right w:val="single" w:sz="8" w:space="0" w:color="auto"/>
            </w:tcBorders>
            <w:shd w:val="clear" w:color="auto" w:fill="auto"/>
            <w:vAlign w:val="bottom"/>
            <w:hideMark/>
          </w:tcPr>
          <w:p w:rsidR="00916450" w:rsidRPr="00916450" w:rsidRDefault="00916450" w:rsidP="0091645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916450">
              <w:rPr>
                <w:rFonts w:ascii="Times New Roman" w:eastAsia="Times New Roman" w:hAnsi="Times New Roman" w:cs="Times New Roman"/>
                <w:i/>
                <w:iCs/>
                <w:lang w:eastAsia="ru-RU"/>
              </w:rPr>
              <w:t xml:space="preserve">              </w:t>
            </w:r>
          </w:p>
        </w:tc>
        <w:tc>
          <w:tcPr>
            <w:tcW w:w="1188" w:type="dxa"/>
            <w:tcBorders>
              <w:top w:val="nil"/>
              <w:left w:val="nil"/>
              <w:bottom w:val="single" w:sz="8" w:space="0" w:color="auto"/>
              <w:right w:val="single" w:sz="8" w:space="0" w:color="auto"/>
            </w:tcBorders>
            <w:shd w:val="clear" w:color="auto" w:fill="auto"/>
            <w:vAlign w:val="bottom"/>
            <w:hideMark/>
          </w:tcPr>
          <w:p w:rsidR="00916450" w:rsidRPr="00916450" w:rsidRDefault="00916450" w:rsidP="0091645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916450">
              <w:rPr>
                <w:rFonts w:ascii="Times New Roman" w:eastAsia="Times New Roman" w:hAnsi="Times New Roman" w:cs="Times New Roman"/>
                <w:i/>
                <w:iCs/>
                <w:lang w:eastAsia="ru-RU"/>
              </w:rPr>
              <w:t xml:space="preserve">                </w:t>
            </w:r>
          </w:p>
        </w:tc>
        <w:tc>
          <w:tcPr>
            <w:tcW w:w="1188" w:type="dxa"/>
            <w:tcBorders>
              <w:top w:val="nil"/>
              <w:left w:val="nil"/>
              <w:bottom w:val="single" w:sz="8" w:space="0" w:color="auto"/>
              <w:right w:val="single" w:sz="8" w:space="0" w:color="auto"/>
            </w:tcBorders>
            <w:shd w:val="clear" w:color="auto" w:fill="auto"/>
            <w:vAlign w:val="bottom"/>
            <w:hideMark/>
          </w:tcPr>
          <w:p w:rsidR="00916450" w:rsidRPr="00916450" w:rsidRDefault="00916450" w:rsidP="0091645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916450">
              <w:rPr>
                <w:rFonts w:ascii="Times New Roman" w:eastAsia="Times New Roman" w:hAnsi="Times New Roman" w:cs="Times New Roman"/>
                <w:i/>
                <w:iCs/>
                <w:lang w:eastAsia="ru-RU"/>
              </w:rPr>
              <w:t xml:space="preserve">                </w:t>
            </w:r>
          </w:p>
        </w:tc>
        <w:tc>
          <w:tcPr>
            <w:tcW w:w="1177" w:type="dxa"/>
            <w:tcBorders>
              <w:top w:val="nil"/>
              <w:left w:val="nil"/>
              <w:bottom w:val="single" w:sz="8" w:space="0" w:color="auto"/>
              <w:right w:val="single" w:sz="8" w:space="0" w:color="auto"/>
            </w:tcBorders>
            <w:shd w:val="clear" w:color="auto" w:fill="auto"/>
            <w:vAlign w:val="bottom"/>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p>
        </w:tc>
        <w:tc>
          <w:tcPr>
            <w:tcW w:w="1162" w:type="dxa"/>
            <w:tcBorders>
              <w:top w:val="nil"/>
              <w:left w:val="nil"/>
              <w:bottom w:val="single" w:sz="8" w:space="0" w:color="auto"/>
              <w:right w:val="single" w:sz="8" w:space="0" w:color="auto"/>
            </w:tcBorders>
            <w:shd w:val="clear" w:color="auto" w:fill="auto"/>
            <w:vAlign w:val="bottom"/>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916450" w:rsidRPr="00916450" w:rsidRDefault="00916450" w:rsidP="00916450">
            <w:pPr>
              <w:spacing w:after="0" w:line="240" w:lineRule="auto"/>
              <w:rPr>
                <w:rFonts w:ascii="Times New Roman" w:eastAsia="Times New Roman" w:hAnsi="Times New Roman" w:cs="Times New Roman"/>
                <w:lang w:eastAsia="ru-RU"/>
              </w:rPr>
            </w:pPr>
          </w:p>
        </w:tc>
        <w:tc>
          <w:tcPr>
            <w:tcW w:w="1695" w:type="dxa"/>
            <w:vMerge/>
            <w:tcBorders>
              <w:top w:val="single" w:sz="8" w:space="0" w:color="auto"/>
              <w:left w:val="single" w:sz="8" w:space="0" w:color="auto"/>
              <w:bottom w:val="single" w:sz="8" w:space="0" w:color="000000"/>
              <w:right w:val="single" w:sz="8" w:space="0" w:color="auto"/>
            </w:tcBorders>
            <w:vAlign w:val="center"/>
            <w:hideMark/>
          </w:tcPr>
          <w:p w:rsidR="00916450" w:rsidRPr="00916450" w:rsidRDefault="00916450" w:rsidP="00916450">
            <w:pPr>
              <w:spacing w:after="0" w:line="240" w:lineRule="auto"/>
              <w:rPr>
                <w:rFonts w:ascii="Times New Roman" w:eastAsia="Times New Roman" w:hAnsi="Times New Roman" w:cs="Times New Roman"/>
                <w:lang w:eastAsia="ru-RU"/>
              </w:rPr>
            </w:pPr>
          </w:p>
        </w:tc>
      </w:tr>
      <w:tr w:rsidR="00916450" w:rsidRPr="00916450" w:rsidTr="00916450">
        <w:trPr>
          <w:trHeight w:val="315"/>
        </w:trPr>
        <w:tc>
          <w:tcPr>
            <w:tcW w:w="2209" w:type="dxa"/>
            <w:tcBorders>
              <w:top w:val="single" w:sz="8" w:space="0" w:color="000000"/>
              <w:left w:val="single" w:sz="4" w:space="0" w:color="auto"/>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916450">
              <w:rPr>
                <w:rFonts w:ascii="Times New Roman" w:eastAsia="Times New Roman" w:hAnsi="Times New Roman" w:cs="Times New Roman"/>
                <w:lang w:eastAsia="ru-RU"/>
              </w:rPr>
              <w:t> </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7"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62"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95"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916450" w:rsidRPr="00916450" w:rsidTr="00916450">
        <w:trPr>
          <w:trHeight w:val="615"/>
        </w:trPr>
        <w:tc>
          <w:tcPr>
            <w:tcW w:w="2209" w:type="dxa"/>
            <w:tcBorders>
              <w:top w:val="single" w:sz="8" w:space="0" w:color="auto"/>
              <w:left w:val="single" w:sz="4" w:space="0" w:color="auto"/>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Блок генераторов, комп.</w:t>
            </w:r>
          </w:p>
        </w:tc>
        <w:tc>
          <w:tcPr>
            <w:tcW w:w="1317"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6</w:t>
            </w:r>
          </w:p>
        </w:tc>
        <w:tc>
          <w:tcPr>
            <w:tcW w:w="1405"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33600</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33500</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33700</w:t>
            </w:r>
          </w:p>
        </w:tc>
        <w:tc>
          <w:tcPr>
            <w:tcW w:w="1177"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 </w:t>
            </w:r>
          </w:p>
        </w:tc>
        <w:tc>
          <w:tcPr>
            <w:tcW w:w="1162"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0,30%</w:t>
            </w:r>
          </w:p>
        </w:tc>
        <w:tc>
          <w:tcPr>
            <w:tcW w:w="1695" w:type="dxa"/>
            <w:tcBorders>
              <w:top w:val="nil"/>
              <w:left w:val="nil"/>
              <w:bottom w:val="single" w:sz="8" w:space="0" w:color="auto"/>
              <w:right w:val="single" w:sz="8" w:space="0" w:color="auto"/>
            </w:tcBorders>
            <w:shd w:val="clear" w:color="auto" w:fill="auto"/>
            <w:vAlign w:val="center"/>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201 600,00</w:t>
            </w:r>
          </w:p>
        </w:tc>
      </w:tr>
      <w:tr w:rsidR="00916450" w:rsidRPr="00916450" w:rsidTr="00916450">
        <w:trPr>
          <w:trHeight w:val="315"/>
        </w:trPr>
        <w:tc>
          <w:tcPr>
            <w:tcW w:w="2209" w:type="dxa"/>
            <w:tcBorders>
              <w:top w:val="single" w:sz="8" w:space="0" w:color="auto"/>
              <w:left w:val="single" w:sz="4" w:space="0" w:color="auto"/>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Блок датчиков, комп.</w:t>
            </w:r>
          </w:p>
        </w:tc>
        <w:tc>
          <w:tcPr>
            <w:tcW w:w="1317"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16</w:t>
            </w:r>
          </w:p>
        </w:tc>
        <w:tc>
          <w:tcPr>
            <w:tcW w:w="1405"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21300</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21200</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21400</w:t>
            </w:r>
          </w:p>
        </w:tc>
        <w:tc>
          <w:tcPr>
            <w:tcW w:w="1177"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 </w:t>
            </w:r>
          </w:p>
        </w:tc>
        <w:tc>
          <w:tcPr>
            <w:tcW w:w="1162"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0,47%</w:t>
            </w:r>
          </w:p>
        </w:tc>
        <w:tc>
          <w:tcPr>
            <w:tcW w:w="1695" w:type="dxa"/>
            <w:tcBorders>
              <w:top w:val="nil"/>
              <w:left w:val="nil"/>
              <w:bottom w:val="single" w:sz="8" w:space="0" w:color="auto"/>
              <w:right w:val="single" w:sz="8" w:space="0" w:color="auto"/>
            </w:tcBorders>
            <w:shd w:val="clear" w:color="auto" w:fill="auto"/>
            <w:vAlign w:val="center"/>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340 800,00</w:t>
            </w:r>
          </w:p>
        </w:tc>
      </w:tr>
      <w:tr w:rsidR="00916450" w:rsidRPr="00916450" w:rsidTr="00916450">
        <w:trPr>
          <w:trHeight w:val="615"/>
        </w:trPr>
        <w:tc>
          <w:tcPr>
            <w:tcW w:w="2209" w:type="dxa"/>
            <w:tcBorders>
              <w:top w:val="single" w:sz="8" w:space="0" w:color="auto"/>
              <w:left w:val="single" w:sz="4" w:space="0" w:color="auto"/>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 xml:space="preserve">набор </w:t>
            </w:r>
            <w:proofErr w:type="spellStart"/>
            <w:r w:rsidRPr="00916450">
              <w:rPr>
                <w:rFonts w:ascii="Times New Roman" w:eastAsia="Times New Roman" w:hAnsi="Times New Roman" w:cs="Times New Roman"/>
                <w:color w:val="000000"/>
                <w:lang w:eastAsia="ru-RU"/>
              </w:rPr>
              <w:t>миниблоков</w:t>
            </w:r>
            <w:proofErr w:type="spellEnd"/>
            <w:r w:rsidRPr="00916450">
              <w:rPr>
                <w:rFonts w:ascii="Times New Roman" w:eastAsia="Times New Roman" w:hAnsi="Times New Roman" w:cs="Times New Roman"/>
                <w:color w:val="000000"/>
                <w:lang w:eastAsia="ru-RU"/>
              </w:rPr>
              <w:t xml:space="preserve">, </w:t>
            </w:r>
            <w:proofErr w:type="spellStart"/>
            <w:r w:rsidRPr="00916450">
              <w:rPr>
                <w:rFonts w:ascii="Times New Roman" w:eastAsia="Times New Roman" w:hAnsi="Times New Roman" w:cs="Times New Roman"/>
                <w:color w:val="000000"/>
                <w:lang w:eastAsia="ru-RU"/>
              </w:rPr>
              <w:t>комп</w:t>
            </w:r>
            <w:proofErr w:type="spellEnd"/>
            <w:r w:rsidRPr="00916450">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6</w:t>
            </w:r>
          </w:p>
        </w:tc>
        <w:tc>
          <w:tcPr>
            <w:tcW w:w="1405"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18500</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18400</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18600</w:t>
            </w:r>
          </w:p>
        </w:tc>
        <w:tc>
          <w:tcPr>
            <w:tcW w:w="1177"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 </w:t>
            </w:r>
          </w:p>
        </w:tc>
        <w:tc>
          <w:tcPr>
            <w:tcW w:w="1162"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0,54%</w:t>
            </w:r>
          </w:p>
        </w:tc>
        <w:tc>
          <w:tcPr>
            <w:tcW w:w="1695" w:type="dxa"/>
            <w:tcBorders>
              <w:top w:val="nil"/>
              <w:left w:val="nil"/>
              <w:bottom w:val="single" w:sz="8" w:space="0" w:color="auto"/>
              <w:right w:val="single" w:sz="8" w:space="0" w:color="auto"/>
            </w:tcBorders>
            <w:shd w:val="clear" w:color="auto" w:fill="auto"/>
            <w:vAlign w:val="center"/>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111 000,00</w:t>
            </w:r>
          </w:p>
        </w:tc>
      </w:tr>
      <w:tr w:rsidR="00916450" w:rsidRPr="00916450" w:rsidTr="00916450">
        <w:trPr>
          <w:trHeight w:val="615"/>
        </w:trPr>
        <w:tc>
          <w:tcPr>
            <w:tcW w:w="2209" w:type="dxa"/>
            <w:tcBorders>
              <w:top w:val="single" w:sz="8" w:space="0" w:color="auto"/>
              <w:left w:val="single" w:sz="4" w:space="0" w:color="auto"/>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lastRenderedPageBreak/>
              <w:t xml:space="preserve">Набор аксессуаров, </w:t>
            </w:r>
            <w:proofErr w:type="spellStart"/>
            <w:r w:rsidRPr="00916450">
              <w:rPr>
                <w:rFonts w:ascii="Times New Roman" w:eastAsia="Times New Roman" w:hAnsi="Times New Roman" w:cs="Times New Roman"/>
                <w:color w:val="000000"/>
                <w:lang w:eastAsia="ru-RU"/>
              </w:rPr>
              <w:t>компл</w:t>
            </w:r>
            <w:proofErr w:type="spellEnd"/>
          </w:p>
        </w:tc>
        <w:tc>
          <w:tcPr>
            <w:tcW w:w="1317"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12</w:t>
            </w:r>
          </w:p>
        </w:tc>
        <w:tc>
          <w:tcPr>
            <w:tcW w:w="1405"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color w:val="000000"/>
                <w:lang w:eastAsia="ru-RU"/>
              </w:rPr>
            </w:pPr>
            <w:r w:rsidRPr="00916450">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5170</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5070</w:t>
            </w:r>
          </w:p>
        </w:tc>
        <w:tc>
          <w:tcPr>
            <w:tcW w:w="1188"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5270</w:t>
            </w:r>
          </w:p>
        </w:tc>
        <w:tc>
          <w:tcPr>
            <w:tcW w:w="1177"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 </w:t>
            </w:r>
          </w:p>
        </w:tc>
        <w:tc>
          <w:tcPr>
            <w:tcW w:w="1162" w:type="dxa"/>
            <w:tcBorders>
              <w:top w:val="nil"/>
              <w:left w:val="nil"/>
              <w:bottom w:val="single" w:sz="8" w:space="0" w:color="auto"/>
              <w:right w:val="single" w:sz="8" w:space="0" w:color="auto"/>
            </w:tcBorders>
            <w:shd w:val="clear" w:color="auto" w:fill="auto"/>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1,93%</w:t>
            </w:r>
          </w:p>
        </w:tc>
        <w:tc>
          <w:tcPr>
            <w:tcW w:w="1695" w:type="dxa"/>
            <w:tcBorders>
              <w:top w:val="nil"/>
              <w:left w:val="nil"/>
              <w:bottom w:val="single" w:sz="8" w:space="0" w:color="auto"/>
              <w:right w:val="single" w:sz="8" w:space="0" w:color="auto"/>
            </w:tcBorders>
            <w:shd w:val="clear" w:color="auto" w:fill="auto"/>
            <w:vAlign w:val="center"/>
            <w:hideMark/>
          </w:tcPr>
          <w:p w:rsidR="00916450" w:rsidRPr="00916450" w:rsidRDefault="00916450" w:rsidP="00916450">
            <w:pPr>
              <w:spacing w:after="0" w:line="240" w:lineRule="auto"/>
              <w:jc w:val="center"/>
              <w:rPr>
                <w:rFonts w:ascii="Times New Roman" w:eastAsia="Times New Roman" w:hAnsi="Times New Roman" w:cs="Times New Roman"/>
                <w:lang w:eastAsia="ru-RU"/>
              </w:rPr>
            </w:pPr>
            <w:r w:rsidRPr="00916450">
              <w:rPr>
                <w:rFonts w:ascii="Times New Roman" w:eastAsia="Times New Roman" w:hAnsi="Times New Roman" w:cs="Times New Roman"/>
                <w:lang w:eastAsia="ru-RU"/>
              </w:rPr>
              <w:t>62 040,00</w:t>
            </w:r>
          </w:p>
        </w:tc>
      </w:tr>
    </w:tbl>
    <w:p w:rsidR="00916450" w:rsidRPr="00916450" w:rsidRDefault="00916450" w:rsidP="00916450">
      <w:pPr>
        <w:spacing w:after="0"/>
        <w:rPr>
          <w:rFonts w:ascii="Times New Roman" w:hAnsi="Times New Roman" w:cs="Times New Roman"/>
          <w:b/>
          <w:sz w:val="20"/>
          <w:szCs w:val="20"/>
        </w:rPr>
        <w:sectPr w:rsidR="00916450" w:rsidRPr="00916450" w:rsidSect="00D84985">
          <w:pgSz w:w="16838" w:h="11906" w:orient="landscape"/>
          <w:pgMar w:top="720" w:right="720" w:bottom="720" w:left="720" w:header="709" w:footer="709" w:gutter="0"/>
          <w:cols w:space="708"/>
          <w:docGrid w:linePitch="360"/>
        </w:sectPr>
      </w:pPr>
      <w:r w:rsidRPr="00916450">
        <w:rPr>
          <w:rFonts w:ascii="Times New Roman" w:hAnsi="Times New Roman" w:cs="Times New Roman"/>
          <w:b/>
          <w:sz w:val="20"/>
          <w:szCs w:val="20"/>
        </w:rPr>
        <w:t xml:space="preserve">                                                                                                                                                                                                                                                                       715 440,00</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716A11" w:rsidRPr="00B652B5" w:rsidRDefault="00716A11" w:rsidP="00716A11">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716A11" w:rsidRPr="00B652B5" w:rsidRDefault="00716A11" w:rsidP="00716A11">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716A11" w:rsidRPr="00B652B5" w:rsidRDefault="00716A11" w:rsidP="00716A11">
      <w:pPr>
        <w:spacing w:after="0"/>
        <w:rPr>
          <w:rFonts w:ascii="Times New Roman" w:hAnsi="Times New Roman"/>
          <w:sz w:val="20"/>
          <w:szCs w:val="20"/>
        </w:rPr>
      </w:pPr>
      <w:r w:rsidRPr="00B652B5">
        <w:rPr>
          <w:rFonts w:ascii="Times New Roman" w:hAnsi="Times New Roman"/>
          <w:sz w:val="20"/>
          <w:szCs w:val="20"/>
        </w:rPr>
        <w:t xml:space="preserve"> г. Новосибирск                                      </w:t>
      </w:r>
      <w:r>
        <w:rPr>
          <w:rFonts w:ascii="Times New Roman" w:hAnsi="Times New Roman"/>
          <w:sz w:val="20"/>
          <w:szCs w:val="20"/>
        </w:rPr>
        <w:t xml:space="preserve">              </w:t>
      </w:r>
      <w:r w:rsidRPr="00B652B5">
        <w:rPr>
          <w:rFonts w:ascii="Times New Roman" w:hAnsi="Times New Roman"/>
          <w:sz w:val="20"/>
          <w:szCs w:val="20"/>
        </w:rPr>
        <w:t xml:space="preserve">                                                        «___»  __________ 2014 г.</w:t>
      </w:r>
    </w:p>
    <w:p w:rsidR="00716A11" w:rsidRPr="00B652B5" w:rsidRDefault="00716A11" w:rsidP="00716A11">
      <w:pPr>
        <w:spacing w:after="0"/>
        <w:rPr>
          <w:rFonts w:ascii="Times New Roman" w:hAnsi="Times New Roman"/>
          <w:b/>
          <w:sz w:val="20"/>
          <w:szCs w:val="20"/>
        </w:rPr>
      </w:pPr>
    </w:p>
    <w:p w:rsidR="00716A11" w:rsidRPr="00B652B5" w:rsidRDefault="00716A11" w:rsidP="00716A11">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B652B5">
        <w:rPr>
          <w:rFonts w:ascii="Times New Roman" w:hAnsi="Times New Roman"/>
          <w:b/>
          <w:szCs w:val="20"/>
        </w:rPr>
        <w:t xml:space="preserve"> _____________, </w:t>
      </w:r>
      <w:r w:rsidRPr="00B652B5">
        <w:rPr>
          <w:rFonts w:ascii="Times New Roman" w:hAnsi="Times New Roman"/>
          <w:szCs w:val="20"/>
        </w:rPr>
        <w:t>именуемое в дальнейшем Поставщик, в лице</w:t>
      </w:r>
      <w:r w:rsidRPr="00B652B5">
        <w:rPr>
          <w:szCs w:val="20"/>
        </w:rPr>
        <w:t xml:space="preserve"> </w:t>
      </w:r>
      <w:r w:rsidRPr="00B652B5">
        <w:rPr>
          <w:rFonts w:ascii="Times New Roman" w:hAnsi="Times New Roman"/>
          <w:szCs w:val="20"/>
        </w:rPr>
        <w:t xml:space="preserve"> 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B652B5">
        <w:rPr>
          <w:rFonts w:ascii="Times New Roman" w:hAnsi="Times New Roman"/>
          <w:szCs w:val="20"/>
        </w:rPr>
        <w:t xml:space="preserve">г. № 44-ФЗ путем проведения электронного аукциона </w:t>
      </w:r>
      <w:r>
        <w:rPr>
          <w:rFonts w:ascii="Times New Roman" w:hAnsi="Times New Roman"/>
          <w:szCs w:val="20"/>
        </w:rPr>
        <w:t>№ ЭА-43</w:t>
      </w:r>
      <w:r w:rsidRPr="00B652B5">
        <w:rPr>
          <w:rFonts w:ascii="Times New Roman" w:hAnsi="Times New Roman"/>
          <w:szCs w:val="20"/>
        </w:rPr>
        <w:t xml:space="preserve">/…...,  на основании протокола подведения итогов электронного аукциона </w:t>
      </w:r>
      <w:proofErr w:type="gramStart"/>
      <w:r w:rsidRPr="00B652B5">
        <w:rPr>
          <w:rFonts w:ascii="Times New Roman" w:hAnsi="Times New Roman"/>
          <w:szCs w:val="20"/>
        </w:rPr>
        <w:t>от</w:t>
      </w:r>
      <w:proofErr w:type="gramEnd"/>
      <w:r w:rsidRPr="00B652B5">
        <w:rPr>
          <w:rFonts w:ascii="Times New Roman" w:hAnsi="Times New Roman"/>
          <w:szCs w:val="20"/>
        </w:rPr>
        <w:t xml:space="preserve"> _________, заключили  </w:t>
      </w:r>
      <w:proofErr w:type="gramStart"/>
      <w:r w:rsidRPr="00B652B5">
        <w:rPr>
          <w:rFonts w:ascii="Times New Roman" w:hAnsi="Times New Roman"/>
          <w:szCs w:val="20"/>
        </w:rPr>
        <w:t>путем</w:t>
      </w:r>
      <w:proofErr w:type="gramEnd"/>
      <w:r w:rsidRPr="00B652B5">
        <w:rPr>
          <w:rFonts w:ascii="Times New Roman" w:hAnsi="Times New Roman"/>
          <w:szCs w:val="20"/>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16A11" w:rsidRPr="00B652B5" w:rsidRDefault="00716A11" w:rsidP="00716A11">
      <w:pPr>
        <w:pStyle w:val="a0"/>
        <w:spacing w:after="0"/>
        <w:ind w:firstLine="360"/>
        <w:rPr>
          <w:rFonts w:ascii="Times New Roman" w:hAnsi="Times New Roman"/>
          <w:szCs w:val="20"/>
        </w:rPr>
      </w:pPr>
    </w:p>
    <w:p w:rsidR="00716A11" w:rsidRPr="00B652B5" w:rsidRDefault="00716A11" w:rsidP="00716A11">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716A11" w:rsidRPr="00B652B5" w:rsidRDefault="00716A11" w:rsidP="00716A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электрооборудования</w:t>
      </w:r>
      <w:r w:rsidRPr="00B652B5">
        <w:rPr>
          <w:rFonts w:ascii="Times New Roman" w:hAnsi="Times New Roman"/>
          <w:sz w:val="20"/>
          <w:szCs w:val="20"/>
        </w:rPr>
        <w:t>, а Заказчик обязуется принять товар и оплатить его стоимость.</w:t>
      </w:r>
    </w:p>
    <w:p w:rsidR="00716A11" w:rsidRDefault="00716A11" w:rsidP="00716A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1.2. Поставщик поставляет Заказчику</w:t>
      </w:r>
      <w:r w:rsidRPr="004C2FAA">
        <w:rPr>
          <w:rFonts w:ascii="Times New Roman" w:hAnsi="Times New Roman"/>
          <w:sz w:val="20"/>
          <w:szCs w:val="20"/>
        </w:rPr>
        <w:t xml:space="preserve"> </w:t>
      </w:r>
      <w:r w:rsidRPr="00B652B5">
        <w:rPr>
          <w:rFonts w:ascii="Times New Roman" w:hAnsi="Times New Roman"/>
          <w:sz w:val="20"/>
          <w:szCs w:val="20"/>
        </w:rPr>
        <w:t xml:space="preserve"> </w:t>
      </w:r>
      <w:r>
        <w:rPr>
          <w:rFonts w:ascii="Times New Roman" w:hAnsi="Times New Roman"/>
          <w:sz w:val="20"/>
          <w:szCs w:val="20"/>
        </w:rPr>
        <w:t xml:space="preserve"> комплекты электрооборудования для кафедры «Электротехника, диагностика и сертификация»</w:t>
      </w:r>
      <w:r w:rsidRPr="004E597D">
        <w:rPr>
          <w:rFonts w:ascii="Times New Roman" w:hAnsi="Times New Roman"/>
          <w:sz w:val="20"/>
          <w:szCs w:val="20"/>
        </w:rPr>
        <w:t>.</w:t>
      </w:r>
    </w:p>
    <w:p w:rsidR="00716A11" w:rsidRPr="001A198F" w:rsidRDefault="00716A11" w:rsidP="00716A11">
      <w:pPr>
        <w:spacing w:after="0" w:line="240" w:lineRule="auto"/>
        <w:jc w:val="both"/>
        <w:rPr>
          <w:rFonts w:ascii="Times New Roman" w:hAnsi="Times New Roman"/>
          <w:sz w:val="20"/>
          <w:szCs w:val="20"/>
        </w:rPr>
      </w:pPr>
      <w:r>
        <w:rPr>
          <w:rFonts w:ascii="Times New Roman" w:hAnsi="Times New Roman"/>
          <w:sz w:val="20"/>
          <w:szCs w:val="20"/>
        </w:rPr>
        <w:t xml:space="preserve">       1.3 Поставляемые комплекты электрооборудования должны быть полностью </w:t>
      </w:r>
      <w:r>
        <w:rPr>
          <w:rFonts w:ascii="Times New Roman" w:hAnsi="Times New Roman"/>
          <w:sz w:val="20"/>
          <w:szCs w:val="20"/>
          <w:lang/>
        </w:rPr>
        <w:t xml:space="preserve"> совместим</w:t>
      </w:r>
      <w:r>
        <w:rPr>
          <w:rFonts w:ascii="Times New Roman" w:hAnsi="Times New Roman"/>
          <w:sz w:val="20"/>
          <w:szCs w:val="20"/>
        </w:rPr>
        <w:t>ы</w:t>
      </w:r>
      <w:r w:rsidRPr="001A198F">
        <w:rPr>
          <w:rFonts w:ascii="Times New Roman" w:hAnsi="Times New Roman"/>
          <w:sz w:val="20"/>
          <w:szCs w:val="20"/>
          <w:lang/>
        </w:rPr>
        <w:t xml:space="preserve"> между собой</w:t>
      </w:r>
      <w:r>
        <w:rPr>
          <w:rFonts w:ascii="Times New Roman" w:hAnsi="Times New Roman"/>
          <w:sz w:val="20"/>
          <w:szCs w:val="20"/>
        </w:rPr>
        <w:t xml:space="preserve"> по основным характеристикам</w:t>
      </w:r>
      <w:r>
        <w:rPr>
          <w:rFonts w:ascii="Times New Roman" w:hAnsi="Times New Roman"/>
          <w:sz w:val="20"/>
          <w:szCs w:val="20"/>
          <w:lang/>
        </w:rPr>
        <w:t xml:space="preserve"> оборудования – электрически</w:t>
      </w:r>
      <w:r>
        <w:rPr>
          <w:rFonts w:ascii="Times New Roman" w:hAnsi="Times New Roman"/>
          <w:sz w:val="20"/>
          <w:szCs w:val="20"/>
        </w:rPr>
        <w:t>м</w:t>
      </w:r>
      <w:r>
        <w:rPr>
          <w:rFonts w:ascii="Times New Roman" w:hAnsi="Times New Roman"/>
          <w:sz w:val="20"/>
          <w:szCs w:val="20"/>
          <w:lang/>
        </w:rPr>
        <w:t xml:space="preserve"> параметр</w:t>
      </w:r>
      <w:r>
        <w:rPr>
          <w:rFonts w:ascii="Times New Roman" w:hAnsi="Times New Roman"/>
          <w:sz w:val="20"/>
          <w:szCs w:val="20"/>
        </w:rPr>
        <w:t>ам</w:t>
      </w:r>
      <w:r>
        <w:rPr>
          <w:rFonts w:ascii="Times New Roman" w:hAnsi="Times New Roman"/>
          <w:sz w:val="20"/>
          <w:szCs w:val="20"/>
          <w:lang/>
        </w:rPr>
        <w:t>, габарит</w:t>
      </w:r>
      <w:r>
        <w:rPr>
          <w:rFonts w:ascii="Times New Roman" w:hAnsi="Times New Roman"/>
          <w:sz w:val="20"/>
          <w:szCs w:val="20"/>
        </w:rPr>
        <w:t>ам</w:t>
      </w:r>
      <w:r>
        <w:rPr>
          <w:rFonts w:ascii="Times New Roman" w:hAnsi="Times New Roman"/>
          <w:sz w:val="20"/>
          <w:szCs w:val="20"/>
          <w:lang/>
        </w:rPr>
        <w:t xml:space="preserve"> и присоединительны</w:t>
      </w:r>
      <w:r>
        <w:rPr>
          <w:rFonts w:ascii="Times New Roman" w:hAnsi="Times New Roman"/>
          <w:sz w:val="20"/>
          <w:szCs w:val="20"/>
        </w:rPr>
        <w:t>м</w:t>
      </w:r>
      <w:r>
        <w:rPr>
          <w:rFonts w:ascii="Times New Roman" w:hAnsi="Times New Roman"/>
          <w:sz w:val="20"/>
          <w:szCs w:val="20"/>
          <w:lang/>
        </w:rPr>
        <w:t xml:space="preserve"> размер</w:t>
      </w:r>
      <w:r>
        <w:rPr>
          <w:rFonts w:ascii="Times New Roman" w:hAnsi="Times New Roman"/>
          <w:sz w:val="20"/>
          <w:szCs w:val="20"/>
        </w:rPr>
        <w:t>ам</w:t>
      </w:r>
      <w:r w:rsidRPr="001A198F">
        <w:rPr>
          <w:rFonts w:ascii="Times New Roman" w:hAnsi="Times New Roman"/>
          <w:sz w:val="20"/>
          <w:szCs w:val="20"/>
          <w:lang/>
        </w:rPr>
        <w:t>. Оборудование должно быть новым, в заводской упаковке, не восстановленным, не прошедшим ремонт</w:t>
      </w:r>
      <w:r>
        <w:rPr>
          <w:rFonts w:ascii="Times New Roman" w:hAnsi="Times New Roman"/>
          <w:sz w:val="20"/>
          <w:szCs w:val="20"/>
        </w:rPr>
        <w:t>.</w:t>
      </w:r>
    </w:p>
    <w:p w:rsidR="00716A11" w:rsidRPr="00B652B5" w:rsidRDefault="00716A11" w:rsidP="00716A11">
      <w:pPr>
        <w:spacing w:after="0" w:line="240" w:lineRule="auto"/>
        <w:jc w:val="both"/>
        <w:rPr>
          <w:rFonts w:ascii="Times New Roman" w:hAnsi="Times New Roman"/>
          <w:sz w:val="20"/>
          <w:szCs w:val="20"/>
        </w:rPr>
      </w:pPr>
      <w:r>
        <w:rPr>
          <w:rFonts w:ascii="Times New Roman" w:hAnsi="Times New Roman"/>
          <w:sz w:val="20"/>
          <w:szCs w:val="20"/>
        </w:rPr>
        <w:t xml:space="preserve">      1.4</w:t>
      </w:r>
      <w:r w:rsidRPr="00B652B5">
        <w:rPr>
          <w:rFonts w:ascii="Times New Roman" w:hAnsi="Times New Roman"/>
          <w:sz w:val="20"/>
          <w:szCs w:val="20"/>
        </w:rPr>
        <w:t>.</w:t>
      </w:r>
      <w:r>
        <w:rPr>
          <w:rFonts w:ascii="Times New Roman" w:hAnsi="Times New Roman"/>
          <w:sz w:val="20"/>
          <w:szCs w:val="20"/>
        </w:rPr>
        <w:t>Наименование, торговая марка, т</w:t>
      </w:r>
      <w:r w:rsidRPr="00B652B5">
        <w:rPr>
          <w:rFonts w:ascii="Times New Roman" w:hAnsi="Times New Roman"/>
          <w:sz w:val="20"/>
          <w:szCs w:val="20"/>
        </w:rPr>
        <w:t>ехнические и качественные характеристики,</w:t>
      </w:r>
      <w:r>
        <w:rPr>
          <w:rFonts w:ascii="Times New Roman" w:hAnsi="Times New Roman"/>
          <w:sz w:val="20"/>
          <w:szCs w:val="20"/>
        </w:rPr>
        <w:t xml:space="preserve"> производитель, количество и </w:t>
      </w:r>
      <w:r w:rsidRPr="00B652B5">
        <w:rPr>
          <w:rFonts w:ascii="Times New Roman" w:hAnsi="Times New Roman"/>
          <w:sz w:val="20"/>
          <w:szCs w:val="20"/>
        </w:rPr>
        <w:t xml:space="preserve"> цена поставля</w:t>
      </w:r>
      <w:r>
        <w:rPr>
          <w:rFonts w:ascii="Times New Roman" w:hAnsi="Times New Roman"/>
          <w:sz w:val="20"/>
          <w:szCs w:val="20"/>
        </w:rPr>
        <w:t>емого электрооборудования</w:t>
      </w:r>
      <w:r w:rsidRPr="00B652B5">
        <w:rPr>
          <w:rFonts w:ascii="Times New Roman" w:hAnsi="Times New Roman"/>
          <w:sz w:val="20"/>
          <w:szCs w:val="20"/>
        </w:rPr>
        <w:t xml:space="preserve"> (далее – товар) приведены в спецификации, являющейся приложением № 1 к настоящему договору.</w:t>
      </w:r>
    </w:p>
    <w:p w:rsidR="00716A11" w:rsidRPr="00B652B5" w:rsidRDefault="00716A11" w:rsidP="00716A11">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16A11" w:rsidRPr="00B652B5" w:rsidRDefault="00716A11" w:rsidP="00716A11">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716A11" w:rsidRPr="00B652B5" w:rsidRDefault="00716A11" w:rsidP="00716A11">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716A11" w:rsidRPr="00B652B5" w:rsidRDefault="00716A11" w:rsidP="00716A1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договора  составляет  ____________ рублей, с учетом (или без учета)  НДС</w:t>
      </w:r>
      <w:proofErr w:type="gramStart"/>
      <w:r w:rsidRPr="00B652B5">
        <w:rPr>
          <w:rFonts w:ascii="Times New Roman" w:hAnsi="Times New Roman" w:cs="Times New Roman"/>
          <w:sz w:val="20"/>
          <w:szCs w:val="20"/>
        </w:rPr>
        <w:t xml:space="preserve"> .</w:t>
      </w:r>
      <w:proofErr w:type="gramEnd"/>
    </w:p>
    <w:p w:rsidR="00716A11" w:rsidRPr="00B652B5" w:rsidRDefault="00716A11" w:rsidP="00716A11">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716A11" w:rsidRPr="00B652B5" w:rsidRDefault="00716A11" w:rsidP="00716A1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16A11" w:rsidRPr="00B652B5" w:rsidRDefault="00716A11" w:rsidP="00716A11">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716A11" w:rsidRPr="00B652B5" w:rsidRDefault="00716A11" w:rsidP="00716A11">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16A11" w:rsidRPr="00B652B5" w:rsidRDefault="00716A11" w:rsidP="00716A11">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p>
    <w:p w:rsidR="00716A11" w:rsidRPr="00B652B5" w:rsidRDefault="00716A11" w:rsidP="00716A11">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w:t>
      </w:r>
      <w:r>
        <w:rPr>
          <w:rFonts w:ascii="Times New Roman" w:hAnsi="Times New Roman"/>
          <w:sz w:val="20"/>
          <w:szCs w:val="20"/>
        </w:rPr>
        <w:t xml:space="preserve">  </w:t>
      </w:r>
      <w:r w:rsidRPr="00B652B5">
        <w:rPr>
          <w:rFonts w:ascii="Times New Roman" w:hAnsi="Times New Roman"/>
          <w:sz w:val="20"/>
          <w:szCs w:val="20"/>
        </w:rPr>
        <w:t>о</w:t>
      </w:r>
      <w:r>
        <w:rPr>
          <w:rFonts w:ascii="Times New Roman" w:hAnsi="Times New Roman"/>
          <w:sz w:val="20"/>
          <w:szCs w:val="20"/>
        </w:rPr>
        <w:t>существляется в  течение 40 (сорока) дней со дня заключения договора.</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Pr>
          <w:rFonts w:ascii="Times New Roman" w:hAnsi="Times New Roman"/>
          <w:sz w:val="20"/>
          <w:szCs w:val="20"/>
        </w:rPr>
        <w:t>.</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16A11" w:rsidRPr="00B652B5" w:rsidRDefault="00716A11" w:rsidP="00716A1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3.12. Датой поставки товара </w:t>
      </w:r>
      <w:r>
        <w:rPr>
          <w:rFonts w:ascii="Times New Roman" w:hAnsi="Times New Roman"/>
          <w:sz w:val="20"/>
          <w:szCs w:val="20"/>
        </w:rPr>
        <w:t>является дата приемки товара, проставленная Заказчиком в товарной накладной, датой</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16A11" w:rsidRPr="00B652B5" w:rsidRDefault="00716A11" w:rsidP="00716A11">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716A11" w:rsidRPr="00B652B5" w:rsidRDefault="00716A11" w:rsidP="00716A11">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16A11" w:rsidRPr="00B652B5" w:rsidRDefault="00716A11" w:rsidP="00716A1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16A11" w:rsidRPr="00B652B5" w:rsidRDefault="00716A11" w:rsidP="00716A1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16A11" w:rsidRPr="00B652B5" w:rsidRDefault="00716A11" w:rsidP="00716A1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16A11" w:rsidRPr="00B652B5" w:rsidRDefault="00716A11" w:rsidP="00716A1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716A11" w:rsidRPr="00B652B5" w:rsidRDefault="00716A11" w:rsidP="00716A1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716A11" w:rsidRPr="00B652B5" w:rsidRDefault="00716A11" w:rsidP="00716A1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716A11" w:rsidRPr="00B652B5" w:rsidRDefault="00716A11" w:rsidP="00716A1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16A11" w:rsidRPr="00B652B5" w:rsidRDefault="00716A11" w:rsidP="00716A11">
      <w:pPr>
        <w:autoSpaceDE w:val="0"/>
        <w:autoSpaceDN w:val="0"/>
        <w:adjustRightInd w:val="0"/>
        <w:spacing w:after="0" w:line="240" w:lineRule="auto"/>
        <w:jc w:val="center"/>
        <w:rPr>
          <w:rFonts w:ascii="Times New Roman" w:hAnsi="Times New Roman"/>
          <w:sz w:val="20"/>
          <w:szCs w:val="20"/>
        </w:rPr>
      </w:pPr>
    </w:p>
    <w:p w:rsidR="00716A11" w:rsidRPr="00B652B5" w:rsidRDefault="00716A11" w:rsidP="00716A11">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716A11" w:rsidRPr="00B652B5" w:rsidRDefault="00716A11" w:rsidP="00716A11">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w:t>
      </w:r>
      <w:r>
        <w:rPr>
          <w:rFonts w:ascii="Times New Roman" w:hAnsi="Times New Roman"/>
          <w:sz w:val="20"/>
          <w:szCs w:val="20"/>
        </w:rPr>
        <w:t>нность за качество всего объема</w:t>
      </w:r>
      <w:r w:rsidRPr="00B652B5">
        <w:rPr>
          <w:rFonts w:ascii="Times New Roman" w:hAnsi="Times New Roman"/>
          <w:sz w:val="20"/>
          <w:szCs w:val="20"/>
        </w:rPr>
        <w:t xml:space="preserve"> поставляемого товара  в течение гарантийного срока. </w:t>
      </w:r>
    </w:p>
    <w:p w:rsidR="00716A11" w:rsidRPr="00B652B5" w:rsidRDefault="00716A11" w:rsidP="00716A11">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 xml:space="preserve">авливается </w:t>
      </w:r>
      <w:proofErr w:type="gramStart"/>
      <w:r>
        <w:rPr>
          <w:rFonts w:ascii="Times New Roman" w:eastAsia="Times New Roman" w:hAnsi="Times New Roman" w:cs="Times New Roman"/>
          <w:sz w:val="20"/>
          <w:szCs w:val="20"/>
        </w:rPr>
        <w:t>согласно</w:t>
      </w:r>
      <w:proofErr w:type="gramEnd"/>
      <w:r>
        <w:rPr>
          <w:rFonts w:ascii="Times New Roman" w:eastAsia="Times New Roman" w:hAnsi="Times New Roman" w:cs="Times New Roman"/>
          <w:sz w:val="20"/>
          <w:szCs w:val="20"/>
        </w:rPr>
        <w:t xml:space="preserve">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 менее 12</w:t>
      </w:r>
      <w:r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716A11" w:rsidRPr="001D14EA" w:rsidRDefault="00716A11" w:rsidP="00716A1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w:t>
      </w:r>
      <w:r>
        <w:rPr>
          <w:rFonts w:ascii="Times New Roman" w:eastAsia="Times New Roman" w:hAnsi="Times New Roman" w:cs="Times New Roman"/>
          <w:sz w:val="20"/>
          <w:szCs w:val="20"/>
        </w:rPr>
        <w:t>циалиста к Заказчику в течение 24</w:t>
      </w:r>
      <w:r w:rsidRPr="001D14EA">
        <w:rPr>
          <w:rFonts w:ascii="Times New Roman" w:eastAsia="Times New Roman" w:hAnsi="Times New Roman" w:cs="Times New Roman"/>
          <w:sz w:val="20"/>
          <w:szCs w:val="20"/>
        </w:rPr>
        <w:t xml:space="preserve"> часов (в рабочее время) с момента подачи заявки Заказчиком, на диагностику и устранение неисправностей на территории Заказчика.</w:t>
      </w:r>
    </w:p>
    <w:p w:rsidR="00716A11" w:rsidRPr="001D14EA" w:rsidRDefault="00716A11" w:rsidP="00716A1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w:t>
      </w:r>
      <w:r>
        <w:rPr>
          <w:rFonts w:ascii="Times New Roman" w:eastAsia="Times New Roman" w:hAnsi="Times New Roman" w:cs="Times New Roman"/>
          <w:sz w:val="20"/>
          <w:szCs w:val="20"/>
        </w:rPr>
        <w:t xml:space="preserve"> (или за свой счет)</w:t>
      </w:r>
      <w:r w:rsidRPr="001D14EA">
        <w:rPr>
          <w:rFonts w:ascii="Times New Roman" w:eastAsia="Times New Roman" w:hAnsi="Times New Roman" w:cs="Times New Roman"/>
          <w:sz w:val="20"/>
          <w:szCs w:val="20"/>
        </w:rPr>
        <w:t xml:space="preserve"> производит вывоз неисправного гарантийного товара, </w:t>
      </w:r>
      <w:r>
        <w:rPr>
          <w:rFonts w:ascii="Times New Roman" w:eastAsia="Times New Roman" w:hAnsi="Times New Roman" w:cs="Times New Roman"/>
          <w:sz w:val="20"/>
          <w:szCs w:val="20"/>
        </w:rPr>
        <w:t>его ремонт в течение не более 20</w:t>
      </w:r>
      <w:r w:rsidRPr="001D14EA">
        <w:rPr>
          <w:rFonts w:ascii="Times New Roman" w:eastAsia="Times New Roman" w:hAnsi="Times New Roman" w:cs="Times New Roman"/>
          <w:sz w:val="20"/>
          <w:szCs w:val="20"/>
        </w:rPr>
        <w:t xml:space="preserve"> календарных дней, и </w:t>
      </w:r>
      <w:r>
        <w:rPr>
          <w:rFonts w:ascii="Times New Roman" w:eastAsia="Times New Roman" w:hAnsi="Times New Roman" w:cs="Times New Roman"/>
          <w:sz w:val="20"/>
          <w:szCs w:val="20"/>
        </w:rPr>
        <w:t>возврат отремонтированного товара Заказчику.</w:t>
      </w:r>
    </w:p>
    <w:p w:rsidR="00716A11" w:rsidRPr="001D14EA" w:rsidRDefault="00716A11" w:rsidP="00716A1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5.5</w:t>
      </w:r>
      <w:r w:rsidRPr="00B652B5">
        <w:rPr>
          <w:rFonts w:ascii="Times New Roman" w:eastAsia="Times New Roman" w:hAnsi="Times New Roman" w:cs="Times New Roman"/>
          <w:sz w:val="20"/>
          <w:szCs w:val="20"/>
        </w:rPr>
        <w:t xml:space="preserve">.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716A11" w:rsidRPr="00B652B5" w:rsidRDefault="00716A11" w:rsidP="00716A11">
      <w:pPr>
        <w:autoSpaceDE w:val="0"/>
        <w:autoSpaceDN w:val="0"/>
        <w:adjustRightInd w:val="0"/>
        <w:spacing w:after="0" w:line="240" w:lineRule="auto"/>
        <w:jc w:val="both"/>
        <w:rPr>
          <w:rFonts w:ascii="Times New Roman" w:hAnsi="Times New Roman"/>
          <w:sz w:val="20"/>
          <w:szCs w:val="20"/>
        </w:rPr>
      </w:pPr>
    </w:p>
    <w:p w:rsidR="00716A11" w:rsidRPr="00B652B5" w:rsidRDefault="00716A11" w:rsidP="00716A11">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716A11" w:rsidRPr="00B652B5" w:rsidRDefault="00716A11" w:rsidP="00716A1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16A11" w:rsidRPr="00B652B5" w:rsidRDefault="00716A11" w:rsidP="00716A1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716A11" w:rsidRPr="00B652B5" w:rsidRDefault="00716A11" w:rsidP="00716A1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652B5">
        <w:rPr>
          <w:rFonts w:ascii="Times New Roman" w:hAnsi="Times New Roman"/>
          <w:sz w:val="20"/>
          <w:szCs w:val="20"/>
        </w:rPr>
        <w:t xml:space="preserve"> рассчитанной в порядке, предусмотренном постановлением Правительства РФ от 25.11.2013г. №1063.</w:t>
      </w:r>
    </w:p>
    <w:p w:rsidR="00716A11" w:rsidRPr="00B652B5" w:rsidRDefault="00716A11" w:rsidP="00716A11">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716A11" w:rsidRPr="00B652B5" w:rsidRDefault="00716A11" w:rsidP="00716A1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716A11" w:rsidRPr="00B652B5" w:rsidRDefault="00716A11" w:rsidP="00716A1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16A11" w:rsidRPr="00B652B5" w:rsidRDefault="00716A11" w:rsidP="00716A1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716A11" w:rsidRPr="00B652B5" w:rsidRDefault="00716A11" w:rsidP="00716A1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16A11" w:rsidRPr="00B652B5" w:rsidRDefault="00716A11" w:rsidP="00716A11">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716A11" w:rsidRPr="00B652B5" w:rsidRDefault="00716A11" w:rsidP="00716A11">
      <w:pPr>
        <w:pStyle w:val="26"/>
        <w:spacing w:after="0" w:line="240" w:lineRule="auto"/>
        <w:ind w:left="0"/>
        <w:jc w:val="both"/>
        <w:rPr>
          <w:rFonts w:ascii="Times New Roman" w:hAnsi="Times New Roman" w:cs="Times New Roman"/>
          <w:sz w:val="20"/>
          <w:szCs w:val="20"/>
        </w:rPr>
      </w:pPr>
    </w:p>
    <w:p w:rsidR="00716A11" w:rsidRPr="00B652B5" w:rsidRDefault="00716A11" w:rsidP="00716A11">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lastRenderedPageBreak/>
        <w:t xml:space="preserve">7. Обеспечение исполнения контракта </w:t>
      </w:r>
      <w:r>
        <w:rPr>
          <w:rFonts w:ascii="Times New Roman" w:hAnsi="Times New Roman" w:cs="Times New Roman"/>
          <w:b/>
          <w:sz w:val="20"/>
          <w:szCs w:val="20"/>
        </w:rPr>
        <w:t>(договора)</w:t>
      </w:r>
    </w:p>
    <w:p w:rsidR="00716A11" w:rsidRPr="00B652B5" w:rsidRDefault="00716A11" w:rsidP="00716A1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71 544</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716A11" w:rsidRPr="00B652B5" w:rsidRDefault="00716A11" w:rsidP="00716A1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716A11" w:rsidRPr="00B652B5" w:rsidRDefault="00716A11" w:rsidP="00716A1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16A11" w:rsidRPr="00B652B5" w:rsidRDefault="00716A11" w:rsidP="00716A1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16A11" w:rsidRPr="00B652B5" w:rsidRDefault="00716A11" w:rsidP="00716A1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16A11" w:rsidRPr="00B652B5" w:rsidRDefault="00716A11" w:rsidP="00716A1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16A11" w:rsidRPr="00B652B5" w:rsidRDefault="00716A11" w:rsidP="00716A1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716A11" w:rsidRPr="00B652B5" w:rsidRDefault="00716A11" w:rsidP="00716A1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16A11" w:rsidRPr="00B652B5" w:rsidRDefault="00716A11" w:rsidP="00716A1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716A11" w:rsidRPr="00B652B5" w:rsidRDefault="00716A11" w:rsidP="00716A11">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16A11" w:rsidRPr="00B652B5" w:rsidRDefault="00716A11" w:rsidP="00716A11">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716A11" w:rsidRPr="00B652B5" w:rsidRDefault="00716A11" w:rsidP="00716A11">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16A11" w:rsidRPr="00B652B5" w:rsidRDefault="00716A11" w:rsidP="00716A11">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16A11" w:rsidRPr="00B652B5" w:rsidRDefault="00716A11" w:rsidP="00716A11">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16A11" w:rsidRPr="00B652B5" w:rsidRDefault="00716A11" w:rsidP="00716A11">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16A11" w:rsidRPr="00B652B5" w:rsidRDefault="00716A11" w:rsidP="00716A11">
      <w:pPr>
        <w:pStyle w:val="26"/>
        <w:spacing w:after="0" w:line="240" w:lineRule="auto"/>
        <w:ind w:left="0"/>
        <w:jc w:val="both"/>
        <w:rPr>
          <w:rFonts w:ascii="Times New Roman" w:hAnsi="Times New Roman" w:cs="Times New Roman"/>
          <w:sz w:val="20"/>
          <w:szCs w:val="20"/>
        </w:rPr>
      </w:pPr>
    </w:p>
    <w:p w:rsidR="00716A11" w:rsidRPr="00B652B5" w:rsidRDefault="00716A11" w:rsidP="00716A11">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716A11" w:rsidRPr="00B652B5" w:rsidRDefault="00716A11" w:rsidP="00716A11">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16A11" w:rsidRPr="00B652B5" w:rsidRDefault="00716A11" w:rsidP="00716A11">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716A11" w:rsidRPr="00B652B5" w:rsidRDefault="00716A11" w:rsidP="00716A11">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16A11" w:rsidRPr="00B652B5" w:rsidRDefault="00716A11" w:rsidP="00716A11">
      <w:pPr>
        <w:pStyle w:val="26"/>
        <w:spacing w:after="0" w:line="240" w:lineRule="auto"/>
        <w:ind w:left="0"/>
        <w:rPr>
          <w:rFonts w:ascii="Times New Roman" w:hAnsi="Times New Roman" w:cs="Times New Roman"/>
          <w:sz w:val="20"/>
          <w:szCs w:val="20"/>
        </w:rPr>
      </w:pPr>
    </w:p>
    <w:p w:rsidR="00716A11" w:rsidRPr="00B652B5" w:rsidRDefault="00716A11" w:rsidP="00716A11">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716A11" w:rsidRPr="00B652B5" w:rsidRDefault="00716A11" w:rsidP="00716A11">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16A11" w:rsidRPr="00B652B5" w:rsidRDefault="00716A11" w:rsidP="00716A1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16A11" w:rsidRPr="00B652B5" w:rsidRDefault="00716A11" w:rsidP="00716A1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lastRenderedPageBreak/>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16A11" w:rsidRPr="00B652B5" w:rsidRDefault="00716A11" w:rsidP="00716A11">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716A11" w:rsidRPr="00B652B5" w:rsidRDefault="00716A11" w:rsidP="00716A11">
      <w:pPr>
        <w:autoSpaceDE w:val="0"/>
        <w:autoSpaceDN w:val="0"/>
        <w:adjustRightInd w:val="0"/>
        <w:spacing w:after="0" w:line="240" w:lineRule="auto"/>
        <w:ind w:firstLine="360"/>
        <w:jc w:val="both"/>
        <w:rPr>
          <w:rFonts w:ascii="Times New Roman" w:hAnsi="Times New Roman"/>
          <w:sz w:val="20"/>
          <w:szCs w:val="20"/>
        </w:rPr>
      </w:pPr>
    </w:p>
    <w:p w:rsidR="00716A11" w:rsidRPr="00B652B5" w:rsidRDefault="00716A11" w:rsidP="00716A11">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D0164C">
        <w:rPr>
          <w:rFonts w:ascii="Times New Roman" w:hAnsi="Times New Roman"/>
          <w:b/>
          <w:bCs/>
          <w:sz w:val="20"/>
          <w:szCs w:val="20"/>
        </w:rPr>
        <w:t>не позднее чем в течение трех рабочих дней с даты</w:t>
      </w:r>
      <w:r w:rsidRPr="00D0164C">
        <w:rPr>
          <w:rFonts w:ascii="Times New Roman" w:hAnsi="Times New Roman"/>
          <w:bCs/>
          <w:sz w:val="20"/>
          <w:szCs w:val="20"/>
        </w:rPr>
        <w:t xml:space="preserve">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D0164C">
        <w:rPr>
          <w:rFonts w:ascii="Times New Roman" w:hAnsi="Times New Roman"/>
          <w:b/>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16A11" w:rsidRPr="00B652B5" w:rsidRDefault="00716A11" w:rsidP="00716A11">
      <w:pPr>
        <w:autoSpaceDE w:val="0"/>
        <w:autoSpaceDN w:val="0"/>
        <w:adjustRightInd w:val="0"/>
        <w:spacing w:after="0" w:line="240" w:lineRule="auto"/>
        <w:ind w:firstLine="360"/>
        <w:jc w:val="both"/>
        <w:rPr>
          <w:rFonts w:ascii="Times New Roman" w:hAnsi="Times New Roman"/>
          <w:bCs/>
          <w:sz w:val="20"/>
          <w:szCs w:val="20"/>
        </w:rPr>
      </w:pPr>
    </w:p>
    <w:p w:rsidR="00716A11" w:rsidRPr="00B652B5" w:rsidRDefault="00716A11" w:rsidP="00716A11">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716A11" w:rsidRPr="00B652B5" w:rsidTr="003D2E4B">
        <w:tc>
          <w:tcPr>
            <w:tcW w:w="4923" w:type="dxa"/>
          </w:tcPr>
          <w:p w:rsidR="00716A11" w:rsidRPr="00B652B5" w:rsidRDefault="00716A11" w:rsidP="003D2E4B">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716A11" w:rsidRPr="00D86108" w:rsidRDefault="00716A11" w:rsidP="003D2E4B">
            <w:pPr>
              <w:spacing w:after="0"/>
              <w:rPr>
                <w:rFonts w:ascii="Times New Roman" w:hAnsi="Times New Roman"/>
                <w:sz w:val="20"/>
                <w:szCs w:val="20"/>
              </w:rPr>
            </w:pPr>
            <w:r w:rsidRPr="00D86108">
              <w:rPr>
                <w:rFonts w:ascii="Times New Roman" w:hAnsi="Times New Roman"/>
                <w:sz w:val="20"/>
                <w:szCs w:val="20"/>
              </w:rPr>
              <w:lastRenderedPageBreak/>
              <w:t>ФГБОУ ВПО «Сибирский государственный университет путей сообщения» (СГУПС)</w:t>
            </w:r>
          </w:p>
          <w:p w:rsidR="00716A11" w:rsidRPr="00D86108" w:rsidRDefault="00716A11" w:rsidP="003D2E4B">
            <w:pPr>
              <w:spacing w:after="0"/>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 xml:space="preserve">овосибирск,49 ул.Д.Ковальчук д.191, </w:t>
            </w:r>
          </w:p>
          <w:p w:rsidR="00716A11" w:rsidRPr="00D86108" w:rsidRDefault="00716A11" w:rsidP="003D2E4B">
            <w:pPr>
              <w:spacing w:after="0"/>
              <w:rPr>
                <w:rFonts w:ascii="Times New Roman" w:hAnsi="Times New Roman"/>
                <w:sz w:val="20"/>
                <w:szCs w:val="20"/>
              </w:rPr>
            </w:pPr>
            <w:r w:rsidRPr="00D86108">
              <w:rPr>
                <w:rFonts w:ascii="Times New Roman" w:hAnsi="Times New Roman"/>
                <w:sz w:val="20"/>
                <w:szCs w:val="20"/>
              </w:rPr>
              <w:t>ИНН: 5402113155 КПП 540201001</w:t>
            </w:r>
          </w:p>
          <w:p w:rsidR="00716A11" w:rsidRPr="00D86108" w:rsidRDefault="00716A11" w:rsidP="003D2E4B">
            <w:pPr>
              <w:spacing w:after="0"/>
              <w:rPr>
                <w:rFonts w:ascii="Times New Roman" w:hAnsi="Times New Roman"/>
                <w:sz w:val="20"/>
                <w:szCs w:val="20"/>
              </w:rPr>
            </w:pPr>
            <w:r w:rsidRPr="00D86108">
              <w:rPr>
                <w:rFonts w:ascii="Times New Roman" w:hAnsi="Times New Roman"/>
                <w:sz w:val="20"/>
                <w:szCs w:val="20"/>
              </w:rPr>
              <w:t>ОКОНХ 92110     ОКПО 01115969</w:t>
            </w:r>
          </w:p>
          <w:p w:rsidR="00716A11" w:rsidRPr="00D86108" w:rsidRDefault="00716A11" w:rsidP="003D2E4B">
            <w:pPr>
              <w:spacing w:after="0"/>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716A11" w:rsidRPr="00D86108" w:rsidRDefault="00716A11" w:rsidP="003D2E4B">
            <w:pPr>
              <w:spacing w:after="0"/>
              <w:rPr>
                <w:rFonts w:ascii="Times New Roman" w:hAnsi="Times New Roman"/>
                <w:sz w:val="20"/>
                <w:szCs w:val="20"/>
              </w:rPr>
            </w:pPr>
            <w:r w:rsidRPr="00D86108">
              <w:rPr>
                <w:rFonts w:ascii="Times New Roman" w:hAnsi="Times New Roman"/>
                <w:sz w:val="20"/>
                <w:szCs w:val="20"/>
              </w:rPr>
              <w:t>БИК 045004001</w:t>
            </w:r>
          </w:p>
          <w:p w:rsidR="00716A11" w:rsidRPr="00D86108" w:rsidRDefault="00716A11" w:rsidP="003D2E4B">
            <w:pPr>
              <w:spacing w:after="0"/>
              <w:rPr>
                <w:rFonts w:ascii="Times New Roman" w:hAnsi="Times New Roman"/>
                <w:sz w:val="20"/>
                <w:szCs w:val="20"/>
              </w:rPr>
            </w:pPr>
            <w:r w:rsidRPr="00D86108">
              <w:rPr>
                <w:rFonts w:ascii="Times New Roman" w:hAnsi="Times New Roman"/>
                <w:sz w:val="20"/>
                <w:szCs w:val="20"/>
              </w:rPr>
              <w:t>Банк: ГРКЦ ГУ Банка России по Новосибирской обл.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716A11" w:rsidRPr="00D86108" w:rsidRDefault="00716A11" w:rsidP="003D2E4B">
            <w:pPr>
              <w:spacing w:after="0"/>
              <w:rPr>
                <w:rFonts w:ascii="Times New Roman" w:hAnsi="Times New Roman"/>
                <w:sz w:val="20"/>
                <w:szCs w:val="20"/>
              </w:rPr>
            </w:pPr>
            <w:r w:rsidRPr="00D86108">
              <w:rPr>
                <w:rFonts w:ascii="Times New Roman" w:hAnsi="Times New Roman"/>
                <w:sz w:val="20"/>
                <w:szCs w:val="20"/>
              </w:rPr>
              <w:t>Расчетный счет   40501810700042000002</w:t>
            </w:r>
          </w:p>
          <w:p w:rsidR="00716A11" w:rsidRPr="00B652B5" w:rsidRDefault="00716A11" w:rsidP="003D2E4B">
            <w:pPr>
              <w:spacing w:after="0"/>
              <w:rPr>
                <w:rFonts w:ascii="Times New Roman" w:hAnsi="Times New Roman"/>
                <w:sz w:val="20"/>
                <w:szCs w:val="20"/>
              </w:rPr>
            </w:pPr>
          </w:p>
          <w:p w:rsidR="00716A11" w:rsidRPr="00B652B5" w:rsidRDefault="00716A11" w:rsidP="003D2E4B">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716A11" w:rsidRPr="00B652B5" w:rsidRDefault="00716A11" w:rsidP="003D2E4B">
            <w:pPr>
              <w:spacing w:after="0" w:line="240" w:lineRule="auto"/>
              <w:rPr>
                <w:rFonts w:ascii="Times New Roman" w:hAnsi="Times New Roman"/>
                <w:sz w:val="20"/>
                <w:szCs w:val="20"/>
              </w:rPr>
            </w:pPr>
          </w:p>
          <w:p w:rsidR="00716A11" w:rsidRPr="00B652B5" w:rsidRDefault="00716A11" w:rsidP="003D2E4B">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________________  О.Ю.Васильев</w:t>
            </w:r>
          </w:p>
          <w:p w:rsidR="00716A11" w:rsidRPr="00B652B5" w:rsidRDefault="00716A11" w:rsidP="003D2E4B">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716A11" w:rsidRPr="00B652B5" w:rsidRDefault="00716A11" w:rsidP="003D2E4B">
            <w:pPr>
              <w:pStyle w:val="26"/>
              <w:spacing w:after="0" w:line="240" w:lineRule="auto"/>
              <w:ind w:left="0"/>
              <w:rPr>
                <w:rFonts w:ascii="Times New Roman" w:hAnsi="Times New Roman" w:cs="Times New Roman"/>
                <w:sz w:val="20"/>
                <w:szCs w:val="20"/>
              </w:rPr>
            </w:pPr>
          </w:p>
        </w:tc>
        <w:tc>
          <w:tcPr>
            <w:tcW w:w="5040" w:type="dxa"/>
          </w:tcPr>
          <w:p w:rsidR="00716A11" w:rsidRPr="00B652B5" w:rsidRDefault="00716A11" w:rsidP="003D2E4B">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lastRenderedPageBreak/>
              <w:t>Поставщик:</w:t>
            </w:r>
          </w:p>
          <w:p w:rsidR="00716A11" w:rsidRPr="00B652B5" w:rsidRDefault="00716A11" w:rsidP="003D2E4B">
            <w:pPr>
              <w:pStyle w:val="26"/>
              <w:spacing w:after="0" w:line="240" w:lineRule="auto"/>
              <w:jc w:val="both"/>
              <w:rPr>
                <w:rFonts w:ascii="Times New Roman" w:hAnsi="Times New Roman" w:cs="Times New Roman"/>
                <w:sz w:val="20"/>
                <w:szCs w:val="20"/>
              </w:rPr>
            </w:pPr>
          </w:p>
        </w:tc>
      </w:tr>
    </w:tbl>
    <w:p w:rsidR="00716A11" w:rsidRPr="00B652B5" w:rsidRDefault="00716A11" w:rsidP="00716A11">
      <w:pPr>
        <w:rPr>
          <w:sz w:val="20"/>
          <w:szCs w:val="20"/>
        </w:rPr>
      </w:pPr>
    </w:p>
    <w:p w:rsidR="00716A11" w:rsidRPr="00B652B5" w:rsidRDefault="00716A11" w:rsidP="00716A11">
      <w:pPr>
        <w:rPr>
          <w:sz w:val="20"/>
          <w:szCs w:val="20"/>
        </w:rPr>
      </w:pPr>
    </w:p>
    <w:p w:rsidR="00D10891" w:rsidRPr="00D10891" w:rsidRDefault="00D10891" w:rsidP="00D10891">
      <w:pPr>
        <w:rPr>
          <w:sz w:val="20"/>
          <w:szCs w:val="20"/>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DejaVu Sans">
    <w:altName w:val="Times New Roman"/>
    <w:charset w:val="CC"/>
    <w:family w:val="swiss"/>
    <w:pitch w:val="variable"/>
    <w:sig w:usb0="E7002EFF" w:usb1="D200FDFF" w:usb2="0A042029" w:usb3="00000000" w:csb0="800001FF"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E4B3273"/>
    <w:multiLevelType w:val="singleLevel"/>
    <w:tmpl w:val="34BA3900"/>
    <w:lvl w:ilvl="0">
      <w:numFmt w:val="bullet"/>
      <w:lvlText w:val="-"/>
      <w:lvlJc w:val="left"/>
      <w:pPr>
        <w:tabs>
          <w:tab w:val="num" w:pos="360"/>
        </w:tabs>
        <w:ind w:left="360" w:hanging="360"/>
      </w:pPr>
      <w:rPr>
        <w:rFonts w:hint="default"/>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4"/>
  </w:num>
  <w:num w:numId="37">
    <w:abstractNumId w:val="8"/>
  </w:num>
  <w:num w:numId="38">
    <w:abstractNumId w:val="15"/>
  </w:num>
  <w:num w:numId="39">
    <w:abstractNumId w:val="27"/>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F3DBE"/>
    <w:rsid w:val="001013B4"/>
    <w:rsid w:val="00114052"/>
    <w:rsid w:val="001173E0"/>
    <w:rsid w:val="00117720"/>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2E1A83"/>
    <w:rsid w:val="003000E5"/>
    <w:rsid w:val="00301DEB"/>
    <w:rsid w:val="00304313"/>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16A11"/>
    <w:rsid w:val="0072728F"/>
    <w:rsid w:val="00727760"/>
    <w:rsid w:val="0075523A"/>
    <w:rsid w:val="00795B99"/>
    <w:rsid w:val="007C06FD"/>
    <w:rsid w:val="007C5291"/>
    <w:rsid w:val="007D0916"/>
    <w:rsid w:val="007D48F8"/>
    <w:rsid w:val="007F46CA"/>
    <w:rsid w:val="00801914"/>
    <w:rsid w:val="008101C0"/>
    <w:rsid w:val="008108BE"/>
    <w:rsid w:val="0083698D"/>
    <w:rsid w:val="00853F84"/>
    <w:rsid w:val="00864451"/>
    <w:rsid w:val="00875DE1"/>
    <w:rsid w:val="0089775E"/>
    <w:rsid w:val="008A41B5"/>
    <w:rsid w:val="008A4F25"/>
    <w:rsid w:val="008A5836"/>
    <w:rsid w:val="008A7CD6"/>
    <w:rsid w:val="008B7F6A"/>
    <w:rsid w:val="008C45D0"/>
    <w:rsid w:val="008E0793"/>
    <w:rsid w:val="008F1B2F"/>
    <w:rsid w:val="008F4357"/>
    <w:rsid w:val="00916450"/>
    <w:rsid w:val="0091735D"/>
    <w:rsid w:val="009279BD"/>
    <w:rsid w:val="00930396"/>
    <w:rsid w:val="00963480"/>
    <w:rsid w:val="00983F59"/>
    <w:rsid w:val="0098424D"/>
    <w:rsid w:val="00992E7A"/>
    <w:rsid w:val="00995B3B"/>
    <w:rsid w:val="009A333F"/>
    <w:rsid w:val="009A7ED3"/>
    <w:rsid w:val="009B1985"/>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C5886"/>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9158E"/>
    <w:rsid w:val="00CB0B0E"/>
    <w:rsid w:val="00CB2D92"/>
    <w:rsid w:val="00CB7E45"/>
    <w:rsid w:val="00CC13BA"/>
    <w:rsid w:val="00CD2C52"/>
    <w:rsid w:val="00CD5717"/>
    <w:rsid w:val="00CF2E83"/>
    <w:rsid w:val="00D10891"/>
    <w:rsid w:val="00D233B1"/>
    <w:rsid w:val="00D23A2C"/>
    <w:rsid w:val="00D32CDD"/>
    <w:rsid w:val="00D378E4"/>
    <w:rsid w:val="00D435E4"/>
    <w:rsid w:val="00D46D28"/>
    <w:rsid w:val="00D50E5E"/>
    <w:rsid w:val="00D76053"/>
    <w:rsid w:val="00D84985"/>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77752"/>
    <w:rsid w:val="00E94CBA"/>
    <w:rsid w:val="00E96847"/>
    <w:rsid w:val="00EB2942"/>
    <w:rsid w:val="00EB7AD8"/>
    <w:rsid w:val="00EC04FC"/>
    <w:rsid w:val="00ED3919"/>
    <w:rsid w:val="00ED39DA"/>
    <w:rsid w:val="00EF1311"/>
    <w:rsid w:val="00EF5678"/>
    <w:rsid w:val="00F07DA4"/>
    <w:rsid w:val="00F13990"/>
    <w:rsid w:val="00F35F48"/>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451"/>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024748203">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EE07-0BFD-4318-B974-9A2C66FE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13425</Words>
  <Characters>76527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cp:revision>
  <dcterms:created xsi:type="dcterms:W3CDTF">2014-06-24T01:20:00Z</dcterms:created>
  <dcterms:modified xsi:type="dcterms:W3CDTF">2014-06-24T02:15:00Z</dcterms:modified>
</cp:coreProperties>
</file>