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w:t>
      </w:r>
      <w:r w:rsidR="00DD3786">
        <w:rPr>
          <w:rFonts w:ascii="Times New Roman" w:hAnsi="Times New Roman" w:cs="Times New Roman"/>
        </w:rPr>
        <w:t xml:space="preserve">С </w:t>
      </w:r>
      <w:proofErr w:type="spellStart"/>
      <w:r w:rsidR="00DD3786">
        <w:rPr>
          <w:rFonts w:ascii="Times New Roman" w:hAnsi="Times New Roman" w:cs="Times New Roman"/>
        </w:rPr>
        <w:t>____________О.Ю.Васильев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172806">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905319">
        <w:rPr>
          <w:rFonts w:ascii="Times New Roman" w:hAnsi="Times New Roman" w:cs="Times New Roman"/>
        </w:rPr>
        <w:t>5</w:t>
      </w:r>
      <w:r w:rsidR="00DB736F">
        <w:rPr>
          <w:rFonts w:ascii="Times New Roman" w:hAnsi="Times New Roman" w:cs="Times New Roman"/>
        </w:rPr>
        <w:t xml:space="preserve"> "     ноября </w:t>
      </w:r>
      <w:r w:rsidR="00DD3786">
        <w:rPr>
          <w:rFonts w:ascii="Times New Roman" w:hAnsi="Times New Roman" w:cs="Times New Roman"/>
        </w:rPr>
        <w:t xml:space="preserve"> </w:t>
      </w:r>
      <w:r>
        <w:rPr>
          <w:rFonts w:ascii="Times New Roman" w:hAnsi="Times New Roman" w:cs="Times New Roman"/>
        </w:rPr>
        <w:t xml:space="preserve"> </w:t>
      </w:r>
      <w:r w:rsidR="00A233A0" w:rsidRPr="00A233A0">
        <w:rPr>
          <w:rFonts w:ascii="Times New Roman" w:hAnsi="Times New Roman" w:cs="Times New Roman"/>
        </w:rPr>
        <w:t>2014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233A0" w:rsidRPr="00A233A0">
        <w:rPr>
          <w:rFonts w:ascii="Times New Roman" w:hAnsi="Times New Roman" w:cs="Times New Roman"/>
          <w:b/>
          <w:bCs/>
        </w:rPr>
        <w:t>, 2014 г.</w:t>
      </w:r>
      <w:r w:rsidR="00F07DA4">
        <w:rPr>
          <w:rFonts w:ascii="Times New Roman" w:hAnsi="Times New Roman" w:cs="Times New Roman"/>
          <w:b/>
          <w:bCs/>
        </w:rPr>
        <w:t xml:space="preserve">                                                    Реестровый номер аукциона ЭА- </w:t>
      </w:r>
      <w:r w:rsidR="0077799E">
        <w:rPr>
          <w:rFonts w:ascii="Times New Roman" w:hAnsi="Times New Roman" w:cs="Times New Roman"/>
          <w:b/>
          <w:bCs/>
        </w:rPr>
        <w:t>59</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172806" w:rsidRPr="00172806" w:rsidRDefault="00F07DA4" w:rsidP="00172806">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F3282C">
        <w:rPr>
          <w:rFonts w:ascii="Times New Roman" w:eastAsia="Times New Roman" w:hAnsi="Times New Roman" w:cs="Times New Roman"/>
          <w:b/>
          <w:i/>
          <w:lang w:eastAsia="ru-RU"/>
        </w:rPr>
        <w:t>Поставка книжного сканера для библиотеки СГУПС</w:t>
      </w:r>
      <w:r w:rsidR="00DD3786">
        <w:rPr>
          <w:rFonts w:ascii="Times New Roman" w:eastAsia="Times New Roman" w:hAnsi="Times New Roman" w:cs="Times New Roman"/>
          <w:b/>
          <w:i/>
          <w:lang w:eastAsia="ru-RU"/>
        </w:rPr>
        <w:t>.</w:t>
      </w:r>
    </w:p>
    <w:p w:rsidR="00D50E5E" w:rsidRDefault="00D50E5E" w:rsidP="00172806">
      <w:pPr>
        <w:widowControl w:val="0"/>
        <w:autoSpaceDE w:val="0"/>
        <w:autoSpaceDN w:val="0"/>
        <w:adjustRightInd w:val="0"/>
        <w:spacing w:after="0" w:line="240" w:lineRule="auto"/>
        <w:jc w:val="both"/>
        <w:rPr>
          <w:rFonts w:ascii="Times New Roman" w:hAnsi="Times New Roman" w:cs="Times New Roman"/>
          <w:b/>
          <w:bCs/>
        </w:rPr>
      </w:pP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0562E6" w:rsidRDefault="000562E6" w:rsidP="000562E6">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r>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8108BE">
        <w:rPr>
          <w:rFonts w:ascii="Times New Roman" w:hAnsi="Times New Roman" w:cs="Times New Roman"/>
          <w:b/>
        </w:rPr>
        <w:t>тол</w:t>
      </w:r>
      <w:r>
        <w:rPr>
          <w:rFonts w:ascii="Times New Roman" w:hAnsi="Times New Roman" w:cs="Times New Roman"/>
          <w:b/>
        </w:rPr>
        <w:t xml:space="preserve">ько  субъектов малого </w:t>
      </w:r>
      <w:r w:rsidRPr="008108BE">
        <w:rPr>
          <w:rFonts w:ascii="Times New Roman" w:hAnsi="Times New Roman" w:cs="Times New Roman"/>
          <w:b/>
        </w:rPr>
        <w:t xml:space="preserve"> предпринимательства и  социально ориентированные некоммерческие организации</w:t>
      </w:r>
      <w:r>
        <w:rPr>
          <w:rFonts w:ascii="Times New Roman" w:hAnsi="Times New Roman" w:cs="Times New Roman"/>
          <w:b/>
        </w:rPr>
        <w:t>.</w:t>
      </w:r>
    </w:p>
    <w:p w:rsidR="000562E6" w:rsidRDefault="000562E6" w:rsidP="000562E6">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Pr>
          <w:rFonts w:ascii="Times New Roman" w:hAnsi="Times New Roman" w:cs="Times New Roman"/>
          <w:bCs/>
        </w:rPr>
        <w:t xml:space="preserve">К субъектам малого </w:t>
      </w:r>
      <w:r w:rsidRPr="008108BE">
        <w:rPr>
          <w:rFonts w:ascii="Times New Roman" w:hAnsi="Times New Roman" w:cs="Times New Roman"/>
          <w:bCs/>
        </w:rPr>
        <w:t xml:space="preserve"> предпринимательства относятся внесенные в единый государственный реестр юридических лиц потребительские кооперативы и </w:t>
      </w:r>
      <w:hyperlink r:id="rId6" w:history="1">
        <w:r w:rsidRPr="008108BE">
          <w:rPr>
            <w:rStyle w:val="a4"/>
            <w:rFonts w:ascii="Times New Roman" w:hAnsi="Times New Roman" w:cs="Times New Roman"/>
            <w:bCs/>
            <w:color w:val="auto"/>
            <w:u w:val="none"/>
          </w:rPr>
          <w:t>коммерческие организации</w:t>
        </w:r>
      </w:hyperlink>
      <w:r w:rsidRPr="008108BE">
        <w:rPr>
          <w:rFonts w:ascii="Times New Roman" w:hAnsi="Times New Roman" w:cs="Times New Roman"/>
          <w:bCs/>
        </w:rPr>
        <w:t xml:space="preserve">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w:t>
      </w:r>
      <w:r>
        <w:rPr>
          <w:rFonts w:ascii="Times New Roman" w:hAnsi="Times New Roman" w:cs="Times New Roman"/>
          <w:bCs/>
        </w:rPr>
        <w:t>еского лица</w:t>
      </w:r>
      <w:r w:rsidRPr="008108BE">
        <w:rPr>
          <w:rFonts w:ascii="Times New Roman" w:hAnsi="Times New Roman" w:cs="Times New Roman"/>
          <w:bCs/>
        </w:rPr>
        <w:t>, крестьянские (фермерские) хозяйства, соответствующие</w:t>
      </w:r>
      <w:r>
        <w:rPr>
          <w:rFonts w:ascii="Times New Roman" w:hAnsi="Times New Roman" w:cs="Times New Roman"/>
          <w:bCs/>
        </w:rPr>
        <w:t xml:space="preserve"> условиям, предусмотренным </w:t>
      </w:r>
      <w:r w:rsidRPr="008F4357">
        <w:rPr>
          <w:rFonts w:ascii="Times New Roman" w:hAnsi="Times New Roman" w:cs="Times New Roman"/>
        </w:rPr>
        <w:t xml:space="preserve"> </w:t>
      </w:r>
      <w:hyperlink r:id="rId7" w:history="1">
        <w:r w:rsidRPr="008F4357">
          <w:rPr>
            <w:rStyle w:val="a4"/>
            <w:rFonts w:ascii="Times New Roman" w:hAnsi="Times New Roman" w:cs="Times New Roman"/>
            <w:bCs/>
            <w:color w:val="auto"/>
            <w:u w:val="none"/>
          </w:rPr>
          <w:t>ст. 4</w:t>
        </w:r>
      </w:hyperlink>
      <w:r w:rsidRPr="008F4357">
        <w:rPr>
          <w:rFonts w:ascii="Times New Roman" w:hAnsi="Times New Roman" w:cs="Times New Roman"/>
          <w:bCs/>
        </w:rPr>
        <w:t xml:space="preserve">  Федерального закона от 24.07.2007 N 209-ФЗ "О развитии малого</w:t>
      </w:r>
      <w:proofErr w:type="gramEnd"/>
      <w:r w:rsidRPr="008F4357">
        <w:rPr>
          <w:rFonts w:ascii="Times New Roman" w:hAnsi="Times New Roman" w:cs="Times New Roman"/>
          <w:bCs/>
        </w:rPr>
        <w:t xml:space="preserve"> и среднего предпринимательства в Российской Федерации</w:t>
      </w:r>
      <w:r>
        <w:rPr>
          <w:rFonts w:ascii="Times New Roman" w:hAnsi="Times New Roman" w:cs="Times New Roman"/>
          <w:bCs/>
        </w:rPr>
        <w:t>.</w:t>
      </w:r>
    </w:p>
    <w:p w:rsidR="000562E6" w:rsidRPr="008F4357" w:rsidRDefault="000562E6" w:rsidP="000562E6">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r w:rsidRPr="008F4357">
        <w:rPr>
          <w:rFonts w:ascii="Times New Roman" w:hAnsi="Times New Roman" w:cs="Times New Roman"/>
          <w:bCs/>
        </w:rPr>
        <w:t xml:space="preserve">К социально ориентированным некоммерческим организациям </w:t>
      </w:r>
      <w:r>
        <w:rPr>
          <w:rFonts w:ascii="Times New Roman" w:hAnsi="Times New Roman" w:cs="Times New Roman"/>
          <w:bCs/>
        </w:rPr>
        <w:t>относятся некоммерческие организации</w:t>
      </w:r>
      <w:r w:rsidRPr="008F4357">
        <w:rPr>
          <w:rFonts w:ascii="Times New Roman" w:hAnsi="Times New Roman" w:cs="Times New Roman"/>
          <w:bCs/>
        </w:rPr>
        <w:t>, осуществляющие</w:t>
      </w:r>
      <w:r>
        <w:rPr>
          <w:rFonts w:ascii="Times New Roman" w:hAnsi="Times New Roman" w:cs="Times New Roman"/>
          <w:bCs/>
        </w:rPr>
        <w:t xml:space="preserve"> в соответствии с учредительными документами</w:t>
      </w:r>
      <w:r w:rsidRPr="008F4357">
        <w:rPr>
          <w:rFonts w:ascii="Times New Roman" w:hAnsi="Times New Roman" w:cs="Times New Roman"/>
          <w:bCs/>
        </w:rPr>
        <w:t xml:space="preserve"> виды деятельности, предусмотренные </w:t>
      </w:r>
      <w:hyperlink r:id="rId8" w:history="1">
        <w:r w:rsidRPr="008F4357">
          <w:rPr>
            <w:rStyle w:val="a4"/>
            <w:rFonts w:ascii="Times New Roman" w:hAnsi="Times New Roman" w:cs="Times New Roman"/>
            <w:bCs/>
            <w:color w:val="auto"/>
            <w:u w:val="none"/>
          </w:rPr>
          <w:t>п. 1 ст. 31.1</w:t>
        </w:r>
      </w:hyperlink>
      <w:r w:rsidRPr="008F4357">
        <w:rPr>
          <w:rFonts w:ascii="Times New Roman" w:hAnsi="Times New Roman" w:cs="Times New Roman"/>
          <w:bCs/>
        </w:rPr>
        <w:t xml:space="preserve"> Федерального закона от 12.01.1996 N 7-ФЗ "О некоммерческих организациях"</w:t>
      </w:r>
      <w:r w:rsidRPr="008F4357">
        <w:rPr>
          <w:rFonts w:ascii="Times New Roman" w:hAnsi="Times New Roman" w:cs="Times New Roman"/>
        </w:rPr>
        <w:t xml:space="preserve"> </w:t>
      </w:r>
      <w:r w:rsidRPr="008F4357">
        <w:rPr>
          <w:rFonts w:ascii="Times New Roman" w:hAnsi="Times New Roman" w:cs="Times New Roman"/>
          <w:bCs/>
        </w:rPr>
        <w:t xml:space="preserve">(за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w:t>
      </w:r>
      <w:r>
        <w:rPr>
          <w:rFonts w:ascii="Times New Roman" w:hAnsi="Times New Roman" w:cs="Times New Roman"/>
          <w:bCs/>
        </w:rPr>
        <w:t>или муниципальные образования).</w:t>
      </w:r>
    </w:p>
    <w:p w:rsidR="000562E6" w:rsidRDefault="000562E6" w:rsidP="000562E6">
      <w:pPr>
        <w:widowControl w:val="0"/>
        <w:autoSpaceDE w:val="0"/>
        <w:autoSpaceDN w:val="0"/>
        <w:adjustRightInd w:val="0"/>
        <w:spacing w:after="0" w:line="240" w:lineRule="auto"/>
        <w:jc w:val="both"/>
        <w:rPr>
          <w:rFonts w:ascii="Times New Roman" w:hAnsi="Times New Roman" w:cs="Times New Roman"/>
          <w:bCs/>
        </w:rPr>
      </w:pPr>
    </w:p>
    <w:p w:rsidR="008E0793" w:rsidRPr="00153B73" w:rsidRDefault="008E0793" w:rsidP="008E0793">
      <w:pPr>
        <w:widowControl w:val="0"/>
        <w:autoSpaceDE w:val="0"/>
        <w:autoSpaceDN w:val="0"/>
        <w:adjustRightInd w:val="0"/>
        <w:spacing w:after="0" w:line="240" w:lineRule="auto"/>
        <w:jc w:val="both"/>
        <w:rPr>
          <w:rFonts w:ascii="Times New Roman" w:hAnsi="Times New Roman" w:cs="Times New Roman"/>
        </w:rPr>
      </w:pP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w:t>
      </w:r>
      <w:r w:rsidR="004227C5" w:rsidRPr="004227C5">
        <w:rPr>
          <w:rFonts w:ascii="Times New Roman" w:hAnsi="Times New Roman" w:cs="Times New Roman"/>
        </w:rPr>
        <w:lastRenderedPageBreak/>
        <w:t>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9"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10"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lastRenderedPageBreak/>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w:t>
      </w:r>
      <w:r w:rsidR="0059523D" w:rsidRPr="00A233A0">
        <w:rPr>
          <w:rFonts w:ascii="Times New Roman" w:hAnsi="Times New Roman" w:cs="Times New Roman"/>
        </w:rPr>
        <w:lastRenderedPageBreak/>
        <w:t xml:space="preserve">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11"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w:t>
      </w:r>
      <w:r w:rsidR="006717FB" w:rsidRPr="006717FB">
        <w:rPr>
          <w:rFonts w:ascii="Times New Roman" w:hAnsi="Times New Roman" w:cs="Times New Roman"/>
        </w:rPr>
        <w:lastRenderedPageBreak/>
        <w:t>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2"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3"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xml:space="preserve">, информирует в письменной форме или в форме электронного документа об </w:t>
      </w:r>
      <w:r w:rsidRPr="00385B5F">
        <w:rPr>
          <w:rFonts w:ascii="Times New Roman" w:hAnsi="Times New Roman" w:cs="Times New Roman"/>
        </w:rPr>
        <w:lastRenderedPageBreak/>
        <w:t>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lastRenderedPageBreak/>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w:t>
      </w:r>
      <w:r w:rsidR="00A233A0" w:rsidRPr="00A233A0">
        <w:rPr>
          <w:rFonts w:ascii="Times New Roman" w:hAnsi="Times New Roman" w:cs="Times New Roman"/>
        </w:rPr>
        <w:lastRenderedPageBreak/>
        <w:t xml:space="preserve">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876CCD" w:rsidRPr="00282836" w:rsidRDefault="00694609" w:rsidP="00876CCD">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w:t>
      </w:r>
      <w:r w:rsidR="00876CCD">
        <w:rPr>
          <w:rFonts w:ascii="Times New Roman" w:hAnsi="Times New Roman" w:cs="Times New Roman"/>
        </w:rPr>
        <w:t>10.7.</w:t>
      </w:r>
      <w:r w:rsidR="00876CCD" w:rsidRPr="00282836">
        <w:rPr>
          <w:rFonts w:ascii="Times New Roman" w:hAnsi="Times New Roman" w:cs="Times New Roman"/>
        </w:rPr>
        <w:t xml:space="preserve"> </w:t>
      </w:r>
      <w:proofErr w:type="gramStart"/>
      <w:r w:rsidR="00876CCD" w:rsidRPr="00282836">
        <w:rPr>
          <w:rFonts w:ascii="Times New Roman" w:hAnsi="Times New Roman" w:cs="Times New Roman"/>
        </w:rPr>
        <w:t xml:space="preserve">Решение заказчика об одностороннем отказе от исполнения контракта </w:t>
      </w:r>
      <w:r w:rsidR="00876CCD" w:rsidRPr="00433BF6">
        <w:rPr>
          <w:rFonts w:ascii="Times New Roman" w:hAnsi="Times New Roman" w:cs="Times New Roman"/>
          <w:b/>
          <w:bCs/>
        </w:rPr>
        <w:t>не позднее чем в течение трех рабочих дней с даты</w:t>
      </w:r>
      <w:r w:rsidR="00876CCD" w:rsidRPr="00433BF6">
        <w:rPr>
          <w:rFonts w:ascii="Times New Roman" w:hAnsi="Times New Roman" w:cs="Times New Roman"/>
          <w:bCs/>
        </w:rPr>
        <w:t xml:space="preserve"> </w:t>
      </w:r>
      <w:r w:rsidR="00876CCD"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876CCD" w:rsidRPr="00282836">
        <w:rPr>
          <w:rFonts w:ascii="Times New Roman" w:hAnsi="Times New Roman" w:cs="Times New Roman"/>
        </w:rPr>
        <w:t xml:space="preserve"> с использованием иных сре</w:t>
      </w:r>
      <w:proofErr w:type="gramStart"/>
      <w:r w:rsidR="00876CCD" w:rsidRPr="00282836">
        <w:rPr>
          <w:rFonts w:ascii="Times New Roman" w:hAnsi="Times New Roman" w:cs="Times New Roman"/>
        </w:rPr>
        <w:t>дств св</w:t>
      </w:r>
      <w:proofErr w:type="gramEnd"/>
      <w:r w:rsidR="00876CCD"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00876CCD">
        <w:rPr>
          <w:rFonts w:ascii="Times New Roman" w:hAnsi="Times New Roman" w:cs="Times New Roman"/>
        </w:rPr>
        <w:t>данных требований</w:t>
      </w:r>
      <w:r w:rsidR="00876CCD"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876CCD"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876CCD"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w:t>
      </w:r>
      <w:r w:rsidR="00282836" w:rsidRPr="00282836">
        <w:rPr>
          <w:rFonts w:ascii="Times New Roman" w:hAnsi="Times New Roman" w:cs="Times New Roman"/>
        </w:rPr>
        <w:lastRenderedPageBreak/>
        <w:t>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C415D5" w:rsidRPr="00A233A0" w:rsidTr="000562E6">
        <w:trPr>
          <w:trHeight w:val="740"/>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72806" w:rsidRDefault="00DD3786" w:rsidP="00F3282C">
            <w:pPr>
              <w:shd w:val="clear" w:color="auto" w:fill="FFFFFF"/>
              <w:snapToGri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Поставка </w:t>
            </w:r>
            <w:r w:rsidR="00F3282C">
              <w:rPr>
                <w:rFonts w:ascii="Times New Roman" w:eastAsia="Times New Roman" w:hAnsi="Times New Roman" w:cs="Times New Roman"/>
                <w:sz w:val="20"/>
                <w:szCs w:val="20"/>
                <w:lang w:eastAsia="ru-RU"/>
              </w:rPr>
              <w:t>книжного сканера для библиотеки СГУПС</w:t>
            </w:r>
            <w:r>
              <w:rPr>
                <w:rFonts w:ascii="Times New Roman" w:eastAsia="Times New Roman" w:hAnsi="Times New Roman" w:cs="Times New Roman"/>
                <w:sz w:val="20"/>
                <w:szCs w:val="20"/>
                <w:lang w:eastAsia="ru-RU"/>
              </w:rPr>
              <w:t>.</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475733" w:rsidP="00C415D5">
            <w:pPr>
              <w:widowControl w:val="0"/>
              <w:autoSpaceDE w:val="0"/>
              <w:autoSpaceDN w:val="0"/>
              <w:adjustRightInd w:val="0"/>
              <w:spacing w:after="0" w:line="240" w:lineRule="auto"/>
              <w:rPr>
                <w:rFonts w:ascii="Times New Roman" w:hAnsi="Times New Roman" w:cs="Times New Roman"/>
                <w:sz w:val="20"/>
                <w:szCs w:val="20"/>
              </w:rPr>
            </w:pPr>
            <w:hyperlink r:id="rId14"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0562E6"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w:t>
            </w:r>
            <w:r w:rsidR="00DD3786">
              <w:rPr>
                <w:rFonts w:ascii="Times New Roman" w:hAnsi="Times New Roman" w:cs="Times New Roman"/>
                <w:b/>
                <w:bCs/>
                <w:sz w:val="20"/>
                <w:szCs w:val="20"/>
              </w:rPr>
              <w:t>иентированные некоммерческие орг</w:t>
            </w:r>
            <w:r>
              <w:rPr>
                <w:rFonts w:ascii="Times New Roman" w:hAnsi="Times New Roman" w:cs="Times New Roman"/>
                <w:b/>
                <w:bCs/>
                <w:sz w:val="20"/>
                <w:szCs w:val="20"/>
              </w:rPr>
              <w:t>анизации.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72806" w:rsidRDefault="00DB736F" w:rsidP="00F3282C">
            <w:pPr>
              <w:shd w:val="clear" w:color="auto" w:fill="FFFFFF"/>
              <w:snapToGri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Поставка </w:t>
            </w:r>
            <w:r w:rsidR="00F3282C">
              <w:rPr>
                <w:rFonts w:ascii="Times New Roman" w:eastAsia="Times New Roman" w:hAnsi="Times New Roman" w:cs="Times New Roman"/>
                <w:sz w:val="20"/>
                <w:szCs w:val="20"/>
                <w:lang w:eastAsia="ru-RU"/>
              </w:rPr>
              <w:t>книжного сканера</w:t>
            </w:r>
            <w:r w:rsidR="00DD3786">
              <w:rPr>
                <w:rFonts w:ascii="Times New Roman" w:eastAsia="Times New Roman" w:hAnsi="Times New Roman" w:cs="Times New Roman"/>
                <w:sz w:val="20"/>
                <w:szCs w:val="20"/>
                <w:lang w:eastAsia="ru-RU"/>
              </w:rPr>
              <w:t>.</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0562E6" w:rsidRDefault="00F3282C"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30.02.16.150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DB736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310</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0055D3" w:rsidP="00F3282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F3282C">
              <w:rPr>
                <w:rFonts w:ascii="Times New Roman" w:hAnsi="Times New Roman" w:cs="Times New Roman"/>
                <w:sz w:val="20"/>
                <w:szCs w:val="20"/>
              </w:rPr>
              <w:t xml:space="preserve">Профессиональный книжный сканер </w:t>
            </w:r>
            <w:r w:rsidR="00DD3786">
              <w:rPr>
                <w:rFonts w:ascii="Times New Roman" w:hAnsi="Times New Roman" w:cs="Times New Roman"/>
                <w:sz w:val="20"/>
                <w:szCs w:val="20"/>
              </w:rPr>
              <w:t xml:space="preserve"> </w:t>
            </w:r>
            <w:r w:rsidR="000562E6">
              <w:rPr>
                <w:rFonts w:ascii="Times New Roman" w:hAnsi="Times New Roman" w:cs="Times New Roman"/>
                <w:sz w:val="20"/>
                <w:szCs w:val="20"/>
              </w:rPr>
              <w:t>с</w:t>
            </w:r>
            <w:r w:rsidR="00DD3786">
              <w:rPr>
                <w:rFonts w:ascii="Times New Roman" w:hAnsi="Times New Roman" w:cs="Times New Roman"/>
                <w:sz w:val="20"/>
                <w:szCs w:val="20"/>
              </w:rPr>
              <w:t>огласно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DB736F"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1 шт.</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2158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гарантийный срок </w:t>
            </w:r>
            <w:r w:rsidR="00DB736F">
              <w:rPr>
                <w:rFonts w:ascii="Times New Roman" w:hAnsi="Times New Roman" w:cs="Times New Roman"/>
                <w:sz w:val="20"/>
                <w:szCs w:val="20"/>
              </w:rPr>
              <w:t xml:space="preserve">не </w:t>
            </w:r>
            <w:r w:rsidR="00F3282C">
              <w:rPr>
                <w:rFonts w:ascii="Times New Roman" w:hAnsi="Times New Roman" w:cs="Times New Roman"/>
                <w:sz w:val="20"/>
                <w:szCs w:val="20"/>
              </w:rPr>
              <w:t>менее 36</w:t>
            </w:r>
            <w:r w:rsidR="002158E1">
              <w:rPr>
                <w:rFonts w:ascii="Times New Roman" w:hAnsi="Times New Roman" w:cs="Times New Roman"/>
                <w:sz w:val="20"/>
                <w:szCs w:val="20"/>
              </w:rPr>
              <w:t xml:space="preserve"> месяцев</w:t>
            </w:r>
          </w:p>
          <w:p w:rsidR="000562E6" w:rsidRPr="002158E1" w:rsidRDefault="000562E6" w:rsidP="000562E6">
            <w:pPr>
              <w:spacing w:after="0" w:line="240" w:lineRule="auto"/>
              <w:jc w:val="both"/>
              <w:rPr>
                <w:rFonts w:ascii="Times New Roman" w:hAnsi="Times New Roman" w:cs="Times New Roman"/>
              </w:rPr>
            </w:pPr>
          </w:p>
          <w:p w:rsidR="002158E1" w:rsidRPr="002158E1" w:rsidRDefault="002158E1" w:rsidP="002158E1">
            <w:pPr>
              <w:spacing w:after="0" w:line="240" w:lineRule="auto"/>
              <w:jc w:val="both"/>
              <w:rPr>
                <w:rFonts w:ascii="Times New Roman" w:hAnsi="Times New Roman" w:cs="Times New Roman"/>
              </w:rPr>
            </w:pP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213962" w:rsidRDefault="00CC09FE" w:rsidP="00213962">
            <w:pPr>
              <w:widowControl w:val="0"/>
              <w:suppressAutoHyphen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весь объем поставляемого товара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72806" w:rsidRDefault="00DD3786" w:rsidP="00F3282C">
            <w:pPr>
              <w:pStyle w:val="ae"/>
              <w:jc w:val="both"/>
              <w:rPr>
                <w:rFonts w:ascii="Times New Roman" w:hAnsi="Times New Roman" w:cs="Times New Roman"/>
                <w:sz w:val="18"/>
                <w:szCs w:val="18"/>
              </w:rPr>
            </w:pPr>
            <w:r>
              <w:rPr>
                <w:rFonts w:ascii="Times New Roman" w:hAnsi="Times New Roman" w:cs="Times New Roman"/>
                <w:sz w:val="18"/>
                <w:szCs w:val="18"/>
              </w:rPr>
              <w:t>630149 г.</w:t>
            </w:r>
            <w:r w:rsidR="000562E6">
              <w:rPr>
                <w:rFonts w:ascii="Times New Roman" w:hAnsi="Times New Roman" w:cs="Times New Roman"/>
                <w:sz w:val="18"/>
                <w:szCs w:val="18"/>
              </w:rPr>
              <w:t xml:space="preserve"> Новосибирск ул. </w:t>
            </w:r>
            <w:r>
              <w:rPr>
                <w:rFonts w:ascii="Times New Roman" w:hAnsi="Times New Roman" w:cs="Times New Roman"/>
                <w:sz w:val="18"/>
                <w:szCs w:val="18"/>
              </w:rPr>
              <w:t>Дуси Ковальчук 191</w:t>
            </w:r>
            <w:r w:rsidR="00F3282C">
              <w:rPr>
                <w:rFonts w:ascii="Times New Roman" w:hAnsi="Times New Roman" w:cs="Times New Roman"/>
                <w:sz w:val="18"/>
                <w:szCs w:val="18"/>
              </w:rPr>
              <w:t xml:space="preserve"> библиотека</w:t>
            </w:r>
            <w:r w:rsidR="003C73D6">
              <w:rPr>
                <w:rFonts w:ascii="Times New Roman" w:hAnsi="Times New Roman" w:cs="Times New Roman"/>
                <w:sz w:val="18"/>
                <w:szCs w:val="18"/>
              </w:rPr>
              <w:t xml:space="preserve"> СГУПС</w:t>
            </w:r>
            <w:r w:rsidR="00F3282C">
              <w:rPr>
                <w:rFonts w:ascii="Times New Roman" w:hAnsi="Times New Roman" w:cs="Times New Roman"/>
                <w:sz w:val="18"/>
                <w:szCs w:val="18"/>
              </w:rPr>
              <w:t xml:space="preserve">, ауд.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DB736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течение 10</w:t>
            </w:r>
            <w:r w:rsidR="00C415D5">
              <w:rPr>
                <w:rFonts w:ascii="Times New Roman" w:hAnsi="Times New Roman" w:cs="Times New Roman"/>
                <w:sz w:val="20"/>
                <w:szCs w:val="20"/>
              </w:rPr>
              <w:t xml:space="preserve"> 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FE7593"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496 333,40 </w:t>
            </w:r>
            <w:r w:rsidR="003C0632">
              <w:rPr>
                <w:rFonts w:ascii="Times New Roman" w:hAnsi="Times New Roman" w:cs="Times New Roman"/>
                <w:b/>
                <w:sz w:val="20"/>
                <w:szCs w:val="20"/>
              </w:rPr>
              <w:t xml:space="preserve"> </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DD3786" w:rsidRDefault="001B53B3" w:rsidP="00DD378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DD3786" w:rsidRPr="00A233A0">
              <w:rPr>
                <w:rFonts w:ascii="Times New Roman" w:hAnsi="Times New Roman" w:cs="Times New Roman"/>
                <w:sz w:val="20"/>
                <w:szCs w:val="20"/>
              </w:rPr>
              <w:t xml:space="preserve">начальная (максимальная) цена контракта на </w:t>
            </w:r>
            <w:r w:rsidR="00DD3786">
              <w:rPr>
                <w:rFonts w:ascii="Times New Roman" w:hAnsi="Times New Roman" w:cs="Times New Roman"/>
                <w:sz w:val="20"/>
                <w:szCs w:val="20"/>
              </w:rPr>
              <w:t xml:space="preserve">поставку </w:t>
            </w:r>
            <w:r w:rsidR="00F3282C">
              <w:rPr>
                <w:rFonts w:ascii="Times New Roman" w:hAnsi="Times New Roman" w:cs="Times New Roman"/>
                <w:sz w:val="20"/>
                <w:szCs w:val="20"/>
              </w:rPr>
              <w:t>книжного сканера</w:t>
            </w:r>
            <w:r w:rsidR="00DD3786">
              <w:rPr>
                <w:rFonts w:ascii="Times New Roman" w:hAnsi="Times New Roman" w:cs="Times New Roman"/>
                <w:sz w:val="20"/>
                <w:szCs w:val="20"/>
              </w:rPr>
              <w:t xml:space="preserve">  </w:t>
            </w:r>
            <w:r w:rsidR="00DD3786" w:rsidRPr="00A233A0">
              <w:rPr>
                <w:rFonts w:ascii="Times New Roman" w:hAnsi="Times New Roman" w:cs="Times New Roman"/>
                <w:sz w:val="20"/>
                <w:szCs w:val="20"/>
              </w:rPr>
              <w:t xml:space="preserve">определяется </w:t>
            </w:r>
            <w:r w:rsidR="00DD3786">
              <w:rPr>
                <w:rFonts w:ascii="Times New Roman" w:hAnsi="Times New Roman" w:cs="Times New Roman"/>
                <w:sz w:val="20"/>
                <w:szCs w:val="20"/>
              </w:rPr>
              <w:t xml:space="preserve">методом сопоставимых рыночных цен (анализ рынка)  </w:t>
            </w:r>
          </w:p>
          <w:p w:rsidR="00DD3786" w:rsidRPr="00A233A0" w:rsidRDefault="00DD3786" w:rsidP="00DD3786">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C415D5" w:rsidRPr="00A233A0" w:rsidRDefault="00C415D5" w:rsidP="000562E6">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средства бюджетного учреждения на 2014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Pr="00A233A0">
              <w:rPr>
                <w:rFonts w:ascii="Times New Roman" w:hAnsi="Times New Roman" w:cs="Times New Roman"/>
                <w:sz w:val="20"/>
                <w:szCs w:val="20"/>
              </w:rPr>
              <w:t xml:space="preserve"> на 2014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DD3786" w:rsidRDefault="00DD3786" w:rsidP="00DD3786">
            <w:pPr>
              <w:widowControl w:val="0"/>
              <w:suppressAutoHyphens/>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C415D5" w:rsidRPr="00DD3786" w:rsidRDefault="00DD3786" w:rsidP="00DD3786">
            <w:pPr>
              <w:widowControl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sz w:val="20"/>
                <w:szCs w:val="20"/>
                <w:lang w:eastAsia="ru-RU"/>
              </w:rPr>
              <w:t>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0562E6"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Предоставляются </w:t>
            </w:r>
            <w:r w:rsidRPr="00AD08D8">
              <w:rPr>
                <w:rFonts w:ascii="Times New Roman" w:hAnsi="Times New Roman" w:cs="Times New Roman"/>
                <w:sz w:val="20"/>
                <w:szCs w:val="20"/>
              </w:rPr>
              <w:t xml:space="preserve">преимущества </w:t>
            </w:r>
            <w:r>
              <w:rPr>
                <w:rFonts w:ascii="Times New Roman" w:hAnsi="Times New Roman" w:cs="Times New Roman"/>
                <w:sz w:val="20"/>
                <w:szCs w:val="20"/>
              </w:rPr>
              <w:t xml:space="preserve">субъектам малого предпринимательства и социально ориентированным </w:t>
            </w:r>
            <w:r w:rsidRPr="00963480">
              <w:rPr>
                <w:rFonts w:ascii="Times New Roman" w:hAnsi="Times New Roman" w:cs="Times New Roman"/>
                <w:b/>
                <w:bCs/>
                <w:sz w:val="20"/>
                <w:szCs w:val="20"/>
              </w:rPr>
              <w:t xml:space="preserve"> </w:t>
            </w:r>
            <w:r w:rsidRPr="00963480">
              <w:rPr>
                <w:rFonts w:ascii="Times New Roman" w:hAnsi="Times New Roman" w:cs="Times New Roman"/>
                <w:bCs/>
                <w:sz w:val="20"/>
                <w:szCs w:val="20"/>
              </w:rPr>
              <w:t>некоммерческим организациям</w:t>
            </w:r>
            <w:r>
              <w:rPr>
                <w:rFonts w:ascii="Times New Roman" w:hAnsi="Times New Roman" w:cs="Times New Roman"/>
                <w:b/>
                <w:bCs/>
                <w:sz w:val="20"/>
                <w:szCs w:val="20"/>
              </w:rPr>
              <w:t xml:space="preserve"> </w:t>
            </w:r>
            <w:r w:rsidRPr="00AD08D8">
              <w:rPr>
                <w:rFonts w:ascii="Times New Roman" w:hAnsi="Times New Roman" w:cs="Times New Roman"/>
                <w:sz w:val="20"/>
                <w:szCs w:val="20"/>
              </w:rPr>
              <w:t xml:space="preserve">в соответствии со </w:t>
            </w:r>
            <w:r>
              <w:rPr>
                <w:rFonts w:ascii="Times New Roman" w:hAnsi="Times New Roman" w:cs="Times New Roman"/>
                <w:sz w:val="20"/>
                <w:szCs w:val="20"/>
              </w:rPr>
              <w:t xml:space="preserve">статьей </w:t>
            </w:r>
            <w:hyperlink r:id="rId15" w:history="1">
              <w:r w:rsidRPr="00963480">
                <w:rPr>
                  <w:rStyle w:val="a4"/>
                  <w:rFonts w:ascii="Times New Roman" w:hAnsi="Times New Roman" w:cs="Times New Roman"/>
                  <w:color w:val="auto"/>
                  <w:sz w:val="20"/>
                  <w:szCs w:val="20"/>
                  <w:u w:val="none"/>
                </w:rPr>
                <w:t>30</w:t>
              </w:r>
            </w:hyperlink>
            <w:r w:rsidRPr="00963480">
              <w:rPr>
                <w:rFonts w:ascii="Times New Roman" w:hAnsi="Times New Roman" w:cs="Times New Roman"/>
                <w:sz w:val="20"/>
                <w:szCs w:val="20"/>
              </w:rPr>
              <w:t xml:space="preserve"> </w:t>
            </w:r>
            <w:r w:rsidRPr="00AD08D8">
              <w:rPr>
                <w:rFonts w:ascii="Times New Roman" w:hAnsi="Times New Roman" w:cs="Times New Roman"/>
                <w:sz w:val="20"/>
                <w:szCs w:val="20"/>
              </w:rPr>
              <w:t xml:space="preserve">Федерального закона №44-ФЗ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DB736F">
              <w:rPr>
                <w:rFonts w:ascii="Times New Roman" w:hAnsi="Times New Roman" w:cs="Times New Roman"/>
                <w:sz w:val="20"/>
                <w:szCs w:val="20"/>
              </w:rPr>
              <w:t xml:space="preserve">  </w:t>
            </w:r>
            <w:r w:rsidR="00905319">
              <w:rPr>
                <w:rFonts w:ascii="Times New Roman" w:hAnsi="Times New Roman" w:cs="Times New Roman"/>
                <w:sz w:val="20"/>
                <w:szCs w:val="20"/>
              </w:rPr>
              <w:t>6</w:t>
            </w:r>
            <w:r w:rsidR="00DB736F">
              <w:rPr>
                <w:rFonts w:ascii="Times New Roman" w:hAnsi="Times New Roman" w:cs="Times New Roman"/>
                <w:sz w:val="20"/>
                <w:szCs w:val="20"/>
              </w:rPr>
              <w:t xml:space="preserve">  </w:t>
            </w:r>
            <w:r w:rsidR="00DB736F" w:rsidRPr="00DB736F">
              <w:rPr>
                <w:rFonts w:ascii="Times New Roman" w:hAnsi="Times New Roman" w:cs="Times New Roman"/>
                <w:b/>
                <w:sz w:val="20"/>
                <w:szCs w:val="20"/>
              </w:rPr>
              <w:t>ноября</w:t>
            </w:r>
            <w:r w:rsidR="00DD3786" w:rsidRPr="00DB736F">
              <w:rPr>
                <w:rFonts w:ascii="Times New Roman" w:hAnsi="Times New Roman" w:cs="Times New Roman"/>
                <w:b/>
                <w:sz w:val="20"/>
                <w:szCs w:val="20"/>
              </w:rPr>
              <w:t xml:space="preserve"> </w:t>
            </w:r>
            <w:r w:rsidR="00C06CDF" w:rsidRPr="00DB736F">
              <w:rPr>
                <w:rFonts w:ascii="Times New Roman" w:hAnsi="Times New Roman" w:cs="Times New Roman"/>
                <w:b/>
                <w:sz w:val="20"/>
                <w:szCs w:val="20"/>
              </w:rPr>
              <w:t xml:space="preserve"> </w:t>
            </w:r>
            <w:r w:rsidRPr="009A7ED3">
              <w:rPr>
                <w:rFonts w:ascii="Times New Roman" w:hAnsi="Times New Roman" w:cs="Times New Roman"/>
                <w:b/>
                <w:sz w:val="20"/>
                <w:szCs w:val="20"/>
              </w:rPr>
              <w:t xml:space="preserve">  2014</w:t>
            </w:r>
            <w:r>
              <w:rPr>
                <w:rFonts w:ascii="Times New Roman" w:hAnsi="Times New Roman" w:cs="Times New Roman"/>
                <w:b/>
                <w:sz w:val="20"/>
                <w:szCs w:val="20"/>
              </w:rPr>
              <w:t xml:space="preserve">    по   </w:t>
            </w:r>
            <w:r w:rsidR="00DB736F">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5624E9">
              <w:rPr>
                <w:rFonts w:ascii="Times New Roman" w:hAnsi="Times New Roman" w:cs="Times New Roman"/>
                <w:b/>
                <w:sz w:val="20"/>
                <w:szCs w:val="20"/>
              </w:rPr>
              <w:t xml:space="preserve"> </w:t>
            </w:r>
            <w:r w:rsidR="00905319">
              <w:rPr>
                <w:rFonts w:ascii="Times New Roman" w:hAnsi="Times New Roman" w:cs="Times New Roman"/>
                <w:b/>
                <w:sz w:val="20"/>
                <w:szCs w:val="20"/>
              </w:rPr>
              <w:t>11</w:t>
            </w:r>
            <w:r w:rsidR="00DB736F">
              <w:rPr>
                <w:rFonts w:ascii="Times New Roman" w:hAnsi="Times New Roman" w:cs="Times New Roman"/>
                <w:b/>
                <w:sz w:val="20"/>
                <w:szCs w:val="20"/>
              </w:rPr>
              <w:t xml:space="preserve"> ноября</w:t>
            </w:r>
            <w:r w:rsidR="00DD3786">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9A7ED3">
              <w:rPr>
                <w:rFonts w:ascii="Times New Roman" w:hAnsi="Times New Roman" w:cs="Times New Roman"/>
                <w:b/>
                <w:sz w:val="20"/>
                <w:szCs w:val="20"/>
              </w:rPr>
              <w:t xml:space="preserve"> 2014г.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7C06FD" w:rsidRDefault="00C415D5" w:rsidP="007C06FD">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C415D5" w:rsidRPr="007C06FD" w:rsidRDefault="007C06FD" w:rsidP="00DD3786">
            <w:pPr>
              <w:pStyle w:val="ConsPlusNormal"/>
              <w:rPr>
                <w:rFonts w:ascii="Times New Roman" w:hAnsi="Times New Roman" w:cs="Times New Roman"/>
              </w:rPr>
            </w:pPr>
            <w:proofErr w:type="gramStart"/>
            <w:r>
              <w:rPr>
                <w:rFonts w:ascii="Times New Roman" w:hAnsi="Times New Roman" w:cs="Times New Roman"/>
              </w:rPr>
              <w:t xml:space="preserve">- </w:t>
            </w:r>
            <w:r w:rsidR="00DD3786">
              <w:rPr>
                <w:rFonts w:ascii="Times New Roman" w:hAnsi="Times New Roman" w:cs="Times New Roman"/>
              </w:rPr>
              <w:t xml:space="preserve">конкретные показатели поставляемого товара, </w:t>
            </w:r>
            <w:r w:rsidR="00DD3786" w:rsidRPr="000A5467">
              <w:rPr>
                <w:rFonts w:ascii="Times New Roman" w:hAnsi="Times New Roman" w:cs="Times New Roman"/>
              </w:rPr>
              <w:t>соответствующие значениям, установленным доку</w:t>
            </w:r>
            <w:r w:rsidR="00DD3786">
              <w:rPr>
                <w:rFonts w:ascii="Times New Roman" w:hAnsi="Times New Roman" w:cs="Times New Roman"/>
              </w:rPr>
              <w:t>ментацией об</w:t>
            </w:r>
            <w:r w:rsidR="00DD3786" w:rsidRPr="000A5467">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w:t>
            </w:r>
            <w:r w:rsidR="00DD3786">
              <w:rPr>
                <w:rFonts w:ascii="Times New Roman" w:hAnsi="Times New Roman" w:cs="Times New Roman"/>
              </w:rPr>
              <w:t>едлагаемого для поставки товара</w:t>
            </w:r>
            <w:r w:rsidR="00DD3786" w:rsidRPr="00914629">
              <w:rPr>
                <w:rFonts w:ascii="Times New Roman" w:hAnsi="Times New Roman" w:cs="Times New Roman"/>
              </w:rPr>
              <w:t>;</w:t>
            </w:r>
            <w:proofErr w:type="gramEnd"/>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 xml:space="preserve">наименование, фирменное наименование (при наличии), место нахождения, </w:t>
            </w:r>
            <w:r w:rsidRPr="000A5467">
              <w:rPr>
                <w:rFonts w:ascii="Times New Roman" w:hAnsi="Times New Roman" w:cs="Times New Roman"/>
                <w:sz w:val="20"/>
                <w:szCs w:val="20"/>
              </w:rPr>
              <w:lastRenderedPageBreak/>
              <w:t>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D12437" w:rsidRPr="00A233A0" w:rsidRDefault="00D12437" w:rsidP="00B27E4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декларацию о принадлежности</w:t>
            </w:r>
            <w:r w:rsidRPr="00626694">
              <w:rPr>
                <w:rFonts w:ascii="Times New Roman" w:hAnsi="Times New Roman" w:cs="Times New Roman"/>
                <w:sz w:val="20"/>
                <w:szCs w:val="20"/>
              </w:rPr>
              <w:t xml:space="preserve"> к субъектам малого предпринимательства или социально ориентированн</w:t>
            </w:r>
            <w:r>
              <w:rPr>
                <w:rFonts w:ascii="Times New Roman" w:hAnsi="Times New Roman" w:cs="Times New Roman"/>
                <w:sz w:val="20"/>
                <w:szCs w:val="20"/>
              </w:rPr>
              <w:t>ым некоммерческим организациям.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DB736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Pr>
                <w:rFonts w:ascii="Times New Roman" w:hAnsi="Times New Roman" w:cs="Times New Roman"/>
                <w:b/>
                <w:sz w:val="20"/>
                <w:szCs w:val="20"/>
              </w:rPr>
              <w:t xml:space="preserve"> </w:t>
            </w:r>
            <w:r w:rsidR="00905319">
              <w:rPr>
                <w:rFonts w:ascii="Times New Roman" w:hAnsi="Times New Roman" w:cs="Times New Roman"/>
                <w:b/>
                <w:sz w:val="20"/>
                <w:szCs w:val="20"/>
              </w:rPr>
              <w:t>13</w:t>
            </w:r>
            <w:r w:rsidR="00DD3786">
              <w:rPr>
                <w:rFonts w:ascii="Times New Roman" w:hAnsi="Times New Roman" w:cs="Times New Roman"/>
                <w:b/>
                <w:sz w:val="20"/>
                <w:szCs w:val="20"/>
              </w:rPr>
              <w:t xml:space="preserve">  »   </w:t>
            </w:r>
            <w:r w:rsidR="00DB736F">
              <w:rPr>
                <w:rFonts w:ascii="Times New Roman" w:hAnsi="Times New Roman" w:cs="Times New Roman"/>
                <w:b/>
                <w:sz w:val="20"/>
                <w:szCs w:val="20"/>
              </w:rPr>
              <w:t>ноября</w:t>
            </w:r>
            <w:r w:rsidR="00DD3786">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9A7ED3">
              <w:rPr>
                <w:rFonts w:ascii="Times New Roman" w:hAnsi="Times New Roman" w:cs="Times New Roman"/>
                <w:b/>
                <w:sz w:val="20"/>
                <w:szCs w:val="20"/>
              </w:rPr>
              <w:t xml:space="preserve">  2014</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6A3D5A">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DD3786">
              <w:rPr>
                <w:rFonts w:ascii="Times New Roman" w:hAnsi="Times New Roman" w:cs="Times New Roman"/>
                <w:b/>
                <w:sz w:val="20"/>
                <w:szCs w:val="20"/>
              </w:rPr>
              <w:t xml:space="preserve"> </w:t>
            </w:r>
            <w:r w:rsidR="00905319">
              <w:rPr>
                <w:rFonts w:ascii="Times New Roman" w:hAnsi="Times New Roman" w:cs="Times New Roman"/>
                <w:b/>
                <w:sz w:val="20"/>
                <w:szCs w:val="20"/>
              </w:rPr>
              <w:t>13</w:t>
            </w:r>
            <w:r w:rsidR="00DD3786">
              <w:rPr>
                <w:rFonts w:ascii="Times New Roman" w:hAnsi="Times New Roman" w:cs="Times New Roman"/>
                <w:b/>
                <w:sz w:val="20"/>
                <w:szCs w:val="20"/>
              </w:rPr>
              <w:t xml:space="preserve"> »     </w:t>
            </w:r>
            <w:r w:rsidR="00DB736F">
              <w:rPr>
                <w:rFonts w:ascii="Times New Roman" w:hAnsi="Times New Roman" w:cs="Times New Roman"/>
                <w:b/>
                <w:sz w:val="20"/>
                <w:szCs w:val="20"/>
              </w:rPr>
              <w:t>ноября</w:t>
            </w:r>
            <w:r>
              <w:rPr>
                <w:rFonts w:ascii="Times New Roman" w:hAnsi="Times New Roman" w:cs="Times New Roman"/>
                <w:b/>
                <w:sz w:val="20"/>
                <w:szCs w:val="20"/>
              </w:rPr>
              <w:t xml:space="preserve"> </w:t>
            </w:r>
            <w:r w:rsidRPr="009A7ED3">
              <w:rPr>
                <w:rFonts w:ascii="Times New Roman" w:hAnsi="Times New Roman" w:cs="Times New Roman"/>
                <w:b/>
                <w:sz w:val="20"/>
                <w:szCs w:val="20"/>
              </w:rPr>
              <w:t xml:space="preserve"> 2014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F4017B" w:rsidP="00F3282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FE7593">
              <w:rPr>
                <w:rFonts w:ascii="Times New Roman" w:hAnsi="Times New Roman" w:cs="Times New Roman"/>
                <w:sz w:val="20"/>
                <w:szCs w:val="20"/>
              </w:rPr>
              <w:t>4 963,33 руб</w:t>
            </w:r>
            <w:r w:rsidR="00C415D5">
              <w:rPr>
                <w:rFonts w:ascii="Times New Roman" w:hAnsi="Times New Roman" w:cs="Times New Roman"/>
                <w:sz w:val="20"/>
                <w:szCs w:val="20"/>
              </w:rPr>
              <w:t>.</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05319">
              <w:rPr>
                <w:rFonts w:ascii="Times New Roman" w:hAnsi="Times New Roman" w:cs="Times New Roman"/>
                <w:sz w:val="20"/>
                <w:szCs w:val="20"/>
              </w:rPr>
              <w:t>18</w:t>
            </w:r>
            <w:r w:rsidR="00C06CDF">
              <w:rPr>
                <w:rFonts w:ascii="Times New Roman" w:hAnsi="Times New Roman" w:cs="Times New Roman"/>
                <w:sz w:val="20"/>
                <w:szCs w:val="20"/>
              </w:rPr>
              <w:t xml:space="preserve"> </w:t>
            </w:r>
            <w:r w:rsidR="00DD3786">
              <w:rPr>
                <w:rFonts w:ascii="Times New Roman" w:hAnsi="Times New Roman" w:cs="Times New Roman"/>
                <w:sz w:val="20"/>
                <w:szCs w:val="20"/>
              </w:rPr>
              <w:t xml:space="preserve"> »       ноября </w:t>
            </w:r>
            <w:r>
              <w:rPr>
                <w:rFonts w:ascii="Times New Roman" w:hAnsi="Times New Roman" w:cs="Times New Roman"/>
                <w:sz w:val="20"/>
                <w:szCs w:val="20"/>
              </w:rPr>
              <w:t xml:space="preserve">  2014</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905319">
              <w:rPr>
                <w:rFonts w:ascii="Times New Roman" w:hAnsi="Times New Roman" w:cs="Times New Roman"/>
                <w:sz w:val="20"/>
                <w:szCs w:val="20"/>
              </w:rPr>
              <w:t>21</w:t>
            </w:r>
            <w:bookmarkStart w:id="13" w:name="_GoBack"/>
            <w:bookmarkEnd w:id="13"/>
            <w:r w:rsidR="00DD3786">
              <w:rPr>
                <w:rFonts w:ascii="Times New Roman" w:hAnsi="Times New Roman" w:cs="Times New Roman"/>
                <w:sz w:val="20"/>
                <w:szCs w:val="20"/>
              </w:rPr>
              <w:t xml:space="preserve">   »   ноября </w:t>
            </w:r>
            <w:r>
              <w:rPr>
                <w:rFonts w:ascii="Times New Roman" w:hAnsi="Times New Roman" w:cs="Times New Roman"/>
                <w:sz w:val="20"/>
                <w:szCs w:val="20"/>
              </w:rPr>
              <w:t xml:space="preserve"> 2014 </w:t>
            </w:r>
          </w:p>
        </w:tc>
      </w:tr>
      <w:tr w:rsidR="00C415D5" w:rsidRPr="00A233A0" w:rsidTr="00BF5E5E">
        <w:trPr>
          <w:trHeight w:val="65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3C73D6" w:rsidRDefault="00AA25C5" w:rsidP="001203ED">
            <w:pPr>
              <w:rPr>
                <w:rFonts w:ascii="Times New Roman" w:eastAsia="Times New Roman" w:hAnsi="Times New Roman" w:cs="Times New Roman"/>
                <w:sz w:val="20"/>
                <w:szCs w:val="20"/>
                <w:lang w:eastAsia="ru-RU"/>
              </w:rPr>
            </w:pPr>
            <w:r w:rsidRPr="00A233A0">
              <w:rPr>
                <w:rFonts w:ascii="Times New Roman" w:hAnsi="Times New Roman" w:cs="Times New Roman"/>
                <w:sz w:val="20"/>
                <w:szCs w:val="20"/>
              </w:rPr>
              <w:t>п</w:t>
            </w:r>
            <w:r w:rsidR="003C73D6">
              <w:rPr>
                <w:rFonts w:ascii="Times New Roman" w:hAnsi="Times New Roman" w:cs="Times New Roman"/>
                <w:sz w:val="20"/>
                <w:szCs w:val="20"/>
              </w:rPr>
              <w:t xml:space="preserve">оставщик обязан поставить </w:t>
            </w:r>
            <w:r w:rsidR="00F3282C">
              <w:rPr>
                <w:rFonts w:ascii="Times New Roman" w:hAnsi="Times New Roman" w:cs="Times New Roman"/>
                <w:sz w:val="20"/>
                <w:szCs w:val="20"/>
              </w:rPr>
              <w:t>книжный сканер</w:t>
            </w:r>
            <w:r w:rsidR="003C73D6">
              <w:rPr>
                <w:rFonts w:ascii="Times New Roman" w:hAnsi="Times New Roman" w:cs="Times New Roman"/>
                <w:sz w:val="20"/>
                <w:szCs w:val="20"/>
              </w:rPr>
              <w:t>.</w:t>
            </w:r>
            <w:r w:rsidR="003C73D6" w:rsidRPr="003C73D6">
              <w:rPr>
                <w:rFonts w:ascii="Times New Roman" w:eastAsia="Times New Roman" w:hAnsi="Times New Roman" w:cs="Times New Roman"/>
                <w:sz w:val="20"/>
                <w:szCs w:val="20"/>
                <w:lang w:eastAsia="ru-RU"/>
              </w:rPr>
              <w:t xml:space="preserve"> </w:t>
            </w:r>
            <w:r w:rsidR="003C73D6">
              <w:rPr>
                <w:rFonts w:ascii="Times New Roman" w:eastAsia="Times New Roman" w:hAnsi="Times New Roman" w:cs="Times New Roman"/>
                <w:sz w:val="20"/>
                <w:szCs w:val="20"/>
                <w:lang w:eastAsia="ru-RU"/>
              </w:rPr>
              <w:t>Доставка к месту установки</w:t>
            </w:r>
            <w:r w:rsidR="00BF5E5E">
              <w:rPr>
                <w:rFonts w:ascii="Times New Roman" w:eastAsia="Times New Roman" w:hAnsi="Times New Roman" w:cs="Times New Roman"/>
                <w:sz w:val="20"/>
                <w:szCs w:val="20"/>
                <w:lang w:eastAsia="ru-RU"/>
              </w:rPr>
              <w:t xml:space="preserve"> (</w:t>
            </w:r>
            <w:r w:rsidR="001203ED" w:rsidRPr="001203ED">
              <w:rPr>
                <w:rFonts w:ascii="Times New Roman" w:eastAsia="Times New Roman" w:hAnsi="Times New Roman" w:cs="Times New Roman"/>
                <w:sz w:val="20"/>
                <w:szCs w:val="20"/>
                <w:lang w:eastAsia="ru-RU"/>
              </w:rPr>
              <w:t>3</w:t>
            </w:r>
            <w:r w:rsidR="00BF5E5E" w:rsidRPr="001203ED">
              <w:rPr>
                <w:rFonts w:ascii="Times New Roman" w:eastAsia="Times New Roman" w:hAnsi="Times New Roman" w:cs="Times New Roman"/>
                <w:sz w:val="20"/>
                <w:szCs w:val="20"/>
                <w:lang w:eastAsia="ru-RU"/>
              </w:rPr>
              <w:t xml:space="preserve"> эта</w:t>
            </w:r>
            <w:r w:rsidR="001203ED" w:rsidRPr="001203ED">
              <w:rPr>
                <w:rFonts w:ascii="Times New Roman" w:eastAsia="Times New Roman" w:hAnsi="Times New Roman" w:cs="Times New Roman"/>
                <w:sz w:val="20"/>
                <w:szCs w:val="20"/>
                <w:lang w:eastAsia="ru-RU"/>
              </w:rPr>
              <w:t>ж учебного корпуса № 1 ауд.306/3</w:t>
            </w:r>
            <w:r w:rsidR="00BF5E5E" w:rsidRPr="001203ED">
              <w:rPr>
                <w:rFonts w:ascii="Times New Roman" w:eastAsia="Times New Roman" w:hAnsi="Times New Roman" w:cs="Times New Roman"/>
                <w:sz w:val="20"/>
                <w:szCs w:val="20"/>
                <w:lang w:eastAsia="ru-RU"/>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C415D5">
        <w:trPr>
          <w:trHeight w:val="12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улучшение качественных, функциональных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характеристик </w:t>
            </w:r>
            <w:r>
              <w:rPr>
                <w:rFonts w:ascii="Times New Roman" w:hAnsi="Times New Roman" w:cs="Times New Roman"/>
                <w:sz w:val="20"/>
                <w:szCs w:val="20"/>
              </w:rPr>
              <w:t xml:space="preserve"> товара</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sidRPr="00A233A0">
              <w:rPr>
                <w:rFonts w:ascii="Times New Roman" w:hAnsi="Times New Roman" w:cs="Times New Roman"/>
                <w:sz w:val="20"/>
                <w:szCs w:val="20"/>
              </w:rPr>
              <w:t>р</w:t>
            </w:r>
            <w:proofErr w:type="gramEnd"/>
            <w:r w:rsidRPr="00A233A0">
              <w:rPr>
                <w:rFonts w:ascii="Times New Roman" w:hAnsi="Times New Roman" w:cs="Times New Roman"/>
                <w:sz w:val="20"/>
                <w:szCs w:val="20"/>
              </w:rPr>
              <w:t>абот</w:t>
            </w:r>
            <w:r>
              <w:rPr>
                <w:rFonts w:ascii="Times New Roman" w:hAnsi="Times New Roman" w:cs="Times New Roman"/>
                <w:sz w:val="20"/>
                <w:szCs w:val="20"/>
              </w:rPr>
              <w:t xml:space="preserve">, услуг </w:t>
            </w:r>
            <w:r w:rsidRPr="00A233A0">
              <w:rPr>
                <w:rFonts w:ascii="Times New Roman" w:hAnsi="Times New Roman" w:cs="Times New Roman"/>
                <w:sz w:val="20"/>
                <w:szCs w:val="20"/>
              </w:rPr>
              <w:t xml:space="preserve"> по сравнению с характеристиками, установленными контрактом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AA25C5" w:rsidRDefault="00D12437" w:rsidP="00AA25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C415D5">
              <w:rPr>
                <w:rFonts w:ascii="Times New Roman" w:hAnsi="Times New Roman" w:cs="Times New Roman"/>
                <w:sz w:val="20"/>
                <w:szCs w:val="20"/>
              </w:rPr>
              <w:t>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Pr>
                <w:rFonts w:ascii="Times New Roman" w:hAnsi="Times New Roman" w:cs="Times New Roman"/>
                <w:sz w:val="20"/>
                <w:szCs w:val="20"/>
              </w:rPr>
              <w:t xml:space="preserve"> </w:t>
            </w:r>
            <w:r w:rsidR="00FE7593">
              <w:rPr>
                <w:rFonts w:ascii="Times New Roman" w:hAnsi="Times New Roman" w:cs="Times New Roman"/>
                <w:sz w:val="20"/>
                <w:szCs w:val="20"/>
              </w:rPr>
              <w:t>49 633,34</w:t>
            </w:r>
          </w:p>
          <w:p w:rsidR="00C415D5" w:rsidRPr="00A233A0" w:rsidRDefault="00C415D5" w:rsidP="00AA25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руб.</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ГРКЦ ГУ Банка России по Новосибирской области.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C415D5" w:rsidP="00C415D5">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C415D5" w:rsidRDefault="00C415D5" w:rsidP="00C415D5">
      <w:pPr>
        <w:widowControl w:val="0"/>
        <w:autoSpaceDE w:val="0"/>
        <w:autoSpaceDN w:val="0"/>
        <w:adjustRightInd w:val="0"/>
        <w:spacing w:after="0" w:line="240" w:lineRule="auto"/>
        <w:ind w:firstLine="540"/>
        <w:jc w:val="both"/>
        <w:rPr>
          <w:rFonts w:ascii="Times New Roman" w:hAnsi="Times New Roman" w:cs="Times New Roman"/>
        </w:rPr>
      </w:pPr>
    </w:p>
    <w:p w:rsidR="00F3282C" w:rsidRDefault="00F3282C" w:rsidP="00213962">
      <w:pPr>
        <w:spacing w:after="0" w:line="240" w:lineRule="auto"/>
        <w:jc w:val="center"/>
        <w:rPr>
          <w:rFonts w:ascii="Times New Roman" w:eastAsia="Times New Roman" w:hAnsi="Times New Roman" w:cs="Times New Roman"/>
          <w:b/>
          <w:bCs/>
          <w:noProof/>
          <w:szCs w:val="20"/>
        </w:rPr>
      </w:pPr>
    </w:p>
    <w:tbl>
      <w:tblPr>
        <w:tblW w:w="9603" w:type="dxa"/>
        <w:tblInd w:w="46" w:type="dxa"/>
        <w:tblLayout w:type="fixed"/>
        <w:tblCellMar>
          <w:left w:w="0" w:type="dxa"/>
          <w:right w:w="0" w:type="dxa"/>
        </w:tblCellMar>
        <w:tblLook w:val="0000"/>
      </w:tblPr>
      <w:tblGrid>
        <w:gridCol w:w="526"/>
        <w:gridCol w:w="1418"/>
        <w:gridCol w:w="6938"/>
        <w:gridCol w:w="8"/>
        <w:gridCol w:w="713"/>
      </w:tblGrid>
      <w:tr w:rsidR="00F3282C" w:rsidRPr="00F3282C" w:rsidTr="002B0DA4">
        <w:trPr>
          <w:trHeight w:val="293"/>
        </w:trPr>
        <w:tc>
          <w:tcPr>
            <w:tcW w:w="526" w:type="dxa"/>
            <w:tcBorders>
              <w:top w:val="single" w:sz="4" w:space="0" w:color="000000"/>
              <w:left w:val="single" w:sz="4" w:space="0" w:color="000000"/>
              <w:bottom w:val="single" w:sz="4" w:space="0" w:color="000000"/>
            </w:tcBorders>
            <w:shd w:val="clear" w:color="auto" w:fill="auto"/>
          </w:tcPr>
          <w:p w:rsidR="00F3282C" w:rsidRPr="00F3282C" w:rsidRDefault="00F3282C" w:rsidP="00F3282C">
            <w:pPr>
              <w:suppressAutoHyphens/>
              <w:snapToGrid w:val="0"/>
              <w:rPr>
                <w:rFonts w:ascii="Times New Roman" w:eastAsia="Times New Roman" w:hAnsi="Times New Roman" w:cs="Times New Roman"/>
                <w:b/>
                <w:kern w:val="1"/>
                <w:sz w:val="20"/>
                <w:szCs w:val="20"/>
                <w:lang w:eastAsia="ar-SA"/>
              </w:rPr>
            </w:pPr>
            <w:r w:rsidRPr="00F3282C">
              <w:rPr>
                <w:rFonts w:ascii="Times New Roman" w:eastAsia="Times New Roman" w:hAnsi="Times New Roman" w:cs="Times New Roman"/>
                <w:b/>
                <w:kern w:val="1"/>
                <w:sz w:val="20"/>
                <w:szCs w:val="20"/>
                <w:lang w:eastAsia="ar-SA"/>
              </w:rPr>
              <w:t xml:space="preserve">№ </w:t>
            </w:r>
            <w:proofErr w:type="spellStart"/>
            <w:r w:rsidRPr="00F3282C">
              <w:rPr>
                <w:rFonts w:ascii="Times New Roman" w:eastAsia="Times New Roman" w:hAnsi="Times New Roman" w:cs="Times New Roman"/>
                <w:b/>
                <w:kern w:val="1"/>
                <w:sz w:val="20"/>
                <w:szCs w:val="20"/>
                <w:lang w:eastAsia="ar-SA"/>
              </w:rPr>
              <w:t>пп</w:t>
            </w:r>
            <w:proofErr w:type="spellEnd"/>
          </w:p>
        </w:tc>
        <w:tc>
          <w:tcPr>
            <w:tcW w:w="1418" w:type="dxa"/>
            <w:tcBorders>
              <w:top w:val="single" w:sz="4" w:space="0" w:color="000000"/>
              <w:left w:val="single" w:sz="4" w:space="0" w:color="000000"/>
              <w:bottom w:val="single" w:sz="4" w:space="0" w:color="000000"/>
            </w:tcBorders>
            <w:shd w:val="clear" w:color="auto" w:fill="auto"/>
          </w:tcPr>
          <w:p w:rsidR="00F3282C" w:rsidRPr="00F3282C" w:rsidRDefault="00F3282C" w:rsidP="00F3282C">
            <w:pPr>
              <w:suppressAutoHyphens/>
              <w:snapToGrid w:val="0"/>
              <w:rPr>
                <w:rFonts w:ascii="Times New Roman" w:eastAsia="Times New Roman" w:hAnsi="Times New Roman" w:cs="Times New Roman"/>
                <w:b/>
                <w:kern w:val="1"/>
                <w:sz w:val="20"/>
                <w:szCs w:val="20"/>
                <w:lang w:eastAsia="ar-SA"/>
              </w:rPr>
            </w:pPr>
            <w:r w:rsidRPr="00F3282C">
              <w:rPr>
                <w:rFonts w:ascii="Times New Roman" w:eastAsia="Times New Roman" w:hAnsi="Times New Roman" w:cs="Times New Roman"/>
                <w:b/>
                <w:kern w:val="1"/>
                <w:sz w:val="20"/>
                <w:szCs w:val="20"/>
                <w:lang w:eastAsia="ar-SA"/>
              </w:rPr>
              <w:t>Наименование</w:t>
            </w:r>
          </w:p>
        </w:tc>
        <w:tc>
          <w:tcPr>
            <w:tcW w:w="6938" w:type="dxa"/>
            <w:tcBorders>
              <w:top w:val="single" w:sz="4" w:space="0" w:color="000000"/>
              <w:left w:val="single" w:sz="4" w:space="0" w:color="000000"/>
              <w:bottom w:val="single" w:sz="4" w:space="0" w:color="000000"/>
            </w:tcBorders>
            <w:shd w:val="clear" w:color="auto" w:fill="auto"/>
          </w:tcPr>
          <w:p w:rsidR="00F3282C" w:rsidRPr="00F3282C" w:rsidRDefault="00F3282C" w:rsidP="00F3282C">
            <w:pPr>
              <w:suppressAutoHyphens/>
              <w:snapToGrid w:val="0"/>
              <w:rPr>
                <w:rFonts w:ascii="Times New Roman" w:eastAsia="Times New Roman" w:hAnsi="Times New Roman" w:cs="Times New Roman"/>
                <w:b/>
                <w:kern w:val="1"/>
                <w:sz w:val="20"/>
                <w:szCs w:val="20"/>
                <w:lang w:eastAsia="ar-SA"/>
              </w:rPr>
            </w:pPr>
            <w:r w:rsidRPr="00F3282C">
              <w:rPr>
                <w:rFonts w:ascii="Times New Roman" w:eastAsia="Times New Roman" w:hAnsi="Times New Roman" w:cs="Times New Roman"/>
                <w:b/>
                <w:kern w:val="1"/>
                <w:sz w:val="20"/>
                <w:szCs w:val="20"/>
                <w:lang w:eastAsia="ar-SA"/>
              </w:rPr>
              <w:t>Технические характеристики товара</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F3282C" w:rsidRPr="00F3282C" w:rsidRDefault="00F3282C" w:rsidP="00F3282C">
            <w:pPr>
              <w:suppressAutoHyphens/>
              <w:snapToGrid w:val="0"/>
              <w:rPr>
                <w:rFonts w:ascii="Times New Roman" w:eastAsia="Times New Roman" w:hAnsi="Times New Roman" w:cs="Times New Roman"/>
                <w:b/>
                <w:kern w:val="1"/>
                <w:sz w:val="20"/>
                <w:szCs w:val="20"/>
                <w:lang w:eastAsia="ar-SA"/>
              </w:rPr>
            </w:pPr>
            <w:r w:rsidRPr="00F3282C">
              <w:rPr>
                <w:rFonts w:ascii="Times New Roman" w:eastAsia="Times New Roman" w:hAnsi="Times New Roman" w:cs="Times New Roman"/>
                <w:b/>
                <w:kern w:val="1"/>
                <w:sz w:val="20"/>
                <w:szCs w:val="20"/>
                <w:lang w:eastAsia="ar-SA"/>
              </w:rPr>
              <w:t>Кол-во</w:t>
            </w:r>
          </w:p>
        </w:tc>
      </w:tr>
      <w:tr w:rsidR="00F3282C" w:rsidRPr="00F3282C" w:rsidTr="002B0DA4">
        <w:trPr>
          <w:trHeight w:val="788"/>
        </w:trPr>
        <w:tc>
          <w:tcPr>
            <w:tcW w:w="526" w:type="dxa"/>
            <w:tcBorders>
              <w:top w:val="single" w:sz="4" w:space="0" w:color="000000"/>
              <w:left w:val="single" w:sz="4" w:space="0" w:color="000000"/>
              <w:bottom w:val="single" w:sz="4" w:space="0" w:color="auto"/>
            </w:tcBorders>
            <w:shd w:val="clear" w:color="auto" w:fill="auto"/>
          </w:tcPr>
          <w:p w:rsidR="00F3282C" w:rsidRPr="00F3282C" w:rsidRDefault="00F3282C" w:rsidP="00F3282C">
            <w:pPr>
              <w:suppressAutoHyphens/>
              <w:snapToGrid w:val="0"/>
              <w:jc w:val="right"/>
              <w:rPr>
                <w:rFonts w:ascii="Times New Roman" w:eastAsia="Times New Roman" w:hAnsi="Times New Roman" w:cs="Times New Roman"/>
                <w:kern w:val="1"/>
                <w:sz w:val="20"/>
                <w:szCs w:val="20"/>
                <w:lang w:eastAsia="ar-SA"/>
              </w:rPr>
            </w:pPr>
            <w:r w:rsidRPr="00F3282C">
              <w:rPr>
                <w:rFonts w:ascii="Times New Roman" w:eastAsia="Times New Roman" w:hAnsi="Times New Roman" w:cs="Times New Roman"/>
                <w:kern w:val="1"/>
                <w:sz w:val="20"/>
                <w:szCs w:val="20"/>
                <w:lang w:eastAsia="ar-SA"/>
              </w:rPr>
              <w:t>1</w:t>
            </w:r>
          </w:p>
        </w:tc>
        <w:tc>
          <w:tcPr>
            <w:tcW w:w="1418" w:type="dxa"/>
            <w:tcBorders>
              <w:top w:val="single" w:sz="4" w:space="0" w:color="000000"/>
              <w:left w:val="single" w:sz="4" w:space="0" w:color="000000"/>
              <w:bottom w:val="single" w:sz="4" w:space="0" w:color="000000"/>
            </w:tcBorders>
            <w:shd w:val="clear" w:color="auto" w:fill="auto"/>
          </w:tcPr>
          <w:p w:rsidR="00F3282C" w:rsidRPr="00F3282C" w:rsidRDefault="00F3282C" w:rsidP="00F3282C">
            <w:pPr>
              <w:suppressAutoHyphens/>
              <w:snapToGrid w:val="0"/>
              <w:rPr>
                <w:rFonts w:ascii="Times New Roman" w:eastAsia="Times New Roman" w:hAnsi="Times New Roman" w:cs="Times New Roman"/>
                <w:kern w:val="1"/>
                <w:sz w:val="20"/>
                <w:szCs w:val="20"/>
                <w:lang w:eastAsia="ar-SA"/>
              </w:rPr>
            </w:pPr>
            <w:r w:rsidRPr="00F3282C">
              <w:rPr>
                <w:rFonts w:ascii="Times New Roman" w:eastAsia="Times New Roman" w:hAnsi="Times New Roman" w:cs="Times New Roman"/>
                <w:kern w:val="2"/>
                <w:sz w:val="20"/>
                <w:szCs w:val="20"/>
                <w:lang w:eastAsia="ar-SA"/>
              </w:rPr>
              <w:t>Профессиональный книжный сканер</w:t>
            </w:r>
          </w:p>
        </w:tc>
        <w:tc>
          <w:tcPr>
            <w:tcW w:w="6946" w:type="dxa"/>
            <w:gridSpan w:val="2"/>
            <w:tcBorders>
              <w:top w:val="single" w:sz="4" w:space="0" w:color="000000"/>
              <w:left w:val="single" w:sz="4" w:space="0" w:color="000000"/>
              <w:bottom w:val="single" w:sz="4" w:space="0" w:color="000000"/>
            </w:tcBorders>
            <w:shd w:val="clear" w:color="auto" w:fill="auto"/>
          </w:tcPr>
          <w:p w:rsidR="00F3282C" w:rsidRPr="00F3282C" w:rsidRDefault="00F3282C" w:rsidP="00F3282C">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F3282C">
              <w:rPr>
                <w:rFonts w:ascii="Times New Roman" w:eastAsia="Times New Roman" w:hAnsi="Times New Roman" w:cs="Times New Roman"/>
                <w:kern w:val="1"/>
                <w:sz w:val="20"/>
                <w:szCs w:val="20"/>
                <w:lang w:eastAsia="ar-SA"/>
              </w:rPr>
              <w:t>Тип сканера -  полуавтоматический, планетарный, раскладной с V-образной книжной колыбелью и прижимным стеклом</w:t>
            </w:r>
          </w:p>
          <w:p w:rsidR="00F3282C" w:rsidRPr="00F3282C" w:rsidRDefault="00F3282C" w:rsidP="00F3282C">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F3282C">
              <w:rPr>
                <w:rFonts w:ascii="Times New Roman" w:eastAsia="Times New Roman" w:hAnsi="Times New Roman" w:cs="Times New Roman"/>
                <w:kern w:val="1"/>
                <w:sz w:val="20"/>
                <w:szCs w:val="20"/>
                <w:lang w:eastAsia="ar-SA"/>
              </w:rPr>
              <w:t xml:space="preserve">Регистрирующий элемент – зеркальная цифровая фотокамера, с не менее 18-и </w:t>
            </w:r>
            <w:proofErr w:type="spellStart"/>
            <w:r w:rsidRPr="00F3282C">
              <w:rPr>
                <w:rFonts w:ascii="Times New Roman" w:eastAsia="Times New Roman" w:hAnsi="Times New Roman" w:cs="Times New Roman"/>
                <w:kern w:val="1"/>
                <w:sz w:val="20"/>
                <w:szCs w:val="20"/>
                <w:lang w:eastAsia="ar-SA"/>
              </w:rPr>
              <w:t>мегапиксельной</w:t>
            </w:r>
            <w:proofErr w:type="spellEnd"/>
            <w:r w:rsidRPr="00F3282C">
              <w:rPr>
                <w:rFonts w:ascii="Times New Roman" w:eastAsia="Times New Roman" w:hAnsi="Times New Roman" w:cs="Times New Roman"/>
                <w:kern w:val="1"/>
                <w:sz w:val="20"/>
                <w:szCs w:val="20"/>
                <w:lang w:eastAsia="ar-SA"/>
              </w:rPr>
              <w:t xml:space="preserve"> CCD матрицей</w:t>
            </w:r>
          </w:p>
          <w:p w:rsidR="00F3282C" w:rsidRPr="00F3282C" w:rsidRDefault="00F3282C" w:rsidP="00F3282C">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F3282C">
              <w:rPr>
                <w:rFonts w:ascii="Times New Roman" w:eastAsia="Times New Roman" w:hAnsi="Times New Roman" w:cs="Times New Roman"/>
                <w:kern w:val="1"/>
                <w:sz w:val="20"/>
                <w:szCs w:val="20"/>
                <w:lang w:eastAsia="ar-SA"/>
              </w:rPr>
              <w:t xml:space="preserve">Оптическое разрешение – не менее 380 </w:t>
            </w:r>
            <w:r w:rsidRPr="00F3282C">
              <w:rPr>
                <w:rFonts w:ascii="Times New Roman" w:eastAsia="Times New Roman" w:hAnsi="Times New Roman" w:cs="Times New Roman"/>
                <w:kern w:val="1"/>
                <w:sz w:val="20"/>
                <w:szCs w:val="20"/>
                <w:lang w:val="en-US" w:eastAsia="ar-SA"/>
              </w:rPr>
              <w:t>dpi</w:t>
            </w:r>
            <w:r w:rsidRPr="00F3282C">
              <w:rPr>
                <w:rFonts w:ascii="Times New Roman" w:eastAsia="Times New Roman" w:hAnsi="Times New Roman" w:cs="Times New Roman"/>
                <w:kern w:val="1"/>
                <w:sz w:val="20"/>
                <w:szCs w:val="20"/>
                <w:lang w:eastAsia="ar-SA"/>
              </w:rPr>
              <w:t xml:space="preserve"> </w:t>
            </w:r>
          </w:p>
          <w:p w:rsidR="00F3282C" w:rsidRPr="00F3282C" w:rsidRDefault="00F3282C" w:rsidP="00F3282C">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F3282C">
              <w:rPr>
                <w:rFonts w:ascii="Times New Roman" w:eastAsia="Times New Roman" w:hAnsi="Times New Roman" w:cs="Times New Roman"/>
                <w:kern w:val="1"/>
                <w:sz w:val="20"/>
                <w:szCs w:val="20"/>
                <w:lang w:eastAsia="ar-SA"/>
              </w:rPr>
              <w:t xml:space="preserve">Передача изображения на фотокамеру должна осуществляться посредством системы оптических зеркал с подвижными центральными зеркалами. </w:t>
            </w:r>
          </w:p>
          <w:p w:rsidR="00F3282C" w:rsidRPr="00F3282C" w:rsidRDefault="00F3282C" w:rsidP="00F3282C">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F3282C">
              <w:rPr>
                <w:rFonts w:ascii="Times New Roman" w:eastAsia="Times New Roman" w:hAnsi="Times New Roman" w:cs="Times New Roman"/>
                <w:kern w:val="1"/>
                <w:sz w:val="20"/>
                <w:szCs w:val="20"/>
                <w:lang w:eastAsia="ar-SA"/>
              </w:rPr>
              <w:t xml:space="preserve">Максимальный формат сканируемого оригинала– </w:t>
            </w:r>
            <w:proofErr w:type="gramStart"/>
            <w:r w:rsidRPr="00F3282C">
              <w:rPr>
                <w:rFonts w:ascii="Times New Roman" w:eastAsia="Times New Roman" w:hAnsi="Times New Roman" w:cs="Times New Roman"/>
                <w:kern w:val="1"/>
                <w:sz w:val="20"/>
                <w:szCs w:val="20"/>
                <w:lang w:eastAsia="ar-SA"/>
              </w:rPr>
              <w:t>не</w:t>
            </w:r>
            <w:proofErr w:type="gramEnd"/>
            <w:r w:rsidRPr="00F3282C">
              <w:rPr>
                <w:rFonts w:ascii="Times New Roman" w:eastAsia="Times New Roman" w:hAnsi="Times New Roman" w:cs="Times New Roman"/>
                <w:kern w:val="1"/>
                <w:sz w:val="20"/>
                <w:szCs w:val="20"/>
                <w:lang w:eastAsia="ar-SA"/>
              </w:rPr>
              <w:t xml:space="preserve"> менее А3, в развороте не менее А2. </w:t>
            </w:r>
          </w:p>
          <w:p w:rsidR="00F3282C" w:rsidRPr="00F3282C" w:rsidRDefault="00F3282C" w:rsidP="00F3282C">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F3282C">
              <w:rPr>
                <w:rFonts w:ascii="Times New Roman" w:eastAsia="Times New Roman" w:hAnsi="Times New Roman" w:cs="Times New Roman"/>
                <w:kern w:val="1"/>
                <w:sz w:val="20"/>
                <w:szCs w:val="20"/>
                <w:lang w:eastAsia="ar-SA"/>
              </w:rPr>
              <w:t xml:space="preserve">Максимальная толщина переплета – не менее 12 см. </w:t>
            </w:r>
          </w:p>
          <w:p w:rsidR="00F3282C" w:rsidRPr="00F3282C" w:rsidRDefault="00F3282C" w:rsidP="00F3282C">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F3282C">
              <w:rPr>
                <w:rFonts w:ascii="Times New Roman" w:eastAsia="Times New Roman" w:hAnsi="Times New Roman" w:cs="Times New Roman"/>
                <w:kern w:val="1"/>
                <w:sz w:val="20"/>
                <w:szCs w:val="20"/>
                <w:lang w:eastAsia="ar-SA"/>
              </w:rPr>
              <w:t xml:space="preserve">Освещение рабочей области должно быть бестеневое, </w:t>
            </w:r>
            <w:proofErr w:type="spellStart"/>
            <w:r w:rsidRPr="00F3282C">
              <w:rPr>
                <w:rFonts w:ascii="Times New Roman" w:eastAsia="Times New Roman" w:hAnsi="Times New Roman" w:cs="Times New Roman"/>
                <w:kern w:val="1"/>
                <w:sz w:val="20"/>
                <w:szCs w:val="20"/>
                <w:lang w:eastAsia="ar-SA"/>
              </w:rPr>
              <w:t>безбликовое</w:t>
            </w:r>
            <w:proofErr w:type="spellEnd"/>
            <w:r w:rsidRPr="00F3282C">
              <w:rPr>
                <w:rFonts w:ascii="Times New Roman" w:eastAsia="Times New Roman" w:hAnsi="Times New Roman" w:cs="Times New Roman"/>
                <w:kern w:val="1"/>
                <w:sz w:val="20"/>
                <w:szCs w:val="20"/>
                <w:lang w:eastAsia="ar-SA"/>
              </w:rPr>
              <w:t>, импульсное. Должно быть не менее двух регулируемых светодиодных осветителя. Освещенность рабочей области должна быть не менее 2000 Люкс. Время наработки на отказ – не менее 50 000 часов</w:t>
            </w:r>
            <w:proofErr w:type="gramStart"/>
            <w:r w:rsidRPr="00F3282C">
              <w:rPr>
                <w:rFonts w:ascii="Times New Roman" w:eastAsia="Times New Roman" w:hAnsi="Times New Roman" w:cs="Times New Roman"/>
                <w:kern w:val="1"/>
                <w:sz w:val="20"/>
                <w:szCs w:val="20"/>
                <w:lang w:eastAsia="ar-SA"/>
              </w:rPr>
              <w:t xml:space="preserve">.. </w:t>
            </w:r>
            <w:proofErr w:type="gramEnd"/>
          </w:p>
          <w:p w:rsidR="00F3282C" w:rsidRPr="00F3282C" w:rsidRDefault="00F3282C" w:rsidP="00F3282C">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F3282C">
              <w:rPr>
                <w:rFonts w:ascii="Times New Roman" w:eastAsia="Times New Roman" w:hAnsi="Times New Roman" w:cs="Times New Roman"/>
                <w:kern w:val="1"/>
                <w:sz w:val="20"/>
                <w:szCs w:val="20"/>
                <w:lang w:eastAsia="ar-SA"/>
              </w:rPr>
              <w:t xml:space="preserve">Книжная колыбель – должна быть V-образная со свободным перемещением в горизонтальной плоскости для точной центровки корешка документа. Должны быть раздвижные створки колыбели для укладки корешка документа на горизонтальную плоскость. Должны </w:t>
            </w:r>
            <w:r w:rsidRPr="00F3282C">
              <w:rPr>
                <w:rFonts w:ascii="Times New Roman" w:eastAsia="Times New Roman" w:hAnsi="Times New Roman" w:cs="Times New Roman"/>
                <w:kern w:val="1"/>
                <w:sz w:val="20"/>
                <w:szCs w:val="20"/>
                <w:lang w:eastAsia="ar-SA"/>
              </w:rPr>
              <w:lastRenderedPageBreak/>
              <w:t>быть компенсаторы неравномерности толщины переплета. Угол раскрытия створок колыбели должен быть не менее 100 градусов.</w:t>
            </w:r>
          </w:p>
          <w:p w:rsidR="00F3282C" w:rsidRPr="00F3282C" w:rsidRDefault="00F3282C" w:rsidP="00F3282C">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F3282C">
              <w:rPr>
                <w:rFonts w:ascii="Times New Roman" w:eastAsia="Times New Roman" w:hAnsi="Times New Roman" w:cs="Times New Roman"/>
                <w:kern w:val="1"/>
                <w:sz w:val="20"/>
                <w:szCs w:val="20"/>
                <w:lang w:eastAsia="ar-SA"/>
              </w:rPr>
              <w:t>Прижимное стекло – должно быть съемным, с возможностью сканирования расшитых документов с автоматическим перемещением по вертикали. Должен быть произвольный ручной режим. Давление, оказываемое на сканируемую поверхность, не более 20 гр./см</w:t>
            </w:r>
            <w:proofErr w:type="gramStart"/>
            <w:r w:rsidRPr="00F3282C">
              <w:rPr>
                <w:rFonts w:ascii="Times New Roman" w:eastAsia="Times New Roman" w:hAnsi="Times New Roman" w:cs="Times New Roman"/>
                <w:kern w:val="1"/>
                <w:sz w:val="20"/>
                <w:szCs w:val="20"/>
                <w:lang w:eastAsia="ar-SA"/>
              </w:rPr>
              <w:t>2</w:t>
            </w:r>
            <w:proofErr w:type="gramEnd"/>
            <w:r w:rsidRPr="00F3282C">
              <w:rPr>
                <w:rFonts w:ascii="Times New Roman" w:eastAsia="Times New Roman" w:hAnsi="Times New Roman" w:cs="Times New Roman"/>
                <w:kern w:val="1"/>
                <w:sz w:val="20"/>
                <w:szCs w:val="20"/>
                <w:lang w:eastAsia="ar-SA"/>
              </w:rPr>
              <w:t>.</w:t>
            </w:r>
          </w:p>
          <w:p w:rsidR="00F3282C" w:rsidRPr="00F3282C" w:rsidRDefault="00F3282C" w:rsidP="00F3282C">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F3282C">
              <w:rPr>
                <w:rFonts w:ascii="Times New Roman" w:eastAsia="Times New Roman" w:hAnsi="Times New Roman" w:cs="Times New Roman"/>
                <w:kern w:val="1"/>
                <w:sz w:val="20"/>
                <w:szCs w:val="20"/>
                <w:lang w:eastAsia="ar-SA"/>
              </w:rPr>
              <w:t xml:space="preserve">Орган управления – клавиатура, должна быть </w:t>
            </w:r>
            <w:proofErr w:type="gramStart"/>
            <w:r w:rsidRPr="00F3282C">
              <w:rPr>
                <w:rFonts w:ascii="Times New Roman" w:eastAsia="Times New Roman" w:hAnsi="Times New Roman" w:cs="Times New Roman"/>
                <w:kern w:val="1"/>
                <w:sz w:val="20"/>
                <w:szCs w:val="20"/>
                <w:lang w:eastAsia="ar-SA"/>
              </w:rPr>
              <w:t>со</w:t>
            </w:r>
            <w:proofErr w:type="gramEnd"/>
            <w:r w:rsidRPr="00F3282C">
              <w:rPr>
                <w:rFonts w:ascii="Times New Roman" w:eastAsia="Times New Roman" w:hAnsi="Times New Roman" w:cs="Times New Roman"/>
                <w:kern w:val="1"/>
                <w:sz w:val="20"/>
                <w:szCs w:val="20"/>
                <w:lang w:eastAsia="ar-SA"/>
              </w:rPr>
              <w:t xml:space="preserve"> </w:t>
            </w:r>
            <w:proofErr w:type="gramStart"/>
            <w:r w:rsidRPr="00F3282C">
              <w:rPr>
                <w:rFonts w:ascii="Times New Roman" w:eastAsia="Times New Roman" w:hAnsi="Times New Roman" w:cs="Times New Roman"/>
                <w:kern w:val="1"/>
                <w:sz w:val="20"/>
                <w:szCs w:val="20"/>
                <w:lang w:eastAsia="ar-SA"/>
              </w:rPr>
              <w:t>светодиодная</w:t>
            </w:r>
            <w:proofErr w:type="gramEnd"/>
            <w:r w:rsidRPr="00F3282C">
              <w:rPr>
                <w:rFonts w:ascii="Times New Roman" w:eastAsia="Times New Roman" w:hAnsi="Times New Roman" w:cs="Times New Roman"/>
                <w:kern w:val="1"/>
                <w:sz w:val="20"/>
                <w:szCs w:val="20"/>
                <w:lang w:eastAsia="ar-SA"/>
              </w:rPr>
              <w:t xml:space="preserve"> индикация всех режимов работы, должен быть тактильный эффект.</w:t>
            </w:r>
          </w:p>
          <w:p w:rsidR="00F3282C" w:rsidRPr="00F3282C" w:rsidRDefault="00F3282C" w:rsidP="00F3282C">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F3282C">
              <w:rPr>
                <w:rFonts w:ascii="Times New Roman" w:eastAsia="Times New Roman" w:hAnsi="Times New Roman" w:cs="Times New Roman"/>
                <w:kern w:val="1"/>
                <w:sz w:val="20"/>
                <w:szCs w:val="20"/>
                <w:lang w:eastAsia="ar-SA"/>
              </w:rPr>
              <w:t>Скорость сканирования - в режиме авто 2-страничный – не менее 860 стр. в час не зависимо от формата, в режиме авто 1- страничный – не менее 600 стр. в час, в режиме без прижимного стекла – не менее 1600 стр. в час.</w:t>
            </w:r>
          </w:p>
          <w:p w:rsidR="00F3282C" w:rsidRPr="00F3282C" w:rsidRDefault="00F3282C" w:rsidP="00F3282C">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F3282C">
              <w:rPr>
                <w:rFonts w:ascii="Times New Roman" w:eastAsia="Times New Roman" w:hAnsi="Times New Roman" w:cs="Times New Roman"/>
                <w:kern w:val="1"/>
                <w:sz w:val="20"/>
                <w:szCs w:val="20"/>
                <w:lang w:eastAsia="ar-SA"/>
              </w:rPr>
              <w:t>В комплекте должно быть программное обеспечение для сканирования и последующей обработки изображений с бессрочной лицензией.</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F3282C" w:rsidRPr="00F3282C" w:rsidRDefault="00F3282C" w:rsidP="00F3282C">
            <w:pPr>
              <w:suppressAutoHyphens/>
              <w:snapToGrid w:val="0"/>
              <w:rPr>
                <w:rFonts w:ascii="Times New Roman" w:eastAsia="Times New Roman" w:hAnsi="Times New Roman" w:cs="Times New Roman"/>
                <w:kern w:val="1"/>
                <w:sz w:val="20"/>
                <w:szCs w:val="20"/>
                <w:lang w:eastAsia="ar-SA"/>
              </w:rPr>
            </w:pPr>
            <w:r w:rsidRPr="00F3282C">
              <w:rPr>
                <w:rFonts w:ascii="Times New Roman" w:eastAsia="Times New Roman" w:hAnsi="Times New Roman" w:cs="Times New Roman"/>
                <w:kern w:val="1"/>
                <w:sz w:val="20"/>
                <w:szCs w:val="20"/>
                <w:lang w:eastAsia="ar-SA"/>
              </w:rPr>
              <w:lastRenderedPageBreak/>
              <w:t xml:space="preserve">1 </w:t>
            </w:r>
            <w:proofErr w:type="spellStart"/>
            <w:proofErr w:type="gramStart"/>
            <w:r w:rsidRPr="00F3282C">
              <w:rPr>
                <w:rFonts w:ascii="Times New Roman" w:eastAsia="Times New Roman" w:hAnsi="Times New Roman" w:cs="Times New Roman"/>
                <w:kern w:val="1"/>
                <w:sz w:val="20"/>
                <w:szCs w:val="20"/>
                <w:lang w:eastAsia="ar-SA"/>
              </w:rPr>
              <w:t>шт</w:t>
            </w:r>
            <w:proofErr w:type="spellEnd"/>
            <w:proofErr w:type="gramEnd"/>
          </w:p>
        </w:tc>
      </w:tr>
      <w:tr w:rsidR="00F3282C" w:rsidRPr="00F3282C" w:rsidTr="002B0DA4">
        <w:trPr>
          <w:trHeight w:val="571"/>
        </w:trPr>
        <w:tc>
          <w:tcPr>
            <w:tcW w:w="526" w:type="dxa"/>
            <w:tcBorders>
              <w:top w:val="single" w:sz="4" w:space="0" w:color="000000"/>
              <w:left w:val="single" w:sz="4" w:space="0" w:color="000000"/>
              <w:bottom w:val="single" w:sz="4" w:space="0" w:color="000000"/>
            </w:tcBorders>
            <w:shd w:val="clear" w:color="auto" w:fill="auto"/>
          </w:tcPr>
          <w:p w:rsidR="00F3282C" w:rsidRPr="00F3282C" w:rsidRDefault="00F3282C" w:rsidP="00F3282C">
            <w:pPr>
              <w:suppressAutoHyphens/>
              <w:snapToGrid w:val="0"/>
              <w:rPr>
                <w:rFonts w:ascii="Times New Roman" w:eastAsia="Times New Roman" w:hAnsi="Times New Roman" w:cs="Times New Roman"/>
                <w:b/>
                <w:kern w:val="1"/>
                <w:sz w:val="20"/>
                <w:szCs w:val="20"/>
                <w:lang w:eastAsia="ar-SA"/>
              </w:rPr>
            </w:pPr>
          </w:p>
        </w:tc>
        <w:tc>
          <w:tcPr>
            <w:tcW w:w="9077" w:type="dxa"/>
            <w:gridSpan w:val="4"/>
            <w:tcBorders>
              <w:top w:val="single" w:sz="4" w:space="0" w:color="000000"/>
              <w:left w:val="single" w:sz="4" w:space="0" w:color="000000"/>
              <w:bottom w:val="single" w:sz="4" w:space="0" w:color="000000"/>
              <w:right w:val="single" w:sz="4" w:space="0" w:color="000000"/>
            </w:tcBorders>
            <w:shd w:val="clear" w:color="auto" w:fill="auto"/>
          </w:tcPr>
          <w:p w:rsidR="00F3282C" w:rsidRPr="00F3282C" w:rsidRDefault="00F3282C" w:rsidP="00F3282C">
            <w:pPr>
              <w:suppressAutoHyphens/>
              <w:snapToGrid w:val="0"/>
              <w:rPr>
                <w:rFonts w:ascii="Times New Roman" w:eastAsia="Times New Roman" w:hAnsi="Times New Roman" w:cs="Times New Roman"/>
                <w:b/>
                <w:kern w:val="1"/>
                <w:sz w:val="20"/>
                <w:szCs w:val="20"/>
                <w:lang w:eastAsia="ar-SA"/>
              </w:rPr>
            </w:pPr>
            <w:r w:rsidRPr="00F3282C">
              <w:rPr>
                <w:rFonts w:ascii="Times New Roman" w:eastAsia="Times New Roman" w:hAnsi="Times New Roman" w:cs="Times New Roman"/>
                <w:kern w:val="1"/>
                <w:sz w:val="20"/>
                <w:szCs w:val="20"/>
                <w:lang w:eastAsia="ar-SA"/>
              </w:rPr>
              <w:t>В комплект поставки должны входить все необходимые кабели и переходники, а также диски с драйверами и сопутствующим программным обеспечением.</w:t>
            </w:r>
          </w:p>
        </w:tc>
      </w:tr>
    </w:tbl>
    <w:p w:rsidR="00F3282C" w:rsidRDefault="00F3282C" w:rsidP="00851CD8">
      <w:pPr>
        <w:spacing w:after="0" w:line="240" w:lineRule="auto"/>
        <w:rPr>
          <w:rFonts w:ascii="Times New Roman" w:eastAsia="Times New Roman" w:hAnsi="Times New Roman" w:cs="Times New Roman"/>
          <w:b/>
          <w:bCs/>
          <w:noProof/>
          <w:szCs w:val="20"/>
        </w:rPr>
      </w:pPr>
    </w:p>
    <w:p w:rsidR="00213962" w:rsidRPr="00213962" w:rsidRDefault="00213962" w:rsidP="00213962">
      <w:pPr>
        <w:spacing w:after="0" w:line="240" w:lineRule="auto"/>
        <w:jc w:val="center"/>
        <w:rPr>
          <w:rFonts w:ascii="Times New Roman" w:eastAsia="Times New Roman" w:hAnsi="Times New Roman" w:cs="Times New Roman"/>
          <w:b/>
          <w:bCs/>
          <w:noProof/>
          <w:szCs w:val="20"/>
        </w:rPr>
      </w:pPr>
      <w:r w:rsidRPr="00213962">
        <w:rPr>
          <w:rFonts w:ascii="Times New Roman" w:eastAsia="Times New Roman" w:hAnsi="Times New Roman" w:cs="Times New Roman"/>
          <w:b/>
          <w:bCs/>
          <w:noProof/>
          <w:szCs w:val="20"/>
        </w:rPr>
        <w:t>Требования к сроку и (или) объему предоставления гарантий</w:t>
      </w:r>
    </w:p>
    <w:p w:rsidR="00213962" w:rsidRPr="00213962" w:rsidRDefault="00213962" w:rsidP="00213962">
      <w:pPr>
        <w:spacing w:after="0" w:line="240" w:lineRule="auto"/>
        <w:jc w:val="center"/>
        <w:rPr>
          <w:rFonts w:ascii="Times New Roman" w:eastAsia="Times New Roman" w:hAnsi="Times New Roman" w:cs="Times New Roman"/>
          <w:b/>
          <w:bCs/>
          <w:noProof/>
          <w:szCs w:val="20"/>
        </w:rPr>
      </w:pPr>
      <w:r w:rsidRPr="00213962">
        <w:rPr>
          <w:rFonts w:ascii="Times New Roman" w:eastAsia="Times New Roman" w:hAnsi="Times New Roman" w:cs="Times New Roman"/>
          <w:b/>
          <w:bCs/>
          <w:noProof/>
          <w:szCs w:val="20"/>
        </w:rPr>
        <w:t>качества товара, работ, услуг, к обслуживанию товара,</w:t>
      </w:r>
    </w:p>
    <w:p w:rsidR="00213962" w:rsidRPr="00213962" w:rsidRDefault="00213962" w:rsidP="00213962">
      <w:pPr>
        <w:spacing w:after="0" w:line="240" w:lineRule="auto"/>
        <w:jc w:val="center"/>
        <w:rPr>
          <w:rFonts w:ascii="Times New Roman" w:eastAsia="Times New Roman" w:hAnsi="Times New Roman" w:cs="Times New Roman"/>
          <w:b/>
          <w:bCs/>
          <w:noProof/>
          <w:szCs w:val="20"/>
        </w:rPr>
      </w:pPr>
      <w:r w:rsidRPr="00213962">
        <w:rPr>
          <w:rFonts w:ascii="Times New Roman" w:eastAsia="Times New Roman" w:hAnsi="Times New Roman" w:cs="Times New Roman"/>
          <w:b/>
          <w:bCs/>
          <w:noProof/>
          <w:szCs w:val="20"/>
        </w:rPr>
        <w:t>к расходам на эксплуатацию товара</w:t>
      </w:r>
    </w:p>
    <w:p w:rsidR="00213962" w:rsidRPr="00213962" w:rsidRDefault="00213962" w:rsidP="00213962">
      <w:pPr>
        <w:spacing w:after="0" w:line="240" w:lineRule="auto"/>
        <w:jc w:val="center"/>
        <w:rPr>
          <w:rFonts w:ascii="Times New Roman" w:eastAsia="Times New Roman" w:hAnsi="Times New Roman" w:cs="Times New Roman"/>
          <w:b/>
          <w:sz w:val="20"/>
          <w:szCs w:val="20"/>
          <w:lang w:eastAsia="ru-RU"/>
        </w:rPr>
      </w:pPr>
    </w:p>
    <w:p w:rsidR="00213962" w:rsidRPr="00213962" w:rsidRDefault="00213962" w:rsidP="00213962">
      <w:pPr>
        <w:numPr>
          <w:ilvl w:val="0"/>
          <w:numId w:val="47"/>
        </w:numPr>
        <w:spacing w:after="0" w:line="240" w:lineRule="auto"/>
        <w:ind w:left="284" w:hanging="284"/>
        <w:rPr>
          <w:rFonts w:ascii="Times New Roman" w:eastAsia="Times New Roman" w:hAnsi="Times New Roman" w:cs="Times New Roman"/>
          <w:sz w:val="20"/>
          <w:szCs w:val="20"/>
          <w:lang w:eastAsia="ru-RU"/>
        </w:rPr>
      </w:pPr>
      <w:r w:rsidRPr="00213962">
        <w:rPr>
          <w:rFonts w:ascii="Times New Roman" w:eastAsia="Times New Roman" w:hAnsi="Times New Roman" w:cs="Times New Roman"/>
          <w:sz w:val="20"/>
          <w:szCs w:val="20"/>
          <w:lang w:eastAsia="ru-RU"/>
        </w:rPr>
        <w:t>Предлагаемые к поставке товары должны не находится ранее в эксплуатации (быть новыми)</w:t>
      </w:r>
      <w:r w:rsidR="001203ED">
        <w:rPr>
          <w:rFonts w:ascii="Times New Roman" w:eastAsia="Times New Roman" w:hAnsi="Times New Roman" w:cs="Times New Roman"/>
          <w:sz w:val="20"/>
          <w:szCs w:val="20"/>
          <w:lang w:eastAsia="ru-RU"/>
        </w:rPr>
        <w:t xml:space="preserve"> и не снятыми с производства</w:t>
      </w:r>
      <w:r w:rsidRPr="00213962">
        <w:rPr>
          <w:rFonts w:ascii="Times New Roman" w:eastAsia="Times New Roman" w:hAnsi="Times New Roman" w:cs="Times New Roman"/>
          <w:sz w:val="20"/>
          <w:szCs w:val="20"/>
          <w:lang w:eastAsia="ru-RU"/>
        </w:rPr>
        <w:t>;</w:t>
      </w:r>
    </w:p>
    <w:p w:rsidR="00213962" w:rsidRPr="00851CD8" w:rsidRDefault="00213962" w:rsidP="00213962">
      <w:pPr>
        <w:widowControl w:val="0"/>
        <w:numPr>
          <w:ilvl w:val="0"/>
          <w:numId w:val="47"/>
        </w:numPr>
        <w:suppressAutoHyphens/>
        <w:spacing w:after="0" w:line="240" w:lineRule="auto"/>
        <w:ind w:left="284" w:hanging="284"/>
        <w:rPr>
          <w:rFonts w:ascii="Times New Roman" w:eastAsia="Times New Roman" w:hAnsi="Times New Roman" w:cs="Times New Roman"/>
          <w:color w:val="FF0000"/>
          <w:sz w:val="20"/>
          <w:szCs w:val="20"/>
          <w:lang w:eastAsia="ru-RU"/>
        </w:rPr>
      </w:pPr>
      <w:r w:rsidRPr="00213962">
        <w:rPr>
          <w:rFonts w:ascii="Times New Roman" w:eastAsia="Times New Roman" w:hAnsi="Times New Roman" w:cs="Times New Roman"/>
          <w:sz w:val="20"/>
          <w:szCs w:val="20"/>
          <w:lang w:eastAsia="ru-RU"/>
        </w:rPr>
        <w:t xml:space="preserve">Гарантийный срок на поставляемый Поставщиком товар должен быть не </w:t>
      </w:r>
      <w:proofErr w:type="gramStart"/>
      <w:r w:rsidRPr="00213962">
        <w:rPr>
          <w:rFonts w:ascii="Times New Roman" w:eastAsia="Times New Roman" w:hAnsi="Times New Roman" w:cs="Times New Roman"/>
          <w:sz w:val="20"/>
          <w:szCs w:val="20"/>
          <w:lang w:eastAsia="ru-RU"/>
        </w:rPr>
        <w:t>менее гарантийного</w:t>
      </w:r>
      <w:proofErr w:type="gramEnd"/>
      <w:r w:rsidRPr="00213962">
        <w:rPr>
          <w:rFonts w:ascii="Times New Roman" w:eastAsia="Times New Roman" w:hAnsi="Times New Roman" w:cs="Times New Roman"/>
          <w:sz w:val="20"/>
          <w:szCs w:val="20"/>
          <w:lang w:eastAsia="ru-RU"/>
        </w:rPr>
        <w:t xml:space="preserve"> срока </w:t>
      </w:r>
      <w:r w:rsidRPr="001203ED">
        <w:rPr>
          <w:rFonts w:ascii="Times New Roman" w:eastAsia="Times New Roman" w:hAnsi="Times New Roman" w:cs="Times New Roman"/>
          <w:sz w:val="20"/>
          <w:szCs w:val="20"/>
          <w:lang w:eastAsia="ru-RU"/>
        </w:rPr>
        <w:t>произв</w:t>
      </w:r>
      <w:r w:rsidR="00851CD8" w:rsidRPr="001203ED">
        <w:rPr>
          <w:rFonts w:ascii="Times New Roman" w:eastAsia="Times New Roman" w:hAnsi="Times New Roman" w:cs="Times New Roman"/>
          <w:sz w:val="20"/>
          <w:szCs w:val="20"/>
          <w:lang w:eastAsia="ru-RU"/>
        </w:rPr>
        <w:t>одителя и составлять не менее 36</w:t>
      </w:r>
      <w:r w:rsidRPr="001203ED">
        <w:rPr>
          <w:rFonts w:ascii="Times New Roman" w:eastAsia="Times New Roman" w:hAnsi="Times New Roman" w:cs="Times New Roman"/>
          <w:sz w:val="20"/>
          <w:szCs w:val="20"/>
          <w:lang w:eastAsia="ru-RU"/>
        </w:rPr>
        <w:t> месяцев;</w:t>
      </w:r>
    </w:p>
    <w:p w:rsidR="00213962" w:rsidRPr="00213962" w:rsidRDefault="00213962" w:rsidP="00213962">
      <w:pPr>
        <w:widowControl w:val="0"/>
        <w:numPr>
          <w:ilvl w:val="0"/>
          <w:numId w:val="47"/>
        </w:numPr>
        <w:suppressAutoHyphens/>
        <w:spacing w:after="0" w:line="240" w:lineRule="auto"/>
        <w:ind w:left="284" w:hanging="284"/>
        <w:rPr>
          <w:rFonts w:ascii="Times New Roman" w:eastAsia="Times New Roman" w:hAnsi="Times New Roman" w:cs="Times New Roman"/>
          <w:sz w:val="20"/>
          <w:szCs w:val="20"/>
          <w:lang w:eastAsia="ru-RU"/>
        </w:rPr>
      </w:pPr>
      <w:r w:rsidRPr="00213962">
        <w:rPr>
          <w:rFonts w:ascii="Times New Roman" w:eastAsia="Times New Roman" w:hAnsi="Times New Roman" w:cs="Times New Roman"/>
          <w:sz w:val="20"/>
          <w:szCs w:val="20"/>
          <w:lang w:eastAsia="ru-RU"/>
        </w:rPr>
        <w:t>Гарантийное обслуживание поставляемого товара должно осуществляться без затрат со стороны Заказчика;</w:t>
      </w:r>
    </w:p>
    <w:p w:rsidR="00213962" w:rsidRPr="00213962" w:rsidRDefault="00213962" w:rsidP="00213962">
      <w:pPr>
        <w:widowControl w:val="0"/>
        <w:numPr>
          <w:ilvl w:val="0"/>
          <w:numId w:val="47"/>
        </w:numPr>
        <w:suppressAutoHyphens/>
        <w:spacing w:after="0" w:line="240" w:lineRule="auto"/>
        <w:ind w:left="284" w:hanging="284"/>
        <w:rPr>
          <w:rFonts w:ascii="Times New Roman" w:eastAsia="Times New Roman" w:hAnsi="Times New Roman" w:cs="Times New Roman"/>
          <w:sz w:val="20"/>
          <w:szCs w:val="20"/>
          <w:lang w:eastAsia="ru-RU"/>
        </w:rPr>
      </w:pPr>
      <w:r w:rsidRPr="00213962">
        <w:rPr>
          <w:rFonts w:ascii="Times New Roman" w:eastAsia="Times New Roman" w:hAnsi="Times New Roman" w:cs="Times New Roman"/>
          <w:sz w:val="20"/>
          <w:szCs w:val="20"/>
          <w:lang w:eastAsia="ru-RU"/>
        </w:rPr>
        <w:t>Гарантийное обслуживание (ремонт или замена) оборудования должно осуществляться на месте установки оборудования;</w:t>
      </w:r>
    </w:p>
    <w:p w:rsidR="00213962" w:rsidRPr="00213962" w:rsidRDefault="00213962" w:rsidP="00213962">
      <w:pPr>
        <w:widowControl w:val="0"/>
        <w:numPr>
          <w:ilvl w:val="0"/>
          <w:numId w:val="47"/>
        </w:numPr>
        <w:suppressAutoHyphens/>
        <w:spacing w:after="0" w:line="240" w:lineRule="auto"/>
        <w:ind w:left="284" w:hanging="284"/>
        <w:rPr>
          <w:rFonts w:ascii="Times New Roman" w:eastAsia="Times New Roman" w:hAnsi="Times New Roman" w:cs="Times New Roman"/>
          <w:sz w:val="20"/>
          <w:szCs w:val="20"/>
          <w:lang w:eastAsia="ru-RU"/>
        </w:rPr>
      </w:pPr>
      <w:r w:rsidRPr="00213962">
        <w:rPr>
          <w:rFonts w:ascii="Times New Roman" w:eastAsia="Times New Roman" w:hAnsi="Times New Roman" w:cs="Times New Roman"/>
          <w:sz w:val="20"/>
          <w:szCs w:val="20"/>
          <w:lang w:eastAsia="ru-RU"/>
        </w:rPr>
        <w:t>Выезд к Заказчику в течение 8 часов (в рабочее время) на диагностику и устранение неисправностей на территории Заказчика;</w:t>
      </w:r>
    </w:p>
    <w:p w:rsidR="004D329B" w:rsidRDefault="00213962" w:rsidP="00213962">
      <w:pPr>
        <w:widowControl w:val="0"/>
        <w:numPr>
          <w:ilvl w:val="0"/>
          <w:numId w:val="47"/>
        </w:numPr>
        <w:suppressAutoHyphens/>
        <w:spacing w:after="0" w:line="240" w:lineRule="auto"/>
        <w:ind w:left="284" w:hanging="284"/>
        <w:rPr>
          <w:rFonts w:ascii="Times New Roman" w:eastAsia="Times New Roman" w:hAnsi="Times New Roman" w:cs="Times New Roman"/>
          <w:sz w:val="20"/>
          <w:szCs w:val="20"/>
          <w:lang w:eastAsia="ru-RU"/>
        </w:rPr>
      </w:pPr>
      <w:r w:rsidRPr="004D329B">
        <w:rPr>
          <w:rFonts w:ascii="Times New Roman" w:eastAsia="Times New Roman" w:hAnsi="Times New Roman" w:cs="Times New Roman"/>
          <w:sz w:val="20"/>
          <w:szCs w:val="20"/>
          <w:lang w:eastAsia="ru-RU"/>
        </w:rPr>
        <w:t xml:space="preserve">В случае невозможности устранения неисправности на месте, обеспечить </w:t>
      </w:r>
      <w:r w:rsidR="004D329B" w:rsidRPr="004D329B">
        <w:rPr>
          <w:rFonts w:ascii="Times New Roman" w:eastAsia="Times New Roman" w:hAnsi="Times New Roman" w:cs="Times New Roman"/>
          <w:sz w:val="20"/>
          <w:szCs w:val="20"/>
          <w:lang w:eastAsia="ru-RU"/>
        </w:rPr>
        <w:t xml:space="preserve">Заказчика </w:t>
      </w:r>
      <w:r w:rsidRPr="004D329B">
        <w:rPr>
          <w:rFonts w:ascii="Times New Roman" w:eastAsia="Times New Roman" w:hAnsi="Times New Roman" w:cs="Times New Roman"/>
          <w:sz w:val="20"/>
          <w:szCs w:val="20"/>
          <w:lang w:eastAsia="ru-RU"/>
        </w:rPr>
        <w:t>подменным оборудованием,</w:t>
      </w:r>
      <w:r w:rsidR="004D329B">
        <w:rPr>
          <w:rFonts w:ascii="Times New Roman" w:eastAsia="Times New Roman" w:hAnsi="Times New Roman" w:cs="Times New Roman"/>
          <w:sz w:val="20"/>
          <w:szCs w:val="20"/>
          <w:lang w:eastAsia="ru-RU"/>
        </w:rPr>
        <w:t xml:space="preserve"> </w:t>
      </w:r>
      <w:r w:rsidR="004D329B" w:rsidRPr="004D329B">
        <w:rPr>
          <w:rFonts w:ascii="Times New Roman" w:eastAsia="Times New Roman" w:hAnsi="Times New Roman" w:cs="Times New Roman"/>
          <w:sz w:val="20"/>
          <w:szCs w:val="20"/>
          <w:lang w:eastAsia="ru-RU"/>
        </w:rPr>
        <w:t xml:space="preserve">обеспечить вывоз и доставку собственными силами (или за свой счет) неисправного гарантийного товара в сервисный центр, его ремонт и возврат отремонтированного товара Заказчику; </w:t>
      </w:r>
      <w:r w:rsidRPr="004D329B">
        <w:rPr>
          <w:rFonts w:ascii="Times New Roman" w:eastAsia="Times New Roman" w:hAnsi="Times New Roman" w:cs="Times New Roman"/>
          <w:sz w:val="20"/>
          <w:szCs w:val="20"/>
          <w:lang w:eastAsia="ru-RU"/>
        </w:rPr>
        <w:t xml:space="preserve"> </w:t>
      </w:r>
    </w:p>
    <w:p w:rsidR="00213962" w:rsidRPr="004D329B" w:rsidRDefault="00213962" w:rsidP="00213962">
      <w:pPr>
        <w:widowControl w:val="0"/>
        <w:numPr>
          <w:ilvl w:val="0"/>
          <w:numId w:val="47"/>
        </w:numPr>
        <w:suppressAutoHyphens/>
        <w:spacing w:after="0" w:line="240" w:lineRule="auto"/>
        <w:ind w:left="284" w:hanging="284"/>
        <w:rPr>
          <w:rFonts w:ascii="Times New Roman" w:eastAsia="Times New Roman" w:hAnsi="Times New Roman" w:cs="Times New Roman"/>
          <w:sz w:val="20"/>
          <w:szCs w:val="20"/>
          <w:lang w:eastAsia="ru-RU"/>
        </w:rPr>
      </w:pPr>
      <w:r w:rsidRPr="004D329B">
        <w:rPr>
          <w:rFonts w:ascii="Times New Roman" w:eastAsia="Times New Roman" w:hAnsi="Times New Roman" w:cs="Times New Roman"/>
          <w:sz w:val="20"/>
          <w:szCs w:val="20"/>
          <w:lang w:eastAsia="ru-RU"/>
        </w:rPr>
        <w:t>Запасные части, устанавливаемые на оборудование в течение гарантийного обслуживания, должны быть сертифицированы производителем оборудования;</w:t>
      </w:r>
    </w:p>
    <w:p w:rsidR="00213962" w:rsidRPr="00213962" w:rsidRDefault="00213962" w:rsidP="00213962">
      <w:pPr>
        <w:spacing w:after="0" w:line="240" w:lineRule="auto"/>
        <w:ind w:firstLine="567"/>
        <w:rPr>
          <w:rFonts w:ascii="Times New Roman" w:eastAsia="Times New Roman" w:hAnsi="Times New Roman" w:cs="Times New Roman"/>
          <w:b/>
          <w:sz w:val="20"/>
          <w:szCs w:val="20"/>
          <w:lang w:eastAsia="ru-RU"/>
        </w:rPr>
      </w:pPr>
      <w:r w:rsidRPr="00213962">
        <w:rPr>
          <w:rFonts w:ascii="Times New Roman" w:eastAsia="Times New Roman" w:hAnsi="Times New Roman" w:cs="Times New Roman"/>
          <w:sz w:val="20"/>
          <w:szCs w:val="20"/>
          <w:lang w:eastAsia="ru-RU"/>
        </w:rPr>
        <w:t>Поставщик обязан предоставить контактную информацию (телефон и адрес электронный почты) по котор</w:t>
      </w:r>
      <w:r w:rsidR="004D329B">
        <w:rPr>
          <w:rFonts w:ascii="Times New Roman" w:eastAsia="Times New Roman" w:hAnsi="Times New Roman" w:cs="Times New Roman"/>
          <w:sz w:val="20"/>
          <w:szCs w:val="20"/>
          <w:lang w:eastAsia="ru-RU"/>
        </w:rPr>
        <w:t xml:space="preserve">ым представители Заказчика </w:t>
      </w:r>
      <w:r w:rsidRPr="00213962">
        <w:rPr>
          <w:rFonts w:ascii="Times New Roman" w:eastAsia="Times New Roman" w:hAnsi="Times New Roman" w:cs="Times New Roman"/>
          <w:sz w:val="20"/>
          <w:szCs w:val="20"/>
          <w:lang w:eastAsia="ru-RU"/>
        </w:rPr>
        <w:t xml:space="preserve"> могут решить вопросы гарантийного обслуживания поставляемых товаров. Указанный телефон должен функционир</w:t>
      </w:r>
      <w:r w:rsidR="004D329B">
        <w:rPr>
          <w:rFonts w:ascii="Times New Roman" w:eastAsia="Times New Roman" w:hAnsi="Times New Roman" w:cs="Times New Roman"/>
          <w:sz w:val="20"/>
          <w:szCs w:val="20"/>
          <w:lang w:eastAsia="ru-RU"/>
        </w:rPr>
        <w:t>овать по рабочим дням с 10 до 17</w:t>
      </w:r>
      <w:r w:rsidRPr="00213962">
        <w:rPr>
          <w:rFonts w:ascii="Times New Roman" w:eastAsia="Times New Roman" w:hAnsi="Times New Roman" w:cs="Times New Roman"/>
          <w:sz w:val="20"/>
          <w:szCs w:val="20"/>
          <w:lang w:eastAsia="ru-RU"/>
        </w:rPr>
        <w:t xml:space="preserve"> по местному времени.</w:t>
      </w:r>
    </w:p>
    <w:p w:rsidR="00213962" w:rsidRPr="00213962" w:rsidRDefault="00213962" w:rsidP="00213962">
      <w:pPr>
        <w:spacing w:after="0" w:line="240" w:lineRule="auto"/>
        <w:jc w:val="center"/>
        <w:rPr>
          <w:rFonts w:ascii="Times New Roman" w:eastAsia="Times New Roman" w:hAnsi="Times New Roman" w:cs="Times New Roman"/>
          <w:b/>
          <w:sz w:val="20"/>
          <w:szCs w:val="20"/>
          <w:lang w:eastAsia="ru-RU"/>
        </w:rPr>
      </w:pPr>
    </w:p>
    <w:p w:rsidR="00E1170E" w:rsidRPr="00E1170E" w:rsidRDefault="00E1170E" w:rsidP="00AA25C5">
      <w:pPr>
        <w:suppressAutoHyphens/>
        <w:rPr>
          <w:rFonts w:ascii="Times New Roman" w:eastAsia="Times New Roman" w:hAnsi="Times New Roman" w:cs="Times New Roman"/>
          <w:kern w:val="1"/>
          <w:sz w:val="28"/>
          <w:szCs w:val="28"/>
          <w:lang w:eastAsia="ar-SA"/>
        </w:rPr>
      </w:pPr>
    </w:p>
    <w:p w:rsidR="00D12437" w:rsidRPr="00D12437" w:rsidRDefault="00D12437" w:rsidP="00D12437">
      <w:pPr>
        <w:sectPr w:rsidR="00D12437" w:rsidRPr="00D12437" w:rsidSect="00A233A0">
          <w:pgSz w:w="11906" w:h="16838"/>
          <w:pgMar w:top="1134" w:right="567" w:bottom="851" w:left="1418" w:header="709" w:footer="709" w:gutter="0"/>
          <w:cols w:space="708"/>
          <w:docGrid w:linePitch="360"/>
        </w:sectPr>
      </w:pPr>
    </w:p>
    <w:p w:rsidR="00D12437" w:rsidRPr="00D12437" w:rsidRDefault="00D12437" w:rsidP="00D12437">
      <w:pPr>
        <w:rPr>
          <w:b/>
          <w:bCs/>
          <w:sz w:val="26"/>
          <w:szCs w:val="26"/>
        </w:rPr>
      </w:pPr>
    </w:p>
    <w:p w:rsidR="00D12437" w:rsidRPr="00D12437" w:rsidRDefault="00D12437" w:rsidP="00D12437">
      <w:pPr>
        <w:spacing w:after="0" w:line="240" w:lineRule="auto"/>
        <w:jc w:val="center"/>
        <w:rPr>
          <w:rFonts w:ascii="Times New Roman" w:hAnsi="Times New Roman" w:cs="Times New Roman"/>
          <w:bCs/>
        </w:rPr>
      </w:pPr>
      <w:r w:rsidRPr="00D12437">
        <w:rPr>
          <w:rFonts w:ascii="Times New Roman" w:hAnsi="Times New Roman" w:cs="Times New Roman"/>
          <w:bCs/>
        </w:rPr>
        <w:t>Федеральное государственное бюджетное образовательное учреждение высшего профессионального образования</w:t>
      </w:r>
    </w:p>
    <w:p w:rsidR="00D12437" w:rsidRPr="00D12437" w:rsidRDefault="00D12437" w:rsidP="00D12437">
      <w:pPr>
        <w:spacing w:after="0" w:line="240" w:lineRule="auto"/>
        <w:jc w:val="center"/>
        <w:rPr>
          <w:rFonts w:ascii="Times New Roman" w:hAnsi="Times New Roman" w:cs="Times New Roman"/>
          <w:bCs/>
        </w:rPr>
      </w:pPr>
      <w:r w:rsidRPr="00D12437">
        <w:rPr>
          <w:rFonts w:ascii="Times New Roman" w:hAnsi="Times New Roman" w:cs="Times New Roman"/>
          <w:bCs/>
        </w:rPr>
        <w:t>«Сибирский государственный университет путей сообщения» (СГУПС)</w:t>
      </w:r>
    </w:p>
    <w:p w:rsidR="00D12437" w:rsidRPr="00D12437" w:rsidRDefault="00D12437" w:rsidP="00D12437">
      <w:pPr>
        <w:spacing w:after="0" w:line="240" w:lineRule="auto"/>
        <w:jc w:val="center"/>
        <w:rPr>
          <w:rFonts w:ascii="Times New Roman" w:hAnsi="Times New Roman" w:cs="Times New Roman"/>
          <w:b/>
          <w:bCs/>
          <w:sz w:val="26"/>
          <w:szCs w:val="26"/>
        </w:rPr>
      </w:pPr>
      <w:r w:rsidRPr="00D12437">
        <w:rPr>
          <w:rFonts w:ascii="Times New Roman" w:hAnsi="Times New Roman" w:cs="Times New Roman"/>
          <w:b/>
          <w:bCs/>
          <w:sz w:val="26"/>
          <w:szCs w:val="26"/>
        </w:rPr>
        <w:t>Обоснование</w:t>
      </w:r>
      <w:r w:rsidRPr="00D12437">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D12437" w:rsidRPr="00D12437" w:rsidRDefault="00D12437" w:rsidP="00D12437">
      <w:pPr>
        <w:spacing w:after="0" w:line="240" w:lineRule="auto"/>
        <w:jc w:val="center"/>
        <w:rPr>
          <w:rFonts w:ascii="Times New Roman" w:hAnsi="Times New Roman" w:cs="Times New Roman"/>
          <w:b/>
          <w:bCs/>
          <w:sz w:val="26"/>
          <w:szCs w:val="26"/>
        </w:rPr>
      </w:pPr>
      <w:r w:rsidRPr="00D12437">
        <w:rPr>
          <w:rFonts w:ascii="Times New Roman" w:hAnsi="Times New Roman" w:cs="Times New Roman"/>
          <w:b/>
          <w:bCs/>
          <w:sz w:val="26"/>
          <w:szCs w:val="26"/>
        </w:rPr>
        <w:t>с Федеральным законом от 05.04.2013г. №44-ФЗ</w:t>
      </w:r>
    </w:p>
    <w:p w:rsidR="00D12437" w:rsidRPr="00D12437" w:rsidRDefault="00D12437" w:rsidP="00D12437">
      <w:pPr>
        <w:spacing w:after="0" w:line="240" w:lineRule="auto"/>
        <w:jc w:val="center"/>
        <w:rPr>
          <w:rFonts w:ascii="Times New Roman" w:hAnsi="Times New Roman" w:cs="Times New Roman"/>
          <w:b/>
          <w:bCs/>
          <w:sz w:val="26"/>
          <w:szCs w:val="26"/>
        </w:rPr>
      </w:pPr>
    </w:p>
    <w:p w:rsidR="00D12437" w:rsidRPr="00D12437" w:rsidRDefault="00AA25C5" w:rsidP="00D12437">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Пост</w:t>
      </w:r>
      <w:r w:rsidR="000478C8">
        <w:rPr>
          <w:rFonts w:ascii="Times New Roman" w:hAnsi="Times New Roman" w:cs="Times New Roman"/>
          <w:b/>
          <w:bCs/>
          <w:sz w:val="26"/>
          <w:szCs w:val="26"/>
        </w:rPr>
        <w:t>авка книжного сканера</w:t>
      </w:r>
      <w:r w:rsidR="00F108E9">
        <w:rPr>
          <w:rFonts w:ascii="Times New Roman" w:hAnsi="Times New Roman" w:cs="Times New Roman"/>
          <w:b/>
          <w:bCs/>
          <w:sz w:val="26"/>
          <w:szCs w:val="26"/>
        </w:rPr>
        <w:t>.</w:t>
      </w:r>
    </w:p>
    <w:p w:rsidR="00D12437" w:rsidRPr="00D12437" w:rsidRDefault="00AA25C5" w:rsidP="00AA25C5">
      <w:pPr>
        <w:tabs>
          <w:tab w:val="left" w:pos="7950"/>
        </w:tabs>
        <w:spacing w:after="0" w:line="240" w:lineRule="auto"/>
        <w:rPr>
          <w:rFonts w:ascii="Times New Roman" w:hAnsi="Times New Roman" w:cs="Times New Roman"/>
          <w:b/>
          <w:bCs/>
          <w:sz w:val="26"/>
          <w:szCs w:val="26"/>
        </w:rPr>
      </w:pPr>
      <w:r>
        <w:rPr>
          <w:rFonts w:ascii="Times New Roman" w:hAnsi="Times New Roman" w:cs="Times New Roman"/>
          <w:b/>
          <w:bCs/>
          <w:sz w:val="26"/>
          <w:szCs w:val="26"/>
        </w:rPr>
        <w:tab/>
      </w:r>
    </w:p>
    <w:p w:rsidR="00D12437" w:rsidRPr="00D12437" w:rsidRDefault="00D12437" w:rsidP="00D12437">
      <w:pPr>
        <w:pBdr>
          <w:top w:val="single" w:sz="4" w:space="1" w:color="auto"/>
        </w:pBdr>
        <w:spacing w:after="0" w:line="240" w:lineRule="auto"/>
        <w:jc w:val="center"/>
        <w:rPr>
          <w:rFonts w:ascii="Times New Roman" w:hAnsi="Times New Roman" w:cs="Times New Roman"/>
          <w:i/>
          <w:iCs/>
          <w:sz w:val="18"/>
          <w:szCs w:val="18"/>
        </w:rPr>
      </w:pPr>
      <w:r w:rsidRPr="00D12437">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289"/>
        <w:gridCol w:w="5103"/>
        <w:gridCol w:w="5103"/>
      </w:tblGrid>
      <w:tr w:rsidR="00D12437" w:rsidRPr="00D12437" w:rsidTr="00DD158F">
        <w:tc>
          <w:tcPr>
            <w:tcW w:w="3289" w:type="dxa"/>
          </w:tcPr>
          <w:p w:rsidR="00D12437" w:rsidRPr="00D12437" w:rsidRDefault="00D12437" w:rsidP="00D12437">
            <w:pPr>
              <w:spacing w:after="0" w:line="240" w:lineRule="auto"/>
              <w:jc w:val="both"/>
              <w:rPr>
                <w:rFonts w:ascii="Times New Roman" w:hAnsi="Times New Roman" w:cs="Times New Roman"/>
                <w:b/>
                <w:bCs/>
                <w:sz w:val="24"/>
                <w:szCs w:val="24"/>
              </w:rPr>
            </w:pPr>
            <w:r w:rsidRPr="00D12437">
              <w:rPr>
                <w:rFonts w:ascii="Times New Roman" w:hAnsi="Times New Roman" w:cs="Times New Roman"/>
                <w:b/>
                <w:bCs/>
                <w:sz w:val="24"/>
                <w:szCs w:val="24"/>
              </w:rPr>
              <w:t>Основные характеристики объекта закупки</w:t>
            </w:r>
          </w:p>
        </w:tc>
        <w:tc>
          <w:tcPr>
            <w:tcW w:w="10206" w:type="dxa"/>
            <w:gridSpan w:val="2"/>
          </w:tcPr>
          <w:p w:rsidR="00D12437" w:rsidRPr="00D12437" w:rsidRDefault="00AA25C5" w:rsidP="00F108E9">
            <w:pPr>
              <w:spacing w:after="0" w:line="240" w:lineRule="auto"/>
              <w:rPr>
                <w:rFonts w:ascii="Times New Roman" w:hAnsi="Times New Roman" w:cs="Times New Roman"/>
                <w:sz w:val="24"/>
                <w:szCs w:val="24"/>
              </w:rPr>
            </w:pPr>
            <w:r>
              <w:rPr>
                <w:rFonts w:ascii="Times New Roman" w:hAnsi="Times New Roman" w:cs="Times New Roman"/>
                <w:sz w:val="24"/>
                <w:szCs w:val="24"/>
              </w:rPr>
              <w:t>Пост</w:t>
            </w:r>
            <w:r w:rsidR="00F108E9">
              <w:rPr>
                <w:rFonts w:ascii="Times New Roman" w:hAnsi="Times New Roman" w:cs="Times New Roman"/>
                <w:sz w:val="24"/>
                <w:szCs w:val="24"/>
              </w:rPr>
              <w:t xml:space="preserve">авка </w:t>
            </w:r>
            <w:r w:rsidR="000478C8">
              <w:rPr>
                <w:rFonts w:ascii="Times New Roman" w:hAnsi="Times New Roman" w:cs="Times New Roman"/>
                <w:sz w:val="24"/>
                <w:szCs w:val="24"/>
              </w:rPr>
              <w:t>книжного сканера</w:t>
            </w:r>
            <w:r w:rsidR="00F108E9">
              <w:rPr>
                <w:rFonts w:ascii="Times New Roman" w:hAnsi="Times New Roman" w:cs="Times New Roman"/>
                <w:sz w:val="24"/>
                <w:szCs w:val="24"/>
              </w:rPr>
              <w:t>.</w:t>
            </w:r>
          </w:p>
        </w:tc>
      </w:tr>
      <w:tr w:rsidR="00D12437" w:rsidRPr="00D12437" w:rsidTr="00DD158F">
        <w:tc>
          <w:tcPr>
            <w:tcW w:w="3289" w:type="dxa"/>
          </w:tcPr>
          <w:p w:rsidR="00D12437" w:rsidRPr="00D12437" w:rsidRDefault="00D12437" w:rsidP="00D12437">
            <w:pPr>
              <w:spacing w:after="0" w:line="240" w:lineRule="auto"/>
              <w:jc w:val="both"/>
              <w:rPr>
                <w:rFonts w:ascii="Times New Roman" w:hAnsi="Times New Roman" w:cs="Times New Roman"/>
                <w:b/>
                <w:bCs/>
                <w:sz w:val="24"/>
                <w:szCs w:val="24"/>
              </w:rPr>
            </w:pPr>
            <w:r w:rsidRPr="00D12437">
              <w:rPr>
                <w:rFonts w:ascii="Times New Roman" w:hAnsi="Times New Roman" w:cs="Times New Roman"/>
                <w:b/>
                <w:bCs/>
                <w:sz w:val="24"/>
                <w:szCs w:val="24"/>
              </w:rPr>
              <w:t xml:space="preserve">Используемый метод определения НМЦК </w:t>
            </w:r>
            <w:r w:rsidRPr="00D12437">
              <w:rPr>
                <w:rFonts w:ascii="Times New Roman" w:hAnsi="Times New Roman" w:cs="Times New Roman"/>
                <w:b/>
                <w:bCs/>
                <w:sz w:val="24"/>
                <w:szCs w:val="24"/>
              </w:rPr>
              <w:br/>
              <w:t>с обоснованием:</w:t>
            </w:r>
          </w:p>
        </w:tc>
        <w:tc>
          <w:tcPr>
            <w:tcW w:w="10206" w:type="dxa"/>
            <w:gridSpan w:val="2"/>
          </w:tcPr>
          <w:p w:rsidR="00AA25C5" w:rsidRPr="00AA25C5" w:rsidRDefault="00AA25C5" w:rsidP="00AA25C5">
            <w:pPr>
              <w:spacing w:after="0"/>
              <w:rPr>
                <w:rFonts w:ascii="Times New Roman" w:hAnsi="Times New Roman" w:cs="Times New Roman"/>
                <w:sz w:val="20"/>
                <w:szCs w:val="20"/>
              </w:rPr>
            </w:pPr>
            <w:r w:rsidRPr="00AA25C5">
              <w:rPr>
                <w:rFonts w:ascii="Times New Roman" w:hAnsi="Times New Roman" w:cs="Times New Roman"/>
                <w:sz w:val="20"/>
                <w:szCs w:val="20"/>
              </w:rPr>
              <w:t>Метод сопоставимых рыночных цен (анализ рынка).</w:t>
            </w:r>
          </w:p>
          <w:p w:rsidR="00AA25C5" w:rsidRPr="00AA25C5" w:rsidRDefault="00AA25C5" w:rsidP="00AA25C5">
            <w:pPr>
              <w:spacing w:after="0"/>
              <w:rPr>
                <w:rFonts w:ascii="Times New Roman" w:hAnsi="Times New Roman" w:cs="Times New Roman"/>
                <w:sz w:val="20"/>
                <w:szCs w:val="20"/>
              </w:rPr>
            </w:pPr>
            <w:r w:rsidRPr="00AA25C5">
              <w:rPr>
                <w:rFonts w:ascii="Times New Roman" w:hAnsi="Times New Roman" w:cs="Times New Roman"/>
                <w:sz w:val="20"/>
                <w:szCs w:val="20"/>
              </w:rPr>
              <w:t xml:space="preserve"> НМЦК </w:t>
            </w:r>
            <w:proofErr w:type="gramStart"/>
            <w:r w:rsidRPr="00AA25C5">
              <w:rPr>
                <w:rFonts w:ascii="Times New Roman" w:hAnsi="Times New Roman" w:cs="Times New Roman"/>
                <w:sz w:val="20"/>
                <w:szCs w:val="20"/>
              </w:rPr>
              <w:t>рассчитана</w:t>
            </w:r>
            <w:proofErr w:type="gramEnd"/>
            <w:r w:rsidRPr="00AA25C5">
              <w:rPr>
                <w:rFonts w:ascii="Times New Roman" w:hAnsi="Times New Roman" w:cs="Times New Roman"/>
                <w:sz w:val="20"/>
                <w:szCs w:val="20"/>
              </w:rPr>
              <w:t xml:space="preserve"> по формуле </w:t>
            </w:r>
            <w:r w:rsidRPr="00AA25C5">
              <w:rPr>
                <w:rFonts w:ascii="Times New Roman" w:hAnsi="Times New Roman" w:cs="Times New Roman"/>
                <w:noProof/>
                <w:position w:val="-24"/>
                <w:sz w:val="20"/>
                <w:szCs w:val="20"/>
                <w:lang w:eastAsia="ru-RU"/>
              </w:rPr>
              <w:drawing>
                <wp:inline distT="0" distB="0" distL="0" distR="0">
                  <wp:extent cx="1628775" cy="400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AA25C5">
              <w:rPr>
                <w:rFonts w:ascii="Times New Roman" w:hAnsi="Times New Roman" w:cs="Times New Roman"/>
                <w:sz w:val="20"/>
                <w:szCs w:val="20"/>
              </w:rPr>
              <w:t>,</w:t>
            </w:r>
          </w:p>
          <w:p w:rsidR="00D12437" w:rsidRPr="00D12437" w:rsidRDefault="00AA25C5" w:rsidP="00741901">
            <w:pPr>
              <w:spacing w:after="0" w:line="240" w:lineRule="auto"/>
              <w:rPr>
                <w:rFonts w:ascii="Times New Roman" w:hAnsi="Times New Roman" w:cs="Times New Roman"/>
                <w:sz w:val="24"/>
                <w:szCs w:val="24"/>
              </w:rPr>
            </w:pPr>
            <w:r w:rsidRPr="00AA25C5">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и </w:t>
            </w:r>
            <w:r w:rsidR="00E46860">
              <w:rPr>
                <w:rFonts w:ascii="Times New Roman" w:hAnsi="Times New Roman" w:cs="Times New Roman"/>
                <w:sz w:val="20"/>
                <w:szCs w:val="20"/>
              </w:rPr>
              <w:t>составляет 1</w:t>
            </w:r>
            <w:r w:rsidR="000478C8">
              <w:rPr>
                <w:rFonts w:ascii="Times New Roman" w:hAnsi="Times New Roman" w:cs="Times New Roman"/>
                <w:sz w:val="20"/>
                <w:szCs w:val="20"/>
              </w:rPr>
              <w:t>,</w:t>
            </w:r>
            <w:r w:rsidR="00E46860">
              <w:rPr>
                <w:rFonts w:ascii="Times New Roman" w:hAnsi="Times New Roman" w:cs="Times New Roman"/>
                <w:sz w:val="20"/>
                <w:szCs w:val="20"/>
              </w:rPr>
              <w:t>11</w:t>
            </w:r>
            <w:r w:rsidRPr="00AA25C5">
              <w:rPr>
                <w:rFonts w:ascii="Times New Roman" w:hAnsi="Times New Roman" w:cs="Times New Roman"/>
                <w:sz w:val="20"/>
                <w:szCs w:val="20"/>
              </w:rPr>
              <w:t>%, т.е. совокупность значений, используемых в расчете, считается однородной.</w:t>
            </w:r>
          </w:p>
        </w:tc>
      </w:tr>
      <w:tr w:rsidR="00D12437" w:rsidRPr="00D12437" w:rsidTr="00DD158F">
        <w:tc>
          <w:tcPr>
            <w:tcW w:w="3289" w:type="dxa"/>
          </w:tcPr>
          <w:p w:rsidR="00D12437" w:rsidRPr="00D12437" w:rsidRDefault="00D12437" w:rsidP="00D12437">
            <w:pPr>
              <w:spacing w:after="0" w:line="240" w:lineRule="auto"/>
              <w:jc w:val="both"/>
              <w:rPr>
                <w:rFonts w:ascii="Times New Roman" w:hAnsi="Times New Roman" w:cs="Times New Roman"/>
                <w:b/>
                <w:bCs/>
                <w:sz w:val="24"/>
                <w:szCs w:val="24"/>
              </w:rPr>
            </w:pPr>
            <w:r w:rsidRPr="00D12437">
              <w:rPr>
                <w:rFonts w:ascii="Times New Roman" w:hAnsi="Times New Roman" w:cs="Times New Roman"/>
                <w:b/>
                <w:bCs/>
                <w:sz w:val="24"/>
                <w:szCs w:val="24"/>
              </w:rPr>
              <w:t>Расчет НМЦК</w:t>
            </w:r>
          </w:p>
        </w:tc>
        <w:tc>
          <w:tcPr>
            <w:tcW w:w="10206" w:type="dxa"/>
            <w:gridSpan w:val="2"/>
          </w:tcPr>
          <w:p w:rsidR="00AA25C5" w:rsidRPr="00AA25C5" w:rsidRDefault="00DB736F" w:rsidP="00AA25C5">
            <w:pPr>
              <w:spacing w:after="0"/>
              <w:rPr>
                <w:rFonts w:ascii="Times New Roman" w:hAnsi="Times New Roman" w:cs="Times New Roman"/>
                <w:sz w:val="20"/>
                <w:szCs w:val="20"/>
              </w:rPr>
            </w:pPr>
            <w:r>
              <w:rPr>
                <w:rFonts w:ascii="Times New Roman" w:hAnsi="Times New Roman" w:cs="Times New Roman"/>
                <w:sz w:val="20"/>
                <w:szCs w:val="20"/>
              </w:rPr>
              <w:t>Количество товара: 1шт.</w:t>
            </w:r>
          </w:p>
          <w:p w:rsidR="00AA25C5" w:rsidRPr="00AA25C5" w:rsidRDefault="00E46860" w:rsidP="00AA25C5">
            <w:pPr>
              <w:spacing w:after="0"/>
              <w:rPr>
                <w:rFonts w:ascii="Times New Roman" w:hAnsi="Times New Roman" w:cs="Times New Roman"/>
                <w:sz w:val="20"/>
                <w:szCs w:val="20"/>
              </w:rPr>
            </w:pPr>
            <w:r>
              <w:rPr>
                <w:rFonts w:ascii="Times New Roman" w:hAnsi="Times New Roman" w:cs="Times New Roman"/>
                <w:sz w:val="20"/>
                <w:szCs w:val="20"/>
              </w:rPr>
              <w:t>Количество источников: 3</w:t>
            </w:r>
          </w:p>
          <w:p w:rsidR="00D12437" w:rsidRPr="00D12437" w:rsidRDefault="00AA25C5" w:rsidP="00AA25C5">
            <w:pPr>
              <w:spacing w:after="0" w:line="240" w:lineRule="auto"/>
              <w:rPr>
                <w:rFonts w:ascii="Times New Roman" w:hAnsi="Times New Roman" w:cs="Times New Roman"/>
                <w:sz w:val="24"/>
                <w:szCs w:val="24"/>
              </w:rPr>
            </w:pPr>
            <w:r w:rsidRPr="00AA25C5">
              <w:rPr>
                <w:rFonts w:ascii="Times New Roman" w:hAnsi="Times New Roman" w:cs="Times New Roman"/>
                <w:sz w:val="20"/>
                <w:szCs w:val="20"/>
              </w:rPr>
              <w:t xml:space="preserve">НМЦК  </w:t>
            </w:r>
            <w:proofErr w:type="gramStart"/>
            <w:r w:rsidRPr="00AA25C5">
              <w:rPr>
                <w:rFonts w:ascii="Times New Roman" w:hAnsi="Times New Roman" w:cs="Times New Roman"/>
                <w:sz w:val="20"/>
                <w:szCs w:val="20"/>
              </w:rPr>
              <w:t>приведена</w:t>
            </w:r>
            <w:proofErr w:type="gramEnd"/>
            <w:r w:rsidRPr="00AA25C5">
              <w:rPr>
                <w:rFonts w:ascii="Times New Roman" w:hAnsi="Times New Roman" w:cs="Times New Roman"/>
                <w:sz w:val="20"/>
                <w:szCs w:val="20"/>
              </w:rPr>
              <w:t xml:space="preserve"> в таблице № 1</w:t>
            </w:r>
          </w:p>
        </w:tc>
      </w:tr>
      <w:tr w:rsidR="00D12437" w:rsidRPr="00D12437" w:rsidTr="00DD158F">
        <w:trPr>
          <w:cantSplit/>
        </w:trPr>
        <w:tc>
          <w:tcPr>
            <w:tcW w:w="8392" w:type="dxa"/>
            <w:gridSpan w:val="2"/>
            <w:tcBorders>
              <w:right w:val="nil"/>
            </w:tcBorders>
          </w:tcPr>
          <w:p w:rsidR="00D12437" w:rsidRPr="00D12437" w:rsidRDefault="00D12437" w:rsidP="00D12437">
            <w:pPr>
              <w:spacing w:after="0" w:line="240" w:lineRule="auto"/>
              <w:jc w:val="right"/>
              <w:rPr>
                <w:rFonts w:ascii="Times New Roman" w:hAnsi="Times New Roman" w:cs="Times New Roman"/>
                <w:b/>
                <w:bCs/>
                <w:sz w:val="24"/>
                <w:szCs w:val="24"/>
              </w:rPr>
            </w:pPr>
            <w:r w:rsidRPr="00D12437">
              <w:rPr>
                <w:rFonts w:ascii="Times New Roman" w:hAnsi="Times New Roman" w:cs="Times New Roman"/>
                <w:b/>
                <w:bCs/>
                <w:sz w:val="24"/>
                <w:szCs w:val="24"/>
              </w:rPr>
              <w:t>Дата подготовки обоснования НМЦК:</w:t>
            </w:r>
          </w:p>
        </w:tc>
        <w:tc>
          <w:tcPr>
            <w:tcW w:w="5103" w:type="dxa"/>
            <w:tcBorders>
              <w:left w:val="nil"/>
            </w:tcBorders>
          </w:tcPr>
          <w:p w:rsidR="00D12437" w:rsidRPr="00D12437" w:rsidRDefault="00DB736F" w:rsidP="00D1243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22</w:t>
            </w:r>
            <w:r w:rsidR="00AA25C5">
              <w:rPr>
                <w:rFonts w:ascii="Times New Roman" w:hAnsi="Times New Roman" w:cs="Times New Roman"/>
                <w:b/>
                <w:bCs/>
                <w:sz w:val="24"/>
                <w:szCs w:val="24"/>
              </w:rPr>
              <w:t>.10.</w:t>
            </w:r>
            <w:r w:rsidR="00D12437" w:rsidRPr="00D12437">
              <w:rPr>
                <w:rFonts w:ascii="Times New Roman" w:hAnsi="Times New Roman" w:cs="Times New Roman"/>
                <w:b/>
                <w:bCs/>
                <w:sz w:val="24"/>
                <w:szCs w:val="24"/>
              </w:rPr>
              <w:t>2014</w:t>
            </w:r>
          </w:p>
        </w:tc>
      </w:tr>
    </w:tbl>
    <w:p w:rsidR="00D12437" w:rsidRPr="00D12437" w:rsidRDefault="00D12437" w:rsidP="00D12437">
      <w:pPr>
        <w:tabs>
          <w:tab w:val="left" w:pos="13438"/>
        </w:tabs>
        <w:spacing w:after="0" w:line="240" w:lineRule="auto"/>
        <w:ind w:firstLine="567"/>
        <w:jc w:val="both"/>
        <w:rPr>
          <w:rFonts w:ascii="Times New Roman" w:hAnsi="Times New Roman" w:cs="Times New Roman"/>
          <w:b/>
          <w:bCs/>
          <w:sz w:val="24"/>
          <w:szCs w:val="24"/>
        </w:rPr>
      </w:pPr>
      <w:r w:rsidRPr="00D12437">
        <w:rPr>
          <w:rFonts w:ascii="Times New Roman" w:hAnsi="Times New Roman" w:cs="Times New Roman"/>
          <w:b/>
          <w:bCs/>
          <w:sz w:val="24"/>
          <w:szCs w:val="24"/>
        </w:rPr>
        <w:t>Работник контрактной службы</w:t>
      </w:r>
    </w:p>
    <w:tbl>
      <w:tblPr>
        <w:tblW w:w="13986" w:type="dxa"/>
        <w:tblInd w:w="13" w:type="dxa"/>
        <w:tblLayout w:type="fixed"/>
        <w:tblCellMar>
          <w:left w:w="28" w:type="dxa"/>
          <w:right w:w="28" w:type="dxa"/>
        </w:tblCellMar>
        <w:tblLook w:val="0000"/>
      </w:tblPr>
      <w:tblGrid>
        <w:gridCol w:w="554"/>
        <w:gridCol w:w="1695"/>
        <w:gridCol w:w="1131"/>
        <w:gridCol w:w="1374"/>
        <w:gridCol w:w="449"/>
        <w:gridCol w:w="770"/>
        <w:gridCol w:w="1219"/>
        <w:gridCol w:w="1219"/>
        <w:gridCol w:w="1211"/>
        <w:gridCol w:w="1205"/>
        <w:gridCol w:w="1417"/>
        <w:gridCol w:w="1742"/>
      </w:tblGrid>
      <w:tr w:rsidR="00D12437" w:rsidRPr="00D12437" w:rsidTr="00E46860">
        <w:trPr>
          <w:gridBefore w:val="1"/>
          <w:gridAfter w:val="7"/>
          <w:wBefore w:w="554" w:type="dxa"/>
          <w:wAfter w:w="8783" w:type="dxa"/>
        </w:trPr>
        <w:tc>
          <w:tcPr>
            <w:tcW w:w="4649" w:type="dxa"/>
            <w:gridSpan w:val="4"/>
            <w:tcBorders>
              <w:top w:val="nil"/>
              <w:left w:val="nil"/>
              <w:bottom w:val="single" w:sz="4" w:space="0" w:color="auto"/>
              <w:right w:val="nil"/>
            </w:tcBorders>
            <w:vAlign w:val="bottom"/>
          </w:tcPr>
          <w:p w:rsidR="00D12437" w:rsidRPr="00D12437" w:rsidRDefault="00D12437" w:rsidP="00D12437">
            <w:pPr>
              <w:spacing w:after="0" w:line="240" w:lineRule="auto"/>
              <w:jc w:val="center"/>
              <w:rPr>
                <w:rFonts w:ascii="Times New Roman" w:hAnsi="Times New Roman" w:cs="Times New Roman"/>
                <w:sz w:val="24"/>
                <w:szCs w:val="24"/>
              </w:rPr>
            </w:pPr>
            <w:r w:rsidRPr="00D12437">
              <w:rPr>
                <w:rFonts w:ascii="Times New Roman" w:hAnsi="Times New Roman" w:cs="Times New Roman"/>
                <w:sz w:val="24"/>
                <w:szCs w:val="24"/>
              </w:rPr>
              <w:t>Печко</w:t>
            </w:r>
            <w:proofErr w:type="gramStart"/>
            <w:r w:rsidRPr="00D12437">
              <w:rPr>
                <w:rFonts w:ascii="Times New Roman" w:hAnsi="Times New Roman" w:cs="Times New Roman"/>
                <w:sz w:val="24"/>
                <w:szCs w:val="24"/>
              </w:rPr>
              <w:t xml:space="preserve"> .</w:t>
            </w:r>
            <w:proofErr w:type="gramEnd"/>
            <w:r w:rsidRPr="00D12437">
              <w:rPr>
                <w:rFonts w:ascii="Times New Roman" w:hAnsi="Times New Roman" w:cs="Times New Roman"/>
                <w:sz w:val="24"/>
                <w:szCs w:val="24"/>
              </w:rPr>
              <w:t>И.</w:t>
            </w:r>
          </w:p>
        </w:tc>
      </w:tr>
      <w:tr w:rsidR="00D12437" w:rsidRPr="00D12437" w:rsidTr="00E46860">
        <w:trPr>
          <w:gridBefore w:val="1"/>
          <w:gridAfter w:val="7"/>
          <w:wBefore w:w="554" w:type="dxa"/>
          <w:wAfter w:w="8783" w:type="dxa"/>
        </w:trPr>
        <w:tc>
          <w:tcPr>
            <w:tcW w:w="4649" w:type="dxa"/>
            <w:gridSpan w:val="4"/>
            <w:tcBorders>
              <w:top w:val="nil"/>
              <w:left w:val="nil"/>
              <w:bottom w:val="nil"/>
              <w:right w:val="nil"/>
            </w:tcBorders>
          </w:tcPr>
          <w:p w:rsidR="00D12437" w:rsidRPr="00D12437" w:rsidRDefault="00D12437" w:rsidP="00D12437">
            <w:pPr>
              <w:spacing w:after="0" w:line="240" w:lineRule="auto"/>
              <w:jc w:val="center"/>
              <w:rPr>
                <w:rFonts w:ascii="Times New Roman" w:hAnsi="Times New Roman" w:cs="Times New Roman"/>
                <w:sz w:val="18"/>
                <w:szCs w:val="18"/>
              </w:rPr>
            </w:pPr>
          </w:p>
        </w:tc>
      </w:tr>
      <w:tr w:rsidR="00E46860" w:rsidRPr="00E46860" w:rsidTr="00E46860">
        <w:tblPrEx>
          <w:tblCellMar>
            <w:left w:w="108" w:type="dxa"/>
            <w:right w:w="108" w:type="dxa"/>
          </w:tblCellMar>
          <w:tblLook w:val="04A0"/>
        </w:tblPrEx>
        <w:trPr>
          <w:trHeight w:val="540"/>
        </w:trPr>
        <w:tc>
          <w:tcPr>
            <w:tcW w:w="2249"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46860" w:rsidRPr="00E46860" w:rsidRDefault="00E46860" w:rsidP="00E46860">
            <w:pPr>
              <w:spacing w:after="0" w:line="240" w:lineRule="auto"/>
              <w:jc w:val="center"/>
              <w:rPr>
                <w:rFonts w:ascii="Times New Roman" w:eastAsia="Times New Roman" w:hAnsi="Times New Roman" w:cs="Times New Roman"/>
                <w:lang w:eastAsia="ru-RU"/>
              </w:rPr>
            </w:pPr>
            <w:r w:rsidRPr="00E46860">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46860" w:rsidRPr="00E46860" w:rsidRDefault="00E46860" w:rsidP="00E46860">
            <w:pPr>
              <w:spacing w:after="0" w:line="240" w:lineRule="auto"/>
              <w:jc w:val="center"/>
              <w:rPr>
                <w:rFonts w:ascii="Times New Roman" w:eastAsia="Times New Roman" w:hAnsi="Times New Roman" w:cs="Times New Roman"/>
                <w:lang w:eastAsia="ru-RU"/>
              </w:rPr>
            </w:pPr>
            <w:r w:rsidRPr="00E46860">
              <w:rPr>
                <w:rFonts w:ascii="Times New Roman" w:eastAsia="Times New Roman" w:hAnsi="Times New Roman" w:cs="Times New Roman"/>
                <w:lang w:eastAsia="ru-RU"/>
              </w:rPr>
              <w:t>Количество</w:t>
            </w:r>
          </w:p>
        </w:tc>
        <w:tc>
          <w:tcPr>
            <w:tcW w:w="137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46860" w:rsidRPr="00E46860" w:rsidRDefault="00E46860" w:rsidP="00E46860">
            <w:pPr>
              <w:spacing w:after="0" w:line="240" w:lineRule="auto"/>
              <w:jc w:val="center"/>
              <w:rPr>
                <w:rFonts w:ascii="Times New Roman" w:eastAsia="Times New Roman" w:hAnsi="Times New Roman" w:cs="Times New Roman"/>
                <w:lang w:eastAsia="ru-RU"/>
              </w:rPr>
            </w:pPr>
            <w:r w:rsidRPr="00E46860">
              <w:rPr>
                <w:rFonts w:ascii="Times New Roman" w:eastAsia="Times New Roman" w:hAnsi="Times New Roman" w:cs="Times New Roman"/>
                <w:lang w:eastAsia="ru-RU"/>
              </w:rPr>
              <w:t>Количество источников ценовой информации</w:t>
            </w:r>
          </w:p>
        </w:tc>
        <w:tc>
          <w:tcPr>
            <w:tcW w:w="6073" w:type="dxa"/>
            <w:gridSpan w:val="6"/>
            <w:tcBorders>
              <w:top w:val="single" w:sz="8" w:space="0" w:color="auto"/>
              <w:left w:val="nil"/>
              <w:bottom w:val="single" w:sz="8" w:space="0" w:color="auto"/>
              <w:right w:val="single" w:sz="8" w:space="0" w:color="000000"/>
            </w:tcBorders>
            <w:shd w:val="clear" w:color="auto" w:fill="auto"/>
            <w:vAlign w:val="bottom"/>
            <w:hideMark/>
          </w:tcPr>
          <w:p w:rsidR="00E46860" w:rsidRPr="00E46860" w:rsidRDefault="00E46860" w:rsidP="00E46860">
            <w:pPr>
              <w:spacing w:after="0" w:line="240" w:lineRule="auto"/>
              <w:jc w:val="center"/>
              <w:rPr>
                <w:rFonts w:ascii="Times New Roman" w:eastAsia="Times New Roman" w:hAnsi="Times New Roman" w:cs="Times New Roman"/>
                <w:lang w:eastAsia="ru-RU"/>
              </w:rPr>
            </w:pPr>
            <w:r w:rsidRPr="00E46860">
              <w:rPr>
                <w:rFonts w:ascii="Times New Roman" w:eastAsia="Times New Roman" w:hAnsi="Times New Roman" w:cs="Times New Roman"/>
                <w:lang w:eastAsia="ru-RU"/>
              </w:rPr>
              <w:t>Цены поставщиков (исполнителей, подрядчиков), рублей</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46860" w:rsidRPr="00E46860" w:rsidRDefault="00E46860" w:rsidP="00E46860">
            <w:pPr>
              <w:spacing w:after="0" w:line="240" w:lineRule="auto"/>
              <w:jc w:val="center"/>
              <w:rPr>
                <w:rFonts w:ascii="Times New Roman" w:eastAsia="Times New Roman" w:hAnsi="Times New Roman" w:cs="Times New Roman"/>
                <w:lang w:eastAsia="ru-RU"/>
              </w:rPr>
            </w:pPr>
            <w:r w:rsidRPr="00E46860">
              <w:rPr>
                <w:rFonts w:ascii="Times New Roman" w:eastAsia="Times New Roman" w:hAnsi="Times New Roman" w:cs="Times New Roman"/>
                <w:lang w:eastAsia="ru-RU"/>
              </w:rPr>
              <w:t>Коэффициент вариации</w:t>
            </w:r>
          </w:p>
        </w:tc>
        <w:tc>
          <w:tcPr>
            <w:tcW w:w="174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46860" w:rsidRPr="00E46860" w:rsidRDefault="00E46860" w:rsidP="00E46860">
            <w:pPr>
              <w:spacing w:after="0" w:line="240" w:lineRule="auto"/>
              <w:jc w:val="center"/>
              <w:rPr>
                <w:rFonts w:ascii="Times New Roman" w:eastAsia="Times New Roman" w:hAnsi="Times New Roman" w:cs="Times New Roman"/>
                <w:lang w:eastAsia="ru-RU"/>
              </w:rPr>
            </w:pPr>
            <w:r w:rsidRPr="00E46860">
              <w:rPr>
                <w:rFonts w:ascii="Times New Roman" w:eastAsia="Times New Roman" w:hAnsi="Times New Roman" w:cs="Times New Roman"/>
                <w:lang w:eastAsia="ru-RU"/>
              </w:rPr>
              <w:t>Расчет НМЦК (ЦКЕП)</w:t>
            </w:r>
          </w:p>
        </w:tc>
      </w:tr>
      <w:tr w:rsidR="00E46860" w:rsidRPr="00E46860" w:rsidTr="00E46860">
        <w:tblPrEx>
          <w:tblCellMar>
            <w:left w:w="108" w:type="dxa"/>
            <w:right w:w="108" w:type="dxa"/>
          </w:tblCellMar>
          <w:tblLook w:val="04A0"/>
        </w:tblPrEx>
        <w:trPr>
          <w:trHeight w:val="615"/>
        </w:trPr>
        <w:tc>
          <w:tcPr>
            <w:tcW w:w="2249" w:type="dxa"/>
            <w:gridSpan w:val="2"/>
            <w:vMerge/>
            <w:tcBorders>
              <w:top w:val="single" w:sz="8" w:space="0" w:color="auto"/>
              <w:left w:val="single" w:sz="8" w:space="0" w:color="auto"/>
              <w:bottom w:val="single" w:sz="8" w:space="0" w:color="000000"/>
              <w:right w:val="single" w:sz="8" w:space="0" w:color="auto"/>
            </w:tcBorders>
            <w:vAlign w:val="center"/>
            <w:hideMark/>
          </w:tcPr>
          <w:p w:rsidR="00E46860" w:rsidRPr="00E46860" w:rsidRDefault="00E46860" w:rsidP="00E46860">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E46860" w:rsidRPr="00E46860" w:rsidRDefault="00E46860" w:rsidP="00E46860">
            <w:pPr>
              <w:spacing w:after="0" w:line="240" w:lineRule="auto"/>
              <w:rPr>
                <w:rFonts w:ascii="Times New Roman" w:eastAsia="Times New Roman" w:hAnsi="Times New Roman" w:cs="Times New Roman"/>
                <w:lang w:eastAsia="ru-RU"/>
              </w:rPr>
            </w:pPr>
          </w:p>
        </w:tc>
        <w:tc>
          <w:tcPr>
            <w:tcW w:w="1374" w:type="dxa"/>
            <w:vMerge/>
            <w:tcBorders>
              <w:top w:val="single" w:sz="8" w:space="0" w:color="auto"/>
              <w:left w:val="single" w:sz="8" w:space="0" w:color="auto"/>
              <w:bottom w:val="single" w:sz="8" w:space="0" w:color="000000"/>
              <w:right w:val="single" w:sz="8" w:space="0" w:color="auto"/>
            </w:tcBorders>
            <w:vAlign w:val="center"/>
            <w:hideMark/>
          </w:tcPr>
          <w:p w:rsidR="00E46860" w:rsidRPr="00E46860" w:rsidRDefault="00E46860" w:rsidP="00E46860">
            <w:pPr>
              <w:spacing w:after="0" w:line="240" w:lineRule="auto"/>
              <w:rPr>
                <w:rFonts w:ascii="Times New Roman" w:eastAsia="Times New Roman" w:hAnsi="Times New Roman" w:cs="Times New Roman"/>
                <w:lang w:eastAsia="ru-RU"/>
              </w:rPr>
            </w:pPr>
          </w:p>
        </w:tc>
        <w:tc>
          <w:tcPr>
            <w:tcW w:w="1219" w:type="dxa"/>
            <w:gridSpan w:val="2"/>
            <w:tcBorders>
              <w:top w:val="nil"/>
              <w:left w:val="nil"/>
              <w:bottom w:val="single" w:sz="8" w:space="0" w:color="auto"/>
              <w:right w:val="single" w:sz="8" w:space="0" w:color="auto"/>
            </w:tcBorders>
            <w:shd w:val="clear" w:color="auto" w:fill="auto"/>
            <w:vAlign w:val="bottom"/>
            <w:hideMark/>
          </w:tcPr>
          <w:p w:rsidR="00E46860" w:rsidRPr="00E46860" w:rsidRDefault="00E46860" w:rsidP="00E46860">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Pr="00E46860">
              <w:rPr>
                <w:rFonts w:ascii="Times New Roman" w:eastAsia="Times New Roman" w:hAnsi="Times New Roman" w:cs="Times New Roman"/>
                <w:i/>
                <w:iCs/>
                <w:lang w:eastAsia="ru-RU"/>
              </w:rPr>
              <w:t xml:space="preserve">                </w:t>
            </w:r>
          </w:p>
        </w:tc>
        <w:tc>
          <w:tcPr>
            <w:tcW w:w="1219" w:type="dxa"/>
            <w:tcBorders>
              <w:top w:val="nil"/>
              <w:left w:val="nil"/>
              <w:bottom w:val="single" w:sz="8" w:space="0" w:color="auto"/>
              <w:right w:val="single" w:sz="8" w:space="0" w:color="auto"/>
            </w:tcBorders>
            <w:shd w:val="clear" w:color="auto" w:fill="auto"/>
            <w:vAlign w:val="bottom"/>
            <w:hideMark/>
          </w:tcPr>
          <w:p w:rsidR="00E46860" w:rsidRPr="00E46860" w:rsidRDefault="00E46860" w:rsidP="00E46860">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E46860">
              <w:rPr>
                <w:rFonts w:ascii="Times New Roman" w:eastAsia="Times New Roman" w:hAnsi="Times New Roman" w:cs="Times New Roman"/>
                <w:i/>
                <w:iCs/>
                <w:lang w:eastAsia="ru-RU"/>
              </w:rPr>
              <w:t xml:space="preserve">                </w:t>
            </w:r>
          </w:p>
        </w:tc>
        <w:tc>
          <w:tcPr>
            <w:tcW w:w="1219" w:type="dxa"/>
            <w:tcBorders>
              <w:top w:val="nil"/>
              <w:left w:val="nil"/>
              <w:bottom w:val="single" w:sz="8" w:space="0" w:color="auto"/>
              <w:right w:val="single" w:sz="8" w:space="0" w:color="auto"/>
            </w:tcBorders>
            <w:shd w:val="clear" w:color="auto" w:fill="auto"/>
            <w:vAlign w:val="bottom"/>
            <w:hideMark/>
          </w:tcPr>
          <w:p w:rsidR="00E46860" w:rsidRPr="00E46860" w:rsidRDefault="00E46860" w:rsidP="00E46860">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E46860">
              <w:rPr>
                <w:rFonts w:ascii="Times New Roman" w:eastAsia="Times New Roman" w:hAnsi="Times New Roman" w:cs="Times New Roman"/>
                <w:i/>
                <w:iCs/>
                <w:lang w:eastAsia="ru-RU"/>
              </w:rPr>
              <w:t xml:space="preserve">                </w:t>
            </w:r>
          </w:p>
        </w:tc>
        <w:tc>
          <w:tcPr>
            <w:tcW w:w="1211" w:type="dxa"/>
            <w:tcBorders>
              <w:top w:val="nil"/>
              <w:left w:val="nil"/>
              <w:bottom w:val="single" w:sz="8" w:space="0" w:color="auto"/>
              <w:right w:val="single" w:sz="8" w:space="0" w:color="auto"/>
            </w:tcBorders>
            <w:shd w:val="clear" w:color="auto" w:fill="auto"/>
            <w:vAlign w:val="bottom"/>
            <w:hideMark/>
          </w:tcPr>
          <w:p w:rsidR="00E46860" w:rsidRPr="00E46860" w:rsidRDefault="00E46860" w:rsidP="00E46860">
            <w:pPr>
              <w:spacing w:after="0" w:line="240" w:lineRule="auto"/>
              <w:jc w:val="center"/>
              <w:rPr>
                <w:rFonts w:ascii="Times New Roman" w:eastAsia="Times New Roman" w:hAnsi="Times New Roman" w:cs="Times New Roman"/>
                <w:lang w:eastAsia="ru-RU"/>
              </w:rPr>
            </w:pPr>
          </w:p>
        </w:tc>
        <w:tc>
          <w:tcPr>
            <w:tcW w:w="1205" w:type="dxa"/>
            <w:tcBorders>
              <w:top w:val="nil"/>
              <w:left w:val="nil"/>
              <w:bottom w:val="single" w:sz="8" w:space="0" w:color="auto"/>
              <w:right w:val="single" w:sz="8" w:space="0" w:color="auto"/>
            </w:tcBorders>
            <w:shd w:val="clear" w:color="auto" w:fill="auto"/>
            <w:vAlign w:val="bottom"/>
            <w:hideMark/>
          </w:tcPr>
          <w:p w:rsidR="00E46860" w:rsidRPr="00E46860" w:rsidRDefault="00E46860" w:rsidP="00E46860">
            <w:pPr>
              <w:spacing w:after="0" w:line="240" w:lineRule="auto"/>
              <w:jc w:val="center"/>
              <w:rPr>
                <w:rFonts w:ascii="Times New Roman" w:eastAsia="Times New Roman" w:hAnsi="Times New Roman" w:cs="Times New Roman"/>
                <w:lang w:eastAsia="ru-RU"/>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E46860" w:rsidRPr="00E46860" w:rsidRDefault="00E46860" w:rsidP="00E46860">
            <w:pPr>
              <w:spacing w:after="0" w:line="240" w:lineRule="auto"/>
              <w:rPr>
                <w:rFonts w:ascii="Times New Roman" w:eastAsia="Times New Roman" w:hAnsi="Times New Roman" w:cs="Times New Roman"/>
                <w:lang w:eastAsia="ru-RU"/>
              </w:rPr>
            </w:pPr>
          </w:p>
        </w:tc>
        <w:tc>
          <w:tcPr>
            <w:tcW w:w="1742" w:type="dxa"/>
            <w:vMerge/>
            <w:tcBorders>
              <w:top w:val="single" w:sz="8" w:space="0" w:color="auto"/>
              <w:left w:val="single" w:sz="8" w:space="0" w:color="auto"/>
              <w:bottom w:val="single" w:sz="8" w:space="0" w:color="000000"/>
              <w:right w:val="single" w:sz="8" w:space="0" w:color="auto"/>
            </w:tcBorders>
            <w:vAlign w:val="center"/>
            <w:hideMark/>
          </w:tcPr>
          <w:p w:rsidR="00E46860" w:rsidRPr="00E46860" w:rsidRDefault="00E46860" w:rsidP="00E46860">
            <w:pPr>
              <w:spacing w:after="0" w:line="240" w:lineRule="auto"/>
              <w:rPr>
                <w:rFonts w:ascii="Times New Roman" w:eastAsia="Times New Roman" w:hAnsi="Times New Roman" w:cs="Times New Roman"/>
                <w:lang w:eastAsia="ru-RU"/>
              </w:rPr>
            </w:pPr>
          </w:p>
        </w:tc>
      </w:tr>
      <w:tr w:rsidR="00E46860" w:rsidRPr="00E46860" w:rsidTr="00E46860">
        <w:tblPrEx>
          <w:tblCellMar>
            <w:left w:w="108" w:type="dxa"/>
            <w:right w:w="108" w:type="dxa"/>
          </w:tblCellMar>
          <w:tblLook w:val="04A0"/>
        </w:tblPrEx>
        <w:trPr>
          <w:trHeight w:val="315"/>
        </w:trPr>
        <w:tc>
          <w:tcPr>
            <w:tcW w:w="2249" w:type="dxa"/>
            <w:gridSpan w:val="2"/>
            <w:tcBorders>
              <w:top w:val="nil"/>
              <w:left w:val="nil"/>
              <w:bottom w:val="single" w:sz="8" w:space="0" w:color="auto"/>
              <w:right w:val="single" w:sz="8" w:space="0" w:color="auto"/>
            </w:tcBorders>
            <w:shd w:val="clear" w:color="auto" w:fill="auto"/>
            <w:hideMark/>
          </w:tcPr>
          <w:p w:rsidR="00E46860" w:rsidRPr="00E46860" w:rsidRDefault="00E46860" w:rsidP="00E46860">
            <w:pPr>
              <w:spacing w:after="0" w:line="240" w:lineRule="auto"/>
              <w:jc w:val="center"/>
              <w:rPr>
                <w:rFonts w:ascii="Times New Roman" w:eastAsia="Times New Roman" w:hAnsi="Times New Roman" w:cs="Times New Roman"/>
                <w:color w:val="000000"/>
                <w:lang w:eastAsia="ru-RU"/>
              </w:rPr>
            </w:pPr>
            <w:r w:rsidRPr="00E46860">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E46860" w:rsidRPr="00E46860" w:rsidRDefault="00E46860" w:rsidP="00E46860">
            <w:pPr>
              <w:spacing w:after="0" w:line="240" w:lineRule="auto"/>
              <w:jc w:val="center"/>
              <w:rPr>
                <w:rFonts w:ascii="Times New Roman" w:eastAsia="Times New Roman" w:hAnsi="Times New Roman" w:cs="Times New Roman"/>
                <w:color w:val="000000"/>
                <w:lang w:eastAsia="ru-RU"/>
              </w:rPr>
            </w:pPr>
            <w:r w:rsidRPr="00E46860">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374" w:type="dxa"/>
            <w:tcBorders>
              <w:top w:val="nil"/>
              <w:left w:val="nil"/>
              <w:bottom w:val="single" w:sz="8" w:space="0" w:color="auto"/>
              <w:right w:val="single" w:sz="8" w:space="0" w:color="auto"/>
            </w:tcBorders>
            <w:shd w:val="clear" w:color="auto" w:fill="auto"/>
            <w:hideMark/>
          </w:tcPr>
          <w:p w:rsidR="00E46860" w:rsidRPr="00E46860" w:rsidRDefault="00E46860" w:rsidP="00E4686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9" w:type="dxa"/>
            <w:gridSpan w:val="2"/>
            <w:tcBorders>
              <w:top w:val="nil"/>
              <w:left w:val="nil"/>
              <w:bottom w:val="single" w:sz="8" w:space="0" w:color="auto"/>
              <w:right w:val="single" w:sz="8" w:space="0" w:color="auto"/>
            </w:tcBorders>
            <w:shd w:val="clear" w:color="auto" w:fill="auto"/>
            <w:hideMark/>
          </w:tcPr>
          <w:p w:rsidR="00E46860" w:rsidRPr="00E46860" w:rsidRDefault="00E46860" w:rsidP="00E4686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19" w:type="dxa"/>
            <w:tcBorders>
              <w:top w:val="nil"/>
              <w:left w:val="nil"/>
              <w:bottom w:val="single" w:sz="8" w:space="0" w:color="auto"/>
              <w:right w:val="single" w:sz="8" w:space="0" w:color="auto"/>
            </w:tcBorders>
            <w:shd w:val="clear" w:color="auto" w:fill="auto"/>
            <w:hideMark/>
          </w:tcPr>
          <w:p w:rsidR="00E46860" w:rsidRPr="00E46860" w:rsidRDefault="00E46860" w:rsidP="00E46860">
            <w:pPr>
              <w:spacing w:after="0" w:line="240" w:lineRule="auto"/>
              <w:jc w:val="center"/>
              <w:rPr>
                <w:rFonts w:ascii="Times New Roman" w:eastAsia="Times New Roman" w:hAnsi="Times New Roman" w:cs="Times New Roman"/>
                <w:lang w:eastAsia="ru-RU"/>
              </w:rPr>
            </w:pPr>
            <w:r w:rsidRPr="00E46860">
              <w:rPr>
                <w:rFonts w:ascii="Times New Roman" w:eastAsia="Times New Roman" w:hAnsi="Times New Roman" w:cs="Times New Roman"/>
                <w:lang w:eastAsia="ru-RU"/>
              </w:rPr>
              <w:t> </w:t>
            </w:r>
            <w:r>
              <w:rPr>
                <w:rFonts w:ascii="Times New Roman" w:eastAsia="Times New Roman" w:hAnsi="Times New Roman" w:cs="Times New Roman"/>
                <w:lang w:eastAsia="ru-RU"/>
              </w:rPr>
              <w:t>5</w:t>
            </w:r>
          </w:p>
        </w:tc>
        <w:tc>
          <w:tcPr>
            <w:tcW w:w="1219" w:type="dxa"/>
            <w:tcBorders>
              <w:top w:val="nil"/>
              <w:left w:val="nil"/>
              <w:bottom w:val="single" w:sz="8" w:space="0" w:color="auto"/>
              <w:right w:val="single" w:sz="8" w:space="0" w:color="auto"/>
            </w:tcBorders>
            <w:shd w:val="clear" w:color="auto" w:fill="auto"/>
            <w:hideMark/>
          </w:tcPr>
          <w:p w:rsidR="00E46860" w:rsidRPr="00E46860" w:rsidRDefault="00E46860" w:rsidP="00E4686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11" w:type="dxa"/>
            <w:tcBorders>
              <w:top w:val="nil"/>
              <w:left w:val="nil"/>
              <w:bottom w:val="single" w:sz="8" w:space="0" w:color="auto"/>
              <w:right w:val="single" w:sz="8" w:space="0" w:color="auto"/>
            </w:tcBorders>
            <w:shd w:val="clear" w:color="auto" w:fill="auto"/>
            <w:hideMark/>
          </w:tcPr>
          <w:p w:rsidR="00E46860" w:rsidRPr="00E46860" w:rsidRDefault="00E46860" w:rsidP="00E4686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05" w:type="dxa"/>
            <w:tcBorders>
              <w:top w:val="nil"/>
              <w:left w:val="nil"/>
              <w:bottom w:val="single" w:sz="8" w:space="0" w:color="auto"/>
              <w:right w:val="single" w:sz="8" w:space="0" w:color="auto"/>
            </w:tcBorders>
            <w:shd w:val="clear" w:color="auto" w:fill="auto"/>
            <w:hideMark/>
          </w:tcPr>
          <w:p w:rsidR="00E46860" w:rsidRPr="00E46860" w:rsidRDefault="00E46860" w:rsidP="00E4686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17" w:type="dxa"/>
            <w:tcBorders>
              <w:top w:val="nil"/>
              <w:left w:val="nil"/>
              <w:bottom w:val="single" w:sz="8" w:space="0" w:color="auto"/>
              <w:right w:val="single" w:sz="8" w:space="0" w:color="auto"/>
            </w:tcBorders>
            <w:shd w:val="clear" w:color="auto" w:fill="auto"/>
            <w:hideMark/>
          </w:tcPr>
          <w:p w:rsidR="00E46860" w:rsidRPr="00E46860" w:rsidRDefault="00E46860" w:rsidP="00E4686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742" w:type="dxa"/>
            <w:tcBorders>
              <w:top w:val="nil"/>
              <w:left w:val="nil"/>
              <w:bottom w:val="single" w:sz="8" w:space="0" w:color="auto"/>
              <w:right w:val="single" w:sz="8" w:space="0" w:color="auto"/>
            </w:tcBorders>
            <w:shd w:val="clear" w:color="auto" w:fill="auto"/>
            <w:hideMark/>
          </w:tcPr>
          <w:p w:rsidR="00E46860" w:rsidRPr="00E46860" w:rsidRDefault="00E46860" w:rsidP="00E4686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r>
      <w:tr w:rsidR="00E46860" w:rsidRPr="00E46860" w:rsidTr="00E46860">
        <w:tblPrEx>
          <w:tblCellMar>
            <w:left w:w="108" w:type="dxa"/>
            <w:right w:w="108" w:type="dxa"/>
          </w:tblCellMar>
          <w:tblLook w:val="04A0"/>
        </w:tblPrEx>
        <w:trPr>
          <w:trHeight w:val="315"/>
        </w:trPr>
        <w:tc>
          <w:tcPr>
            <w:tcW w:w="2249" w:type="dxa"/>
            <w:gridSpan w:val="2"/>
            <w:tcBorders>
              <w:top w:val="nil"/>
              <w:left w:val="nil"/>
              <w:bottom w:val="single" w:sz="8" w:space="0" w:color="auto"/>
              <w:right w:val="single" w:sz="8" w:space="0" w:color="auto"/>
            </w:tcBorders>
            <w:shd w:val="clear" w:color="auto" w:fill="auto"/>
            <w:hideMark/>
          </w:tcPr>
          <w:p w:rsidR="00E46860" w:rsidRPr="00E46860" w:rsidRDefault="00E46860" w:rsidP="00E46860">
            <w:pPr>
              <w:spacing w:after="0" w:line="240" w:lineRule="auto"/>
              <w:jc w:val="center"/>
              <w:rPr>
                <w:rFonts w:ascii="Times New Roman" w:eastAsia="Times New Roman" w:hAnsi="Times New Roman" w:cs="Times New Roman"/>
                <w:color w:val="000000"/>
                <w:lang w:eastAsia="ru-RU"/>
              </w:rPr>
            </w:pPr>
            <w:r w:rsidRPr="00E46860">
              <w:rPr>
                <w:rFonts w:ascii="Times New Roman" w:eastAsia="Times New Roman" w:hAnsi="Times New Roman" w:cs="Times New Roman"/>
                <w:color w:val="000000"/>
                <w:lang w:eastAsia="ru-RU"/>
              </w:rPr>
              <w:t>книжный сканер, шт.</w:t>
            </w:r>
          </w:p>
        </w:tc>
        <w:tc>
          <w:tcPr>
            <w:tcW w:w="1131" w:type="dxa"/>
            <w:tcBorders>
              <w:top w:val="nil"/>
              <w:left w:val="nil"/>
              <w:bottom w:val="single" w:sz="8" w:space="0" w:color="auto"/>
              <w:right w:val="single" w:sz="8" w:space="0" w:color="auto"/>
            </w:tcBorders>
            <w:shd w:val="clear" w:color="auto" w:fill="auto"/>
            <w:hideMark/>
          </w:tcPr>
          <w:p w:rsidR="00E46860" w:rsidRPr="00E46860" w:rsidRDefault="00E46860" w:rsidP="00E46860">
            <w:pPr>
              <w:spacing w:after="0" w:line="240" w:lineRule="auto"/>
              <w:jc w:val="center"/>
              <w:rPr>
                <w:rFonts w:ascii="Times New Roman" w:eastAsia="Times New Roman" w:hAnsi="Times New Roman" w:cs="Times New Roman"/>
                <w:color w:val="000000"/>
                <w:lang w:eastAsia="ru-RU"/>
              </w:rPr>
            </w:pPr>
            <w:r w:rsidRPr="00E46860">
              <w:rPr>
                <w:rFonts w:ascii="Times New Roman" w:eastAsia="Times New Roman" w:hAnsi="Times New Roman" w:cs="Times New Roman"/>
                <w:color w:val="000000"/>
                <w:lang w:eastAsia="ru-RU"/>
              </w:rPr>
              <w:t>1</w:t>
            </w:r>
          </w:p>
        </w:tc>
        <w:tc>
          <w:tcPr>
            <w:tcW w:w="1374" w:type="dxa"/>
            <w:tcBorders>
              <w:top w:val="nil"/>
              <w:left w:val="nil"/>
              <w:bottom w:val="single" w:sz="8" w:space="0" w:color="auto"/>
              <w:right w:val="single" w:sz="8" w:space="0" w:color="auto"/>
            </w:tcBorders>
            <w:shd w:val="clear" w:color="auto" w:fill="auto"/>
            <w:hideMark/>
          </w:tcPr>
          <w:p w:rsidR="00E46860" w:rsidRPr="00E46860" w:rsidRDefault="00E46860" w:rsidP="00E46860">
            <w:pPr>
              <w:spacing w:after="0" w:line="240" w:lineRule="auto"/>
              <w:jc w:val="center"/>
              <w:rPr>
                <w:rFonts w:ascii="Times New Roman" w:eastAsia="Times New Roman" w:hAnsi="Times New Roman" w:cs="Times New Roman"/>
                <w:color w:val="000000"/>
                <w:lang w:eastAsia="ru-RU"/>
              </w:rPr>
            </w:pPr>
            <w:r w:rsidRPr="00E46860">
              <w:rPr>
                <w:rFonts w:ascii="Times New Roman" w:eastAsia="Times New Roman" w:hAnsi="Times New Roman" w:cs="Times New Roman"/>
                <w:color w:val="000000"/>
                <w:lang w:eastAsia="ru-RU"/>
              </w:rPr>
              <w:t>3</w:t>
            </w:r>
          </w:p>
        </w:tc>
        <w:tc>
          <w:tcPr>
            <w:tcW w:w="1219" w:type="dxa"/>
            <w:gridSpan w:val="2"/>
            <w:tcBorders>
              <w:top w:val="nil"/>
              <w:left w:val="nil"/>
              <w:bottom w:val="single" w:sz="8" w:space="0" w:color="auto"/>
              <w:right w:val="single" w:sz="8" w:space="0" w:color="auto"/>
            </w:tcBorders>
            <w:shd w:val="clear" w:color="auto" w:fill="auto"/>
            <w:hideMark/>
          </w:tcPr>
          <w:p w:rsidR="00E46860" w:rsidRPr="00E46860" w:rsidRDefault="00E46860" w:rsidP="00E46860">
            <w:pPr>
              <w:spacing w:after="0" w:line="240" w:lineRule="auto"/>
              <w:jc w:val="center"/>
              <w:rPr>
                <w:rFonts w:ascii="Times New Roman" w:eastAsia="Times New Roman" w:hAnsi="Times New Roman" w:cs="Times New Roman"/>
                <w:lang w:eastAsia="ru-RU"/>
              </w:rPr>
            </w:pPr>
            <w:r w:rsidRPr="00E46860">
              <w:rPr>
                <w:rFonts w:ascii="Times New Roman" w:eastAsia="Times New Roman" w:hAnsi="Times New Roman" w:cs="Times New Roman"/>
                <w:lang w:eastAsia="ru-RU"/>
              </w:rPr>
              <w:t>490000</w:t>
            </w:r>
          </w:p>
        </w:tc>
        <w:tc>
          <w:tcPr>
            <w:tcW w:w="1219" w:type="dxa"/>
            <w:tcBorders>
              <w:top w:val="nil"/>
              <w:left w:val="nil"/>
              <w:bottom w:val="single" w:sz="8" w:space="0" w:color="auto"/>
              <w:right w:val="single" w:sz="8" w:space="0" w:color="auto"/>
            </w:tcBorders>
            <w:shd w:val="clear" w:color="auto" w:fill="auto"/>
            <w:hideMark/>
          </w:tcPr>
          <w:p w:rsidR="00E46860" w:rsidRPr="00E46860" w:rsidRDefault="00E46860" w:rsidP="00E46860">
            <w:pPr>
              <w:spacing w:after="0" w:line="240" w:lineRule="auto"/>
              <w:jc w:val="center"/>
              <w:rPr>
                <w:rFonts w:ascii="Times New Roman" w:eastAsia="Times New Roman" w:hAnsi="Times New Roman" w:cs="Times New Roman"/>
                <w:lang w:eastAsia="ru-RU"/>
              </w:rPr>
            </w:pPr>
            <w:r w:rsidRPr="00E46860">
              <w:rPr>
                <w:rFonts w:ascii="Times New Roman" w:eastAsia="Times New Roman" w:hAnsi="Times New Roman" w:cs="Times New Roman"/>
                <w:lang w:eastAsia="ru-RU"/>
              </w:rPr>
              <w:t>499000</w:t>
            </w:r>
          </w:p>
        </w:tc>
        <w:tc>
          <w:tcPr>
            <w:tcW w:w="1219" w:type="dxa"/>
            <w:tcBorders>
              <w:top w:val="nil"/>
              <w:left w:val="nil"/>
              <w:bottom w:val="single" w:sz="8" w:space="0" w:color="auto"/>
              <w:right w:val="single" w:sz="8" w:space="0" w:color="auto"/>
            </w:tcBorders>
            <w:shd w:val="clear" w:color="auto" w:fill="auto"/>
            <w:hideMark/>
          </w:tcPr>
          <w:p w:rsidR="00E46860" w:rsidRPr="00E46860" w:rsidRDefault="00E46860" w:rsidP="00E46860">
            <w:pPr>
              <w:spacing w:after="0" w:line="240" w:lineRule="auto"/>
              <w:jc w:val="center"/>
              <w:rPr>
                <w:rFonts w:ascii="Times New Roman" w:eastAsia="Times New Roman" w:hAnsi="Times New Roman" w:cs="Times New Roman"/>
                <w:lang w:eastAsia="ru-RU"/>
              </w:rPr>
            </w:pPr>
            <w:r w:rsidRPr="00E46860">
              <w:rPr>
                <w:rFonts w:ascii="Times New Roman" w:eastAsia="Times New Roman" w:hAnsi="Times New Roman" w:cs="Times New Roman"/>
                <w:lang w:eastAsia="ru-RU"/>
              </w:rPr>
              <w:t>500000</w:t>
            </w:r>
          </w:p>
        </w:tc>
        <w:tc>
          <w:tcPr>
            <w:tcW w:w="1211" w:type="dxa"/>
            <w:tcBorders>
              <w:top w:val="nil"/>
              <w:left w:val="nil"/>
              <w:bottom w:val="single" w:sz="8" w:space="0" w:color="auto"/>
              <w:right w:val="single" w:sz="8" w:space="0" w:color="auto"/>
            </w:tcBorders>
            <w:shd w:val="clear" w:color="auto" w:fill="auto"/>
            <w:hideMark/>
          </w:tcPr>
          <w:p w:rsidR="00E46860" w:rsidRPr="00E46860" w:rsidRDefault="00E46860" w:rsidP="00E46860">
            <w:pPr>
              <w:spacing w:after="0" w:line="240" w:lineRule="auto"/>
              <w:jc w:val="center"/>
              <w:rPr>
                <w:rFonts w:ascii="Times New Roman" w:eastAsia="Times New Roman" w:hAnsi="Times New Roman" w:cs="Times New Roman"/>
                <w:lang w:eastAsia="ru-RU"/>
              </w:rPr>
            </w:pPr>
            <w:r w:rsidRPr="00E46860">
              <w:rPr>
                <w:rFonts w:ascii="Times New Roman" w:eastAsia="Times New Roman" w:hAnsi="Times New Roman" w:cs="Times New Roman"/>
                <w:lang w:eastAsia="ru-RU"/>
              </w:rPr>
              <w:t> </w:t>
            </w:r>
          </w:p>
        </w:tc>
        <w:tc>
          <w:tcPr>
            <w:tcW w:w="1205" w:type="dxa"/>
            <w:tcBorders>
              <w:top w:val="nil"/>
              <w:left w:val="nil"/>
              <w:bottom w:val="single" w:sz="8" w:space="0" w:color="auto"/>
              <w:right w:val="single" w:sz="8" w:space="0" w:color="auto"/>
            </w:tcBorders>
            <w:shd w:val="clear" w:color="auto" w:fill="auto"/>
            <w:hideMark/>
          </w:tcPr>
          <w:p w:rsidR="00E46860" w:rsidRPr="00E46860" w:rsidRDefault="00E46860" w:rsidP="00E46860">
            <w:pPr>
              <w:spacing w:after="0" w:line="240" w:lineRule="auto"/>
              <w:jc w:val="center"/>
              <w:rPr>
                <w:rFonts w:ascii="Times New Roman" w:eastAsia="Times New Roman" w:hAnsi="Times New Roman" w:cs="Times New Roman"/>
                <w:lang w:eastAsia="ru-RU"/>
              </w:rPr>
            </w:pPr>
            <w:r w:rsidRPr="00E46860">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E46860" w:rsidRPr="00E46860" w:rsidRDefault="00E46860" w:rsidP="00E46860">
            <w:pPr>
              <w:spacing w:after="0" w:line="240" w:lineRule="auto"/>
              <w:jc w:val="center"/>
              <w:rPr>
                <w:rFonts w:ascii="Times New Roman" w:eastAsia="Times New Roman" w:hAnsi="Times New Roman" w:cs="Times New Roman"/>
                <w:lang w:eastAsia="ru-RU"/>
              </w:rPr>
            </w:pPr>
            <w:r w:rsidRPr="00E46860">
              <w:rPr>
                <w:rFonts w:ascii="Times New Roman" w:eastAsia="Times New Roman" w:hAnsi="Times New Roman" w:cs="Times New Roman"/>
                <w:lang w:eastAsia="ru-RU"/>
              </w:rPr>
              <w:t>1,11%</w:t>
            </w:r>
          </w:p>
        </w:tc>
        <w:tc>
          <w:tcPr>
            <w:tcW w:w="1742" w:type="dxa"/>
            <w:tcBorders>
              <w:top w:val="nil"/>
              <w:left w:val="nil"/>
              <w:bottom w:val="single" w:sz="8" w:space="0" w:color="auto"/>
              <w:right w:val="single" w:sz="8" w:space="0" w:color="auto"/>
            </w:tcBorders>
            <w:shd w:val="clear" w:color="auto" w:fill="auto"/>
            <w:vAlign w:val="center"/>
            <w:hideMark/>
          </w:tcPr>
          <w:p w:rsidR="00E46860" w:rsidRPr="00E46860" w:rsidRDefault="00E46860" w:rsidP="00E46860">
            <w:pPr>
              <w:spacing w:after="0" w:line="240" w:lineRule="auto"/>
              <w:jc w:val="center"/>
              <w:rPr>
                <w:rFonts w:ascii="Times New Roman" w:eastAsia="Times New Roman" w:hAnsi="Times New Roman" w:cs="Times New Roman"/>
                <w:lang w:eastAsia="ru-RU"/>
              </w:rPr>
            </w:pPr>
            <w:r w:rsidRPr="00E46860">
              <w:rPr>
                <w:rFonts w:ascii="Times New Roman" w:eastAsia="Times New Roman" w:hAnsi="Times New Roman" w:cs="Times New Roman"/>
                <w:lang w:eastAsia="ru-RU"/>
              </w:rPr>
              <w:t>496 333,33</w:t>
            </w:r>
          </w:p>
        </w:tc>
      </w:tr>
    </w:tbl>
    <w:p w:rsidR="00A04527" w:rsidRDefault="00A04527" w:rsidP="00D12437">
      <w:pPr>
        <w:sectPr w:rsidR="00A04527" w:rsidSect="00A04527">
          <w:pgSz w:w="16838" w:h="11906" w:orient="landscape"/>
          <w:pgMar w:top="1418" w:right="1134" w:bottom="567" w:left="851" w:header="709" w:footer="709" w:gutter="0"/>
          <w:cols w:space="708"/>
          <w:docGrid w:linePitch="360"/>
        </w:sectPr>
      </w:pPr>
    </w:p>
    <w:p w:rsidR="00D12437" w:rsidRPr="00D12437" w:rsidRDefault="00D12437" w:rsidP="00D12437"/>
    <w:p w:rsidR="00D12437" w:rsidRPr="00D12437" w:rsidRDefault="00D12437" w:rsidP="00D12437"/>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p>
    <w:p w:rsidR="00D12437" w:rsidRPr="00D12437" w:rsidRDefault="00D12437" w:rsidP="00D12437">
      <w:pPr>
        <w:widowControl w:val="0"/>
        <w:autoSpaceDE w:val="0"/>
        <w:autoSpaceDN w:val="0"/>
        <w:adjustRightInd w:val="0"/>
        <w:spacing w:after="0" w:line="240" w:lineRule="auto"/>
        <w:ind w:firstLine="540"/>
        <w:jc w:val="center"/>
        <w:rPr>
          <w:rFonts w:ascii="Times New Roman" w:hAnsi="Times New Roman" w:cs="Times New Roman"/>
          <w:b/>
        </w:rPr>
      </w:pPr>
      <w:r w:rsidRPr="00D12437">
        <w:rPr>
          <w:rFonts w:ascii="Times New Roman" w:hAnsi="Times New Roman" w:cs="Times New Roman"/>
          <w:b/>
        </w:rPr>
        <w:t>Проект контракта</w:t>
      </w:r>
    </w:p>
    <w:p w:rsidR="00327DB5" w:rsidRDefault="00327DB5" w:rsidP="005E482B">
      <w:pPr>
        <w:spacing w:after="0" w:line="240" w:lineRule="auto"/>
        <w:rPr>
          <w:rFonts w:ascii="Times New Roman" w:hAnsi="Times New Roman" w:cs="Times New Roman"/>
          <w:sz w:val="20"/>
          <w:szCs w:val="20"/>
        </w:rPr>
      </w:pPr>
    </w:p>
    <w:p w:rsidR="00A66631" w:rsidRPr="00B652B5" w:rsidRDefault="00A66631" w:rsidP="00A66631">
      <w:pPr>
        <w:spacing w:after="0" w:line="240" w:lineRule="auto"/>
        <w:jc w:val="center"/>
        <w:rPr>
          <w:rFonts w:ascii="Times New Roman" w:hAnsi="Times New Roman" w:cs="Times New Roman"/>
          <w:b/>
          <w:sz w:val="20"/>
          <w:szCs w:val="20"/>
        </w:rPr>
      </w:pPr>
      <w:r w:rsidRPr="00B652B5">
        <w:rPr>
          <w:rFonts w:ascii="Times New Roman" w:hAnsi="Times New Roman" w:cs="Times New Roman"/>
          <w:sz w:val="20"/>
          <w:szCs w:val="20"/>
        </w:rPr>
        <w:t>ДОГОВОР № ____</w:t>
      </w:r>
      <w:r>
        <w:rPr>
          <w:rFonts w:ascii="Times New Roman" w:hAnsi="Times New Roman" w:cs="Times New Roman"/>
          <w:sz w:val="20"/>
          <w:szCs w:val="20"/>
        </w:rPr>
        <w:t>________________</w:t>
      </w:r>
      <w:r w:rsidRPr="00B652B5">
        <w:rPr>
          <w:rFonts w:ascii="Times New Roman" w:hAnsi="Times New Roman" w:cs="Times New Roman"/>
          <w:sz w:val="20"/>
          <w:szCs w:val="20"/>
        </w:rPr>
        <w:t>_</w:t>
      </w:r>
    </w:p>
    <w:p w:rsidR="00A66631" w:rsidRPr="00B652B5" w:rsidRDefault="00A66631" w:rsidP="00A66631">
      <w:pPr>
        <w:spacing w:after="0" w:line="240" w:lineRule="auto"/>
        <w:jc w:val="center"/>
        <w:rPr>
          <w:rFonts w:ascii="Times New Roman" w:hAnsi="Times New Roman"/>
          <w:sz w:val="20"/>
          <w:szCs w:val="20"/>
        </w:rPr>
      </w:pPr>
      <w:r w:rsidRPr="00B652B5">
        <w:rPr>
          <w:rFonts w:ascii="Times New Roman" w:hAnsi="Times New Roman"/>
          <w:sz w:val="20"/>
          <w:szCs w:val="20"/>
        </w:rPr>
        <w:t>на поставку товаров</w:t>
      </w:r>
    </w:p>
    <w:p w:rsidR="00A66631" w:rsidRPr="00B652B5" w:rsidRDefault="00A66631" w:rsidP="00A66631">
      <w:pPr>
        <w:spacing w:after="0"/>
        <w:rPr>
          <w:rFonts w:ascii="Times New Roman" w:hAnsi="Times New Roman"/>
          <w:sz w:val="20"/>
          <w:szCs w:val="20"/>
        </w:rPr>
      </w:pPr>
      <w:r w:rsidRPr="00B652B5">
        <w:rPr>
          <w:rFonts w:ascii="Times New Roman" w:hAnsi="Times New Roman"/>
          <w:sz w:val="20"/>
          <w:szCs w:val="20"/>
        </w:rPr>
        <w:t xml:space="preserve"> г. Новосибирск                                                                                              «__</w:t>
      </w:r>
      <w:r>
        <w:rPr>
          <w:rFonts w:ascii="Times New Roman" w:hAnsi="Times New Roman"/>
          <w:sz w:val="20"/>
          <w:szCs w:val="20"/>
        </w:rPr>
        <w:t>___</w:t>
      </w:r>
      <w:r w:rsidRPr="00B652B5">
        <w:rPr>
          <w:rFonts w:ascii="Times New Roman" w:hAnsi="Times New Roman"/>
          <w:sz w:val="20"/>
          <w:szCs w:val="20"/>
        </w:rPr>
        <w:t>_»  _________</w:t>
      </w:r>
      <w:r>
        <w:rPr>
          <w:rFonts w:ascii="Times New Roman" w:hAnsi="Times New Roman"/>
          <w:sz w:val="20"/>
          <w:szCs w:val="20"/>
        </w:rPr>
        <w:t>____________</w:t>
      </w:r>
      <w:r w:rsidRPr="00B652B5">
        <w:rPr>
          <w:rFonts w:ascii="Times New Roman" w:hAnsi="Times New Roman"/>
          <w:sz w:val="20"/>
          <w:szCs w:val="20"/>
        </w:rPr>
        <w:t>_ 2014 г.</w:t>
      </w:r>
    </w:p>
    <w:p w:rsidR="00A66631" w:rsidRPr="00B652B5" w:rsidRDefault="00A66631" w:rsidP="00A66631">
      <w:pPr>
        <w:spacing w:after="0"/>
        <w:rPr>
          <w:rFonts w:ascii="Times New Roman" w:hAnsi="Times New Roman"/>
          <w:b/>
          <w:sz w:val="20"/>
          <w:szCs w:val="20"/>
        </w:rPr>
      </w:pPr>
    </w:p>
    <w:p w:rsidR="00A66631" w:rsidRPr="00B652B5" w:rsidRDefault="00A66631" w:rsidP="00A66631">
      <w:pPr>
        <w:pStyle w:val="a0"/>
        <w:spacing w:after="0"/>
        <w:ind w:firstLine="360"/>
        <w:jc w:val="both"/>
        <w:rPr>
          <w:rFonts w:ascii="Times New Roman" w:hAnsi="Times New Roman"/>
          <w:szCs w:val="20"/>
        </w:rPr>
      </w:pPr>
      <w:r w:rsidRPr="00B652B5">
        <w:rPr>
          <w:rFonts w:ascii="Times New Roman" w:hAnsi="Times New Roman"/>
          <w:b/>
          <w:szCs w:val="20"/>
        </w:rPr>
        <w:t xml:space="preserve">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B652B5">
        <w:rPr>
          <w:rFonts w:ascii="Times New Roman" w:hAnsi="Times New Roman"/>
          <w:szCs w:val="20"/>
        </w:rPr>
        <w:t>, именуемое в дальнейшем Заказчик, в лице про</w:t>
      </w:r>
      <w:r>
        <w:rPr>
          <w:rFonts w:ascii="Times New Roman" w:hAnsi="Times New Roman"/>
          <w:szCs w:val="20"/>
        </w:rPr>
        <w:t>ректора Васильева Олега Юрьевича</w:t>
      </w:r>
      <w:r w:rsidRPr="00B652B5">
        <w:rPr>
          <w:rFonts w:ascii="Times New Roman" w:hAnsi="Times New Roman"/>
          <w:szCs w:val="20"/>
        </w:rPr>
        <w:t>, действующего на основании доверенности</w:t>
      </w:r>
      <w:r>
        <w:rPr>
          <w:rFonts w:ascii="Times New Roman" w:hAnsi="Times New Roman"/>
          <w:szCs w:val="20"/>
        </w:rPr>
        <w:t xml:space="preserve"> № 9</w:t>
      </w:r>
      <w:r w:rsidRPr="00B652B5">
        <w:rPr>
          <w:rFonts w:ascii="Times New Roman" w:hAnsi="Times New Roman"/>
          <w:szCs w:val="20"/>
        </w:rPr>
        <w:t xml:space="preserve"> от 03.03.2014г., с одной стороны, и</w:t>
      </w:r>
      <w:r>
        <w:rPr>
          <w:rFonts w:ascii="Times New Roman" w:hAnsi="Times New Roman"/>
          <w:szCs w:val="20"/>
        </w:rPr>
        <w:t xml:space="preserve"> </w:t>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t>___________________</w:t>
      </w:r>
      <w:proofErr w:type="gramStart"/>
      <w:r w:rsidRPr="00B652B5">
        <w:rPr>
          <w:rFonts w:ascii="Times New Roman" w:hAnsi="Times New Roman"/>
          <w:szCs w:val="20"/>
        </w:rPr>
        <w:t xml:space="preserve"> </w:t>
      </w:r>
      <w:r>
        <w:rPr>
          <w:rFonts w:ascii="Times New Roman" w:hAnsi="Times New Roman"/>
          <w:b/>
          <w:szCs w:val="20"/>
        </w:rPr>
        <w:softHyphen/>
      </w:r>
      <w:r>
        <w:rPr>
          <w:rFonts w:ascii="Times New Roman" w:hAnsi="Times New Roman"/>
          <w:b/>
          <w:szCs w:val="20"/>
        </w:rPr>
        <w:softHyphen/>
      </w:r>
      <w:r>
        <w:rPr>
          <w:rFonts w:ascii="Times New Roman" w:hAnsi="Times New Roman"/>
          <w:b/>
          <w:szCs w:val="20"/>
        </w:rPr>
        <w:softHyphen/>
      </w:r>
      <w:r>
        <w:rPr>
          <w:rFonts w:ascii="Times New Roman" w:hAnsi="Times New Roman"/>
          <w:b/>
          <w:szCs w:val="20"/>
        </w:rPr>
        <w:softHyphen/>
      </w:r>
      <w:r>
        <w:rPr>
          <w:rFonts w:ascii="Times New Roman" w:hAnsi="Times New Roman"/>
          <w:b/>
          <w:szCs w:val="20"/>
        </w:rPr>
        <w:softHyphen/>
      </w:r>
      <w:r>
        <w:rPr>
          <w:rFonts w:ascii="Times New Roman" w:hAnsi="Times New Roman"/>
          <w:b/>
          <w:szCs w:val="20"/>
        </w:rPr>
        <w:softHyphen/>
      </w:r>
      <w:r>
        <w:rPr>
          <w:rFonts w:ascii="Times New Roman" w:hAnsi="Times New Roman"/>
          <w:b/>
          <w:szCs w:val="20"/>
        </w:rPr>
        <w:softHyphen/>
      </w:r>
      <w:r>
        <w:rPr>
          <w:rFonts w:ascii="Times New Roman" w:hAnsi="Times New Roman"/>
          <w:b/>
          <w:szCs w:val="20"/>
        </w:rPr>
        <w:softHyphen/>
      </w:r>
      <w:r>
        <w:rPr>
          <w:rFonts w:ascii="Times New Roman" w:hAnsi="Times New Roman"/>
          <w:b/>
          <w:szCs w:val="20"/>
        </w:rPr>
        <w:softHyphen/>
      </w:r>
      <w:r>
        <w:rPr>
          <w:rFonts w:ascii="Times New Roman" w:hAnsi="Times New Roman"/>
          <w:b/>
          <w:szCs w:val="20"/>
        </w:rPr>
        <w:softHyphen/>
      </w:r>
      <w:r>
        <w:rPr>
          <w:rFonts w:ascii="Times New Roman" w:hAnsi="Times New Roman"/>
          <w:b/>
          <w:szCs w:val="20"/>
        </w:rPr>
        <w:softHyphen/>
      </w:r>
      <w:r>
        <w:rPr>
          <w:rFonts w:ascii="Times New Roman" w:hAnsi="Times New Roman"/>
          <w:b/>
          <w:szCs w:val="20"/>
        </w:rPr>
        <w:softHyphen/>
      </w:r>
      <w:r>
        <w:rPr>
          <w:rFonts w:ascii="Times New Roman" w:hAnsi="Times New Roman"/>
          <w:b/>
          <w:szCs w:val="20"/>
        </w:rPr>
        <w:softHyphen/>
      </w:r>
      <w:r>
        <w:rPr>
          <w:rFonts w:ascii="Times New Roman" w:hAnsi="Times New Roman"/>
          <w:b/>
          <w:szCs w:val="20"/>
        </w:rPr>
        <w:softHyphen/>
      </w:r>
      <w:r>
        <w:rPr>
          <w:rFonts w:ascii="Times New Roman" w:hAnsi="Times New Roman"/>
          <w:b/>
          <w:szCs w:val="20"/>
        </w:rPr>
        <w:softHyphen/>
      </w:r>
      <w:r w:rsidRPr="00177A36">
        <w:rPr>
          <w:rFonts w:ascii="Times New Roman" w:hAnsi="Times New Roman"/>
          <w:b/>
          <w:szCs w:val="20"/>
        </w:rPr>
        <w:t>,</w:t>
      </w:r>
      <w:proofErr w:type="gramEnd"/>
      <w:r w:rsidRPr="00177A36">
        <w:rPr>
          <w:rFonts w:ascii="Times New Roman" w:hAnsi="Times New Roman"/>
          <w:b/>
          <w:szCs w:val="20"/>
        </w:rPr>
        <w:t xml:space="preserve"> </w:t>
      </w:r>
      <w:r w:rsidRPr="00177A36">
        <w:rPr>
          <w:rFonts w:ascii="Times New Roman" w:hAnsi="Times New Roman"/>
          <w:szCs w:val="20"/>
        </w:rPr>
        <w:t>именуемое в да</w:t>
      </w:r>
      <w:r>
        <w:rPr>
          <w:rFonts w:ascii="Times New Roman" w:hAnsi="Times New Roman"/>
          <w:szCs w:val="20"/>
        </w:rPr>
        <w:t>льнейшем Поставщик, в лице  ____________</w:t>
      </w:r>
      <w:r w:rsidRPr="00B652B5">
        <w:rPr>
          <w:rFonts w:ascii="Times New Roman" w:hAnsi="Times New Roman"/>
          <w:b/>
          <w:szCs w:val="20"/>
        </w:rPr>
        <w:t xml:space="preserve"> </w:t>
      </w:r>
      <w:r w:rsidRPr="00B652B5">
        <w:rPr>
          <w:rFonts w:ascii="Times New Roman" w:hAnsi="Times New Roman"/>
          <w:szCs w:val="20"/>
        </w:rPr>
        <w:t xml:space="preserve">,  действующего  на основании  Устава, с другой стороны, в результате осуществления закупки в соответствии с Федеральным законом от  05.04.2013г. № 44-ФЗ путем проведения электронного аукциона </w:t>
      </w:r>
      <w:r>
        <w:rPr>
          <w:rFonts w:ascii="Times New Roman" w:hAnsi="Times New Roman"/>
          <w:szCs w:val="20"/>
        </w:rPr>
        <w:t>№ ЭА-59/…………….</w:t>
      </w:r>
      <w:r w:rsidRPr="00B652B5">
        <w:rPr>
          <w:rFonts w:ascii="Times New Roman" w:hAnsi="Times New Roman"/>
          <w:szCs w:val="20"/>
        </w:rPr>
        <w:t>,  на основании протокола подведения итогов эл</w:t>
      </w:r>
      <w:r>
        <w:rPr>
          <w:rFonts w:ascii="Times New Roman" w:hAnsi="Times New Roman"/>
          <w:szCs w:val="20"/>
        </w:rPr>
        <w:t xml:space="preserve">ектронного аукциона </w:t>
      </w:r>
      <w:proofErr w:type="gramStart"/>
      <w:r>
        <w:rPr>
          <w:rFonts w:ascii="Times New Roman" w:hAnsi="Times New Roman"/>
          <w:szCs w:val="20"/>
        </w:rPr>
        <w:t>от</w:t>
      </w:r>
      <w:proofErr w:type="gramEnd"/>
      <w:r>
        <w:rPr>
          <w:rFonts w:ascii="Times New Roman" w:hAnsi="Times New Roman"/>
          <w:szCs w:val="20"/>
        </w:rPr>
        <w:t xml:space="preserve">  ____________.</w:t>
      </w:r>
      <w:r w:rsidRPr="00B652B5">
        <w:rPr>
          <w:rFonts w:ascii="Times New Roman" w:hAnsi="Times New Roman"/>
          <w:szCs w:val="20"/>
        </w:rPr>
        <w:t xml:space="preserve">, заключили  </w:t>
      </w:r>
      <w:proofErr w:type="gramStart"/>
      <w:r w:rsidRPr="00B652B5">
        <w:rPr>
          <w:rFonts w:ascii="Times New Roman" w:hAnsi="Times New Roman"/>
          <w:szCs w:val="20"/>
        </w:rPr>
        <w:t>путем</w:t>
      </w:r>
      <w:proofErr w:type="gramEnd"/>
      <w:r w:rsidRPr="00B652B5">
        <w:rPr>
          <w:rFonts w:ascii="Times New Roman" w:hAnsi="Times New Roman"/>
          <w:szCs w:val="20"/>
        </w:rPr>
        <w:t xml:space="preserve">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A66631" w:rsidRPr="00B652B5" w:rsidRDefault="00A66631" w:rsidP="00A66631">
      <w:pPr>
        <w:pStyle w:val="a0"/>
        <w:spacing w:after="0"/>
        <w:ind w:firstLine="360"/>
        <w:rPr>
          <w:rFonts w:ascii="Times New Roman" w:hAnsi="Times New Roman"/>
          <w:szCs w:val="20"/>
        </w:rPr>
      </w:pPr>
    </w:p>
    <w:p w:rsidR="00A66631" w:rsidRPr="00B652B5" w:rsidRDefault="00A66631" w:rsidP="00A66631">
      <w:pPr>
        <w:spacing w:after="0"/>
        <w:ind w:left="-360"/>
        <w:jc w:val="center"/>
        <w:rPr>
          <w:rFonts w:ascii="Times New Roman" w:hAnsi="Times New Roman"/>
          <w:b/>
          <w:sz w:val="20"/>
          <w:szCs w:val="20"/>
        </w:rPr>
      </w:pPr>
      <w:r w:rsidRPr="00B652B5">
        <w:rPr>
          <w:rFonts w:ascii="Times New Roman" w:hAnsi="Times New Roman"/>
          <w:b/>
          <w:sz w:val="20"/>
          <w:szCs w:val="20"/>
        </w:rPr>
        <w:t>1.Предмет договора</w:t>
      </w:r>
    </w:p>
    <w:p w:rsidR="00A66631" w:rsidRPr="00B652B5" w:rsidRDefault="00A66631" w:rsidP="00A66631">
      <w:pPr>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1.1. По настоящему договору Поставщик принимает на себя обязательства по поставке  товара – </w:t>
      </w:r>
      <w:r>
        <w:rPr>
          <w:rFonts w:ascii="Times New Roman" w:hAnsi="Times New Roman"/>
          <w:sz w:val="20"/>
          <w:szCs w:val="20"/>
        </w:rPr>
        <w:t>книжного сканера</w:t>
      </w:r>
      <w:proofErr w:type="gramStart"/>
      <w:r>
        <w:rPr>
          <w:rFonts w:ascii="Times New Roman" w:hAnsi="Times New Roman"/>
          <w:sz w:val="20"/>
          <w:szCs w:val="20"/>
        </w:rPr>
        <w:t xml:space="preserve"> </w:t>
      </w:r>
      <w:r w:rsidRPr="00B652B5">
        <w:rPr>
          <w:rFonts w:ascii="Times New Roman" w:hAnsi="Times New Roman"/>
          <w:sz w:val="20"/>
          <w:szCs w:val="20"/>
        </w:rPr>
        <w:t>,</w:t>
      </w:r>
      <w:proofErr w:type="gramEnd"/>
      <w:r w:rsidRPr="00B652B5">
        <w:rPr>
          <w:rFonts w:ascii="Times New Roman" w:hAnsi="Times New Roman"/>
          <w:sz w:val="20"/>
          <w:szCs w:val="20"/>
        </w:rPr>
        <w:t xml:space="preserve"> а Заказчик обязуется принять товар и оплатить его стоимость.</w:t>
      </w:r>
    </w:p>
    <w:p w:rsidR="00A66631" w:rsidRPr="00B652B5" w:rsidRDefault="00A66631" w:rsidP="00A66631">
      <w:pPr>
        <w:spacing w:after="0" w:line="240" w:lineRule="auto"/>
        <w:ind w:firstLine="360"/>
        <w:jc w:val="both"/>
        <w:rPr>
          <w:rFonts w:ascii="Times New Roman" w:hAnsi="Times New Roman"/>
          <w:sz w:val="20"/>
          <w:szCs w:val="20"/>
        </w:rPr>
      </w:pPr>
      <w:r w:rsidRPr="00B652B5">
        <w:rPr>
          <w:rFonts w:ascii="Times New Roman" w:hAnsi="Times New Roman"/>
          <w:sz w:val="20"/>
          <w:szCs w:val="20"/>
        </w:rPr>
        <w:t>1.2</w:t>
      </w:r>
      <w:r>
        <w:rPr>
          <w:rFonts w:ascii="Times New Roman" w:hAnsi="Times New Roman"/>
          <w:sz w:val="20"/>
          <w:szCs w:val="20"/>
        </w:rPr>
        <w:t>. Поставщик поставляет</w:t>
      </w:r>
      <w:r w:rsidRPr="00B652B5">
        <w:rPr>
          <w:rFonts w:ascii="Times New Roman" w:hAnsi="Times New Roman"/>
          <w:sz w:val="20"/>
          <w:szCs w:val="20"/>
        </w:rPr>
        <w:t xml:space="preserve"> </w:t>
      </w:r>
      <w:r>
        <w:rPr>
          <w:rFonts w:ascii="Times New Roman" w:hAnsi="Times New Roman"/>
          <w:sz w:val="20"/>
          <w:szCs w:val="20"/>
        </w:rPr>
        <w:t xml:space="preserve">профессиональный книжный сканер для библиотеки СГУПС, наименование, торговый знак, технические и качественные характеристики, которого </w:t>
      </w:r>
      <w:r w:rsidRPr="00B652B5">
        <w:rPr>
          <w:rFonts w:ascii="Times New Roman" w:hAnsi="Times New Roman"/>
          <w:sz w:val="20"/>
          <w:szCs w:val="20"/>
        </w:rPr>
        <w:t>приведены в спецификации, являющейся приложением № 1 к настоящему договору.</w:t>
      </w:r>
    </w:p>
    <w:p w:rsidR="00A66631" w:rsidRDefault="00A66631" w:rsidP="00A66631">
      <w:pPr>
        <w:spacing w:after="0" w:line="240" w:lineRule="auto"/>
        <w:ind w:firstLine="360"/>
        <w:jc w:val="both"/>
        <w:rPr>
          <w:rFonts w:ascii="Times New Roman" w:hAnsi="Times New Roman"/>
          <w:sz w:val="20"/>
          <w:szCs w:val="20"/>
        </w:rPr>
      </w:pPr>
      <w:r>
        <w:rPr>
          <w:rFonts w:ascii="Times New Roman" w:hAnsi="Times New Roman"/>
          <w:sz w:val="20"/>
          <w:szCs w:val="20"/>
        </w:rPr>
        <w:t>1.3.Поставляемый книжный сканер (далее товар) должны</w:t>
      </w:r>
      <w:r w:rsidRPr="00B652B5">
        <w:rPr>
          <w:rFonts w:ascii="Times New Roman" w:hAnsi="Times New Roman"/>
          <w:sz w:val="20"/>
          <w:szCs w:val="20"/>
        </w:rPr>
        <w:t xml:space="preserve"> быть новым</w:t>
      </w:r>
      <w:r>
        <w:rPr>
          <w:rFonts w:ascii="Times New Roman" w:hAnsi="Times New Roman"/>
          <w:sz w:val="20"/>
          <w:szCs w:val="20"/>
        </w:rPr>
        <w:t xml:space="preserve"> (не находившимся ранее в эксплуатации), не снятым с производства, должен быть укомплектован всеми необходимыми</w:t>
      </w:r>
      <w:r w:rsidRPr="00FD4C27">
        <w:rPr>
          <w:rFonts w:ascii="Times New Roman" w:hAnsi="Times New Roman"/>
          <w:sz w:val="20"/>
          <w:szCs w:val="20"/>
        </w:rPr>
        <w:t xml:space="preserve"> </w:t>
      </w:r>
      <w:r>
        <w:rPr>
          <w:rFonts w:ascii="Times New Roman" w:hAnsi="Times New Roman"/>
          <w:sz w:val="20"/>
          <w:szCs w:val="20"/>
        </w:rPr>
        <w:t>кабелями и переходниками, а также дисками</w:t>
      </w:r>
      <w:r w:rsidRPr="00FD4C27">
        <w:rPr>
          <w:rFonts w:ascii="Times New Roman" w:hAnsi="Times New Roman"/>
          <w:sz w:val="20"/>
          <w:szCs w:val="20"/>
        </w:rPr>
        <w:t xml:space="preserve"> с драйверами и сопутствующим программным обеспечением.</w:t>
      </w:r>
    </w:p>
    <w:p w:rsidR="00A66631" w:rsidRPr="00B652B5" w:rsidRDefault="00A66631" w:rsidP="00A66631">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B652B5">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A66631" w:rsidRPr="00B652B5" w:rsidRDefault="00A66631" w:rsidP="00A66631">
      <w:pPr>
        <w:autoSpaceDE w:val="0"/>
        <w:autoSpaceDN w:val="0"/>
        <w:adjustRightInd w:val="0"/>
        <w:spacing w:after="0"/>
        <w:rPr>
          <w:rFonts w:ascii="Times New Roman" w:hAnsi="Times New Roman"/>
          <w:sz w:val="20"/>
          <w:szCs w:val="20"/>
        </w:rPr>
      </w:pPr>
      <w:r w:rsidRPr="00B652B5">
        <w:rPr>
          <w:rFonts w:ascii="Times New Roman" w:hAnsi="Times New Roman"/>
          <w:sz w:val="20"/>
          <w:szCs w:val="20"/>
        </w:rPr>
        <w:tab/>
      </w:r>
    </w:p>
    <w:p w:rsidR="00A66631" w:rsidRPr="00B652B5" w:rsidRDefault="00A66631" w:rsidP="00A66631">
      <w:pPr>
        <w:pStyle w:val="26"/>
        <w:autoSpaceDE w:val="0"/>
        <w:autoSpaceDN w:val="0"/>
        <w:adjustRightInd w:val="0"/>
        <w:spacing w:after="0" w:line="240" w:lineRule="auto"/>
        <w:ind w:left="-360"/>
        <w:jc w:val="center"/>
        <w:rPr>
          <w:rFonts w:ascii="Times New Roman" w:hAnsi="Times New Roman" w:cs="Times New Roman"/>
          <w:b/>
          <w:sz w:val="20"/>
          <w:szCs w:val="20"/>
        </w:rPr>
      </w:pPr>
      <w:r w:rsidRPr="00B652B5">
        <w:rPr>
          <w:rFonts w:ascii="Times New Roman" w:hAnsi="Times New Roman" w:cs="Times New Roman"/>
          <w:b/>
          <w:sz w:val="20"/>
          <w:szCs w:val="20"/>
        </w:rPr>
        <w:t>2.Цена  договора и порядок оплаты</w:t>
      </w:r>
    </w:p>
    <w:p w:rsidR="00A66631" w:rsidRPr="00B652B5" w:rsidRDefault="00A66631" w:rsidP="00A66631">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2.1. Цена дого</w:t>
      </w:r>
      <w:r>
        <w:rPr>
          <w:rFonts w:ascii="Times New Roman" w:hAnsi="Times New Roman" w:cs="Times New Roman"/>
          <w:sz w:val="20"/>
          <w:szCs w:val="20"/>
        </w:rPr>
        <w:t>вора  составляет</w:t>
      </w:r>
      <w:proofErr w:type="gramStart"/>
      <w:r>
        <w:rPr>
          <w:rFonts w:ascii="Times New Roman" w:hAnsi="Times New Roman" w:cs="Times New Roman"/>
          <w:sz w:val="20"/>
          <w:szCs w:val="20"/>
        </w:rPr>
        <w:t xml:space="preserve">  __________________(_________), </w:t>
      </w:r>
      <w:proofErr w:type="gramEnd"/>
      <w:r>
        <w:rPr>
          <w:rFonts w:ascii="Times New Roman" w:hAnsi="Times New Roman" w:cs="Times New Roman"/>
          <w:sz w:val="20"/>
          <w:szCs w:val="20"/>
        </w:rPr>
        <w:t>с учетом или без учета НДС</w:t>
      </w:r>
      <w:r w:rsidRPr="00B652B5">
        <w:rPr>
          <w:rFonts w:ascii="Times New Roman" w:hAnsi="Times New Roman" w:cs="Times New Roman"/>
          <w:sz w:val="20"/>
          <w:szCs w:val="20"/>
        </w:rPr>
        <w:t>.</w:t>
      </w:r>
    </w:p>
    <w:p w:rsidR="00A66631" w:rsidRPr="00B652B5" w:rsidRDefault="00A66631" w:rsidP="00A66631">
      <w:pPr>
        <w:pStyle w:val="26"/>
        <w:spacing w:after="0" w:line="240" w:lineRule="auto"/>
        <w:ind w:left="0"/>
        <w:jc w:val="both"/>
        <w:rPr>
          <w:rFonts w:ascii="Times New Roman" w:hAnsi="Times New Roman"/>
          <w:sz w:val="20"/>
          <w:szCs w:val="20"/>
        </w:rPr>
      </w:pPr>
      <w:r w:rsidRPr="00B652B5">
        <w:rPr>
          <w:rFonts w:ascii="Times New Roman" w:hAnsi="Times New Roman"/>
          <w:sz w:val="20"/>
          <w:szCs w:val="20"/>
        </w:rPr>
        <w:t xml:space="preserve">      В случае</w:t>
      </w:r>
      <w:proofErr w:type="gramStart"/>
      <w:r w:rsidRPr="00B652B5">
        <w:rPr>
          <w:rFonts w:ascii="Times New Roman" w:hAnsi="Times New Roman"/>
          <w:sz w:val="20"/>
          <w:szCs w:val="20"/>
        </w:rPr>
        <w:t>,</w:t>
      </w:r>
      <w:proofErr w:type="gramEnd"/>
      <w:r w:rsidRPr="00B652B5">
        <w:rPr>
          <w:rFonts w:ascii="Times New Roman" w:hAnsi="Times New Roman"/>
          <w:sz w:val="20"/>
          <w:szCs w:val="20"/>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A66631" w:rsidRPr="00B652B5" w:rsidRDefault="00A66631" w:rsidP="00A6663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A66631" w:rsidRPr="00B652B5" w:rsidRDefault="00A66631" w:rsidP="00A6663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w:t>
      </w:r>
      <w:proofErr w:type="gramStart"/>
      <w:r w:rsidRPr="00B652B5">
        <w:rPr>
          <w:rFonts w:ascii="Times New Roman" w:hAnsi="Times New Roman"/>
          <w:sz w:val="20"/>
          <w:szCs w:val="20"/>
        </w:rPr>
        <w:t>а</w:t>
      </w:r>
      <w:r>
        <w:rPr>
          <w:rFonts w:ascii="Times New Roman" w:hAnsi="Times New Roman"/>
          <w:sz w:val="20"/>
          <w:szCs w:val="20"/>
        </w:rPr>
        <w:t>(</w:t>
      </w:r>
      <w:proofErr w:type="gramEnd"/>
      <w:r>
        <w:rPr>
          <w:rFonts w:ascii="Times New Roman" w:hAnsi="Times New Roman"/>
          <w:sz w:val="20"/>
          <w:szCs w:val="20"/>
        </w:rPr>
        <w:t>при наличии)</w:t>
      </w:r>
      <w:r w:rsidRPr="00B652B5">
        <w:rPr>
          <w:rFonts w:ascii="Times New Roman" w:hAnsi="Times New Roman"/>
          <w:sz w:val="20"/>
          <w:szCs w:val="20"/>
        </w:rPr>
        <w:t xml:space="preserve">, товарная накладная, акт сдачи-приемки исполнения обязательств). </w:t>
      </w:r>
    </w:p>
    <w:p w:rsidR="00A66631" w:rsidRPr="00B652B5" w:rsidRDefault="00A66631" w:rsidP="00A66631">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A66631" w:rsidRPr="00B652B5" w:rsidRDefault="00A66631" w:rsidP="00A66631">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sz w:val="20"/>
          <w:szCs w:val="20"/>
        </w:rPr>
        <w:t xml:space="preserve">       2.5 Ц</w:t>
      </w:r>
      <w:r w:rsidRPr="00B652B5">
        <w:rPr>
          <w:rFonts w:ascii="Times New Roman" w:eastAsia="DejaVu Sans" w:hAnsi="Times New Roman" w:cs="font185"/>
          <w:sz w:val="20"/>
          <w:szCs w:val="20"/>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B652B5">
        <w:rPr>
          <w:rFonts w:ascii="Times New Roman" w:eastAsia="DejaVu Sans" w:hAnsi="Times New Roman" w:cs="font185"/>
          <w:sz w:val="20"/>
          <w:szCs w:val="20"/>
        </w:rPr>
        <w:t xml:space="preserve"> :</w:t>
      </w:r>
      <w:proofErr w:type="gramEnd"/>
    </w:p>
    <w:p w:rsidR="00A66631" w:rsidRPr="00B652B5" w:rsidRDefault="00A66631" w:rsidP="00A66631">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A66631" w:rsidRPr="00B652B5" w:rsidRDefault="00A66631" w:rsidP="00A66631">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При этом стороны составляют и подписывают дополнительное соглашение к договору.</w:t>
      </w:r>
    </w:p>
    <w:p w:rsidR="00A66631" w:rsidRPr="00B652B5" w:rsidRDefault="00A66631" w:rsidP="00A6663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2.6.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A66631" w:rsidRPr="00B652B5" w:rsidRDefault="00A66631" w:rsidP="00A66631">
      <w:pPr>
        <w:autoSpaceDE w:val="0"/>
        <w:autoSpaceDN w:val="0"/>
        <w:adjustRightInd w:val="0"/>
        <w:spacing w:after="0" w:line="240" w:lineRule="auto"/>
        <w:ind w:firstLine="225"/>
        <w:jc w:val="both"/>
        <w:rPr>
          <w:rFonts w:ascii="Times New Roman" w:hAnsi="Times New Roman"/>
          <w:sz w:val="20"/>
          <w:szCs w:val="20"/>
        </w:rPr>
      </w:pPr>
    </w:p>
    <w:p w:rsidR="00A66631" w:rsidRPr="00B652B5" w:rsidRDefault="00A66631" w:rsidP="00A66631">
      <w:pPr>
        <w:autoSpaceDE w:val="0"/>
        <w:autoSpaceDN w:val="0"/>
        <w:adjustRightInd w:val="0"/>
        <w:spacing w:after="0"/>
        <w:ind w:firstLine="225"/>
        <w:jc w:val="center"/>
        <w:rPr>
          <w:rFonts w:ascii="Times New Roman" w:hAnsi="Times New Roman"/>
          <w:b/>
          <w:bCs/>
          <w:sz w:val="20"/>
          <w:szCs w:val="20"/>
        </w:rPr>
      </w:pPr>
      <w:r w:rsidRPr="00B652B5">
        <w:rPr>
          <w:rFonts w:ascii="Times New Roman" w:hAnsi="Times New Roman"/>
          <w:b/>
          <w:bCs/>
          <w:sz w:val="20"/>
          <w:szCs w:val="20"/>
        </w:rPr>
        <w:t>3. Условия поставки и принятия товара</w:t>
      </w:r>
    </w:p>
    <w:p w:rsidR="00A66631" w:rsidRPr="00B652B5" w:rsidRDefault="00A66631" w:rsidP="00A6663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bCs/>
          <w:sz w:val="20"/>
          <w:szCs w:val="20"/>
        </w:rPr>
        <w:t xml:space="preserve">  3.1.</w:t>
      </w:r>
      <w:r w:rsidRPr="00B652B5">
        <w:rPr>
          <w:rFonts w:ascii="Times New Roman" w:hAnsi="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A66631" w:rsidRPr="00B652B5" w:rsidRDefault="00A66631" w:rsidP="00A6663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3.2. Поставка товара о</w:t>
      </w:r>
      <w:r>
        <w:rPr>
          <w:rFonts w:ascii="Times New Roman" w:hAnsi="Times New Roman"/>
          <w:sz w:val="20"/>
          <w:szCs w:val="20"/>
        </w:rPr>
        <w:t>существляется в течение 10 дней со дня заключения договора.</w:t>
      </w:r>
    </w:p>
    <w:p w:rsidR="00A66631" w:rsidRPr="00B652B5" w:rsidRDefault="00A66631" w:rsidP="00A6663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3.3.</w:t>
      </w:r>
      <w:r w:rsidRPr="00D86108">
        <w:rPr>
          <w:rFonts w:ascii="Times New Roman" w:hAnsi="Times New Roman"/>
          <w:sz w:val="20"/>
          <w:szCs w:val="20"/>
        </w:rPr>
        <w:t>П</w:t>
      </w:r>
      <w:r>
        <w:rPr>
          <w:rFonts w:ascii="Times New Roman" w:hAnsi="Times New Roman"/>
          <w:sz w:val="20"/>
          <w:szCs w:val="20"/>
        </w:rPr>
        <w:t>оставка товара и его передача Заказчику осуществляется Поставщиком по месту установки товара</w:t>
      </w:r>
      <w:r w:rsidRPr="00D86108">
        <w:rPr>
          <w:rFonts w:ascii="Times New Roman" w:hAnsi="Times New Roman"/>
          <w:sz w:val="20"/>
          <w:szCs w:val="20"/>
        </w:rPr>
        <w:t xml:space="preserve"> по адресу: </w:t>
      </w:r>
      <w:smartTag w:uri="urn:schemas-microsoft-com:office:smarttags" w:element="metricconverter">
        <w:smartTagPr>
          <w:attr w:name="ProductID" w:val="630049 г"/>
        </w:smartTagPr>
        <w:r w:rsidRPr="00D86108">
          <w:rPr>
            <w:rFonts w:ascii="Times New Roman" w:hAnsi="Times New Roman"/>
            <w:sz w:val="20"/>
            <w:szCs w:val="20"/>
          </w:rPr>
          <w:t>630049 г</w:t>
        </w:r>
      </w:smartTag>
      <w:proofErr w:type="gramStart"/>
      <w:r w:rsidRPr="00D86108">
        <w:rPr>
          <w:rFonts w:ascii="Times New Roman" w:hAnsi="Times New Roman"/>
          <w:sz w:val="20"/>
          <w:szCs w:val="20"/>
        </w:rPr>
        <w:t>.Н</w:t>
      </w:r>
      <w:proofErr w:type="gramEnd"/>
      <w:r w:rsidRPr="00D86108">
        <w:rPr>
          <w:rFonts w:ascii="Times New Roman" w:hAnsi="Times New Roman"/>
          <w:sz w:val="20"/>
          <w:szCs w:val="20"/>
        </w:rPr>
        <w:t>овосибирск,49</w:t>
      </w:r>
      <w:r>
        <w:rPr>
          <w:rFonts w:ascii="Times New Roman" w:hAnsi="Times New Roman"/>
          <w:sz w:val="20"/>
          <w:szCs w:val="20"/>
        </w:rPr>
        <w:t xml:space="preserve"> ул. Дуси Ковальчук д.191, Учебный корпус №1 аудитория 306/3 (библиотека)</w:t>
      </w:r>
      <w:r w:rsidRPr="00D86108">
        <w:rPr>
          <w:rFonts w:ascii="Times New Roman" w:hAnsi="Times New Roman"/>
          <w:sz w:val="20"/>
          <w:szCs w:val="20"/>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w:t>
      </w:r>
      <w:r w:rsidRPr="00D86108">
        <w:rPr>
          <w:rFonts w:ascii="Times New Roman" w:hAnsi="Times New Roman"/>
          <w:sz w:val="20"/>
          <w:szCs w:val="20"/>
        </w:rPr>
        <w:lastRenderedPageBreak/>
        <w:t>контрактной службы Заказчика - специалисту контрактной службы по приемке Рыжих Елене Юрьевне тел (383)328-03-80.</w:t>
      </w:r>
    </w:p>
    <w:p w:rsidR="00A66631" w:rsidRPr="00B652B5" w:rsidRDefault="00A66631" w:rsidP="00A6663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A66631" w:rsidRPr="00B652B5" w:rsidRDefault="00A66631" w:rsidP="00A6663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A66631" w:rsidRPr="00B652B5" w:rsidRDefault="00A66631" w:rsidP="00A6663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w:t>
      </w:r>
      <w:r>
        <w:rPr>
          <w:rFonts w:ascii="Times New Roman" w:hAnsi="Times New Roman"/>
          <w:sz w:val="20"/>
          <w:szCs w:val="20"/>
        </w:rPr>
        <w:t xml:space="preserve">). Тара не является </w:t>
      </w:r>
      <w:r w:rsidRPr="00B652B5">
        <w:rPr>
          <w:rFonts w:ascii="Times New Roman" w:hAnsi="Times New Roman"/>
          <w:sz w:val="20"/>
          <w:szCs w:val="20"/>
        </w:rPr>
        <w:t xml:space="preserve">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A66631" w:rsidRPr="00B652B5" w:rsidRDefault="00A66631" w:rsidP="00A6663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A66631" w:rsidRPr="00B652B5" w:rsidRDefault="00A66631" w:rsidP="00A6663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3.8. В течение 5 (пяти)</w:t>
      </w:r>
      <w:r>
        <w:rPr>
          <w:rFonts w:ascii="Times New Roman" w:hAnsi="Times New Roman"/>
          <w:sz w:val="20"/>
          <w:szCs w:val="20"/>
        </w:rPr>
        <w:t xml:space="preserve"> рабочих </w:t>
      </w:r>
      <w:r w:rsidRPr="00B652B5">
        <w:rPr>
          <w:rFonts w:ascii="Times New Roman" w:hAnsi="Times New Roman"/>
          <w:sz w:val="20"/>
          <w:szCs w:val="20"/>
        </w:rPr>
        <w:t xml:space="preserve"> дней с момента поставки (доставки) товара в адрес Заказчика, он проводит:</w:t>
      </w:r>
    </w:p>
    <w:p w:rsidR="00A66631" w:rsidRPr="00B652B5" w:rsidRDefault="00A66631" w:rsidP="00A6663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A66631" w:rsidRPr="00B652B5" w:rsidRDefault="00A66631" w:rsidP="00A6663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A66631" w:rsidRPr="00B652B5" w:rsidRDefault="00A66631" w:rsidP="00A66631">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w:t>
      </w:r>
      <w:r>
        <w:rPr>
          <w:rFonts w:ascii="Times New Roman" w:hAnsi="Times New Roman"/>
          <w:sz w:val="20"/>
          <w:szCs w:val="20"/>
        </w:rPr>
        <w:t xml:space="preserve"> рабочих</w:t>
      </w:r>
      <w:r w:rsidRPr="00B652B5">
        <w:rPr>
          <w:rFonts w:ascii="Times New Roman" w:hAnsi="Times New Roman"/>
          <w:sz w:val="20"/>
          <w:szCs w:val="20"/>
        </w:rPr>
        <w:t xml:space="preserve"> дней.</w:t>
      </w:r>
    </w:p>
    <w:p w:rsidR="00A66631" w:rsidRPr="00B652B5" w:rsidRDefault="00A66631" w:rsidP="00A6663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A66631" w:rsidRPr="00B652B5" w:rsidRDefault="00A66631" w:rsidP="00A6663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A66631" w:rsidRPr="00B652B5" w:rsidRDefault="00A66631" w:rsidP="00A6663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3.10.  Заказчик  направляет Поставщику мотивированный отказ от приемки результатов исполнения </w:t>
      </w:r>
      <w:proofErr w:type="gramStart"/>
      <w:r w:rsidRPr="00B652B5">
        <w:rPr>
          <w:rFonts w:ascii="Times New Roman" w:hAnsi="Times New Roman"/>
          <w:sz w:val="20"/>
          <w:szCs w:val="20"/>
        </w:rPr>
        <w:t>обязательств</w:t>
      </w:r>
      <w:proofErr w:type="gramEnd"/>
      <w:r w:rsidRPr="00B652B5">
        <w:rPr>
          <w:rFonts w:ascii="Times New Roman" w:hAnsi="Times New Roman"/>
          <w:sz w:val="20"/>
          <w:szCs w:val="20"/>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A66631" w:rsidRPr="00B652B5" w:rsidRDefault="00A66631" w:rsidP="00A6663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A66631" w:rsidRPr="00B652B5" w:rsidRDefault="00A66631" w:rsidP="00A6663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A66631" w:rsidRPr="00B652B5" w:rsidRDefault="00A66631" w:rsidP="00A6663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A66631" w:rsidRPr="00B652B5" w:rsidRDefault="00A66631" w:rsidP="00A6663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отказаться от переданного товара и (или) от его оплаты;</w:t>
      </w:r>
    </w:p>
    <w:p w:rsidR="00A66631" w:rsidRPr="00B652B5" w:rsidRDefault="00A66631" w:rsidP="00A6663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потребовать возмещения убытков и уплаты штрафных санкций;</w:t>
      </w:r>
    </w:p>
    <w:p w:rsidR="00A66631" w:rsidRPr="00B652B5" w:rsidRDefault="00A66631" w:rsidP="00A6663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решение об одностороннем отказе от исполнения договора.</w:t>
      </w:r>
    </w:p>
    <w:p w:rsidR="00A66631" w:rsidRPr="00B652B5" w:rsidRDefault="00A66631" w:rsidP="00A6663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3.12. Датой поставки товара</w:t>
      </w:r>
      <w:r>
        <w:rPr>
          <w:rFonts w:ascii="Times New Roman" w:hAnsi="Times New Roman"/>
          <w:sz w:val="20"/>
          <w:szCs w:val="20"/>
        </w:rPr>
        <w:t xml:space="preserve"> является дата получения товара Заказчиком, указанная в товарной накладной, датой </w:t>
      </w:r>
      <w:r w:rsidRPr="00B652B5">
        <w:rPr>
          <w:rFonts w:ascii="Times New Roman" w:hAnsi="Times New Roman"/>
          <w:sz w:val="20"/>
          <w:szCs w:val="20"/>
        </w:rPr>
        <w:t xml:space="preserve">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A66631" w:rsidRPr="00B652B5" w:rsidRDefault="00A66631" w:rsidP="00A6663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3.13.Подписанные сторонами документы</w:t>
      </w:r>
      <w:proofErr w:type="gramStart"/>
      <w:r w:rsidRPr="00B652B5">
        <w:rPr>
          <w:rFonts w:ascii="Times New Roman" w:hAnsi="Times New Roman"/>
          <w:sz w:val="20"/>
          <w:szCs w:val="20"/>
        </w:rPr>
        <w:t xml:space="preserve"> :</w:t>
      </w:r>
      <w:proofErr w:type="gramEnd"/>
      <w:r w:rsidRPr="00B652B5">
        <w:rPr>
          <w:rFonts w:ascii="Times New Roman" w:hAnsi="Times New Roman"/>
          <w:sz w:val="20"/>
          <w:szCs w:val="20"/>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A66631" w:rsidRPr="00B652B5" w:rsidRDefault="00A66631" w:rsidP="00A6663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A66631" w:rsidRPr="00B652B5" w:rsidRDefault="00A66631" w:rsidP="00A6663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A66631" w:rsidRPr="00B652B5" w:rsidRDefault="00A66631" w:rsidP="00A66631">
      <w:pPr>
        <w:autoSpaceDE w:val="0"/>
        <w:autoSpaceDN w:val="0"/>
        <w:adjustRightInd w:val="0"/>
        <w:spacing w:after="0"/>
        <w:ind w:firstLine="225"/>
        <w:rPr>
          <w:rFonts w:ascii="Times New Roman" w:hAnsi="Times New Roman"/>
          <w:sz w:val="20"/>
          <w:szCs w:val="20"/>
        </w:rPr>
      </w:pPr>
    </w:p>
    <w:p w:rsidR="00A66631" w:rsidRPr="00B652B5" w:rsidRDefault="00A66631" w:rsidP="00A66631">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t>4. Права и обязанности сторон</w:t>
      </w:r>
    </w:p>
    <w:p w:rsidR="00A66631" w:rsidRPr="00B652B5" w:rsidRDefault="00A66631" w:rsidP="00A66631">
      <w:pPr>
        <w:pStyle w:val="a0"/>
        <w:autoSpaceDE w:val="0"/>
        <w:autoSpaceDN w:val="0"/>
        <w:adjustRightInd w:val="0"/>
        <w:spacing w:after="0"/>
        <w:jc w:val="both"/>
        <w:rPr>
          <w:rFonts w:ascii="Times New Roman" w:hAnsi="Times New Roman"/>
          <w:szCs w:val="20"/>
        </w:rPr>
      </w:pPr>
      <w:r w:rsidRPr="00B652B5">
        <w:rPr>
          <w:rFonts w:ascii="Times New Roman" w:hAnsi="Times New Roman"/>
          <w:szCs w:val="20"/>
        </w:rPr>
        <w:lastRenderedPageBreak/>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A66631" w:rsidRPr="00B652B5" w:rsidRDefault="00A66631" w:rsidP="00A66631">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A66631" w:rsidRPr="00B652B5" w:rsidRDefault="00A66631" w:rsidP="00A66631">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A66631" w:rsidRPr="00B652B5" w:rsidRDefault="00A66631" w:rsidP="00A66631">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4.4.</w:t>
      </w:r>
      <w:r w:rsidRPr="00B652B5">
        <w:rPr>
          <w:rFonts w:ascii="Courier New" w:hAnsi="Courier New" w:cs="Courier New"/>
          <w:sz w:val="20"/>
          <w:szCs w:val="20"/>
        </w:rPr>
        <w:t xml:space="preserve"> </w:t>
      </w:r>
      <w:proofErr w:type="gramStart"/>
      <w:r w:rsidRPr="00B652B5">
        <w:rPr>
          <w:rFonts w:ascii="Times New Roman" w:hAnsi="Times New Roman"/>
          <w:sz w:val="20"/>
          <w:szCs w:val="20"/>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A66631" w:rsidRPr="00B652B5" w:rsidRDefault="00A66631" w:rsidP="00A66631">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4.5.</w:t>
      </w:r>
      <w:r w:rsidRPr="00B652B5">
        <w:rPr>
          <w:rFonts w:ascii="Courier New" w:hAnsi="Courier New" w:cs="Courier New"/>
          <w:sz w:val="20"/>
          <w:szCs w:val="20"/>
        </w:rPr>
        <w:t xml:space="preserve"> </w:t>
      </w:r>
      <w:r w:rsidRPr="00B652B5">
        <w:rPr>
          <w:rFonts w:ascii="Times New Roman" w:hAnsi="Times New Roman"/>
          <w:sz w:val="20"/>
          <w:szCs w:val="20"/>
        </w:rPr>
        <w:t>Поставщик обязан обеспечить  гарантийное  обслуживание  поставляемого товара в соответствии с гарантийными обязательствами.</w:t>
      </w:r>
    </w:p>
    <w:p w:rsidR="00A66631" w:rsidRPr="00B652B5" w:rsidRDefault="00A66631" w:rsidP="00A66631">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4.6. Заказчик обязан  принять товар и </w:t>
      </w:r>
      <w:proofErr w:type="gramStart"/>
      <w:r w:rsidRPr="00B652B5">
        <w:rPr>
          <w:rFonts w:ascii="Times New Roman" w:hAnsi="Times New Roman"/>
          <w:sz w:val="20"/>
          <w:szCs w:val="20"/>
        </w:rPr>
        <w:t>оплатить его стоимость на</w:t>
      </w:r>
      <w:proofErr w:type="gramEnd"/>
      <w:r w:rsidRPr="00B652B5">
        <w:rPr>
          <w:rFonts w:ascii="Times New Roman" w:hAnsi="Times New Roman"/>
          <w:sz w:val="20"/>
          <w:szCs w:val="20"/>
        </w:rPr>
        <w:t xml:space="preserve"> условиях настоящего договора. </w:t>
      </w:r>
    </w:p>
    <w:p w:rsidR="00A66631" w:rsidRPr="00B652B5" w:rsidRDefault="00A66631" w:rsidP="00A66631">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4.7. Заказчик вправе получать от Поставщика объяснения, связанные с поставкой товара, обусловленного договором.</w:t>
      </w:r>
    </w:p>
    <w:p w:rsidR="00A66631" w:rsidRPr="00B652B5" w:rsidRDefault="00A66631" w:rsidP="00A66631">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A66631" w:rsidRPr="00B652B5" w:rsidRDefault="00A66631" w:rsidP="00A66631">
      <w:pPr>
        <w:autoSpaceDE w:val="0"/>
        <w:autoSpaceDN w:val="0"/>
        <w:adjustRightInd w:val="0"/>
        <w:spacing w:after="0" w:line="240" w:lineRule="auto"/>
        <w:jc w:val="center"/>
        <w:rPr>
          <w:rFonts w:ascii="Times New Roman" w:hAnsi="Times New Roman"/>
          <w:sz w:val="20"/>
          <w:szCs w:val="20"/>
        </w:rPr>
      </w:pPr>
    </w:p>
    <w:p w:rsidR="00A66631" w:rsidRPr="00B652B5" w:rsidRDefault="00A66631" w:rsidP="00A66631">
      <w:pPr>
        <w:autoSpaceDE w:val="0"/>
        <w:autoSpaceDN w:val="0"/>
        <w:adjustRightInd w:val="0"/>
        <w:spacing w:after="0" w:line="240" w:lineRule="auto"/>
        <w:jc w:val="center"/>
        <w:rPr>
          <w:rFonts w:ascii="Times New Roman" w:hAnsi="Times New Roman"/>
          <w:b/>
          <w:sz w:val="20"/>
          <w:szCs w:val="20"/>
        </w:rPr>
      </w:pPr>
      <w:r w:rsidRPr="00B652B5">
        <w:rPr>
          <w:rFonts w:ascii="Times New Roman" w:hAnsi="Times New Roman"/>
          <w:b/>
          <w:sz w:val="20"/>
          <w:szCs w:val="20"/>
        </w:rPr>
        <w:t>5.Гарантийные обязательства</w:t>
      </w:r>
    </w:p>
    <w:p w:rsidR="00A66631" w:rsidRPr="00B652B5" w:rsidRDefault="00A66631" w:rsidP="00A66631">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A66631" w:rsidRPr="00B652B5" w:rsidRDefault="00A66631" w:rsidP="00A66631">
      <w:pPr>
        <w:autoSpaceDE w:val="0"/>
        <w:autoSpaceDN w:val="0"/>
        <w:adjustRightInd w:val="0"/>
        <w:spacing w:after="0" w:line="240" w:lineRule="auto"/>
        <w:jc w:val="both"/>
        <w:rPr>
          <w:rFonts w:ascii="Times New Roman" w:eastAsia="Times New Roman" w:hAnsi="Times New Roman" w:cs="Times New Roman"/>
          <w:sz w:val="20"/>
          <w:szCs w:val="20"/>
        </w:rPr>
      </w:pPr>
      <w:r w:rsidRPr="00B652B5">
        <w:rPr>
          <w:rFonts w:ascii="Times New Roman" w:hAnsi="Times New Roman"/>
          <w:sz w:val="20"/>
          <w:szCs w:val="20"/>
        </w:rPr>
        <w:t xml:space="preserve">       5.2. </w:t>
      </w:r>
      <w:r w:rsidRPr="00B652B5">
        <w:rPr>
          <w:rFonts w:ascii="Times New Roman" w:eastAsia="Times New Roman" w:hAnsi="Times New Roman" w:cs="Times New Roman"/>
          <w:sz w:val="20"/>
          <w:szCs w:val="20"/>
        </w:rPr>
        <w:t>Гарантийный срок на поставляемый товар устан</w:t>
      </w:r>
      <w:r>
        <w:rPr>
          <w:rFonts w:ascii="Times New Roman" w:eastAsia="Times New Roman" w:hAnsi="Times New Roman" w:cs="Times New Roman"/>
          <w:sz w:val="20"/>
          <w:szCs w:val="20"/>
        </w:rPr>
        <w:t xml:space="preserve">авливается </w:t>
      </w:r>
      <w:proofErr w:type="gramStart"/>
      <w:r>
        <w:rPr>
          <w:rFonts w:ascii="Times New Roman" w:eastAsia="Times New Roman" w:hAnsi="Times New Roman" w:cs="Times New Roman"/>
          <w:sz w:val="20"/>
          <w:szCs w:val="20"/>
        </w:rPr>
        <w:t>согласно</w:t>
      </w:r>
      <w:proofErr w:type="gramEnd"/>
      <w:r>
        <w:rPr>
          <w:rFonts w:ascii="Times New Roman" w:eastAsia="Times New Roman" w:hAnsi="Times New Roman" w:cs="Times New Roman"/>
          <w:sz w:val="20"/>
          <w:szCs w:val="20"/>
        </w:rPr>
        <w:t xml:space="preserve"> гарантийного</w:t>
      </w:r>
      <w:r w:rsidRPr="00B652B5">
        <w:rPr>
          <w:rFonts w:ascii="Times New Roman" w:eastAsia="Times New Roman" w:hAnsi="Times New Roman" w:cs="Times New Roman"/>
          <w:sz w:val="20"/>
          <w:szCs w:val="20"/>
        </w:rPr>
        <w:t xml:space="preserve"> срока</w:t>
      </w:r>
      <w:r>
        <w:rPr>
          <w:rFonts w:ascii="Times New Roman" w:eastAsia="Times New Roman" w:hAnsi="Times New Roman" w:cs="Times New Roman"/>
          <w:sz w:val="20"/>
          <w:szCs w:val="20"/>
        </w:rPr>
        <w:t>, установленного производителем товара</w:t>
      </w:r>
      <w:r w:rsidRPr="00B652B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но не</w:t>
      </w:r>
      <w:r w:rsidRPr="00B652B5">
        <w:rPr>
          <w:rFonts w:ascii="Times New Roman" w:eastAsia="Times New Roman" w:hAnsi="Times New Roman" w:cs="Times New Roman"/>
          <w:sz w:val="20"/>
          <w:szCs w:val="20"/>
        </w:rPr>
        <w:t xml:space="preserve"> менее 36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A66631" w:rsidRPr="001D14EA" w:rsidRDefault="00A66631" w:rsidP="00A66631">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5.3. </w:t>
      </w:r>
      <w:r w:rsidRPr="001D14EA">
        <w:rPr>
          <w:rFonts w:ascii="Times New Roman" w:eastAsia="Times New Roman" w:hAnsi="Times New Roman" w:cs="Times New Roman"/>
          <w:sz w:val="20"/>
          <w:szCs w:val="20"/>
        </w:rPr>
        <w:t xml:space="preserve">Гарантийное обслуживание (ремонт или замена) товара осуществляется на месте установки товара с выездом специалиста к Заказчику в течение </w:t>
      </w:r>
      <w:r>
        <w:rPr>
          <w:rFonts w:ascii="Times New Roman" w:eastAsia="Times New Roman" w:hAnsi="Times New Roman" w:cs="Times New Roman"/>
          <w:sz w:val="20"/>
          <w:szCs w:val="20"/>
        </w:rPr>
        <w:t>8</w:t>
      </w:r>
      <w:r w:rsidRPr="001D14EA">
        <w:rPr>
          <w:rFonts w:ascii="Times New Roman" w:eastAsia="Times New Roman" w:hAnsi="Times New Roman" w:cs="Times New Roman"/>
          <w:sz w:val="20"/>
          <w:szCs w:val="20"/>
        </w:rPr>
        <w:t xml:space="preserve"> часов (в рабочее время) с момента подачи заявки Заказчиком, на диагностику и устранение неисправностей на территории Заказчика.</w:t>
      </w:r>
    </w:p>
    <w:p w:rsidR="00A66631" w:rsidRDefault="00A66631" w:rsidP="00A66631">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5.4.</w:t>
      </w:r>
      <w:r w:rsidRPr="0065398D">
        <w:rPr>
          <w:rFonts w:ascii="Times New Roman" w:hAnsi="Times New Roman"/>
          <w:sz w:val="20"/>
          <w:szCs w:val="20"/>
        </w:rPr>
        <w:t xml:space="preserve"> </w:t>
      </w:r>
      <w:r w:rsidRPr="0065398D">
        <w:rPr>
          <w:rFonts w:ascii="Times New Roman" w:eastAsia="Times New Roman" w:hAnsi="Times New Roman" w:cs="Times New Roman"/>
          <w:sz w:val="20"/>
          <w:szCs w:val="20"/>
        </w:rPr>
        <w:t>В случае невозможности устранения неисправности на месте,</w:t>
      </w:r>
      <w:r>
        <w:rPr>
          <w:rFonts w:ascii="Times New Roman" w:eastAsia="Times New Roman" w:hAnsi="Times New Roman" w:cs="Times New Roman"/>
          <w:sz w:val="20"/>
          <w:szCs w:val="20"/>
        </w:rPr>
        <w:t xml:space="preserve"> Поставщик обязан </w:t>
      </w:r>
      <w:r w:rsidRPr="0065398D">
        <w:rPr>
          <w:rFonts w:ascii="Times New Roman" w:eastAsia="Times New Roman" w:hAnsi="Times New Roman" w:cs="Times New Roman"/>
          <w:sz w:val="20"/>
          <w:szCs w:val="20"/>
        </w:rPr>
        <w:t xml:space="preserve"> обеспечить Заказчика подменным оборудованием, обеспечить вывоз и доставку собственными силами (или за свой счет) неисправного гарантийного товара в сервисный центр, его ремонт и возврат отремонтированного товара Заказчику</w:t>
      </w:r>
      <w:r w:rsidRPr="00B652B5">
        <w:rPr>
          <w:rFonts w:ascii="Times New Roman" w:eastAsia="Times New Roman" w:hAnsi="Times New Roman" w:cs="Times New Roman"/>
          <w:sz w:val="20"/>
          <w:szCs w:val="20"/>
        </w:rPr>
        <w:t xml:space="preserve"> </w:t>
      </w:r>
    </w:p>
    <w:p w:rsidR="00A66631" w:rsidRPr="001D14EA" w:rsidRDefault="00A66631" w:rsidP="00A66631">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5.5. </w:t>
      </w:r>
      <w:r w:rsidRPr="001D14EA">
        <w:rPr>
          <w:rFonts w:ascii="Times New Roman" w:eastAsia="Times New Roman" w:hAnsi="Times New Roman" w:cs="Times New Roman"/>
          <w:sz w:val="20"/>
          <w:szCs w:val="20"/>
        </w:rPr>
        <w:t>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A66631" w:rsidRPr="001D14EA" w:rsidRDefault="00A66631" w:rsidP="00A66631">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5.6. </w:t>
      </w:r>
      <w:r w:rsidRPr="001D14EA">
        <w:rPr>
          <w:rFonts w:ascii="Times New Roman" w:eastAsia="Times New Roman" w:hAnsi="Times New Roman" w:cs="Times New Roman"/>
          <w:sz w:val="20"/>
          <w:szCs w:val="20"/>
        </w:rPr>
        <w:t>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A66631" w:rsidRPr="00B652B5" w:rsidRDefault="00A66631" w:rsidP="00A66631">
      <w:pPr>
        <w:autoSpaceDE w:val="0"/>
        <w:autoSpaceDN w:val="0"/>
        <w:adjustRightInd w:val="0"/>
        <w:spacing w:after="0" w:line="240" w:lineRule="auto"/>
        <w:jc w:val="both"/>
        <w:rPr>
          <w:rFonts w:ascii="Times New Roman" w:hAnsi="Times New Roman"/>
          <w:sz w:val="20"/>
          <w:szCs w:val="20"/>
        </w:rPr>
      </w:pPr>
    </w:p>
    <w:p w:rsidR="00A66631" w:rsidRPr="00B652B5" w:rsidRDefault="00A66631" w:rsidP="00A66631">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6 Ответственность сторон</w:t>
      </w:r>
    </w:p>
    <w:p w:rsidR="00A66631" w:rsidRPr="00B652B5" w:rsidRDefault="00A66631" w:rsidP="00A66631">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66631" w:rsidRPr="00B652B5" w:rsidRDefault="00A66631" w:rsidP="00A66631">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A66631" w:rsidRPr="00B652B5" w:rsidRDefault="00A66631" w:rsidP="00A66631">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7" w:history="1">
        <w:r w:rsidRPr="00B652B5">
          <w:rPr>
            <w:rStyle w:val="a4"/>
            <w:rFonts w:ascii="Times New Roman" w:hAnsi="Times New Roman"/>
            <w:sz w:val="20"/>
            <w:szCs w:val="20"/>
          </w:rPr>
          <w:t>ставки</w:t>
        </w:r>
      </w:hyperlink>
      <w:r w:rsidRPr="00B652B5">
        <w:rPr>
          <w:rFonts w:ascii="Times New Roman" w:hAnsi="Times New Roman"/>
          <w:sz w:val="20"/>
          <w:szCs w:val="20"/>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w:t>
      </w:r>
      <w:r>
        <w:rPr>
          <w:rFonts w:ascii="Times New Roman" w:hAnsi="Times New Roman"/>
          <w:sz w:val="20"/>
          <w:szCs w:val="20"/>
        </w:rPr>
        <w:t>щиком</w:t>
      </w:r>
      <w:proofErr w:type="gramStart"/>
      <w:r>
        <w:rPr>
          <w:rFonts w:ascii="Times New Roman" w:hAnsi="Times New Roman"/>
          <w:sz w:val="20"/>
          <w:szCs w:val="20"/>
        </w:rPr>
        <w:t xml:space="preserve"> </w:t>
      </w:r>
      <w:r w:rsidRPr="00B652B5">
        <w:rPr>
          <w:rFonts w:ascii="Times New Roman" w:hAnsi="Times New Roman"/>
          <w:sz w:val="20"/>
          <w:szCs w:val="20"/>
        </w:rPr>
        <w:t>,</w:t>
      </w:r>
      <w:proofErr w:type="gramEnd"/>
      <w:r w:rsidRPr="00B652B5">
        <w:rPr>
          <w:rFonts w:ascii="Times New Roman" w:hAnsi="Times New Roman"/>
          <w:sz w:val="20"/>
          <w:szCs w:val="20"/>
        </w:rPr>
        <w:t xml:space="preserve"> и рассчитанной в </w:t>
      </w:r>
      <w:proofErr w:type="gramStart"/>
      <w:r w:rsidRPr="00B652B5">
        <w:rPr>
          <w:rFonts w:ascii="Times New Roman" w:hAnsi="Times New Roman"/>
          <w:sz w:val="20"/>
          <w:szCs w:val="20"/>
        </w:rPr>
        <w:t>порядке</w:t>
      </w:r>
      <w:proofErr w:type="gramEnd"/>
      <w:r w:rsidRPr="00B652B5">
        <w:rPr>
          <w:rFonts w:ascii="Times New Roman" w:hAnsi="Times New Roman"/>
          <w:sz w:val="20"/>
          <w:szCs w:val="20"/>
        </w:rPr>
        <w:t>, предусмотренном постановлением Правительства РФ от 25.11.2013г. №1063.</w:t>
      </w:r>
    </w:p>
    <w:p w:rsidR="00A66631" w:rsidRPr="00B652B5" w:rsidRDefault="00A66631" w:rsidP="00A66631">
      <w:pPr>
        <w:spacing w:after="0" w:line="240" w:lineRule="auto"/>
        <w:jc w:val="both"/>
        <w:rPr>
          <w:rFonts w:ascii="Times New Roman" w:hAnsi="Times New Roman"/>
          <w:sz w:val="20"/>
          <w:szCs w:val="20"/>
        </w:rPr>
      </w:pPr>
      <w:r w:rsidRPr="00B652B5">
        <w:rPr>
          <w:rFonts w:ascii="Times New Roman" w:hAnsi="Times New Roman"/>
          <w:sz w:val="20"/>
          <w:szCs w:val="20"/>
        </w:rPr>
        <w:t xml:space="preserve">       6.4. В случае ненадлежащего исполнения Поставщиком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A66631" w:rsidRPr="00B652B5" w:rsidRDefault="00A66631" w:rsidP="00A66631">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A66631" w:rsidRPr="00B652B5" w:rsidRDefault="00A66631" w:rsidP="00A66631">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A66631" w:rsidRPr="00B652B5" w:rsidRDefault="00A66631" w:rsidP="00A66631">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A66631" w:rsidRPr="00B652B5" w:rsidRDefault="00A66631" w:rsidP="00A66631">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lastRenderedPageBreak/>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66631" w:rsidRPr="00B652B5" w:rsidRDefault="00A66631" w:rsidP="00A66631">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A66631" w:rsidRPr="00B652B5" w:rsidRDefault="00A66631" w:rsidP="00A66631">
      <w:pPr>
        <w:pStyle w:val="26"/>
        <w:spacing w:after="0" w:line="240" w:lineRule="auto"/>
        <w:ind w:left="0"/>
        <w:jc w:val="both"/>
        <w:rPr>
          <w:rFonts w:ascii="Times New Roman" w:hAnsi="Times New Roman" w:cs="Times New Roman"/>
          <w:sz w:val="20"/>
          <w:szCs w:val="20"/>
        </w:rPr>
      </w:pPr>
    </w:p>
    <w:p w:rsidR="00A66631" w:rsidRPr="00B652B5" w:rsidRDefault="00A66631" w:rsidP="00A66631">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7. Обеспечение ис</w:t>
      </w:r>
      <w:r>
        <w:rPr>
          <w:rFonts w:ascii="Times New Roman" w:hAnsi="Times New Roman" w:cs="Times New Roman"/>
          <w:b/>
          <w:sz w:val="20"/>
          <w:szCs w:val="20"/>
        </w:rPr>
        <w:t>полнения договора</w:t>
      </w:r>
      <w:r w:rsidRPr="00B652B5">
        <w:rPr>
          <w:rFonts w:ascii="Times New Roman" w:hAnsi="Times New Roman" w:cs="Times New Roman"/>
          <w:b/>
          <w:sz w:val="20"/>
          <w:szCs w:val="20"/>
        </w:rPr>
        <w:t xml:space="preserve"> </w:t>
      </w:r>
    </w:p>
    <w:p w:rsidR="00A66631" w:rsidRPr="00B652B5" w:rsidRDefault="00A66631" w:rsidP="00A66631">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7.1 Размер обеспечения исполнения настоящего догово</w:t>
      </w:r>
      <w:r>
        <w:rPr>
          <w:rFonts w:ascii="Times New Roman" w:hAnsi="Times New Roman"/>
          <w:sz w:val="20"/>
          <w:szCs w:val="20"/>
        </w:rPr>
        <w:t>ра установлен в сумме  49 633,34</w:t>
      </w:r>
      <w:r w:rsidRPr="00B652B5">
        <w:rPr>
          <w:rFonts w:ascii="Times New Roman" w:hAnsi="Times New Roman"/>
          <w:sz w:val="20"/>
          <w:szCs w:val="20"/>
        </w:rPr>
        <w:t xml:space="preserve"> рублей. Обеспечение предоставляется с учетом антидемпинговых мер, </w:t>
      </w:r>
      <w:r>
        <w:rPr>
          <w:rFonts w:ascii="Times New Roman" w:hAnsi="Times New Roman"/>
          <w:sz w:val="20"/>
          <w:szCs w:val="20"/>
        </w:rPr>
        <w:t>если такая обязанность Поставщика возникла на момент заключения договора.</w:t>
      </w:r>
    </w:p>
    <w:p w:rsidR="00A66631" w:rsidRPr="00B652B5" w:rsidRDefault="00A66631" w:rsidP="00A66631">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A66631" w:rsidRPr="00B652B5" w:rsidRDefault="00A66631" w:rsidP="00A66631">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A66631" w:rsidRPr="00B652B5" w:rsidRDefault="00A66631" w:rsidP="00A66631">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A66631" w:rsidRPr="00B652B5" w:rsidRDefault="00A66631" w:rsidP="00A66631">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A66631" w:rsidRPr="00B652B5" w:rsidRDefault="00A66631" w:rsidP="00A66631">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A66631" w:rsidRPr="00B652B5" w:rsidRDefault="00A66631" w:rsidP="00A66631">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A66631" w:rsidRPr="00B652B5" w:rsidRDefault="00A66631" w:rsidP="00A66631">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66631" w:rsidRPr="00B652B5" w:rsidRDefault="00A66631" w:rsidP="00A66631">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неисполнения Поставщиком условий договора полностью или в части</w:t>
      </w:r>
    </w:p>
    <w:p w:rsidR="00A66631" w:rsidRDefault="00A66631" w:rsidP="00A66631">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A66631" w:rsidRPr="00B652B5" w:rsidRDefault="00A66631" w:rsidP="00A66631">
      <w:pPr>
        <w:widowControl w:val="0"/>
        <w:autoSpaceDE w:val="0"/>
        <w:autoSpaceDN w:val="0"/>
        <w:adjustRightInd w:val="0"/>
        <w:spacing w:after="0" w:line="240" w:lineRule="auto"/>
        <w:ind w:firstLine="540"/>
        <w:jc w:val="both"/>
        <w:rPr>
          <w:rFonts w:ascii="Times New Roman" w:hAnsi="Times New Roman"/>
          <w:sz w:val="20"/>
          <w:szCs w:val="20"/>
        </w:rPr>
      </w:pPr>
    </w:p>
    <w:p w:rsidR="00A66631" w:rsidRPr="00B652B5" w:rsidRDefault="00A66631" w:rsidP="00A66631">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8. Обстоятельства непреодолимой силы</w:t>
      </w:r>
    </w:p>
    <w:p w:rsidR="00A66631" w:rsidRPr="00B652B5" w:rsidRDefault="00A66631" w:rsidP="00A66631">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A66631" w:rsidRPr="00B652B5" w:rsidRDefault="00A66631" w:rsidP="00A66631">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A66631" w:rsidRPr="00B652B5" w:rsidRDefault="00A66631" w:rsidP="00A66631">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A66631" w:rsidRPr="00B652B5" w:rsidRDefault="00A66631" w:rsidP="00A66631">
      <w:pPr>
        <w:pStyle w:val="26"/>
        <w:spacing w:after="0" w:line="240" w:lineRule="auto"/>
        <w:ind w:left="0"/>
        <w:jc w:val="both"/>
        <w:rPr>
          <w:rFonts w:ascii="Times New Roman" w:hAnsi="Times New Roman" w:cs="Times New Roman"/>
          <w:sz w:val="20"/>
          <w:szCs w:val="20"/>
        </w:rPr>
      </w:pPr>
      <w:r w:rsidRPr="00B652B5">
        <w:rPr>
          <w:rFonts w:ascii="Times New Roman" w:eastAsia="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A66631" w:rsidRPr="00B652B5" w:rsidRDefault="00A66631" w:rsidP="00A66631">
      <w:pPr>
        <w:pStyle w:val="26"/>
        <w:spacing w:after="0" w:line="240" w:lineRule="auto"/>
        <w:ind w:left="0"/>
        <w:jc w:val="both"/>
        <w:rPr>
          <w:rFonts w:ascii="Times New Roman" w:hAnsi="Times New Roman" w:cs="Times New Roman"/>
          <w:sz w:val="20"/>
          <w:szCs w:val="20"/>
        </w:rPr>
      </w:pPr>
    </w:p>
    <w:p w:rsidR="00A66631" w:rsidRPr="00B652B5" w:rsidRDefault="00A66631" w:rsidP="00A66631">
      <w:pPr>
        <w:spacing w:after="0" w:line="240" w:lineRule="auto"/>
        <w:jc w:val="center"/>
        <w:rPr>
          <w:rFonts w:ascii="Times New Roman" w:hAnsi="Times New Roman"/>
          <w:b/>
          <w:sz w:val="20"/>
          <w:szCs w:val="20"/>
        </w:rPr>
      </w:pPr>
      <w:r w:rsidRPr="00B652B5">
        <w:rPr>
          <w:rFonts w:ascii="Times New Roman" w:hAnsi="Times New Roman"/>
          <w:b/>
          <w:sz w:val="20"/>
          <w:szCs w:val="20"/>
        </w:rPr>
        <w:t>9. Порядок разрешения споров</w:t>
      </w:r>
    </w:p>
    <w:p w:rsidR="00A66631" w:rsidRPr="00B652B5" w:rsidRDefault="00A66631" w:rsidP="00A66631">
      <w:pPr>
        <w:spacing w:after="0" w:line="240" w:lineRule="auto"/>
        <w:jc w:val="both"/>
        <w:rPr>
          <w:rFonts w:ascii="Times New Roman" w:hAnsi="Times New Roman"/>
          <w:sz w:val="20"/>
          <w:szCs w:val="20"/>
        </w:rPr>
      </w:pPr>
      <w:r w:rsidRPr="00B652B5">
        <w:rPr>
          <w:rFonts w:ascii="Times New Roman" w:hAnsi="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66631" w:rsidRPr="00B652B5" w:rsidRDefault="00A66631" w:rsidP="00A66631">
      <w:pPr>
        <w:spacing w:after="0" w:line="240" w:lineRule="auto"/>
        <w:jc w:val="both"/>
        <w:rPr>
          <w:rFonts w:ascii="Times New Roman" w:hAnsi="Times New Roman"/>
          <w:sz w:val="20"/>
          <w:szCs w:val="20"/>
        </w:rPr>
      </w:pPr>
      <w:r w:rsidRPr="00B652B5">
        <w:rPr>
          <w:rFonts w:ascii="Times New Roman" w:hAnsi="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A66631" w:rsidRPr="00B652B5" w:rsidRDefault="00A66631" w:rsidP="00A66631">
      <w:pPr>
        <w:spacing w:after="0" w:line="240" w:lineRule="auto"/>
        <w:jc w:val="both"/>
        <w:rPr>
          <w:rFonts w:ascii="Times New Roman" w:hAnsi="Times New Roman"/>
          <w:sz w:val="20"/>
          <w:szCs w:val="20"/>
        </w:rPr>
      </w:pPr>
      <w:r w:rsidRPr="00B652B5">
        <w:rPr>
          <w:rFonts w:ascii="Times New Roman" w:hAnsi="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w:t>
      </w:r>
      <w:r>
        <w:rPr>
          <w:rFonts w:ascii="Times New Roman" w:hAnsi="Times New Roman"/>
          <w:sz w:val="20"/>
          <w:szCs w:val="20"/>
        </w:rPr>
        <w:t>0 (деся</w:t>
      </w:r>
      <w:r w:rsidRPr="00B652B5">
        <w:rPr>
          <w:rFonts w:ascii="Times New Roman" w:hAnsi="Times New Roman"/>
          <w:sz w:val="20"/>
          <w:szCs w:val="20"/>
        </w:rPr>
        <w:t>ти) календарный дней со дня ее получения.</w:t>
      </w:r>
    </w:p>
    <w:p w:rsidR="00A66631" w:rsidRPr="00B652B5" w:rsidRDefault="00A66631" w:rsidP="00A66631">
      <w:pPr>
        <w:pStyle w:val="26"/>
        <w:spacing w:after="0" w:line="240" w:lineRule="auto"/>
        <w:ind w:left="0"/>
        <w:rPr>
          <w:rFonts w:ascii="Times New Roman" w:hAnsi="Times New Roman" w:cs="Times New Roman"/>
          <w:sz w:val="20"/>
          <w:szCs w:val="20"/>
        </w:rPr>
      </w:pPr>
    </w:p>
    <w:p w:rsidR="00A66631" w:rsidRPr="00B652B5" w:rsidRDefault="00A66631" w:rsidP="00A66631">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t xml:space="preserve">10.Срок действия  договора и прочие условия. </w:t>
      </w:r>
    </w:p>
    <w:p w:rsidR="00A66631" w:rsidRPr="00B652B5" w:rsidRDefault="00A66631" w:rsidP="00A6663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lastRenderedPageBreak/>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A66631" w:rsidRPr="00B652B5" w:rsidRDefault="00A66631" w:rsidP="00A6663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10.2.  Договора заключается в электронной форме и подписывается сторонами  электронной подписью. </w:t>
      </w:r>
    </w:p>
    <w:p w:rsidR="00A66631" w:rsidRPr="00B652B5" w:rsidRDefault="00A66631" w:rsidP="00A6663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A66631" w:rsidRPr="00B652B5" w:rsidRDefault="00A66631" w:rsidP="00A66631">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6631" w:rsidRPr="00B652B5" w:rsidRDefault="00A66631" w:rsidP="00A66631">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10.5.При исполнении договора не допускается перемена Поставщика</w:t>
      </w:r>
      <w:proofErr w:type="gramStart"/>
      <w:r w:rsidRPr="00B652B5">
        <w:rPr>
          <w:rFonts w:ascii="Times New Roman" w:hAnsi="Times New Roman"/>
          <w:sz w:val="20"/>
          <w:szCs w:val="20"/>
        </w:rPr>
        <w:t xml:space="preserve"> ,</w:t>
      </w:r>
      <w:proofErr w:type="gramEnd"/>
      <w:r w:rsidRPr="00B652B5">
        <w:rPr>
          <w:rFonts w:ascii="Times New Roman" w:hAnsi="Times New Roman"/>
          <w:sz w:val="20"/>
          <w:szCs w:val="20"/>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A66631" w:rsidRPr="00B652B5" w:rsidRDefault="00A66631" w:rsidP="00A66631">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A66631" w:rsidRPr="00B652B5" w:rsidRDefault="00A66631" w:rsidP="00A66631">
      <w:pPr>
        <w:autoSpaceDE w:val="0"/>
        <w:autoSpaceDN w:val="0"/>
        <w:adjustRightInd w:val="0"/>
        <w:spacing w:after="0" w:line="240" w:lineRule="auto"/>
        <w:ind w:firstLine="360"/>
        <w:jc w:val="both"/>
        <w:rPr>
          <w:rFonts w:ascii="Times New Roman" w:hAnsi="Times New Roman"/>
          <w:sz w:val="20"/>
          <w:szCs w:val="20"/>
        </w:rPr>
      </w:pPr>
    </w:p>
    <w:p w:rsidR="00A66631" w:rsidRPr="00B652B5" w:rsidRDefault="00A66631" w:rsidP="00A66631">
      <w:pPr>
        <w:autoSpaceDE w:val="0"/>
        <w:autoSpaceDN w:val="0"/>
        <w:adjustRightInd w:val="0"/>
        <w:spacing w:after="0" w:line="240" w:lineRule="auto"/>
        <w:ind w:firstLine="360"/>
        <w:jc w:val="center"/>
        <w:rPr>
          <w:rFonts w:ascii="Times New Roman" w:hAnsi="Times New Roman"/>
          <w:b/>
          <w:sz w:val="20"/>
          <w:szCs w:val="20"/>
        </w:rPr>
      </w:pPr>
      <w:r w:rsidRPr="00B652B5">
        <w:rPr>
          <w:rFonts w:ascii="Times New Roman" w:hAnsi="Times New Roman"/>
          <w:b/>
          <w:sz w:val="20"/>
          <w:szCs w:val="20"/>
        </w:rPr>
        <w:t>11. Порядок расторжения договора</w:t>
      </w:r>
    </w:p>
    <w:p w:rsidR="00A66631" w:rsidRPr="00B652B5" w:rsidRDefault="00A66631" w:rsidP="00A66631">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A66631" w:rsidRPr="00B652B5" w:rsidRDefault="00A66631" w:rsidP="00A66631">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11.2 Заказчик вправе принять решение об одностороннем отказе </w:t>
      </w:r>
      <w:r>
        <w:rPr>
          <w:rFonts w:ascii="Times New Roman" w:hAnsi="Times New Roman"/>
          <w:bCs/>
          <w:sz w:val="20"/>
          <w:szCs w:val="20"/>
        </w:rPr>
        <w:t>от исполнения договора</w:t>
      </w:r>
      <w:r w:rsidRPr="00B652B5">
        <w:rPr>
          <w:rFonts w:ascii="Times New Roman" w:hAnsi="Times New Roman"/>
          <w:bCs/>
          <w:sz w:val="20"/>
          <w:szCs w:val="20"/>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66631" w:rsidRPr="00B652B5" w:rsidRDefault="00A66631" w:rsidP="00A66631">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11.3. </w:t>
      </w:r>
      <w:proofErr w:type="gramStart"/>
      <w:r w:rsidRPr="00B652B5">
        <w:rPr>
          <w:rFonts w:ascii="Times New Roman" w:hAnsi="Times New Roman"/>
          <w:bCs/>
          <w:sz w:val="20"/>
          <w:szCs w:val="20"/>
        </w:rPr>
        <w:t xml:space="preserve">Решение Заказчика об одностороннем отказе от исполнения договора </w:t>
      </w:r>
      <w:r w:rsidRPr="009A7B82">
        <w:rPr>
          <w:rFonts w:ascii="Times New Roman" w:hAnsi="Times New Roman"/>
          <w:bCs/>
          <w:sz w:val="20"/>
          <w:szCs w:val="20"/>
        </w:rPr>
        <w:t xml:space="preserve">не позднее чем в течение трех рабочих дней с даты </w:t>
      </w:r>
      <w:r w:rsidRPr="00B652B5">
        <w:rPr>
          <w:rFonts w:ascii="Times New Roman" w:hAnsi="Times New Roman"/>
          <w:bCs/>
          <w:sz w:val="20"/>
          <w:szCs w:val="20"/>
        </w:rPr>
        <w:t xml:space="preserve">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B652B5">
        <w:rPr>
          <w:rFonts w:ascii="Times New Roman" w:hAnsi="Times New Roman"/>
          <w:bCs/>
          <w:sz w:val="20"/>
          <w:szCs w:val="20"/>
        </w:rPr>
        <w:t xml:space="preserve"> связи и доставки, </w:t>
      </w:r>
      <w:proofErr w:type="gramStart"/>
      <w:r w:rsidRPr="00B652B5">
        <w:rPr>
          <w:rFonts w:ascii="Times New Roman" w:hAnsi="Times New Roman"/>
          <w:bCs/>
          <w:sz w:val="20"/>
          <w:szCs w:val="20"/>
        </w:rPr>
        <w:t>обеспечивающих</w:t>
      </w:r>
      <w:proofErr w:type="gramEnd"/>
      <w:r w:rsidRPr="00B652B5">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A66631" w:rsidRPr="00B652B5" w:rsidRDefault="00A66631" w:rsidP="00A66631">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B652B5">
        <w:rPr>
          <w:rFonts w:ascii="Times New Roman" w:hAnsi="Times New Roman"/>
          <w:bCs/>
          <w:sz w:val="20"/>
          <w:szCs w:val="20"/>
        </w:rPr>
        <w:t>с даты размещения</w:t>
      </w:r>
      <w:proofErr w:type="gramEnd"/>
      <w:r w:rsidRPr="00B652B5">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A66631" w:rsidRPr="00B652B5" w:rsidRDefault="00A66631" w:rsidP="00A66631">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B652B5">
        <w:rPr>
          <w:rFonts w:ascii="Times New Roman" w:hAnsi="Times New Roman"/>
          <w:bCs/>
          <w:sz w:val="20"/>
          <w:szCs w:val="20"/>
        </w:rPr>
        <w:t>силу</w:t>
      </w:r>
      <w:proofErr w:type="gramEnd"/>
      <w:r w:rsidRPr="00B652B5">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A66631" w:rsidRPr="00B652B5" w:rsidRDefault="00A66631" w:rsidP="00A66631">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11.6. </w:t>
      </w:r>
      <w:proofErr w:type="gramStart"/>
      <w:r w:rsidRPr="00B652B5">
        <w:rPr>
          <w:rFonts w:ascii="Times New Roman" w:hAnsi="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B652B5">
        <w:rPr>
          <w:rFonts w:ascii="Times New Roman" w:hAnsi="Times New Roman"/>
          <w:bCs/>
          <w:sz w:val="20"/>
          <w:szCs w:val="20"/>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66631" w:rsidRPr="00B652B5" w:rsidRDefault="00A66631" w:rsidP="00A66631">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A66631" w:rsidRPr="00B652B5" w:rsidRDefault="00A66631" w:rsidP="00A66631">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A66631" w:rsidRPr="00B652B5" w:rsidRDefault="00A66631" w:rsidP="00A66631">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11.9. </w:t>
      </w:r>
      <w:proofErr w:type="gramStart"/>
      <w:r w:rsidRPr="00B652B5">
        <w:rPr>
          <w:rFonts w:ascii="Times New Roman" w:hAnsi="Times New Roman"/>
          <w:bCs/>
          <w:sz w:val="20"/>
          <w:szCs w:val="20"/>
        </w:rPr>
        <w:t xml:space="preserve">Решение Поставщика  об одностороннем отказе от исполнения договора </w:t>
      </w:r>
      <w:r w:rsidRPr="009A7B82">
        <w:rPr>
          <w:rFonts w:ascii="Times New Roman" w:hAnsi="Times New Roman"/>
          <w:bCs/>
          <w:sz w:val="20"/>
          <w:szCs w:val="20"/>
        </w:rPr>
        <w:t>не позднее чем в течение трех рабочих дней с даты</w:t>
      </w:r>
      <w:r w:rsidRPr="00B652B5">
        <w:rPr>
          <w:rFonts w:ascii="Times New Roman" w:hAnsi="Times New Roman"/>
          <w:bCs/>
          <w:sz w:val="20"/>
          <w:szCs w:val="20"/>
        </w:rPr>
        <w:t xml:space="preserve">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B652B5">
        <w:rPr>
          <w:rFonts w:ascii="Times New Roman" w:hAnsi="Times New Roman"/>
          <w:bCs/>
          <w:sz w:val="20"/>
          <w:szCs w:val="20"/>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A66631" w:rsidRPr="00B652B5" w:rsidRDefault="00A66631" w:rsidP="00A66631">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11.10. Решение Поставщика  об одностороннем отказе от исполнения договора вступает в </w:t>
      </w:r>
      <w:proofErr w:type="gramStart"/>
      <w:r w:rsidRPr="00B652B5">
        <w:rPr>
          <w:rFonts w:ascii="Times New Roman" w:hAnsi="Times New Roman"/>
          <w:bCs/>
          <w:sz w:val="20"/>
          <w:szCs w:val="20"/>
        </w:rPr>
        <w:t>силу</w:t>
      </w:r>
      <w:proofErr w:type="gramEnd"/>
      <w:r w:rsidRPr="00B652B5">
        <w:rPr>
          <w:rFonts w:ascii="Times New Roman" w:hAnsi="Times New Roman"/>
          <w:bCs/>
          <w:sz w:val="20"/>
          <w:szCs w:val="20"/>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A66631" w:rsidRPr="00B652B5" w:rsidRDefault="00A66631" w:rsidP="00A66631">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B652B5">
        <w:rPr>
          <w:rFonts w:ascii="Times New Roman" w:hAnsi="Times New Roman"/>
          <w:bCs/>
          <w:sz w:val="20"/>
          <w:szCs w:val="20"/>
        </w:rPr>
        <w:t>решении</w:t>
      </w:r>
      <w:proofErr w:type="gramEnd"/>
      <w:r w:rsidRPr="00B652B5">
        <w:rPr>
          <w:rFonts w:ascii="Times New Roman" w:hAnsi="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66631" w:rsidRPr="00B652B5" w:rsidRDefault="00A66631" w:rsidP="00A66631">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lastRenderedPageBreak/>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66631" w:rsidRPr="00B652B5" w:rsidRDefault="00A66631" w:rsidP="00A66631">
      <w:pPr>
        <w:autoSpaceDE w:val="0"/>
        <w:autoSpaceDN w:val="0"/>
        <w:adjustRightInd w:val="0"/>
        <w:spacing w:after="0" w:line="240" w:lineRule="auto"/>
        <w:ind w:firstLine="360"/>
        <w:jc w:val="both"/>
        <w:rPr>
          <w:rFonts w:ascii="Times New Roman" w:hAnsi="Times New Roman"/>
          <w:bCs/>
          <w:sz w:val="20"/>
          <w:szCs w:val="20"/>
        </w:rPr>
      </w:pPr>
    </w:p>
    <w:p w:rsidR="00A66631" w:rsidRPr="00B652B5" w:rsidRDefault="00A66631" w:rsidP="00A66631">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12.Юридические адреса сторон</w:t>
      </w:r>
    </w:p>
    <w:tbl>
      <w:tblPr>
        <w:tblW w:w="0" w:type="auto"/>
        <w:tblInd w:w="225" w:type="dxa"/>
        <w:tblLayout w:type="fixed"/>
        <w:tblLook w:val="0000"/>
      </w:tblPr>
      <w:tblGrid>
        <w:gridCol w:w="4923"/>
        <w:gridCol w:w="5040"/>
      </w:tblGrid>
      <w:tr w:rsidR="00A66631" w:rsidRPr="00B652B5" w:rsidTr="002E58E9">
        <w:tc>
          <w:tcPr>
            <w:tcW w:w="4923" w:type="dxa"/>
          </w:tcPr>
          <w:p w:rsidR="00A66631" w:rsidRPr="00B652B5" w:rsidRDefault="00A66631" w:rsidP="002E58E9">
            <w:pPr>
              <w:pStyle w:val="26"/>
              <w:spacing w:after="0" w:line="240" w:lineRule="auto"/>
              <w:ind w:left="0"/>
              <w:jc w:val="center"/>
              <w:rPr>
                <w:rFonts w:ascii="Times New Roman" w:hAnsi="Times New Roman" w:cs="Times New Roman"/>
                <w:sz w:val="20"/>
                <w:szCs w:val="20"/>
              </w:rPr>
            </w:pPr>
            <w:r w:rsidRPr="00B652B5">
              <w:rPr>
                <w:rFonts w:ascii="Times New Roman" w:hAnsi="Times New Roman" w:cs="Times New Roman"/>
                <w:sz w:val="20"/>
                <w:szCs w:val="20"/>
              </w:rPr>
              <w:t>Заказчик:</w:t>
            </w:r>
          </w:p>
          <w:p w:rsidR="00A66631" w:rsidRPr="00B542BE" w:rsidRDefault="00A66631" w:rsidP="002E58E9">
            <w:pPr>
              <w:spacing w:after="0" w:line="240" w:lineRule="auto"/>
              <w:rPr>
                <w:rFonts w:ascii="Times New Roman" w:hAnsi="Times New Roman"/>
                <w:b/>
                <w:sz w:val="20"/>
                <w:szCs w:val="20"/>
              </w:rPr>
            </w:pPr>
            <w:r w:rsidRPr="00B542BE">
              <w:rPr>
                <w:rFonts w:ascii="Times New Roman" w:hAnsi="Times New Roman"/>
                <w:b/>
                <w:sz w:val="20"/>
                <w:szCs w:val="20"/>
              </w:rPr>
              <w:t>ФГБОУ ВПО «Сибирский государственный университет путей сообщения» (СГУПС)</w:t>
            </w:r>
          </w:p>
          <w:p w:rsidR="00A66631" w:rsidRPr="00D86108" w:rsidRDefault="00A66631" w:rsidP="002E58E9">
            <w:pPr>
              <w:spacing w:after="0" w:line="240" w:lineRule="auto"/>
              <w:rPr>
                <w:rFonts w:ascii="Times New Roman" w:hAnsi="Times New Roman"/>
                <w:sz w:val="20"/>
                <w:szCs w:val="20"/>
              </w:rPr>
            </w:pPr>
            <w:smartTag w:uri="urn:schemas-microsoft-com:office:smarttags" w:element="metricconverter">
              <w:smartTagPr>
                <w:attr w:name="ProductID" w:val="630049 г"/>
              </w:smartTagPr>
              <w:r w:rsidRPr="00D86108">
                <w:rPr>
                  <w:rFonts w:ascii="Times New Roman" w:hAnsi="Times New Roman"/>
                  <w:sz w:val="20"/>
                  <w:szCs w:val="20"/>
                </w:rPr>
                <w:t>630049 г</w:t>
              </w:r>
            </w:smartTag>
            <w:proofErr w:type="gramStart"/>
            <w:r>
              <w:rPr>
                <w:rFonts w:ascii="Times New Roman" w:hAnsi="Times New Roman"/>
                <w:sz w:val="20"/>
                <w:szCs w:val="20"/>
              </w:rPr>
              <w:t>.Н</w:t>
            </w:r>
            <w:proofErr w:type="gramEnd"/>
            <w:r>
              <w:rPr>
                <w:rFonts w:ascii="Times New Roman" w:hAnsi="Times New Roman"/>
                <w:sz w:val="20"/>
                <w:szCs w:val="20"/>
              </w:rPr>
              <w:t xml:space="preserve">овосибирск,49 ул.Дуси  </w:t>
            </w:r>
            <w:r w:rsidRPr="00D86108">
              <w:rPr>
                <w:rFonts w:ascii="Times New Roman" w:hAnsi="Times New Roman"/>
                <w:sz w:val="20"/>
                <w:szCs w:val="20"/>
              </w:rPr>
              <w:t xml:space="preserve">Ковальчук д.191, </w:t>
            </w:r>
          </w:p>
          <w:p w:rsidR="00A66631" w:rsidRPr="00D86108" w:rsidRDefault="00A66631" w:rsidP="002E58E9">
            <w:pPr>
              <w:spacing w:after="0" w:line="240" w:lineRule="auto"/>
              <w:rPr>
                <w:rFonts w:ascii="Times New Roman" w:hAnsi="Times New Roman"/>
                <w:sz w:val="20"/>
                <w:szCs w:val="20"/>
              </w:rPr>
            </w:pPr>
            <w:r w:rsidRPr="00D86108">
              <w:rPr>
                <w:rFonts w:ascii="Times New Roman" w:hAnsi="Times New Roman"/>
                <w:sz w:val="20"/>
                <w:szCs w:val="20"/>
              </w:rPr>
              <w:t>ИНН: 5402113155 КПП 540201001</w:t>
            </w:r>
          </w:p>
          <w:p w:rsidR="00A66631" w:rsidRPr="00D86108" w:rsidRDefault="00A66631" w:rsidP="002E58E9">
            <w:pPr>
              <w:spacing w:after="0" w:line="240" w:lineRule="auto"/>
              <w:rPr>
                <w:rFonts w:ascii="Times New Roman" w:hAnsi="Times New Roman"/>
                <w:sz w:val="20"/>
                <w:szCs w:val="20"/>
              </w:rPr>
            </w:pPr>
            <w:r w:rsidRPr="00D86108">
              <w:rPr>
                <w:rFonts w:ascii="Times New Roman" w:hAnsi="Times New Roman"/>
                <w:sz w:val="20"/>
                <w:szCs w:val="20"/>
              </w:rPr>
              <w:t>ОКОНХ 92110     ОКПО 01115969</w:t>
            </w:r>
          </w:p>
          <w:p w:rsidR="00A66631" w:rsidRPr="00D86108" w:rsidRDefault="00A66631" w:rsidP="002E58E9">
            <w:pPr>
              <w:spacing w:after="0" w:line="240" w:lineRule="auto"/>
              <w:rPr>
                <w:rFonts w:ascii="Times New Roman" w:hAnsi="Times New Roman"/>
                <w:sz w:val="20"/>
                <w:szCs w:val="20"/>
              </w:rPr>
            </w:pPr>
            <w:r w:rsidRPr="00D86108">
              <w:rPr>
                <w:rFonts w:ascii="Times New Roman" w:hAnsi="Times New Roman"/>
                <w:sz w:val="20"/>
                <w:szCs w:val="20"/>
              </w:rPr>
              <w:t>Получатель: УФК по Новосибирской области (СГУПС л/с 20516Х38290)</w:t>
            </w:r>
          </w:p>
          <w:p w:rsidR="00A66631" w:rsidRPr="00D86108" w:rsidRDefault="00A66631" w:rsidP="002E58E9">
            <w:pPr>
              <w:spacing w:after="0" w:line="240" w:lineRule="auto"/>
              <w:rPr>
                <w:rFonts w:ascii="Times New Roman" w:hAnsi="Times New Roman"/>
                <w:sz w:val="20"/>
                <w:szCs w:val="20"/>
              </w:rPr>
            </w:pPr>
            <w:r w:rsidRPr="00D86108">
              <w:rPr>
                <w:rFonts w:ascii="Times New Roman" w:hAnsi="Times New Roman"/>
                <w:sz w:val="20"/>
                <w:szCs w:val="20"/>
              </w:rPr>
              <w:t>БИК 045004001</w:t>
            </w:r>
          </w:p>
          <w:p w:rsidR="00A66631" w:rsidRPr="00D86108" w:rsidRDefault="00A66631" w:rsidP="002E58E9">
            <w:pPr>
              <w:spacing w:after="0" w:line="240" w:lineRule="auto"/>
              <w:rPr>
                <w:rFonts w:ascii="Times New Roman" w:hAnsi="Times New Roman"/>
                <w:sz w:val="20"/>
                <w:szCs w:val="20"/>
              </w:rPr>
            </w:pPr>
            <w:r w:rsidRPr="00D86108">
              <w:rPr>
                <w:rFonts w:ascii="Times New Roman" w:hAnsi="Times New Roman"/>
                <w:sz w:val="20"/>
                <w:szCs w:val="20"/>
              </w:rPr>
              <w:t>Банк: ГРКЦ ГУ Банка России по Новосибирской обл. г</w:t>
            </w:r>
            <w:proofErr w:type="gramStart"/>
            <w:r w:rsidRPr="00D86108">
              <w:rPr>
                <w:rFonts w:ascii="Times New Roman" w:hAnsi="Times New Roman"/>
                <w:sz w:val="20"/>
                <w:szCs w:val="20"/>
              </w:rPr>
              <w:t>.Н</w:t>
            </w:r>
            <w:proofErr w:type="gramEnd"/>
            <w:r w:rsidRPr="00D86108">
              <w:rPr>
                <w:rFonts w:ascii="Times New Roman" w:hAnsi="Times New Roman"/>
                <w:sz w:val="20"/>
                <w:szCs w:val="20"/>
              </w:rPr>
              <w:t>овосибирск</w:t>
            </w:r>
          </w:p>
          <w:p w:rsidR="00A66631" w:rsidRPr="00D86108" w:rsidRDefault="00A66631" w:rsidP="002E58E9">
            <w:pPr>
              <w:spacing w:after="0" w:line="240" w:lineRule="auto"/>
              <w:rPr>
                <w:rFonts w:ascii="Times New Roman" w:hAnsi="Times New Roman"/>
                <w:sz w:val="20"/>
                <w:szCs w:val="20"/>
              </w:rPr>
            </w:pPr>
            <w:r w:rsidRPr="00D86108">
              <w:rPr>
                <w:rFonts w:ascii="Times New Roman" w:hAnsi="Times New Roman"/>
                <w:sz w:val="20"/>
                <w:szCs w:val="20"/>
              </w:rPr>
              <w:t>Расчетный счет   40501810700042000002</w:t>
            </w:r>
          </w:p>
          <w:p w:rsidR="00A66631" w:rsidRPr="00B652B5" w:rsidRDefault="00A66631" w:rsidP="002E58E9">
            <w:pPr>
              <w:spacing w:after="0"/>
              <w:rPr>
                <w:rFonts w:ascii="Times New Roman" w:hAnsi="Times New Roman"/>
                <w:sz w:val="20"/>
                <w:szCs w:val="20"/>
              </w:rPr>
            </w:pPr>
          </w:p>
          <w:p w:rsidR="00A66631" w:rsidRPr="00B652B5" w:rsidRDefault="00A66631" w:rsidP="002E58E9">
            <w:pPr>
              <w:spacing w:after="0" w:line="240" w:lineRule="auto"/>
              <w:rPr>
                <w:rFonts w:ascii="Times New Roman" w:hAnsi="Times New Roman"/>
                <w:sz w:val="20"/>
                <w:szCs w:val="20"/>
              </w:rPr>
            </w:pPr>
            <w:r w:rsidRPr="00B652B5">
              <w:rPr>
                <w:rFonts w:ascii="Times New Roman" w:hAnsi="Times New Roman"/>
                <w:sz w:val="20"/>
                <w:szCs w:val="20"/>
              </w:rPr>
              <w:t>Проректор</w:t>
            </w:r>
          </w:p>
          <w:p w:rsidR="00A66631" w:rsidRPr="00B652B5" w:rsidRDefault="00A66631" w:rsidP="002E58E9">
            <w:pPr>
              <w:spacing w:after="0" w:line="240" w:lineRule="auto"/>
              <w:rPr>
                <w:rFonts w:ascii="Times New Roman" w:hAnsi="Times New Roman"/>
                <w:sz w:val="20"/>
                <w:szCs w:val="20"/>
              </w:rPr>
            </w:pPr>
          </w:p>
          <w:p w:rsidR="00A66631" w:rsidRPr="00032A8B" w:rsidRDefault="00A66631" w:rsidP="002E58E9">
            <w:pPr>
              <w:pStyle w:val="26"/>
              <w:spacing w:after="0" w:line="240" w:lineRule="auto"/>
              <w:ind w:left="0"/>
              <w:rPr>
                <w:rFonts w:ascii="Times New Roman" w:hAnsi="Times New Roman" w:cs="Times New Roman"/>
                <w:sz w:val="20"/>
                <w:szCs w:val="20"/>
              </w:rPr>
            </w:pPr>
            <w:r w:rsidRPr="00B652B5">
              <w:rPr>
                <w:rFonts w:ascii="Times New Roman" w:hAnsi="Times New Roman" w:cs="Times New Roman"/>
                <w:sz w:val="20"/>
                <w:szCs w:val="20"/>
              </w:rPr>
              <w:t xml:space="preserve">________________  </w:t>
            </w:r>
            <w:r>
              <w:rPr>
                <w:rFonts w:ascii="Times New Roman" w:hAnsi="Times New Roman" w:cs="Times New Roman"/>
                <w:sz w:val="20"/>
                <w:szCs w:val="20"/>
              </w:rPr>
              <w:t>О.Ю. Васильев</w:t>
            </w:r>
          </w:p>
          <w:p w:rsidR="00A66631" w:rsidRPr="00B652B5" w:rsidRDefault="00A66631" w:rsidP="002E58E9">
            <w:pPr>
              <w:pStyle w:val="26"/>
              <w:spacing w:after="0" w:line="240" w:lineRule="auto"/>
              <w:ind w:left="0"/>
              <w:rPr>
                <w:rFonts w:ascii="Times New Roman" w:hAnsi="Times New Roman" w:cs="Times New Roman"/>
                <w:sz w:val="20"/>
                <w:szCs w:val="20"/>
              </w:rPr>
            </w:pPr>
            <w:r w:rsidRPr="00B652B5">
              <w:rPr>
                <w:rFonts w:ascii="Times New Roman" w:hAnsi="Times New Roman" w:cs="Times New Roman"/>
                <w:sz w:val="20"/>
                <w:szCs w:val="20"/>
              </w:rPr>
              <w:t>Электронная подпись</w:t>
            </w:r>
          </w:p>
          <w:p w:rsidR="00A66631" w:rsidRDefault="00A66631" w:rsidP="002E58E9">
            <w:pPr>
              <w:pStyle w:val="26"/>
              <w:spacing w:after="0" w:line="240" w:lineRule="auto"/>
              <w:ind w:left="0"/>
              <w:rPr>
                <w:rFonts w:ascii="Times New Roman" w:hAnsi="Times New Roman" w:cs="Times New Roman"/>
                <w:sz w:val="20"/>
                <w:szCs w:val="20"/>
              </w:rPr>
            </w:pPr>
          </w:p>
          <w:p w:rsidR="00A66631" w:rsidRDefault="00A66631" w:rsidP="002E58E9">
            <w:pPr>
              <w:pStyle w:val="26"/>
              <w:spacing w:after="0" w:line="240" w:lineRule="auto"/>
              <w:ind w:left="0"/>
              <w:rPr>
                <w:rFonts w:ascii="Times New Roman" w:hAnsi="Times New Roman" w:cs="Times New Roman"/>
                <w:sz w:val="20"/>
                <w:szCs w:val="20"/>
              </w:rPr>
            </w:pPr>
          </w:p>
          <w:p w:rsidR="00A66631" w:rsidRDefault="00A66631" w:rsidP="002E58E9">
            <w:pPr>
              <w:pStyle w:val="26"/>
              <w:spacing w:after="0" w:line="240" w:lineRule="auto"/>
              <w:ind w:left="0"/>
              <w:rPr>
                <w:rFonts w:ascii="Times New Roman" w:hAnsi="Times New Roman" w:cs="Times New Roman"/>
                <w:sz w:val="20"/>
                <w:szCs w:val="20"/>
              </w:rPr>
            </w:pPr>
          </w:p>
          <w:p w:rsidR="00A66631" w:rsidRPr="00B652B5" w:rsidRDefault="00A66631" w:rsidP="002E58E9">
            <w:pPr>
              <w:pStyle w:val="26"/>
              <w:spacing w:after="0" w:line="240" w:lineRule="auto"/>
              <w:ind w:left="0"/>
              <w:rPr>
                <w:rFonts w:ascii="Times New Roman" w:hAnsi="Times New Roman" w:cs="Times New Roman"/>
                <w:sz w:val="20"/>
                <w:szCs w:val="20"/>
              </w:rPr>
            </w:pPr>
          </w:p>
        </w:tc>
        <w:tc>
          <w:tcPr>
            <w:tcW w:w="5040" w:type="dxa"/>
          </w:tcPr>
          <w:p w:rsidR="00A66631" w:rsidRPr="00B652B5" w:rsidRDefault="00A66631" w:rsidP="002E58E9">
            <w:pPr>
              <w:pStyle w:val="26"/>
              <w:spacing w:after="0" w:line="240" w:lineRule="auto"/>
              <w:ind w:left="0"/>
              <w:jc w:val="center"/>
              <w:rPr>
                <w:rFonts w:ascii="Times New Roman" w:hAnsi="Times New Roman" w:cs="Times New Roman"/>
                <w:sz w:val="20"/>
                <w:szCs w:val="20"/>
              </w:rPr>
            </w:pPr>
            <w:r w:rsidRPr="00B652B5">
              <w:rPr>
                <w:rFonts w:ascii="Times New Roman" w:hAnsi="Times New Roman" w:cs="Times New Roman"/>
                <w:sz w:val="20"/>
                <w:szCs w:val="20"/>
              </w:rPr>
              <w:t>Поставщик:</w:t>
            </w:r>
          </w:p>
          <w:p w:rsidR="00A66631" w:rsidRPr="00B652B5" w:rsidRDefault="00A66631" w:rsidP="002E58E9">
            <w:pPr>
              <w:widowControl w:val="0"/>
              <w:suppressAutoHyphens/>
              <w:spacing w:after="0" w:line="240" w:lineRule="auto"/>
              <w:ind w:left="381"/>
              <w:rPr>
                <w:rFonts w:ascii="Times New Roman" w:hAnsi="Times New Roman" w:cs="Times New Roman"/>
                <w:sz w:val="20"/>
                <w:szCs w:val="20"/>
              </w:rPr>
            </w:pPr>
          </w:p>
        </w:tc>
      </w:tr>
    </w:tbl>
    <w:p w:rsidR="00A66631" w:rsidRDefault="00A66631" w:rsidP="00A66631">
      <w:pPr>
        <w:spacing w:after="0" w:line="240" w:lineRule="auto"/>
        <w:rPr>
          <w:rFonts w:ascii="Times New Roman" w:hAnsi="Times New Roman" w:cs="Times New Roman"/>
          <w:sz w:val="20"/>
          <w:szCs w:val="20"/>
        </w:rPr>
      </w:pPr>
      <w:r w:rsidRPr="00032A8B">
        <w:rPr>
          <w:rFonts w:ascii="Times New Roman" w:hAnsi="Times New Roman" w:cs="Times New Roman"/>
          <w:sz w:val="20"/>
          <w:szCs w:val="20"/>
        </w:rPr>
        <w:t>Приложение № 1 к договору</w:t>
      </w:r>
    </w:p>
    <w:p w:rsidR="00A66631" w:rsidRPr="00032A8B" w:rsidRDefault="00A66631" w:rsidP="00A66631">
      <w:pPr>
        <w:rPr>
          <w:rFonts w:ascii="Times New Roman" w:hAnsi="Times New Roman" w:cs="Times New Roman"/>
          <w:sz w:val="20"/>
          <w:szCs w:val="20"/>
        </w:rPr>
      </w:pPr>
    </w:p>
    <w:p w:rsidR="00A66631" w:rsidRPr="00B652B5" w:rsidRDefault="00A66631" w:rsidP="00A66631">
      <w:pPr>
        <w:rPr>
          <w:sz w:val="20"/>
          <w:szCs w:val="20"/>
        </w:rPr>
      </w:pPr>
    </w:p>
    <w:p w:rsidR="00327DB5" w:rsidRDefault="00327DB5" w:rsidP="005E482B">
      <w:pPr>
        <w:spacing w:after="0" w:line="240" w:lineRule="auto"/>
        <w:rPr>
          <w:rFonts w:ascii="Times New Roman" w:hAnsi="Times New Roman" w:cs="Times New Roman"/>
          <w:sz w:val="20"/>
          <w:szCs w:val="20"/>
        </w:rPr>
      </w:pPr>
    </w:p>
    <w:p w:rsidR="00327DB5" w:rsidRDefault="00327DB5" w:rsidP="005E482B">
      <w:pPr>
        <w:spacing w:after="0" w:line="240" w:lineRule="auto"/>
        <w:rPr>
          <w:rFonts w:ascii="Times New Roman" w:hAnsi="Times New Roman" w:cs="Times New Roman"/>
          <w:sz w:val="20"/>
          <w:szCs w:val="20"/>
        </w:rPr>
      </w:pPr>
    </w:p>
    <w:p w:rsidR="00327DB5" w:rsidRDefault="00327DB5" w:rsidP="005E482B">
      <w:pPr>
        <w:spacing w:after="0" w:line="240" w:lineRule="auto"/>
        <w:rPr>
          <w:rFonts w:ascii="Times New Roman" w:hAnsi="Times New Roman" w:cs="Times New Roman"/>
          <w:sz w:val="20"/>
          <w:szCs w:val="20"/>
        </w:rPr>
      </w:pPr>
    </w:p>
    <w:p w:rsidR="005E482B" w:rsidRDefault="005E482B" w:rsidP="005E482B">
      <w:pPr>
        <w:spacing w:after="0" w:line="240" w:lineRule="auto"/>
        <w:rPr>
          <w:rFonts w:ascii="Times New Roman" w:hAnsi="Times New Roman" w:cs="Times New Roman"/>
          <w:sz w:val="20"/>
          <w:szCs w:val="20"/>
        </w:rPr>
      </w:pPr>
      <w:r w:rsidRPr="00032A8B">
        <w:rPr>
          <w:rFonts w:ascii="Times New Roman" w:hAnsi="Times New Roman" w:cs="Times New Roman"/>
          <w:sz w:val="20"/>
          <w:szCs w:val="20"/>
        </w:rPr>
        <w:t>Приложение № 1 к договору</w:t>
      </w:r>
    </w:p>
    <w:p w:rsidR="005E482B" w:rsidRPr="00032A8B" w:rsidRDefault="005E482B" w:rsidP="005E482B">
      <w:pPr>
        <w:rPr>
          <w:rFonts w:ascii="Times New Roman" w:hAnsi="Times New Roman" w:cs="Times New Roman"/>
          <w:sz w:val="20"/>
          <w:szCs w:val="20"/>
        </w:rPr>
      </w:pPr>
    </w:p>
    <w:p w:rsidR="005E482B" w:rsidRPr="00B652B5" w:rsidRDefault="005E482B" w:rsidP="005E482B">
      <w:pPr>
        <w:rPr>
          <w:sz w:val="20"/>
          <w:szCs w:val="20"/>
        </w:rPr>
      </w:pPr>
    </w:p>
    <w:p w:rsidR="00D12437" w:rsidRPr="00D12437" w:rsidRDefault="00D12437" w:rsidP="00D12437">
      <w:pPr>
        <w:widowControl w:val="0"/>
        <w:autoSpaceDE w:val="0"/>
        <w:autoSpaceDN w:val="0"/>
        <w:adjustRightInd w:val="0"/>
        <w:spacing w:after="0" w:line="240" w:lineRule="auto"/>
        <w:ind w:firstLine="540"/>
        <w:jc w:val="center"/>
        <w:rPr>
          <w:rFonts w:ascii="Times New Roman" w:hAnsi="Times New Roman" w:cs="Times New Roman"/>
          <w:b/>
        </w:rPr>
      </w:pPr>
    </w:p>
    <w:p w:rsidR="00D12437" w:rsidRPr="00D12437" w:rsidRDefault="00D12437" w:rsidP="00D12437">
      <w:pPr>
        <w:widowControl w:val="0"/>
        <w:autoSpaceDE w:val="0"/>
        <w:autoSpaceDN w:val="0"/>
        <w:adjustRightInd w:val="0"/>
        <w:spacing w:after="0" w:line="240" w:lineRule="auto"/>
        <w:ind w:firstLine="540"/>
        <w:jc w:val="center"/>
        <w:rPr>
          <w:rFonts w:ascii="Times New Roman" w:hAnsi="Times New Roman" w:cs="Times New Roman"/>
          <w:b/>
        </w:rPr>
      </w:pP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r w:rsidRPr="00D12437">
        <w:rPr>
          <w:rFonts w:ascii="Times New Roman" w:hAnsi="Times New Roman" w:cs="Times New Roman"/>
        </w:rPr>
        <w:t xml:space="preserve">Документацию подготовил   ____________________ </w:t>
      </w:r>
      <w:proofErr w:type="spellStart"/>
      <w:r w:rsidRPr="00D12437">
        <w:rPr>
          <w:rFonts w:ascii="Times New Roman" w:hAnsi="Times New Roman" w:cs="Times New Roman"/>
        </w:rPr>
        <w:t>Е.И.Печко</w:t>
      </w:r>
      <w:proofErr w:type="spellEnd"/>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r w:rsidRPr="00D12437">
        <w:rPr>
          <w:rFonts w:ascii="Times New Roman" w:hAnsi="Times New Roman" w:cs="Times New Roman"/>
        </w:rPr>
        <w:t xml:space="preserve">Документацию  проверил     </w:t>
      </w:r>
      <w:proofErr w:type="spellStart"/>
      <w:r w:rsidRPr="00D12437">
        <w:rPr>
          <w:rFonts w:ascii="Times New Roman" w:hAnsi="Times New Roman" w:cs="Times New Roman"/>
        </w:rPr>
        <w:t>____________________С.А.Хомяк</w:t>
      </w:r>
      <w:proofErr w:type="spellEnd"/>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r w:rsidRPr="00D12437">
        <w:rPr>
          <w:rFonts w:ascii="Times New Roman" w:hAnsi="Times New Roman" w:cs="Times New Roman"/>
        </w:rPr>
        <w:t xml:space="preserve">                                                </w:t>
      </w:r>
      <w:proofErr w:type="spellStart"/>
      <w:r w:rsidRPr="00D12437">
        <w:rPr>
          <w:rFonts w:ascii="Times New Roman" w:hAnsi="Times New Roman" w:cs="Times New Roman"/>
        </w:rPr>
        <w:t>___________________И.Г.Шабурова</w:t>
      </w:r>
      <w:proofErr w:type="spellEnd"/>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b/>
        </w:rPr>
      </w:pP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sectPr w:rsidR="002158E1" w:rsidSect="00D12437">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charset w:val="CC"/>
    <w:family w:val="swiss"/>
    <w:pitch w:val="variable"/>
    <w:sig w:usb0="E7002EFF" w:usb1="D200FDFF" w:usb2="0A046029" w:usb3="00000000" w:csb0="000001FF" w:csb1="00000000"/>
  </w:font>
  <w:font w:name="font185">
    <w:altName w:val="Times New Roman"/>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0000026"/>
    <w:multiLevelType w:val="singleLevel"/>
    <w:tmpl w:val="00000026"/>
    <w:name w:val="WW8Num38"/>
    <w:lvl w:ilvl="0">
      <w:start w:val="9"/>
      <w:numFmt w:val="bullet"/>
      <w:lvlText w:val="-"/>
      <w:lvlJc w:val="left"/>
      <w:pPr>
        <w:tabs>
          <w:tab w:val="num" w:pos="360"/>
        </w:tabs>
        <w:ind w:left="360" w:hanging="360"/>
      </w:pPr>
      <w:rPr>
        <w:rFonts w:ascii="Times New Roman" w:hAnsi="Times New Roman" w:cs="Times New Roman"/>
      </w:rPr>
    </w:lvl>
  </w:abstractNum>
  <w:abstractNum w:abstractNumId="9">
    <w:nsid w:val="02F7720A"/>
    <w:multiLevelType w:val="hybridMultilevel"/>
    <w:tmpl w:val="730ABC0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FB7D02"/>
    <w:multiLevelType w:val="hybridMultilevel"/>
    <w:tmpl w:val="2F72A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7">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9">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0">
    <w:nsid w:val="1EC53111"/>
    <w:multiLevelType w:val="multilevel"/>
    <w:tmpl w:val="51BE4A6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3">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3937250E"/>
    <w:multiLevelType w:val="multilevel"/>
    <w:tmpl w:val="8B0489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8">
    <w:nsid w:val="440B25AF"/>
    <w:multiLevelType w:val="multilevel"/>
    <w:tmpl w:val="A4E8CB3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415157B"/>
    <w:multiLevelType w:val="hybridMultilevel"/>
    <w:tmpl w:val="5B683616"/>
    <w:lvl w:ilvl="0" w:tplc="3C6C6848">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1">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6">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852639"/>
    <w:multiLevelType w:val="multilevel"/>
    <w:tmpl w:val="3A8C5582"/>
    <w:lvl w:ilvl="0">
      <w:start w:val="1"/>
      <w:numFmt w:val="bullet"/>
      <w:lvlText w:val=""/>
      <w:lvlJc w:val="left"/>
      <w:pPr>
        <w:tabs>
          <w:tab w:val="num" w:pos="785"/>
        </w:tabs>
        <w:ind w:left="785"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0">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256666"/>
    <w:multiLevelType w:val="hybridMultilevel"/>
    <w:tmpl w:val="33268F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3">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949471B"/>
    <w:multiLevelType w:val="multilevel"/>
    <w:tmpl w:val="54D00DA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Symbol"/>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6">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7">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39"/>
  </w:num>
  <w:num w:numId="4">
    <w:abstractNumId w:val="2"/>
  </w:num>
  <w:num w:numId="5">
    <w:abstractNumId w:val="3"/>
  </w:num>
  <w:num w:numId="6">
    <w:abstractNumId w:val="13"/>
  </w:num>
  <w:num w:numId="7">
    <w:abstractNumId w:val="35"/>
  </w:num>
  <w:num w:numId="8">
    <w:abstractNumId w:val="1"/>
  </w:num>
  <w:num w:numId="9">
    <w:abstractNumId w:val="4"/>
  </w:num>
  <w:num w:numId="10">
    <w:abstractNumId w:val="5"/>
  </w:num>
  <w:num w:numId="11">
    <w:abstractNumId w:val="6"/>
  </w:num>
  <w:num w:numId="12">
    <w:abstractNumId w:val="7"/>
  </w:num>
  <w:num w:numId="13">
    <w:abstractNumId w:val="31"/>
  </w:num>
  <w:num w:numId="14">
    <w:abstractNumId w:val="33"/>
  </w:num>
  <w:num w:numId="15">
    <w:abstractNumId w:val="27"/>
  </w:num>
  <w:num w:numId="16">
    <w:abstractNumId w:val="46"/>
  </w:num>
  <w:num w:numId="17">
    <w:abstractNumId w:val="22"/>
  </w:num>
  <w:num w:numId="18">
    <w:abstractNumId w:val="32"/>
  </w:num>
  <w:num w:numId="19">
    <w:abstractNumId w:val="16"/>
  </w:num>
  <w:num w:numId="20">
    <w:abstractNumId w:val="26"/>
  </w:num>
  <w:num w:numId="21">
    <w:abstractNumId w:val="0"/>
  </w:num>
  <w:num w:numId="22">
    <w:abstractNumId w:val="17"/>
  </w:num>
  <w:num w:numId="23">
    <w:abstractNumId w:val="40"/>
  </w:num>
  <w:num w:numId="24">
    <w:abstractNumId w:val="37"/>
  </w:num>
  <w:num w:numId="25">
    <w:abstractNumId w:val="15"/>
  </w:num>
  <w:num w:numId="26">
    <w:abstractNumId w:val="11"/>
  </w:num>
  <w:num w:numId="27">
    <w:abstractNumId w:val="47"/>
  </w:num>
  <w:num w:numId="28">
    <w:abstractNumId w:val="48"/>
  </w:num>
  <w:num w:numId="29">
    <w:abstractNumId w:val="19"/>
  </w:num>
  <w:num w:numId="30">
    <w:abstractNumId w:val="43"/>
  </w:num>
  <w:num w:numId="31">
    <w:abstractNumId w:val="34"/>
  </w:num>
  <w:num w:numId="32">
    <w:abstractNumId w:val="45"/>
  </w:num>
  <w:num w:numId="33">
    <w:abstractNumId w:val="23"/>
  </w:num>
  <w:num w:numId="34">
    <w:abstractNumId w:val="30"/>
  </w:num>
  <w:num w:numId="35">
    <w:abstractNumId w:val="25"/>
  </w:num>
  <w:num w:numId="36">
    <w:abstractNumId w:val="42"/>
  </w:num>
  <w:num w:numId="37">
    <w:abstractNumId w:val="10"/>
  </w:num>
  <w:num w:numId="38">
    <w:abstractNumId w:val="18"/>
  </w:num>
  <w:num w:numId="39">
    <w:abstractNumId w:val="21"/>
  </w:num>
  <w:num w:numId="40">
    <w:abstractNumId w:val="29"/>
  </w:num>
  <w:num w:numId="41">
    <w:abstractNumId w:val="41"/>
  </w:num>
  <w:num w:numId="42">
    <w:abstractNumId w:val="44"/>
  </w:num>
  <w:num w:numId="43">
    <w:abstractNumId w:val="20"/>
  </w:num>
  <w:num w:numId="44">
    <w:abstractNumId w:val="38"/>
  </w:num>
  <w:num w:numId="45">
    <w:abstractNumId w:val="28"/>
  </w:num>
  <w:num w:numId="46">
    <w:abstractNumId w:val="24"/>
  </w:num>
  <w:num w:numId="47">
    <w:abstractNumId w:val="8"/>
  </w:num>
  <w:num w:numId="48">
    <w:abstractNumId w:val="12"/>
  </w:num>
  <w:num w:numId="4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A233A0"/>
    <w:rsid w:val="000055D3"/>
    <w:rsid w:val="00014C4C"/>
    <w:rsid w:val="000220D5"/>
    <w:rsid w:val="00030A0C"/>
    <w:rsid w:val="000478C8"/>
    <w:rsid w:val="00055C8A"/>
    <w:rsid w:val="000562E6"/>
    <w:rsid w:val="00057933"/>
    <w:rsid w:val="00062ACE"/>
    <w:rsid w:val="00070D49"/>
    <w:rsid w:val="00076C25"/>
    <w:rsid w:val="000B1CE5"/>
    <w:rsid w:val="000F3DBE"/>
    <w:rsid w:val="001013B4"/>
    <w:rsid w:val="00114052"/>
    <w:rsid w:val="00117720"/>
    <w:rsid w:val="001203ED"/>
    <w:rsid w:val="00126CC9"/>
    <w:rsid w:val="00131C1F"/>
    <w:rsid w:val="00142FDB"/>
    <w:rsid w:val="00143F61"/>
    <w:rsid w:val="00146D43"/>
    <w:rsid w:val="001509D5"/>
    <w:rsid w:val="00153B73"/>
    <w:rsid w:val="00154C7D"/>
    <w:rsid w:val="00172593"/>
    <w:rsid w:val="00172806"/>
    <w:rsid w:val="0017452E"/>
    <w:rsid w:val="001A7531"/>
    <w:rsid w:val="001B53B3"/>
    <w:rsid w:val="001C0D39"/>
    <w:rsid w:val="00204853"/>
    <w:rsid w:val="00213962"/>
    <w:rsid w:val="002150F8"/>
    <w:rsid w:val="002158E1"/>
    <w:rsid w:val="00227C23"/>
    <w:rsid w:val="00233A81"/>
    <w:rsid w:val="002641AD"/>
    <w:rsid w:val="0026673E"/>
    <w:rsid w:val="002775A6"/>
    <w:rsid w:val="00282836"/>
    <w:rsid w:val="00293AE1"/>
    <w:rsid w:val="002C1F45"/>
    <w:rsid w:val="002C7019"/>
    <w:rsid w:val="003000E5"/>
    <w:rsid w:val="00301DEB"/>
    <w:rsid w:val="00304313"/>
    <w:rsid w:val="003043BE"/>
    <w:rsid w:val="003149ED"/>
    <w:rsid w:val="00327DB5"/>
    <w:rsid w:val="00345EE6"/>
    <w:rsid w:val="00352152"/>
    <w:rsid w:val="0035267D"/>
    <w:rsid w:val="003549EA"/>
    <w:rsid w:val="00373628"/>
    <w:rsid w:val="00381813"/>
    <w:rsid w:val="00385B5F"/>
    <w:rsid w:val="003B2A22"/>
    <w:rsid w:val="003B7045"/>
    <w:rsid w:val="003C0632"/>
    <w:rsid w:val="003C26D9"/>
    <w:rsid w:val="003C73D6"/>
    <w:rsid w:val="00402A83"/>
    <w:rsid w:val="00402AD2"/>
    <w:rsid w:val="00402C35"/>
    <w:rsid w:val="00403317"/>
    <w:rsid w:val="00422396"/>
    <w:rsid w:val="004227C5"/>
    <w:rsid w:val="004231AA"/>
    <w:rsid w:val="00436FF2"/>
    <w:rsid w:val="00437F27"/>
    <w:rsid w:val="0044653F"/>
    <w:rsid w:val="00453654"/>
    <w:rsid w:val="00460B0D"/>
    <w:rsid w:val="00475733"/>
    <w:rsid w:val="00477CAC"/>
    <w:rsid w:val="004807E2"/>
    <w:rsid w:val="004808AD"/>
    <w:rsid w:val="004A483B"/>
    <w:rsid w:val="004B25F8"/>
    <w:rsid w:val="004B3855"/>
    <w:rsid w:val="004B777F"/>
    <w:rsid w:val="004D329B"/>
    <w:rsid w:val="004E142A"/>
    <w:rsid w:val="004E1B85"/>
    <w:rsid w:val="004E564B"/>
    <w:rsid w:val="004F468B"/>
    <w:rsid w:val="004F71F8"/>
    <w:rsid w:val="00501A64"/>
    <w:rsid w:val="00520BFF"/>
    <w:rsid w:val="00542652"/>
    <w:rsid w:val="00547512"/>
    <w:rsid w:val="0056139E"/>
    <w:rsid w:val="005624E9"/>
    <w:rsid w:val="00563279"/>
    <w:rsid w:val="00563667"/>
    <w:rsid w:val="005729E5"/>
    <w:rsid w:val="00585EF3"/>
    <w:rsid w:val="00586CD3"/>
    <w:rsid w:val="0059523D"/>
    <w:rsid w:val="005C23A5"/>
    <w:rsid w:val="005D4EB6"/>
    <w:rsid w:val="005E482B"/>
    <w:rsid w:val="005F78E8"/>
    <w:rsid w:val="00600C33"/>
    <w:rsid w:val="00626694"/>
    <w:rsid w:val="00626A03"/>
    <w:rsid w:val="006332FB"/>
    <w:rsid w:val="006555BF"/>
    <w:rsid w:val="00660D58"/>
    <w:rsid w:val="006703F2"/>
    <w:rsid w:val="006717FB"/>
    <w:rsid w:val="00672786"/>
    <w:rsid w:val="006823EC"/>
    <w:rsid w:val="00694609"/>
    <w:rsid w:val="00694A20"/>
    <w:rsid w:val="006A3D5A"/>
    <w:rsid w:val="006A5BB2"/>
    <w:rsid w:val="006D58A2"/>
    <w:rsid w:val="0071368F"/>
    <w:rsid w:val="00715878"/>
    <w:rsid w:val="00720E5D"/>
    <w:rsid w:val="0072728F"/>
    <w:rsid w:val="00727760"/>
    <w:rsid w:val="00741901"/>
    <w:rsid w:val="0075523A"/>
    <w:rsid w:val="0077799E"/>
    <w:rsid w:val="00795B99"/>
    <w:rsid w:val="0079777A"/>
    <w:rsid w:val="007C06FD"/>
    <w:rsid w:val="007C5291"/>
    <w:rsid w:val="007D0916"/>
    <w:rsid w:val="007D48F8"/>
    <w:rsid w:val="007F32FB"/>
    <w:rsid w:val="007F46CA"/>
    <w:rsid w:val="00801914"/>
    <w:rsid w:val="008101C0"/>
    <w:rsid w:val="008108BE"/>
    <w:rsid w:val="00851CD8"/>
    <w:rsid w:val="00853F84"/>
    <w:rsid w:val="00875DE1"/>
    <w:rsid w:val="00876CCD"/>
    <w:rsid w:val="0089775E"/>
    <w:rsid w:val="008A41B5"/>
    <w:rsid w:val="008A4F25"/>
    <w:rsid w:val="008A5836"/>
    <w:rsid w:val="008A7CD6"/>
    <w:rsid w:val="008B7F6A"/>
    <w:rsid w:val="008C45D0"/>
    <w:rsid w:val="008E0793"/>
    <w:rsid w:val="008F1B2F"/>
    <w:rsid w:val="008F4357"/>
    <w:rsid w:val="00905319"/>
    <w:rsid w:val="0091735D"/>
    <w:rsid w:val="009279BD"/>
    <w:rsid w:val="00930396"/>
    <w:rsid w:val="00963480"/>
    <w:rsid w:val="00983F59"/>
    <w:rsid w:val="0098424D"/>
    <w:rsid w:val="00992E7A"/>
    <w:rsid w:val="00995B3B"/>
    <w:rsid w:val="009A333F"/>
    <w:rsid w:val="009A7ED3"/>
    <w:rsid w:val="009B7693"/>
    <w:rsid w:val="00A04527"/>
    <w:rsid w:val="00A0476F"/>
    <w:rsid w:val="00A06419"/>
    <w:rsid w:val="00A13A2F"/>
    <w:rsid w:val="00A233A0"/>
    <w:rsid w:val="00A4581E"/>
    <w:rsid w:val="00A54576"/>
    <w:rsid w:val="00A55056"/>
    <w:rsid w:val="00A66631"/>
    <w:rsid w:val="00A7090D"/>
    <w:rsid w:val="00A773C4"/>
    <w:rsid w:val="00A82104"/>
    <w:rsid w:val="00A90C74"/>
    <w:rsid w:val="00A92140"/>
    <w:rsid w:val="00AA25C5"/>
    <w:rsid w:val="00AA5F60"/>
    <w:rsid w:val="00AB3478"/>
    <w:rsid w:val="00AB57A8"/>
    <w:rsid w:val="00AC2FA3"/>
    <w:rsid w:val="00AC5B4E"/>
    <w:rsid w:val="00AD0745"/>
    <w:rsid w:val="00AD08D8"/>
    <w:rsid w:val="00AE5353"/>
    <w:rsid w:val="00AF6E11"/>
    <w:rsid w:val="00B27E4A"/>
    <w:rsid w:val="00B41BC5"/>
    <w:rsid w:val="00B4565E"/>
    <w:rsid w:val="00B47C27"/>
    <w:rsid w:val="00B57D18"/>
    <w:rsid w:val="00B7036E"/>
    <w:rsid w:val="00B711D0"/>
    <w:rsid w:val="00B71AAB"/>
    <w:rsid w:val="00B937B0"/>
    <w:rsid w:val="00B9455A"/>
    <w:rsid w:val="00BA79E8"/>
    <w:rsid w:val="00BB66E8"/>
    <w:rsid w:val="00BC14B4"/>
    <w:rsid w:val="00BD49E5"/>
    <w:rsid w:val="00BD6A1C"/>
    <w:rsid w:val="00BD7A18"/>
    <w:rsid w:val="00BE485B"/>
    <w:rsid w:val="00BF5E5E"/>
    <w:rsid w:val="00C06CDF"/>
    <w:rsid w:val="00C0708C"/>
    <w:rsid w:val="00C119F5"/>
    <w:rsid w:val="00C11A72"/>
    <w:rsid w:val="00C16BA0"/>
    <w:rsid w:val="00C23DC8"/>
    <w:rsid w:val="00C23EF9"/>
    <w:rsid w:val="00C27BE5"/>
    <w:rsid w:val="00C415D5"/>
    <w:rsid w:val="00C57A76"/>
    <w:rsid w:val="00C75F65"/>
    <w:rsid w:val="00C83CC9"/>
    <w:rsid w:val="00C9158E"/>
    <w:rsid w:val="00CB0B0E"/>
    <w:rsid w:val="00CB2D92"/>
    <w:rsid w:val="00CB7E45"/>
    <w:rsid w:val="00CC09FE"/>
    <w:rsid w:val="00CC13BA"/>
    <w:rsid w:val="00CD2C52"/>
    <w:rsid w:val="00CD5717"/>
    <w:rsid w:val="00CF2E83"/>
    <w:rsid w:val="00D12437"/>
    <w:rsid w:val="00D233B1"/>
    <w:rsid w:val="00D32CDD"/>
    <w:rsid w:val="00D378E4"/>
    <w:rsid w:val="00D435E4"/>
    <w:rsid w:val="00D46D28"/>
    <w:rsid w:val="00D50E5E"/>
    <w:rsid w:val="00D76053"/>
    <w:rsid w:val="00D9565B"/>
    <w:rsid w:val="00DA6F56"/>
    <w:rsid w:val="00DB492F"/>
    <w:rsid w:val="00DB736F"/>
    <w:rsid w:val="00DC79D1"/>
    <w:rsid w:val="00DD158F"/>
    <w:rsid w:val="00DD3786"/>
    <w:rsid w:val="00DD773B"/>
    <w:rsid w:val="00DE2828"/>
    <w:rsid w:val="00DF3D74"/>
    <w:rsid w:val="00DF6C4E"/>
    <w:rsid w:val="00E02E41"/>
    <w:rsid w:val="00E1170E"/>
    <w:rsid w:val="00E1252D"/>
    <w:rsid w:val="00E13CB5"/>
    <w:rsid w:val="00E16C18"/>
    <w:rsid w:val="00E178D6"/>
    <w:rsid w:val="00E373F8"/>
    <w:rsid w:val="00E46860"/>
    <w:rsid w:val="00E6319F"/>
    <w:rsid w:val="00E7194C"/>
    <w:rsid w:val="00E94CBA"/>
    <w:rsid w:val="00E96847"/>
    <w:rsid w:val="00EB2942"/>
    <w:rsid w:val="00EB7AD8"/>
    <w:rsid w:val="00EC04FC"/>
    <w:rsid w:val="00ED39DA"/>
    <w:rsid w:val="00EF1311"/>
    <w:rsid w:val="00EF5678"/>
    <w:rsid w:val="00F07DA4"/>
    <w:rsid w:val="00F108E9"/>
    <w:rsid w:val="00F3282C"/>
    <w:rsid w:val="00F4017B"/>
    <w:rsid w:val="00F61908"/>
    <w:rsid w:val="00F71DBD"/>
    <w:rsid w:val="00F75DFD"/>
    <w:rsid w:val="00FB3696"/>
    <w:rsid w:val="00FC3AFD"/>
    <w:rsid w:val="00FE2B88"/>
    <w:rsid w:val="00FE7593"/>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733"/>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s>
</file>

<file path=word/webSettings.xml><?xml version="1.0" encoding="utf-8"?>
<w:webSettings xmlns:r="http://schemas.openxmlformats.org/officeDocument/2006/relationships" xmlns:w="http://schemas.openxmlformats.org/wordprocessingml/2006/main">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168058730">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492528999">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12340571">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2016F6C2DE0090CE04B62008AA9BBC7610B05FFA16696A577E33CD5D664382A97C8D993E30B3J" TargetMode="External"/><Relationship Id="rId13" Type="http://schemas.openxmlformats.org/officeDocument/2006/relationships/hyperlink" Target="consultantplus://offline/ref=75803C8153EEC638ED5AE2F2041A23C52F2E21271BBE934CFA22F6D31DA97E3C69110F43484B9668kBjE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6D01839DBE0DD2FB6B0A621879B9848E14F68E3A84533105209B83DAA5A1DE708650A1F782A1D2BFr7A5J" TargetMode="External"/><Relationship Id="rId12" Type="http://schemas.openxmlformats.org/officeDocument/2006/relationships/hyperlink" Target="consultantplus://offline/ref=AB5AB812D2A23E7CA5DFFB9A81E668E0B96106EE5326DEB262CF91833A710778E203FA1EADD1M2X5J" TargetMode="External"/><Relationship Id="rId17" Type="http://schemas.openxmlformats.org/officeDocument/2006/relationships/hyperlink" Target="consultantplus://offline/ref=A62A7AD6DBC3C68414F66819A82A7A31075FAF281F04BE8DFDF31638T8D2J" TargetMode="External"/><Relationship Id="rId2" Type="http://schemas.openxmlformats.org/officeDocument/2006/relationships/numbering" Target="numbering.xml"/><Relationship Id="rId16" Type="http://schemas.openxmlformats.org/officeDocument/2006/relationships/image" Target="media/image1.wmf"/><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5B6497B1C2B83DCBDC20B090B7F45E611B11FE6CF80945704BCD927840BBF98BFBF6C024F7CDBD0EIA7FI" TargetMode="External"/><Relationship Id="rId11" Type="http://schemas.openxmlformats.org/officeDocument/2006/relationships/hyperlink" Target="consultantplus://offline/ref=9DF9AB29FC91CABDCC4D633A79178452E75A1FEBAB9929E38CC4E397i4BFK" TargetMode="External"/><Relationship Id="rId5" Type="http://schemas.openxmlformats.org/officeDocument/2006/relationships/webSettings" Target="webSettings.xml"/><Relationship Id="rId15" Type="http://schemas.openxmlformats.org/officeDocument/2006/relationships/hyperlink" Target="consultantplus://offline/ref=9DF9AB29FC91CABDCC4D7F3A7E178452E1561CEDA99574E9849DEF95481C45223C08D6CC8C2832F6i4BFK" TargetMode="External"/><Relationship Id="rId10" Type="http://schemas.openxmlformats.org/officeDocument/2006/relationships/hyperlink" Target="consultantplus://offline/ref=9DF9AB29FC91CABDCC4D7F3A7E178452E1561CEDA99574E9849DEF95481C45223C08D6CC8C2830F5i4BF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DF9AB29FC91CABDCC4D7F3A7E178452E1561CEDA99574E9849DEF95481C45223C08D6CC8C2832F5i4B0K" TargetMode="External"/><Relationship Id="rId14" Type="http://schemas.openxmlformats.org/officeDocument/2006/relationships/hyperlink" Target="mailto:xs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F3624-A495-4D90-A77A-01501775E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12483</Words>
  <Characters>71159</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2</cp:revision>
  <dcterms:created xsi:type="dcterms:W3CDTF">2014-11-05T09:21:00Z</dcterms:created>
  <dcterms:modified xsi:type="dcterms:W3CDTF">2014-11-05T09:21:00Z</dcterms:modified>
</cp:coreProperties>
</file>