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4E2881">
        <w:rPr>
          <w:rFonts w:ascii="Times New Roman" w:hAnsi="Times New Roman" w:cs="Times New Roman"/>
        </w:rPr>
        <w:t>п</w:t>
      </w:r>
      <w:proofErr w:type="gramEnd"/>
      <w:r w:rsidR="004E2881">
        <w:rPr>
          <w:rFonts w:ascii="Times New Roman" w:hAnsi="Times New Roman" w:cs="Times New Roman"/>
        </w:rPr>
        <w:t>/п</w:t>
      </w:r>
      <w:r w:rsidR="00501A64">
        <w:rPr>
          <w:rFonts w:ascii="Times New Roman" w:hAnsi="Times New Roman" w:cs="Times New Roman"/>
        </w:rPr>
        <w:t xml:space="preserve">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E2881">
        <w:rPr>
          <w:rFonts w:ascii="Times New Roman" w:hAnsi="Times New Roman" w:cs="Times New Roman"/>
        </w:rPr>
        <w:t>19</w:t>
      </w:r>
      <w:r>
        <w:rPr>
          <w:rFonts w:ascii="Times New Roman" w:hAnsi="Times New Roman" w:cs="Times New Roman"/>
        </w:rPr>
        <w:t xml:space="preserve"> "     февраля</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36371">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F36371">
        <w:rPr>
          <w:rFonts w:ascii="Times New Roman" w:hAnsi="Times New Roman" w:cs="Times New Roman"/>
          <w:b/>
          <w:i/>
        </w:rPr>
        <w:t>Оказание услуг по сервисному обслуживанию цифрового многофункционального печатного оборудования.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F36371"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Оказание услуг по сервисному обслуживанию многофункционального печатного оборудования.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544F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F36371"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Оказание услуг по сервисному обслуживанию многофункционального печатного оборудования.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15637" w:rsidP="00C156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33.40</w:t>
            </w:r>
            <w:r w:rsidR="006E3D4B">
              <w:rPr>
                <w:rFonts w:ascii="Times New Roman" w:hAnsi="Times New Roman" w:cs="Times New Roman"/>
                <w:sz w:val="20"/>
                <w:szCs w:val="20"/>
              </w:rPr>
              <w:t>.</w:t>
            </w:r>
            <w:r>
              <w:rPr>
                <w:rFonts w:ascii="Times New Roman" w:hAnsi="Times New Roman" w:cs="Times New Roman"/>
                <w:sz w:val="20"/>
                <w:szCs w:val="20"/>
              </w:rPr>
              <w:t>92</w:t>
            </w:r>
            <w:r w:rsidR="006E3D4B">
              <w:rPr>
                <w:rFonts w:ascii="Times New Roman" w:hAnsi="Times New Roman" w:cs="Times New Roman"/>
                <w:sz w:val="20"/>
                <w:szCs w:val="20"/>
              </w:rPr>
              <w:t>.</w:t>
            </w:r>
            <w:r>
              <w:rPr>
                <w:rFonts w:ascii="Times New Roman" w:hAnsi="Times New Roman" w:cs="Times New Roman"/>
                <w:sz w:val="20"/>
                <w:szCs w:val="20"/>
              </w:rPr>
              <w:t>130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3235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32357"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по сервисному обслуживанию цифрового многофункционального печатного оборудования, согласно перечню оборудования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031C9" w:rsidP="0053235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наименования оборудования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32357" w:rsidRPr="00A233A0" w:rsidRDefault="00532357" w:rsidP="0053235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установленные запчасти и материалы - не менее 12 месяцев, на оказанные услуги – не менее 6 месяцев. </w:t>
            </w:r>
          </w:p>
          <w:p w:rsidR="002158E1" w:rsidRPr="002158E1" w:rsidRDefault="002158E1" w:rsidP="00532357">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32357"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E3D4B">
              <w:rPr>
                <w:rFonts w:ascii="Times New Roman" w:hAnsi="Times New Roman" w:cs="Times New Roman"/>
                <w:sz w:val="18"/>
                <w:szCs w:val="18"/>
              </w:rPr>
              <w:t>рск ул. Дуси Ковальчук 191  издательство ауд. 112.</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532357" w:rsidP="0053235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r w:rsidR="00FD5ED9">
              <w:rPr>
                <w:rFonts w:ascii="Times New Roman" w:hAnsi="Times New Roman" w:cs="Times New Roman"/>
                <w:sz w:val="20"/>
                <w:szCs w:val="20"/>
              </w:rPr>
              <w:t>услуг: ежемесячно, в течение</w:t>
            </w:r>
            <w:r>
              <w:rPr>
                <w:rFonts w:ascii="Times New Roman" w:hAnsi="Times New Roman" w:cs="Times New Roman"/>
                <w:sz w:val="20"/>
                <w:szCs w:val="20"/>
              </w:rPr>
              <w:t xml:space="preserve"> срока действия договора. С мо</w:t>
            </w:r>
            <w:r w:rsidR="006E3D4B">
              <w:rPr>
                <w:rFonts w:ascii="Times New Roman" w:hAnsi="Times New Roman" w:cs="Times New Roman"/>
                <w:sz w:val="20"/>
                <w:szCs w:val="20"/>
              </w:rPr>
              <w:t>мента заключения договора  до 29</w:t>
            </w:r>
            <w:r>
              <w:rPr>
                <w:rFonts w:ascii="Times New Roman" w:hAnsi="Times New Roman" w:cs="Times New Roman"/>
                <w:sz w:val="20"/>
                <w:szCs w:val="20"/>
              </w:rPr>
              <w:t xml:space="preserve"> февраля   2016года.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32357" w:rsidP="006E3D4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764 </w:t>
            </w:r>
            <w:r w:rsidR="006E3D4B">
              <w:rPr>
                <w:rFonts w:ascii="Times New Roman" w:hAnsi="Times New Roman" w:cs="Times New Roman"/>
                <w:b/>
                <w:sz w:val="20"/>
                <w:szCs w:val="20"/>
              </w:rPr>
              <w:t xml:space="preserve"> 066,67</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F36371">
              <w:rPr>
                <w:rFonts w:ascii="Times New Roman" w:hAnsi="Times New Roman" w:cs="Times New Roman"/>
                <w:sz w:val="20"/>
                <w:szCs w:val="20"/>
              </w:rPr>
              <w:t>оказание услуг по сервисному обслуживанию</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32357" w:rsidRPr="00532357" w:rsidRDefault="00532357" w:rsidP="00532357">
            <w:pPr>
              <w:spacing w:after="0" w:line="240" w:lineRule="auto"/>
              <w:jc w:val="both"/>
              <w:rPr>
                <w:rFonts w:ascii="Times New Roman" w:eastAsia="Times New Roman" w:hAnsi="Times New Roman" w:cs="Times New Roman"/>
                <w:sz w:val="20"/>
                <w:szCs w:val="20"/>
                <w:lang w:eastAsia="ru-RU"/>
              </w:rPr>
            </w:pPr>
            <w:r w:rsidRPr="00532357">
              <w:rPr>
                <w:rFonts w:ascii="Times New Roman" w:eastAsia="Times New Roman" w:hAnsi="Times New Roman" w:cs="Times New Roman"/>
                <w:sz w:val="20"/>
                <w:szCs w:val="20"/>
                <w:lang w:eastAsia="ru-RU"/>
              </w:rPr>
              <w:t>Безналичный расчет.</w:t>
            </w:r>
          </w:p>
          <w:p w:rsidR="00532357" w:rsidRPr="00532357" w:rsidRDefault="00532357" w:rsidP="00532357">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lang w:eastAsia="ru-RU"/>
              </w:rPr>
              <w:t xml:space="preserve">   </w:t>
            </w: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C415D5" w:rsidRPr="00532357" w:rsidRDefault="00532357" w:rsidP="00532357">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E2881" w:rsidRPr="004E2881">
              <w:rPr>
                <w:rFonts w:ascii="Times New Roman" w:hAnsi="Times New Roman" w:cs="Times New Roman"/>
                <w:b/>
                <w:sz w:val="20"/>
                <w:szCs w:val="20"/>
              </w:rPr>
              <w:t>20</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февраля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719DC">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F36371">
              <w:rPr>
                <w:rFonts w:ascii="Times New Roman" w:hAnsi="Times New Roman" w:cs="Times New Roman"/>
                <w:b/>
                <w:sz w:val="20"/>
                <w:szCs w:val="20"/>
              </w:rPr>
              <w:t>марта</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532357" w:rsidRPr="00E16FA1" w:rsidRDefault="00532357" w:rsidP="00532357">
            <w:pPr>
              <w:widowControl w:val="0"/>
              <w:autoSpaceDE w:val="0"/>
              <w:autoSpaceDN w:val="0"/>
              <w:adjustRightInd w:val="0"/>
              <w:spacing w:after="0" w:line="240" w:lineRule="auto"/>
              <w:rPr>
                <w:rFonts w:ascii="Times New Roman" w:hAnsi="Times New Roman" w:cs="Times New Roman"/>
                <w:sz w:val="20"/>
                <w:szCs w:val="20"/>
              </w:rPr>
            </w:pPr>
            <w:r w:rsidRPr="00FD5ED9">
              <w:rPr>
                <w:rFonts w:ascii="Times New Roman" w:hAnsi="Times New Roman" w:cs="Times New Roman"/>
                <w:sz w:val="20"/>
                <w:szCs w:val="20"/>
              </w:rPr>
              <w:t>- согласие  участника электронного аукциона на  оказание услуги на условиях, предусмотренных документацией об электронном аукционе.</w:t>
            </w:r>
            <w:r w:rsidRPr="00E16FA1">
              <w:rPr>
                <w:rFonts w:ascii="Times New Roman" w:hAnsi="Times New Roman" w:cs="Times New Roman"/>
                <w:sz w:val="20"/>
                <w:szCs w:val="20"/>
              </w:rPr>
              <w:t xml:space="preserve">  </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36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719DC">
              <w:rPr>
                <w:rFonts w:ascii="Times New Roman" w:hAnsi="Times New Roman" w:cs="Times New Roman"/>
                <w:b/>
                <w:sz w:val="20"/>
                <w:szCs w:val="20"/>
              </w:rPr>
              <w:t>3</w:t>
            </w:r>
            <w:r>
              <w:rPr>
                <w:rFonts w:ascii="Times New Roman" w:hAnsi="Times New Roman" w:cs="Times New Roman"/>
                <w:b/>
                <w:sz w:val="20"/>
                <w:szCs w:val="20"/>
              </w:rPr>
              <w:t xml:space="preserve">  »    </w:t>
            </w:r>
            <w:r w:rsidR="00F36371">
              <w:rPr>
                <w:rFonts w:ascii="Times New Roman" w:hAnsi="Times New Roman" w:cs="Times New Roman"/>
                <w:b/>
                <w:sz w:val="20"/>
                <w:szCs w:val="20"/>
              </w:rPr>
              <w:t>марта</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719DC">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E719DC">
              <w:rPr>
                <w:rFonts w:ascii="Times New Roman" w:hAnsi="Times New Roman" w:cs="Times New Roman"/>
                <w:b/>
                <w:sz w:val="20"/>
                <w:szCs w:val="20"/>
              </w:rPr>
              <w:t>3</w:t>
            </w:r>
            <w:r w:rsidR="00992A70">
              <w:rPr>
                <w:rFonts w:ascii="Times New Roman" w:hAnsi="Times New Roman" w:cs="Times New Roman"/>
                <w:b/>
                <w:sz w:val="20"/>
                <w:szCs w:val="20"/>
              </w:rPr>
              <w:t xml:space="preserve">  »     </w:t>
            </w:r>
            <w:r w:rsidR="00F36371">
              <w:rPr>
                <w:rFonts w:ascii="Times New Roman" w:hAnsi="Times New Roman" w:cs="Times New Roman"/>
                <w:b/>
                <w:sz w:val="20"/>
                <w:szCs w:val="20"/>
              </w:rPr>
              <w:t>марта</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F36371" w:rsidP="006E3D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6E3D4B">
              <w:rPr>
                <w:rFonts w:ascii="Times New Roman" w:hAnsi="Times New Roman" w:cs="Times New Roman"/>
                <w:sz w:val="20"/>
                <w:szCs w:val="20"/>
              </w:rPr>
              <w:t xml:space="preserve"> 640,66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719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719DC">
              <w:rPr>
                <w:rFonts w:ascii="Times New Roman" w:hAnsi="Times New Roman" w:cs="Times New Roman"/>
                <w:sz w:val="20"/>
                <w:szCs w:val="20"/>
              </w:rPr>
              <w:t>5</w:t>
            </w:r>
            <w:r w:rsidR="00D10891">
              <w:rPr>
                <w:rFonts w:ascii="Times New Roman" w:hAnsi="Times New Roman" w:cs="Times New Roman"/>
                <w:sz w:val="20"/>
                <w:szCs w:val="20"/>
              </w:rPr>
              <w:t xml:space="preserve">»    </w:t>
            </w:r>
            <w:r w:rsidR="00F36371">
              <w:rPr>
                <w:rFonts w:ascii="Times New Roman" w:hAnsi="Times New Roman" w:cs="Times New Roman"/>
                <w:sz w:val="20"/>
                <w:szCs w:val="20"/>
              </w:rPr>
              <w:t>марта</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719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719DC">
              <w:rPr>
                <w:rFonts w:ascii="Times New Roman" w:hAnsi="Times New Roman" w:cs="Times New Roman"/>
                <w:sz w:val="20"/>
                <w:szCs w:val="20"/>
              </w:rPr>
              <w:t>10</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F36371">
              <w:rPr>
                <w:rFonts w:ascii="Times New Roman" w:hAnsi="Times New Roman" w:cs="Times New Roman"/>
                <w:sz w:val="20"/>
                <w:szCs w:val="20"/>
              </w:rPr>
              <w:t>марта</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F36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F36371">
              <w:rPr>
                <w:rFonts w:ascii="Times New Roman" w:hAnsi="Times New Roman" w:cs="Times New Roman"/>
                <w:sz w:val="20"/>
                <w:szCs w:val="20"/>
              </w:rPr>
              <w:t>оказать услугу</w:t>
            </w:r>
            <w:proofErr w:type="gramStart"/>
            <w:r w:rsidR="00F36371">
              <w:rPr>
                <w:rFonts w:ascii="Times New Roman" w:hAnsi="Times New Roman" w:cs="Times New Roman"/>
                <w:sz w:val="20"/>
                <w:szCs w:val="20"/>
              </w:rPr>
              <w:t xml:space="preserve"> ,</w:t>
            </w:r>
            <w:proofErr w:type="gramEnd"/>
            <w:r w:rsidR="00F36371">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F3653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6E3D4B" w:rsidRDefault="00F36371" w:rsidP="006E3D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w:t>
            </w:r>
            <w:r w:rsidR="006E3D4B">
              <w:rPr>
                <w:rFonts w:ascii="Times New Roman" w:hAnsi="Times New Roman" w:cs="Times New Roman"/>
                <w:sz w:val="20"/>
                <w:szCs w:val="20"/>
              </w:rPr>
              <w:t xml:space="preserve">й максимальной цены контракта, </w:t>
            </w:r>
            <w:r w:rsidR="00C415D5">
              <w:rPr>
                <w:rFonts w:ascii="Times New Roman" w:hAnsi="Times New Roman" w:cs="Times New Roman"/>
                <w:sz w:val="20"/>
                <w:szCs w:val="20"/>
              </w:rPr>
              <w:t xml:space="preserve"> в денежном выражении</w:t>
            </w:r>
            <w:r w:rsidR="00D10891">
              <w:rPr>
                <w:rFonts w:ascii="Times New Roman" w:hAnsi="Times New Roman" w:cs="Times New Roman"/>
                <w:sz w:val="20"/>
                <w:szCs w:val="20"/>
              </w:rPr>
              <w:t xml:space="preserve">  </w:t>
            </w:r>
          </w:p>
          <w:p w:rsidR="00C415D5" w:rsidRPr="00A233A0" w:rsidRDefault="00F36371" w:rsidP="006E3D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76</w:t>
            </w:r>
            <w:r w:rsidR="006E3D4B">
              <w:rPr>
                <w:rFonts w:ascii="Times New Roman" w:hAnsi="Times New Roman" w:cs="Times New Roman"/>
                <w:sz w:val="20"/>
                <w:szCs w:val="20"/>
              </w:rPr>
              <w:t xml:space="preserve"> 406,66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овосибирск, ул.</w:t>
            </w:r>
            <w:r w:rsidR="00960C41">
              <w:rPr>
                <w:sz w:val="20"/>
              </w:rPr>
              <w:t xml:space="preserve"> </w:t>
            </w:r>
            <w:r w:rsidRPr="004F1A00">
              <w:rPr>
                <w:sz w:val="20"/>
              </w:rPr>
              <w:t xml:space="preserve">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960C41"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r w:rsidR="00C415D5" w:rsidRPr="004F1A00">
              <w:rPr>
                <w:rFonts w:ascii="Times New Roman" w:hAnsi="Times New Roman" w:cs="Times New Roman"/>
                <w:sz w:val="20"/>
                <w:szCs w:val="20"/>
                <w:lang w:eastAsia="ru-RU"/>
              </w:rPr>
              <w:t>: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960C41" w:rsidP="00C415D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 xml:space="preserve"> ГУ Банка </w:t>
            </w:r>
            <w:r>
              <w:rPr>
                <w:rFonts w:ascii="Times New Roman" w:hAnsi="Times New Roman" w:cs="Times New Roman"/>
                <w:sz w:val="20"/>
                <w:szCs w:val="20"/>
                <w:lang w:eastAsia="ru-RU"/>
              </w:rPr>
              <w:t xml:space="preserve">России </w:t>
            </w:r>
            <w:r w:rsidR="00C415D5" w:rsidRPr="004F1A00">
              <w:rPr>
                <w:rFonts w:ascii="Times New Roman" w:hAnsi="Times New Roman" w:cs="Times New Roman"/>
                <w:sz w:val="20"/>
                <w:szCs w:val="20"/>
                <w:lang w:eastAsia="ru-RU"/>
              </w:rPr>
              <w:t xml:space="preserve">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2031C9" w:rsidRPr="002031C9" w:rsidRDefault="002031C9" w:rsidP="002031C9">
      <w:pPr>
        <w:spacing w:before="600" w:after="240" w:line="240" w:lineRule="auto"/>
        <w:jc w:val="center"/>
        <w:rPr>
          <w:rFonts w:ascii="Times New Roman" w:eastAsia="Times New Roman" w:hAnsi="Times New Roman" w:cs="Times New Roman"/>
          <w:b/>
          <w:sz w:val="24"/>
          <w:szCs w:val="24"/>
          <w:lang w:eastAsia="ru-RU"/>
        </w:rPr>
      </w:pPr>
      <w:r w:rsidRPr="002031C9">
        <w:rPr>
          <w:rFonts w:ascii="Times New Roman" w:eastAsia="Times New Roman" w:hAnsi="Times New Roman" w:cs="Times New Roman"/>
          <w:b/>
          <w:sz w:val="24"/>
          <w:szCs w:val="24"/>
          <w:lang w:eastAsia="ru-RU"/>
        </w:rPr>
        <w:t>ТЕХНИЧЕСКОЕ ЗАДАНИЕ</w:t>
      </w:r>
    </w:p>
    <w:p w:rsidR="002031C9" w:rsidRPr="002031C9" w:rsidRDefault="002031C9" w:rsidP="002031C9">
      <w:pPr>
        <w:spacing w:after="0" w:line="240" w:lineRule="auto"/>
        <w:jc w:val="center"/>
        <w:rPr>
          <w:rFonts w:ascii="Times New Roman" w:eastAsia="Times New Roman" w:hAnsi="Times New Roman" w:cs="Times New Roman"/>
          <w:b/>
          <w:bCs/>
          <w:sz w:val="24"/>
          <w:szCs w:val="20"/>
          <w:lang w:eastAsia="ru-RU"/>
        </w:rPr>
      </w:pPr>
      <w:r w:rsidRPr="002031C9">
        <w:rPr>
          <w:rFonts w:ascii="Times New Roman" w:eastAsia="Times New Roman" w:hAnsi="Times New Roman" w:cs="Times New Roman"/>
          <w:b/>
          <w:bCs/>
          <w:sz w:val="24"/>
          <w:szCs w:val="20"/>
          <w:lang w:eastAsia="ru-RU"/>
        </w:rPr>
        <w:t>оказание услуг по сервисному обслуживанию</w:t>
      </w:r>
    </w:p>
    <w:p w:rsidR="002031C9" w:rsidRPr="002031C9" w:rsidRDefault="002031C9" w:rsidP="002031C9">
      <w:pPr>
        <w:spacing w:after="120" w:line="240" w:lineRule="auto"/>
        <w:jc w:val="center"/>
        <w:rPr>
          <w:rFonts w:ascii="Times New Roman" w:eastAsia="Times New Roman" w:hAnsi="Times New Roman" w:cs="Times New Roman"/>
          <w:b/>
          <w:bCs/>
          <w:sz w:val="24"/>
          <w:szCs w:val="20"/>
          <w:lang w:eastAsia="ru-RU"/>
        </w:rPr>
      </w:pPr>
      <w:r w:rsidRPr="002031C9">
        <w:rPr>
          <w:rFonts w:ascii="Times New Roman" w:eastAsia="Times New Roman" w:hAnsi="Times New Roman" w:cs="Times New Roman"/>
          <w:b/>
          <w:bCs/>
          <w:sz w:val="24"/>
          <w:szCs w:val="20"/>
          <w:lang w:eastAsia="ru-RU"/>
        </w:rPr>
        <w:t>цифрового многофункционального печатного оборудования</w:t>
      </w:r>
    </w:p>
    <w:p w:rsidR="002031C9" w:rsidRPr="002031C9" w:rsidRDefault="002031C9" w:rsidP="002031C9">
      <w:pPr>
        <w:spacing w:after="120" w:line="240" w:lineRule="auto"/>
        <w:ind w:firstLine="567"/>
        <w:jc w:val="both"/>
        <w:rPr>
          <w:rFonts w:ascii="Times New Roman" w:eastAsia="Times New Roman" w:hAnsi="Times New Roman" w:cs="Times New Roman"/>
          <w:bCs/>
          <w:sz w:val="23"/>
          <w:szCs w:val="23"/>
          <w:lang w:eastAsia="ru-RU"/>
        </w:rPr>
      </w:pPr>
      <w:r w:rsidRPr="002031C9">
        <w:rPr>
          <w:rFonts w:ascii="Times New Roman" w:eastAsia="Times New Roman" w:hAnsi="Times New Roman" w:cs="Times New Roman"/>
          <w:bCs/>
          <w:sz w:val="23"/>
          <w:szCs w:val="23"/>
          <w:lang w:eastAsia="ru-RU"/>
        </w:rPr>
        <w:t>1. Наименование, характеристики и количество оказываемых услуг:</w:t>
      </w:r>
    </w:p>
    <w:tbl>
      <w:tblPr>
        <w:tblW w:w="8251"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99"/>
        <w:gridCol w:w="1701"/>
      </w:tblGrid>
      <w:tr w:rsidR="00532357" w:rsidRPr="002031C9" w:rsidTr="00532357">
        <w:trPr>
          <w:jc w:val="center"/>
        </w:trPr>
        <w:tc>
          <w:tcPr>
            <w:tcW w:w="851" w:type="dxa"/>
            <w:vAlign w:val="center"/>
          </w:tcPr>
          <w:p w:rsidR="00532357" w:rsidRPr="002031C9" w:rsidRDefault="00532357" w:rsidP="002031C9">
            <w:pPr>
              <w:spacing w:after="0" w:line="240" w:lineRule="auto"/>
              <w:jc w:val="center"/>
              <w:rPr>
                <w:rFonts w:ascii="Times New Roman" w:eastAsia="Times New Roman" w:hAnsi="Times New Roman" w:cs="Times New Roman"/>
                <w:bCs/>
                <w:sz w:val="20"/>
                <w:szCs w:val="20"/>
                <w:lang w:eastAsia="ru-RU"/>
              </w:rPr>
            </w:pPr>
            <w:r w:rsidRPr="002031C9">
              <w:rPr>
                <w:rFonts w:ascii="Times New Roman" w:eastAsia="Times New Roman" w:hAnsi="Times New Roman" w:cs="Times New Roman"/>
                <w:bCs/>
                <w:sz w:val="20"/>
                <w:szCs w:val="20"/>
                <w:lang w:eastAsia="ru-RU"/>
              </w:rPr>
              <w:t>№</w:t>
            </w:r>
          </w:p>
        </w:tc>
        <w:tc>
          <w:tcPr>
            <w:tcW w:w="5699" w:type="dxa"/>
            <w:vAlign w:val="center"/>
          </w:tcPr>
          <w:p w:rsidR="00532357" w:rsidRPr="002031C9" w:rsidRDefault="00532357" w:rsidP="002031C9">
            <w:pPr>
              <w:spacing w:after="0" w:line="240" w:lineRule="auto"/>
              <w:jc w:val="center"/>
              <w:rPr>
                <w:rFonts w:ascii="Times New Roman" w:eastAsia="Times New Roman" w:hAnsi="Times New Roman" w:cs="Times New Roman"/>
                <w:bCs/>
                <w:sz w:val="20"/>
                <w:szCs w:val="20"/>
                <w:lang w:eastAsia="ru-RU"/>
              </w:rPr>
            </w:pPr>
            <w:r w:rsidRPr="002031C9">
              <w:rPr>
                <w:rFonts w:ascii="Times New Roman" w:eastAsia="Times New Roman" w:hAnsi="Times New Roman" w:cs="Times New Roman"/>
                <w:bCs/>
                <w:sz w:val="20"/>
                <w:szCs w:val="20"/>
                <w:lang w:eastAsia="ru-RU"/>
              </w:rPr>
              <w:t>Наименование оборудования</w:t>
            </w:r>
          </w:p>
        </w:tc>
        <w:tc>
          <w:tcPr>
            <w:tcW w:w="1701" w:type="dxa"/>
          </w:tcPr>
          <w:p w:rsidR="00532357" w:rsidRPr="002031C9" w:rsidRDefault="00532357" w:rsidP="002031C9">
            <w:pPr>
              <w:spacing w:after="0" w:line="240" w:lineRule="auto"/>
              <w:jc w:val="center"/>
              <w:rPr>
                <w:rFonts w:ascii="Times New Roman" w:eastAsia="Times New Roman" w:hAnsi="Times New Roman" w:cs="Times New Roman"/>
                <w:bCs/>
                <w:sz w:val="20"/>
                <w:szCs w:val="20"/>
                <w:lang w:eastAsia="ru-RU"/>
              </w:rPr>
            </w:pPr>
            <w:r w:rsidRPr="002031C9">
              <w:rPr>
                <w:rFonts w:ascii="Times New Roman" w:eastAsia="Times New Roman" w:hAnsi="Times New Roman" w:cs="Times New Roman"/>
                <w:sz w:val="20"/>
                <w:szCs w:val="20"/>
                <w:lang w:eastAsia="ru-RU"/>
              </w:rPr>
              <w:t>Наработка отпечатков, шт.</w:t>
            </w:r>
          </w:p>
        </w:tc>
      </w:tr>
      <w:tr w:rsidR="00532357" w:rsidRPr="002031C9" w:rsidTr="00532357">
        <w:trPr>
          <w:jc w:val="center"/>
        </w:trPr>
        <w:tc>
          <w:tcPr>
            <w:tcW w:w="851" w:type="dxa"/>
          </w:tcPr>
          <w:p w:rsidR="00532357" w:rsidRPr="002031C9" w:rsidRDefault="00532357" w:rsidP="002031C9">
            <w:pPr>
              <w:spacing w:after="0" w:line="240" w:lineRule="auto"/>
              <w:jc w:val="center"/>
              <w:rPr>
                <w:rFonts w:ascii="Times New Roman" w:eastAsia="Times New Roman" w:hAnsi="Times New Roman" w:cs="Times New Roman"/>
                <w:sz w:val="20"/>
                <w:szCs w:val="20"/>
                <w:lang w:val="en-US" w:eastAsia="ru-RU"/>
              </w:rPr>
            </w:pPr>
            <w:r w:rsidRPr="002031C9">
              <w:rPr>
                <w:rFonts w:ascii="Times New Roman" w:eastAsia="Times New Roman" w:hAnsi="Times New Roman" w:cs="Times New Roman"/>
                <w:sz w:val="20"/>
                <w:szCs w:val="20"/>
                <w:lang w:val="en-US" w:eastAsia="ru-RU"/>
              </w:rPr>
              <w:t>1</w:t>
            </w:r>
          </w:p>
        </w:tc>
        <w:tc>
          <w:tcPr>
            <w:tcW w:w="5699" w:type="dxa"/>
          </w:tcPr>
          <w:p w:rsidR="00532357" w:rsidRPr="002031C9" w:rsidRDefault="00532357" w:rsidP="002031C9">
            <w:pPr>
              <w:spacing w:before="40" w:after="40" w:line="240" w:lineRule="auto"/>
              <w:rPr>
                <w:rFonts w:ascii="Times New Roman" w:eastAsia="Times New Roman" w:hAnsi="Times New Roman" w:cs="Times New Roman"/>
                <w:sz w:val="20"/>
                <w:szCs w:val="20"/>
                <w:lang w:eastAsia="ru-RU"/>
              </w:rPr>
            </w:pPr>
            <w:r w:rsidRPr="002031C9">
              <w:rPr>
                <w:rFonts w:ascii="Times New Roman" w:eastAsia="Times New Roman" w:hAnsi="Times New Roman" w:cs="Times New Roman"/>
                <w:sz w:val="20"/>
                <w:szCs w:val="20"/>
                <w:lang w:eastAsia="ru-RU"/>
              </w:rPr>
              <w:t>Сервисное обслуживание оборудования D</w:t>
            </w:r>
            <w:proofErr w:type="spellStart"/>
            <w:r w:rsidRPr="002031C9">
              <w:rPr>
                <w:rFonts w:ascii="Times New Roman" w:eastAsia="Times New Roman" w:hAnsi="Times New Roman" w:cs="Times New Roman"/>
                <w:sz w:val="20"/>
                <w:szCs w:val="20"/>
                <w:lang w:val="en-US" w:eastAsia="ru-RU"/>
              </w:rPr>
              <w:t>ocu</w:t>
            </w:r>
            <w:proofErr w:type="spellEnd"/>
            <w:r w:rsidRPr="002031C9">
              <w:rPr>
                <w:rFonts w:ascii="Times New Roman" w:eastAsia="Times New Roman" w:hAnsi="Times New Roman" w:cs="Times New Roman"/>
                <w:sz w:val="20"/>
                <w:szCs w:val="20"/>
                <w:lang w:eastAsia="ru-RU"/>
              </w:rPr>
              <w:t>C</w:t>
            </w:r>
            <w:proofErr w:type="spellStart"/>
            <w:r w:rsidRPr="002031C9">
              <w:rPr>
                <w:rFonts w:ascii="Times New Roman" w:eastAsia="Times New Roman" w:hAnsi="Times New Roman" w:cs="Times New Roman"/>
                <w:sz w:val="20"/>
                <w:szCs w:val="20"/>
                <w:lang w:val="en-US" w:eastAsia="ru-RU"/>
              </w:rPr>
              <w:t>olor</w:t>
            </w:r>
            <w:proofErr w:type="spellEnd"/>
            <w:r w:rsidRPr="002031C9">
              <w:rPr>
                <w:rFonts w:ascii="Times New Roman" w:eastAsia="Times New Roman" w:hAnsi="Times New Roman" w:cs="Times New Roman"/>
                <w:sz w:val="20"/>
                <w:szCs w:val="20"/>
                <w:lang w:val="en-US" w:eastAsia="ru-RU"/>
              </w:rPr>
              <w:t> </w:t>
            </w:r>
            <w:r w:rsidRPr="002031C9">
              <w:rPr>
                <w:rFonts w:ascii="Times New Roman" w:eastAsia="Times New Roman" w:hAnsi="Times New Roman" w:cs="Times New Roman"/>
                <w:sz w:val="20"/>
                <w:szCs w:val="20"/>
                <w:lang w:eastAsia="ru-RU"/>
              </w:rPr>
              <w:t>5000</w:t>
            </w:r>
          </w:p>
          <w:p w:rsidR="00532357" w:rsidRPr="002031C9" w:rsidRDefault="00532357" w:rsidP="002031C9">
            <w:pPr>
              <w:spacing w:after="0" w:line="240" w:lineRule="auto"/>
              <w:rPr>
                <w:rFonts w:ascii="Times New Roman" w:eastAsia="Times New Roman" w:hAnsi="Times New Roman" w:cs="Times New Roman"/>
                <w:sz w:val="20"/>
                <w:szCs w:val="20"/>
                <w:lang w:eastAsia="ru-RU"/>
              </w:rPr>
            </w:pPr>
            <w:r w:rsidRPr="002031C9">
              <w:rPr>
                <w:rFonts w:ascii="Times New Roman" w:eastAsia="Times New Roman" w:hAnsi="Times New Roman" w:cs="Times New Roman"/>
                <w:sz w:val="20"/>
                <w:szCs w:val="20"/>
                <w:lang w:eastAsia="ru-RU"/>
              </w:rPr>
              <w:t xml:space="preserve">и контроллера </w:t>
            </w:r>
            <w:proofErr w:type="spellStart"/>
            <w:r w:rsidRPr="002031C9">
              <w:rPr>
                <w:rFonts w:ascii="Times New Roman" w:eastAsia="Times New Roman" w:hAnsi="Times New Roman" w:cs="Times New Roman"/>
                <w:sz w:val="20"/>
                <w:szCs w:val="20"/>
                <w:lang w:val="en-US" w:eastAsia="ru-RU"/>
              </w:rPr>
              <w:t>DocuSP</w:t>
            </w:r>
            <w:proofErr w:type="spellEnd"/>
          </w:p>
        </w:tc>
        <w:tc>
          <w:tcPr>
            <w:tcW w:w="1701" w:type="dxa"/>
            <w:vAlign w:val="center"/>
          </w:tcPr>
          <w:p w:rsidR="00532357" w:rsidRPr="002031C9" w:rsidRDefault="00532357" w:rsidP="002031C9">
            <w:pPr>
              <w:spacing w:after="0" w:line="240" w:lineRule="auto"/>
              <w:jc w:val="center"/>
              <w:rPr>
                <w:rFonts w:ascii="Times New Roman" w:eastAsia="Times New Roman" w:hAnsi="Times New Roman" w:cs="Times New Roman"/>
                <w:sz w:val="20"/>
                <w:szCs w:val="20"/>
                <w:lang w:eastAsia="ru-RU"/>
              </w:rPr>
            </w:pPr>
            <w:r w:rsidRPr="002031C9">
              <w:rPr>
                <w:rFonts w:ascii="Times New Roman" w:eastAsia="Times New Roman" w:hAnsi="Times New Roman" w:cs="Times New Roman"/>
                <w:sz w:val="20"/>
                <w:szCs w:val="20"/>
                <w:lang w:eastAsia="ru-RU"/>
              </w:rPr>
              <w:t>30 000</w:t>
            </w:r>
          </w:p>
        </w:tc>
      </w:tr>
      <w:tr w:rsidR="00532357" w:rsidRPr="002031C9" w:rsidTr="00532357">
        <w:trPr>
          <w:jc w:val="center"/>
        </w:trPr>
        <w:tc>
          <w:tcPr>
            <w:tcW w:w="851" w:type="dxa"/>
          </w:tcPr>
          <w:p w:rsidR="00532357" w:rsidRPr="002031C9" w:rsidRDefault="00532357" w:rsidP="002031C9">
            <w:pPr>
              <w:spacing w:after="0" w:line="240" w:lineRule="auto"/>
              <w:jc w:val="center"/>
              <w:rPr>
                <w:rFonts w:ascii="Times New Roman" w:eastAsia="Times New Roman" w:hAnsi="Times New Roman" w:cs="Times New Roman"/>
                <w:sz w:val="20"/>
                <w:szCs w:val="20"/>
                <w:lang w:val="en-US" w:eastAsia="ru-RU"/>
              </w:rPr>
            </w:pPr>
            <w:r w:rsidRPr="002031C9">
              <w:rPr>
                <w:rFonts w:ascii="Times New Roman" w:eastAsia="Times New Roman" w:hAnsi="Times New Roman" w:cs="Times New Roman"/>
                <w:sz w:val="20"/>
                <w:szCs w:val="20"/>
                <w:lang w:val="en-US" w:eastAsia="ru-RU"/>
              </w:rPr>
              <w:t>2</w:t>
            </w:r>
          </w:p>
        </w:tc>
        <w:tc>
          <w:tcPr>
            <w:tcW w:w="5699" w:type="dxa"/>
          </w:tcPr>
          <w:p w:rsidR="00532357" w:rsidRPr="002031C9" w:rsidRDefault="00532357" w:rsidP="002031C9">
            <w:pPr>
              <w:spacing w:before="40" w:after="40" w:line="240" w:lineRule="auto"/>
              <w:rPr>
                <w:rFonts w:ascii="Times New Roman" w:eastAsia="Times New Roman" w:hAnsi="Times New Roman" w:cs="Times New Roman"/>
                <w:sz w:val="20"/>
                <w:szCs w:val="20"/>
                <w:lang w:eastAsia="ru-RU"/>
              </w:rPr>
            </w:pPr>
            <w:r w:rsidRPr="002031C9">
              <w:rPr>
                <w:rFonts w:ascii="Times New Roman" w:eastAsia="Times New Roman" w:hAnsi="Times New Roman" w:cs="Times New Roman"/>
                <w:sz w:val="20"/>
                <w:szCs w:val="20"/>
                <w:lang w:eastAsia="ru-RU"/>
              </w:rPr>
              <w:t xml:space="preserve">Сервисное обслуживание оборудования </w:t>
            </w:r>
            <w:proofErr w:type="spellStart"/>
            <w:r w:rsidRPr="002031C9">
              <w:rPr>
                <w:rFonts w:ascii="Times New Roman" w:eastAsia="Times New Roman" w:hAnsi="Times New Roman" w:cs="Times New Roman"/>
                <w:sz w:val="20"/>
                <w:szCs w:val="20"/>
                <w:lang w:eastAsia="ru-RU"/>
              </w:rPr>
              <w:t>Nuvera</w:t>
            </w:r>
            <w:proofErr w:type="spellEnd"/>
            <w:r w:rsidRPr="002031C9">
              <w:rPr>
                <w:rFonts w:ascii="Times New Roman" w:eastAsia="Times New Roman" w:hAnsi="Times New Roman" w:cs="Times New Roman"/>
                <w:sz w:val="20"/>
                <w:szCs w:val="20"/>
                <w:lang w:val="en-US" w:eastAsia="ru-RU"/>
              </w:rPr>
              <w:t> </w:t>
            </w:r>
            <w:r w:rsidRPr="002031C9">
              <w:rPr>
                <w:rFonts w:ascii="Times New Roman" w:eastAsia="Times New Roman" w:hAnsi="Times New Roman" w:cs="Times New Roman"/>
                <w:sz w:val="20"/>
                <w:szCs w:val="20"/>
                <w:lang w:eastAsia="ru-RU"/>
              </w:rPr>
              <w:t>120EA</w:t>
            </w:r>
          </w:p>
          <w:p w:rsidR="00532357" w:rsidRPr="002031C9" w:rsidRDefault="00532357" w:rsidP="002031C9">
            <w:pPr>
              <w:spacing w:after="0" w:line="240" w:lineRule="auto"/>
              <w:rPr>
                <w:rFonts w:ascii="Times New Roman" w:eastAsia="Times New Roman" w:hAnsi="Times New Roman" w:cs="Times New Roman"/>
                <w:sz w:val="20"/>
                <w:szCs w:val="20"/>
                <w:lang w:eastAsia="ru-RU"/>
              </w:rPr>
            </w:pPr>
            <w:r w:rsidRPr="002031C9">
              <w:rPr>
                <w:rFonts w:ascii="Times New Roman" w:eastAsia="Times New Roman" w:hAnsi="Times New Roman" w:cs="Times New Roman"/>
                <w:sz w:val="20"/>
                <w:szCs w:val="20"/>
                <w:lang w:eastAsia="ru-RU"/>
              </w:rPr>
              <w:t xml:space="preserve">и </w:t>
            </w:r>
            <w:proofErr w:type="spellStart"/>
            <w:r w:rsidRPr="002031C9">
              <w:rPr>
                <w:rFonts w:ascii="Times New Roman" w:eastAsia="Times New Roman" w:hAnsi="Times New Roman" w:cs="Times New Roman"/>
                <w:sz w:val="20"/>
                <w:szCs w:val="20"/>
                <w:lang w:eastAsia="ru-RU"/>
              </w:rPr>
              <w:t>мультифинишера</w:t>
            </w:r>
            <w:proofErr w:type="spellEnd"/>
            <w:r w:rsidRPr="002031C9">
              <w:rPr>
                <w:rFonts w:ascii="Times New Roman" w:eastAsia="Times New Roman" w:hAnsi="Times New Roman" w:cs="Times New Roman"/>
                <w:sz w:val="20"/>
                <w:szCs w:val="20"/>
                <w:lang w:eastAsia="ru-RU"/>
              </w:rPr>
              <w:t xml:space="preserve"> </w:t>
            </w:r>
            <w:r w:rsidRPr="002031C9">
              <w:rPr>
                <w:rFonts w:ascii="Times New Roman" w:eastAsia="Times New Roman" w:hAnsi="Times New Roman" w:cs="Times New Roman"/>
                <w:sz w:val="20"/>
                <w:szCs w:val="20"/>
                <w:lang w:eastAsia="en-GB"/>
              </w:rPr>
              <w:t xml:space="preserve">MFF </w:t>
            </w:r>
            <w:proofErr w:type="spellStart"/>
            <w:r w:rsidRPr="002031C9">
              <w:rPr>
                <w:rFonts w:ascii="Times New Roman" w:eastAsia="Times New Roman" w:hAnsi="Times New Roman" w:cs="Times New Roman"/>
                <w:sz w:val="20"/>
                <w:szCs w:val="20"/>
                <w:lang w:eastAsia="en-GB"/>
              </w:rPr>
              <w:t>Pro</w:t>
            </w:r>
            <w:proofErr w:type="spellEnd"/>
          </w:p>
        </w:tc>
        <w:tc>
          <w:tcPr>
            <w:tcW w:w="1701" w:type="dxa"/>
            <w:vAlign w:val="center"/>
          </w:tcPr>
          <w:p w:rsidR="00532357" w:rsidRPr="002031C9" w:rsidRDefault="006E3D4B" w:rsidP="002031C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960</w:t>
            </w:r>
            <w:r w:rsidR="00532357" w:rsidRPr="002031C9">
              <w:rPr>
                <w:rFonts w:ascii="Times New Roman" w:eastAsia="Times New Roman" w:hAnsi="Times New Roman" w:cs="Times New Roman"/>
                <w:sz w:val="20"/>
                <w:szCs w:val="20"/>
                <w:lang w:eastAsia="ru-RU"/>
              </w:rPr>
              <w:t> 000</w:t>
            </w:r>
          </w:p>
        </w:tc>
      </w:tr>
    </w:tbl>
    <w:p w:rsidR="002031C9" w:rsidRPr="002031C9" w:rsidRDefault="002031C9" w:rsidP="002031C9">
      <w:pPr>
        <w:spacing w:before="120" w:after="0" w:line="240" w:lineRule="auto"/>
        <w:ind w:right="-238" w:firstLine="567"/>
        <w:jc w:val="both"/>
        <w:outlineLvl w:val="0"/>
        <w:rPr>
          <w:rFonts w:ascii="Times New Roman" w:eastAsia="Times New Roman" w:hAnsi="Times New Roman" w:cs="Times New Roman"/>
          <w:bCs/>
          <w:sz w:val="23"/>
          <w:szCs w:val="23"/>
          <w:lang w:eastAsia="ru-RU"/>
        </w:rPr>
      </w:pPr>
      <w:r w:rsidRPr="002031C9">
        <w:rPr>
          <w:rFonts w:ascii="Times New Roman" w:eastAsia="Times New Roman" w:hAnsi="Times New Roman" w:cs="Times New Roman"/>
          <w:sz w:val="23"/>
          <w:szCs w:val="23"/>
          <w:lang w:eastAsia="ru-RU"/>
        </w:rPr>
        <w:t>2. </w:t>
      </w:r>
      <w:r w:rsidRPr="002031C9">
        <w:rPr>
          <w:rFonts w:ascii="Times New Roman" w:eastAsia="Times New Roman" w:hAnsi="Times New Roman" w:cs="Times New Roman"/>
          <w:bCs/>
          <w:sz w:val="23"/>
          <w:szCs w:val="23"/>
          <w:lang w:eastAsia="ru-RU"/>
        </w:rPr>
        <w:t>Порядок оказания услуг:</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2.1. Сервисное обслуживание производится ежемесячно и должно включать:</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диагностические работы;</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ремонтные работы;</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регламентные и профилактические работы, предусмотренные производителем и условиями эксплуатации, не менее 2 (двух) раз в месяц;</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поддержку программного обеспечения, включая предоставление имеющихся исправлений и модификаций;</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предоставление исправлений (</w:t>
      </w:r>
      <w:proofErr w:type="spellStart"/>
      <w:r w:rsidRPr="002031C9">
        <w:rPr>
          <w:rFonts w:ascii="Times New Roman" w:eastAsia="Times New Roman" w:hAnsi="Times New Roman" w:cs="Times New Roman"/>
          <w:sz w:val="23"/>
          <w:szCs w:val="23"/>
          <w:lang w:eastAsia="ru-RU"/>
        </w:rPr>
        <w:t>патчей</w:t>
      </w:r>
      <w:proofErr w:type="spellEnd"/>
      <w:r w:rsidRPr="002031C9">
        <w:rPr>
          <w:rFonts w:ascii="Times New Roman" w:eastAsia="Times New Roman" w:hAnsi="Times New Roman" w:cs="Times New Roman"/>
          <w:sz w:val="23"/>
          <w:szCs w:val="23"/>
          <w:lang w:eastAsia="ru-RU"/>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proofErr w:type="spellStart"/>
      <w:r w:rsidRPr="002031C9">
        <w:rPr>
          <w:rFonts w:ascii="Times New Roman" w:eastAsia="Times New Roman" w:hAnsi="Times New Roman" w:cs="Times New Roman"/>
          <w:sz w:val="23"/>
          <w:szCs w:val="23"/>
          <w:lang w:val="en-US" w:eastAsia="ru-RU"/>
        </w:rPr>
        <w:t>DocuSP</w:t>
      </w:r>
      <w:proofErr w:type="spellEnd"/>
      <w:r w:rsidRPr="002031C9">
        <w:rPr>
          <w:rFonts w:ascii="Times New Roman" w:eastAsia="Times New Roman" w:hAnsi="Times New Roman" w:cs="Times New Roman"/>
          <w:sz w:val="23"/>
          <w:szCs w:val="23"/>
          <w:lang w:eastAsia="ru-RU"/>
        </w:rPr>
        <w:t>);</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дистанционная помощь в инсталляции программных продуктов, устанавливаемых на оборудовании;</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lastRenderedPageBreak/>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2031C9" w:rsidRPr="002031C9" w:rsidRDefault="002031C9" w:rsidP="002031C9">
      <w:pPr>
        <w:spacing w:after="0" w:line="240" w:lineRule="auto"/>
        <w:ind w:firstLine="567"/>
        <w:jc w:val="both"/>
        <w:rPr>
          <w:rFonts w:ascii="Times New Roman" w:eastAsia="Calibri" w:hAnsi="Times New Roman" w:cs="Times New Roman"/>
          <w:sz w:val="23"/>
          <w:szCs w:val="23"/>
        </w:rPr>
      </w:pPr>
      <w:r w:rsidRPr="002031C9">
        <w:rPr>
          <w:rFonts w:ascii="Times New Roman" w:eastAsia="Calibri" w:hAnsi="Times New Roman" w:cs="Times New Roman"/>
          <w:sz w:val="23"/>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2031C9">
        <w:rPr>
          <w:rFonts w:ascii="Times New Roman" w:eastAsia="Calibri" w:hAnsi="Times New Roman" w:cs="Times New Roman"/>
          <w:sz w:val="23"/>
          <w:szCs w:val="23"/>
          <w:lang w:val="en-US"/>
        </w:rPr>
        <w:t>Xerox</w:t>
      </w:r>
      <w:r w:rsidRPr="002031C9">
        <w:rPr>
          <w:rFonts w:ascii="Times New Roman" w:eastAsia="Calibri" w:hAnsi="Times New Roman" w:cs="Times New Roman"/>
          <w:sz w:val="23"/>
          <w:szCs w:val="23"/>
        </w:rPr>
        <w:t xml:space="preserve"> </w:t>
      </w:r>
      <w:r w:rsidRPr="002031C9">
        <w:rPr>
          <w:rFonts w:ascii="Times New Roman" w:eastAsia="Calibri" w:hAnsi="Times New Roman" w:cs="Times New Roman"/>
          <w:sz w:val="23"/>
          <w:szCs w:val="23"/>
          <w:lang w:val="en-US"/>
        </w:rPr>
        <w:t>GSN</w:t>
      </w:r>
      <w:r w:rsidRPr="002031C9">
        <w:rPr>
          <w:rFonts w:ascii="Times New Roman" w:eastAsia="Calibri" w:hAnsi="Times New Roman" w:cs="Times New Roman"/>
          <w:sz w:val="23"/>
          <w:szCs w:val="23"/>
        </w:rPr>
        <w:t xml:space="preserve"> </w:t>
      </w:r>
      <w:r w:rsidRPr="002031C9">
        <w:rPr>
          <w:rFonts w:ascii="Times New Roman" w:eastAsia="Calibri" w:hAnsi="Times New Roman" w:cs="Times New Roman"/>
          <w:sz w:val="23"/>
          <w:szCs w:val="23"/>
          <w:lang w:val="en-US"/>
        </w:rPr>
        <w:t>Release</w:t>
      </w:r>
      <w:r w:rsidRPr="002031C9">
        <w:rPr>
          <w:rFonts w:ascii="Times New Roman" w:eastAsia="Calibri" w:hAnsi="Times New Roman" w:cs="Times New Roman"/>
          <w:sz w:val="23"/>
          <w:szCs w:val="23"/>
        </w:rPr>
        <w:t>, установленное на оборудовании.</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2031C9" w:rsidRPr="002031C9" w:rsidRDefault="002031C9" w:rsidP="002031C9">
      <w:pPr>
        <w:spacing w:after="0" w:line="240" w:lineRule="auto"/>
        <w:ind w:firstLine="567"/>
        <w:jc w:val="both"/>
        <w:rPr>
          <w:rFonts w:ascii="Times New Roman" w:eastAsia="Calibri" w:hAnsi="Times New Roman" w:cs="Times New Roman"/>
          <w:sz w:val="23"/>
          <w:szCs w:val="23"/>
        </w:rPr>
      </w:pPr>
      <w:r w:rsidRPr="002031C9">
        <w:rPr>
          <w:rFonts w:ascii="Times New Roman" w:eastAsia="Calibri" w:hAnsi="Times New Roman" w:cs="Times New Roman"/>
          <w:spacing w:val="-2"/>
          <w:sz w:val="23"/>
          <w:szCs w:val="23"/>
        </w:rPr>
        <w:t>2.5. </w:t>
      </w:r>
      <w:r w:rsidRPr="002031C9">
        <w:rPr>
          <w:rFonts w:ascii="Times New Roman" w:eastAsia="Calibri" w:hAnsi="Times New Roman" w:cs="Times New Roman"/>
          <w:sz w:val="23"/>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2.6. Для нормирования объемов оказанных Исполнителем услуг и проведения расчетов устанавливаются:</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2031C9" w:rsidRPr="002031C9" w:rsidRDefault="002031C9" w:rsidP="002031C9">
      <w:pPr>
        <w:spacing w:after="0" w:line="240" w:lineRule="auto"/>
        <w:ind w:firstLine="567"/>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базовый расчетный период – 1 (один) календарный месяц.</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xml:space="preserve">2.8. Гарантийный срок на </w:t>
      </w:r>
      <w:r w:rsidR="00FD5ED9">
        <w:rPr>
          <w:rFonts w:ascii="Times New Roman" w:eastAsia="Times New Roman" w:hAnsi="Times New Roman" w:cs="Times New Roman"/>
          <w:sz w:val="23"/>
          <w:szCs w:val="23"/>
          <w:lang w:eastAsia="ru-RU"/>
        </w:rPr>
        <w:t>оказанные услуги</w:t>
      </w:r>
      <w:r w:rsidRPr="002031C9">
        <w:rPr>
          <w:rFonts w:ascii="Times New Roman" w:eastAsia="Times New Roman" w:hAnsi="Times New Roman" w:cs="Times New Roman"/>
          <w:sz w:val="23"/>
          <w:szCs w:val="23"/>
          <w:lang w:eastAsia="ru-RU"/>
        </w:rPr>
        <w:t xml:space="preserve"> составляет 6 (шесть) месяцев с момента принятия работ. Если в течение гарантийного срока будут выявлены</w:t>
      </w:r>
      <w:r w:rsidR="00FC181A">
        <w:rPr>
          <w:rFonts w:ascii="Times New Roman" w:eastAsia="Times New Roman" w:hAnsi="Times New Roman" w:cs="Times New Roman"/>
          <w:sz w:val="23"/>
          <w:szCs w:val="23"/>
          <w:lang w:eastAsia="ru-RU"/>
        </w:rPr>
        <w:t xml:space="preserve"> неисправности или недостатки в оказанных услугах</w:t>
      </w:r>
      <w:r w:rsidRPr="002031C9">
        <w:rPr>
          <w:rFonts w:ascii="Times New Roman" w:eastAsia="Times New Roman" w:hAnsi="Times New Roman" w:cs="Times New Roman"/>
          <w:sz w:val="23"/>
          <w:szCs w:val="23"/>
          <w:lang w:eastAsia="ru-RU"/>
        </w:rPr>
        <w:t xml:space="preserve">,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w:t>
      </w:r>
      <w:r w:rsidR="00FC181A">
        <w:rPr>
          <w:rFonts w:ascii="Times New Roman" w:eastAsia="Times New Roman" w:hAnsi="Times New Roman" w:cs="Times New Roman"/>
          <w:sz w:val="23"/>
          <w:szCs w:val="23"/>
          <w:lang w:eastAsia="ru-RU"/>
        </w:rPr>
        <w:t>оказанных услугах</w:t>
      </w:r>
      <w:r w:rsidRPr="002031C9">
        <w:rPr>
          <w:rFonts w:ascii="Times New Roman" w:eastAsia="Times New Roman" w:hAnsi="Times New Roman" w:cs="Times New Roman"/>
          <w:sz w:val="23"/>
          <w:szCs w:val="23"/>
          <w:lang w:eastAsia="ru-RU"/>
        </w:rPr>
        <w:t xml:space="preserve">. Для устранения неисправностей или недостатков в </w:t>
      </w:r>
      <w:r w:rsidR="00FC181A">
        <w:rPr>
          <w:rFonts w:ascii="Times New Roman" w:eastAsia="Times New Roman" w:hAnsi="Times New Roman" w:cs="Times New Roman"/>
          <w:sz w:val="23"/>
          <w:szCs w:val="23"/>
          <w:lang w:eastAsia="ru-RU"/>
        </w:rPr>
        <w:t>оказанных услугах</w:t>
      </w:r>
      <w:r w:rsidRPr="002031C9">
        <w:rPr>
          <w:rFonts w:ascii="Times New Roman" w:eastAsia="Times New Roman" w:hAnsi="Times New Roman" w:cs="Times New Roman"/>
          <w:sz w:val="23"/>
          <w:szCs w:val="23"/>
          <w:lang w:eastAsia="ru-RU"/>
        </w:rPr>
        <w:t xml:space="preserve">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w:t>
      </w:r>
      <w:r w:rsidR="00FC181A">
        <w:rPr>
          <w:rFonts w:ascii="Times New Roman" w:eastAsia="Times New Roman" w:hAnsi="Times New Roman" w:cs="Times New Roman"/>
          <w:sz w:val="23"/>
          <w:szCs w:val="23"/>
          <w:lang w:eastAsia="ru-RU"/>
        </w:rPr>
        <w:t>оказанным услугам</w:t>
      </w:r>
      <w:r w:rsidRPr="002031C9">
        <w:rPr>
          <w:rFonts w:ascii="Times New Roman" w:eastAsia="Times New Roman" w:hAnsi="Times New Roman" w:cs="Times New Roman"/>
          <w:sz w:val="23"/>
          <w:szCs w:val="23"/>
          <w:lang w:eastAsia="ru-RU"/>
        </w:rPr>
        <w:t xml:space="preserve"> (по рабочим дням, бесплатно) в течение гарантийного срока.</w:t>
      </w:r>
    </w:p>
    <w:p w:rsidR="002031C9" w:rsidRPr="002031C9" w:rsidRDefault="002031C9" w:rsidP="002031C9">
      <w:pPr>
        <w:spacing w:after="0" w:line="240" w:lineRule="auto"/>
        <w:ind w:firstLine="567"/>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xml:space="preserve">2.9. Гарантийный срок на необходимые </w:t>
      </w:r>
      <w:r w:rsidR="00FD5ED9">
        <w:rPr>
          <w:rFonts w:ascii="Times New Roman" w:eastAsia="Times New Roman" w:hAnsi="Times New Roman" w:cs="Times New Roman"/>
          <w:sz w:val="23"/>
          <w:szCs w:val="23"/>
          <w:lang w:eastAsia="ru-RU"/>
        </w:rPr>
        <w:t>для оказания услуг</w:t>
      </w:r>
      <w:r w:rsidRPr="002031C9">
        <w:rPr>
          <w:rFonts w:ascii="Times New Roman" w:eastAsia="Times New Roman" w:hAnsi="Times New Roman" w:cs="Times New Roman"/>
          <w:sz w:val="23"/>
          <w:szCs w:val="23"/>
          <w:lang w:eastAsia="ru-RU"/>
        </w:rPr>
        <w:t xml:space="preserve"> элементы </w:t>
      </w:r>
      <w:r w:rsidR="00FD5ED9">
        <w:rPr>
          <w:rFonts w:ascii="Times New Roman" w:eastAsia="Times New Roman" w:hAnsi="Times New Roman" w:cs="Times New Roman"/>
          <w:sz w:val="23"/>
          <w:szCs w:val="23"/>
          <w:lang w:eastAsia="ru-RU"/>
        </w:rPr>
        <w:t xml:space="preserve">(запасные части, детали, расходные материалы) </w:t>
      </w:r>
      <w:r w:rsidRPr="002031C9">
        <w:rPr>
          <w:rFonts w:ascii="Times New Roman" w:eastAsia="Times New Roman" w:hAnsi="Times New Roman" w:cs="Times New Roman"/>
          <w:sz w:val="23"/>
          <w:szCs w:val="23"/>
          <w:lang w:eastAsia="ru-RU"/>
        </w:rPr>
        <w:t>составляет 12</w:t>
      </w:r>
      <w:r w:rsidRPr="002031C9">
        <w:rPr>
          <w:rFonts w:ascii="Times New Roman" w:eastAsia="Times New Roman" w:hAnsi="Times New Roman" w:cs="Times New Roman"/>
          <w:sz w:val="23"/>
          <w:szCs w:val="23"/>
          <w:lang w:val="en-US" w:eastAsia="ru-RU"/>
        </w:rPr>
        <w:t> </w:t>
      </w:r>
      <w:r w:rsidRPr="002031C9">
        <w:rPr>
          <w:rFonts w:ascii="Times New Roman" w:eastAsia="Times New Roman" w:hAnsi="Times New Roman" w:cs="Times New Roman"/>
          <w:sz w:val="23"/>
          <w:szCs w:val="23"/>
          <w:lang w:eastAsia="ru-RU"/>
        </w:rPr>
        <w:t xml:space="preserve">(двенадцать) месяцев с момента установки или в пределах ресурса. </w:t>
      </w:r>
      <w:proofErr w:type="gramStart"/>
      <w:r w:rsidRPr="002031C9">
        <w:rPr>
          <w:rFonts w:ascii="Times New Roman" w:eastAsia="Times New Roman" w:hAnsi="Times New Roman" w:cs="Times New Roman"/>
          <w:sz w:val="23"/>
          <w:szCs w:val="23"/>
          <w:lang w:eastAsia="ru-RU"/>
        </w:rPr>
        <w:t>Если Заказчиком</w:t>
      </w:r>
      <w:r w:rsidR="00FC181A">
        <w:rPr>
          <w:rFonts w:ascii="Times New Roman" w:eastAsia="Times New Roman" w:hAnsi="Times New Roman" w:cs="Times New Roman"/>
          <w:sz w:val="23"/>
          <w:szCs w:val="23"/>
          <w:lang w:eastAsia="ru-RU"/>
        </w:rPr>
        <w:t>,</w:t>
      </w:r>
      <w:r w:rsidRPr="002031C9">
        <w:rPr>
          <w:rFonts w:ascii="Times New Roman" w:eastAsia="Times New Roman" w:hAnsi="Times New Roman" w:cs="Times New Roman"/>
          <w:sz w:val="23"/>
          <w:szCs w:val="23"/>
          <w:lang w:eastAsia="ru-RU"/>
        </w:rPr>
        <w:t xml:space="preserve"> в течение 12</w:t>
      </w:r>
      <w:r w:rsidRPr="002031C9">
        <w:rPr>
          <w:rFonts w:ascii="Times New Roman" w:eastAsia="Times New Roman" w:hAnsi="Times New Roman" w:cs="Times New Roman"/>
          <w:sz w:val="23"/>
          <w:szCs w:val="23"/>
          <w:lang w:val="en-US" w:eastAsia="ru-RU"/>
        </w:rPr>
        <w:t> </w:t>
      </w:r>
      <w:r w:rsidRPr="002031C9">
        <w:rPr>
          <w:rFonts w:ascii="Times New Roman" w:eastAsia="Times New Roman" w:hAnsi="Times New Roman" w:cs="Times New Roman"/>
          <w:sz w:val="23"/>
          <w:szCs w:val="23"/>
          <w:lang w:eastAsia="ru-RU"/>
        </w:rPr>
        <w:t>(двенадцати) месяцев гарантийного срока</w:t>
      </w:r>
      <w:r w:rsidR="00FC181A">
        <w:rPr>
          <w:rFonts w:ascii="Times New Roman" w:eastAsia="Times New Roman" w:hAnsi="Times New Roman" w:cs="Times New Roman"/>
          <w:sz w:val="23"/>
          <w:szCs w:val="23"/>
          <w:lang w:eastAsia="ru-RU"/>
        </w:rPr>
        <w:t>,</w:t>
      </w:r>
      <w:r w:rsidRPr="002031C9">
        <w:rPr>
          <w:rFonts w:ascii="Times New Roman" w:eastAsia="Times New Roman" w:hAnsi="Times New Roman" w:cs="Times New Roman"/>
          <w:sz w:val="23"/>
          <w:szCs w:val="23"/>
          <w:lang w:eastAsia="ru-RU"/>
        </w:rPr>
        <w:t xml:space="preserve"> будет выяв</w:t>
      </w:r>
      <w:r w:rsidR="00FD5ED9">
        <w:rPr>
          <w:rFonts w:ascii="Times New Roman" w:eastAsia="Times New Roman" w:hAnsi="Times New Roman" w:cs="Times New Roman"/>
          <w:sz w:val="23"/>
          <w:szCs w:val="23"/>
          <w:lang w:eastAsia="ru-RU"/>
        </w:rPr>
        <w:t>лена некомплектность или дефект</w:t>
      </w:r>
      <w:r w:rsidRPr="002031C9">
        <w:rPr>
          <w:rFonts w:ascii="Times New Roman" w:eastAsia="Times New Roman" w:hAnsi="Times New Roman" w:cs="Times New Roman"/>
          <w:sz w:val="23"/>
          <w:szCs w:val="23"/>
          <w:lang w:eastAsia="ru-RU"/>
        </w:rPr>
        <w:t xml:space="preserve"> запасных частей и расходных материалов, то Исполнитель без дополнительной оплаты со стороны Заказчика в течение 10 календарных дней с момента уведомления Заказчиком (по </w:t>
      </w:r>
      <w:r w:rsidR="00FD5ED9">
        <w:rPr>
          <w:rFonts w:ascii="Times New Roman" w:eastAsia="Times New Roman" w:hAnsi="Times New Roman" w:cs="Times New Roman"/>
          <w:sz w:val="23"/>
          <w:szCs w:val="23"/>
          <w:lang w:eastAsia="ru-RU"/>
        </w:rPr>
        <w:t>факсу) доукомплектовывает их,</w:t>
      </w:r>
      <w:r w:rsidRPr="002031C9">
        <w:rPr>
          <w:rFonts w:ascii="Times New Roman" w:eastAsia="Times New Roman" w:hAnsi="Times New Roman" w:cs="Times New Roman"/>
          <w:sz w:val="23"/>
          <w:szCs w:val="23"/>
          <w:lang w:eastAsia="ru-RU"/>
        </w:rPr>
        <w:t xml:space="preserve"> устраняет дефекты или заменяет дефектные запасные части и расходные материалы</w:t>
      </w:r>
      <w:r w:rsidR="00FD5ED9">
        <w:rPr>
          <w:rFonts w:ascii="Times New Roman" w:eastAsia="Times New Roman" w:hAnsi="Times New Roman" w:cs="Times New Roman"/>
          <w:sz w:val="23"/>
          <w:szCs w:val="23"/>
          <w:lang w:eastAsia="ru-RU"/>
        </w:rPr>
        <w:t xml:space="preserve"> на новые</w:t>
      </w:r>
      <w:r w:rsidRPr="002031C9">
        <w:rPr>
          <w:rFonts w:ascii="Times New Roman" w:eastAsia="Times New Roman" w:hAnsi="Times New Roman" w:cs="Times New Roman"/>
          <w:sz w:val="23"/>
          <w:szCs w:val="23"/>
          <w:lang w:eastAsia="ru-RU"/>
        </w:rPr>
        <w:t>.</w:t>
      </w:r>
      <w:proofErr w:type="gramEnd"/>
      <w:r w:rsidRPr="002031C9">
        <w:rPr>
          <w:rFonts w:ascii="Times New Roman" w:eastAsia="Times New Roman" w:hAnsi="Times New Roman" w:cs="Times New Roman"/>
          <w:sz w:val="23"/>
          <w:szCs w:val="23"/>
          <w:lang w:eastAsia="ru-RU"/>
        </w:rPr>
        <w:t xml:space="preserve">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2031C9" w:rsidRPr="002031C9" w:rsidRDefault="002031C9" w:rsidP="002031C9">
      <w:pPr>
        <w:spacing w:after="0" w:line="240" w:lineRule="auto"/>
        <w:jc w:val="both"/>
        <w:rPr>
          <w:rFonts w:ascii="Times New Roman" w:eastAsia="Times New Roman" w:hAnsi="Times New Roman" w:cs="Times New Roman"/>
          <w:sz w:val="23"/>
          <w:szCs w:val="23"/>
          <w:lang w:eastAsia="ru-RU"/>
        </w:rPr>
      </w:pPr>
      <w:r w:rsidRPr="002031C9">
        <w:rPr>
          <w:rFonts w:ascii="Times New Roman" w:eastAsia="Times New Roman" w:hAnsi="Times New Roman" w:cs="Times New Roman"/>
          <w:sz w:val="23"/>
          <w:szCs w:val="23"/>
          <w:lang w:eastAsia="ru-RU"/>
        </w:rPr>
        <w:t xml:space="preserve">Исполнитель гарантирует качество и безопасность </w:t>
      </w:r>
      <w:r w:rsidR="00FD5ED9">
        <w:rPr>
          <w:rFonts w:ascii="Times New Roman" w:eastAsia="Times New Roman" w:hAnsi="Times New Roman" w:cs="Times New Roman"/>
          <w:sz w:val="23"/>
          <w:szCs w:val="23"/>
          <w:lang w:eastAsia="ru-RU"/>
        </w:rPr>
        <w:t>оказанных услуг и используемых материалов и запасных частей</w:t>
      </w:r>
      <w:r w:rsidRPr="002031C9">
        <w:rPr>
          <w:rFonts w:ascii="Times New Roman" w:eastAsia="Times New Roman" w:hAnsi="Times New Roman" w:cs="Times New Roman"/>
          <w:sz w:val="23"/>
          <w:szCs w:val="23"/>
          <w:lang w:eastAsia="ru-RU"/>
        </w:rPr>
        <w:t>.</w:t>
      </w:r>
    </w:p>
    <w:p w:rsidR="00FD5ED9" w:rsidRDefault="00FD5ED9" w:rsidP="00D84985">
      <w:pPr>
        <w:spacing w:after="0" w:line="240" w:lineRule="auto"/>
        <w:jc w:val="center"/>
        <w:rPr>
          <w:rFonts w:ascii="Times New Roman" w:hAnsi="Times New Roman" w:cs="Times New Roman"/>
          <w:bCs/>
          <w:sz w:val="20"/>
          <w:szCs w:val="20"/>
        </w:rPr>
      </w:pPr>
    </w:p>
    <w:p w:rsidR="00FD5ED9" w:rsidRDefault="00FD5ED9" w:rsidP="00D84985">
      <w:pPr>
        <w:spacing w:after="0" w:line="240" w:lineRule="auto"/>
        <w:jc w:val="center"/>
        <w:rPr>
          <w:rFonts w:ascii="Times New Roman" w:hAnsi="Times New Roman" w:cs="Times New Roman"/>
          <w:bCs/>
          <w:sz w:val="20"/>
          <w:szCs w:val="20"/>
        </w:rPr>
      </w:pPr>
    </w:p>
    <w:p w:rsidR="00FD5ED9" w:rsidRDefault="00FD5ED9" w:rsidP="00FD5ED9">
      <w:pPr>
        <w:spacing w:after="0" w:line="240" w:lineRule="auto"/>
        <w:rPr>
          <w:rFonts w:ascii="Times New Roman" w:hAnsi="Times New Roman" w:cs="Times New Roman"/>
          <w:bCs/>
          <w:sz w:val="20"/>
          <w:szCs w:val="20"/>
        </w:rPr>
        <w:sectPr w:rsidR="00FD5ED9" w:rsidSect="00FD5ED9">
          <w:type w:val="continuous"/>
          <w:pgSz w:w="11906" w:h="16838"/>
          <w:pgMar w:top="1134" w:right="567" w:bottom="851" w:left="1418" w:header="709" w:footer="709" w:gutter="0"/>
          <w:cols w:space="708"/>
          <w:docGrid w:linePitch="360"/>
        </w:sectPr>
      </w:pPr>
    </w:p>
    <w:p w:rsidR="00FD5ED9" w:rsidRDefault="00FD5ED9" w:rsidP="00FD5ED9">
      <w:pPr>
        <w:spacing w:after="0" w:line="240" w:lineRule="auto"/>
        <w:rPr>
          <w:rFonts w:ascii="Times New Roman" w:hAnsi="Times New Roman" w:cs="Times New Roman"/>
          <w:bCs/>
          <w:sz w:val="20"/>
          <w:szCs w:val="20"/>
        </w:rPr>
      </w:pPr>
    </w:p>
    <w:p w:rsidR="00FD5ED9" w:rsidRDefault="00FD5ED9" w:rsidP="00D84985">
      <w:pPr>
        <w:spacing w:after="0" w:line="240" w:lineRule="auto"/>
        <w:jc w:val="center"/>
        <w:rPr>
          <w:rFonts w:ascii="Times New Roman" w:hAnsi="Times New Roman" w:cs="Times New Roman"/>
          <w:bCs/>
          <w:sz w:val="20"/>
          <w:szCs w:val="20"/>
        </w:r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532357" w:rsidRDefault="00532357" w:rsidP="00532357">
      <w:pPr>
        <w:spacing w:after="0" w:line="240" w:lineRule="auto"/>
        <w:jc w:val="center"/>
        <w:rPr>
          <w:rFonts w:ascii="Times New Roman" w:hAnsi="Times New Roman" w:cs="Times New Roman"/>
          <w:b/>
          <w:bCs/>
        </w:rPr>
      </w:pPr>
    </w:p>
    <w:p w:rsidR="00D84985" w:rsidRPr="00532357" w:rsidRDefault="00532357" w:rsidP="00532357">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сервисному обслуживанию цифрового многофункционального печатного оборудования</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6F2CBD" w:rsidRDefault="00532357" w:rsidP="006F2CBD">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сервисному обслуживанию цифрового многофункционального печатного оборудования</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532357">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2C252F">
              <w:rPr>
                <w:rFonts w:ascii="Times New Roman" w:hAnsi="Times New Roman" w:cs="Times New Roman"/>
                <w:sz w:val="20"/>
                <w:szCs w:val="20"/>
              </w:rPr>
              <w:t>3,34</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532357">
              <w:rPr>
                <w:rFonts w:ascii="Times New Roman" w:hAnsi="Times New Roman" w:cs="Times New Roman"/>
                <w:sz w:val="20"/>
                <w:szCs w:val="20"/>
              </w:rPr>
              <w:t>2 единицы оборудования</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532357" w:rsidP="00D84985">
            <w:pPr>
              <w:spacing w:after="0"/>
              <w:rPr>
                <w:rFonts w:ascii="Times New Roman" w:hAnsi="Times New Roman" w:cs="Times New Roman"/>
                <w:b/>
                <w:bCs/>
                <w:sz w:val="20"/>
                <w:szCs w:val="20"/>
              </w:rPr>
            </w:pPr>
            <w:r>
              <w:rPr>
                <w:rFonts w:ascii="Times New Roman" w:hAnsi="Times New Roman" w:cs="Times New Roman"/>
                <w:b/>
                <w:bCs/>
                <w:sz w:val="20"/>
                <w:szCs w:val="20"/>
              </w:rPr>
              <w:t>18.02</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4064" w:type="dxa"/>
        <w:tblInd w:w="93" w:type="dxa"/>
        <w:tblLook w:val="04A0"/>
      </w:tblPr>
      <w:tblGrid>
        <w:gridCol w:w="2254"/>
        <w:gridCol w:w="1317"/>
        <w:gridCol w:w="1405"/>
        <w:gridCol w:w="1192"/>
        <w:gridCol w:w="1192"/>
        <w:gridCol w:w="1192"/>
        <w:gridCol w:w="1167"/>
        <w:gridCol w:w="1148"/>
        <w:gridCol w:w="1517"/>
        <w:gridCol w:w="1680"/>
      </w:tblGrid>
      <w:tr w:rsidR="002C252F" w:rsidRPr="002C252F" w:rsidTr="002C252F">
        <w:trPr>
          <w:trHeight w:val="540"/>
        </w:trPr>
        <w:tc>
          <w:tcPr>
            <w:tcW w:w="225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Количество источников ценовой информации</w:t>
            </w:r>
          </w:p>
        </w:tc>
        <w:tc>
          <w:tcPr>
            <w:tcW w:w="5891" w:type="dxa"/>
            <w:gridSpan w:val="5"/>
            <w:tcBorders>
              <w:top w:val="single" w:sz="8" w:space="0" w:color="auto"/>
              <w:left w:val="nil"/>
              <w:bottom w:val="single" w:sz="8" w:space="0" w:color="auto"/>
              <w:right w:val="single" w:sz="8" w:space="0" w:color="000000"/>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Коэффициент вариации</w:t>
            </w:r>
          </w:p>
        </w:tc>
        <w:tc>
          <w:tcPr>
            <w:tcW w:w="16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Расчет НМЦК (ЦКЕП)</w:t>
            </w:r>
          </w:p>
        </w:tc>
      </w:tr>
      <w:tr w:rsidR="002C252F" w:rsidRPr="002C252F" w:rsidTr="002C252F">
        <w:trPr>
          <w:trHeight w:val="615"/>
        </w:trPr>
        <w:tc>
          <w:tcPr>
            <w:tcW w:w="2254" w:type="dxa"/>
            <w:vMerge/>
            <w:tcBorders>
              <w:top w:val="single" w:sz="8" w:space="0" w:color="auto"/>
              <w:left w:val="single" w:sz="8" w:space="0" w:color="auto"/>
              <w:bottom w:val="single" w:sz="8" w:space="0" w:color="000000"/>
              <w:right w:val="single" w:sz="8" w:space="0" w:color="auto"/>
            </w:tcBorders>
            <w:vAlign w:val="center"/>
            <w:hideMark/>
          </w:tcPr>
          <w:p w:rsidR="002C252F" w:rsidRPr="002C252F" w:rsidRDefault="002C252F" w:rsidP="002C252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C252F" w:rsidRPr="002C252F" w:rsidRDefault="002C252F" w:rsidP="002C252F">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C252F" w:rsidRPr="002C252F" w:rsidRDefault="002C252F" w:rsidP="002C252F">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2C252F">
              <w:rPr>
                <w:rFonts w:ascii="Times New Roman" w:eastAsia="Times New Roman" w:hAnsi="Times New Roman" w:cs="Times New Roman"/>
                <w:i/>
                <w:iCs/>
                <w:lang w:eastAsia="ru-RU"/>
              </w:rPr>
              <w:t xml:space="preserve">                </w:t>
            </w:r>
          </w:p>
        </w:tc>
        <w:tc>
          <w:tcPr>
            <w:tcW w:w="1192" w:type="dxa"/>
            <w:tcBorders>
              <w:top w:val="nil"/>
              <w:left w:val="nil"/>
              <w:bottom w:val="single" w:sz="8" w:space="0" w:color="auto"/>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C252F">
              <w:rPr>
                <w:rFonts w:ascii="Times New Roman" w:eastAsia="Times New Roman" w:hAnsi="Times New Roman" w:cs="Times New Roman"/>
                <w:i/>
                <w:iCs/>
                <w:lang w:eastAsia="ru-RU"/>
              </w:rPr>
              <w:t xml:space="preserve">                </w:t>
            </w:r>
          </w:p>
        </w:tc>
        <w:tc>
          <w:tcPr>
            <w:tcW w:w="1192" w:type="dxa"/>
            <w:tcBorders>
              <w:top w:val="nil"/>
              <w:left w:val="nil"/>
              <w:bottom w:val="single" w:sz="8" w:space="0" w:color="auto"/>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C252F">
              <w:rPr>
                <w:rFonts w:ascii="Times New Roman" w:eastAsia="Times New Roman" w:hAnsi="Times New Roman" w:cs="Times New Roman"/>
                <w:i/>
                <w:iCs/>
                <w:lang w:eastAsia="ru-RU"/>
              </w:rPr>
              <w:t xml:space="preserve">                </w:t>
            </w:r>
          </w:p>
        </w:tc>
        <w:tc>
          <w:tcPr>
            <w:tcW w:w="1167" w:type="dxa"/>
            <w:tcBorders>
              <w:top w:val="nil"/>
              <w:left w:val="nil"/>
              <w:bottom w:val="single" w:sz="8" w:space="0" w:color="auto"/>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p>
        </w:tc>
        <w:tc>
          <w:tcPr>
            <w:tcW w:w="1148" w:type="dxa"/>
            <w:tcBorders>
              <w:top w:val="nil"/>
              <w:left w:val="nil"/>
              <w:bottom w:val="single" w:sz="8" w:space="0" w:color="auto"/>
              <w:right w:val="single" w:sz="8" w:space="0" w:color="auto"/>
            </w:tcBorders>
            <w:shd w:val="clear" w:color="auto" w:fill="auto"/>
            <w:vAlign w:val="bottom"/>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C252F" w:rsidRPr="002C252F" w:rsidRDefault="002C252F" w:rsidP="002C252F">
            <w:pPr>
              <w:spacing w:after="0" w:line="240" w:lineRule="auto"/>
              <w:rPr>
                <w:rFonts w:ascii="Times New Roman" w:eastAsia="Times New Roman" w:hAnsi="Times New Roman" w:cs="Times New Roman"/>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2C252F" w:rsidRPr="002C252F" w:rsidRDefault="002C252F" w:rsidP="002C252F">
            <w:pPr>
              <w:spacing w:after="0" w:line="240" w:lineRule="auto"/>
              <w:rPr>
                <w:rFonts w:ascii="Times New Roman" w:eastAsia="Times New Roman" w:hAnsi="Times New Roman" w:cs="Times New Roman"/>
                <w:lang w:eastAsia="ru-RU"/>
              </w:rPr>
            </w:pPr>
          </w:p>
        </w:tc>
      </w:tr>
      <w:tr w:rsidR="002C252F" w:rsidRPr="002C252F" w:rsidTr="002C252F">
        <w:trPr>
          <w:trHeight w:val="315"/>
        </w:trPr>
        <w:tc>
          <w:tcPr>
            <w:tcW w:w="2254"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6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48"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80"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C252F" w:rsidRPr="002C252F" w:rsidTr="002C252F">
        <w:trPr>
          <w:trHeight w:val="915"/>
        </w:trPr>
        <w:tc>
          <w:tcPr>
            <w:tcW w:w="2254" w:type="dxa"/>
            <w:tcBorders>
              <w:top w:val="nil"/>
              <w:left w:val="nil"/>
              <w:bottom w:val="single" w:sz="8" w:space="0" w:color="auto"/>
              <w:right w:val="single" w:sz="8" w:space="0" w:color="auto"/>
            </w:tcBorders>
            <w:shd w:val="clear" w:color="auto" w:fill="auto"/>
            <w:hideMark/>
          </w:tcPr>
          <w:p w:rsidR="002C252F" w:rsidRPr="002C252F" w:rsidRDefault="006E3D4B" w:rsidP="002C25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Сервисное </w:t>
            </w:r>
            <w:r w:rsidR="002C252F" w:rsidRPr="002C252F">
              <w:rPr>
                <w:rFonts w:ascii="Times New Roman" w:eastAsia="Times New Roman" w:hAnsi="Times New Roman" w:cs="Times New Roman"/>
                <w:color w:val="000000"/>
                <w:lang w:eastAsia="ru-RU"/>
              </w:rPr>
              <w:t xml:space="preserve"> обслуживание  </w:t>
            </w:r>
            <w:proofErr w:type="spellStart"/>
            <w:r w:rsidR="002C252F" w:rsidRPr="002C252F">
              <w:rPr>
                <w:rFonts w:ascii="Times New Roman" w:eastAsia="Times New Roman" w:hAnsi="Times New Roman" w:cs="Times New Roman"/>
                <w:color w:val="000000"/>
                <w:lang w:eastAsia="ru-RU"/>
              </w:rPr>
              <w:t>DocuColor</w:t>
            </w:r>
            <w:proofErr w:type="spellEnd"/>
            <w:r w:rsidR="002C252F" w:rsidRPr="002C252F">
              <w:rPr>
                <w:rFonts w:ascii="Times New Roman" w:eastAsia="Times New Roman" w:hAnsi="Times New Roman" w:cs="Times New Roman"/>
                <w:color w:val="000000"/>
                <w:lang w:eastAsia="ru-RU"/>
              </w:rPr>
              <w:t xml:space="preserve">, </w:t>
            </w:r>
            <w:proofErr w:type="spellStart"/>
            <w:r w:rsidR="002C252F" w:rsidRPr="002C252F">
              <w:rPr>
                <w:rFonts w:ascii="Times New Roman" w:eastAsia="Times New Roman" w:hAnsi="Times New Roman" w:cs="Times New Roman"/>
                <w:color w:val="000000"/>
                <w:lang w:eastAsia="ru-RU"/>
              </w:rPr>
              <w:t>DocuSP</w:t>
            </w:r>
            <w:proofErr w:type="spellEnd"/>
            <w:r w:rsidR="002C252F" w:rsidRPr="002C252F">
              <w:rPr>
                <w:rFonts w:ascii="Times New Roman" w:eastAsia="Times New Roman" w:hAnsi="Times New Roman" w:cs="Times New Roman"/>
                <w:color w:val="000000"/>
                <w:lang w:eastAsia="ru-RU"/>
              </w:rPr>
              <w:t xml:space="preserve">, </w:t>
            </w:r>
            <w:proofErr w:type="spellStart"/>
            <w:proofErr w:type="gramStart"/>
            <w:r w:rsidR="002C252F" w:rsidRPr="002C252F">
              <w:rPr>
                <w:rFonts w:ascii="Times New Roman" w:eastAsia="Times New Roman" w:hAnsi="Times New Roman" w:cs="Times New Roman"/>
                <w:color w:val="000000"/>
                <w:lang w:eastAsia="ru-RU"/>
              </w:rPr>
              <w:t>шт</w:t>
            </w:r>
            <w:proofErr w:type="spellEnd"/>
            <w:proofErr w:type="gramEnd"/>
          </w:p>
        </w:tc>
        <w:tc>
          <w:tcPr>
            <w:tcW w:w="131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300000</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315000</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320000</w:t>
            </w:r>
          </w:p>
        </w:tc>
        <w:tc>
          <w:tcPr>
            <w:tcW w:w="116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 </w:t>
            </w:r>
          </w:p>
        </w:tc>
        <w:tc>
          <w:tcPr>
            <w:tcW w:w="1148"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3,34%</w:t>
            </w:r>
          </w:p>
        </w:tc>
        <w:tc>
          <w:tcPr>
            <w:tcW w:w="1680" w:type="dxa"/>
            <w:tcBorders>
              <w:top w:val="nil"/>
              <w:left w:val="nil"/>
              <w:bottom w:val="single" w:sz="8" w:space="0" w:color="auto"/>
              <w:right w:val="single" w:sz="8" w:space="0" w:color="auto"/>
            </w:tcBorders>
            <w:shd w:val="clear" w:color="auto" w:fill="auto"/>
            <w:vAlign w:val="center"/>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311 666,67</w:t>
            </w:r>
          </w:p>
        </w:tc>
      </w:tr>
      <w:tr w:rsidR="002C252F" w:rsidRPr="002C252F" w:rsidTr="002C252F">
        <w:trPr>
          <w:trHeight w:val="615"/>
        </w:trPr>
        <w:tc>
          <w:tcPr>
            <w:tcW w:w="2254" w:type="dxa"/>
            <w:tcBorders>
              <w:top w:val="nil"/>
              <w:left w:val="nil"/>
              <w:bottom w:val="single" w:sz="8" w:space="0" w:color="auto"/>
              <w:right w:val="single" w:sz="8" w:space="0" w:color="auto"/>
            </w:tcBorders>
            <w:shd w:val="clear" w:color="auto" w:fill="auto"/>
            <w:hideMark/>
          </w:tcPr>
          <w:p w:rsidR="002C252F" w:rsidRPr="002C252F" w:rsidRDefault="006E3D4B" w:rsidP="002C25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Сервисное </w:t>
            </w:r>
            <w:r w:rsidR="002C252F" w:rsidRPr="002C252F">
              <w:rPr>
                <w:rFonts w:ascii="Times New Roman" w:eastAsia="Times New Roman" w:hAnsi="Times New Roman" w:cs="Times New Roman"/>
                <w:color w:val="000000"/>
                <w:lang w:eastAsia="ru-RU"/>
              </w:rPr>
              <w:t xml:space="preserve">обслуживание </w:t>
            </w:r>
            <w:proofErr w:type="spellStart"/>
            <w:r w:rsidR="002C252F" w:rsidRPr="002C252F">
              <w:rPr>
                <w:rFonts w:ascii="Times New Roman" w:eastAsia="Times New Roman" w:hAnsi="Times New Roman" w:cs="Times New Roman"/>
                <w:color w:val="000000"/>
                <w:lang w:eastAsia="ru-RU"/>
              </w:rPr>
              <w:t>Nuvera</w:t>
            </w:r>
            <w:proofErr w:type="spellEnd"/>
            <w:r w:rsidR="002C252F" w:rsidRPr="002C252F">
              <w:rPr>
                <w:rFonts w:ascii="Times New Roman" w:eastAsia="Times New Roman" w:hAnsi="Times New Roman" w:cs="Times New Roman"/>
                <w:color w:val="000000"/>
                <w:lang w:eastAsia="ru-RU"/>
              </w:rPr>
              <w:t xml:space="preserve">, MFF </w:t>
            </w:r>
            <w:proofErr w:type="spellStart"/>
            <w:r w:rsidR="002C252F" w:rsidRPr="002C252F">
              <w:rPr>
                <w:rFonts w:ascii="Times New Roman" w:eastAsia="Times New Roman" w:hAnsi="Times New Roman" w:cs="Times New Roman"/>
                <w:color w:val="000000"/>
                <w:lang w:eastAsia="ru-RU"/>
              </w:rPr>
              <w:t>Pro</w:t>
            </w:r>
            <w:proofErr w:type="spellEnd"/>
            <w:r w:rsidR="002C252F" w:rsidRPr="002C252F">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color w:val="000000"/>
                <w:lang w:eastAsia="ru-RU"/>
              </w:rPr>
            </w:pPr>
            <w:r w:rsidRPr="002C252F">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450000</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451200</w:t>
            </w:r>
          </w:p>
        </w:tc>
        <w:tc>
          <w:tcPr>
            <w:tcW w:w="1192"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456000</w:t>
            </w:r>
          </w:p>
        </w:tc>
        <w:tc>
          <w:tcPr>
            <w:tcW w:w="1167"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 </w:t>
            </w:r>
          </w:p>
        </w:tc>
        <w:tc>
          <w:tcPr>
            <w:tcW w:w="1148" w:type="dxa"/>
            <w:tcBorders>
              <w:top w:val="nil"/>
              <w:left w:val="nil"/>
              <w:bottom w:val="single" w:sz="8" w:space="0" w:color="auto"/>
              <w:right w:val="single" w:sz="8" w:space="0" w:color="auto"/>
            </w:tcBorders>
            <w:shd w:val="clear" w:color="auto" w:fill="auto"/>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0,70%</w:t>
            </w:r>
          </w:p>
        </w:tc>
        <w:tc>
          <w:tcPr>
            <w:tcW w:w="1680" w:type="dxa"/>
            <w:tcBorders>
              <w:top w:val="nil"/>
              <w:left w:val="nil"/>
              <w:bottom w:val="single" w:sz="8" w:space="0" w:color="auto"/>
              <w:right w:val="single" w:sz="8" w:space="0" w:color="auto"/>
            </w:tcBorders>
            <w:shd w:val="clear" w:color="auto" w:fill="auto"/>
            <w:vAlign w:val="center"/>
            <w:hideMark/>
          </w:tcPr>
          <w:p w:rsidR="002C252F" w:rsidRPr="002C252F" w:rsidRDefault="002C252F" w:rsidP="002C252F">
            <w:pPr>
              <w:spacing w:after="0" w:line="240" w:lineRule="auto"/>
              <w:jc w:val="center"/>
              <w:rPr>
                <w:rFonts w:ascii="Times New Roman" w:eastAsia="Times New Roman" w:hAnsi="Times New Roman" w:cs="Times New Roman"/>
                <w:lang w:eastAsia="ru-RU"/>
              </w:rPr>
            </w:pPr>
            <w:r w:rsidRPr="002C252F">
              <w:rPr>
                <w:rFonts w:ascii="Times New Roman" w:eastAsia="Times New Roman" w:hAnsi="Times New Roman" w:cs="Times New Roman"/>
                <w:lang w:eastAsia="ru-RU"/>
              </w:rPr>
              <w:t>452 400,00</w:t>
            </w:r>
          </w:p>
        </w:tc>
      </w:tr>
    </w:tbl>
    <w:p w:rsidR="002C252F" w:rsidRPr="00D84985" w:rsidRDefault="002C252F" w:rsidP="00D84985">
      <w:pPr>
        <w:spacing w:after="0"/>
        <w:rPr>
          <w:rFonts w:ascii="Times New Roman" w:hAnsi="Times New Roman" w:cs="Times New Roman"/>
          <w:sz w:val="20"/>
          <w:szCs w:val="20"/>
        </w:rPr>
      </w:pPr>
    </w:p>
    <w:p w:rsidR="00F36371" w:rsidRDefault="002C252F" w:rsidP="00D10891">
      <w:pPr>
        <w:widowControl w:val="0"/>
        <w:autoSpaceDE w:val="0"/>
        <w:autoSpaceDN w:val="0"/>
        <w:adjustRightInd w:val="0"/>
        <w:spacing w:after="0" w:line="240" w:lineRule="auto"/>
        <w:ind w:firstLine="540"/>
        <w:jc w:val="center"/>
        <w:rPr>
          <w:rFonts w:ascii="Times New Roman" w:hAnsi="Times New Roman" w:cs="Times New Roman"/>
          <w:b/>
        </w:rPr>
        <w:sectPr w:rsidR="00F36371" w:rsidSect="00FD5ED9">
          <w:pgSz w:w="16838" w:h="11906" w:orient="landscape"/>
          <w:pgMar w:top="1418" w:right="1134" w:bottom="567" w:left="851" w:header="709" w:footer="709" w:gutter="0"/>
          <w:cols w:space="708"/>
          <w:docGrid w:linePitch="360"/>
        </w:sectPr>
      </w:pPr>
      <w:r>
        <w:rPr>
          <w:rFonts w:ascii="Times New Roman" w:hAnsi="Times New Roman" w:cs="Times New Roman"/>
          <w:b/>
        </w:rPr>
        <w:t xml:space="preserve">                                                                                                                                                                                               764 066,67руб.</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CD27DB" w:rsidRPr="00CD27DB" w:rsidRDefault="000E0816" w:rsidP="00CD27DB">
      <w:pPr>
        <w:pStyle w:val="1"/>
        <w:rPr>
          <w:sz w:val="22"/>
          <w:szCs w:val="22"/>
        </w:rPr>
      </w:pPr>
      <w:r w:rsidRPr="000E0816">
        <w:rPr>
          <w:b/>
          <w:kern w:val="1"/>
          <w:lang w:eastAsia="ar-SA"/>
        </w:rPr>
        <w:t xml:space="preserve">        </w:t>
      </w:r>
      <w:r w:rsidR="00CD27DB" w:rsidRPr="00CD27DB">
        <w:rPr>
          <w:sz w:val="22"/>
          <w:szCs w:val="22"/>
        </w:rPr>
        <w:t xml:space="preserve">                              </w:t>
      </w:r>
    </w:p>
    <w:p w:rsidR="00CD27DB" w:rsidRPr="00CD27DB" w:rsidRDefault="00CD27DB" w:rsidP="00CD27DB">
      <w:pPr>
        <w:keepNext/>
        <w:spacing w:after="0" w:line="240" w:lineRule="auto"/>
        <w:jc w:val="center"/>
        <w:outlineLvl w:val="0"/>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 xml:space="preserve"> ДОГОВОР № _____ </w:t>
      </w:r>
    </w:p>
    <w:p w:rsidR="00CD27DB" w:rsidRPr="00CD27DB" w:rsidRDefault="00CD27DB" w:rsidP="00CD27DB">
      <w:pPr>
        <w:spacing w:after="0" w:line="240" w:lineRule="auto"/>
        <w:rPr>
          <w:rFonts w:ascii="Times New Roman" w:eastAsia="Times New Roman" w:hAnsi="Times New Roman" w:cs="Times New Roman"/>
          <w:sz w:val="24"/>
          <w:szCs w:val="24"/>
          <w:lang w:eastAsia="ru-RU"/>
        </w:rPr>
      </w:pPr>
      <w:r w:rsidRPr="00CD27DB">
        <w:rPr>
          <w:rFonts w:ascii="Times New Roman" w:eastAsia="Times New Roman" w:hAnsi="Times New Roman" w:cs="Times New Roman"/>
          <w:sz w:val="24"/>
          <w:szCs w:val="24"/>
          <w:lang w:eastAsia="ru-RU"/>
        </w:rPr>
        <w:t xml:space="preserve">                                                                   на оказание услуг</w:t>
      </w:r>
    </w:p>
    <w:p w:rsidR="00CD27DB" w:rsidRPr="00CD27DB" w:rsidRDefault="00CD27DB" w:rsidP="00CD27DB">
      <w:pPr>
        <w:spacing w:after="0" w:line="240" w:lineRule="auto"/>
        <w:jc w:val="center"/>
        <w:rPr>
          <w:rFonts w:ascii="Times New Roman" w:eastAsia="Times New Roman" w:hAnsi="Times New Roman" w:cs="Times New Roman"/>
          <w:lang w:eastAsia="ru-RU"/>
        </w:rPr>
      </w:pPr>
    </w:p>
    <w:p w:rsidR="00CD27DB" w:rsidRPr="00CD27DB" w:rsidRDefault="00CD27DB" w:rsidP="00CD27DB">
      <w:pPr>
        <w:spacing w:after="0" w:line="240" w:lineRule="auto"/>
        <w:jc w:val="center"/>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г. Новосибирск                                                                             от ________________  2015 г.</w:t>
      </w:r>
    </w:p>
    <w:p w:rsidR="00CD27DB" w:rsidRPr="00CD27DB" w:rsidRDefault="00CD27DB" w:rsidP="00CD27DB">
      <w:pPr>
        <w:spacing w:after="0" w:line="240" w:lineRule="auto"/>
        <w:jc w:val="both"/>
        <w:rPr>
          <w:rFonts w:ascii="Times New Roman" w:eastAsia="Times New Roman" w:hAnsi="Times New Roman" w:cs="Times New Roman"/>
          <w:lang w:eastAsia="ru-RU"/>
        </w:rPr>
      </w:pPr>
    </w:p>
    <w:p w:rsidR="00CD27DB" w:rsidRPr="00CD27DB" w:rsidRDefault="00CD27DB" w:rsidP="00CD27DB">
      <w:pPr>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b/>
          <w:lang w:eastAsia="ru-RU"/>
        </w:rPr>
        <w:t xml:space="preserve">   </w:t>
      </w:r>
      <w:proofErr w:type="gramStart"/>
      <w:r w:rsidRPr="00CD27DB">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D27DB">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CD27DB">
        <w:rPr>
          <w:rFonts w:ascii="Times New Roman" w:eastAsia="Times New Roman" w:hAnsi="Times New Roman" w:cs="Times New Roman"/>
          <w:b/>
          <w:lang w:eastAsia="ru-RU"/>
        </w:rPr>
        <w:t>____________</w:t>
      </w:r>
      <w:r w:rsidRPr="00CD27DB">
        <w:rPr>
          <w:rFonts w:ascii="Times New Roman" w:eastAsia="Times New Roman" w:hAnsi="Times New Roman" w:cs="Times New Roman"/>
          <w:lang w:eastAsia="ru-RU"/>
        </w:rPr>
        <w:t>, именуемое в дальнейшем Исполнитель, в лице  ____________, действующего на основании ____, с другой стороны, в результате осуществления закупки в соответствии с Федеральным законом от  05.04.2013г</w:t>
      </w:r>
      <w:proofErr w:type="gramEnd"/>
      <w:r w:rsidRPr="00CD27DB">
        <w:rPr>
          <w:rFonts w:ascii="Times New Roman" w:eastAsia="Times New Roman" w:hAnsi="Times New Roman" w:cs="Times New Roman"/>
          <w:lang w:eastAsia="ru-RU"/>
        </w:rPr>
        <w:t xml:space="preserve">. № 44-ФЗ путем проведения электронного аукциона №ЭА-3/…….,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D27DB" w:rsidRPr="00CD27DB" w:rsidRDefault="00CD27DB" w:rsidP="00CD27DB">
      <w:pPr>
        <w:spacing w:after="0" w:line="240" w:lineRule="auto"/>
        <w:ind w:firstLine="360"/>
        <w:jc w:val="both"/>
        <w:rPr>
          <w:rFonts w:ascii="Times New Roman" w:eastAsia="Times New Roman" w:hAnsi="Times New Roman" w:cs="Times New Roman"/>
          <w:lang w:eastAsia="ru-RU"/>
        </w:rPr>
      </w:pPr>
    </w:p>
    <w:p w:rsidR="00CD27DB" w:rsidRPr="00CD27DB" w:rsidRDefault="00CD27DB" w:rsidP="00CD27DB">
      <w:pPr>
        <w:numPr>
          <w:ilvl w:val="0"/>
          <w:numId w:val="38"/>
        </w:numPr>
        <w:spacing w:after="0" w:line="240" w:lineRule="auto"/>
        <w:ind w:left="360"/>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Предмет договора</w:t>
      </w:r>
    </w:p>
    <w:p w:rsidR="00CD27DB" w:rsidRPr="00CD27DB" w:rsidRDefault="00CD27DB" w:rsidP="00CD27DB">
      <w:pPr>
        <w:spacing w:after="0" w:line="228" w:lineRule="auto"/>
        <w:ind w:firstLine="54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1.1. </w:t>
      </w:r>
      <w:proofErr w:type="gramStart"/>
      <w:r w:rsidRPr="00CD27DB">
        <w:rPr>
          <w:rFonts w:ascii="Times New Roman" w:eastAsia="Times New Roman" w:hAnsi="Times New Roman" w:cs="Times New Roman"/>
          <w:lang w:eastAsia="ru-RU"/>
        </w:rPr>
        <w:t>По настоящему договору Исполнитель обязуется оказать услуги по сервисному обслуживанию цифрового многофункционального печатного оборудования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CD27DB" w:rsidRPr="00CD27DB" w:rsidRDefault="00CD27DB" w:rsidP="00CD27DB">
      <w:pPr>
        <w:spacing w:after="0" w:line="228" w:lineRule="auto"/>
        <w:ind w:firstLine="54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CD27DB" w:rsidRPr="00CD27DB" w:rsidRDefault="00CD27DB" w:rsidP="00CD27DB">
      <w:pPr>
        <w:spacing w:after="0" w:line="228" w:lineRule="auto"/>
        <w:ind w:firstLine="54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CD27DB" w:rsidRPr="00CD27DB" w:rsidRDefault="00CD27DB" w:rsidP="00CD27DB">
      <w:pPr>
        <w:spacing w:after="0" w:line="228" w:lineRule="auto"/>
        <w:ind w:firstLine="54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CD27DB" w:rsidRPr="00CD27DB" w:rsidRDefault="00CD27DB" w:rsidP="00CD27DB">
      <w:pPr>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w:t>
      </w:r>
    </w:p>
    <w:p w:rsidR="00CD27DB" w:rsidRPr="00CD27DB" w:rsidRDefault="00CD27DB" w:rsidP="00CD27DB">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Цена  договора и порядок оплаты</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2.1. Цена договора  составляет  _________________ (__________) с учетом или без учета НДС</w:t>
      </w:r>
      <w:proofErr w:type="gramStart"/>
      <w:r w:rsidRPr="00CD27DB">
        <w:rPr>
          <w:rFonts w:ascii="Times New Roman" w:eastAsia="Times New Roman" w:hAnsi="Times New Roman" w:cs="Times New Roman"/>
          <w:lang w:eastAsia="ru-RU"/>
        </w:rPr>
        <w:t xml:space="preserve"> .</w:t>
      </w:r>
      <w:proofErr w:type="gramEnd"/>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2.3.Заказчик оплачивает оказанные услуги  в следующем порядке:</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Оплата производится  по каждому факту ежемесячного оказания услуг, исходя из фактически выполненных объемов </w:t>
      </w:r>
      <w:proofErr w:type="gramStart"/>
      <w:r w:rsidRPr="00CD27DB">
        <w:rPr>
          <w:rFonts w:ascii="Times New Roman" w:eastAsia="Times New Roman" w:hAnsi="Times New Roman" w:cs="Times New Roman"/>
          <w:lang w:eastAsia="ru-RU"/>
        </w:rPr>
        <w:t xml:space="preserve">( </w:t>
      </w:r>
      <w:proofErr w:type="gramEnd"/>
      <w:r w:rsidRPr="00CD27DB">
        <w:rPr>
          <w:rFonts w:ascii="Times New Roman" w:eastAsia="Times New Roman" w:hAnsi="Times New Roman" w:cs="Times New Roman"/>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D27DB">
        <w:rPr>
          <w:rFonts w:ascii="Times New Roman" w:eastAsia="Times New Roman" w:hAnsi="Times New Roman" w:cs="Times New Roman"/>
          <w:lang w:eastAsia="ru-RU"/>
        </w:rPr>
        <w:t xml:space="preserve"> :</w:t>
      </w:r>
      <w:proofErr w:type="gramEnd"/>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3. Обязанности сторон</w:t>
      </w:r>
    </w:p>
    <w:p w:rsidR="00CD27DB" w:rsidRPr="00CD27DB" w:rsidRDefault="00CD27DB" w:rsidP="00CD27DB">
      <w:pPr>
        <w:autoSpaceDE w:val="0"/>
        <w:autoSpaceDN w:val="0"/>
        <w:adjustRightInd w:val="0"/>
        <w:spacing w:after="0" w:line="240" w:lineRule="auto"/>
        <w:ind w:firstLine="450"/>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3.1. Обязанности Исполнителя:</w:t>
      </w:r>
    </w:p>
    <w:p w:rsidR="00CD27DB" w:rsidRPr="00CD27DB" w:rsidRDefault="00CD27DB" w:rsidP="00CD27DB">
      <w:pPr>
        <w:autoSpaceDE w:val="0"/>
        <w:autoSpaceDN w:val="0"/>
        <w:adjustRightInd w:val="0"/>
        <w:spacing w:after="0" w:line="240" w:lineRule="auto"/>
        <w:ind w:firstLine="450"/>
        <w:rPr>
          <w:rFonts w:ascii="Times New Roman" w:eastAsia="Times New Roman" w:hAnsi="Times New Roman" w:cs="Times New Roman"/>
          <w:lang w:eastAsia="ru-RU"/>
        </w:rPr>
      </w:pPr>
      <w:r w:rsidRPr="00CD27DB">
        <w:rPr>
          <w:rFonts w:ascii="Times New Roman" w:eastAsia="Times New Roman" w:hAnsi="Times New Roman" w:cs="Times New Roman"/>
          <w:lang w:eastAsia="ru-RU"/>
        </w:rPr>
        <w:lastRenderedPageBreak/>
        <w:t>Обязанности Исполнителя:</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Обязанности Заказчика:</w:t>
      </w:r>
    </w:p>
    <w:p w:rsidR="00CD27DB" w:rsidRPr="00CD27DB" w:rsidRDefault="00CD27DB" w:rsidP="00CD27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CD27DB">
        <w:rPr>
          <w:rFonts w:ascii="Times New Roman" w:eastAsia="Times New Roman" w:hAnsi="Times New Roman" w:cs="Times New Roman"/>
          <w:lang w:eastAsia="ru-RU"/>
        </w:rPr>
        <w:t>воздухо-теплообмена</w:t>
      </w:r>
      <w:proofErr w:type="spellEnd"/>
      <w:r w:rsidRPr="00CD27DB">
        <w:rPr>
          <w:rFonts w:ascii="Times New Roman" w:eastAsia="Times New Roman" w:hAnsi="Times New Roman" w:cs="Times New Roman"/>
          <w:lang w:eastAsia="ru-RU"/>
        </w:rPr>
        <w:t>),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3.11.Заказчик обязан своевременно принять оказанные услуги и произвести их оплату, в соответствии с условиями договора.</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 xml:space="preserve">4. Условия оказания, порядок  сдачи и приемки услуг </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4.1. Исполнитель обязуется приступить к оказанию услуг с момента заключения договора и оказывать их ежемесячно в течение срока действия договора в соответствии с условиями договора.</w:t>
      </w:r>
    </w:p>
    <w:p w:rsidR="00CD27DB" w:rsidRPr="00CD27DB" w:rsidRDefault="00CD27DB" w:rsidP="00CD27DB">
      <w:pPr>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4.2.Конкретные даты проведения сервисного обслуживание в каждом  месяце определяется сторонами. </w:t>
      </w:r>
    </w:p>
    <w:p w:rsidR="00CD27DB" w:rsidRPr="00CD27DB" w:rsidRDefault="00CD27DB" w:rsidP="00CD27DB">
      <w:pPr>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4.5. Ежемесячно после фактического оказания услуги Исполнителем  Заказчик в течение 5 (пяти) дней со дня его извещения об этом Исполнителем проводит:</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D27DB" w:rsidRPr="00CD27DB" w:rsidRDefault="00CD27DB" w:rsidP="00CD27D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lastRenderedPageBreak/>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4.7.  </w:t>
      </w:r>
      <w:proofErr w:type="gramStart"/>
      <w:r w:rsidRPr="00CD27DB">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D27DB">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4.8. </w:t>
      </w:r>
      <w:proofErr w:type="gramStart"/>
      <w:r w:rsidRPr="00CD27DB">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потребовать возмещения убытков и уплаты штрафных санкций;</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4.9.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4.10. Подписанные сторонами документы</w:t>
      </w:r>
      <w:proofErr w:type="gramStart"/>
      <w:r w:rsidRPr="00CD27DB">
        <w:rPr>
          <w:rFonts w:ascii="Times New Roman" w:eastAsia="Times New Roman" w:hAnsi="Times New Roman" w:cs="Times New Roman"/>
          <w:kern w:val="1"/>
          <w:lang w:eastAsia="ar-SA"/>
        </w:rPr>
        <w:t xml:space="preserve"> :</w:t>
      </w:r>
      <w:proofErr w:type="gramEnd"/>
      <w:r w:rsidRPr="00CD27DB">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D27DB" w:rsidRPr="00CD27DB" w:rsidRDefault="00CD27DB" w:rsidP="00CD27DB">
      <w:pPr>
        <w:suppressAutoHyphens/>
        <w:autoSpaceDE w:val="0"/>
        <w:autoSpaceDN w:val="0"/>
        <w:adjustRightInd w:val="0"/>
        <w:spacing w:after="0" w:line="240" w:lineRule="auto"/>
        <w:ind w:firstLine="225"/>
        <w:jc w:val="center"/>
        <w:rPr>
          <w:rFonts w:ascii="Times New Roman" w:eastAsia="Times New Roman" w:hAnsi="Times New Roman" w:cs="Times New Roman"/>
          <w:b/>
          <w:kern w:val="1"/>
          <w:lang w:eastAsia="ar-SA"/>
        </w:rPr>
      </w:pPr>
      <w:r w:rsidRPr="00CD27DB">
        <w:rPr>
          <w:rFonts w:ascii="Times New Roman" w:eastAsia="Times New Roman" w:hAnsi="Times New Roman" w:cs="Times New Roman"/>
          <w:b/>
          <w:kern w:val="1"/>
          <w:lang w:eastAsia="ar-SA"/>
        </w:rPr>
        <w:t>5. Гарантийные обязательства</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CD27DB">
        <w:rPr>
          <w:rFonts w:ascii="Times New Roman" w:eastAsia="Times New Roman" w:hAnsi="Times New Roman" w:cs="Times New Roman"/>
          <w:kern w:val="1"/>
          <w:lang w:eastAsia="ar-SA"/>
        </w:rPr>
        <w:t xml:space="preserve"> .</w:t>
      </w:r>
      <w:proofErr w:type="gramEnd"/>
      <w:r w:rsidRPr="00CD27DB">
        <w:rPr>
          <w:rFonts w:ascii="Times New Roman" w:eastAsia="Times New Roman" w:hAnsi="Times New Roman" w:cs="Times New Roman"/>
          <w:kern w:val="1"/>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w:t>
      </w:r>
      <w:proofErr w:type="gramStart"/>
      <w:r w:rsidRPr="00CD27DB">
        <w:rPr>
          <w:rFonts w:ascii="Times New Roman" w:eastAsia="Times New Roman" w:hAnsi="Times New Roman" w:cs="Times New Roman"/>
          <w:kern w:val="1"/>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CD27DB" w:rsidRPr="00CD27DB" w:rsidRDefault="00CD27DB" w:rsidP="00CD27D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D27DB">
        <w:rPr>
          <w:rFonts w:ascii="Times New Roman" w:eastAsia="Times New Roman" w:hAnsi="Times New Roman" w:cs="Times New Roman"/>
          <w:kern w:val="1"/>
          <w:lang w:eastAsia="ar-SA"/>
        </w:rPr>
        <w:t xml:space="preserve">    5.6.Исполнитель гарантирует качество и безопасность оказываемых услуг и необходимых для этого элементов.</w:t>
      </w:r>
    </w:p>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lastRenderedPageBreak/>
        <w:t>6. Ответственность сторон</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CD27DB">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CD27DB">
          <w:rPr>
            <w:rFonts w:ascii="Times New Roman" w:eastAsia="Times New Roman" w:hAnsi="Times New Roman" w:cs="Times New Roman"/>
            <w:lang w:eastAsia="ru-RU"/>
          </w:rPr>
          <w:t>ставки</w:t>
        </w:r>
      </w:hyperlink>
      <w:r w:rsidRPr="00CD27DB">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CD27DB">
        <w:rPr>
          <w:rFonts w:ascii="Times New Roman" w:eastAsia="Times New Roman" w:hAnsi="Times New Roman" w:cs="Times New Roman"/>
          <w:lang w:eastAsia="ru-RU"/>
        </w:rPr>
        <w:t xml:space="preserve"> </w:t>
      </w:r>
      <w:proofErr w:type="gramStart"/>
      <w:r w:rsidRPr="00CD27DB">
        <w:rPr>
          <w:rFonts w:ascii="Times New Roman" w:eastAsia="Times New Roman" w:hAnsi="Times New Roman" w:cs="Times New Roman"/>
          <w:lang w:eastAsia="ru-RU"/>
        </w:rPr>
        <w:t>порядке</w:t>
      </w:r>
      <w:proofErr w:type="gramEnd"/>
      <w:r w:rsidRPr="00CD27DB">
        <w:rPr>
          <w:rFonts w:ascii="Times New Roman" w:eastAsia="Times New Roman" w:hAnsi="Times New Roman" w:cs="Times New Roman"/>
          <w:lang w:eastAsia="ru-RU"/>
        </w:rPr>
        <w:t>, предусмотренном постановлением Правительства РФ от 25.11.2013г. №1063.</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D27DB" w:rsidRPr="00CD27DB" w:rsidRDefault="00CD27DB" w:rsidP="00CD27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7. Обеспечение исполнения контракта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7.1 Размер обеспечения исполнения настоящего договора установлен в сумме  76 406,66 рублей. Обеспечение предоставляется с учетом антидемпинговых мер, если эта обязанность Исполнителя возникла на момент подписания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lastRenderedPageBreak/>
        <w:t>- неисполнения Исполнителем условий договора полностью или в части;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D27DB" w:rsidRPr="00CD27DB" w:rsidRDefault="00CD27DB" w:rsidP="00CD27D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8. Обстоятельства непреодолимой силы</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w:t>
      </w:r>
      <w:proofErr w:type="gramStart"/>
      <w:r w:rsidRPr="00CD27DB">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9. Порядок разрешения споров</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10.Срок действия  договора и прочие условия.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29.02.2016г.</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CD27DB">
        <w:rPr>
          <w:rFonts w:ascii="Times New Roman" w:eastAsia="Times New Roman" w:hAnsi="Times New Roman" w:cs="Times New Roman"/>
          <w:lang w:eastAsia="ru-RU"/>
        </w:rPr>
        <w:t xml:space="preserve"> ,</w:t>
      </w:r>
      <w:proofErr w:type="gramEnd"/>
      <w:r w:rsidRPr="00CD27DB">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11. Порядок расторжения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11.3. </w:t>
      </w:r>
      <w:proofErr w:type="gramStart"/>
      <w:r w:rsidRPr="00CD27DB">
        <w:rPr>
          <w:rFonts w:ascii="Times New Roman" w:eastAsia="Times New Roman" w:hAnsi="Times New Roman" w:cs="Times New Roman"/>
          <w:bCs/>
          <w:lang w:eastAsia="ru-RU"/>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w:t>
      </w:r>
      <w:r w:rsidRPr="00CD27DB">
        <w:rPr>
          <w:rFonts w:ascii="Times New Roman" w:eastAsia="Times New Roman" w:hAnsi="Times New Roman" w:cs="Times New Roman"/>
          <w:bCs/>
          <w:lang w:eastAsia="ru-RU"/>
        </w:rPr>
        <w:lastRenderedPageBreak/>
        <w:t>либо по адресу электронной почты, либо с использованием иных средств</w:t>
      </w:r>
      <w:proofErr w:type="gramEnd"/>
      <w:r w:rsidRPr="00CD27DB">
        <w:rPr>
          <w:rFonts w:ascii="Times New Roman" w:eastAsia="Times New Roman" w:hAnsi="Times New Roman" w:cs="Times New Roman"/>
          <w:bCs/>
          <w:lang w:eastAsia="ru-RU"/>
        </w:rPr>
        <w:t xml:space="preserve"> связи и доставки, </w:t>
      </w:r>
      <w:proofErr w:type="gramStart"/>
      <w:r w:rsidRPr="00CD27DB">
        <w:rPr>
          <w:rFonts w:ascii="Times New Roman" w:eastAsia="Times New Roman" w:hAnsi="Times New Roman" w:cs="Times New Roman"/>
          <w:bCs/>
          <w:lang w:eastAsia="ru-RU"/>
        </w:rPr>
        <w:t>обеспечивающих</w:t>
      </w:r>
      <w:proofErr w:type="gramEnd"/>
      <w:r w:rsidRPr="00CD27DB">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D27DB">
        <w:rPr>
          <w:rFonts w:ascii="Times New Roman" w:eastAsia="Times New Roman" w:hAnsi="Times New Roman" w:cs="Times New Roman"/>
          <w:bCs/>
          <w:lang w:eastAsia="ru-RU"/>
        </w:rPr>
        <w:t>с даты размещения</w:t>
      </w:r>
      <w:proofErr w:type="gramEnd"/>
      <w:r w:rsidRPr="00CD27DB">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CD27DB">
        <w:rPr>
          <w:rFonts w:ascii="Times New Roman" w:eastAsia="Times New Roman" w:hAnsi="Times New Roman" w:cs="Times New Roman"/>
          <w:bCs/>
          <w:lang w:eastAsia="ru-RU"/>
        </w:rPr>
        <w:t>силу</w:t>
      </w:r>
      <w:proofErr w:type="gramEnd"/>
      <w:r w:rsidRPr="00CD27DB">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11.6. </w:t>
      </w:r>
      <w:proofErr w:type="gramStart"/>
      <w:r w:rsidRPr="00CD27DB">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D27DB">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11.9. </w:t>
      </w:r>
      <w:proofErr w:type="gramStart"/>
      <w:r w:rsidRPr="00CD27DB">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D27DB">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CD27DB">
        <w:rPr>
          <w:rFonts w:ascii="Times New Roman" w:eastAsia="Times New Roman" w:hAnsi="Times New Roman" w:cs="Times New Roman"/>
          <w:bCs/>
          <w:lang w:eastAsia="ru-RU"/>
        </w:rPr>
        <w:t>силу</w:t>
      </w:r>
      <w:proofErr w:type="gramEnd"/>
      <w:r w:rsidRPr="00CD27DB">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D27DB">
        <w:rPr>
          <w:rFonts w:ascii="Times New Roman" w:eastAsia="Times New Roman" w:hAnsi="Times New Roman" w:cs="Times New Roman"/>
          <w:bCs/>
          <w:lang w:eastAsia="ru-RU"/>
        </w:rPr>
        <w:t>решении</w:t>
      </w:r>
      <w:proofErr w:type="gramEnd"/>
      <w:r w:rsidRPr="00CD27DB">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CD27DB">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27DB" w:rsidRPr="00CD27DB" w:rsidRDefault="00CD27DB" w:rsidP="00CD27D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CD27DB">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tblPr>
      <w:tblGrid>
        <w:gridCol w:w="4923"/>
        <w:gridCol w:w="5040"/>
      </w:tblGrid>
      <w:tr w:rsidR="00CD27DB" w:rsidRPr="00CD27DB" w:rsidTr="008F7EDF">
        <w:tc>
          <w:tcPr>
            <w:tcW w:w="4923" w:type="dxa"/>
          </w:tcPr>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Заказчик:</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CD27DB" w:rsidRPr="00CD27DB" w:rsidRDefault="00CD27DB" w:rsidP="00CD27DB">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CD27DB">
                <w:rPr>
                  <w:rFonts w:ascii="Times New Roman" w:eastAsia="Times New Roman" w:hAnsi="Times New Roman" w:cs="Times New Roman"/>
                  <w:lang w:eastAsia="ru-RU"/>
                </w:rPr>
                <w:t>630049 г</w:t>
              </w:r>
            </w:smartTag>
            <w:proofErr w:type="gramStart"/>
            <w:r w:rsidRPr="00CD27DB">
              <w:rPr>
                <w:rFonts w:ascii="Times New Roman" w:eastAsia="Times New Roman" w:hAnsi="Times New Roman" w:cs="Times New Roman"/>
                <w:lang w:eastAsia="ru-RU"/>
              </w:rPr>
              <w:t>.Н</w:t>
            </w:r>
            <w:proofErr w:type="gramEnd"/>
            <w:r w:rsidRPr="00CD27DB">
              <w:rPr>
                <w:rFonts w:ascii="Times New Roman" w:eastAsia="Times New Roman" w:hAnsi="Times New Roman" w:cs="Times New Roman"/>
                <w:lang w:eastAsia="ru-RU"/>
              </w:rPr>
              <w:t xml:space="preserve">овосибирск,49 ул.Д.Ковальчук д.191, </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ИНН: 5402113155 КПП 540201001</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ОКОНХ 92110     ОКПО 01115969</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Получатель: УФК по Новосибирской области </w:t>
            </w:r>
            <w:r w:rsidRPr="00CD27DB">
              <w:rPr>
                <w:rFonts w:ascii="Times New Roman" w:eastAsia="Times New Roman" w:hAnsi="Times New Roman" w:cs="Times New Roman"/>
                <w:lang w:eastAsia="ru-RU"/>
              </w:rPr>
              <w:lastRenderedPageBreak/>
              <w:t>(СГУПС л/с 20516Х38290)</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БИК 045004001</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Банк: Сибирское ГУ Банка России  г</w:t>
            </w:r>
            <w:proofErr w:type="gramStart"/>
            <w:r w:rsidRPr="00CD27DB">
              <w:rPr>
                <w:rFonts w:ascii="Times New Roman" w:eastAsia="Times New Roman" w:hAnsi="Times New Roman" w:cs="Times New Roman"/>
                <w:lang w:eastAsia="ru-RU"/>
              </w:rPr>
              <w:t>.Н</w:t>
            </w:r>
            <w:proofErr w:type="gramEnd"/>
            <w:r w:rsidRPr="00CD27DB">
              <w:rPr>
                <w:rFonts w:ascii="Times New Roman" w:eastAsia="Times New Roman" w:hAnsi="Times New Roman" w:cs="Times New Roman"/>
                <w:lang w:eastAsia="ru-RU"/>
              </w:rPr>
              <w:t>овосибирск</w:t>
            </w: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Расчетный счет   40501810700042000002</w:t>
            </w:r>
          </w:p>
          <w:p w:rsidR="00CD27DB" w:rsidRPr="00CD27DB" w:rsidRDefault="00CD27DB" w:rsidP="00CD27DB">
            <w:pPr>
              <w:spacing w:after="0" w:line="240" w:lineRule="auto"/>
              <w:rPr>
                <w:rFonts w:ascii="Times New Roman" w:eastAsia="Times New Roman" w:hAnsi="Times New Roman" w:cs="Times New Roman"/>
                <w:lang w:eastAsia="ru-RU"/>
              </w:rPr>
            </w:pPr>
          </w:p>
          <w:p w:rsidR="00CD27DB" w:rsidRPr="00CD27DB" w:rsidRDefault="00CD27DB" w:rsidP="00CD27DB">
            <w:pPr>
              <w:spacing w:after="0" w:line="240" w:lineRule="auto"/>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 xml:space="preserve">Проректор </w:t>
            </w:r>
          </w:p>
          <w:p w:rsidR="00CD27DB" w:rsidRPr="00CD27DB" w:rsidRDefault="00CD27DB" w:rsidP="00CD27DB">
            <w:pPr>
              <w:spacing w:after="0" w:line="240" w:lineRule="auto"/>
              <w:rPr>
                <w:rFonts w:ascii="Times New Roman" w:eastAsia="Times New Roman" w:hAnsi="Times New Roman" w:cs="Times New Roman"/>
                <w:lang w:eastAsia="ru-RU"/>
              </w:rPr>
            </w:pP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_______________     О.Ю.Васильев</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Электронная подпись</w:t>
            </w:r>
          </w:p>
          <w:p w:rsidR="00CD27DB" w:rsidRPr="00CD27DB" w:rsidRDefault="00CD27DB" w:rsidP="00CD27DB">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CD27DB" w:rsidRPr="00CD27DB" w:rsidRDefault="00CD27DB" w:rsidP="00CD27DB">
            <w:pPr>
              <w:autoSpaceDE w:val="0"/>
              <w:autoSpaceDN w:val="0"/>
              <w:adjustRightInd w:val="0"/>
              <w:spacing w:after="0" w:line="240" w:lineRule="auto"/>
              <w:jc w:val="center"/>
              <w:rPr>
                <w:rFonts w:ascii="Times New Roman" w:eastAsia="Times New Roman" w:hAnsi="Times New Roman" w:cs="Times New Roman"/>
                <w:lang w:eastAsia="ru-RU"/>
              </w:rPr>
            </w:pPr>
            <w:r w:rsidRPr="00CD27DB">
              <w:rPr>
                <w:rFonts w:ascii="Times New Roman" w:eastAsia="Times New Roman" w:hAnsi="Times New Roman" w:cs="Times New Roman"/>
                <w:lang w:eastAsia="ru-RU"/>
              </w:rPr>
              <w:lastRenderedPageBreak/>
              <w:t>Исполнитель:</w:t>
            </w:r>
          </w:p>
          <w:p w:rsidR="00CD27DB" w:rsidRPr="00CD27DB" w:rsidRDefault="00CD27DB" w:rsidP="00CD27DB">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CD27DB" w:rsidRPr="00CD27DB" w:rsidRDefault="00CD27DB" w:rsidP="00CD27DB">
      <w:pPr>
        <w:spacing w:after="0" w:line="240" w:lineRule="auto"/>
        <w:jc w:val="both"/>
        <w:rPr>
          <w:rFonts w:ascii="Times New Roman" w:eastAsia="Times New Roman" w:hAnsi="Times New Roman" w:cs="Times New Roman"/>
          <w:lang w:eastAsia="ru-RU"/>
        </w:rPr>
      </w:pPr>
    </w:p>
    <w:p w:rsidR="00CD27DB" w:rsidRPr="00CD27DB" w:rsidRDefault="00CD27DB" w:rsidP="00CD27DB">
      <w:pPr>
        <w:spacing w:after="0" w:line="240" w:lineRule="auto"/>
        <w:jc w:val="both"/>
        <w:rPr>
          <w:rFonts w:ascii="Times New Roman" w:eastAsia="Times New Roman" w:hAnsi="Times New Roman" w:cs="Times New Roman"/>
          <w:lang w:eastAsia="ru-RU"/>
        </w:rPr>
      </w:pPr>
      <w:r w:rsidRPr="00CD27DB">
        <w:rPr>
          <w:rFonts w:ascii="Times New Roman" w:eastAsia="Times New Roman" w:hAnsi="Times New Roman" w:cs="Times New Roman"/>
          <w:lang w:eastAsia="ru-RU"/>
        </w:rPr>
        <w:t>Приложение №1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4F1"/>
    <w:rsid w:val="00154C7D"/>
    <w:rsid w:val="00172593"/>
    <w:rsid w:val="00172806"/>
    <w:rsid w:val="0017452E"/>
    <w:rsid w:val="001A7531"/>
    <w:rsid w:val="001B53B3"/>
    <w:rsid w:val="001C0D39"/>
    <w:rsid w:val="002031C9"/>
    <w:rsid w:val="00204853"/>
    <w:rsid w:val="002150F8"/>
    <w:rsid w:val="002158E1"/>
    <w:rsid w:val="00227C23"/>
    <w:rsid w:val="00233A81"/>
    <w:rsid w:val="002641AD"/>
    <w:rsid w:val="0026673E"/>
    <w:rsid w:val="002775A6"/>
    <w:rsid w:val="00282836"/>
    <w:rsid w:val="00293AE1"/>
    <w:rsid w:val="002B3058"/>
    <w:rsid w:val="002C1F45"/>
    <w:rsid w:val="002C252F"/>
    <w:rsid w:val="002C7019"/>
    <w:rsid w:val="003000E5"/>
    <w:rsid w:val="00301DEB"/>
    <w:rsid w:val="00304313"/>
    <w:rsid w:val="003043BE"/>
    <w:rsid w:val="003149ED"/>
    <w:rsid w:val="00345EE6"/>
    <w:rsid w:val="00352152"/>
    <w:rsid w:val="0035267D"/>
    <w:rsid w:val="003549EA"/>
    <w:rsid w:val="00373628"/>
    <w:rsid w:val="00385B5F"/>
    <w:rsid w:val="003977DA"/>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2881"/>
    <w:rsid w:val="004E564B"/>
    <w:rsid w:val="004F468B"/>
    <w:rsid w:val="004F71F8"/>
    <w:rsid w:val="00501A64"/>
    <w:rsid w:val="00520BFF"/>
    <w:rsid w:val="00524617"/>
    <w:rsid w:val="0053235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4127D"/>
    <w:rsid w:val="006555BF"/>
    <w:rsid w:val="00660D58"/>
    <w:rsid w:val="006703F2"/>
    <w:rsid w:val="006717FB"/>
    <w:rsid w:val="00672786"/>
    <w:rsid w:val="006823EC"/>
    <w:rsid w:val="00694609"/>
    <w:rsid w:val="00694A20"/>
    <w:rsid w:val="006A5BB2"/>
    <w:rsid w:val="006D58A2"/>
    <w:rsid w:val="006E3D4B"/>
    <w:rsid w:val="006F2CBD"/>
    <w:rsid w:val="00715878"/>
    <w:rsid w:val="0072728F"/>
    <w:rsid w:val="00727760"/>
    <w:rsid w:val="0075523A"/>
    <w:rsid w:val="00795B99"/>
    <w:rsid w:val="007C06FD"/>
    <w:rsid w:val="007C5291"/>
    <w:rsid w:val="007D0916"/>
    <w:rsid w:val="007D48F8"/>
    <w:rsid w:val="007F46CA"/>
    <w:rsid w:val="007F7D0D"/>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0C41"/>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42B7"/>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5637"/>
    <w:rsid w:val="00C16BA0"/>
    <w:rsid w:val="00C23DC8"/>
    <w:rsid w:val="00C23EF9"/>
    <w:rsid w:val="00C415D5"/>
    <w:rsid w:val="00C57A76"/>
    <w:rsid w:val="00C75F65"/>
    <w:rsid w:val="00C83CC9"/>
    <w:rsid w:val="00C842F3"/>
    <w:rsid w:val="00C9158E"/>
    <w:rsid w:val="00CB0B0E"/>
    <w:rsid w:val="00CB2D92"/>
    <w:rsid w:val="00CB7E45"/>
    <w:rsid w:val="00CC13BA"/>
    <w:rsid w:val="00CD27DB"/>
    <w:rsid w:val="00CD2C52"/>
    <w:rsid w:val="00CD5717"/>
    <w:rsid w:val="00CF2E83"/>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19DC"/>
    <w:rsid w:val="00E77752"/>
    <w:rsid w:val="00E94CBA"/>
    <w:rsid w:val="00E96847"/>
    <w:rsid w:val="00EB2942"/>
    <w:rsid w:val="00EB7AD8"/>
    <w:rsid w:val="00EC04FC"/>
    <w:rsid w:val="00ED39DA"/>
    <w:rsid w:val="00EF1311"/>
    <w:rsid w:val="00EF5678"/>
    <w:rsid w:val="00F07DA4"/>
    <w:rsid w:val="00F13990"/>
    <w:rsid w:val="00F260D9"/>
    <w:rsid w:val="00F36371"/>
    <w:rsid w:val="00F3653A"/>
    <w:rsid w:val="00F61908"/>
    <w:rsid w:val="00F71DBD"/>
    <w:rsid w:val="00F75DFD"/>
    <w:rsid w:val="00FB3696"/>
    <w:rsid w:val="00FC181A"/>
    <w:rsid w:val="00FC3AFD"/>
    <w:rsid w:val="00FD5ED9"/>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7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2031C9"/>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2031C9"/>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07327967">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3336-3A30-414A-A01C-7410AC2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12472</Words>
  <Characters>71094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dcterms:created xsi:type="dcterms:W3CDTF">2015-02-20T01:47:00Z</dcterms:created>
  <dcterms:modified xsi:type="dcterms:W3CDTF">2015-02-20T02:37:00Z</dcterms:modified>
</cp:coreProperties>
</file>