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w:t>
      </w:r>
      <w:proofErr w:type="gramStart"/>
      <w:r w:rsidR="00CB23BB">
        <w:rPr>
          <w:rFonts w:ascii="Times New Roman" w:hAnsi="Times New Roman" w:cs="Times New Roman"/>
        </w:rPr>
        <w:t>п</w:t>
      </w:r>
      <w:proofErr w:type="gramEnd"/>
      <w:r w:rsidR="00CB23BB">
        <w:rPr>
          <w:rFonts w:ascii="Times New Roman" w:hAnsi="Times New Roman" w:cs="Times New Roman"/>
        </w:rPr>
        <w:t>/п</w:t>
      </w:r>
      <w:r w:rsidR="00501A64">
        <w:rPr>
          <w:rFonts w:ascii="Times New Roman" w:hAnsi="Times New Roman" w:cs="Times New Roman"/>
        </w:rPr>
        <w:t xml:space="preserve">__________ </w:t>
      </w:r>
      <w:r w:rsidR="00992A70">
        <w:rPr>
          <w:rFonts w:ascii="Times New Roman" w:hAnsi="Times New Roman" w:cs="Times New Roman"/>
        </w:rPr>
        <w:t>О.Ю. 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92A7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253719">
        <w:rPr>
          <w:rFonts w:ascii="Times New Roman" w:hAnsi="Times New Roman" w:cs="Times New Roman"/>
        </w:rPr>
        <w:t xml:space="preserve">  </w:t>
      </w:r>
      <w:r w:rsidR="00CB23BB">
        <w:rPr>
          <w:rFonts w:ascii="Times New Roman" w:hAnsi="Times New Roman" w:cs="Times New Roman"/>
        </w:rPr>
        <w:t>21</w:t>
      </w:r>
      <w:r w:rsidR="00253719">
        <w:rPr>
          <w:rFonts w:ascii="Times New Roman" w:hAnsi="Times New Roman" w:cs="Times New Roman"/>
        </w:rPr>
        <w:t xml:space="preserve"> </w:t>
      </w:r>
      <w:r w:rsidR="00074905">
        <w:rPr>
          <w:rFonts w:ascii="Times New Roman" w:hAnsi="Times New Roman" w:cs="Times New Roman"/>
        </w:rPr>
        <w:t xml:space="preserve"> "      </w:t>
      </w:r>
      <w:r w:rsidR="00253719">
        <w:rPr>
          <w:rFonts w:ascii="Times New Roman" w:hAnsi="Times New Roman" w:cs="Times New Roman"/>
        </w:rPr>
        <w:t>мая</w:t>
      </w:r>
      <w:r w:rsidR="00CD2C52">
        <w:rPr>
          <w:rFonts w:ascii="Times New Roman" w:hAnsi="Times New Roman" w:cs="Times New Roman"/>
        </w:rPr>
        <w:t xml:space="preserve"> </w:t>
      </w:r>
      <w:r>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253719">
        <w:rPr>
          <w:rFonts w:ascii="Times New Roman" w:hAnsi="Times New Roman" w:cs="Times New Roman"/>
          <w:b/>
          <w:bCs/>
        </w:rPr>
        <w:t>18</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406BB9">
        <w:rPr>
          <w:rFonts w:ascii="Times New Roman" w:hAnsi="Times New Roman" w:cs="Times New Roman"/>
          <w:b/>
          <w:i/>
        </w:rPr>
        <w:t xml:space="preserve">Поставка </w:t>
      </w:r>
      <w:r w:rsidR="00253719">
        <w:rPr>
          <w:rFonts w:ascii="Times New Roman" w:hAnsi="Times New Roman" w:cs="Times New Roman"/>
          <w:b/>
          <w:i/>
        </w:rPr>
        <w:t>санитарно-технических материалов</w:t>
      </w:r>
      <w:r w:rsidR="00406BB9">
        <w:rPr>
          <w:rFonts w:ascii="Times New Roman" w:hAnsi="Times New Roman" w:cs="Times New Roman"/>
          <w:b/>
          <w:i/>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w:t>
      </w:r>
      <w:r w:rsidR="00030A0C">
        <w:rPr>
          <w:rFonts w:ascii="Times New Roman" w:hAnsi="Times New Roman" w:cs="Times New Roman"/>
        </w:rPr>
        <w:lastRenderedPageBreak/>
        <w:t>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w:t>
      </w:r>
      <w:r w:rsidR="00A233A0" w:rsidRPr="00A233A0">
        <w:rPr>
          <w:rFonts w:ascii="Times New Roman" w:hAnsi="Times New Roman" w:cs="Times New Roman"/>
        </w:rPr>
        <w:lastRenderedPageBreak/>
        <w:t>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6) отлагательное условие, предусматривающее заключение договора предоставления банковской </w:t>
      </w:r>
      <w:r w:rsidRPr="00385B5F">
        <w:rPr>
          <w:rFonts w:ascii="Times New Roman" w:hAnsi="Times New Roman" w:cs="Times New Roman"/>
        </w:rPr>
        <w:lastRenderedPageBreak/>
        <w:t>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 xml:space="preserve">едоставляется участником </w:t>
      </w:r>
      <w:r>
        <w:rPr>
          <w:rFonts w:ascii="Times New Roman" w:hAnsi="Times New Roman" w:cs="Times New Roman"/>
        </w:rPr>
        <w:lastRenderedPageBreak/>
        <w:t>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w:t>
      </w:r>
      <w:r w:rsidR="00282836" w:rsidRPr="00282836">
        <w:rPr>
          <w:rFonts w:ascii="Times New Roman" w:hAnsi="Times New Roman" w:cs="Times New Roman"/>
        </w:rPr>
        <w:lastRenderedPageBreak/>
        <w:t>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406BB9" w:rsidP="00253719">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 xml:space="preserve">Поставка </w:t>
            </w:r>
            <w:r w:rsidR="00253719">
              <w:rPr>
                <w:rFonts w:ascii="Times New Roman" w:hAnsi="Times New Roman" w:cs="Times New Roman"/>
                <w:b/>
                <w:i/>
              </w:rPr>
              <w:t>санитарно-технических материалов.</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212570"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406BB9" w:rsidP="00253719">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 xml:space="preserve">Поставка </w:t>
            </w:r>
            <w:r w:rsidR="00253719">
              <w:rPr>
                <w:rFonts w:ascii="Times New Roman" w:hAnsi="Times New Roman" w:cs="Times New Roman"/>
                <w:b/>
                <w:i/>
              </w:rPr>
              <w:t>санитарно-технических материалов.</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2537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28.14.12.110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406BB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406BB9" w:rsidP="0025371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Поставка</w:t>
            </w:r>
            <w:r w:rsidR="00253719">
              <w:rPr>
                <w:rFonts w:ascii="Times New Roman" w:hAnsi="Times New Roman" w:cs="Times New Roman"/>
                <w:sz w:val="20"/>
                <w:szCs w:val="20"/>
              </w:rPr>
              <w:t xml:space="preserve"> санитарно-технических </w:t>
            </w:r>
            <w:r>
              <w:rPr>
                <w:rFonts w:ascii="Times New Roman" w:hAnsi="Times New Roman" w:cs="Times New Roman"/>
                <w:sz w:val="20"/>
                <w:szCs w:val="20"/>
              </w:rPr>
              <w:t xml:space="preserve"> материалов (</w:t>
            </w:r>
            <w:r w:rsidR="00253719">
              <w:rPr>
                <w:rFonts w:ascii="Times New Roman" w:hAnsi="Times New Roman" w:cs="Times New Roman"/>
                <w:sz w:val="20"/>
                <w:szCs w:val="20"/>
              </w:rPr>
              <w:t xml:space="preserve">краны шаровые, сгоны, муфты, радиаторы, трубы </w:t>
            </w:r>
            <w:r>
              <w:rPr>
                <w:rFonts w:ascii="Times New Roman" w:hAnsi="Times New Roman" w:cs="Times New Roman"/>
                <w:sz w:val="20"/>
                <w:szCs w:val="20"/>
              </w:rPr>
              <w:t xml:space="preserve"> и др.) согласно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253719"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57 наименований</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992A70" w:rsidP="002158E1">
            <w:pPr>
              <w:spacing w:after="0" w:line="240" w:lineRule="auto"/>
              <w:jc w:val="both"/>
              <w:rPr>
                <w:rFonts w:ascii="Times New Roman" w:hAnsi="Times New Roman" w:cs="Times New Roman"/>
              </w:rPr>
            </w:pPr>
            <w:r>
              <w:rPr>
                <w:rFonts w:ascii="Times New Roman" w:hAnsi="Times New Roman" w:cs="Times New Roman"/>
                <w:sz w:val="20"/>
                <w:szCs w:val="20"/>
              </w:rPr>
              <w:t>нет</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92A70"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992A70" w:rsidP="00253719">
            <w:pPr>
              <w:pStyle w:val="ae"/>
              <w:jc w:val="both"/>
              <w:rPr>
                <w:rFonts w:ascii="Times New Roman" w:hAnsi="Times New Roman" w:cs="Times New Roman"/>
                <w:sz w:val="18"/>
                <w:szCs w:val="18"/>
              </w:rPr>
            </w:pPr>
            <w:r>
              <w:rPr>
                <w:rFonts w:ascii="Times New Roman" w:hAnsi="Times New Roman" w:cs="Times New Roman"/>
                <w:sz w:val="18"/>
                <w:szCs w:val="18"/>
              </w:rPr>
              <w:t>630049 г. Новосиби</w:t>
            </w:r>
            <w:r w:rsidR="006B7DB9">
              <w:rPr>
                <w:rFonts w:ascii="Times New Roman" w:hAnsi="Times New Roman" w:cs="Times New Roman"/>
                <w:sz w:val="18"/>
                <w:szCs w:val="18"/>
              </w:rPr>
              <w:t xml:space="preserve">рск ул. Дуси Ковальчук 191 </w:t>
            </w:r>
            <w:r w:rsidR="00253719">
              <w:rPr>
                <w:rFonts w:ascii="Times New Roman" w:hAnsi="Times New Roman" w:cs="Times New Roman"/>
                <w:sz w:val="18"/>
                <w:szCs w:val="18"/>
              </w:rPr>
              <w:t>склад</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92A70" w:rsidP="00406BB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253719">
              <w:rPr>
                <w:rFonts w:ascii="Times New Roman" w:hAnsi="Times New Roman" w:cs="Times New Roman"/>
                <w:sz w:val="20"/>
                <w:szCs w:val="20"/>
              </w:rPr>
              <w:t>5</w:t>
            </w:r>
            <w:r w:rsidR="00C415D5">
              <w:rPr>
                <w:rFonts w:ascii="Times New Roman" w:hAnsi="Times New Roman" w:cs="Times New Roman"/>
                <w:sz w:val="20"/>
                <w:szCs w:val="20"/>
              </w:rPr>
              <w:t xml:space="preserve">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253719"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605 350,29</w:t>
            </w:r>
            <w:r w:rsidR="00406BB9">
              <w:rPr>
                <w:rFonts w:ascii="Times New Roman" w:hAnsi="Times New Roman" w:cs="Times New Roman"/>
                <w:b/>
                <w:sz w:val="20"/>
                <w:szCs w:val="20"/>
              </w:rPr>
              <w:t xml:space="preserve">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992A70" w:rsidRPr="00A233A0" w:rsidRDefault="001B53B3"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92A70" w:rsidRPr="00A233A0">
              <w:rPr>
                <w:rFonts w:ascii="Times New Roman" w:hAnsi="Times New Roman" w:cs="Times New Roman"/>
                <w:sz w:val="20"/>
                <w:szCs w:val="20"/>
              </w:rPr>
              <w:t>начальная (</w:t>
            </w:r>
            <w:r w:rsidR="00992A70">
              <w:rPr>
                <w:rFonts w:ascii="Times New Roman" w:hAnsi="Times New Roman" w:cs="Times New Roman"/>
                <w:sz w:val="20"/>
                <w:szCs w:val="20"/>
              </w:rPr>
              <w:t xml:space="preserve">максимальная) цена контракта на </w:t>
            </w:r>
            <w:r w:rsidR="00406BB9">
              <w:rPr>
                <w:rFonts w:ascii="Times New Roman" w:hAnsi="Times New Roman" w:cs="Times New Roman"/>
                <w:sz w:val="20"/>
                <w:szCs w:val="20"/>
              </w:rPr>
              <w:t xml:space="preserve">поставку материалов </w:t>
            </w:r>
            <w:r w:rsidR="00253719">
              <w:rPr>
                <w:rFonts w:ascii="Times New Roman" w:hAnsi="Times New Roman" w:cs="Times New Roman"/>
                <w:sz w:val="20"/>
                <w:szCs w:val="20"/>
              </w:rPr>
              <w:t xml:space="preserve"> </w:t>
            </w:r>
            <w:r w:rsidR="00992A70" w:rsidRPr="00A233A0">
              <w:rPr>
                <w:rFonts w:ascii="Times New Roman" w:hAnsi="Times New Roman" w:cs="Times New Roman"/>
                <w:sz w:val="20"/>
                <w:szCs w:val="20"/>
              </w:rPr>
              <w:t xml:space="preserve">определяется </w:t>
            </w:r>
            <w:r w:rsidR="00992A70">
              <w:rPr>
                <w:rFonts w:ascii="Times New Roman" w:hAnsi="Times New Roman" w:cs="Times New Roman"/>
                <w:sz w:val="20"/>
                <w:szCs w:val="20"/>
              </w:rPr>
              <w:t>методом сопоставимых рыночных цен (анализ рынка)</w:t>
            </w:r>
            <w:r w:rsidR="00992A70" w:rsidRPr="00A233A0">
              <w:rPr>
                <w:rFonts w:ascii="Times New Roman" w:hAnsi="Times New Roman" w:cs="Times New Roman"/>
                <w:sz w:val="20"/>
                <w:szCs w:val="20"/>
              </w:rPr>
              <w:t xml:space="preserve">           </w:t>
            </w:r>
          </w:p>
          <w:p w:rsidR="00C415D5" w:rsidRPr="00A233A0" w:rsidRDefault="00992A70" w:rsidP="00992A7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2015</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406BB9" w:rsidRDefault="00992A70" w:rsidP="00406BB9">
            <w:pPr>
              <w:pStyle w:val="26"/>
              <w:spacing w:after="0" w:line="240" w:lineRule="auto"/>
              <w:ind w:left="0"/>
              <w:rPr>
                <w:rFonts w:ascii="Times New Roman" w:hAnsi="Times New Roman"/>
                <w:bCs/>
                <w:sz w:val="20"/>
                <w:szCs w:val="20"/>
              </w:rPr>
            </w:pPr>
            <w:r w:rsidRPr="005F3FE8">
              <w:rPr>
                <w:rFonts w:ascii="Times New Roman" w:hAnsi="Times New Roman"/>
                <w:sz w:val="20"/>
                <w:szCs w:val="20"/>
                <w:lang w:eastAsia="ru-RU"/>
              </w:rPr>
              <w:t>О</w:t>
            </w:r>
            <w:r w:rsidRPr="005F3FE8">
              <w:rPr>
                <w:rFonts w:ascii="Times New Roman" w:hAnsi="Times New Roman"/>
                <w:bCs/>
                <w:sz w:val="20"/>
                <w:szCs w:val="20"/>
              </w:rPr>
              <w:t>плата цены договора</w:t>
            </w:r>
            <w:r w:rsidR="00406BB9">
              <w:rPr>
                <w:rFonts w:ascii="Times New Roman" w:hAnsi="Times New Roman"/>
                <w:bCs/>
                <w:sz w:val="20"/>
                <w:szCs w:val="20"/>
              </w:rPr>
              <w:t xml:space="preserve"> </w:t>
            </w:r>
            <w:r w:rsidRPr="005F3FE8">
              <w:rPr>
                <w:rFonts w:ascii="Times New Roman" w:hAnsi="Times New Roman"/>
                <w:bCs/>
                <w:sz w:val="20"/>
                <w:szCs w:val="20"/>
              </w:rPr>
              <w:t>производится Заказчиком после поставки всего объема товара</w:t>
            </w:r>
            <w:r w:rsidRPr="005F3FE8">
              <w:rPr>
                <w:rFonts w:ascii="Times New Roman" w:hAnsi="Times New Roman"/>
                <w:sz w:val="20"/>
                <w:szCs w:val="20"/>
              </w:rPr>
              <w:t>, предусмотренного договором</w:t>
            </w:r>
            <w:r w:rsidRPr="005F3FE8">
              <w:rPr>
                <w:rFonts w:ascii="Times New Roman" w:hAnsi="Times New Roman"/>
                <w:b/>
                <w:sz w:val="20"/>
                <w:szCs w:val="20"/>
                <w:u w:val="single"/>
              </w:rPr>
              <w:t>,</w:t>
            </w:r>
            <w:r w:rsidRPr="005F3FE8">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00C415D5"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r w:rsidRPr="00CD1E0D">
              <w:rPr>
                <w:rFonts w:ascii="Times New Roman" w:hAnsi="Times New Roman" w:cs="Times New Roman"/>
                <w:b/>
                <w:sz w:val="20"/>
                <w:szCs w:val="20"/>
              </w:rPr>
              <w:t>:</w:t>
            </w:r>
            <w:proofErr w:type="gramEnd"/>
            <w:r w:rsidRPr="00CD1E0D">
              <w:rPr>
                <w:rFonts w:ascii="Times New Roman" w:hAnsi="Times New Roman" w:cs="Times New Roman"/>
                <w:b/>
                <w:sz w:val="20"/>
                <w:szCs w:val="20"/>
              </w:rPr>
              <w:t xml:space="preserve">    </w:t>
            </w:r>
            <w:r w:rsidR="00C06CDF" w:rsidRPr="00CD1E0D">
              <w:rPr>
                <w:rFonts w:ascii="Times New Roman" w:hAnsi="Times New Roman" w:cs="Times New Roman"/>
                <w:b/>
                <w:sz w:val="20"/>
                <w:szCs w:val="20"/>
              </w:rPr>
              <w:t xml:space="preserve">  </w:t>
            </w:r>
            <w:r w:rsidR="00CB23BB">
              <w:rPr>
                <w:rFonts w:ascii="Times New Roman" w:hAnsi="Times New Roman" w:cs="Times New Roman"/>
                <w:b/>
                <w:sz w:val="20"/>
                <w:szCs w:val="20"/>
              </w:rPr>
              <w:t>2</w:t>
            </w:r>
            <w:r w:rsidR="00474B3F">
              <w:rPr>
                <w:rFonts w:ascii="Times New Roman" w:hAnsi="Times New Roman" w:cs="Times New Roman"/>
                <w:b/>
                <w:sz w:val="20"/>
                <w:szCs w:val="20"/>
              </w:rPr>
              <w:t>1</w:t>
            </w:r>
            <w:r w:rsidR="00C06CDF" w:rsidRPr="00CD1E0D">
              <w:rPr>
                <w:rFonts w:ascii="Times New Roman" w:hAnsi="Times New Roman" w:cs="Times New Roman"/>
                <w:b/>
                <w:sz w:val="20"/>
                <w:szCs w:val="20"/>
              </w:rPr>
              <w:t xml:space="preserve"> </w:t>
            </w:r>
            <w:r w:rsidR="00253719">
              <w:rPr>
                <w:rFonts w:ascii="Times New Roman" w:hAnsi="Times New Roman" w:cs="Times New Roman"/>
                <w:b/>
                <w:sz w:val="20"/>
                <w:szCs w:val="20"/>
              </w:rPr>
              <w:t xml:space="preserve">мая </w:t>
            </w:r>
            <w:r w:rsidR="00074905">
              <w:rPr>
                <w:rFonts w:ascii="Times New Roman" w:hAnsi="Times New Roman" w:cs="Times New Roman"/>
                <w:b/>
                <w:sz w:val="20"/>
                <w:szCs w:val="20"/>
              </w:rPr>
              <w:t xml:space="preserve"> </w:t>
            </w:r>
            <w:r w:rsidR="00C06CDF">
              <w:rPr>
                <w:rFonts w:ascii="Times New Roman" w:hAnsi="Times New Roman" w:cs="Times New Roman"/>
                <w:sz w:val="20"/>
                <w:szCs w:val="20"/>
              </w:rPr>
              <w:t xml:space="preserve"> </w:t>
            </w:r>
            <w:r w:rsidR="00992A70">
              <w:rPr>
                <w:rFonts w:ascii="Times New Roman" w:hAnsi="Times New Roman" w:cs="Times New Roman"/>
                <w:b/>
                <w:sz w:val="20"/>
                <w:szCs w:val="20"/>
              </w:rPr>
              <w:t xml:space="preserve">  2015</w:t>
            </w:r>
            <w:r>
              <w:rPr>
                <w:rFonts w:ascii="Times New Roman" w:hAnsi="Times New Roman" w:cs="Times New Roman"/>
                <w:b/>
                <w:sz w:val="20"/>
                <w:szCs w:val="20"/>
              </w:rPr>
              <w:t xml:space="preserve">    по    </w:t>
            </w:r>
            <w:r w:rsidR="00CB23BB">
              <w:rPr>
                <w:rFonts w:ascii="Times New Roman" w:hAnsi="Times New Roman" w:cs="Times New Roman"/>
                <w:b/>
                <w:sz w:val="20"/>
                <w:szCs w:val="20"/>
              </w:rPr>
              <w:t>1</w:t>
            </w:r>
            <w:r w:rsidR="00074905">
              <w:rPr>
                <w:rFonts w:ascii="Times New Roman" w:hAnsi="Times New Roman" w:cs="Times New Roman"/>
                <w:b/>
                <w:sz w:val="20"/>
                <w:szCs w:val="20"/>
              </w:rPr>
              <w:t xml:space="preserve"> </w:t>
            </w:r>
            <w:r w:rsidR="00253719">
              <w:rPr>
                <w:rFonts w:ascii="Times New Roman" w:hAnsi="Times New Roman" w:cs="Times New Roman"/>
                <w:b/>
                <w:sz w:val="20"/>
                <w:szCs w:val="20"/>
              </w:rPr>
              <w:t>июня</w:t>
            </w:r>
            <w:r w:rsidR="00406BB9">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A25E5" w:rsidRDefault="00C415D5" w:rsidP="008A25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8A25E5" w:rsidRPr="008A25E5" w:rsidRDefault="008A25E5" w:rsidP="008A25E5">
            <w:pPr>
              <w:pStyle w:val="ConsPlusNormal"/>
              <w:rPr>
                <w:rFonts w:ascii="Times New Roman" w:hAnsi="Times New Roman" w:cs="Times New Roman"/>
              </w:rPr>
            </w:pPr>
            <w:proofErr w:type="gramStart"/>
            <w:r w:rsidRPr="008A25E5">
              <w:rPr>
                <w:rFonts w:ascii="Times New Roman" w:hAnsi="Times New Roman" w:cs="Times New Roman"/>
              </w:rPr>
              <w:t xml:space="preserve">конкретные показатели  </w:t>
            </w:r>
            <w:r>
              <w:rPr>
                <w:rFonts w:ascii="Times New Roman" w:hAnsi="Times New Roman" w:cs="Times New Roman"/>
              </w:rPr>
              <w:t>предлагаемого к поставке товара,</w:t>
            </w:r>
            <w:r w:rsidRPr="008A25E5">
              <w:rPr>
                <w:rFonts w:ascii="Times New Roman" w:hAnsi="Times New Roman" w:cs="Times New Roman"/>
              </w:rPr>
              <w:t>, соответствующие значениям, ус</w:t>
            </w:r>
            <w:r>
              <w:rPr>
                <w:rFonts w:ascii="Times New Roman" w:hAnsi="Times New Roman" w:cs="Times New Roman"/>
              </w:rPr>
              <w:t>тановленным документацией об</w:t>
            </w:r>
            <w:r w:rsidRPr="008A25E5">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8A25E5" w:rsidRPr="008A25E5" w:rsidRDefault="008A25E5" w:rsidP="00430441">
            <w:pPr>
              <w:pStyle w:val="ConsPlusNormal"/>
              <w:rPr>
                <w:rFonts w:ascii="Times New Roman" w:hAnsi="Times New Roman" w:cs="Times New Roman"/>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 xml:space="preserve">наименование, фирменное наименование (при наличии), место нахождения, почтовый адрес (для юридического лица), фамилия, имя, отчество (при наличии), </w:t>
            </w:r>
            <w:r w:rsidRPr="000A5467">
              <w:rPr>
                <w:rFonts w:ascii="Times New Roman" w:hAnsi="Times New Roman" w:cs="Times New Roman"/>
                <w:sz w:val="20"/>
                <w:szCs w:val="20"/>
              </w:rPr>
              <w:lastRenderedPageBreak/>
              <w:t>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25371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CB23BB">
              <w:rPr>
                <w:rFonts w:ascii="Times New Roman" w:hAnsi="Times New Roman" w:cs="Times New Roman"/>
                <w:b/>
                <w:sz w:val="20"/>
                <w:szCs w:val="20"/>
              </w:rPr>
              <w:t>3</w:t>
            </w:r>
            <w:r w:rsidR="00253719">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253719">
              <w:rPr>
                <w:rFonts w:ascii="Times New Roman" w:hAnsi="Times New Roman" w:cs="Times New Roman"/>
                <w:b/>
                <w:sz w:val="20"/>
                <w:szCs w:val="20"/>
              </w:rPr>
              <w:t>июня</w:t>
            </w:r>
            <w:r w:rsidR="00406BB9">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253719">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w:t>
            </w:r>
            <w:r w:rsidR="00CB23BB">
              <w:rPr>
                <w:rFonts w:ascii="Times New Roman" w:hAnsi="Times New Roman" w:cs="Times New Roman"/>
                <w:b/>
                <w:sz w:val="20"/>
                <w:szCs w:val="20"/>
              </w:rPr>
              <w:t>3</w:t>
            </w:r>
            <w:r w:rsidRPr="009A7ED3">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     </w:t>
            </w:r>
            <w:r w:rsidR="00253719">
              <w:rPr>
                <w:rFonts w:ascii="Times New Roman" w:hAnsi="Times New Roman" w:cs="Times New Roman"/>
                <w:b/>
                <w:sz w:val="20"/>
                <w:szCs w:val="20"/>
              </w:rPr>
              <w:t>июня</w:t>
            </w:r>
            <w:r w:rsidR="00406BB9">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EE2140"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6 053,50 </w:t>
            </w:r>
            <w:r w:rsidR="00406BB9">
              <w:rPr>
                <w:rFonts w:ascii="Times New Roman" w:hAnsi="Times New Roman" w:cs="Times New Roman"/>
                <w:sz w:val="20"/>
                <w:szCs w:val="20"/>
              </w:rPr>
              <w:t xml:space="preserve"> </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EE214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CB23BB">
              <w:rPr>
                <w:rFonts w:ascii="Times New Roman" w:hAnsi="Times New Roman" w:cs="Times New Roman"/>
                <w:sz w:val="20"/>
                <w:szCs w:val="20"/>
              </w:rPr>
              <w:t>10</w:t>
            </w:r>
            <w:r w:rsidR="00D10891">
              <w:rPr>
                <w:rFonts w:ascii="Times New Roman" w:hAnsi="Times New Roman" w:cs="Times New Roman"/>
                <w:sz w:val="20"/>
                <w:szCs w:val="20"/>
              </w:rPr>
              <w:t xml:space="preserve">»   </w:t>
            </w:r>
            <w:r w:rsidR="00EE2140">
              <w:rPr>
                <w:rFonts w:ascii="Times New Roman" w:hAnsi="Times New Roman" w:cs="Times New Roman"/>
                <w:sz w:val="20"/>
                <w:szCs w:val="20"/>
              </w:rPr>
              <w:t>июня</w:t>
            </w:r>
            <w:r w:rsidR="00992A70">
              <w:rPr>
                <w:rFonts w:ascii="Times New Roman" w:hAnsi="Times New Roman" w:cs="Times New Roman"/>
                <w:sz w:val="20"/>
                <w:szCs w:val="20"/>
              </w:rPr>
              <w:t xml:space="preserve">   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EE214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CB23BB">
              <w:rPr>
                <w:rFonts w:ascii="Times New Roman" w:hAnsi="Times New Roman" w:cs="Times New Roman"/>
                <w:sz w:val="20"/>
                <w:szCs w:val="20"/>
              </w:rPr>
              <w:t>15</w:t>
            </w:r>
            <w:r w:rsidR="00BC14B4">
              <w:rPr>
                <w:rFonts w:ascii="Times New Roman" w:hAnsi="Times New Roman" w:cs="Times New Roman"/>
                <w:sz w:val="20"/>
                <w:szCs w:val="20"/>
              </w:rPr>
              <w:t xml:space="preserve">  » </w:t>
            </w:r>
            <w:r w:rsidR="00992A70">
              <w:rPr>
                <w:rFonts w:ascii="Times New Roman" w:hAnsi="Times New Roman" w:cs="Times New Roman"/>
                <w:sz w:val="20"/>
                <w:szCs w:val="20"/>
              </w:rPr>
              <w:t xml:space="preserve">  </w:t>
            </w:r>
            <w:r w:rsidR="00EE2140">
              <w:rPr>
                <w:rFonts w:ascii="Times New Roman" w:hAnsi="Times New Roman" w:cs="Times New Roman"/>
                <w:sz w:val="20"/>
                <w:szCs w:val="20"/>
              </w:rPr>
              <w:t>июня</w:t>
            </w:r>
            <w:r w:rsidR="00992A70">
              <w:rPr>
                <w:rFonts w:ascii="Times New Roman" w:hAnsi="Times New Roman" w:cs="Times New Roman"/>
                <w:sz w:val="20"/>
                <w:szCs w:val="20"/>
              </w:rPr>
              <w:t xml:space="preserve">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D10891">
              <w:rPr>
                <w:rFonts w:ascii="Times New Roman" w:hAnsi="Times New Roman" w:cs="Times New Roman"/>
                <w:sz w:val="20"/>
                <w:szCs w:val="20"/>
              </w:rPr>
              <w:t>одрядчик обязан поставить товар</w:t>
            </w:r>
            <w:proofErr w:type="gramStart"/>
            <w:r w:rsidR="00D10891">
              <w:rPr>
                <w:rFonts w:ascii="Times New Roman" w:hAnsi="Times New Roman" w:cs="Times New Roman"/>
                <w:sz w:val="20"/>
                <w:szCs w:val="20"/>
              </w:rPr>
              <w:t xml:space="preserve"> ,</w:t>
            </w:r>
            <w:proofErr w:type="gramEnd"/>
            <w:r w:rsidR="00D10891">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r w:rsidR="00DE7B75">
              <w:rPr>
                <w:rFonts w:ascii="Times New Roman" w:hAnsi="Times New Roman" w:cs="Times New Roman"/>
                <w:sz w:val="20"/>
                <w:szCs w:val="20"/>
              </w:rPr>
              <w:t xml:space="preserve">- </w:t>
            </w:r>
            <w:r w:rsidR="00DE7B75" w:rsidRPr="004C4F4B">
              <w:rPr>
                <w:rFonts w:ascii="Times New Roman" w:hAnsi="Times New Roman" w:cs="Times New Roman"/>
                <w:sz w:val="20"/>
                <w:szCs w:val="20"/>
              </w:rPr>
              <w:t>улучшение качественных, функциональных характеристик  услуг  по сравнению с характеристиками, установленными контрактом</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DE7B75" w:rsidP="00EE214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EE2140">
              <w:rPr>
                <w:rFonts w:ascii="Times New Roman" w:hAnsi="Times New Roman" w:cs="Times New Roman"/>
                <w:sz w:val="20"/>
                <w:szCs w:val="20"/>
              </w:rPr>
              <w:t xml:space="preserve">60 535,00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r w:rsidR="00B44CD2">
              <w:rPr>
                <w:rFonts w:ascii="Times New Roman" w:hAnsi="Times New Roman" w:cs="Times New Roman"/>
                <w:sz w:val="20"/>
                <w:szCs w:val="20"/>
                <w:lang w:eastAsia="ru-RU"/>
              </w:rPr>
              <w:t xml:space="preserve">Сибирское </w:t>
            </w:r>
            <w:r w:rsidRPr="004F1A00">
              <w:rPr>
                <w:rFonts w:ascii="Times New Roman" w:hAnsi="Times New Roman" w:cs="Times New Roman"/>
                <w:sz w:val="20"/>
                <w:szCs w:val="20"/>
                <w:lang w:eastAsia="ru-RU"/>
              </w:rPr>
              <w:t xml:space="preserve"> ГУ Банка России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556092"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EE2140" w:rsidRDefault="00EE2140"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EE2140" w:rsidRPr="00EE2140" w:rsidRDefault="00EE2140" w:rsidP="00EE2140">
      <w:pPr>
        <w:widowControl w:val="0"/>
        <w:suppressAutoHyphens/>
        <w:autoSpaceDE w:val="0"/>
        <w:spacing w:after="0" w:line="240" w:lineRule="auto"/>
        <w:jc w:val="center"/>
        <w:rPr>
          <w:rFonts w:ascii="Times New Roman" w:eastAsia="Courier New" w:hAnsi="Times New Roman" w:cs="Times New Roman"/>
          <w:kern w:val="1"/>
          <w:sz w:val="24"/>
          <w:szCs w:val="24"/>
          <w:lang w:eastAsia="hi-IN" w:bidi="hi-IN"/>
        </w:rPr>
      </w:pPr>
      <w:r>
        <w:rPr>
          <w:rFonts w:ascii="Times New Roman" w:eastAsia="Courier New" w:hAnsi="Times New Roman" w:cs="Times New Roman"/>
          <w:kern w:val="1"/>
          <w:sz w:val="24"/>
          <w:szCs w:val="24"/>
          <w:lang w:eastAsia="hi-IN" w:bidi="hi-IN"/>
        </w:rPr>
        <w:t>ТЕХНИЧЕСКОЕ ЗАДАНИЕ</w:t>
      </w:r>
    </w:p>
    <w:p w:rsidR="00EE2140" w:rsidRDefault="00EE2140"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EE2140" w:rsidRPr="00D10891" w:rsidRDefault="00EE2140"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9"/>
        <w:gridCol w:w="6221"/>
        <w:gridCol w:w="1559"/>
        <w:gridCol w:w="1232"/>
      </w:tblGrid>
      <w:tr w:rsidR="00EE2140" w:rsidRPr="00EE2140" w:rsidTr="0008048B">
        <w:trPr>
          <w:trHeight w:val="764"/>
        </w:trPr>
        <w:tc>
          <w:tcPr>
            <w:tcW w:w="769" w:type="dxa"/>
          </w:tcPr>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w:t>
            </w:r>
          </w:p>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 xml:space="preserve">  </w:t>
            </w:r>
            <w:proofErr w:type="spellStart"/>
            <w:r w:rsidRPr="00EE2140">
              <w:rPr>
                <w:rFonts w:ascii="Times New Roman" w:eastAsia="Times New Roman" w:hAnsi="Times New Roman" w:cs="Times New Roman"/>
                <w:kern w:val="1"/>
                <w:lang w:eastAsia="ar-SA"/>
              </w:rPr>
              <w:t>пп</w:t>
            </w:r>
            <w:proofErr w:type="spellEnd"/>
          </w:p>
        </w:tc>
        <w:tc>
          <w:tcPr>
            <w:tcW w:w="6221" w:type="dxa"/>
          </w:tcPr>
          <w:p w:rsidR="00EE2140" w:rsidRPr="00EE2140" w:rsidRDefault="00EE2140" w:rsidP="00EE2140">
            <w:pPr>
              <w:keepNext/>
              <w:spacing w:after="0" w:line="240" w:lineRule="auto"/>
              <w:jc w:val="center"/>
              <w:outlineLvl w:val="3"/>
              <w:rPr>
                <w:rFonts w:ascii="Times New Roman" w:eastAsia="Times New Roman" w:hAnsi="Times New Roman" w:cs="Times New Roman"/>
                <w:lang w:eastAsia="ru-RU"/>
              </w:rPr>
            </w:pPr>
            <w:r w:rsidRPr="00EE2140">
              <w:rPr>
                <w:rFonts w:ascii="Times New Roman" w:eastAsia="Times New Roman" w:hAnsi="Times New Roman" w:cs="Times New Roman"/>
                <w:lang w:eastAsia="ru-RU"/>
              </w:rPr>
              <w:t>Наименование материалов</w:t>
            </w:r>
          </w:p>
        </w:tc>
        <w:tc>
          <w:tcPr>
            <w:tcW w:w="1559" w:type="dxa"/>
          </w:tcPr>
          <w:p w:rsidR="00EE2140" w:rsidRPr="00EE2140" w:rsidRDefault="00EE2140" w:rsidP="00EE2140">
            <w:pPr>
              <w:suppressAutoHyphens/>
              <w:spacing w:after="0"/>
              <w:rPr>
                <w:rFonts w:ascii="Times New Roman" w:eastAsia="Times New Roman" w:hAnsi="Times New Roman" w:cs="Times New Roman"/>
                <w:b/>
                <w:kern w:val="1"/>
                <w:lang w:eastAsia="ar-SA"/>
              </w:rPr>
            </w:pPr>
            <w:r w:rsidRPr="00EE2140">
              <w:rPr>
                <w:rFonts w:ascii="Times New Roman" w:eastAsia="Times New Roman" w:hAnsi="Times New Roman" w:cs="Times New Roman"/>
                <w:b/>
                <w:kern w:val="1"/>
                <w:lang w:eastAsia="ar-SA"/>
              </w:rPr>
              <w:t>Ед. изм.</w:t>
            </w:r>
          </w:p>
        </w:tc>
        <w:tc>
          <w:tcPr>
            <w:tcW w:w="1232" w:type="dxa"/>
          </w:tcPr>
          <w:p w:rsidR="00EE2140" w:rsidRPr="00EE2140" w:rsidRDefault="00EE2140" w:rsidP="00EE2140">
            <w:pPr>
              <w:keepNext/>
              <w:spacing w:after="0" w:line="240" w:lineRule="auto"/>
              <w:jc w:val="center"/>
              <w:outlineLvl w:val="3"/>
              <w:rPr>
                <w:rFonts w:ascii="Times New Roman" w:eastAsia="Times New Roman" w:hAnsi="Times New Roman" w:cs="Times New Roman"/>
                <w:lang w:eastAsia="ru-RU"/>
              </w:rPr>
            </w:pPr>
            <w:r w:rsidRPr="00EE2140">
              <w:rPr>
                <w:rFonts w:ascii="Times New Roman" w:eastAsia="Times New Roman" w:hAnsi="Times New Roman" w:cs="Times New Roman"/>
                <w:lang w:eastAsia="ru-RU"/>
              </w:rPr>
              <w:t xml:space="preserve"> кол-во</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1</w:t>
            </w:r>
          </w:p>
        </w:tc>
        <w:tc>
          <w:tcPr>
            <w:tcW w:w="6221"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2</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3</w:t>
            </w:r>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4</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1</w:t>
            </w:r>
          </w:p>
        </w:tc>
        <w:tc>
          <w:tcPr>
            <w:tcW w:w="6221" w:type="dxa"/>
          </w:tcPr>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b/>
                <w:kern w:val="1"/>
                <w:lang w:eastAsia="ar-SA"/>
              </w:rPr>
              <w:t xml:space="preserve">Арматура  к смывному бочку </w:t>
            </w:r>
            <w:r w:rsidRPr="00EE2140">
              <w:rPr>
                <w:rFonts w:ascii="Times New Roman" w:eastAsia="Times New Roman" w:hAnsi="Times New Roman" w:cs="Times New Roman"/>
                <w:kern w:val="1"/>
                <w:lang w:eastAsia="ar-SA"/>
              </w:rPr>
              <w:t xml:space="preserve">с </w:t>
            </w:r>
            <w:proofErr w:type="gramStart"/>
            <w:r w:rsidRPr="00EE2140">
              <w:rPr>
                <w:rFonts w:ascii="Times New Roman" w:eastAsia="Times New Roman" w:hAnsi="Times New Roman" w:cs="Times New Roman"/>
                <w:kern w:val="1"/>
                <w:lang w:eastAsia="ar-SA"/>
              </w:rPr>
              <w:t>нижней</w:t>
            </w:r>
            <w:proofErr w:type="gramEnd"/>
            <w:r w:rsidRPr="00EE2140">
              <w:rPr>
                <w:rFonts w:ascii="Times New Roman" w:eastAsia="Times New Roman" w:hAnsi="Times New Roman" w:cs="Times New Roman"/>
                <w:kern w:val="1"/>
                <w:lang w:eastAsia="ar-SA"/>
              </w:rPr>
              <w:t xml:space="preserve"> </w:t>
            </w:r>
          </w:p>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 xml:space="preserve">подводкой, </w:t>
            </w:r>
            <w:proofErr w:type="gramStart"/>
            <w:r w:rsidRPr="00EE2140">
              <w:rPr>
                <w:rFonts w:ascii="Times New Roman" w:eastAsia="Times New Roman" w:hAnsi="Times New Roman" w:cs="Times New Roman"/>
                <w:kern w:val="1"/>
                <w:lang w:eastAsia="ar-SA"/>
              </w:rPr>
              <w:t>кнопочная</w:t>
            </w:r>
            <w:proofErr w:type="gramEnd"/>
            <w:r w:rsidRPr="00EE2140">
              <w:rPr>
                <w:rFonts w:ascii="Times New Roman" w:eastAsia="Times New Roman" w:hAnsi="Times New Roman" w:cs="Times New Roman"/>
                <w:kern w:val="1"/>
                <w:lang w:eastAsia="ar-SA"/>
              </w:rPr>
              <w:t>.</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шт.</w:t>
            </w:r>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50</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2</w:t>
            </w:r>
          </w:p>
        </w:tc>
        <w:tc>
          <w:tcPr>
            <w:tcW w:w="6221" w:type="dxa"/>
          </w:tcPr>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b/>
                <w:kern w:val="1"/>
                <w:lang w:eastAsia="ar-SA"/>
              </w:rPr>
              <w:t xml:space="preserve">Герметик </w:t>
            </w:r>
            <w:proofErr w:type="gramStart"/>
            <w:r w:rsidRPr="00EE2140">
              <w:rPr>
                <w:rFonts w:ascii="Times New Roman" w:eastAsia="Times New Roman" w:hAnsi="Times New Roman" w:cs="Times New Roman"/>
                <w:b/>
                <w:kern w:val="1"/>
                <w:lang w:eastAsia="ar-SA"/>
              </w:rPr>
              <w:t>силиконовый</w:t>
            </w:r>
            <w:proofErr w:type="gramEnd"/>
            <w:r w:rsidRPr="00EE2140">
              <w:rPr>
                <w:rFonts w:ascii="Times New Roman" w:eastAsia="Times New Roman" w:hAnsi="Times New Roman" w:cs="Times New Roman"/>
                <w:kern w:val="1"/>
                <w:lang w:eastAsia="ar-SA"/>
              </w:rPr>
              <w:t xml:space="preserve"> (сантехнический) </w:t>
            </w:r>
          </w:p>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Объем - не менее 290гр.</w:t>
            </w:r>
          </w:p>
          <w:p w:rsidR="00EE2140" w:rsidRPr="00EE2140" w:rsidRDefault="00EE2140" w:rsidP="00704BF3">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Должен содержать антигрибковые добавки, предотвращающие появление плесени, должен обладать адгезией к большинству по</w:t>
            </w:r>
            <w:r w:rsidR="00704BF3">
              <w:rPr>
                <w:rFonts w:ascii="Times New Roman" w:eastAsia="Times New Roman" w:hAnsi="Times New Roman" w:cs="Times New Roman"/>
                <w:kern w:val="1"/>
                <w:lang w:eastAsia="ar-SA"/>
              </w:rPr>
              <w:t xml:space="preserve">верхностей в ванных комнатах, </w:t>
            </w:r>
            <w:r w:rsidRPr="00EE2140">
              <w:rPr>
                <w:rFonts w:ascii="Times New Roman" w:eastAsia="Times New Roman" w:hAnsi="Times New Roman" w:cs="Times New Roman"/>
                <w:kern w:val="1"/>
                <w:lang w:eastAsia="ar-SA"/>
              </w:rPr>
              <w:t xml:space="preserve"> должен подходить  для швов с деформацией в диапазоне от -20%,до +20%, должен быть устойчив  к воздействию высоких и низких температур (от -40˚C до +100˚C),.</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Шт.</w:t>
            </w:r>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20</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3</w:t>
            </w:r>
          </w:p>
        </w:tc>
        <w:tc>
          <w:tcPr>
            <w:tcW w:w="6221" w:type="dxa"/>
          </w:tcPr>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b/>
                <w:kern w:val="1"/>
                <w:lang w:eastAsia="ar-SA"/>
              </w:rPr>
              <w:t>Манжета резиновая</w:t>
            </w:r>
            <w:r w:rsidRPr="00EE2140">
              <w:rPr>
                <w:rFonts w:ascii="Times New Roman" w:eastAsia="Times New Roman" w:hAnsi="Times New Roman" w:cs="Times New Roman"/>
                <w:kern w:val="1"/>
                <w:lang w:eastAsia="ar-SA"/>
              </w:rPr>
              <w:t xml:space="preserve">  канализационная </w:t>
            </w:r>
            <w:proofErr w:type="gramStart"/>
            <w:r w:rsidRPr="00EE2140">
              <w:rPr>
                <w:rFonts w:ascii="Times New Roman" w:eastAsia="Times New Roman" w:hAnsi="Times New Roman" w:cs="Times New Roman"/>
                <w:kern w:val="1"/>
                <w:lang w:eastAsia="ar-SA"/>
              </w:rPr>
              <w:t>:р</w:t>
            </w:r>
            <w:proofErr w:type="gramEnd"/>
            <w:r w:rsidRPr="00EE2140">
              <w:rPr>
                <w:rFonts w:ascii="Times New Roman" w:eastAsia="Times New Roman" w:hAnsi="Times New Roman" w:cs="Times New Roman"/>
                <w:kern w:val="1"/>
                <w:lang w:eastAsia="ar-SA"/>
              </w:rPr>
              <w:t>азмер 125мм×110мм</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шт.</w:t>
            </w:r>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50</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4</w:t>
            </w:r>
          </w:p>
        </w:tc>
        <w:tc>
          <w:tcPr>
            <w:tcW w:w="6221" w:type="dxa"/>
          </w:tcPr>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b/>
                <w:kern w:val="1"/>
                <w:lang w:eastAsia="ar-SA"/>
              </w:rPr>
              <w:t>Манжета резиновая</w:t>
            </w:r>
            <w:r w:rsidRPr="00EE2140">
              <w:rPr>
                <w:rFonts w:ascii="Times New Roman" w:eastAsia="Times New Roman" w:hAnsi="Times New Roman" w:cs="Times New Roman"/>
                <w:kern w:val="1"/>
                <w:lang w:eastAsia="ar-SA"/>
              </w:rPr>
              <w:t xml:space="preserve">  канализационная </w:t>
            </w:r>
            <w:proofErr w:type="gramStart"/>
            <w:r w:rsidRPr="00EE2140">
              <w:rPr>
                <w:rFonts w:ascii="Times New Roman" w:eastAsia="Times New Roman" w:hAnsi="Times New Roman" w:cs="Times New Roman"/>
                <w:kern w:val="1"/>
                <w:lang w:eastAsia="ar-SA"/>
              </w:rPr>
              <w:t>:р</w:t>
            </w:r>
            <w:proofErr w:type="gramEnd"/>
            <w:r w:rsidRPr="00EE2140">
              <w:rPr>
                <w:rFonts w:ascii="Times New Roman" w:eastAsia="Times New Roman" w:hAnsi="Times New Roman" w:cs="Times New Roman"/>
                <w:kern w:val="1"/>
                <w:lang w:eastAsia="ar-SA"/>
              </w:rPr>
              <w:t>азмер 75мм×50мм</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шт.</w:t>
            </w:r>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20</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5</w:t>
            </w:r>
          </w:p>
        </w:tc>
        <w:tc>
          <w:tcPr>
            <w:tcW w:w="6221" w:type="dxa"/>
          </w:tcPr>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b/>
                <w:kern w:val="1"/>
                <w:lang w:eastAsia="ar-SA"/>
              </w:rPr>
              <w:t>Манжета резиновая</w:t>
            </w:r>
            <w:r w:rsidRPr="00EE2140">
              <w:rPr>
                <w:rFonts w:ascii="Times New Roman" w:eastAsia="Times New Roman" w:hAnsi="Times New Roman" w:cs="Times New Roman"/>
                <w:kern w:val="1"/>
                <w:lang w:eastAsia="ar-SA"/>
              </w:rPr>
              <w:t xml:space="preserve">  канализационная </w:t>
            </w:r>
            <w:proofErr w:type="gramStart"/>
            <w:r w:rsidRPr="00EE2140">
              <w:rPr>
                <w:rFonts w:ascii="Times New Roman" w:eastAsia="Times New Roman" w:hAnsi="Times New Roman" w:cs="Times New Roman"/>
                <w:kern w:val="1"/>
                <w:lang w:eastAsia="ar-SA"/>
              </w:rPr>
              <w:t>:р</w:t>
            </w:r>
            <w:proofErr w:type="gramEnd"/>
            <w:r w:rsidRPr="00EE2140">
              <w:rPr>
                <w:rFonts w:ascii="Times New Roman" w:eastAsia="Times New Roman" w:hAnsi="Times New Roman" w:cs="Times New Roman"/>
                <w:kern w:val="1"/>
                <w:lang w:eastAsia="ar-SA"/>
              </w:rPr>
              <w:t>азмер 40мм×50мм</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шт.</w:t>
            </w:r>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20</w:t>
            </w:r>
          </w:p>
        </w:tc>
      </w:tr>
      <w:tr w:rsidR="00EE2140" w:rsidRPr="00EE2140" w:rsidTr="0008048B">
        <w:trPr>
          <w:trHeight w:val="373"/>
        </w:trPr>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6</w:t>
            </w:r>
          </w:p>
        </w:tc>
        <w:tc>
          <w:tcPr>
            <w:tcW w:w="6221" w:type="dxa"/>
          </w:tcPr>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b/>
                <w:kern w:val="1"/>
                <w:lang w:eastAsia="ar-SA"/>
              </w:rPr>
              <w:t>Манжета резиновая</w:t>
            </w:r>
            <w:r w:rsidRPr="00EE2140">
              <w:rPr>
                <w:rFonts w:ascii="Times New Roman" w:eastAsia="Times New Roman" w:hAnsi="Times New Roman" w:cs="Times New Roman"/>
                <w:kern w:val="1"/>
                <w:lang w:eastAsia="ar-SA"/>
              </w:rPr>
              <w:t xml:space="preserve">  канализационная </w:t>
            </w:r>
            <w:proofErr w:type="gramStart"/>
            <w:r w:rsidRPr="00EE2140">
              <w:rPr>
                <w:rFonts w:ascii="Times New Roman" w:eastAsia="Times New Roman" w:hAnsi="Times New Roman" w:cs="Times New Roman"/>
                <w:kern w:val="1"/>
                <w:lang w:eastAsia="ar-SA"/>
              </w:rPr>
              <w:t>:р</w:t>
            </w:r>
            <w:proofErr w:type="gramEnd"/>
            <w:r w:rsidRPr="00EE2140">
              <w:rPr>
                <w:rFonts w:ascii="Times New Roman" w:eastAsia="Times New Roman" w:hAnsi="Times New Roman" w:cs="Times New Roman"/>
                <w:kern w:val="1"/>
                <w:lang w:eastAsia="ar-SA"/>
              </w:rPr>
              <w:t>азмер 40мм×25мм</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шт.</w:t>
            </w:r>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20</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7</w:t>
            </w:r>
          </w:p>
        </w:tc>
        <w:tc>
          <w:tcPr>
            <w:tcW w:w="6221" w:type="dxa"/>
          </w:tcPr>
          <w:p w:rsidR="00EE2140" w:rsidRPr="00EE2140" w:rsidRDefault="00EE2140" w:rsidP="00EE2140">
            <w:pPr>
              <w:tabs>
                <w:tab w:val="right" w:pos="4109"/>
              </w:tabs>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b/>
                <w:kern w:val="1"/>
                <w:lang w:eastAsia="ar-SA"/>
              </w:rPr>
              <w:t>Картридж</w:t>
            </w:r>
            <w:r w:rsidRPr="00EE2140">
              <w:rPr>
                <w:rFonts w:ascii="Times New Roman" w:eastAsia="Times New Roman" w:hAnsi="Times New Roman" w:cs="Times New Roman"/>
                <w:kern w:val="1"/>
                <w:lang w:eastAsia="ar-SA"/>
              </w:rPr>
              <w:t xml:space="preserve"> для смесителя на 40  мм</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шт.</w:t>
            </w:r>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30</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lastRenderedPageBreak/>
              <w:t>8</w:t>
            </w:r>
          </w:p>
        </w:tc>
        <w:tc>
          <w:tcPr>
            <w:tcW w:w="6221" w:type="dxa"/>
          </w:tcPr>
          <w:p w:rsidR="00EE2140" w:rsidRPr="00EE2140" w:rsidRDefault="00EE2140" w:rsidP="00EE2140">
            <w:pPr>
              <w:tabs>
                <w:tab w:val="right" w:pos="4109"/>
              </w:tabs>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b/>
                <w:kern w:val="1"/>
                <w:lang w:eastAsia="ar-SA"/>
              </w:rPr>
              <w:t>Картридж</w:t>
            </w:r>
            <w:r w:rsidRPr="00EE2140">
              <w:rPr>
                <w:rFonts w:ascii="Times New Roman" w:eastAsia="Times New Roman" w:hAnsi="Times New Roman" w:cs="Times New Roman"/>
                <w:kern w:val="1"/>
                <w:lang w:eastAsia="ar-SA"/>
              </w:rPr>
              <w:t xml:space="preserve"> для смесителя на 30 мм</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шт.</w:t>
            </w:r>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30</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9</w:t>
            </w:r>
          </w:p>
        </w:tc>
        <w:tc>
          <w:tcPr>
            <w:tcW w:w="6221" w:type="dxa"/>
          </w:tcPr>
          <w:p w:rsidR="00EE2140" w:rsidRPr="00EE2140" w:rsidRDefault="00EE2140" w:rsidP="00EE2140">
            <w:pPr>
              <w:suppressAutoHyphens/>
              <w:spacing w:after="0"/>
              <w:rPr>
                <w:rFonts w:ascii="Times New Roman" w:eastAsia="Times New Roman" w:hAnsi="Times New Roman" w:cs="Times New Roman"/>
                <w:b/>
                <w:kern w:val="1"/>
                <w:lang w:eastAsia="ar-SA"/>
              </w:rPr>
            </w:pPr>
            <w:r w:rsidRPr="00EE2140">
              <w:rPr>
                <w:rFonts w:ascii="Times New Roman" w:eastAsia="Times New Roman" w:hAnsi="Times New Roman" w:cs="Times New Roman"/>
                <w:b/>
                <w:kern w:val="1"/>
                <w:lang w:eastAsia="ar-SA"/>
              </w:rPr>
              <w:t xml:space="preserve">Комплект: бачок, унитаз, </w:t>
            </w:r>
          </w:p>
          <w:p w:rsidR="00EE2140" w:rsidRPr="00EE2140" w:rsidRDefault="00EE2140" w:rsidP="00EE2140">
            <w:pPr>
              <w:suppressAutoHyphens/>
              <w:spacing w:after="0"/>
              <w:rPr>
                <w:rFonts w:ascii="Times New Roman" w:eastAsia="Times New Roman" w:hAnsi="Times New Roman" w:cs="Times New Roman"/>
                <w:b/>
                <w:kern w:val="1"/>
                <w:lang w:eastAsia="ar-SA"/>
              </w:rPr>
            </w:pPr>
            <w:r w:rsidRPr="00EE2140">
              <w:rPr>
                <w:rFonts w:ascii="Times New Roman" w:eastAsia="Times New Roman" w:hAnsi="Times New Roman" w:cs="Times New Roman"/>
                <w:b/>
                <w:kern w:val="1"/>
                <w:lang w:eastAsia="ar-SA"/>
              </w:rPr>
              <w:t>арматура, сиденье,  с косым выпуском и цельнолитой полочкой.</w:t>
            </w:r>
          </w:p>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Бачок: не менее 7,5л</w:t>
            </w:r>
          </w:p>
          <w:p w:rsidR="00EE2140" w:rsidRPr="00EE2140" w:rsidRDefault="00EE2140" w:rsidP="00EE2140">
            <w:pPr>
              <w:suppressAutoHyphens/>
              <w:spacing w:after="0" w:line="240" w:lineRule="auto"/>
              <w:rPr>
                <w:rFonts w:ascii="Arial" w:eastAsia="Times New Roman" w:hAnsi="Arial" w:cs="Arial"/>
                <w:kern w:val="1"/>
                <w:sz w:val="16"/>
                <w:szCs w:val="16"/>
                <w:lang w:eastAsia="ru-RU"/>
              </w:rPr>
            </w:pPr>
            <w:r w:rsidRPr="00EE2140">
              <w:rPr>
                <w:rFonts w:ascii="Times New Roman" w:eastAsia="Times New Roman" w:hAnsi="Times New Roman" w:cs="Times New Roman"/>
                <w:kern w:val="1"/>
                <w:lang w:eastAsia="ar-SA"/>
              </w:rPr>
              <w:t>Размеры унитаза</w:t>
            </w:r>
            <w:proofErr w:type="gramStart"/>
            <w:r w:rsidRPr="00EE2140">
              <w:rPr>
                <w:rFonts w:ascii="Times New Roman" w:eastAsia="Times New Roman" w:hAnsi="Times New Roman" w:cs="Times New Roman"/>
                <w:kern w:val="1"/>
                <w:lang w:eastAsia="ar-SA"/>
              </w:rPr>
              <w:t xml:space="preserve"> :</w:t>
            </w:r>
            <w:proofErr w:type="gramEnd"/>
            <w:r w:rsidRPr="00EE2140">
              <w:rPr>
                <w:rFonts w:ascii="Times New Roman" w:eastAsia="Times New Roman" w:hAnsi="Times New Roman" w:cs="Times New Roman"/>
                <w:kern w:val="1"/>
                <w:lang w:eastAsia="ar-SA"/>
              </w:rPr>
              <w:t xml:space="preserve"> высота – не менее </w:t>
            </w:r>
            <w:smartTag w:uri="urn:schemas-microsoft-com:office:smarttags" w:element="metricconverter">
              <w:smartTagPr>
                <w:attr w:name="ProductID" w:val="740 мм"/>
              </w:smartTagPr>
              <w:r w:rsidRPr="00EE2140">
                <w:rPr>
                  <w:rFonts w:ascii="Times New Roman" w:eastAsia="Times New Roman" w:hAnsi="Times New Roman" w:cs="Times New Roman"/>
                  <w:kern w:val="1"/>
                  <w:lang w:eastAsia="ar-SA"/>
                </w:rPr>
                <w:t>740 мм</w:t>
              </w:r>
            </w:smartTag>
            <w:r w:rsidRPr="00EE2140">
              <w:rPr>
                <w:rFonts w:ascii="Times New Roman" w:eastAsia="Times New Roman" w:hAnsi="Times New Roman" w:cs="Times New Roman"/>
                <w:kern w:val="1"/>
                <w:lang w:eastAsia="ar-SA"/>
              </w:rPr>
              <w:t xml:space="preserve">, ширина – не менее - </w:t>
            </w:r>
            <w:smartTag w:uri="urn:schemas-microsoft-com:office:smarttags" w:element="metricconverter">
              <w:smartTagPr>
                <w:attr w:name="ProductID" w:val="630 мм"/>
              </w:smartTagPr>
              <w:r w:rsidRPr="00EE2140">
                <w:rPr>
                  <w:rFonts w:ascii="Times New Roman" w:eastAsia="Times New Roman" w:hAnsi="Times New Roman" w:cs="Times New Roman"/>
                  <w:kern w:val="1"/>
                  <w:lang w:eastAsia="ar-SA"/>
                </w:rPr>
                <w:t>630 мм</w:t>
              </w:r>
            </w:smartTag>
            <w:r w:rsidRPr="00EE2140">
              <w:rPr>
                <w:rFonts w:ascii="Times New Roman" w:eastAsia="Times New Roman" w:hAnsi="Times New Roman" w:cs="Times New Roman"/>
                <w:kern w:val="1"/>
                <w:lang w:eastAsia="ar-SA"/>
              </w:rPr>
              <w:t xml:space="preserve">, диаметр – не менее </w:t>
            </w:r>
            <w:smartTag w:uri="urn:schemas-microsoft-com:office:smarttags" w:element="metricconverter">
              <w:smartTagPr>
                <w:attr w:name="ProductID" w:val="380 мм"/>
              </w:smartTagPr>
              <w:r w:rsidRPr="00EE2140">
                <w:rPr>
                  <w:rFonts w:ascii="Times New Roman" w:eastAsia="Times New Roman" w:hAnsi="Times New Roman" w:cs="Times New Roman"/>
                  <w:kern w:val="1"/>
                  <w:lang w:eastAsia="ar-SA"/>
                </w:rPr>
                <w:t>380 мм</w:t>
              </w:r>
            </w:smartTag>
            <w:r w:rsidRPr="00EE2140">
              <w:rPr>
                <w:rFonts w:ascii="Times New Roman" w:eastAsia="Times New Roman" w:hAnsi="Times New Roman" w:cs="Times New Roman"/>
                <w:kern w:val="1"/>
                <w:lang w:eastAsia="ar-SA"/>
              </w:rPr>
              <w:t>.</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шт.</w:t>
            </w:r>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5</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10</w:t>
            </w:r>
          </w:p>
        </w:tc>
        <w:tc>
          <w:tcPr>
            <w:tcW w:w="6221" w:type="dxa"/>
          </w:tcPr>
          <w:p w:rsidR="00704BF3" w:rsidRDefault="00EE2140" w:rsidP="00EE2140">
            <w:pPr>
              <w:suppressAutoHyphens/>
              <w:spacing w:after="0" w:line="240" w:lineRule="auto"/>
              <w:rPr>
                <w:rFonts w:ascii="Times New Roman" w:eastAsia="Times New Roman" w:hAnsi="Times New Roman" w:cs="Times New Roman"/>
                <w:kern w:val="1"/>
                <w:lang w:eastAsia="ru-RU"/>
              </w:rPr>
            </w:pPr>
            <w:r w:rsidRPr="00EE2140">
              <w:rPr>
                <w:rFonts w:ascii="Times New Roman" w:eastAsia="Times New Roman" w:hAnsi="Times New Roman" w:cs="Times New Roman"/>
                <w:b/>
                <w:kern w:val="1"/>
                <w:lang w:eastAsia="ru-RU"/>
              </w:rPr>
              <w:t>Унитаз в комплекте с бачком</w:t>
            </w:r>
            <w:r w:rsidRPr="00EE2140">
              <w:rPr>
                <w:rFonts w:ascii="Times New Roman" w:eastAsia="Times New Roman" w:hAnsi="Times New Roman" w:cs="Times New Roman"/>
                <w:kern w:val="1"/>
                <w:lang w:eastAsia="ru-RU"/>
              </w:rPr>
              <w:t xml:space="preserve">. </w:t>
            </w:r>
          </w:p>
          <w:p w:rsidR="00704BF3" w:rsidRDefault="00704BF3" w:rsidP="00704BF3">
            <w:pPr>
              <w:suppressAutoHyphens/>
              <w:spacing w:after="0" w:line="240" w:lineRule="auto"/>
              <w:rPr>
                <w:rFonts w:ascii="Times New Roman" w:eastAsia="Times New Roman" w:hAnsi="Times New Roman" w:cs="Times New Roman"/>
                <w:kern w:val="1"/>
                <w:lang w:eastAsia="ru-RU"/>
              </w:rPr>
            </w:pPr>
            <w:r w:rsidRPr="00EE2140">
              <w:rPr>
                <w:rFonts w:ascii="Times New Roman" w:eastAsia="Times New Roman" w:hAnsi="Times New Roman" w:cs="Times New Roman"/>
                <w:kern w:val="1"/>
                <w:lang w:eastAsia="ru-RU"/>
              </w:rPr>
              <w:t>Размеры не менее 70*37,5 см. Прямой выпуск, диаметр не менее  110мм Должен устанавливаться вплотную к стене,</w:t>
            </w:r>
          </w:p>
          <w:p w:rsidR="00EE2140" w:rsidRPr="00EE2140" w:rsidRDefault="00EE2140" w:rsidP="00704BF3">
            <w:pPr>
              <w:suppressAutoHyphens/>
              <w:spacing w:after="0" w:line="240" w:lineRule="auto"/>
              <w:rPr>
                <w:rFonts w:ascii="Times New Roman" w:eastAsia="Times New Roman" w:hAnsi="Times New Roman" w:cs="Times New Roman"/>
                <w:kern w:val="1"/>
                <w:lang w:eastAsia="ru-RU"/>
              </w:rPr>
            </w:pPr>
            <w:r w:rsidRPr="00EE2140">
              <w:rPr>
                <w:rFonts w:ascii="Times New Roman" w:eastAsia="Times New Roman" w:hAnsi="Times New Roman" w:cs="Times New Roman"/>
                <w:kern w:val="1"/>
                <w:lang w:eastAsia="ru-RU"/>
              </w:rPr>
              <w:t xml:space="preserve"> </w:t>
            </w:r>
            <w:proofErr w:type="gramStart"/>
            <w:r w:rsidRPr="00EE2140">
              <w:rPr>
                <w:rFonts w:ascii="Times New Roman" w:eastAsia="Times New Roman" w:hAnsi="Times New Roman" w:cs="Times New Roman"/>
                <w:kern w:val="1"/>
                <w:lang w:eastAsia="ru-RU"/>
              </w:rPr>
              <w:t>оснащен</w:t>
            </w:r>
            <w:proofErr w:type="gramEnd"/>
            <w:r w:rsidRPr="00EE2140">
              <w:rPr>
                <w:rFonts w:ascii="Times New Roman" w:eastAsia="Times New Roman" w:hAnsi="Times New Roman" w:cs="Times New Roman"/>
                <w:kern w:val="1"/>
                <w:lang w:eastAsia="ru-RU"/>
              </w:rPr>
              <w:t xml:space="preserve"> крышкой/сиденьем с механизмом «плавное опускание» из </w:t>
            </w:r>
            <w:proofErr w:type="spellStart"/>
            <w:r w:rsidRPr="00EE2140">
              <w:rPr>
                <w:rFonts w:ascii="Times New Roman" w:eastAsia="Times New Roman" w:hAnsi="Times New Roman" w:cs="Times New Roman"/>
                <w:kern w:val="1"/>
                <w:lang w:eastAsia="ru-RU"/>
              </w:rPr>
              <w:t>термодюра</w:t>
            </w:r>
            <w:proofErr w:type="spellEnd"/>
            <w:r w:rsidRPr="00EE2140">
              <w:rPr>
                <w:rFonts w:ascii="Times New Roman" w:eastAsia="Times New Roman" w:hAnsi="Times New Roman" w:cs="Times New Roman"/>
                <w:kern w:val="1"/>
                <w:lang w:eastAsia="ru-RU"/>
              </w:rPr>
              <w:t>, на металлических шарнирах. Слив не менее  6л. Бачок должен быть оснащен механизмом экономии воды на 3/6 литров. Бесшумный  поплавковый клапан, запорный  клапан и гибкая подводка не менее 400мм.</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шт.</w:t>
            </w:r>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5</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11</w:t>
            </w:r>
          </w:p>
        </w:tc>
        <w:tc>
          <w:tcPr>
            <w:tcW w:w="6221" w:type="dxa"/>
          </w:tcPr>
          <w:p w:rsidR="00EE2140" w:rsidRPr="00EE2140" w:rsidRDefault="00EE2140" w:rsidP="0090519D">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b/>
                <w:kern w:val="1"/>
                <w:lang w:eastAsia="ar-SA"/>
              </w:rPr>
              <w:t xml:space="preserve">Круг отрезной по металлу: </w:t>
            </w:r>
            <w:r w:rsidRPr="00EE2140">
              <w:rPr>
                <w:rFonts w:ascii="Times New Roman" w:eastAsia="Times New Roman" w:hAnsi="Times New Roman" w:cs="Times New Roman"/>
                <w:kern w:val="1"/>
                <w:lang w:eastAsia="ar-SA"/>
              </w:rPr>
              <w:t>размеры 125мм*2,5мм*22мм</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шт.</w:t>
            </w:r>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100</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12</w:t>
            </w:r>
          </w:p>
        </w:tc>
        <w:tc>
          <w:tcPr>
            <w:tcW w:w="6221" w:type="dxa"/>
          </w:tcPr>
          <w:p w:rsidR="00EE2140" w:rsidRPr="00EE2140" w:rsidRDefault="00EE2140" w:rsidP="0090519D">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b/>
                <w:kern w:val="1"/>
                <w:lang w:eastAsia="ar-SA"/>
              </w:rPr>
              <w:t>Круг отрезной по металлу</w:t>
            </w:r>
            <w:r w:rsidRPr="00EE2140">
              <w:rPr>
                <w:rFonts w:ascii="Times New Roman" w:eastAsia="Times New Roman" w:hAnsi="Times New Roman" w:cs="Times New Roman"/>
                <w:kern w:val="1"/>
                <w:lang w:eastAsia="ar-SA"/>
              </w:rPr>
              <w:t>:</w:t>
            </w:r>
            <w:r w:rsidRPr="00EE2140">
              <w:rPr>
                <w:rFonts w:ascii="Calibri" w:eastAsia="Times New Roman" w:hAnsi="Calibri" w:cs="Times New Roman"/>
                <w:kern w:val="1"/>
                <w:lang w:eastAsia="ar-SA"/>
              </w:rPr>
              <w:t xml:space="preserve"> </w:t>
            </w:r>
            <w:r w:rsidRPr="00EE2140">
              <w:rPr>
                <w:rFonts w:ascii="Times New Roman" w:eastAsia="Times New Roman" w:hAnsi="Times New Roman" w:cs="Times New Roman"/>
                <w:kern w:val="1"/>
                <w:lang w:eastAsia="ar-SA"/>
              </w:rPr>
              <w:t>размеры 300мм*3мм*32мм</w:t>
            </w:r>
          </w:p>
        </w:tc>
        <w:tc>
          <w:tcPr>
            <w:tcW w:w="1559" w:type="dxa"/>
            <w:vAlign w:val="center"/>
          </w:tcPr>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 xml:space="preserve">         шт.</w:t>
            </w:r>
          </w:p>
        </w:tc>
        <w:tc>
          <w:tcPr>
            <w:tcW w:w="1232" w:type="dxa"/>
            <w:vAlign w:val="center"/>
          </w:tcPr>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 xml:space="preserve">       50</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13</w:t>
            </w:r>
          </w:p>
        </w:tc>
        <w:tc>
          <w:tcPr>
            <w:tcW w:w="6221" w:type="dxa"/>
          </w:tcPr>
          <w:p w:rsidR="00EE2140" w:rsidRPr="00EE2140" w:rsidRDefault="00EE2140" w:rsidP="0090519D">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b/>
                <w:kern w:val="1"/>
                <w:lang w:eastAsia="ar-SA"/>
              </w:rPr>
              <w:t xml:space="preserve">Круг отрезной по металлу: </w:t>
            </w:r>
            <w:r w:rsidRPr="00EE2140">
              <w:rPr>
                <w:rFonts w:ascii="Times New Roman" w:eastAsia="Times New Roman" w:hAnsi="Times New Roman" w:cs="Times New Roman"/>
                <w:kern w:val="1"/>
                <w:lang w:eastAsia="ar-SA"/>
              </w:rPr>
              <w:t>размеры 230мм*2,5мм*22мм</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шт.</w:t>
            </w:r>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100</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14</w:t>
            </w:r>
          </w:p>
        </w:tc>
        <w:tc>
          <w:tcPr>
            <w:tcW w:w="6221" w:type="dxa"/>
          </w:tcPr>
          <w:p w:rsidR="00704BF3" w:rsidRDefault="00EE2140" w:rsidP="00EE2140">
            <w:pPr>
              <w:suppressAutoHyphens/>
              <w:spacing w:after="0"/>
              <w:rPr>
                <w:rFonts w:ascii="Times New Roman" w:eastAsia="Times New Roman" w:hAnsi="Times New Roman" w:cs="Times New Roman"/>
                <w:b/>
                <w:kern w:val="1"/>
                <w:lang w:eastAsia="ar-SA"/>
              </w:rPr>
            </w:pPr>
            <w:r w:rsidRPr="00EE2140">
              <w:rPr>
                <w:rFonts w:ascii="Times New Roman" w:eastAsia="Times New Roman" w:hAnsi="Times New Roman" w:cs="Times New Roman"/>
                <w:b/>
                <w:kern w:val="1"/>
                <w:lang w:eastAsia="ar-SA"/>
              </w:rPr>
              <w:t xml:space="preserve">Радиатор чугунный </w:t>
            </w:r>
          </w:p>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Радиаторы отопительные чугунные не менее</w:t>
            </w:r>
            <w:r w:rsidR="00704BF3">
              <w:rPr>
                <w:rFonts w:ascii="Times New Roman" w:eastAsia="Times New Roman" w:hAnsi="Times New Roman" w:cs="Times New Roman"/>
                <w:kern w:val="1"/>
                <w:lang w:eastAsia="ar-SA"/>
              </w:rPr>
              <w:t xml:space="preserve"> </w:t>
            </w:r>
            <w:r w:rsidRPr="00EE2140">
              <w:rPr>
                <w:rFonts w:ascii="Times New Roman" w:eastAsia="Times New Roman" w:hAnsi="Times New Roman" w:cs="Times New Roman"/>
                <w:kern w:val="1"/>
                <w:lang w:eastAsia="ar-SA"/>
              </w:rPr>
              <w:t>7 секций</w:t>
            </w:r>
            <w:r w:rsidRPr="00EE2140">
              <w:rPr>
                <w:rFonts w:ascii="Times New Roman" w:eastAsia="Times New Roman" w:hAnsi="Times New Roman" w:cs="Times New Roman"/>
                <w:kern w:val="1"/>
                <w:lang w:eastAsia="ar-SA"/>
              </w:rPr>
              <w:br/>
              <w:t>Должен быть предназначен для систем отопления жилых, общественных и производственных зданий с температурой теплоносителя до 130</w:t>
            </w:r>
            <w:proofErr w:type="gramStart"/>
            <w:r w:rsidRPr="00EE2140">
              <w:rPr>
                <w:rFonts w:ascii="Times New Roman" w:eastAsia="Times New Roman" w:hAnsi="Times New Roman" w:cs="Times New Roman"/>
                <w:kern w:val="1"/>
                <w:lang w:eastAsia="ar-SA"/>
              </w:rPr>
              <w:t xml:space="preserve"> °С</w:t>
            </w:r>
            <w:proofErr w:type="gramEnd"/>
            <w:r w:rsidRPr="00EE2140">
              <w:rPr>
                <w:rFonts w:ascii="Times New Roman" w:eastAsia="Times New Roman" w:hAnsi="Times New Roman" w:cs="Times New Roman"/>
                <w:kern w:val="1"/>
                <w:lang w:eastAsia="ar-SA"/>
              </w:rPr>
              <w:t xml:space="preserve"> и с рабочим избыточным давлением до 0.9 МПа.</w:t>
            </w:r>
            <w:r w:rsidRPr="00EE2140">
              <w:rPr>
                <w:rFonts w:ascii="Times New Roman" w:eastAsia="Times New Roman" w:hAnsi="Times New Roman" w:cs="Times New Roman"/>
                <w:kern w:val="1"/>
                <w:lang w:eastAsia="ar-SA"/>
              </w:rPr>
              <w:br/>
              <w:t xml:space="preserve">Тип радиатора - секционный двухканальный. </w:t>
            </w:r>
            <w:r w:rsidRPr="00EE2140">
              <w:rPr>
                <w:rFonts w:ascii="Times New Roman" w:eastAsia="Times New Roman" w:hAnsi="Times New Roman" w:cs="Times New Roman"/>
                <w:kern w:val="1"/>
                <w:lang w:eastAsia="ar-SA"/>
              </w:rPr>
              <w:br/>
              <w:t>Длина секции – не менее 93 мм, высота – не менее 588 мм, глубина – не менее 140 мм.</w:t>
            </w:r>
            <w:r w:rsidRPr="00EE2140">
              <w:rPr>
                <w:rFonts w:ascii="Times New Roman" w:eastAsia="Times New Roman" w:hAnsi="Times New Roman" w:cs="Times New Roman"/>
                <w:kern w:val="1"/>
                <w:lang w:eastAsia="ar-SA"/>
              </w:rPr>
              <w:br/>
              <w:t>Площадь поверхности нагрева одной секции -  не менее 0.244 м²,</w:t>
            </w:r>
            <w:r w:rsidRPr="00EE2140">
              <w:rPr>
                <w:rFonts w:ascii="Times New Roman" w:eastAsia="Times New Roman" w:hAnsi="Times New Roman" w:cs="Times New Roman"/>
                <w:kern w:val="1"/>
                <w:lang w:eastAsia="ar-SA"/>
              </w:rPr>
              <w:br/>
              <w:t>номинальный тепловой поток – не менее 0.160 кВт.</w:t>
            </w:r>
            <w:r w:rsidRPr="00EE2140">
              <w:rPr>
                <w:rFonts w:ascii="Times New Roman" w:eastAsia="Times New Roman" w:hAnsi="Times New Roman" w:cs="Times New Roman"/>
                <w:kern w:val="1"/>
                <w:lang w:eastAsia="ar-SA"/>
              </w:rPr>
              <w:br/>
              <w:t>Емкость одной секции – не менее 1.45 л.</w:t>
            </w:r>
            <w:r w:rsidRPr="00EE2140">
              <w:rPr>
                <w:rFonts w:ascii="Times New Roman" w:eastAsia="Times New Roman" w:hAnsi="Times New Roman" w:cs="Times New Roman"/>
                <w:kern w:val="1"/>
                <w:lang w:eastAsia="ar-SA"/>
              </w:rPr>
              <w:br/>
              <w:t>Масса одной секции – не более 7,1 кг (с учётом ниппелей и пробок).</w:t>
            </w:r>
            <w:r w:rsidRPr="00EE2140">
              <w:rPr>
                <w:rFonts w:ascii="Times New Roman" w:eastAsia="Times New Roman" w:hAnsi="Times New Roman" w:cs="Times New Roman"/>
                <w:kern w:val="1"/>
                <w:lang w:eastAsia="ar-SA"/>
              </w:rPr>
              <w:br/>
              <w:t>Резьба ниппельного отверстия – не менее G 1 1/4''.</w:t>
            </w:r>
            <w:r w:rsidRPr="00EE2140">
              <w:rPr>
                <w:rFonts w:ascii="Times New Roman" w:eastAsia="Times New Roman" w:hAnsi="Times New Roman" w:cs="Times New Roman"/>
                <w:kern w:val="1"/>
                <w:lang w:eastAsia="ar-SA"/>
              </w:rPr>
              <w:br/>
              <w:t>Материал секции радиаторов и пробок - серый чугун СЧ-10, материал ниппелей - ковкий чугун КЧ30-6-Ф, сталь 08 КП или 08 ПС ГОСТ 1050.</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шт.</w:t>
            </w:r>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8</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15</w:t>
            </w:r>
          </w:p>
        </w:tc>
        <w:tc>
          <w:tcPr>
            <w:tcW w:w="6221" w:type="dxa"/>
          </w:tcPr>
          <w:p w:rsidR="00EE2140" w:rsidRPr="00EE2140" w:rsidRDefault="00EE2140" w:rsidP="00EE2140">
            <w:pPr>
              <w:suppressAutoHyphens/>
              <w:spacing w:after="0"/>
              <w:rPr>
                <w:rFonts w:ascii="Times New Roman" w:eastAsia="Times New Roman" w:hAnsi="Times New Roman" w:cs="Times New Roman"/>
                <w:b/>
                <w:kern w:val="1"/>
                <w:lang w:eastAsia="ar-SA"/>
              </w:rPr>
            </w:pPr>
            <w:r w:rsidRPr="00EE2140">
              <w:rPr>
                <w:rFonts w:ascii="Times New Roman" w:eastAsia="Times New Roman" w:hAnsi="Times New Roman" w:cs="Times New Roman"/>
                <w:b/>
                <w:kern w:val="1"/>
                <w:lang w:eastAsia="ar-SA"/>
              </w:rPr>
              <w:t>Сифон для раковины.</w:t>
            </w:r>
          </w:p>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 xml:space="preserve">Сифон бутылочный для мойки и умывальника с гибкой трубой: размеры не менее 40*40/50. </w:t>
            </w:r>
            <w:r w:rsidRPr="00EE2140">
              <w:rPr>
                <w:rFonts w:ascii="Times New Roman" w:eastAsia="Times New Roman" w:hAnsi="Times New Roman" w:cs="Times New Roman"/>
                <w:bCs/>
                <w:kern w:val="1"/>
                <w:lang w:eastAsia="ar-SA"/>
              </w:rPr>
              <w:t>Температура рабочей среды:</w:t>
            </w:r>
            <w:r w:rsidRPr="00EE2140">
              <w:rPr>
                <w:rFonts w:ascii="Times New Roman" w:eastAsia="Times New Roman" w:hAnsi="Times New Roman" w:cs="Times New Roman"/>
                <w:kern w:val="1"/>
                <w:lang w:eastAsia="ar-SA"/>
              </w:rPr>
              <w:t>  от +5</w:t>
            </w:r>
            <w:proofErr w:type="gramStart"/>
            <w:r w:rsidRPr="00EE2140">
              <w:rPr>
                <w:rFonts w:ascii="Times New Roman" w:eastAsia="Times New Roman" w:hAnsi="Times New Roman" w:cs="Times New Roman"/>
                <w:kern w:val="1"/>
                <w:lang w:eastAsia="ar-SA"/>
              </w:rPr>
              <w:t>˚С</w:t>
            </w:r>
            <w:proofErr w:type="gramEnd"/>
            <w:r w:rsidRPr="00EE2140">
              <w:rPr>
                <w:rFonts w:ascii="Times New Roman" w:eastAsia="Times New Roman" w:hAnsi="Times New Roman" w:cs="Times New Roman"/>
                <w:kern w:val="1"/>
                <w:lang w:eastAsia="ar-SA"/>
              </w:rPr>
              <w:t xml:space="preserve"> до +75˚С, м</w:t>
            </w:r>
            <w:r w:rsidRPr="00EE2140">
              <w:rPr>
                <w:rFonts w:ascii="Times New Roman" w:eastAsia="Times New Roman" w:hAnsi="Times New Roman" w:cs="Times New Roman"/>
                <w:bCs/>
                <w:kern w:val="1"/>
                <w:lang w:eastAsia="ar-SA"/>
              </w:rPr>
              <w:t>атериал (основной):</w:t>
            </w:r>
            <w:r w:rsidRPr="00EE2140">
              <w:rPr>
                <w:rFonts w:ascii="Times New Roman" w:eastAsia="Times New Roman" w:hAnsi="Times New Roman" w:cs="Times New Roman"/>
                <w:b/>
                <w:kern w:val="1"/>
                <w:lang w:eastAsia="ar-SA"/>
              </w:rPr>
              <w:t xml:space="preserve">  </w:t>
            </w:r>
            <w:r w:rsidRPr="00EE2140">
              <w:rPr>
                <w:rFonts w:ascii="Times New Roman" w:eastAsia="Times New Roman" w:hAnsi="Times New Roman" w:cs="Times New Roman"/>
                <w:kern w:val="1"/>
                <w:lang w:eastAsia="ar-SA"/>
              </w:rPr>
              <w:t>полипропилен, ц</w:t>
            </w:r>
            <w:r w:rsidRPr="00EE2140">
              <w:rPr>
                <w:rFonts w:ascii="Times New Roman" w:eastAsia="Times New Roman" w:hAnsi="Times New Roman" w:cs="Times New Roman"/>
                <w:bCs/>
                <w:kern w:val="1"/>
                <w:lang w:eastAsia="ar-SA"/>
              </w:rPr>
              <w:t>вет</w:t>
            </w:r>
            <w:r w:rsidRPr="00EE2140">
              <w:rPr>
                <w:rFonts w:ascii="Times New Roman" w:eastAsia="Times New Roman" w:hAnsi="Times New Roman" w:cs="Times New Roman"/>
                <w:b/>
                <w:bCs/>
                <w:kern w:val="1"/>
                <w:lang w:eastAsia="ar-SA"/>
              </w:rPr>
              <w:t>:</w:t>
            </w:r>
            <w:r w:rsidRPr="00EE2140">
              <w:rPr>
                <w:rFonts w:ascii="Times New Roman" w:eastAsia="Times New Roman" w:hAnsi="Times New Roman" w:cs="Times New Roman"/>
                <w:kern w:val="1"/>
                <w:lang w:eastAsia="ar-SA"/>
              </w:rPr>
              <w:t>  белый, н</w:t>
            </w:r>
            <w:r w:rsidRPr="00EE2140">
              <w:rPr>
                <w:rFonts w:ascii="Times New Roman" w:eastAsia="Times New Roman" w:hAnsi="Times New Roman" w:cs="Times New Roman"/>
                <w:bCs/>
                <w:kern w:val="1"/>
                <w:lang w:eastAsia="ar-SA"/>
              </w:rPr>
              <w:t>азначение:</w:t>
            </w:r>
            <w:r w:rsidRPr="00EE2140">
              <w:rPr>
                <w:rFonts w:ascii="Times New Roman" w:eastAsia="Times New Roman" w:hAnsi="Times New Roman" w:cs="Times New Roman"/>
                <w:kern w:val="1"/>
                <w:lang w:eastAsia="ar-SA"/>
              </w:rPr>
              <w:t>  отведение сточной воды из умывальников в канализацию.</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шт.</w:t>
            </w:r>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30</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16</w:t>
            </w:r>
          </w:p>
        </w:tc>
        <w:tc>
          <w:tcPr>
            <w:tcW w:w="6221" w:type="dxa"/>
          </w:tcPr>
          <w:p w:rsidR="00704BF3"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b/>
                <w:kern w:val="1"/>
                <w:lang w:eastAsia="ar-SA"/>
              </w:rPr>
              <w:t xml:space="preserve">Манометр технический </w:t>
            </w:r>
            <w:proofErr w:type="gramStart"/>
            <w:r w:rsidRPr="00EE2140">
              <w:rPr>
                <w:rFonts w:ascii="Times New Roman" w:eastAsia="Times New Roman" w:hAnsi="Times New Roman" w:cs="Times New Roman"/>
                <w:kern w:val="1"/>
                <w:lang w:eastAsia="ar-SA"/>
              </w:rPr>
              <w:t>Р-не</w:t>
            </w:r>
            <w:proofErr w:type="gramEnd"/>
            <w:r w:rsidRPr="00EE2140">
              <w:rPr>
                <w:rFonts w:ascii="Times New Roman" w:eastAsia="Times New Roman" w:hAnsi="Times New Roman" w:cs="Times New Roman"/>
                <w:kern w:val="1"/>
                <w:lang w:eastAsia="ar-SA"/>
              </w:rPr>
              <w:t xml:space="preserve"> менее 16 атм.,</w:t>
            </w:r>
            <w:r w:rsidRPr="00EE2140">
              <w:rPr>
                <w:rFonts w:ascii="Times New Roman" w:eastAsia="Times New Roman" w:hAnsi="Times New Roman" w:cs="Times New Roman"/>
                <w:kern w:val="1"/>
                <w:lang w:val="en-US" w:eastAsia="ar-SA"/>
              </w:rPr>
              <w:t>d</w:t>
            </w:r>
            <w:r w:rsidRPr="00EE2140">
              <w:rPr>
                <w:rFonts w:ascii="Times New Roman" w:eastAsia="Times New Roman" w:hAnsi="Times New Roman" w:cs="Times New Roman"/>
                <w:kern w:val="1"/>
                <w:lang w:eastAsia="ar-SA"/>
              </w:rPr>
              <w:t>-не менее 160мм</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proofErr w:type="spellStart"/>
            <w:proofErr w:type="gramStart"/>
            <w:r w:rsidRPr="00EE2140">
              <w:rPr>
                <w:rFonts w:ascii="Times New Roman" w:eastAsia="Times New Roman" w:hAnsi="Times New Roman" w:cs="Times New Roman"/>
                <w:kern w:val="1"/>
                <w:lang w:eastAsia="ar-SA"/>
              </w:rPr>
              <w:t>шт</w:t>
            </w:r>
            <w:proofErr w:type="spellEnd"/>
            <w:proofErr w:type="gramEnd"/>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30</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17</w:t>
            </w:r>
          </w:p>
        </w:tc>
        <w:tc>
          <w:tcPr>
            <w:tcW w:w="6221" w:type="dxa"/>
          </w:tcPr>
          <w:p w:rsidR="00EE2140" w:rsidRPr="00EE2140" w:rsidRDefault="00EE2140" w:rsidP="00EE2140">
            <w:pPr>
              <w:suppressAutoHyphens/>
              <w:spacing w:after="0"/>
              <w:rPr>
                <w:rFonts w:ascii="Times New Roman" w:eastAsia="Times New Roman" w:hAnsi="Times New Roman" w:cs="Times New Roman"/>
                <w:b/>
                <w:kern w:val="1"/>
                <w:lang w:eastAsia="ar-SA"/>
              </w:rPr>
            </w:pPr>
            <w:r w:rsidRPr="00EE2140">
              <w:rPr>
                <w:rFonts w:ascii="Times New Roman" w:eastAsia="Times New Roman" w:hAnsi="Times New Roman" w:cs="Times New Roman"/>
                <w:b/>
                <w:kern w:val="1"/>
                <w:lang w:eastAsia="ar-SA"/>
              </w:rPr>
              <w:t xml:space="preserve">Термометр спиртовой </w:t>
            </w:r>
            <w:r w:rsidRPr="00EE2140">
              <w:rPr>
                <w:rFonts w:ascii="Times New Roman" w:eastAsia="Times New Roman" w:hAnsi="Times New Roman" w:cs="Times New Roman"/>
                <w:kern w:val="1"/>
                <w:lang w:val="en-US" w:eastAsia="ar-SA"/>
              </w:rPr>
              <w:t>t</w:t>
            </w:r>
            <w:r w:rsidRPr="00EE2140">
              <w:rPr>
                <w:rFonts w:ascii="Times New Roman" w:eastAsia="Times New Roman" w:hAnsi="Times New Roman" w:cs="Times New Roman"/>
                <w:kern w:val="1"/>
                <w:lang w:eastAsia="ar-SA"/>
              </w:rPr>
              <w:t>-не менее 150</w:t>
            </w:r>
            <w:proofErr w:type="gramStart"/>
            <w:r w:rsidRPr="00EE2140">
              <w:rPr>
                <w:rFonts w:ascii="Times New Roman" w:eastAsia="Times New Roman" w:hAnsi="Times New Roman" w:cs="Times New Roman"/>
                <w:kern w:val="1"/>
                <w:lang w:eastAsia="ar-SA"/>
              </w:rPr>
              <w:t>°С</w:t>
            </w:r>
            <w:proofErr w:type="gramEnd"/>
            <w:r w:rsidRPr="00EE2140">
              <w:rPr>
                <w:rFonts w:ascii="Times New Roman" w:eastAsia="Times New Roman" w:hAnsi="Times New Roman" w:cs="Times New Roman"/>
                <w:kern w:val="1"/>
                <w:lang w:eastAsia="ar-SA"/>
              </w:rPr>
              <w:t xml:space="preserve"> с длинным носиком</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proofErr w:type="spellStart"/>
            <w:proofErr w:type="gramStart"/>
            <w:r w:rsidRPr="00EE2140">
              <w:rPr>
                <w:rFonts w:ascii="Times New Roman" w:eastAsia="Times New Roman" w:hAnsi="Times New Roman" w:cs="Times New Roman"/>
                <w:kern w:val="1"/>
                <w:lang w:eastAsia="ar-SA"/>
              </w:rPr>
              <w:t>шт</w:t>
            </w:r>
            <w:proofErr w:type="spellEnd"/>
            <w:proofErr w:type="gramEnd"/>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30</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18</w:t>
            </w:r>
          </w:p>
        </w:tc>
        <w:tc>
          <w:tcPr>
            <w:tcW w:w="6221" w:type="dxa"/>
          </w:tcPr>
          <w:p w:rsidR="00EE2140" w:rsidRPr="00EE2140" w:rsidRDefault="00EE2140" w:rsidP="00EE2140">
            <w:pPr>
              <w:suppressAutoHyphens/>
              <w:rPr>
                <w:rFonts w:ascii="Times New Roman" w:eastAsia="Times New Roman" w:hAnsi="Times New Roman" w:cs="Times New Roman"/>
                <w:b/>
                <w:kern w:val="1"/>
                <w:lang w:eastAsia="ar-SA"/>
              </w:rPr>
            </w:pPr>
            <w:r w:rsidRPr="00EE2140">
              <w:rPr>
                <w:rFonts w:ascii="Times New Roman" w:eastAsia="Times New Roman" w:hAnsi="Times New Roman" w:cs="Times New Roman"/>
                <w:b/>
                <w:kern w:val="1"/>
                <w:lang w:eastAsia="ar-SA"/>
              </w:rPr>
              <w:t xml:space="preserve">Электроды </w:t>
            </w:r>
            <w:r w:rsidRPr="00EE2140">
              <w:rPr>
                <w:rFonts w:ascii="Times New Roman" w:eastAsia="Times New Roman" w:hAnsi="Times New Roman" w:cs="Times New Roman"/>
                <w:b/>
                <w:kern w:val="1"/>
                <w:lang w:val="en-US" w:eastAsia="ar-SA"/>
              </w:rPr>
              <w:t>d</w:t>
            </w:r>
            <w:r w:rsidRPr="00EE2140">
              <w:rPr>
                <w:rFonts w:ascii="Times New Roman" w:eastAsia="Times New Roman" w:hAnsi="Times New Roman" w:cs="Times New Roman"/>
                <w:b/>
                <w:kern w:val="1"/>
                <w:lang w:eastAsia="ar-SA"/>
              </w:rPr>
              <w:t>- 3,0мм</w:t>
            </w:r>
          </w:p>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 xml:space="preserve">Сварочный ток </w:t>
            </w:r>
            <w:proofErr w:type="gramStart"/>
            <w:r w:rsidRPr="00EE2140">
              <w:rPr>
                <w:rFonts w:ascii="Times New Roman" w:eastAsia="Times New Roman" w:hAnsi="Times New Roman" w:cs="Times New Roman"/>
                <w:kern w:val="1"/>
                <w:lang w:eastAsia="ar-SA"/>
              </w:rPr>
              <w:t>–п</w:t>
            </w:r>
            <w:proofErr w:type="gramEnd"/>
            <w:r w:rsidRPr="00EE2140">
              <w:rPr>
                <w:rFonts w:ascii="Times New Roman" w:eastAsia="Times New Roman" w:hAnsi="Times New Roman" w:cs="Times New Roman"/>
                <w:kern w:val="1"/>
                <w:lang w:eastAsia="ar-SA"/>
              </w:rPr>
              <w:t>еременный ≥50В; временное сопротивление разрыву – не менее 510МПа; предел текучести – не более 400 МПа; относительное удлинение –  не более 28%; ток – 100-200А; напряжение дуги –  не менее 24В. Типичный хим. состав наплав</w:t>
            </w:r>
            <w:proofErr w:type="gramStart"/>
            <w:r w:rsidRPr="00EE2140">
              <w:rPr>
                <w:rFonts w:ascii="Times New Roman" w:eastAsia="Times New Roman" w:hAnsi="Times New Roman" w:cs="Times New Roman"/>
                <w:kern w:val="1"/>
                <w:lang w:eastAsia="ar-SA"/>
              </w:rPr>
              <w:t>.</w:t>
            </w:r>
            <w:proofErr w:type="gramEnd"/>
            <w:r w:rsidRPr="00EE2140">
              <w:rPr>
                <w:rFonts w:ascii="Times New Roman" w:eastAsia="Times New Roman" w:hAnsi="Times New Roman" w:cs="Times New Roman"/>
                <w:kern w:val="1"/>
                <w:lang w:eastAsia="ar-SA"/>
              </w:rPr>
              <w:t xml:space="preserve"> </w:t>
            </w:r>
            <w:proofErr w:type="gramStart"/>
            <w:r w:rsidRPr="00EE2140">
              <w:rPr>
                <w:rFonts w:ascii="Times New Roman" w:eastAsia="Times New Roman" w:hAnsi="Times New Roman" w:cs="Times New Roman"/>
                <w:kern w:val="1"/>
                <w:lang w:eastAsia="ar-SA"/>
              </w:rPr>
              <w:t>м</w:t>
            </w:r>
            <w:proofErr w:type="gramEnd"/>
            <w:r w:rsidRPr="00EE2140">
              <w:rPr>
                <w:rFonts w:ascii="Times New Roman" w:eastAsia="Times New Roman" w:hAnsi="Times New Roman" w:cs="Times New Roman"/>
                <w:kern w:val="1"/>
                <w:lang w:eastAsia="ar-SA"/>
              </w:rPr>
              <w:t xml:space="preserve">еталла: С – 0,08%; </w:t>
            </w:r>
            <w:r w:rsidRPr="00EE2140">
              <w:rPr>
                <w:rFonts w:ascii="Times New Roman" w:eastAsia="Times New Roman" w:hAnsi="Times New Roman" w:cs="Times New Roman"/>
                <w:kern w:val="1"/>
                <w:lang w:val="en-US" w:eastAsia="ar-SA"/>
              </w:rPr>
              <w:t>Si</w:t>
            </w:r>
            <w:r w:rsidRPr="00EE2140">
              <w:rPr>
                <w:rFonts w:ascii="Times New Roman" w:eastAsia="Times New Roman" w:hAnsi="Times New Roman" w:cs="Times New Roman"/>
                <w:kern w:val="1"/>
                <w:lang w:eastAsia="ar-SA"/>
              </w:rPr>
              <w:t xml:space="preserve"> – 0,3%;  </w:t>
            </w:r>
            <w:proofErr w:type="spellStart"/>
            <w:r w:rsidRPr="00EE2140">
              <w:rPr>
                <w:rFonts w:ascii="Times New Roman" w:eastAsia="Times New Roman" w:hAnsi="Times New Roman" w:cs="Times New Roman"/>
                <w:kern w:val="1"/>
                <w:lang w:val="en-US" w:eastAsia="ar-SA"/>
              </w:rPr>
              <w:t>Mn</w:t>
            </w:r>
            <w:proofErr w:type="spellEnd"/>
            <w:r w:rsidRPr="00EE2140">
              <w:rPr>
                <w:rFonts w:ascii="Times New Roman" w:eastAsia="Times New Roman" w:hAnsi="Times New Roman" w:cs="Times New Roman"/>
                <w:kern w:val="1"/>
                <w:lang w:eastAsia="ar-SA"/>
              </w:rPr>
              <w:t xml:space="preserve"> – 0,4%., Упаковка весом не менее  5,3 кг.</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proofErr w:type="spellStart"/>
            <w:r w:rsidRPr="00EE2140">
              <w:rPr>
                <w:rFonts w:ascii="Times New Roman" w:eastAsia="Times New Roman" w:hAnsi="Times New Roman" w:cs="Times New Roman"/>
                <w:kern w:val="1"/>
                <w:lang w:eastAsia="ar-SA"/>
              </w:rPr>
              <w:t>уп</w:t>
            </w:r>
            <w:proofErr w:type="spellEnd"/>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10</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sz w:val="20"/>
                <w:lang w:eastAsia="ar-SA"/>
              </w:rPr>
            </w:pPr>
            <w:r w:rsidRPr="00EE2140">
              <w:rPr>
                <w:rFonts w:ascii="Times New Roman" w:eastAsia="Times New Roman" w:hAnsi="Times New Roman" w:cs="Times New Roman"/>
                <w:kern w:val="1"/>
                <w:sz w:val="20"/>
                <w:lang w:eastAsia="ar-SA"/>
              </w:rPr>
              <w:lastRenderedPageBreak/>
              <w:t xml:space="preserve">19 </w:t>
            </w:r>
          </w:p>
        </w:tc>
        <w:tc>
          <w:tcPr>
            <w:tcW w:w="6221" w:type="dxa"/>
          </w:tcPr>
          <w:p w:rsidR="00EE2140" w:rsidRPr="00EE2140" w:rsidRDefault="00EE2140" w:rsidP="00EE2140">
            <w:pPr>
              <w:suppressAutoHyphens/>
              <w:rPr>
                <w:rFonts w:ascii="Times New Roman" w:eastAsia="Times New Roman" w:hAnsi="Times New Roman" w:cs="Times New Roman"/>
                <w:b/>
                <w:kern w:val="1"/>
                <w:lang w:eastAsia="ar-SA"/>
              </w:rPr>
            </w:pPr>
            <w:r w:rsidRPr="00EE2140">
              <w:rPr>
                <w:rFonts w:ascii="Times New Roman" w:eastAsia="Times New Roman" w:hAnsi="Times New Roman" w:cs="Times New Roman"/>
                <w:b/>
                <w:kern w:val="1"/>
                <w:lang w:eastAsia="ar-SA"/>
              </w:rPr>
              <w:t xml:space="preserve">Электроды </w:t>
            </w:r>
            <w:r w:rsidRPr="00EE2140">
              <w:rPr>
                <w:rFonts w:ascii="Times New Roman" w:eastAsia="Times New Roman" w:hAnsi="Times New Roman" w:cs="Times New Roman"/>
                <w:b/>
                <w:kern w:val="1"/>
                <w:lang w:val="en-US" w:eastAsia="ar-SA"/>
              </w:rPr>
              <w:t>d</w:t>
            </w:r>
            <w:r w:rsidRPr="00EE2140">
              <w:rPr>
                <w:rFonts w:ascii="Times New Roman" w:eastAsia="Times New Roman" w:hAnsi="Times New Roman" w:cs="Times New Roman"/>
                <w:b/>
                <w:kern w:val="1"/>
                <w:lang w:eastAsia="ar-SA"/>
              </w:rPr>
              <w:t>- 4,0мм</w:t>
            </w:r>
          </w:p>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 xml:space="preserve">Сварочный ток </w:t>
            </w:r>
            <w:proofErr w:type="gramStart"/>
            <w:r w:rsidRPr="00EE2140">
              <w:rPr>
                <w:rFonts w:ascii="Times New Roman" w:eastAsia="Times New Roman" w:hAnsi="Times New Roman" w:cs="Times New Roman"/>
                <w:kern w:val="1"/>
                <w:lang w:eastAsia="ar-SA"/>
              </w:rPr>
              <w:t>–п</w:t>
            </w:r>
            <w:proofErr w:type="gramEnd"/>
            <w:r w:rsidRPr="00EE2140">
              <w:rPr>
                <w:rFonts w:ascii="Times New Roman" w:eastAsia="Times New Roman" w:hAnsi="Times New Roman" w:cs="Times New Roman"/>
                <w:kern w:val="1"/>
                <w:lang w:eastAsia="ar-SA"/>
              </w:rPr>
              <w:t>еременный ≥50В; временное сопротивление разрыву – не менее 510МПа; предел текучести – не более 400 МПа; относительное удлинение –  не более 28%; ток – 100-200А; напряжение дуги –  не менее 24В. Типичный хим. состав наплав</w:t>
            </w:r>
            <w:proofErr w:type="gramStart"/>
            <w:r w:rsidRPr="00EE2140">
              <w:rPr>
                <w:rFonts w:ascii="Times New Roman" w:eastAsia="Times New Roman" w:hAnsi="Times New Roman" w:cs="Times New Roman"/>
                <w:kern w:val="1"/>
                <w:lang w:eastAsia="ar-SA"/>
              </w:rPr>
              <w:t>.</w:t>
            </w:r>
            <w:proofErr w:type="gramEnd"/>
            <w:r w:rsidRPr="00EE2140">
              <w:rPr>
                <w:rFonts w:ascii="Times New Roman" w:eastAsia="Times New Roman" w:hAnsi="Times New Roman" w:cs="Times New Roman"/>
                <w:kern w:val="1"/>
                <w:lang w:eastAsia="ar-SA"/>
              </w:rPr>
              <w:t xml:space="preserve"> </w:t>
            </w:r>
            <w:proofErr w:type="gramStart"/>
            <w:r w:rsidRPr="00EE2140">
              <w:rPr>
                <w:rFonts w:ascii="Times New Roman" w:eastAsia="Times New Roman" w:hAnsi="Times New Roman" w:cs="Times New Roman"/>
                <w:kern w:val="1"/>
                <w:lang w:eastAsia="ar-SA"/>
              </w:rPr>
              <w:t>м</w:t>
            </w:r>
            <w:proofErr w:type="gramEnd"/>
            <w:r w:rsidRPr="00EE2140">
              <w:rPr>
                <w:rFonts w:ascii="Times New Roman" w:eastAsia="Times New Roman" w:hAnsi="Times New Roman" w:cs="Times New Roman"/>
                <w:kern w:val="1"/>
                <w:lang w:eastAsia="ar-SA"/>
              </w:rPr>
              <w:t xml:space="preserve">еталла: С </w:t>
            </w:r>
            <w:proofErr w:type="gramStart"/>
            <w:r w:rsidRPr="00EE2140">
              <w:rPr>
                <w:rFonts w:ascii="Times New Roman" w:eastAsia="Times New Roman" w:hAnsi="Times New Roman" w:cs="Times New Roman"/>
                <w:kern w:val="1"/>
                <w:lang w:eastAsia="ar-SA"/>
              </w:rPr>
              <w:t>–н</w:t>
            </w:r>
            <w:proofErr w:type="gramEnd"/>
            <w:r w:rsidRPr="00EE2140">
              <w:rPr>
                <w:rFonts w:ascii="Times New Roman" w:eastAsia="Times New Roman" w:hAnsi="Times New Roman" w:cs="Times New Roman"/>
                <w:kern w:val="1"/>
                <w:lang w:eastAsia="ar-SA"/>
              </w:rPr>
              <w:t xml:space="preserve">е менее  0,08%; </w:t>
            </w:r>
            <w:r w:rsidRPr="00EE2140">
              <w:rPr>
                <w:rFonts w:ascii="Times New Roman" w:eastAsia="Times New Roman" w:hAnsi="Times New Roman" w:cs="Times New Roman"/>
                <w:kern w:val="1"/>
                <w:lang w:val="en-US" w:eastAsia="ar-SA"/>
              </w:rPr>
              <w:t>Si</w:t>
            </w:r>
            <w:r w:rsidRPr="00EE2140">
              <w:rPr>
                <w:rFonts w:ascii="Times New Roman" w:eastAsia="Times New Roman" w:hAnsi="Times New Roman" w:cs="Times New Roman"/>
                <w:kern w:val="1"/>
                <w:lang w:eastAsia="ar-SA"/>
              </w:rPr>
              <w:t xml:space="preserve"> –не  менее  0,3%;  </w:t>
            </w:r>
            <w:proofErr w:type="spellStart"/>
            <w:r w:rsidRPr="00EE2140">
              <w:rPr>
                <w:rFonts w:ascii="Times New Roman" w:eastAsia="Times New Roman" w:hAnsi="Times New Roman" w:cs="Times New Roman"/>
                <w:kern w:val="1"/>
                <w:lang w:val="en-US" w:eastAsia="ar-SA"/>
              </w:rPr>
              <w:t>Mn</w:t>
            </w:r>
            <w:proofErr w:type="spellEnd"/>
            <w:r w:rsidRPr="00EE2140">
              <w:rPr>
                <w:rFonts w:ascii="Times New Roman" w:eastAsia="Times New Roman" w:hAnsi="Times New Roman" w:cs="Times New Roman"/>
                <w:kern w:val="1"/>
                <w:lang w:eastAsia="ar-SA"/>
              </w:rPr>
              <w:t xml:space="preserve"> – не менее 0,4%., Упаковка весом не менее  6,6 кг.</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proofErr w:type="spellStart"/>
            <w:r w:rsidRPr="00EE2140">
              <w:rPr>
                <w:rFonts w:ascii="Times New Roman" w:eastAsia="Times New Roman" w:hAnsi="Times New Roman" w:cs="Times New Roman"/>
                <w:kern w:val="1"/>
                <w:lang w:eastAsia="ar-SA"/>
              </w:rPr>
              <w:t>уп</w:t>
            </w:r>
            <w:proofErr w:type="spellEnd"/>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15</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20</w:t>
            </w:r>
          </w:p>
        </w:tc>
        <w:tc>
          <w:tcPr>
            <w:tcW w:w="6221" w:type="dxa"/>
          </w:tcPr>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b/>
                <w:kern w:val="1"/>
                <w:lang w:eastAsia="ar-SA"/>
              </w:rPr>
              <w:t xml:space="preserve">Смеситель кухонный </w:t>
            </w:r>
            <w:proofErr w:type="spellStart"/>
            <w:r w:rsidRPr="00EE2140">
              <w:rPr>
                <w:rFonts w:ascii="Times New Roman" w:eastAsia="Times New Roman" w:hAnsi="Times New Roman" w:cs="Times New Roman"/>
                <w:b/>
                <w:kern w:val="1"/>
                <w:lang w:eastAsia="ar-SA"/>
              </w:rPr>
              <w:t>картриджный</w:t>
            </w:r>
            <w:proofErr w:type="spellEnd"/>
            <w:r w:rsidRPr="00EE2140">
              <w:rPr>
                <w:rFonts w:ascii="Times New Roman" w:eastAsia="Times New Roman" w:hAnsi="Times New Roman" w:cs="Times New Roman"/>
                <w:kern w:val="1"/>
                <w:lang w:eastAsia="ar-SA"/>
              </w:rPr>
              <w:t xml:space="preserve"> (материал-латунь </w:t>
            </w:r>
            <w:proofErr w:type="gramStart"/>
            <w:r w:rsidRPr="00EE2140">
              <w:rPr>
                <w:rFonts w:ascii="Times New Roman" w:eastAsia="Times New Roman" w:hAnsi="Times New Roman" w:cs="Times New Roman"/>
                <w:kern w:val="1"/>
                <w:lang w:eastAsia="ar-SA"/>
              </w:rPr>
              <w:t>хромированная</w:t>
            </w:r>
            <w:proofErr w:type="gramEnd"/>
            <w:r w:rsidRPr="00EE2140">
              <w:rPr>
                <w:rFonts w:ascii="Times New Roman" w:eastAsia="Times New Roman" w:hAnsi="Times New Roman" w:cs="Times New Roman"/>
                <w:kern w:val="1"/>
                <w:lang w:eastAsia="ar-SA"/>
              </w:rPr>
              <w:t xml:space="preserve">) </w:t>
            </w:r>
            <w:r w:rsidR="00704BF3">
              <w:rPr>
                <w:rFonts w:ascii="Times New Roman" w:eastAsia="Times New Roman" w:hAnsi="Times New Roman" w:cs="Times New Roman"/>
                <w:kern w:val="1"/>
                <w:lang w:eastAsia="ar-SA"/>
              </w:rPr>
              <w:t>К</w:t>
            </w:r>
            <w:r w:rsidRPr="00EE2140">
              <w:rPr>
                <w:rFonts w:ascii="Times New Roman" w:eastAsia="Times New Roman" w:hAnsi="Times New Roman" w:cs="Times New Roman"/>
                <w:kern w:val="1"/>
                <w:lang w:eastAsia="ar-SA"/>
              </w:rPr>
              <w:t>артридж  с керамическими пластинами должен обеспечивать низкий уровень шума и работу смесителя даже при минимальном давлении в системе;</w:t>
            </w:r>
          </w:p>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Корпус картриджа должен быть выполнен из пластичного материала,  с долгим сроком эксплуатации;</w:t>
            </w:r>
          </w:p>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Материал – полиамид, усиленный 30% стекловолокном;</w:t>
            </w:r>
          </w:p>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Расчетное количество циклов переключений картриджа не менее 500000 раз;</w:t>
            </w:r>
          </w:p>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Должен в</w:t>
            </w:r>
            <w:r w:rsidR="00704BF3">
              <w:rPr>
                <w:rFonts w:ascii="Times New Roman" w:eastAsia="Times New Roman" w:hAnsi="Times New Roman" w:cs="Times New Roman"/>
                <w:kern w:val="1"/>
                <w:lang w:eastAsia="ar-SA"/>
              </w:rPr>
              <w:t>ыдерживать перепады температур,</w:t>
            </w:r>
          </w:p>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 xml:space="preserve">Корпус смесителя должен быть изготовлен из латуни методом гравитационного формования, </w:t>
            </w:r>
            <w:proofErr w:type="gramStart"/>
            <w:r w:rsidRPr="00EE2140">
              <w:rPr>
                <w:rFonts w:ascii="Times New Roman" w:eastAsia="Times New Roman" w:hAnsi="Times New Roman" w:cs="Times New Roman"/>
                <w:kern w:val="1"/>
                <w:lang w:eastAsia="ar-SA"/>
              </w:rPr>
              <w:t>хром-никелевое</w:t>
            </w:r>
            <w:proofErr w:type="gramEnd"/>
            <w:r w:rsidRPr="00EE2140">
              <w:rPr>
                <w:rFonts w:ascii="Times New Roman" w:eastAsia="Times New Roman" w:hAnsi="Times New Roman" w:cs="Times New Roman"/>
                <w:kern w:val="1"/>
                <w:lang w:eastAsia="ar-SA"/>
              </w:rPr>
              <w:t xml:space="preserve"> покрытие </w:t>
            </w:r>
          </w:p>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 xml:space="preserve">Одноручный, с </w:t>
            </w:r>
            <w:r w:rsidRPr="00EE2140">
              <w:rPr>
                <w:rFonts w:ascii="Times New Roman" w:eastAsia="Times New Roman" w:hAnsi="Times New Roman" w:cs="Times New Roman"/>
                <w:kern w:val="1"/>
                <w:lang w:val="en-US" w:eastAsia="ar-SA"/>
              </w:rPr>
              <w:t>L</w:t>
            </w:r>
            <w:r w:rsidRPr="00EE2140">
              <w:rPr>
                <w:rFonts w:ascii="Times New Roman" w:eastAsia="Times New Roman" w:hAnsi="Times New Roman" w:cs="Times New Roman"/>
                <w:kern w:val="1"/>
                <w:lang w:eastAsia="ar-SA"/>
              </w:rPr>
              <w:t>-</w:t>
            </w:r>
            <w:proofErr w:type="spellStart"/>
            <w:r w:rsidRPr="00EE2140">
              <w:rPr>
                <w:rFonts w:ascii="Times New Roman" w:eastAsia="Times New Roman" w:hAnsi="Times New Roman" w:cs="Times New Roman"/>
                <w:kern w:val="1"/>
                <w:lang w:eastAsia="ar-SA"/>
              </w:rPr>
              <w:t>изливом</w:t>
            </w:r>
            <w:proofErr w:type="spellEnd"/>
            <w:r w:rsidRPr="00EE2140">
              <w:rPr>
                <w:rFonts w:ascii="Times New Roman" w:eastAsia="Times New Roman" w:hAnsi="Times New Roman" w:cs="Times New Roman"/>
                <w:kern w:val="1"/>
                <w:lang w:eastAsia="ar-SA"/>
              </w:rPr>
              <w:t xml:space="preserve"> – не менее 300мм;</w:t>
            </w:r>
          </w:p>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 xml:space="preserve">Керамический картридж  </w:t>
            </w:r>
            <w:r w:rsidRPr="00EE2140">
              <w:rPr>
                <w:rFonts w:ascii="Times New Roman" w:eastAsia="Times New Roman" w:hAnsi="Times New Roman" w:cs="Times New Roman"/>
                <w:kern w:val="1"/>
                <w:lang w:val="en-US" w:eastAsia="ar-SA"/>
              </w:rPr>
              <w:t>d</w:t>
            </w:r>
            <w:r w:rsidRPr="00EE2140">
              <w:rPr>
                <w:rFonts w:ascii="Times New Roman" w:eastAsia="Times New Roman" w:hAnsi="Times New Roman" w:cs="Times New Roman"/>
                <w:kern w:val="1"/>
                <w:lang w:eastAsia="ar-SA"/>
              </w:rPr>
              <w:t>=не менее 40мм;</w:t>
            </w:r>
          </w:p>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 xml:space="preserve">Высота смесителя </w:t>
            </w:r>
            <w:proofErr w:type="gramStart"/>
            <w:r w:rsidRPr="00EE2140">
              <w:rPr>
                <w:rFonts w:ascii="Times New Roman" w:eastAsia="Times New Roman" w:hAnsi="Times New Roman" w:cs="Times New Roman"/>
                <w:kern w:val="1"/>
                <w:lang w:eastAsia="ar-SA"/>
              </w:rPr>
              <w:t>-н</w:t>
            </w:r>
            <w:proofErr w:type="gramEnd"/>
            <w:r w:rsidRPr="00EE2140">
              <w:rPr>
                <w:rFonts w:ascii="Times New Roman" w:eastAsia="Times New Roman" w:hAnsi="Times New Roman" w:cs="Times New Roman"/>
                <w:kern w:val="1"/>
                <w:lang w:eastAsia="ar-SA"/>
              </w:rPr>
              <w:t>е менее 145мм</w:t>
            </w:r>
          </w:p>
        </w:tc>
        <w:tc>
          <w:tcPr>
            <w:tcW w:w="1559" w:type="dxa"/>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p>
          <w:p w:rsidR="00EE2140" w:rsidRPr="00EE2140" w:rsidRDefault="00EE2140" w:rsidP="00EE2140">
            <w:pPr>
              <w:suppressAutoHyphens/>
              <w:spacing w:after="0"/>
              <w:jc w:val="center"/>
              <w:rPr>
                <w:rFonts w:ascii="Times New Roman" w:eastAsia="Times New Roman" w:hAnsi="Times New Roman" w:cs="Times New Roman"/>
                <w:kern w:val="1"/>
                <w:lang w:eastAsia="ar-SA"/>
              </w:rPr>
            </w:pPr>
          </w:p>
          <w:p w:rsidR="00EE2140" w:rsidRPr="00EE2140" w:rsidRDefault="00EE2140" w:rsidP="00EE2140">
            <w:pPr>
              <w:suppressAutoHyphens/>
              <w:spacing w:after="0"/>
              <w:jc w:val="center"/>
              <w:rPr>
                <w:rFonts w:ascii="Times New Roman" w:eastAsia="Times New Roman" w:hAnsi="Times New Roman" w:cs="Times New Roman"/>
                <w:kern w:val="1"/>
                <w:lang w:eastAsia="ar-SA"/>
              </w:rPr>
            </w:pPr>
            <w:proofErr w:type="spellStart"/>
            <w:proofErr w:type="gramStart"/>
            <w:r w:rsidRPr="00EE2140">
              <w:rPr>
                <w:rFonts w:ascii="Times New Roman" w:eastAsia="Times New Roman" w:hAnsi="Times New Roman" w:cs="Times New Roman"/>
                <w:kern w:val="1"/>
                <w:lang w:eastAsia="ar-SA"/>
              </w:rPr>
              <w:t>шт</w:t>
            </w:r>
            <w:proofErr w:type="spellEnd"/>
            <w:proofErr w:type="gramEnd"/>
          </w:p>
          <w:p w:rsidR="00EE2140" w:rsidRPr="00EE2140" w:rsidRDefault="00EE2140" w:rsidP="00EE2140">
            <w:pPr>
              <w:suppressAutoHyphens/>
              <w:spacing w:after="0"/>
              <w:jc w:val="center"/>
              <w:rPr>
                <w:rFonts w:ascii="Times New Roman" w:eastAsia="Times New Roman" w:hAnsi="Times New Roman" w:cs="Times New Roman"/>
                <w:kern w:val="1"/>
                <w:lang w:eastAsia="ar-SA"/>
              </w:rPr>
            </w:pPr>
          </w:p>
          <w:p w:rsidR="00EE2140" w:rsidRPr="00EE2140" w:rsidRDefault="00EE2140" w:rsidP="00EE2140">
            <w:pPr>
              <w:suppressAutoHyphens/>
              <w:spacing w:after="0"/>
              <w:jc w:val="center"/>
              <w:rPr>
                <w:rFonts w:ascii="Times New Roman" w:eastAsia="Times New Roman" w:hAnsi="Times New Roman" w:cs="Times New Roman"/>
                <w:kern w:val="1"/>
                <w:lang w:eastAsia="ar-SA"/>
              </w:rPr>
            </w:pPr>
          </w:p>
          <w:p w:rsidR="00EE2140" w:rsidRPr="00EE2140" w:rsidRDefault="00EE2140" w:rsidP="00EE2140">
            <w:pPr>
              <w:suppressAutoHyphens/>
              <w:spacing w:after="0"/>
              <w:jc w:val="center"/>
              <w:rPr>
                <w:rFonts w:ascii="Times New Roman" w:eastAsia="Times New Roman" w:hAnsi="Times New Roman" w:cs="Times New Roman"/>
                <w:kern w:val="1"/>
                <w:lang w:eastAsia="ar-SA"/>
              </w:rPr>
            </w:pPr>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15</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21</w:t>
            </w:r>
          </w:p>
        </w:tc>
        <w:tc>
          <w:tcPr>
            <w:tcW w:w="6221" w:type="dxa"/>
          </w:tcPr>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b/>
                <w:kern w:val="1"/>
                <w:lang w:eastAsia="ar-SA"/>
              </w:rPr>
              <w:t xml:space="preserve">Радиатор биметаллический </w:t>
            </w:r>
            <w:r w:rsidRPr="00EE2140">
              <w:rPr>
                <w:rFonts w:ascii="Times New Roman" w:eastAsia="Times New Roman" w:hAnsi="Times New Roman" w:cs="Times New Roman"/>
                <w:kern w:val="1"/>
                <w:lang w:eastAsia="ar-SA"/>
              </w:rPr>
              <w:t>не менее 8 секций, межосевое расстояние не менее 600мм.</w:t>
            </w:r>
          </w:p>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 xml:space="preserve">Глубина не менее 80 мм.  Ширина не менее 570мм. Вес не более 14,4 кг. Объем воды не менее 2л. Теплоотдача при 70С не менее 1360 Вт. Отапливаемая площадь не менее </w:t>
            </w:r>
            <w:smartTag w:uri="urn:schemas-microsoft-com:office:smarttags" w:element="metricconverter">
              <w:smartTagPr>
                <w:attr w:name="ProductID" w:val="16 м2"/>
              </w:smartTagPr>
              <w:r w:rsidRPr="00EE2140">
                <w:rPr>
                  <w:rFonts w:ascii="Times New Roman" w:eastAsia="Times New Roman" w:hAnsi="Times New Roman" w:cs="Times New Roman"/>
                  <w:kern w:val="1"/>
                  <w:lang w:eastAsia="ar-SA"/>
                </w:rPr>
                <w:t>16 м</w:t>
              </w:r>
              <w:proofErr w:type="gramStart"/>
              <w:r w:rsidRPr="00EE2140">
                <w:rPr>
                  <w:rFonts w:ascii="Times New Roman" w:eastAsia="Times New Roman" w:hAnsi="Times New Roman" w:cs="Times New Roman"/>
                  <w:kern w:val="1"/>
                  <w:lang w:eastAsia="ar-SA"/>
                </w:rPr>
                <w:t>2</w:t>
              </w:r>
            </w:smartTag>
            <w:proofErr w:type="gramEnd"/>
            <w:r w:rsidRPr="00EE2140">
              <w:rPr>
                <w:rFonts w:ascii="Times New Roman" w:eastAsia="Times New Roman" w:hAnsi="Times New Roman" w:cs="Times New Roman"/>
                <w:kern w:val="1"/>
                <w:lang w:eastAsia="ar-SA"/>
              </w:rPr>
              <w:t>.</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шт.</w:t>
            </w:r>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5</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22</w:t>
            </w:r>
          </w:p>
        </w:tc>
        <w:tc>
          <w:tcPr>
            <w:tcW w:w="6221" w:type="dxa"/>
          </w:tcPr>
          <w:p w:rsidR="00EE2140" w:rsidRPr="00EE2140" w:rsidRDefault="00EE2140" w:rsidP="00EE2140">
            <w:pPr>
              <w:suppressAutoHyphens/>
              <w:spacing w:after="0"/>
              <w:rPr>
                <w:rFonts w:ascii="Times New Roman" w:eastAsia="Times New Roman" w:hAnsi="Times New Roman" w:cs="Times New Roman"/>
                <w:b/>
                <w:kern w:val="1"/>
                <w:lang w:eastAsia="ar-SA"/>
              </w:rPr>
            </w:pPr>
            <w:r w:rsidRPr="00EE2140">
              <w:rPr>
                <w:rFonts w:ascii="Times New Roman" w:eastAsia="Times New Roman" w:hAnsi="Times New Roman" w:cs="Times New Roman"/>
                <w:b/>
                <w:kern w:val="1"/>
                <w:lang w:eastAsia="ar-SA"/>
              </w:rPr>
              <w:t xml:space="preserve">Терморегулирующие краны на </w:t>
            </w:r>
            <w:r w:rsidRPr="00EE2140">
              <w:rPr>
                <w:rFonts w:ascii="Times New Roman" w:eastAsia="Times New Roman" w:hAnsi="Times New Roman" w:cs="Times New Roman"/>
                <w:kern w:val="1"/>
                <w:lang w:eastAsia="ar-SA"/>
              </w:rPr>
              <w:t>радиаторы отопления 3/4” давление не менее 45 атм.</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шт.</w:t>
            </w:r>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30</w:t>
            </w:r>
          </w:p>
        </w:tc>
      </w:tr>
      <w:tr w:rsidR="00EE2140" w:rsidRPr="00EE2140" w:rsidTr="00704BF3">
        <w:trPr>
          <w:trHeight w:val="640"/>
        </w:trPr>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23</w:t>
            </w:r>
          </w:p>
        </w:tc>
        <w:tc>
          <w:tcPr>
            <w:tcW w:w="6221" w:type="dxa"/>
          </w:tcPr>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b/>
                <w:kern w:val="1"/>
                <w:lang w:eastAsia="ar-SA"/>
              </w:rPr>
              <w:t>Шланг душевой</w:t>
            </w:r>
            <w:r w:rsidRPr="00EE2140">
              <w:rPr>
                <w:rFonts w:ascii="Times New Roman" w:eastAsia="Times New Roman" w:hAnsi="Times New Roman" w:cs="Times New Roman"/>
                <w:kern w:val="1"/>
                <w:lang w:eastAsia="ar-SA"/>
              </w:rPr>
              <w:t xml:space="preserve"> гибкий в металлической оплетке </w:t>
            </w:r>
            <w:r w:rsidRPr="00EE2140">
              <w:rPr>
                <w:rFonts w:ascii="Times New Roman" w:eastAsia="Times New Roman" w:hAnsi="Times New Roman" w:cs="Times New Roman"/>
                <w:kern w:val="1"/>
                <w:lang w:val="en-US" w:eastAsia="ar-SA"/>
              </w:rPr>
              <w:t>L</w:t>
            </w:r>
            <w:r w:rsidRPr="00EE2140">
              <w:rPr>
                <w:rFonts w:ascii="Times New Roman" w:eastAsia="Times New Roman" w:hAnsi="Times New Roman" w:cs="Times New Roman"/>
                <w:kern w:val="1"/>
                <w:lang w:eastAsia="ar-SA"/>
              </w:rPr>
              <w:t xml:space="preserve"> не менее 2000 мм</w:t>
            </w:r>
          </w:p>
        </w:tc>
        <w:tc>
          <w:tcPr>
            <w:tcW w:w="1559" w:type="dxa"/>
            <w:vAlign w:val="center"/>
          </w:tcPr>
          <w:p w:rsidR="00EE2140" w:rsidRPr="00EE2140" w:rsidRDefault="00EE2140" w:rsidP="00704BF3">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шт.</w:t>
            </w:r>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p>
          <w:p w:rsidR="00EE2140" w:rsidRPr="00EE2140" w:rsidRDefault="00EE2140" w:rsidP="00EE2140">
            <w:pPr>
              <w:suppressAutoHyphens/>
              <w:spacing w:after="0"/>
              <w:jc w:val="center"/>
              <w:rPr>
                <w:rFonts w:ascii="Times New Roman" w:eastAsia="Times New Roman" w:hAnsi="Times New Roman" w:cs="Times New Roman"/>
                <w:kern w:val="1"/>
                <w:lang w:eastAsia="ar-SA"/>
              </w:rPr>
            </w:pPr>
          </w:p>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30</w:t>
            </w:r>
          </w:p>
        </w:tc>
      </w:tr>
      <w:tr w:rsidR="00EE2140" w:rsidRPr="00EE2140" w:rsidTr="0008048B">
        <w:trPr>
          <w:trHeight w:val="611"/>
        </w:trPr>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24</w:t>
            </w:r>
          </w:p>
        </w:tc>
        <w:tc>
          <w:tcPr>
            <w:tcW w:w="6221" w:type="dxa"/>
          </w:tcPr>
          <w:p w:rsidR="00EE2140" w:rsidRPr="00EE2140" w:rsidRDefault="00EE2140" w:rsidP="00EE2140">
            <w:pPr>
              <w:suppressAutoHyphens/>
              <w:spacing w:after="0"/>
              <w:rPr>
                <w:rFonts w:ascii="Times New Roman" w:eastAsia="Times New Roman" w:hAnsi="Times New Roman" w:cs="Times New Roman"/>
                <w:kern w:val="1"/>
                <w:lang w:eastAsia="ar-SA"/>
              </w:rPr>
            </w:pPr>
            <w:proofErr w:type="spellStart"/>
            <w:r w:rsidRPr="00EE2140">
              <w:rPr>
                <w:rFonts w:ascii="Times New Roman" w:eastAsia="Times New Roman" w:hAnsi="Times New Roman" w:cs="Times New Roman"/>
                <w:b/>
                <w:kern w:val="1"/>
                <w:lang w:eastAsia="ar-SA"/>
              </w:rPr>
              <w:t>Диверто</w:t>
            </w:r>
            <w:proofErr w:type="gramStart"/>
            <w:r w:rsidRPr="00EE2140">
              <w:rPr>
                <w:rFonts w:ascii="Times New Roman" w:eastAsia="Times New Roman" w:hAnsi="Times New Roman" w:cs="Times New Roman"/>
                <w:b/>
                <w:kern w:val="1"/>
                <w:lang w:eastAsia="ar-SA"/>
              </w:rPr>
              <w:t>р</w:t>
            </w:r>
            <w:proofErr w:type="spellEnd"/>
            <w:r w:rsidRPr="00EE2140">
              <w:rPr>
                <w:rFonts w:ascii="Times New Roman" w:eastAsia="Times New Roman" w:hAnsi="Times New Roman" w:cs="Times New Roman"/>
                <w:kern w:val="1"/>
                <w:lang w:eastAsia="ar-SA"/>
              </w:rPr>
              <w:t>(</w:t>
            </w:r>
            <w:proofErr w:type="gramEnd"/>
            <w:r w:rsidRPr="00EE2140">
              <w:rPr>
                <w:rFonts w:ascii="Times New Roman" w:eastAsia="Times New Roman" w:hAnsi="Times New Roman" w:cs="Times New Roman"/>
                <w:kern w:val="1"/>
                <w:lang w:eastAsia="ar-SA"/>
              </w:rPr>
              <w:t>переключатель душа)</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proofErr w:type="spellStart"/>
            <w:proofErr w:type="gramStart"/>
            <w:r w:rsidRPr="00EE2140">
              <w:rPr>
                <w:rFonts w:ascii="Times New Roman" w:eastAsia="Times New Roman" w:hAnsi="Times New Roman" w:cs="Times New Roman"/>
                <w:kern w:val="1"/>
                <w:lang w:eastAsia="ar-SA"/>
              </w:rPr>
              <w:t>шт</w:t>
            </w:r>
            <w:proofErr w:type="spellEnd"/>
            <w:proofErr w:type="gramEnd"/>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30</w:t>
            </w:r>
          </w:p>
        </w:tc>
      </w:tr>
      <w:tr w:rsidR="00EE2140" w:rsidRPr="00EE2140" w:rsidTr="0008048B">
        <w:trPr>
          <w:trHeight w:val="611"/>
        </w:trPr>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25</w:t>
            </w:r>
          </w:p>
        </w:tc>
        <w:tc>
          <w:tcPr>
            <w:tcW w:w="6221" w:type="dxa"/>
          </w:tcPr>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b/>
                <w:kern w:val="1"/>
                <w:lang w:eastAsia="ar-SA"/>
              </w:rPr>
              <w:t>Муфта разъемная</w:t>
            </w:r>
            <w:r w:rsidRPr="00EE2140">
              <w:rPr>
                <w:rFonts w:ascii="Times New Roman" w:eastAsia="Times New Roman" w:hAnsi="Times New Roman" w:cs="Times New Roman"/>
                <w:kern w:val="1"/>
                <w:lang w:eastAsia="ar-SA"/>
              </w:rPr>
              <w:t xml:space="preserve">  «американка»   d- 15 мм,  материал латунь. </w:t>
            </w:r>
          </w:p>
        </w:tc>
        <w:tc>
          <w:tcPr>
            <w:tcW w:w="1559" w:type="dxa"/>
          </w:tcPr>
          <w:p w:rsidR="00EE2140" w:rsidRPr="00EE2140" w:rsidRDefault="00EE2140" w:rsidP="00EE2140">
            <w:pPr>
              <w:suppressAutoHyphens/>
              <w:spacing w:after="0"/>
              <w:rPr>
                <w:rFonts w:ascii="Times New Roman" w:eastAsia="Times New Roman" w:hAnsi="Times New Roman" w:cs="Times New Roman"/>
                <w:kern w:val="1"/>
                <w:lang w:eastAsia="ar-SA"/>
              </w:rPr>
            </w:pPr>
          </w:p>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 xml:space="preserve">    шт.</w:t>
            </w:r>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p>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30</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26</w:t>
            </w:r>
          </w:p>
        </w:tc>
        <w:tc>
          <w:tcPr>
            <w:tcW w:w="6221" w:type="dxa"/>
          </w:tcPr>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b/>
                <w:kern w:val="1"/>
                <w:lang w:eastAsia="ar-SA"/>
              </w:rPr>
              <w:t>Муфта разъемная</w:t>
            </w:r>
            <w:r w:rsidRPr="00EE2140">
              <w:rPr>
                <w:rFonts w:ascii="Times New Roman" w:eastAsia="Times New Roman" w:hAnsi="Times New Roman" w:cs="Times New Roman"/>
                <w:kern w:val="1"/>
                <w:lang w:eastAsia="ar-SA"/>
              </w:rPr>
              <w:t xml:space="preserve">  «американка»   d- 20 мм,  материал латунь. </w:t>
            </w:r>
          </w:p>
        </w:tc>
        <w:tc>
          <w:tcPr>
            <w:tcW w:w="1559" w:type="dxa"/>
          </w:tcPr>
          <w:p w:rsidR="00EE2140" w:rsidRPr="00EE2140" w:rsidRDefault="00EE2140" w:rsidP="00EE2140">
            <w:pPr>
              <w:suppressAutoHyphens/>
              <w:spacing w:after="0"/>
              <w:rPr>
                <w:rFonts w:ascii="Times New Roman" w:eastAsia="Times New Roman" w:hAnsi="Times New Roman" w:cs="Times New Roman"/>
                <w:kern w:val="1"/>
                <w:lang w:eastAsia="ar-SA"/>
              </w:rPr>
            </w:pPr>
          </w:p>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 xml:space="preserve">    шт.</w:t>
            </w:r>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p>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30</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27</w:t>
            </w:r>
          </w:p>
        </w:tc>
        <w:tc>
          <w:tcPr>
            <w:tcW w:w="6221" w:type="dxa"/>
          </w:tcPr>
          <w:p w:rsidR="00EE2140" w:rsidRPr="00EE2140" w:rsidRDefault="00EE2140" w:rsidP="00EE2140">
            <w:pPr>
              <w:suppressAutoHyphens/>
              <w:spacing w:after="0"/>
              <w:rPr>
                <w:rFonts w:ascii="Times New Roman" w:eastAsia="Times New Roman" w:hAnsi="Times New Roman" w:cs="Times New Roman"/>
                <w:b/>
                <w:kern w:val="1"/>
                <w:lang w:eastAsia="ar-SA"/>
              </w:rPr>
            </w:pPr>
            <w:r w:rsidRPr="00EE2140">
              <w:rPr>
                <w:rFonts w:ascii="Times New Roman" w:eastAsia="Times New Roman" w:hAnsi="Times New Roman" w:cs="Times New Roman"/>
                <w:b/>
                <w:kern w:val="1"/>
                <w:lang w:eastAsia="ar-SA"/>
              </w:rPr>
              <w:t xml:space="preserve">Муфта </w:t>
            </w:r>
            <w:r w:rsidRPr="00EE2140">
              <w:rPr>
                <w:rFonts w:ascii="Times New Roman" w:eastAsia="Times New Roman" w:hAnsi="Times New Roman" w:cs="Times New Roman"/>
                <w:kern w:val="1"/>
                <w:lang w:eastAsia="ar-SA"/>
              </w:rPr>
              <w:t xml:space="preserve"> стальная  </w:t>
            </w:r>
            <w:r w:rsidRPr="00EE2140">
              <w:rPr>
                <w:rFonts w:ascii="Times New Roman" w:eastAsia="Times New Roman" w:hAnsi="Times New Roman" w:cs="Times New Roman"/>
                <w:kern w:val="1"/>
                <w:lang w:val="en-US" w:eastAsia="ar-SA"/>
              </w:rPr>
              <w:t>d</w:t>
            </w:r>
            <w:r w:rsidRPr="00EE2140">
              <w:rPr>
                <w:rFonts w:ascii="Times New Roman" w:eastAsia="Times New Roman" w:hAnsi="Times New Roman" w:cs="Times New Roman"/>
                <w:kern w:val="1"/>
                <w:lang w:eastAsia="ar-SA"/>
              </w:rPr>
              <w:t>- 15 мм</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p>
          <w:p w:rsidR="00EE2140" w:rsidRPr="00EE2140" w:rsidRDefault="00EE2140" w:rsidP="00EE2140">
            <w:pPr>
              <w:suppressAutoHyphens/>
              <w:spacing w:after="0"/>
              <w:jc w:val="center"/>
              <w:rPr>
                <w:rFonts w:ascii="Times New Roman" w:eastAsia="Times New Roman" w:hAnsi="Times New Roman" w:cs="Times New Roman"/>
                <w:kern w:val="1"/>
                <w:lang w:eastAsia="ar-SA"/>
              </w:rPr>
            </w:pPr>
          </w:p>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шт.</w:t>
            </w:r>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p>
          <w:p w:rsidR="00EE2140" w:rsidRPr="00EE2140" w:rsidRDefault="00EE2140" w:rsidP="00EE2140">
            <w:pPr>
              <w:suppressAutoHyphens/>
              <w:spacing w:after="0"/>
              <w:jc w:val="center"/>
              <w:rPr>
                <w:rFonts w:ascii="Times New Roman" w:eastAsia="Times New Roman" w:hAnsi="Times New Roman" w:cs="Times New Roman"/>
                <w:kern w:val="1"/>
                <w:lang w:eastAsia="ar-SA"/>
              </w:rPr>
            </w:pPr>
          </w:p>
          <w:p w:rsidR="00EE2140" w:rsidRPr="00EE2140" w:rsidRDefault="00EE2140" w:rsidP="00EE2140">
            <w:pPr>
              <w:suppressAutoHyphens/>
              <w:spacing w:after="0"/>
              <w:jc w:val="center"/>
              <w:rPr>
                <w:rFonts w:ascii="Times New Roman" w:eastAsia="Times New Roman" w:hAnsi="Times New Roman" w:cs="Times New Roman"/>
                <w:kern w:val="1"/>
                <w:lang w:val="en-US" w:eastAsia="ar-SA"/>
              </w:rPr>
            </w:pPr>
            <w:r w:rsidRPr="00EE2140">
              <w:rPr>
                <w:rFonts w:ascii="Times New Roman" w:eastAsia="Times New Roman" w:hAnsi="Times New Roman" w:cs="Times New Roman"/>
                <w:kern w:val="1"/>
                <w:lang w:eastAsia="ar-SA"/>
              </w:rPr>
              <w:t>50</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28</w:t>
            </w:r>
          </w:p>
        </w:tc>
        <w:tc>
          <w:tcPr>
            <w:tcW w:w="6221" w:type="dxa"/>
          </w:tcPr>
          <w:p w:rsidR="00EE2140" w:rsidRPr="00EE2140" w:rsidRDefault="00EE2140" w:rsidP="00EE2140">
            <w:pPr>
              <w:suppressAutoHyphens/>
              <w:spacing w:after="0"/>
              <w:rPr>
                <w:rFonts w:ascii="Times New Roman" w:eastAsia="Times New Roman" w:hAnsi="Times New Roman" w:cs="Times New Roman"/>
                <w:b/>
                <w:kern w:val="1"/>
                <w:lang w:eastAsia="ar-SA"/>
              </w:rPr>
            </w:pPr>
            <w:r w:rsidRPr="00EE2140">
              <w:rPr>
                <w:rFonts w:ascii="Times New Roman" w:eastAsia="Times New Roman" w:hAnsi="Times New Roman" w:cs="Times New Roman"/>
                <w:b/>
                <w:kern w:val="1"/>
                <w:lang w:eastAsia="ar-SA"/>
              </w:rPr>
              <w:t>Муфта</w:t>
            </w:r>
            <w:r w:rsidRPr="00EE2140">
              <w:rPr>
                <w:rFonts w:ascii="Times New Roman" w:eastAsia="Times New Roman" w:hAnsi="Times New Roman" w:cs="Times New Roman"/>
                <w:kern w:val="1"/>
                <w:lang w:eastAsia="ar-SA"/>
              </w:rPr>
              <w:t xml:space="preserve">  стальная d- 20 мм</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p>
          <w:p w:rsidR="00EE2140" w:rsidRPr="00EE2140" w:rsidRDefault="00EE2140" w:rsidP="00EE2140">
            <w:pPr>
              <w:suppressAutoHyphens/>
              <w:spacing w:after="0"/>
              <w:jc w:val="center"/>
              <w:rPr>
                <w:rFonts w:ascii="Times New Roman" w:eastAsia="Times New Roman" w:hAnsi="Times New Roman" w:cs="Times New Roman"/>
                <w:kern w:val="1"/>
                <w:lang w:eastAsia="ar-SA"/>
              </w:rPr>
            </w:pPr>
          </w:p>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шт.</w:t>
            </w:r>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p>
          <w:p w:rsidR="00EE2140" w:rsidRPr="00EE2140" w:rsidRDefault="00EE2140" w:rsidP="00EE2140">
            <w:pPr>
              <w:suppressAutoHyphens/>
              <w:spacing w:after="0"/>
              <w:jc w:val="center"/>
              <w:rPr>
                <w:rFonts w:ascii="Times New Roman" w:eastAsia="Times New Roman" w:hAnsi="Times New Roman" w:cs="Times New Roman"/>
                <w:kern w:val="1"/>
                <w:lang w:eastAsia="ar-SA"/>
              </w:rPr>
            </w:pPr>
          </w:p>
          <w:p w:rsidR="00EE2140" w:rsidRPr="00EE2140" w:rsidRDefault="00EE2140" w:rsidP="00EE2140">
            <w:pPr>
              <w:suppressAutoHyphens/>
              <w:spacing w:after="0"/>
              <w:jc w:val="center"/>
              <w:rPr>
                <w:rFonts w:ascii="Times New Roman" w:eastAsia="Times New Roman" w:hAnsi="Times New Roman" w:cs="Times New Roman"/>
                <w:kern w:val="1"/>
                <w:lang w:val="en-US" w:eastAsia="ar-SA"/>
              </w:rPr>
            </w:pPr>
            <w:r w:rsidRPr="00EE2140">
              <w:rPr>
                <w:rFonts w:ascii="Times New Roman" w:eastAsia="Times New Roman" w:hAnsi="Times New Roman" w:cs="Times New Roman"/>
                <w:kern w:val="1"/>
                <w:lang w:eastAsia="ar-SA"/>
              </w:rPr>
              <w:t>50</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29</w:t>
            </w:r>
          </w:p>
        </w:tc>
        <w:tc>
          <w:tcPr>
            <w:tcW w:w="6221" w:type="dxa"/>
          </w:tcPr>
          <w:p w:rsidR="00EE2140" w:rsidRPr="00EE2140" w:rsidRDefault="00EE2140" w:rsidP="00EE2140">
            <w:pPr>
              <w:suppressAutoHyphens/>
              <w:spacing w:after="0"/>
              <w:rPr>
                <w:rFonts w:ascii="Times New Roman" w:eastAsia="Times New Roman" w:hAnsi="Times New Roman" w:cs="Times New Roman"/>
                <w:b/>
                <w:kern w:val="1"/>
                <w:lang w:val="en-US" w:eastAsia="ar-SA"/>
              </w:rPr>
            </w:pPr>
            <w:r w:rsidRPr="00EE2140">
              <w:rPr>
                <w:rFonts w:ascii="Times New Roman" w:eastAsia="Times New Roman" w:hAnsi="Times New Roman" w:cs="Times New Roman"/>
                <w:b/>
                <w:kern w:val="1"/>
                <w:lang w:eastAsia="ar-SA"/>
              </w:rPr>
              <w:t>Сгон прямой</w:t>
            </w:r>
            <w:r w:rsidRPr="00EE2140">
              <w:rPr>
                <w:rFonts w:ascii="Times New Roman" w:eastAsia="Times New Roman" w:hAnsi="Times New Roman" w:cs="Times New Roman"/>
                <w:b/>
                <w:kern w:val="1"/>
                <w:lang w:val="en-US" w:eastAsia="ar-SA"/>
              </w:rPr>
              <w:t xml:space="preserve"> </w:t>
            </w:r>
            <w:r w:rsidRPr="00EE2140">
              <w:rPr>
                <w:rFonts w:ascii="Times New Roman" w:eastAsia="Times New Roman" w:hAnsi="Times New Roman" w:cs="Times New Roman"/>
                <w:b/>
                <w:kern w:val="1"/>
                <w:lang w:eastAsia="ar-SA"/>
              </w:rPr>
              <w:t xml:space="preserve"> </w:t>
            </w:r>
            <w:r w:rsidRPr="00EE2140">
              <w:rPr>
                <w:rFonts w:ascii="Times New Roman" w:eastAsia="Times New Roman" w:hAnsi="Times New Roman" w:cs="Times New Roman"/>
                <w:b/>
                <w:kern w:val="1"/>
                <w:lang w:val="en-US" w:eastAsia="ar-SA"/>
              </w:rPr>
              <w:t>¾”</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proofErr w:type="spellStart"/>
            <w:proofErr w:type="gramStart"/>
            <w:r w:rsidRPr="00EE2140">
              <w:rPr>
                <w:rFonts w:ascii="Times New Roman" w:eastAsia="Times New Roman" w:hAnsi="Times New Roman" w:cs="Times New Roman"/>
                <w:kern w:val="1"/>
                <w:lang w:eastAsia="ar-SA"/>
              </w:rPr>
              <w:t>Шт</w:t>
            </w:r>
            <w:proofErr w:type="spellEnd"/>
            <w:proofErr w:type="gramEnd"/>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val="en-US" w:eastAsia="ar-SA"/>
              </w:rPr>
              <w:t>50</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30</w:t>
            </w:r>
          </w:p>
        </w:tc>
        <w:tc>
          <w:tcPr>
            <w:tcW w:w="6221" w:type="dxa"/>
          </w:tcPr>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b/>
                <w:kern w:val="1"/>
                <w:lang w:eastAsia="ar-SA"/>
              </w:rPr>
              <w:t>Сгон прямой ½</w:t>
            </w:r>
            <w:r w:rsidRPr="00EE2140">
              <w:rPr>
                <w:rFonts w:ascii="Times New Roman" w:eastAsia="Times New Roman" w:hAnsi="Times New Roman" w:cs="Times New Roman"/>
                <w:b/>
                <w:kern w:val="1"/>
                <w:lang w:val="en-US" w:eastAsia="ar-SA"/>
              </w:rPr>
              <w:t>”</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proofErr w:type="spellStart"/>
            <w:proofErr w:type="gramStart"/>
            <w:r w:rsidRPr="00EE2140">
              <w:rPr>
                <w:rFonts w:ascii="Times New Roman" w:eastAsia="Times New Roman" w:hAnsi="Times New Roman" w:cs="Times New Roman"/>
                <w:kern w:val="1"/>
                <w:lang w:eastAsia="ar-SA"/>
              </w:rPr>
              <w:t>Шт</w:t>
            </w:r>
            <w:proofErr w:type="spellEnd"/>
            <w:proofErr w:type="gramEnd"/>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val="en-US" w:eastAsia="ar-SA"/>
              </w:rPr>
              <w:t>50</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31</w:t>
            </w:r>
          </w:p>
        </w:tc>
        <w:tc>
          <w:tcPr>
            <w:tcW w:w="6221" w:type="dxa"/>
          </w:tcPr>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b/>
                <w:kern w:val="1"/>
                <w:lang w:eastAsia="ar-SA"/>
              </w:rPr>
              <w:t>Сгон прямой 1</w:t>
            </w:r>
            <w:r w:rsidRPr="00EE2140">
              <w:rPr>
                <w:rFonts w:ascii="Times New Roman" w:eastAsia="Times New Roman" w:hAnsi="Times New Roman" w:cs="Times New Roman"/>
                <w:b/>
                <w:kern w:val="1"/>
                <w:lang w:val="en-US" w:eastAsia="ar-SA"/>
              </w:rPr>
              <w:t>”</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proofErr w:type="spellStart"/>
            <w:proofErr w:type="gramStart"/>
            <w:r w:rsidRPr="00EE2140">
              <w:rPr>
                <w:rFonts w:ascii="Times New Roman" w:eastAsia="Times New Roman" w:hAnsi="Times New Roman" w:cs="Times New Roman"/>
                <w:kern w:val="1"/>
                <w:lang w:eastAsia="ar-SA"/>
              </w:rPr>
              <w:t>Шт</w:t>
            </w:r>
            <w:proofErr w:type="spellEnd"/>
            <w:proofErr w:type="gramEnd"/>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30</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32</w:t>
            </w:r>
          </w:p>
        </w:tc>
        <w:tc>
          <w:tcPr>
            <w:tcW w:w="6221" w:type="dxa"/>
          </w:tcPr>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 xml:space="preserve">Контргайки стальные </w:t>
            </w:r>
            <w:r w:rsidRPr="00EE2140">
              <w:rPr>
                <w:rFonts w:ascii="Times New Roman" w:eastAsia="Times New Roman" w:hAnsi="Times New Roman" w:cs="Times New Roman"/>
                <w:kern w:val="1"/>
                <w:lang w:val="en-US" w:eastAsia="ar-SA"/>
              </w:rPr>
              <w:t>d</w:t>
            </w:r>
            <w:r w:rsidRPr="00EE2140">
              <w:rPr>
                <w:rFonts w:ascii="Times New Roman" w:eastAsia="Times New Roman" w:hAnsi="Times New Roman" w:cs="Times New Roman"/>
                <w:kern w:val="1"/>
                <w:lang w:eastAsia="ar-SA"/>
              </w:rPr>
              <w:t>- 20 мм (для крепления определенного диаметра)</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proofErr w:type="spellStart"/>
            <w:proofErr w:type="gramStart"/>
            <w:r w:rsidRPr="00EE2140">
              <w:rPr>
                <w:rFonts w:ascii="Times New Roman" w:eastAsia="Times New Roman" w:hAnsi="Times New Roman" w:cs="Times New Roman"/>
                <w:kern w:val="1"/>
                <w:lang w:eastAsia="ar-SA"/>
              </w:rPr>
              <w:t>шт</w:t>
            </w:r>
            <w:proofErr w:type="spellEnd"/>
            <w:proofErr w:type="gramEnd"/>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val="en-US" w:eastAsia="ar-SA"/>
              </w:rPr>
            </w:pPr>
            <w:r w:rsidRPr="00EE2140">
              <w:rPr>
                <w:rFonts w:ascii="Times New Roman" w:eastAsia="Times New Roman" w:hAnsi="Times New Roman" w:cs="Times New Roman"/>
                <w:kern w:val="1"/>
                <w:lang w:eastAsia="ar-SA"/>
              </w:rPr>
              <w:t>100</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33</w:t>
            </w:r>
          </w:p>
        </w:tc>
        <w:tc>
          <w:tcPr>
            <w:tcW w:w="6221" w:type="dxa"/>
          </w:tcPr>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b/>
                <w:kern w:val="1"/>
                <w:lang w:eastAsia="ar-SA"/>
              </w:rPr>
              <w:t xml:space="preserve">Кран </w:t>
            </w:r>
            <w:proofErr w:type="spellStart"/>
            <w:r w:rsidRPr="00EE2140">
              <w:rPr>
                <w:rFonts w:ascii="Times New Roman" w:eastAsia="Times New Roman" w:hAnsi="Times New Roman" w:cs="Times New Roman"/>
                <w:b/>
                <w:kern w:val="1"/>
                <w:lang w:eastAsia="ar-SA"/>
              </w:rPr>
              <w:t>шаровый</w:t>
            </w:r>
            <w:proofErr w:type="spellEnd"/>
            <w:r w:rsidRPr="00EE2140">
              <w:rPr>
                <w:rFonts w:ascii="Times New Roman" w:eastAsia="Times New Roman" w:hAnsi="Times New Roman" w:cs="Times New Roman"/>
                <w:b/>
                <w:kern w:val="1"/>
                <w:lang w:eastAsia="ar-SA"/>
              </w:rPr>
              <w:t xml:space="preserve"> стандартно проходной</w:t>
            </w:r>
            <w:r w:rsidRPr="00EE2140">
              <w:rPr>
                <w:rFonts w:ascii="Times New Roman" w:eastAsia="Times New Roman" w:hAnsi="Times New Roman" w:cs="Times New Roman"/>
                <w:kern w:val="1"/>
                <w:lang w:eastAsia="ar-SA"/>
              </w:rPr>
              <w:t xml:space="preserve"> ДУ25,фланцевое соединение </w:t>
            </w:r>
            <w:r w:rsidRPr="00EE2140">
              <w:rPr>
                <w:rFonts w:ascii="Times New Roman" w:eastAsia="Times New Roman" w:hAnsi="Times New Roman" w:cs="Times New Roman"/>
                <w:kern w:val="1"/>
                <w:lang w:val="en-US" w:eastAsia="ar-SA"/>
              </w:rPr>
              <w:t>d</w:t>
            </w:r>
            <w:r w:rsidRPr="00EE2140">
              <w:rPr>
                <w:rFonts w:ascii="Times New Roman" w:eastAsia="Times New Roman" w:hAnsi="Times New Roman" w:cs="Times New Roman"/>
                <w:kern w:val="1"/>
                <w:lang w:eastAsia="ar-SA"/>
              </w:rPr>
              <w:t>- 100мм</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шт.</w:t>
            </w:r>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val="en-US" w:eastAsia="ar-SA"/>
              </w:rPr>
            </w:pPr>
            <w:r w:rsidRPr="00EE2140">
              <w:rPr>
                <w:rFonts w:ascii="Times New Roman" w:eastAsia="Times New Roman" w:hAnsi="Times New Roman" w:cs="Times New Roman"/>
                <w:kern w:val="1"/>
                <w:lang w:eastAsia="ar-SA"/>
              </w:rPr>
              <w:t>10</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lastRenderedPageBreak/>
              <w:t>34</w:t>
            </w:r>
          </w:p>
        </w:tc>
        <w:tc>
          <w:tcPr>
            <w:tcW w:w="6221" w:type="dxa"/>
          </w:tcPr>
          <w:p w:rsidR="00EE2140" w:rsidRPr="00EE2140" w:rsidRDefault="00EE2140" w:rsidP="00EE2140">
            <w:pPr>
              <w:suppressAutoHyphens/>
              <w:spacing w:after="0"/>
              <w:rPr>
                <w:rFonts w:ascii="Times New Roman" w:eastAsia="Times New Roman" w:hAnsi="Times New Roman" w:cs="Times New Roman"/>
                <w:kern w:val="1"/>
                <w:highlight w:val="yellow"/>
                <w:lang w:eastAsia="ar-SA"/>
              </w:rPr>
            </w:pPr>
            <w:r w:rsidRPr="00EE2140">
              <w:rPr>
                <w:rFonts w:ascii="Times New Roman" w:eastAsia="Times New Roman" w:hAnsi="Times New Roman" w:cs="Times New Roman"/>
                <w:b/>
                <w:kern w:val="1"/>
                <w:lang w:eastAsia="ar-SA"/>
              </w:rPr>
              <w:t xml:space="preserve">Кран </w:t>
            </w:r>
            <w:proofErr w:type="spellStart"/>
            <w:r w:rsidRPr="00EE2140">
              <w:rPr>
                <w:rFonts w:ascii="Times New Roman" w:eastAsia="Times New Roman" w:hAnsi="Times New Roman" w:cs="Times New Roman"/>
                <w:b/>
                <w:kern w:val="1"/>
                <w:lang w:eastAsia="ar-SA"/>
              </w:rPr>
              <w:t>шаровый</w:t>
            </w:r>
            <w:proofErr w:type="spellEnd"/>
            <w:r w:rsidRPr="00EE2140">
              <w:rPr>
                <w:rFonts w:ascii="Times New Roman" w:eastAsia="Times New Roman" w:hAnsi="Times New Roman" w:cs="Times New Roman"/>
                <w:b/>
                <w:kern w:val="1"/>
                <w:lang w:eastAsia="ar-SA"/>
              </w:rPr>
              <w:t xml:space="preserve"> стандартно проходной</w:t>
            </w:r>
            <w:r w:rsidRPr="00EE2140">
              <w:rPr>
                <w:rFonts w:ascii="Times New Roman" w:eastAsia="Times New Roman" w:hAnsi="Times New Roman" w:cs="Times New Roman"/>
                <w:kern w:val="1"/>
                <w:lang w:eastAsia="ar-SA"/>
              </w:rPr>
              <w:t xml:space="preserve"> ДУ25,фланцевое соединение </w:t>
            </w:r>
            <w:r w:rsidRPr="00EE2140">
              <w:rPr>
                <w:rFonts w:ascii="Times New Roman" w:eastAsia="Times New Roman" w:hAnsi="Times New Roman" w:cs="Times New Roman"/>
                <w:kern w:val="1"/>
                <w:lang w:val="en-US" w:eastAsia="ar-SA"/>
              </w:rPr>
              <w:t>d</w:t>
            </w:r>
            <w:r w:rsidRPr="00EE2140">
              <w:rPr>
                <w:rFonts w:ascii="Times New Roman" w:eastAsia="Times New Roman" w:hAnsi="Times New Roman" w:cs="Times New Roman"/>
                <w:kern w:val="1"/>
                <w:lang w:eastAsia="ar-SA"/>
              </w:rPr>
              <w:t>- 80мм</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шт.</w:t>
            </w:r>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val="en-US" w:eastAsia="ar-SA"/>
              </w:rPr>
              <w:t>10</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35</w:t>
            </w:r>
          </w:p>
        </w:tc>
        <w:tc>
          <w:tcPr>
            <w:tcW w:w="6221" w:type="dxa"/>
          </w:tcPr>
          <w:p w:rsidR="00EE2140" w:rsidRPr="00EE2140" w:rsidRDefault="00EE2140" w:rsidP="00EE2140">
            <w:pPr>
              <w:suppressAutoHyphens/>
              <w:spacing w:after="0"/>
              <w:rPr>
                <w:rFonts w:ascii="Times New Roman" w:eastAsia="Times New Roman" w:hAnsi="Times New Roman" w:cs="Times New Roman"/>
                <w:kern w:val="1"/>
                <w:highlight w:val="yellow"/>
                <w:lang w:eastAsia="ar-SA"/>
              </w:rPr>
            </w:pPr>
            <w:r w:rsidRPr="00EE2140">
              <w:rPr>
                <w:rFonts w:ascii="Times New Roman" w:eastAsia="Times New Roman" w:hAnsi="Times New Roman" w:cs="Times New Roman"/>
                <w:b/>
                <w:kern w:val="1"/>
                <w:lang w:eastAsia="ar-SA"/>
              </w:rPr>
              <w:t>Муфта комбинированная</w:t>
            </w:r>
            <w:r w:rsidRPr="00EE2140">
              <w:rPr>
                <w:rFonts w:ascii="Times New Roman" w:eastAsia="Times New Roman" w:hAnsi="Times New Roman" w:cs="Times New Roman"/>
                <w:kern w:val="1"/>
                <w:lang w:eastAsia="ar-SA"/>
              </w:rPr>
              <w:t xml:space="preserve"> разъёмная с наружной резьбой полипропилен 25×3/4" </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шт.</w:t>
            </w:r>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val="en-US" w:eastAsia="ar-SA"/>
              </w:rPr>
              <w:t>20</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36</w:t>
            </w:r>
          </w:p>
        </w:tc>
        <w:tc>
          <w:tcPr>
            <w:tcW w:w="6221" w:type="dxa"/>
          </w:tcPr>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b/>
                <w:kern w:val="1"/>
                <w:lang w:eastAsia="ar-SA"/>
              </w:rPr>
              <w:t>Лён сантехнический</w:t>
            </w:r>
            <w:r w:rsidRPr="00EE2140">
              <w:rPr>
                <w:rFonts w:ascii="Times New Roman" w:eastAsia="Times New Roman" w:hAnsi="Times New Roman" w:cs="Times New Roman"/>
                <w:kern w:val="1"/>
                <w:lang w:eastAsia="ar-SA"/>
              </w:rPr>
              <w:t xml:space="preserve">, упаковка </w:t>
            </w:r>
            <w:proofErr w:type="gramStart"/>
            <w:r w:rsidRPr="00EE2140">
              <w:rPr>
                <w:rFonts w:ascii="Times New Roman" w:eastAsia="Times New Roman" w:hAnsi="Times New Roman" w:cs="Times New Roman"/>
                <w:kern w:val="1"/>
                <w:lang w:eastAsia="ar-SA"/>
              </w:rPr>
              <w:t>-н</w:t>
            </w:r>
            <w:proofErr w:type="gramEnd"/>
            <w:r w:rsidRPr="00EE2140">
              <w:rPr>
                <w:rFonts w:ascii="Times New Roman" w:eastAsia="Times New Roman" w:hAnsi="Times New Roman" w:cs="Times New Roman"/>
                <w:kern w:val="1"/>
                <w:lang w:eastAsia="ar-SA"/>
              </w:rPr>
              <w:t xml:space="preserve">е менее 200 </w:t>
            </w:r>
            <w:proofErr w:type="spellStart"/>
            <w:r w:rsidRPr="00EE2140">
              <w:rPr>
                <w:rFonts w:ascii="Times New Roman" w:eastAsia="Times New Roman" w:hAnsi="Times New Roman" w:cs="Times New Roman"/>
                <w:kern w:val="1"/>
                <w:lang w:eastAsia="ar-SA"/>
              </w:rPr>
              <w:t>гр</w:t>
            </w:r>
            <w:proofErr w:type="spellEnd"/>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шт.</w:t>
            </w:r>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50</w:t>
            </w:r>
          </w:p>
        </w:tc>
      </w:tr>
      <w:tr w:rsidR="00EE2140" w:rsidRPr="00EE2140" w:rsidTr="0008048B">
        <w:trPr>
          <w:trHeight w:val="764"/>
        </w:trPr>
        <w:tc>
          <w:tcPr>
            <w:tcW w:w="769" w:type="dxa"/>
            <w:vAlign w:val="center"/>
          </w:tcPr>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 xml:space="preserve">  37</w:t>
            </w:r>
          </w:p>
        </w:tc>
        <w:tc>
          <w:tcPr>
            <w:tcW w:w="6221" w:type="dxa"/>
          </w:tcPr>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b/>
                <w:kern w:val="1"/>
                <w:lang w:eastAsia="ar-SA"/>
              </w:rPr>
              <w:t>Гусак со смесителем для  душа</w:t>
            </w:r>
            <w:r w:rsidRPr="00EE2140">
              <w:rPr>
                <w:rFonts w:ascii="Times New Roman" w:eastAsia="Times New Roman" w:hAnsi="Times New Roman" w:cs="Times New Roman"/>
                <w:kern w:val="1"/>
                <w:lang w:eastAsia="ar-SA"/>
              </w:rPr>
              <w:t xml:space="preserve"> </w:t>
            </w:r>
            <w:r w:rsidRPr="00EE2140">
              <w:rPr>
                <w:rFonts w:ascii="Times New Roman" w:eastAsia="Times New Roman" w:hAnsi="Times New Roman" w:cs="Times New Roman"/>
                <w:b/>
                <w:kern w:val="1"/>
                <w:lang w:eastAsia="ar-SA"/>
              </w:rPr>
              <w:t>(длинный)</w:t>
            </w:r>
          </w:p>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val="en-US" w:eastAsia="ar-SA"/>
              </w:rPr>
              <w:t>L</w:t>
            </w:r>
            <w:r w:rsidRPr="00EE2140">
              <w:rPr>
                <w:rFonts w:ascii="Times New Roman" w:eastAsia="Times New Roman" w:hAnsi="Times New Roman" w:cs="Times New Roman"/>
                <w:kern w:val="1"/>
                <w:lang w:eastAsia="ar-SA"/>
              </w:rPr>
              <w:t xml:space="preserve"> не менее 1200 мм</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шт.</w:t>
            </w:r>
          </w:p>
        </w:tc>
        <w:tc>
          <w:tcPr>
            <w:tcW w:w="1232" w:type="dxa"/>
            <w:vAlign w:val="center"/>
          </w:tcPr>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10</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38</w:t>
            </w:r>
          </w:p>
        </w:tc>
        <w:tc>
          <w:tcPr>
            <w:tcW w:w="6221" w:type="dxa"/>
          </w:tcPr>
          <w:p w:rsidR="00EE2140" w:rsidRPr="00EE2140" w:rsidRDefault="00EE2140" w:rsidP="00EE2140">
            <w:pPr>
              <w:suppressAutoHyphens/>
              <w:spacing w:after="0" w:line="240" w:lineRule="auto"/>
              <w:rPr>
                <w:rFonts w:ascii="Times New Roman" w:eastAsia="Times New Roman" w:hAnsi="Times New Roman" w:cs="Times New Roman"/>
                <w:kern w:val="1"/>
                <w:lang w:eastAsia="ru-RU"/>
              </w:rPr>
            </w:pPr>
            <w:r w:rsidRPr="00EE2140">
              <w:rPr>
                <w:rFonts w:ascii="Times New Roman" w:eastAsia="Times New Roman" w:hAnsi="Times New Roman" w:cs="Times New Roman"/>
                <w:b/>
                <w:kern w:val="1"/>
                <w:lang w:eastAsia="ru-RU"/>
              </w:rPr>
              <w:t>Труба   50*500  полипропилен</w:t>
            </w:r>
            <w:r w:rsidRPr="00EE2140">
              <w:rPr>
                <w:rFonts w:ascii="Times New Roman" w:eastAsia="Times New Roman" w:hAnsi="Times New Roman" w:cs="Times New Roman"/>
                <w:kern w:val="1"/>
                <w:lang w:eastAsia="ru-RU"/>
              </w:rPr>
              <w:t xml:space="preserve"> </w:t>
            </w:r>
            <w:proofErr w:type="gramStart"/>
            <w:r w:rsidRPr="00EE2140">
              <w:rPr>
                <w:rFonts w:ascii="Times New Roman" w:eastAsia="Times New Roman" w:hAnsi="Times New Roman" w:cs="Times New Roman"/>
                <w:kern w:val="1"/>
                <w:lang w:eastAsia="ru-RU"/>
              </w:rPr>
              <w:t xml:space="preserve">( </w:t>
            </w:r>
            <w:proofErr w:type="gramEnd"/>
            <w:r w:rsidRPr="00EE2140">
              <w:rPr>
                <w:rFonts w:ascii="Times New Roman" w:eastAsia="Times New Roman" w:hAnsi="Times New Roman" w:cs="Times New Roman"/>
                <w:kern w:val="1"/>
                <w:lang w:eastAsia="ru-RU"/>
              </w:rPr>
              <w:t>для внутренней канализации)</w:t>
            </w:r>
          </w:p>
          <w:p w:rsidR="00EE2140" w:rsidRPr="00EE2140" w:rsidRDefault="00EE2140" w:rsidP="00EE2140">
            <w:pPr>
              <w:suppressAutoHyphens/>
              <w:spacing w:after="0" w:line="240" w:lineRule="auto"/>
              <w:rPr>
                <w:rFonts w:ascii="Times New Roman" w:eastAsia="Times New Roman" w:hAnsi="Times New Roman" w:cs="Times New Roman"/>
                <w:kern w:val="1"/>
                <w:lang w:eastAsia="ru-RU"/>
              </w:rPr>
            </w:pPr>
            <w:r w:rsidRPr="00EE2140">
              <w:rPr>
                <w:rFonts w:ascii="Times New Roman" w:eastAsia="Times New Roman" w:hAnsi="Times New Roman" w:cs="Times New Roman"/>
                <w:kern w:val="1"/>
                <w:lang w:eastAsia="ru-RU"/>
              </w:rPr>
              <w:t>Плотность – не менее  1,2г/см3.</w:t>
            </w:r>
          </w:p>
          <w:p w:rsidR="00EE2140" w:rsidRPr="00EE2140" w:rsidRDefault="00EE2140" w:rsidP="00EE2140">
            <w:pPr>
              <w:suppressAutoHyphens/>
              <w:spacing w:after="0" w:line="240" w:lineRule="auto"/>
              <w:rPr>
                <w:rFonts w:ascii="Times New Roman" w:eastAsia="Times New Roman" w:hAnsi="Times New Roman" w:cs="Times New Roman"/>
                <w:kern w:val="1"/>
                <w:lang w:eastAsia="ru-RU"/>
              </w:rPr>
            </w:pPr>
            <w:proofErr w:type="spellStart"/>
            <w:r w:rsidRPr="00EE2140">
              <w:rPr>
                <w:rFonts w:ascii="Times New Roman" w:eastAsia="Times New Roman" w:hAnsi="Times New Roman" w:cs="Times New Roman"/>
                <w:kern w:val="1"/>
                <w:lang w:eastAsia="ru-RU"/>
              </w:rPr>
              <w:t>Коэф</w:t>
            </w:r>
            <w:proofErr w:type="spellEnd"/>
            <w:r w:rsidRPr="00EE2140">
              <w:rPr>
                <w:rFonts w:ascii="Times New Roman" w:eastAsia="Times New Roman" w:hAnsi="Times New Roman" w:cs="Times New Roman"/>
                <w:kern w:val="1"/>
                <w:lang w:eastAsia="ru-RU"/>
              </w:rPr>
              <w:t>. линейного расширения – не более 0,15 мм/м</w:t>
            </w:r>
          </w:p>
          <w:p w:rsidR="00EE2140" w:rsidRPr="00EE2140" w:rsidRDefault="00EE2140" w:rsidP="00EE2140">
            <w:pPr>
              <w:suppressAutoHyphens/>
              <w:spacing w:after="0" w:line="240" w:lineRule="auto"/>
              <w:rPr>
                <w:rFonts w:ascii="Times New Roman" w:eastAsia="Times New Roman" w:hAnsi="Times New Roman" w:cs="Times New Roman"/>
                <w:kern w:val="1"/>
                <w:lang w:eastAsia="ru-RU"/>
              </w:rPr>
            </w:pPr>
            <w:r w:rsidRPr="00EE2140">
              <w:rPr>
                <w:rFonts w:ascii="Times New Roman" w:eastAsia="Times New Roman" w:hAnsi="Times New Roman" w:cs="Times New Roman"/>
                <w:kern w:val="1"/>
                <w:lang w:eastAsia="ru-RU"/>
              </w:rPr>
              <w:t>Температура плавления  - не более 250</w:t>
            </w:r>
            <w:proofErr w:type="gramStart"/>
            <w:r w:rsidRPr="00EE2140">
              <w:rPr>
                <w:rFonts w:ascii="Times New Roman" w:eastAsia="Times New Roman" w:hAnsi="Times New Roman" w:cs="Times New Roman"/>
                <w:kern w:val="1"/>
                <w:lang w:eastAsia="ru-RU"/>
              </w:rPr>
              <w:t xml:space="preserve"> С</w:t>
            </w:r>
            <w:proofErr w:type="gramEnd"/>
          </w:p>
          <w:p w:rsidR="00EE2140" w:rsidRPr="00EE2140" w:rsidRDefault="00EE2140" w:rsidP="00EE2140">
            <w:pPr>
              <w:suppressAutoHyphens/>
              <w:spacing w:after="0" w:line="240" w:lineRule="auto"/>
              <w:rPr>
                <w:rFonts w:ascii="Times New Roman" w:eastAsia="Times New Roman" w:hAnsi="Times New Roman" w:cs="Times New Roman"/>
                <w:kern w:val="1"/>
                <w:lang w:eastAsia="ru-RU"/>
              </w:rPr>
            </w:pPr>
            <w:r w:rsidRPr="00EE2140">
              <w:rPr>
                <w:rFonts w:ascii="Times New Roman" w:eastAsia="Times New Roman" w:hAnsi="Times New Roman" w:cs="Times New Roman"/>
                <w:kern w:val="1"/>
                <w:lang w:eastAsia="ru-RU"/>
              </w:rPr>
              <w:t>Теплопроводность – не более  26 Вт/</w:t>
            </w:r>
            <w:proofErr w:type="spellStart"/>
            <w:r w:rsidRPr="00EE2140">
              <w:rPr>
                <w:rFonts w:ascii="Times New Roman" w:eastAsia="Times New Roman" w:hAnsi="Times New Roman" w:cs="Times New Roman"/>
                <w:kern w:val="1"/>
                <w:lang w:eastAsia="ru-RU"/>
              </w:rPr>
              <w:t>мС</w:t>
            </w:r>
            <w:proofErr w:type="spellEnd"/>
          </w:p>
          <w:p w:rsidR="00EE2140" w:rsidRPr="00EE2140" w:rsidRDefault="00EE2140" w:rsidP="00EE2140">
            <w:pPr>
              <w:suppressAutoHyphens/>
              <w:spacing w:after="0" w:line="240" w:lineRule="auto"/>
              <w:rPr>
                <w:rFonts w:ascii="Times New Roman" w:eastAsia="Times New Roman" w:hAnsi="Times New Roman" w:cs="Times New Roman"/>
                <w:kern w:val="1"/>
                <w:lang w:eastAsia="ru-RU"/>
              </w:rPr>
            </w:pPr>
            <w:r w:rsidRPr="00EE2140">
              <w:rPr>
                <w:rFonts w:ascii="Times New Roman" w:eastAsia="Times New Roman" w:hAnsi="Times New Roman" w:cs="Times New Roman"/>
                <w:kern w:val="1"/>
                <w:lang w:eastAsia="ru-RU"/>
              </w:rPr>
              <w:t>Уровень шума при  2 л/с – не более 11д</w:t>
            </w:r>
            <w:proofErr w:type="gramStart"/>
            <w:r w:rsidRPr="00EE2140">
              <w:rPr>
                <w:rFonts w:ascii="Times New Roman" w:eastAsia="Times New Roman" w:hAnsi="Times New Roman" w:cs="Times New Roman"/>
                <w:kern w:val="1"/>
                <w:lang w:eastAsia="ru-RU"/>
              </w:rPr>
              <w:t>Б(</w:t>
            </w:r>
            <w:proofErr w:type="gramEnd"/>
            <w:r w:rsidRPr="00EE2140">
              <w:rPr>
                <w:rFonts w:ascii="Times New Roman" w:eastAsia="Times New Roman" w:hAnsi="Times New Roman" w:cs="Times New Roman"/>
                <w:kern w:val="1"/>
                <w:lang w:eastAsia="ru-RU"/>
              </w:rPr>
              <w:t>А)</w:t>
            </w:r>
          </w:p>
          <w:p w:rsidR="00EE2140" w:rsidRPr="00EE2140" w:rsidRDefault="00EE2140" w:rsidP="00EE2140">
            <w:pPr>
              <w:suppressAutoHyphens/>
              <w:spacing w:after="0"/>
              <w:rPr>
                <w:rFonts w:ascii="Times New Roman" w:eastAsia="Times New Roman" w:hAnsi="Times New Roman" w:cs="Times New Roman"/>
                <w:kern w:val="1"/>
                <w:highlight w:val="yellow"/>
                <w:lang w:eastAsia="ar-SA"/>
              </w:rPr>
            </w:pPr>
            <w:r w:rsidRPr="00EE2140">
              <w:rPr>
                <w:rFonts w:ascii="Times New Roman" w:eastAsia="Times New Roman" w:hAnsi="Times New Roman" w:cs="Times New Roman"/>
                <w:kern w:val="1"/>
                <w:lang w:eastAsia="ru-RU"/>
              </w:rPr>
              <w:t>Срок службы не менее 50 лет</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proofErr w:type="spellStart"/>
            <w:proofErr w:type="gramStart"/>
            <w:r w:rsidRPr="00EE2140">
              <w:rPr>
                <w:rFonts w:ascii="Times New Roman" w:eastAsia="Times New Roman" w:hAnsi="Times New Roman" w:cs="Times New Roman"/>
                <w:kern w:val="1"/>
                <w:lang w:eastAsia="ar-SA"/>
              </w:rPr>
              <w:t>шт</w:t>
            </w:r>
            <w:proofErr w:type="spellEnd"/>
            <w:proofErr w:type="gramEnd"/>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30</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39</w:t>
            </w:r>
          </w:p>
        </w:tc>
        <w:tc>
          <w:tcPr>
            <w:tcW w:w="6221" w:type="dxa"/>
          </w:tcPr>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b/>
                <w:kern w:val="1"/>
                <w:lang w:eastAsia="ar-SA"/>
              </w:rPr>
              <w:t xml:space="preserve">Полимерная гибкая подводка </w:t>
            </w:r>
            <w:r w:rsidRPr="00EE2140">
              <w:rPr>
                <w:rFonts w:ascii="Times New Roman" w:eastAsia="Times New Roman" w:hAnsi="Times New Roman" w:cs="Times New Roman"/>
                <w:kern w:val="1"/>
                <w:lang w:eastAsia="ar-SA"/>
              </w:rPr>
              <w:t xml:space="preserve">для горячей и холодной воды Р-не менее 30атм. </w:t>
            </w:r>
            <w:r w:rsidRPr="00EE2140">
              <w:rPr>
                <w:rFonts w:ascii="Times New Roman" w:eastAsia="Times New Roman" w:hAnsi="Times New Roman" w:cs="Times New Roman"/>
                <w:kern w:val="1"/>
                <w:lang w:val="en-US" w:eastAsia="ar-SA"/>
              </w:rPr>
              <w:t>L</w:t>
            </w:r>
            <w:r w:rsidRPr="00EE2140">
              <w:rPr>
                <w:rFonts w:ascii="Times New Roman" w:eastAsia="Times New Roman" w:hAnsi="Times New Roman" w:cs="Times New Roman"/>
                <w:kern w:val="1"/>
                <w:lang w:eastAsia="ar-SA"/>
              </w:rPr>
              <w:t xml:space="preserve">-не менее 800мм,для подключения </w:t>
            </w:r>
            <w:proofErr w:type="spellStart"/>
            <w:r w:rsidRPr="00EE2140">
              <w:rPr>
                <w:rFonts w:ascii="Times New Roman" w:eastAsia="Times New Roman" w:hAnsi="Times New Roman" w:cs="Times New Roman"/>
                <w:kern w:val="1"/>
                <w:lang w:eastAsia="ar-SA"/>
              </w:rPr>
              <w:t>санприборов</w:t>
            </w:r>
            <w:proofErr w:type="spellEnd"/>
            <w:r w:rsidRPr="00EE2140">
              <w:rPr>
                <w:rFonts w:ascii="Times New Roman" w:eastAsia="Times New Roman" w:hAnsi="Times New Roman" w:cs="Times New Roman"/>
                <w:b/>
                <w:kern w:val="1"/>
                <w:lang w:eastAsia="ar-SA"/>
              </w:rPr>
              <w:t xml:space="preserve"> </w:t>
            </w:r>
          </w:p>
        </w:tc>
        <w:tc>
          <w:tcPr>
            <w:tcW w:w="1559" w:type="dxa"/>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p>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шт.</w:t>
            </w:r>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 xml:space="preserve">   30</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40</w:t>
            </w:r>
          </w:p>
        </w:tc>
        <w:tc>
          <w:tcPr>
            <w:tcW w:w="6221" w:type="dxa"/>
          </w:tcPr>
          <w:p w:rsidR="00704BF3" w:rsidRDefault="00EE2140" w:rsidP="00EE2140">
            <w:pPr>
              <w:suppressAutoHyphens/>
              <w:spacing w:after="0"/>
              <w:rPr>
                <w:rFonts w:ascii="Times New Roman" w:eastAsia="Times New Roman" w:hAnsi="Times New Roman" w:cs="Times New Roman"/>
                <w:b/>
                <w:kern w:val="1"/>
                <w:lang w:eastAsia="ar-SA"/>
              </w:rPr>
            </w:pPr>
            <w:r w:rsidRPr="00EE2140">
              <w:rPr>
                <w:rFonts w:ascii="Times New Roman" w:eastAsia="Times New Roman" w:hAnsi="Times New Roman" w:cs="Times New Roman"/>
                <w:b/>
                <w:kern w:val="1"/>
                <w:lang w:eastAsia="ar-SA"/>
              </w:rPr>
              <w:t>Смеситель для ванны</w:t>
            </w:r>
          </w:p>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 xml:space="preserve"> </w:t>
            </w:r>
            <w:r w:rsidR="00704BF3">
              <w:rPr>
                <w:rFonts w:ascii="Times New Roman" w:eastAsia="Times New Roman" w:hAnsi="Times New Roman" w:cs="Times New Roman"/>
                <w:kern w:val="1"/>
                <w:lang w:eastAsia="ar-SA"/>
              </w:rPr>
              <w:t>К</w:t>
            </w:r>
            <w:r w:rsidRPr="00EE2140">
              <w:rPr>
                <w:rFonts w:ascii="Times New Roman" w:eastAsia="Times New Roman" w:hAnsi="Times New Roman" w:cs="Times New Roman"/>
                <w:kern w:val="1"/>
                <w:lang w:eastAsia="ar-SA"/>
              </w:rPr>
              <w:t>артридж  с керамическими пластинами диаметром не менее 40 мм должен обеспечивать низкий уровень шума и работу смесителя даже при минимальном давлении в системе; Корпус картриджа должен быть выпо</w:t>
            </w:r>
            <w:r w:rsidR="00704BF3">
              <w:rPr>
                <w:rFonts w:ascii="Times New Roman" w:eastAsia="Times New Roman" w:hAnsi="Times New Roman" w:cs="Times New Roman"/>
                <w:kern w:val="1"/>
                <w:lang w:eastAsia="ar-SA"/>
              </w:rPr>
              <w:t xml:space="preserve">лнен из пластичного материала, </w:t>
            </w:r>
            <w:r w:rsidRPr="00EE2140">
              <w:rPr>
                <w:rFonts w:ascii="Times New Roman" w:eastAsia="Times New Roman" w:hAnsi="Times New Roman" w:cs="Times New Roman"/>
                <w:kern w:val="1"/>
                <w:lang w:eastAsia="ar-SA"/>
              </w:rPr>
              <w:t xml:space="preserve"> с долгим сроком эксплуатации. </w:t>
            </w:r>
          </w:p>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Расчетное количество циклов переключений картриджа не менее 500000 раз;</w:t>
            </w:r>
          </w:p>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Материал — полиамид, усиленный 30% стекловолокна должен  выдерживать перепады температур.</w:t>
            </w:r>
          </w:p>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 xml:space="preserve"> Корпус и поверхность: корпус смесителей должен быть изготовлен из латуни методом гравитационного формования, </w:t>
            </w:r>
            <w:r w:rsidR="00704BF3">
              <w:rPr>
                <w:rFonts w:ascii="Times New Roman" w:eastAsia="Times New Roman" w:hAnsi="Times New Roman" w:cs="Times New Roman"/>
                <w:kern w:val="1"/>
                <w:lang w:eastAsia="ar-SA"/>
              </w:rPr>
              <w:t>для  исключения</w:t>
            </w:r>
            <w:r w:rsidRPr="00EE2140">
              <w:rPr>
                <w:rFonts w:ascii="Times New Roman" w:eastAsia="Times New Roman" w:hAnsi="Times New Roman" w:cs="Times New Roman"/>
                <w:kern w:val="1"/>
                <w:lang w:eastAsia="ar-SA"/>
              </w:rPr>
              <w:t xml:space="preserve"> трещины в корпусе. Хром не должен стираться при обычной эксплуатации.</w:t>
            </w:r>
          </w:p>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 xml:space="preserve"> Проводящие трубки: двойная оплетка из нержавейки; материал должны выдерживать высокую температуру и нагрузку. Одноручный, с </w:t>
            </w:r>
            <w:r w:rsidRPr="00EE2140">
              <w:rPr>
                <w:rFonts w:ascii="Times New Roman" w:eastAsia="Times New Roman" w:hAnsi="Times New Roman" w:cs="Times New Roman"/>
                <w:kern w:val="1"/>
                <w:lang w:val="en-US" w:eastAsia="ar-SA"/>
              </w:rPr>
              <w:t>L</w:t>
            </w:r>
            <w:r w:rsidRPr="00EE2140">
              <w:rPr>
                <w:rFonts w:ascii="Times New Roman" w:eastAsia="Times New Roman" w:hAnsi="Times New Roman" w:cs="Times New Roman"/>
                <w:kern w:val="1"/>
                <w:lang w:eastAsia="ar-SA"/>
              </w:rPr>
              <w:t>-</w:t>
            </w:r>
            <w:proofErr w:type="spellStart"/>
            <w:r w:rsidRPr="00EE2140">
              <w:rPr>
                <w:rFonts w:ascii="Times New Roman" w:eastAsia="Times New Roman" w:hAnsi="Times New Roman" w:cs="Times New Roman"/>
                <w:kern w:val="1"/>
                <w:lang w:eastAsia="ar-SA"/>
              </w:rPr>
              <w:t>изливом</w:t>
            </w:r>
            <w:proofErr w:type="spellEnd"/>
            <w:r w:rsidRPr="00EE2140">
              <w:rPr>
                <w:rFonts w:ascii="Times New Roman" w:eastAsia="Times New Roman" w:hAnsi="Times New Roman" w:cs="Times New Roman"/>
                <w:kern w:val="1"/>
                <w:lang w:eastAsia="ar-SA"/>
              </w:rPr>
              <w:t xml:space="preserve"> – не менее 350мм;</w:t>
            </w:r>
          </w:p>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Комплектация:</w:t>
            </w:r>
          </w:p>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 смеситель;</w:t>
            </w:r>
          </w:p>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 xml:space="preserve">- металлизированный шланг для душа </w:t>
            </w:r>
            <w:r w:rsidRPr="00EE2140">
              <w:rPr>
                <w:rFonts w:ascii="Times New Roman" w:eastAsia="Times New Roman" w:hAnsi="Times New Roman" w:cs="Times New Roman"/>
                <w:kern w:val="1"/>
                <w:lang w:val="en-US" w:eastAsia="ar-SA"/>
              </w:rPr>
              <w:t>L</w:t>
            </w:r>
            <w:r w:rsidRPr="00EE2140">
              <w:rPr>
                <w:rFonts w:ascii="Times New Roman" w:eastAsia="Times New Roman" w:hAnsi="Times New Roman" w:cs="Times New Roman"/>
                <w:kern w:val="1"/>
                <w:lang w:eastAsia="ar-SA"/>
              </w:rPr>
              <w:t>-не менее 1,5м;</w:t>
            </w:r>
          </w:p>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 душевая лейка 1режим (</w:t>
            </w:r>
            <w:r w:rsidRPr="00EE2140">
              <w:rPr>
                <w:rFonts w:ascii="Times New Roman" w:eastAsia="Times New Roman" w:hAnsi="Times New Roman" w:cs="Times New Roman"/>
                <w:kern w:val="1"/>
                <w:lang w:val="en-US" w:eastAsia="ar-SA"/>
              </w:rPr>
              <w:t>d</w:t>
            </w:r>
            <w:r w:rsidRPr="00EE2140">
              <w:rPr>
                <w:rFonts w:ascii="Times New Roman" w:eastAsia="Times New Roman" w:hAnsi="Times New Roman" w:cs="Times New Roman"/>
                <w:kern w:val="1"/>
                <w:lang w:eastAsia="ar-SA"/>
              </w:rPr>
              <w:t>=не менее 70мм);</w:t>
            </w:r>
          </w:p>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-пластиковый держатель лейки;</w:t>
            </w:r>
          </w:p>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 xml:space="preserve">- комплект крепежа, эксцентрики, </w:t>
            </w:r>
            <w:proofErr w:type="spellStart"/>
            <w:r w:rsidRPr="00EE2140">
              <w:rPr>
                <w:rFonts w:ascii="Times New Roman" w:eastAsia="Times New Roman" w:hAnsi="Times New Roman" w:cs="Times New Roman"/>
                <w:kern w:val="1"/>
                <w:lang w:eastAsia="ar-SA"/>
              </w:rPr>
              <w:t>декор</w:t>
            </w:r>
            <w:proofErr w:type="gramStart"/>
            <w:r w:rsidRPr="00EE2140">
              <w:rPr>
                <w:rFonts w:ascii="Times New Roman" w:eastAsia="Times New Roman" w:hAnsi="Times New Roman" w:cs="Times New Roman"/>
                <w:kern w:val="1"/>
                <w:lang w:eastAsia="ar-SA"/>
              </w:rPr>
              <w:t>.н</w:t>
            </w:r>
            <w:proofErr w:type="gramEnd"/>
            <w:r w:rsidRPr="00EE2140">
              <w:rPr>
                <w:rFonts w:ascii="Times New Roman" w:eastAsia="Times New Roman" w:hAnsi="Times New Roman" w:cs="Times New Roman"/>
                <w:kern w:val="1"/>
                <w:lang w:eastAsia="ar-SA"/>
              </w:rPr>
              <w:t>акладки</w:t>
            </w:r>
            <w:proofErr w:type="spellEnd"/>
            <w:r w:rsidRPr="00EE2140">
              <w:rPr>
                <w:rFonts w:ascii="Times New Roman" w:eastAsia="Times New Roman" w:hAnsi="Times New Roman" w:cs="Times New Roman"/>
                <w:kern w:val="1"/>
                <w:lang w:eastAsia="ar-SA"/>
              </w:rPr>
              <w:t>;</w:t>
            </w:r>
          </w:p>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 паспорт изделия.</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шт.</w:t>
            </w:r>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30</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41</w:t>
            </w:r>
          </w:p>
        </w:tc>
        <w:tc>
          <w:tcPr>
            <w:tcW w:w="6221" w:type="dxa"/>
          </w:tcPr>
          <w:p w:rsidR="00EE2140" w:rsidRPr="00BE0FB7" w:rsidRDefault="00EE2140" w:rsidP="00EE2140">
            <w:pPr>
              <w:suppressAutoHyphens/>
              <w:spacing w:after="0" w:line="240" w:lineRule="auto"/>
              <w:jc w:val="both"/>
              <w:rPr>
                <w:rFonts w:ascii="Times New Roman" w:eastAsia="Calibri" w:hAnsi="Times New Roman" w:cs="Times New Roman"/>
              </w:rPr>
            </w:pPr>
            <w:r w:rsidRPr="00BE0FB7">
              <w:rPr>
                <w:rFonts w:ascii="Times New Roman" w:eastAsia="Times New Roman" w:hAnsi="Times New Roman" w:cs="Times New Roman"/>
                <w:b/>
                <w:kern w:val="1"/>
                <w:lang w:eastAsia="ar-SA"/>
              </w:rPr>
              <w:t>Изоляция трубная</w:t>
            </w:r>
            <w:r w:rsidRPr="00BE0FB7">
              <w:rPr>
                <w:rFonts w:ascii="Times New Roman" w:eastAsia="Times New Roman" w:hAnsi="Times New Roman" w:cs="Times New Roman"/>
                <w:kern w:val="1"/>
                <w:lang w:eastAsia="ar-SA"/>
              </w:rPr>
              <w:t xml:space="preserve"> </w:t>
            </w:r>
            <w:r w:rsidRPr="00BE0FB7">
              <w:rPr>
                <w:rFonts w:ascii="Times New Roman" w:eastAsia="Times New Roman" w:hAnsi="Times New Roman" w:cs="Times New Roman"/>
                <w:kern w:val="1"/>
                <w:lang w:val="en-US" w:eastAsia="ar-SA"/>
              </w:rPr>
              <w:t>d</w:t>
            </w:r>
            <w:r w:rsidRPr="00BE0FB7">
              <w:rPr>
                <w:rFonts w:ascii="Times New Roman" w:eastAsia="Times New Roman" w:hAnsi="Times New Roman" w:cs="Times New Roman"/>
                <w:kern w:val="1"/>
                <w:lang w:eastAsia="ar-SA"/>
              </w:rPr>
              <w:t>-не менее 108мм</w:t>
            </w:r>
            <w:r w:rsidRPr="00BE0FB7">
              <w:rPr>
                <w:rFonts w:ascii="Times New Roman" w:eastAsia="Calibri" w:hAnsi="Times New Roman" w:cs="Times New Roman"/>
                <w:shd w:val="clear" w:color="auto" w:fill="FFFFFF"/>
              </w:rPr>
              <w:t xml:space="preserve">; условный проход 100,0мм; Толщина изоляции </w:t>
            </w:r>
            <w:proofErr w:type="gramStart"/>
            <w:r w:rsidRPr="00BE0FB7">
              <w:rPr>
                <w:rFonts w:ascii="Times New Roman" w:eastAsia="Calibri" w:hAnsi="Times New Roman" w:cs="Times New Roman"/>
                <w:shd w:val="clear" w:color="auto" w:fill="FFFFFF"/>
              </w:rPr>
              <w:t>Е-не</w:t>
            </w:r>
            <w:proofErr w:type="gramEnd"/>
            <w:r w:rsidRPr="00BE0FB7">
              <w:rPr>
                <w:rFonts w:ascii="Times New Roman" w:eastAsia="Calibri" w:hAnsi="Times New Roman" w:cs="Times New Roman"/>
                <w:shd w:val="clear" w:color="auto" w:fill="FFFFFF"/>
              </w:rPr>
              <w:t xml:space="preserve"> менее 9,00мм; длина не менее 2000мм </w:t>
            </w:r>
          </w:p>
          <w:p w:rsidR="00EE2140" w:rsidRPr="00BE0FB7" w:rsidRDefault="00212570" w:rsidP="00EE2140">
            <w:pPr>
              <w:spacing w:after="0" w:line="240" w:lineRule="auto"/>
              <w:jc w:val="both"/>
              <w:rPr>
                <w:rFonts w:ascii="Times New Roman" w:eastAsia="Calibri" w:hAnsi="Times New Roman" w:cs="Times New Roman"/>
                <w:shd w:val="clear" w:color="auto" w:fill="FFFFFF"/>
              </w:rPr>
            </w:pPr>
            <w:hyperlink r:id="rId12" w:history="1">
              <w:r w:rsidR="00EE2140" w:rsidRPr="00BE0FB7">
                <w:rPr>
                  <w:rFonts w:ascii="Times New Roman" w:eastAsia="Calibri" w:hAnsi="Times New Roman" w:cs="Times New Roman"/>
                  <w:u w:val="single"/>
                  <w:shd w:val="clear" w:color="auto" w:fill="FFFFFF"/>
                </w:rPr>
                <w:t>Изоляция из вспененного  полиэтилена</w:t>
              </w:r>
            </w:hyperlink>
            <w:r w:rsidR="00EE2140" w:rsidRPr="00BE0FB7">
              <w:rPr>
                <w:rFonts w:ascii="Times New Roman" w:eastAsia="Calibri" w:hAnsi="Times New Roman" w:cs="Times New Roman"/>
                <w:shd w:val="clear" w:color="auto" w:fill="FFFFFF"/>
              </w:rPr>
              <w:t xml:space="preserve">   для труб. Должна применяться в системах отопления, водоснабжения, вентиляции, холодоснабжения и канализации, как в новых, так и в реконструируемых системах. </w:t>
            </w:r>
          </w:p>
          <w:p w:rsidR="00EE2140" w:rsidRPr="00BE0FB7" w:rsidRDefault="00EE2140" w:rsidP="00EE2140">
            <w:pPr>
              <w:suppressAutoHyphens/>
              <w:spacing w:after="0"/>
              <w:rPr>
                <w:rFonts w:ascii="Times New Roman" w:eastAsia="Times New Roman" w:hAnsi="Times New Roman" w:cs="Times New Roman"/>
                <w:b/>
                <w:kern w:val="1"/>
                <w:lang w:eastAsia="ar-SA"/>
              </w:rPr>
            </w:pP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П.м</w:t>
            </w:r>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50</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BE0FB7">
              <w:rPr>
                <w:rFonts w:ascii="Times New Roman" w:eastAsia="Times New Roman" w:hAnsi="Times New Roman" w:cs="Times New Roman"/>
                <w:kern w:val="1"/>
                <w:lang w:eastAsia="ar-SA"/>
              </w:rPr>
              <w:t>42</w:t>
            </w:r>
          </w:p>
        </w:tc>
        <w:tc>
          <w:tcPr>
            <w:tcW w:w="6221" w:type="dxa"/>
          </w:tcPr>
          <w:p w:rsidR="00EE2140" w:rsidRPr="00BE0FB7" w:rsidRDefault="00EE2140" w:rsidP="00EE2140">
            <w:pPr>
              <w:suppressAutoHyphens/>
              <w:spacing w:after="0" w:line="240" w:lineRule="auto"/>
              <w:jc w:val="both"/>
              <w:rPr>
                <w:rFonts w:ascii="Times New Roman" w:eastAsia="Calibri" w:hAnsi="Times New Roman" w:cs="Times New Roman"/>
              </w:rPr>
            </w:pPr>
            <w:r w:rsidRPr="00BE0FB7">
              <w:rPr>
                <w:rFonts w:ascii="Times New Roman" w:eastAsia="Times New Roman" w:hAnsi="Times New Roman" w:cs="Times New Roman"/>
                <w:b/>
                <w:kern w:val="1"/>
                <w:lang w:eastAsia="ar-SA"/>
              </w:rPr>
              <w:t>Изоляция трубная</w:t>
            </w:r>
            <w:r w:rsidRPr="00BE0FB7">
              <w:rPr>
                <w:rFonts w:ascii="Times New Roman" w:eastAsia="Times New Roman" w:hAnsi="Times New Roman" w:cs="Times New Roman"/>
                <w:kern w:val="1"/>
                <w:lang w:eastAsia="ar-SA"/>
              </w:rPr>
              <w:t xml:space="preserve"> </w:t>
            </w:r>
            <w:r w:rsidRPr="00BE0FB7">
              <w:rPr>
                <w:rFonts w:ascii="Times New Roman" w:eastAsia="Times New Roman" w:hAnsi="Times New Roman" w:cs="Times New Roman"/>
                <w:kern w:val="1"/>
                <w:lang w:val="en-US" w:eastAsia="ar-SA"/>
              </w:rPr>
              <w:t>d</w:t>
            </w:r>
            <w:r w:rsidRPr="00BE0FB7">
              <w:rPr>
                <w:rFonts w:ascii="Times New Roman" w:eastAsia="Times New Roman" w:hAnsi="Times New Roman" w:cs="Times New Roman"/>
                <w:kern w:val="1"/>
                <w:lang w:eastAsia="ar-SA"/>
              </w:rPr>
              <w:t>-не менее 114мм,</w:t>
            </w:r>
            <w:r w:rsidRPr="00BE0FB7">
              <w:rPr>
                <w:rFonts w:ascii="Times New Roman" w:eastAsia="Calibri" w:hAnsi="Times New Roman" w:cs="Times New Roman"/>
                <w:shd w:val="clear" w:color="auto" w:fill="FFFFFF"/>
              </w:rPr>
              <w:t xml:space="preserve"> условный проход 106,0мм; Толщина изоляции </w:t>
            </w:r>
            <w:proofErr w:type="gramStart"/>
            <w:r w:rsidRPr="00BE0FB7">
              <w:rPr>
                <w:rFonts w:ascii="Times New Roman" w:eastAsia="Calibri" w:hAnsi="Times New Roman" w:cs="Times New Roman"/>
                <w:shd w:val="clear" w:color="auto" w:fill="FFFFFF"/>
              </w:rPr>
              <w:t>Е-не</w:t>
            </w:r>
            <w:proofErr w:type="gramEnd"/>
            <w:r w:rsidRPr="00BE0FB7">
              <w:rPr>
                <w:rFonts w:ascii="Times New Roman" w:eastAsia="Calibri" w:hAnsi="Times New Roman" w:cs="Times New Roman"/>
                <w:shd w:val="clear" w:color="auto" w:fill="FFFFFF"/>
              </w:rPr>
              <w:t xml:space="preserve"> менее 9,00мм; длина не менее 2000мм </w:t>
            </w:r>
          </w:p>
          <w:p w:rsidR="00EE2140" w:rsidRPr="00BE0FB7" w:rsidRDefault="00212570" w:rsidP="00EE2140">
            <w:pPr>
              <w:spacing w:after="0" w:line="240" w:lineRule="auto"/>
              <w:jc w:val="both"/>
              <w:rPr>
                <w:rFonts w:ascii="Times New Roman" w:eastAsia="Calibri" w:hAnsi="Times New Roman" w:cs="Times New Roman"/>
                <w:shd w:val="clear" w:color="auto" w:fill="FFFFFF"/>
              </w:rPr>
            </w:pPr>
            <w:hyperlink r:id="rId13" w:history="1">
              <w:r w:rsidR="00EE2140" w:rsidRPr="00BE0FB7">
                <w:rPr>
                  <w:rFonts w:ascii="Times New Roman" w:eastAsia="Calibri" w:hAnsi="Times New Roman" w:cs="Times New Roman"/>
                  <w:shd w:val="clear" w:color="auto" w:fill="FFFFFF"/>
                </w:rPr>
                <w:t>Изоляция из вспененного  полиэтилена</w:t>
              </w:r>
            </w:hyperlink>
            <w:r w:rsidR="00EE2140" w:rsidRPr="00BE0FB7">
              <w:rPr>
                <w:rFonts w:ascii="Times New Roman" w:eastAsia="Calibri" w:hAnsi="Times New Roman" w:cs="Times New Roman"/>
                <w:shd w:val="clear" w:color="auto" w:fill="FFFFFF"/>
              </w:rPr>
              <w:t xml:space="preserve">   для труб.  </w:t>
            </w:r>
            <w:proofErr w:type="gramStart"/>
            <w:r w:rsidR="00EE2140" w:rsidRPr="00BE0FB7">
              <w:rPr>
                <w:rFonts w:ascii="Times New Roman" w:eastAsia="Calibri" w:hAnsi="Times New Roman" w:cs="Times New Roman"/>
                <w:shd w:val="clear" w:color="auto" w:fill="FFFFFF"/>
              </w:rPr>
              <w:t>Должна</w:t>
            </w:r>
            <w:proofErr w:type="gramEnd"/>
            <w:r w:rsidR="00EE2140" w:rsidRPr="00BE0FB7">
              <w:rPr>
                <w:rFonts w:ascii="Times New Roman" w:eastAsia="Calibri" w:hAnsi="Times New Roman" w:cs="Times New Roman"/>
                <w:shd w:val="clear" w:color="auto" w:fill="FFFFFF"/>
              </w:rPr>
              <w:t xml:space="preserve"> применяется в системах отопления, водоснабжения, </w:t>
            </w:r>
            <w:r w:rsidR="00EE2140" w:rsidRPr="00BE0FB7">
              <w:rPr>
                <w:rFonts w:ascii="Times New Roman" w:eastAsia="Calibri" w:hAnsi="Times New Roman" w:cs="Times New Roman"/>
                <w:shd w:val="clear" w:color="auto" w:fill="FFFFFF"/>
              </w:rPr>
              <w:lastRenderedPageBreak/>
              <w:t xml:space="preserve">вентиляции, холодоснабжения и канализации, как в новых, так и в реконструируемых системах. </w:t>
            </w:r>
          </w:p>
          <w:p w:rsidR="00EE2140" w:rsidRPr="00BE0FB7" w:rsidRDefault="00EE2140" w:rsidP="00EE2140">
            <w:pPr>
              <w:suppressAutoHyphens/>
              <w:spacing w:after="0"/>
              <w:rPr>
                <w:rFonts w:ascii="Times New Roman" w:eastAsia="Times New Roman" w:hAnsi="Times New Roman" w:cs="Times New Roman"/>
                <w:kern w:val="1"/>
                <w:lang w:eastAsia="ar-SA"/>
              </w:rPr>
            </w:pP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lastRenderedPageBreak/>
              <w:t>П.м</w:t>
            </w:r>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50</w:t>
            </w:r>
          </w:p>
        </w:tc>
      </w:tr>
      <w:tr w:rsidR="00EE2140" w:rsidRPr="00EE2140" w:rsidTr="0008048B">
        <w:trPr>
          <w:trHeight w:val="764"/>
        </w:trPr>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highlight w:val="yellow"/>
                <w:lang w:eastAsia="ar-SA"/>
              </w:rPr>
            </w:pPr>
            <w:r w:rsidRPr="00EE2140">
              <w:rPr>
                <w:rFonts w:ascii="Times New Roman" w:eastAsia="Times New Roman" w:hAnsi="Times New Roman" w:cs="Times New Roman"/>
                <w:kern w:val="1"/>
                <w:lang w:eastAsia="ar-SA"/>
              </w:rPr>
              <w:lastRenderedPageBreak/>
              <w:t>43</w:t>
            </w:r>
          </w:p>
        </w:tc>
        <w:tc>
          <w:tcPr>
            <w:tcW w:w="6221" w:type="dxa"/>
          </w:tcPr>
          <w:p w:rsidR="00704BF3" w:rsidRPr="00BE0FB7" w:rsidRDefault="00EE2140" w:rsidP="00EE2140">
            <w:pPr>
              <w:suppressAutoHyphens/>
              <w:spacing w:after="0" w:line="240" w:lineRule="auto"/>
              <w:rPr>
                <w:rFonts w:ascii="Times New Roman" w:eastAsia="Times New Roman" w:hAnsi="Times New Roman" w:cs="Times New Roman"/>
                <w:kern w:val="1"/>
                <w:lang w:eastAsia="ru-RU"/>
              </w:rPr>
            </w:pPr>
            <w:r w:rsidRPr="00BE0FB7">
              <w:rPr>
                <w:rFonts w:ascii="Times New Roman" w:eastAsia="Times New Roman" w:hAnsi="Times New Roman" w:cs="Times New Roman"/>
                <w:b/>
                <w:kern w:val="1"/>
                <w:lang w:eastAsia="ru-RU"/>
              </w:rPr>
              <w:t>Теплоизоляция для труб</w:t>
            </w:r>
            <w:r w:rsidRPr="00BE0FB7">
              <w:rPr>
                <w:rFonts w:ascii="Times New Roman" w:eastAsia="Times New Roman" w:hAnsi="Times New Roman" w:cs="Times New Roman"/>
                <w:kern w:val="1"/>
                <w:lang w:eastAsia="ru-RU"/>
              </w:rPr>
              <w:t xml:space="preserve">: </w:t>
            </w:r>
          </w:p>
          <w:p w:rsidR="00EE2140" w:rsidRPr="00BE0FB7" w:rsidRDefault="00EE2140" w:rsidP="00EE2140">
            <w:pPr>
              <w:suppressAutoHyphens/>
              <w:spacing w:after="0" w:line="240" w:lineRule="auto"/>
              <w:rPr>
                <w:rFonts w:ascii="Times New Roman" w:eastAsia="Times New Roman" w:hAnsi="Times New Roman" w:cs="Times New Roman"/>
                <w:kern w:val="1"/>
                <w:lang w:eastAsia="ru-RU"/>
              </w:rPr>
            </w:pPr>
            <w:r w:rsidRPr="00BE0FB7">
              <w:rPr>
                <w:rFonts w:ascii="Times New Roman" w:eastAsia="Times New Roman" w:hAnsi="Times New Roman" w:cs="Times New Roman"/>
                <w:kern w:val="1"/>
                <w:lang w:eastAsia="ru-RU"/>
              </w:rPr>
              <w:t xml:space="preserve">Толщина </w:t>
            </w:r>
            <w:r w:rsidR="00704BF3" w:rsidRPr="00BE0FB7">
              <w:rPr>
                <w:rFonts w:ascii="Times New Roman" w:eastAsia="Times New Roman" w:hAnsi="Times New Roman" w:cs="Times New Roman"/>
                <w:kern w:val="1"/>
                <w:lang w:eastAsia="ru-RU"/>
              </w:rPr>
              <w:t xml:space="preserve">не менее </w:t>
            </w:r>
            <w:r w:rsidRPr="00BE0FB7">
              <w:rPr>
                <w:rFonts w:ascii="Times New Roman" w:eastAsia="Times New Roman" w:hAnsi="Times New Roman" w:cs="Times New Roman"/>
                <w:kern w:val="1"/>
                <w:lang w:eastAsia="ru-RU"/>
              </w:rPr>
              <w:t xml:space="preserve">20мм, Ширина </w:t>
            </w:r>
            <w:r w:rsidR="00704BF3" w:rsidRPr="00BE0FB7">
              <w:rPr>
                <w:rFonts w:ascii="Times New Roman" w:eastAsia="Times New Roman" w:hAnsi="Times New Roman" w:cs="Times New Roman"/>
                <w:kern w:val="1"/>
                <w:lang w:eastAsia="ru-RU"/>
              </w:rPr>
              <w:t xml:space="preserve">не менее </w:t>
            </w:r>
            <w:r w:rsidRPr="00BE0FB7">
              <w:rPr>
                <w:rFonts w:ascii="Times New Roman" w:eastAsia="Times New Roman" w:hAnsi="Times New Roman" w:cs="Times New Roman"/>
                <w:kern w:val="1"/>
                <w:lang w:eastAsia="ru-RU"/>
              </w:rPr>
              <w:t xml:space="preserve">1200мм, Длина </w:t>
            </w:r>
            <w:r w:rsidR="00704BF3" w:rsidRPr="00BE0FB7">
              <w:rPr>
                <w:rFonts w:ascii="Times New Roman" w:eastAsia="Times New Roman" w:hAnsi="Times New Roman" w:cs="Times New Roman"/>
                <w:kern w:val="1"/>
                <w:lang w:eastAsia="ru-RU"/>
              </w:rPr>
              <w:t xml:space="preserve">не менее </w:t>
            </w:r>
            <w:r w:rsidRPr="00BE0FB7">
              <w:rPr>
                <w:rFonts w:ascii="Times New Roman" w:eastAsia="Times New Roman" w:hAnsi="Times New Roman" w:cs="Times New Roman"/>
                <w:kern w:val="1"/>
                <w:lang w:eastAsia="ru-RU"/>
              </w:rPr>
              <w:t xml:space="preserve">10000мм   </w:t>
            </w:r>
          </w:p>
          <w:p w:rsidR="00EE2140" w:rsidRPr="00BE0FB7" w:rsidRDefault="00EE2140" w:rsidP="00EE2140">
            <w:pPr>
              <w:suppressAutoHyphens/>
              <w:spacing w:after="0" w:line="240" w:lineRule="auto"/>
              <w:rPr>
                <w:rFonts w:ascii="Times New Roman" w:eastAsia="Times New Roman" w:hAnsi="Times New Roman" w:cs="Times New Roman"/>
                <w:kern w:val="1"/>
                <w:lang w:eastAsia="ru-RU"/>
              </w:rPr>
            </w:pPr>
            <w:r w:rsidRPr="00BE0FB7">
              <w:rPr>
                <w:rFonts w:ascii="Times New Roman" w:eastAsia="Times New Roman" w:hAnsi="Times New Roman" w:cs="Times New Roman"/>
                <w:kern w:val="1"/>
                <w:lang w:eastAsia="ru-RU"/>
              </w:rPr>
              <w:t>Вид материала:</w:t>
            </w:r>
            <w:r w:rsidRPr="00BE0FB7">
              <w:rPr>
                <w:rFonts w:ascii="Times New Roman" w:eastAsia="Times New Roman" w:hAnsi="Times New Roman" w:cs="Times New Roman"/>
                <w:kern w:val="1"/>
                <w:lang w:eastAsia="ru-RU"/>
              </w:rPr>
              <w:tab/>
              <w:t>стеклов</w:t>
            </w:r>
            <w:r w:rsidR="00704BF3" w:rsidRPr="00BE0FB7">
              <w:rPr>
                <w:rFonts w:ascii="Times New Roman" w:eastAsia="Times New Roman" w:hAnsi="Times New Roman" w:cs="Times New Roman"/>
                <w:kern w:val="1"/>
                <w:lang w:eastAsia="ru-RU"/>
              </w:rPr>
              <w:t>олокно на фольгированной основе</w:t>
            </w:r>
            <w:r w:rsidRPr="00BE0FB7">
              <w:rPr>
                <w:rFonts w:ascii="Times New Roman" w:eastAsia="Times New Roman" w:hAnsi="Times New Roman" w:cs="Times New Roman"/>
                <w:kern w:val="1"/>
                <w:lang w:eastAsia="ru-RU"/>
              </w:rPr>
              <w:t>,</w:t>
            </w:r>
            <w:r w:rsidR="00704BF3" w:rsidRPr="00BE0FB7">
              <w:rPr>
                <w:rFonts w:ascii="Times New Roman" w:eastAsia="Times New Roman" w:hAnsi="Times New Roman" w:cs="Times New Roman"/>
                <w:kern w:val="1"/>
                <w:lang w:eastAsia="ru-RU"/>
              </w:rPr>
              <w:t xml:space="preserve"> </w:t>
            </w:r>
            <w:r w:rsidRPr="00BE0FB7">
              <w:rPr>
                <w:rFonts w:ascii="Times New Roman" w:eastAsia="Times New Roman" w:hAnsi="Times New Roman" w:cs="Times New Roman"/>
                <w:kern w:val="1"/>
                <w:lang w:eastAsia="ru-RU"/>
              </w:rPr>
              <w:t>должна применяться для изоляции труб внутри помещения, может использоваться без дополнительного защитного покрытия при изоляции труб.</w:t>
            </w:r>
          </w:p>
          <w:p w:rsidR="00EE2140" w:rsidRPr="00BE0FB7" w:rsidRDefault="00EE2140" w:rsidP="00EE2140">
            <w:pPr>
              <w:suppressAutoHyphens/>
              <w:spacing w:after="0" w:line="240" w:lineRule="auto"/>
              <w:rPr>
                <w:rFonts w:ascii="Times New Roman" w:eastAsia="Times New Roman" w:hAnsi="Times New Roman" w:cs="Times New Roman"/>
                <w:kern w:val="1"/>
                <w:lang w:eastAsia="ru-RU"/>
              </w:rPr>
            </w:pPr>
            <w:r w:rsidRPr="00BE0FB7">
              <w:rPr>
                <w:rFonts w:ascii="Times New Roman" w:eastAsia="Times New Roman" w:hAnsi="Times New Roman" w:cs="Times New Roman"/>
                <w:kern w:val="1"/>
                <w:lang w:eastAsia="ru-RU"/>
              </w:rPr>
              <w:t xml:space="preserve">Коэффициенты теплопроводности </w:t>
            </w:r>
            <w:proofErr w:type="gramStart"/>
            <w:r w:rsidRPr="00BE0FB7">
              <w:rPr>
                <w:rFonts w:ascii="Times New Roman" w:eastAsia="Times New Roman" w:hAnsi="Times New Roman" w:cs="Times New Roman"/>
                <w:kern w:val="1"/>
                <w:lang w:eastAsia="ru-RU"/>
              </w:rPr>
              <w:t>Вт</w:t>
            </w:r>
            <w:proofErr w:type="gramEnd"/>
            <w:r w:rsidRPr="00BE0FB7">
              <w:rPr>
                <w:rFonts w:ascii="Times New Roman" w:eastAsia="Times New Roman" w:hAnsi="Times New Roman" w:cs="Times New Roman"/>
                <w:kern w:val="1"/>
                <w:lang w:eastAsia="ru-RU"/>
              </w:rPr>
              <w:t>/(м*К): не более   λ10 0,036,    λ25 0,039,    λ125 0,066</w:t>
            </w:r>
          </w:p>
          <w:p w:rsidR="00EE2140" w:rsidRPr="00BE0FB7" w:rsidRDefault="00EE2140" w:rsidP="00EE2140">
            <w:pPr>
              <w:suppressAutoHyphens/>
              <w:spacing w:after="0" w:line="240" w:lineRule="auto"/>
              <w:rPr>
                <w:rFonts w:ascii="Times New Roman" w:eastAsia="Times New Roman" w:hAnsi="Times New Roman" w:cs="Times New Roman"/>
                <w:kern w:val="1"/>
                <w:lang w:eastAsia="ru-RU"/>
              </w:rPr>
            </w:pPr>
            <w:proofErr w:type="spellStart"/>
            <w:r w:rsidRPr="00BE0FB7">
              <w:rPr>
                <w:rFonts w:ascii="Times New Roman" w:eastAsia="Times New Roman" w:hAnsi="Times New Roman" w:cs="Times New Roman"/>
                <w:kern w:val="1"/>
                <w:lang w:eastAsia="ru-RU"/>
              </w:rPr>
              <w:t>Кашировка</w:t>
            </w:r>
            <w:proofErr w:type="spellEnd"/>
            <w:r w:rsidRPr="00BE0FB7">
              <w:rPr>
                <w:rFonts w:ascii="Times New Roman" w:eastAsia="Times New Roman" w:hAnsi="Times New Roman" w:cs="Times New Roman"/>
                <w:kern w:val="1"/>
                <w:lang w:eastAsia="ru-RU"/>
              </w:rPr>
              <w:tab/>
              <w:t xml:space="preserve">AL,   </w:t>
            </w:r>
          </w:p>
          <w:p w:rsidR="00EE2140" w:rsidRPr="00BE0FB7" w:rsidRDefault="00EE2140" w:rsidP="00EE2140">
            <w:pPr>
              <w:suppressAutoHyphens/>
              <w:spacing w:after="0"/>
              <w:rPr>
                <w:rFonts w:ascii="Times New Roman" w:eastAsia="Times New Roman" w:hAnsi="Times New Roman" w:cs="Times New Roman"/>
                <w:kern w:val="1"/>
                <w:lang w:eastAsia="ar-SA"/>
              </w:rPr>
            </w:pPr>
            <w:r w:rsidRPr="00BE0FB7">
              <w:rPr>
                <w:rFonts w:ascii="Times New Roman" w:eastAsia="Times New Roman" w:hAnsi="Times New Roman" w:cs="Times New Roman"/>
                <w:kern w:val="1"/>
                <w:lang w:eastAsia="ru-RU"/>
              </w:rPr>
              <w:t>Группа горючести-не хуже Г</w:t>
            </w:r>
            <w:proofErr w:type="gramStart"/>
            <w:r w:rsidRPr="00BE0FB7">
              <w:rPr>
                <w:rFonts w:ascii="Times New Roman" w:eastAsia="Times New Roman" w:hAnsi="Times New Roman" w:cs="Times New Roman"/>
                <w:kern w:val="1"/>
                <w:lang w:eastAsia="ru-RU"/>
              </w:rPr>
              <w:t>1</w:t>
            </w:r>
            <w:proofErr w:type="gramEnd"/>
            <w:r w:rsidRPr="00BE0FB7">
              <w:rPr>
                <w:rFonts w:ascii="Times New Roman" w:eastAsia="Times New Roman" w:hAnsi="Times New Roman" w:cs="Times New Roman"/>
                <w:kern w:val="1"/>
                <w:lang w:eastAsia="ru-RU"/>
              </w:rPr>
              <w:t>, ГОСТ 30244-94</w:t>
            </w:r>
            <w:r w:rsidRPr="00BE0FB7">
              <w:rPr>
                <w:rFonts w:ascii="Times New Roman" w:eastAsia="Times New Roman" w:hAnsi="Times New Roman" w:cs="Times New Roman"/>
                <w:kern w:val="1"/>
                <w:lang w:eastAsia="ru-RU"/>
              </w:rPr>
              <w:tab/>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proofErr w:type="spellStart"/>
            <w:r w:rsidRPr="00EE2140">
              <w:rPr>
                <w:rFonts w:ascii="Times New Roman" w:eastAsia="Times New Roman" w:hAnsi="Times New Roman" w:cs="Times New Roman"/>
                <w:kern w:val="1"/>
                <w:lang w:eastAsia="ar-SA"/>
              </w:rPr>
              <w:t>Рул</w:t>
            </w:r>
            <w:proofErr w:type="spellEnd"/>
            <w:r w:rsidRPr="00EE2140">
              <w:rPr>
                <w:rFonts w:ascii="Times New Roman" w:eastAsia="Times New Roman" w:hAnsi="Times New Roman" w:cs="Times New Roman"/>
                <w:kern w:val="1"/>
                <w:lang w:eastAsia="ar-SA"/>
              </w:rPr>
              <w:t>.</w:t>
            </w:r>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5</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44</w:t>
            </w:r>
          </w:p>
        </w:tc>
        <w:tc>
          <w:tcPr>
            <w:tcW w:w="6221" w:type="dxa"/>
          </w:tcPr>
          <w:p w:rsidR="00EE2140" w:rsidRPr="00EE2140" w:rsidRDefault="00EE2140" w:rsidP="0090519D">
            <w:pPr>
              <w:suppressAutoHyphens/>
              <w:spacing w:after="0" w:line="240" w:lineRule="auto"/>
              <w:rPr>
                <w:rFonts w:ascii="Arial" w:eastAsia="Times New Roman" w:hAnsi="Arial" w:cs="Arial"/>
                <w:kern w:val="1"/>
                <w:sz w:val="20"/>
                <w:szCs w:val="20"/>
                <w:lang w:eastAsia="ar-SA"/>
              </w:rPr>
            </w:pPr>
            <w:r w:rsidRPr="00EE2140">
              <w:rPr>
                <w:rFonts w:ascii="Times New Roman" w:eastAsia="Times New Roman" w:hAnsi="Times New Roman" w:cs="Times New Roman"/>
                <w:b/>
                <w:kern w:val="1"/>
                <w:lang w:eastAsia="ar-SA"/>
              </w:rPr>
              <w:t xml:space="preserve">Труба стальная </w:t>
            </w:r>
            <w:r w:rsidRPr="00EE2140">
              <w:rPr>
                <w:rFonts w:ascii="Times New Roman" w:eastAsia="Times New Roman" w:hAnsi="Times New Roman" w:cs="Times New Roman"/>
                <w:b/>
                <w:kern w:val="1"/>
                <w:lang w:val="en-US" w:eastAsia="ar-SA"/>
              </w:rPr>
              <w:t>d</w:t>
            </w:r>
            <w:r w:rsidRPr="00EE2140">
              <w:rPr>
                <w:rFonts w:ascii="Times New Roman" w:eastAsia="Times New Roman" w:hAnsi="Times New Roman" w:cs="Times New Roman"/>
                <w:b/>
                <w:kern w:val="1"/>
                <w:lang w:eastAsia="ar-SA"/>
              </w:rPr>
              <w:t>-</w:t>
            </w:r>
            <w:r w:rsidRPr="00EE2140">
              <w:rPr>
                <w:rFonts w:ascii="Times New Roman" w:eastAsia="Times New Roman" w:hAnsi="Times New Roman" w:cs="Times New Roman"/>
                <w:kern w:val="1"/>
                <w:lang w:eastAsia="ar-SA"/>
              </w:rPr>
              <w:t xml:space="preserve"> 89мм, толщина стенки- 3,5мм Оцинкованная</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sz w:val="18"/>
                <w:szCs w:val="18"/>
                <w:lang w:eastAsia="ar-SA"/>
              </w:rPr>
            </w:pPr>
            <w:proofErr w:type="spellStart"/>
            <w:r w:rsidRPr="00EE2140">
              <w:rPr>
                <w:rFonts w:ascii="Times New Roman" w:eastAsia="Times New Roman" w:hAnsi="Times New Roman" w:cs="Times New Roman"/>
                <w:kern w:val="1"/>
                <w:lang w:eastAsia="ar-SA"/>
              </w:rPr>
              <w:t>тн</w:t>
            </w:r>
            <w:proofErr w:type="spellEnd"/>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0,5</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BE0FB7">
              <w:rPr>
                <w:rFonts w:ascii="Times New Roman" w:eastAsia="Times New Roman" w:hAnsi="Times New Roman" w:cs="Times New Roman"/>
                <w:kern w:val="1"/>
                <w:lang w:eastAsia="ar-SA"/>
              </w:rPr>
              <w:t>45</w:t>
            </w:r>
          </w:p>
        </w:tc>
        <w:tc>
          <w:tcPr>
            <w:tcW w:w="6221" w:type="dxa"/>
          </w:tcPr>
          <w:p w:rsidR="00EE2140" w:rsidRPr="00EE2140" w:rsidRDefault="00EE2140" w:rsidP="00EE2140">
            <w:pPr>
              <w:suppressAutoHyphens/>
              <w:spacing w:after="0"/>
              <w:rPr>
                <w:rFonts w:ascii="Times New Roman" w:eastAsia="Times New Roman" w:hAnsi="Times New Roman" w:cs="Times New Roman"/>
                <w:b/>
                <w:kern w:val="1"/>
                <w:lang w:eastAsia="ar-SA"/>
              </w:rPr>
            </w:pPr>
            <w:r w:rsidRPr="00EE2140">
              <w:rPr>
                <w:rFonts w:ascii="Times New Roman" w:eastAsia="Times New Roman" w:hAnsi="Times New Roman" w:cs="Times New Roman"/>
                <w:b/>
                <w:kern w:val="1"/>
                <w:lang w:eastAsia="ar-SA"/>
              </w:rPr>
              <w:t>Уголок стальной</w:t>
            </w:r>
            <w:r w:rsidRPr="00EE2140">
              <w:rPr>
                <w:rFonts w:ascii="Times New Roman" w:eastAsia="Times New Roman" w:hAnsi="Times New Roman" w:cs="Times New Roman"/>
                <w:kern w:val="1"/>
                <w:lang w:eastAsia="ar-SA"/>
              </w:rPr>
              <w:t xml:space="preserve">  </w:t>
            </w:r>
            <w:r w:rsidRPr="00EE2140">
              <w:rPr>
                <w:rFonts w:ascii="Times New Roman" w:eastAsia="Times New Roman" w:hAnsi="Times New Roman" w:cs="Times New Roman"/>
                <w:b/>
                <w:kern w:val="1"/>
                <w:lang w:eastAsia="ar-SA"/>
              </w:rPr>
              <w:t xml:space="preserve">равнополочный </w:t>
            </w:r>
            <w:r w:rsidRPr="00EE2140">
              <w:rPr>
                <w:rFonts w:ascii="Times New Roman" w:eastAsia="Times New Roman" w:hAnsi="Times New Roman" w:cs="Times New Roman"/>
                <w:kern w:val="1"/>
                <w:lang w:eastAsia="ar-SA"/>
              </w:rPr>
              <w:t>35мм×35мм</w:t>
            </w:r>
            <w:r w:rsidRPr="00EE2140">
              <w:rPr>
                <w:rFonts w:ascii="Times New Roman" w:eastAsia="Times New Roman" w:hAnsi="Times New Roman" w:cs="Times New Roman"/>
                <w:b/>
                <w:kern w:val="1"/>
                <w:lang w:eastAsia="ar-SA"/>
              </w:rPr>
              <w:t xml:space="preserve"> </w:t>
            </w:r>
          </w:p>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b/>
                <w:kern w:val="1"/>
                <w:lang w:eastAsia="ru-RU"/>
              </w:rPr>
              <w:t>ГОСТ 8509-93</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т</w:t>
            </w:r>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1</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highlight w:val="yellow"/>
                <w:lang w:eastAsia="ar-SA"/>
              </w:rPr>
            </w:pPr>
            <w:r w:rsidRPr="00EE2140">
              <w:rPr>
                <w:rFonts w:ascii="Times New Roman" w:eastAsia="Times New Roman" w:hAnsi="Times New Roman" w:cs="Times New Roman"/>
                <w:kern w:val="1"/>
                <w:lang w:eastAsia="ar-SA"/>
              </w:rPr>
              <w:t>46</w:t>
            </w:r>
          </w:p>
        </w:tc>
        <w:tc>
          <w:tcPr>
            <w:tcW w:w="6221" w:type="dxa"/>
          </w:tcPr>
          <w:p w:rsidR="00EE2140" w:rsidRPr="00EE2140" w:rsidRDefault="00EE2140" w:rsidP="00EE2140">
            <w:pPr>
              <w:suppressAutoHyphens/>
              <w:spacing w:after="0"/>
              <w:rPr>
                <w:rFonts w:ascii="Times New Roman" w:eastAsia="Times New Roman" w:hAnsi="Times New Roman" w:cs="Times New Roman"/>
                <w:kern w:val="1"/>
                <w:highlight w:val="yellow"/>
                <w:lang w:eastAsia="ar-SA"/>
              </w:rPr>
            </w:pPr>
            <w:r w:rsidRPr="00EE2140">
              <w:rPr>
                <w:rFonts w:ascii="Times New Roman" w:eastAsia="Times New Roman" w:hAnsi="Times New Roman" w:cs="Times New Roman"/>
                <w:b/>
                <w:kern w:val="1"/>
                <w:lang w:eastAsia="ar-SA"/>
              </w:rPr>
              <w:t xml:space="preserve">Задвижка клиновая стальная </w:t>
            </w:r>
            <w:r w:rsidRPr="00EE2140">
              <w:rPr>
                <w:rFonts w:ascii="Times New Roman" w:eastAsia="Times New Roman" w:hAnsi="Times New Roman" w:cs="Times New Roman"/>
                <w:b/>
                <w:kern w:val="1"/>
                <w:lang w:val="en-US" w:eastAsia="ar-SA"/>
              </w:rPr>
              <w:t>d</w:t>
            </w:r>
            <w:r w:rsidRPr="00EE2140">
              <w:rPr>
                <w:rFonts w:ascii="Times New Roman" w:eastAsia="Times New Roman" w:hAnsi="Times New Roman" w:cs="Times New Roman"/>
                <w:b/>
                <w:kern w:val="1"/>
                <w:lang w:eastAsia="ar-SA"/>
              </w:rPr>
              <w:t>-</w:t>
            </w:r>
            <w:r w:rsidR="0090519D">
              <w:rPr>
                <w:rFonts w:ascii="Times New Roman" w:eastAsia="Times New Roman" w:hAnsi="Times New Roman" w:cs="Times New Roman"/>
                <w:kern w:val="1"/>
                <w:lang w:eastAsia="ar-SA"/>
              </w:rPr>
              <w:t xml:space="preserve"> </w:t>
            </w:r>
            <w:r w:rsidRPr="00EE2140">
              <w:rPr>
                <w:rFonts w:ascii="Times New Roman" w:eastAsia="Times New Roman" w:hAnsi="Times New Roman" w:cs="Times New Roman"/>
                <w:kern w:val="1"/>
                <w:lang w:eastAsia="ar-SA"/>
              </w:rPr>
              <w:t>80мм</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proofErr w:type="spellStart"/>
            <w:proofErr w:type="gramStart"/>
            <w:r w:rsidRPr="00EE2140">
              <w:rPr>
                <w:rFonts w:ascii="Times New Roman" w:eastAsia="Times New Roman" w:hAnsi="Times New Roman" w:cs="Times New Roman"/>
                <w:kern w:val="1"/>
                <w:lang w:eastAsia="ar-SA"/>
              </w:rPr>
              <w:t>шт</w:t>
            </w:r>
            <w:proofErr w:type="spellEnd"/>
            <w:proofErr w:type="gramEnd"/>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5</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highlight w:val="yellow"/>
                <w:lang w:eastAsia="ar-SA"/>
              </w:rPr>
            </w:pPr>
            <w:r w:rsidRPr="00EE2140">
              <w:rPr>
                <w:rFonts w:ascii="Times New Roman" w:eastAsia="Times New Roman" w:hAnsi="Times New Roman" w:cs="Times New Roman"/>
                <w:kern w:val="1"/>
                <w:lang w:eastAsia="ar-SA"/>
              </w:rPr>
              <w:t>47</w:t>
            </w:r>
          </w:p>
        </w:tc>
        <w:tc>
          <w:tcPr>
            <w:tcW w:w="6221" w:type="dxa"/>
          </w:tcPr>
          <w:p w:rsidR="00EE2140" w:rsidRPr="00EE2140" w:rsidRDefault="00EE2140" w:rsidP="0090519D">
            <w:pPr>
              <w:suppressAutoHyphens/>
              <w:spacing w:after="0"/>
              <w:rPr>
                <w:rFonts w:ascii="Times New Roman" w:eastAsia="Times New Roman" w:hAnsi="Times New Roman" w:cs="Times New Roman"/>
                <w:kern w:val="1"/>
                <w:highlight w:val="yellow"/>
                <w:lang w:eastAsia="ar-SA"/>
              </w:rPr>
            </w:pPr>
            <w:r w:rsidRPr="00EE2140">
              <w:rPr>
                <w:rFonts w:ascii="Times New Roman" w:eastAsia="Times New Roman" w:hAnsi="Times New Roman" w:cs="Times New Roman"/>
                <w:b/>
                <w:kern w:val="1"/>
                <w:lang w:eastAsia="ar-SA"/>
              </w:rPr>
              <w:t xml:space="preserve">Труба стальная </w:t>
            </w:r>
            <w:r w:rsidRPr="00EE2140">
              <w:rPr>
                <w:rFonts w:ascii="Times New Roman" w:eastAsia="Times New Roman" w:hAnsi="Times New Roman" w:cs="Times New Roman"/>
                <w:b/>
                <w:kern w:val="1"/>
                <w:lang w:val="en-US" w:eastAsia="ar-SA"/>
              </w:rPr>
              <w:t>d</w:t>
            </w:r>
            <w:r w:rsidRPr="00EE2140">
              <w:rPr>
                <w:rFonts w:ascii="Times New Roman" w:eastAsia="Times New Roman" w:hAnsi="Times New Roman" w:cs="Times New Roman"/>
                <w:b/>
                <w:kern w:val="1"/>
                <w:lang w:eastAsia="ar-SA"/>
              </w:rPr>
              <w:t>-</w:t>
            </w:r>
            <w:r w:rsidRPr="00EE2140">
              <w:rPr>
                <w:rFonts w:ascii="Times New Roman" w:eastAsia="Times New Roman" w:hAnsi="Times New Roman" w:cs="Times New Roman"/>
                <w:kern w:val="1"/>
                <w:lang w:eastAsia="ar-SA"/>
              </w:rPr>
              <w:t xml:space="preserve"> 159мм, толщина стенки - 3,5мм</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proofErr w:type="spellStart"/>
            <w:r w:rsidRPr="00EE2140">
              <w:rPr>
                <w:rFonts w:ascii="Times New Roman" w:eastAsia="Times New Roman" w:hAnsi="Times New Roman" w:cs="Times New Roman"/>
                <w:kern w:val="1"/>
                <w:lang w:eastAsia="ar-SA"/>
              </w:rPr>
              <w:t>тн</w:t>
            </w:r>
            <w:proofErr w:type="spellEnd"/>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1</w:t>
            </w:r>
          </w:p>
        </w:tc>
      </w:tr>
      <w:tr w:rsidR="00EE2140" w:rsidRPr="00EE2140" w:rsidTr="0008048B">
        <w:trPr>
          <w:trHeight w:val="283"/>
        </w:trPr>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48</w:t>
            </w:r>
          </w:p>
        </w:tc>
        <w:tc>
          <w:tcPr>
            <w:tcW w:w="6221" w:type="dxa"/>
          </w:tcPr>
          <w:p w:rsidR="00704BF3" w:rsidRDefault="00EE2140" w:rsidP="00EE2140">
            <w:pPr>
              <w:suppressAutoHyphens/>
              <w:spacing w:after="0"/>
              <w:rPr>
                <w:rFonts w:ascii="Times New Roman" w:eastAsia="Times New Roman" w:hAnsi="Times New Roman" w:cs="Times New Roman"/>
                <w:b/>
                <w:kern w:val="1"/>
                <w:lang w:eastAsia="ar-SA"/>
              </w:rPr>
            </w:pPr>
            <w:r w:rsidRPr="00EE2140">
              <w:rPr>
                <w:rFonts w:ascii="Times New Roman" w:eastAsia="Times New Roman" w:hAnsi="Times New Roman" w:cs="Times New Roman"/>
                <w:b/>
                <w:kern w:val="1"/>
                <w:lang w:eastAsia="ar-SA"/>
              </w:rPr>
              <w:t>Труба полипропиленовая</w:t>
            </w:r>
          </w:p>
          <w:p w:rsidR="00EE2140" w:rsidRPr="00EE2140" w:rsidRDefault="00EE2140" w:rsidP="0090519D">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b/>
                <w:kern w:val="1"/>
                <w:lang w:eastAsia="ar-SA"/>
              </w:rPr>
              <w:t>(</w:t>
            </w:r>
            <w:r w:rsidRPr="00EE2140">
              <w:rPr>
                <w:rFonts w:ascii="Times New Roman" w:eastAsia="Times New Roman" w:hAnsi="Times New Roman" w:cs="Times New Roman"/>
                <w:kern w:val="1"/>
                <w:lang w:eastAsia="ar-SA"/>
              </w:rPr>
              <w:t>армированная) ,</w:t>
            </w:r>
            <w:r w:rsidRPr="00EE2140">
              <w:rPr>
                <w:rFonts w:ascii="Times New Roman" w:eastAsia="Times New Roman" w:hAnsi="Times New Roman" w:cs="Times New Roman"/>
                <w:kern w:val="1"/>
                <w:lang w:val="en-US" w:eastAsia="ar-SA"/>
              </w:rPr>
              <w:t>d</w:t>
            </w:r>
            <w:r w:rsidRPr="00EE2140">
              <w:rPr>
                <w:rFonts w:ascii="Times New Roman" w:eastAsia="Times New Roman" w:hAnsi="Times New Roman" w:cs="Times New Roman"/>
                <w:kern w:val="1"/>
                <w:lang w:eastAsia="ar-SA"/>
              </w:rPr>
              <w:t>- 20мм,</w:t>
            </w:r>
            <w:r w:rsidRPr="00EE2140">
              <w:rPr>
                <w:rFonts w:ascii="Times New Roman" w:eastAsia="Times New Roman" w:hAnsi="Times New Roman" w:cs="Times New Roman"/>
                <w:kern w:val="1"/>
                <w:lang w:val="en-US" w:eastAsia="ar-SA"/>
              </w:rPr>
              <w:t>L</w:t>
            </w:r>
            <w:r w:rsidRPr="00EE2140">
              <w:rPr>
                <w:rFonts w:ascii="Times New Roman" w:eastAsia="Times New Roman" w:hAnsi="Times New Roman" w:cs="Times New Roman"/>
                <w:kern w:val="1"/>
                <w:lang w:eastAsia="ar-SA"/>
              </w:rPr>
              <w:t>- не менее 4м</w:t>
            </w:r>
            <w:r w:rsidRPr="00EE2140">
              <w:rPr>
                <w:rFonts w:ascii="Calibri" w:eastAsia="Times New Roman" w:hAnsi="Calibri" w:cs="Times New Roman"/>
                <w:kern w:val="1"/>
                <w:lang w:eastAsia="ar-SA"/>
              </w:rPr>
              <w:t xml:space="preserve"> </w:t>
            </w:r>
            <w:r w:rsidRPr="00EE2140">
              <w:rPr>
                <w:rFonts w:ascii="Times New Roman" w:eastAsia="Times New Roman" w:hAnsi="Times New Roman" w:cs="Times New Roman"/>
                <w:kern w:val="1"/>
                <w:lang w:eastAsia="ar-SA"/>
              </w:rPr>
              <w:t>Должна быть предназначена для  системы отопления,  холодного и горячего водоснабжения; изготовлена из полипропилена PPR-80; максимальная рабочая температура не менее 95</w:t>
            </w:r>
            <w:proofErr w:type="gramStart"/>
            <w:r w:rsidRPr="00EE2140">
              <w:rPr>
                <w:rFonts w:ascii="Times New Roman" w:eastAsia="Times New Roman" w:hAnsi="Times New Roman" w:cs="Times New Roman"/>
                <w:kern w:val="1"/>
                <w:lang w:eastAsia="ar-SA"/>
              </w:rPr>
              <w:t xml:space="preserve"> С</w:t>
            </w:r>
            <w:proofErr w:type="gramEnd"/>
            <w:r w:rsidRPr="00EE2140">
              <w:rPr>
                <w:rFonts w:ascii="Times New Roman" w:eastAsia="Times New Roman" w:hAnsi="Times New Roman" w:cs="Times New Roman"/>
                <w:kern w:val="1"/>
                <w:lang w:eastAsia="ar-SA"/>
              </w:rPr>
              <w:t>; максимальное рабочее давление не менее 20</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proofErr w:type="spellStart"/>
            <w:r w:rsidRPr="00EE2140">
              <w:rPr>
                <w:rFonts w:ascii="Times New Roman" w:eastAsia="Times New Roman" w:hAnsi="Times New Roman" w:cs="Times New Roman"/>
                <w:kern w:val="1"/>
                <w:lang w:eastAsia="ar-SA"/>
              </w:rPr>
              <w:t>щт</w:t>
            </w:r>
            <w:proofErr w:type="spellEnd"/>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40</w:t>
            </w:r>
          </w:p>
        </w:tc>
      </w:tr>
      <w:tr w:rsidR="00EE2140" w:rsidRPr="00EE2140" w:rsidTr="0008048B">
        <w:trPr>
          <w:trHeight w:val="210"/>
        </w:trPr>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49</w:t>
            </w:r>
          </w:p>
        </w:tc>
        <w:tc>
          <w:tcPr>
            <w:tcW w:w="6221" w:type="dxa"/>
          </w:tcPr>
          <w:p w:rsidR="00704BF3" w:rsidRDefault="00EE2140" w:rsidP="00EE2140">
            <w:pPr>
              <w:suppressAutoHyphens/>
              <w:spacing w:after="0"/>
              <w:rPr>
                <w:rFonts w:ascii="Times New Roman" w:eastAsia="Times New Roman" w:hAnsi="Times New Roman" w:cs="Times New Roman"/>
                <w:b/>
                <w:kern w:val="1"/>
                <w:lang w:eastAsia="ar-SA"/>
              </w:rPr>
            </w:pPr>
            <w:r w:rsidRPr="00EE2140">
              <w:rPr>
                <w:rFonts w:ascii="Times New Roman" w:eastAsia="Times New Roman" w:hAnsi="Times New Roman" w:cs="Times New Roman"/>
                <w:b/>
                <w:kern w:val="1"/>
                <w:lang w:eastAsia="ar-SA"/>
              </w:rPr>
              <w:t>Труба полипропиленовая</w:t>
            </w:r>
          </w:p>
          <w:p w:rsidR="00EE2140" w:rsidRPr="00EE2140" w:rsidRDefault="00EE2140" w:rsidP="0090519D">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b/>
                <w:kern w:val="1"/>
                <w:lang w:eastAsia="ar-SA"/>
              </w:rPr>
              <w:t>(</w:t>
            </w:r>
            <w:r w:rsidRPr="00EE2140">
              <w:rPr>
                <w:rFonts w:ascii="Times New Roman" w:eastAsia="Times New Roman" w:hAnsi="Times New Roman" w:cs="Times New Roman"/>
                <w:kern w:val="1"/>
                <w:lang w:eastAsia="ar-SA"/>
              </w:rPr>
              <w:t>армированная) ,</w:t>
            </w:r>
            <w:r w:rsidRPr="00EE2140">
              <w:rPr>
                <w:rFonts w:ascii="Times New Roman" w:eastAsia="Times New Roman" w:hAnsi="Times New Roman" w:cs="Times New Roman"/>
                <w:kern w:val="1"/>
                <w:lang w:val="en-US" w:eastAsia="ar-SA"/>
              </w:rPr>
              <w:t>d</w:t>
            </w:r>
            <w:r w:rsidRPr="00EE2140">
              <w:rPr>
                <w:rFonts w:ascii="Times New Roman" w:eastAsia="Times New Roman" w:hAnsi="Times New Roman" w:cs="Times New Roman"/>
                <w:kern w:val="1"/>
                <w:lang w:eastAsia="ar-SA"/>
              </w:rPr>
              <w:t>- 25мм,</w:t>
            </w:r>
            <w:r w:rsidRPr="00EE2140">
              <w:rPr>
                <w:rFonts w:ascii="Times New Roman" w:eastAsia="Times New Roman" w:hAnsi="Times New Roman" w:cs="Times New Roman"/>
                <w:kern w:val="1"/>
                <w:lang w:val="en-US" w:eastAsia="ar-SA"/>
              </w:rPr>
              <w:t>L</w:t>
            </w:r>
            <w:r w:rsidRPr="00EE2140">
              <w:rPr>
                <w:rFonts w:ascii="Times New Roman" w:eastAsia="Times New Roman" w:hAnsi="Times New Roman" w:cs="Times New Roman"/>
                <w:kern w:val="1"/>
                <w:lang w:eastAsia="ar-SA"/>
              </w:rPr>
              <w:t>- не менее 4м</w:t>
            </w:r>
            <w:r w:rsidRPr="00EE2140">
              <w:rPr>
                <w:rFonts w:ascii="Calibri" w:eastAsia="Times New Roman" w:hAnsi="Calibri" w:cs="Times New Roman"/>
                <w:kern w:val="1"/>
                <w:lang w:eastAsia="ar-SA"/>
              </w:rPr>
              <w:t xml:space="preserve"> </w:t>
            </w:r>
            <w:r w:rsidRPr="00EE2140">
              <w:rPr>
                <w:rFonts w:ascii="Times New Roman" w:eastAsia="Times New Roman" w:hAnsi="Times New Roman" w:cs="Times New Roman"/>
                <w:kern w:val="1"/>
                <w:lang w:eastAsia="ar-SA"/>
              </w:rPr>
              <w:t>Должна быть предназначена для  системы отопления,  холодного и горячего водоснабжения; изготовлена из высококачественного сырья – полипропилена PPR-80; максимальная рабочая температура не менее 95</w:t>
            </w:r>
            <w:proofErr w:type="gramStart"/>
            <w:r w:rsidRPr="00EE2140">
              <w:rPr>
                <w:rFonts w:ascii="Times New Roman" w:eastAsia="Times New Roman" w:hAnsi="Times New Roman" w:cs="Times New Roman"/>
                <w:kern w:val="1"/>
                <w:lang w:eastAsia="ar-SA"/>
              </w:rPr>
              <w:t xml:space="preserve"> С</w:t>
            </w:r>
            <w:proofErr w:type="gramEnd"/>
            <w:r w:rsidRPr="00EE2140">
              <w:rPr>
                <w:rFonts w:ascii="Times New Roman" w:eastAsia="Times New Roman" w:hAnsi="Times New Roman" w:cs="Times New Roman"/>
                <w:kern w:val="1"/>
                <w:lang w:eastAsia="ar-SA"/>
              </w:rPr>
              <w:t>; максимальное рабочее давление не менее 20</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proofErr w:type="spellStart"/>
            <w:r w:rsidRPr="00EE2140">
              <w:rPr>
                <w:rFonts w:ascii="Times New Roman" w:eastAsia="Times New Roman" w:hAnsi="Times New Roman" w:cs="Times New Roman"/>
                <w:kern w:val="1"/>
                <w:lang w:eastAsia="ar-SA"/>
              </w:rPr>
              <w:t>щт</w:t>
            </w:r>
            <w:proofErr w:type="spellEnd"/>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20</w:t>
            </w:r>
          </w:p>
        </w:tc>
      </w:tr>
      <w:tr w:rsidR="00EE2140" w:rsidRPr="00EE2140" w:rsidTr="0008048B">
        <w:trPr>
          <w:trHeight w:val="210"/>
        </w:trPr>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50</w:t>
            </w:r>
          </w:p>
        </w:tc>
        <w:tc>
          <w:tcPr>
            <w:tcW w:w="6221" w:type="dxa"/>
          </w:tcPr>
          <w:p w:rsidR="00704BF3" w:rsidRDefault="00EE2140" w:rsidP="00EE2140">
            <w:pPr>
              <w:suppressAutoHyphens/>
              <w:spacing w:after="0"/>
              <w:rPr>
                <w:rFonts w:ascii="Times New Roman" w:eastAsia="Times New Roman" w:hAnsi="Times New Roman" w:cs="Times New Roman"/>
                <w:b/>
                <w:kern w:val="1"/>
                <w:lang w:eastAsia="ar-SA"/>
              </w:rPr>
            </w:pPr>
            <w:r w:rsidRPr="00EE2140">
              <w:rPr>
                <w:rFonts w:ascii="Times New Roman" w:eastAsia="Times New Roman" w:hAnsi="Times New Roman" w:cs="Times New Roman"/>
                <w:b/>
                <w:kern w:val="1"/>
                <w:lang w:eastAsia="ar-SA"/>
              </w:rPr>
              <w:t>Труба полипропиленовая</w:t>
            </w:r>
          </w:p>
          <w:p w:rsidR="00EE2140" w:rsidRPr="00EE2140" w:rsidRDefault="00EE2140" w:rsidP="0090519D">
            <w:pPr>
              <w:suppressAutoHyphens/>
              <w:spacing w:after="0"/>
              <w:rPr>
                <w:rFonts w:ascii="Times New Roman" w:eastAsia="Times New Roman" w:hAnsi="Times New Roman" w:cs="Times New Roman"/>
                <w:b/>
                <w:kern w:val="1"/>
                <w:lang w:eastAsia="ar-SA"/>
              </w:rPr>
            </w:pPr>
            <w:r w:rsidRPr="00EE2140">
              <w:rPr>
                <w:rFonts w:ascii="Times New Roman" w:eastAsia="Times New Roman" w:hAnsi="Times New Roman" w:cs="Times New Roman"/>
                <w:kern w:val="1"/>
                <w:lang w:eastAsia="ar-SA"/>
              </w:rPr>
              <w:t>(армированная)  ,</w:t>
            </w:r>
            <w:r w:rsidRPr="00EE2140">
              <w:rPr>
                <w:rFonts w:ascii="Times New Roman" w:eastAsia="Times New Roman" w:hAnsi="Times New Roman" w:cs="Times New Roman"/>
                <w:kern w:val="1"/>
                <w:lang w:val="en-US" w:eastAsia="ar-SA"/>
              </w:rPr>
              <w:t>d</w:t>
            </w:r>
            <w:r w:rsidRPr="00EE2140">
              <w:rPr>
                <w:rFonts w:ascii="Times New Roman" w:eastAsia="Times New Roman" w:hAnsi="Times New Roman" w:cs="Times New Roman"/>
                <w:kern w:val="1"/>
                <w:lang w:eastAsia="ar-SA"/>
              </w:rPr>
              <w:t>- 32мм,</w:t>
            </w:r>
            <w:r w:rsidRPr="00EE2140">
              <w:rPr>
                <w:rFonts w:ascii="Times New Roman" w:eastAsia="Times New Roman" w:hAnsi="Times New Roman" w:cs="Times New Roman"/>
                <w:kern w:val="1"/>
                <w:lang w:val="en-US" w:eastAsia="ar-SA"/>
              </w:rPr>
              <w:t>L</w:t>
            </w:r>
            <w:r w:rsidRPr="00EE2140">
              <w:rPr>
                <w:rFonts w:ascii="Times New Roman" w:eastAsia="Times New Roman" w:hAnsi="Times New Roman" w:cs="Times New Roman"/>
                <w:kern w:val="1"/>
                <w:lang w:eastAsia="ar-SA"/>
              </w:rPr>
              <w:t>- не менее 4м</w:t>
            </w:r>
            <w:r w:rsidRPr="00EE2140">
              <w:rPr>
                <w:rFonts w:ascii="Calibri" w:eastAsia="Times New Roman" w:hAnsi="Calibri" w:cs="Times New Roman"/>
                <w:kern w:val="1"/>
                <w:lang w:eastAsia="ar-SA"/>
              </w:rPr>
              <w:t xml:space="preserve"> </w:t>
            </w:r>
            <w:r w:rsidRPr="00EE2140">
              <w:rPr>
                <w:rFonts w:ascii="Times New Roman" w:eastAsia="Times New Roman" w:hAnsi="Times New Roman" w:cs="Times New Roman"/>
                <w:kern w:val="1"/>
                <w:lang w:eastAsia="ar-SA"/>
              </w:rPr>
              <w:t xml:space="preserve">Материал корпуса – пропилен PP-R; среда рабочая – вода холодная и горячая; присоединение – под сварку; давление условное PN – не менее 2,5 (25) МПа (кгс/см2); температура рабочей среды, </w:t>
            </w:r>
            <w:proofErr w:type="spellStart"/>
            <w:r w:rsidRPr="00EE2140">
              <w:rPr>
                <w:rFonts w:ascii="Times New Roman" w:eastAsia="Times New Roman" w:hAnsi="Times New Roman" w:cs="Times New Roman"/>
                <w:kern w:val="1"/>
                <w:lang w:eastAsia="ar-SA"/>
              </w:rPr>
              <w:t>max</w:t>
            </w:r>
            <w:proofErr w:type="spellEnd"/>
            <w:r w:rsidRPr="00EE2140">
              <w:rPr>
                <w:rFonts w:ascii="Times New Roman" w:eastAsia="Times New Roman" w:hAnsi="Times New Roman" w:cs="Times New Roman"/>
                <w:kern w:val="1"/>
                <w:lang w:eastAsia="ar-SA"/>
              </w:rPr>
              <w:t xml:space="preserve"> - +80 С4м</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proofErr w:type="spellStart"/>
            <w:r w:rsidRPr="00EE2140">
              <w:rPr>
                <w:rFonts w:ascii="Times New Roman" w:eastAsia="Times New Roman" w:hAnsi="Times New Roman" w:cs="Times New Roman"/>
                <w:kern w:val="1"/>
                <w:lang w:eastAsia="ar-SA"/>
              </w:rPr>
              <w:t>щт</w:t>
            </w:r>
            <w:proofErr w:type="spellEnd"/>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40</w:t>
            </w:r>
          </w:p>
        </w:tc>
      </w:tr>
      <w:tr w:rsidR="00EE2140" w:rsidRPr="00EE2140" w:rsidTr="0008048B">
        <w:trPr>
          <w:trHeight w:val="548"/>
        </w:trPr>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51</w:t>
            </w:r>
          </w:p>
        </w:tc>
        <w:tc>
          <w:tcPr>
            <w:tcW w:w="6221" w:type="dxa"/>
          </w:tcPr>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b/>
                <w:kern w:val="1"/>
                <w:lang w:eastAsia="ar-SA"/>
              </w:rPr>
              <w:t xml:space="preserve">Арматура  </w:t>
            </w:r>
            <w:r w:rsidRPr="00EE2140">
              <w:rPr>
                <w:rFonts w:ascii="Times New Roman" w:eastAsia="Times New Roman" w:hAnsi="Times New Roman" w:cs="Times New Roman"/>
                <w:kern w:val="1"/>
                <w:lang w:eastAsia="ar-SA"/>
              </w:rPr>
              <w:t xml:space="preserve">к смывному бочку с </w:t>
            </w:r>
            <w:proofErr w:type="gramStart"/>
            <w:r w:rsidRPr="00EE2140">
              <w:rPr>
                <w:rFonts w:ascii="Times New Roman" w:eastAsia="Times New Roman" w:hAnsi="Times New Roman" w:cs="Times New Roman"/>
                <w:kern w:val="1"/>
                <w:lang w:eastAsia="ar-SA"/>
              </w:rPr>
              <w:t>нижней</w:t>
            </w:r>
            <w:proofErr w:type="gramEnd"/>
            <w:r w:rsidRPr="00EE2140">
              <w:rPr>
                <w:rFonts w:ascii="Times New Roman" w:eastAsia="Times New Roman" w:hAnsi="Times New Roman" w:cs="Times New Roman"/>
                <w:kern w:val="1"/>
                <w:lang w:eastAsia="ar-SA"/>
              </w:rPr>
              <w:t xml:space="preserve"> </w:t>
            </w:r>
          </w:p>
          <w:p w:rsidR="00EE2140" w:rsidRPr="00EE2140" w:rsidRDefault="00EE2140" w:rsidP="00EE2140">
            <w:pPr>
              <w:suppressAutoHyphens/>
              <w:spacing w:after="0"/>
              <w:rPr>
                <w:rFonts w:ascii="Times New Roman" w:eastAsia="Times New Roman" w:hAnsi="Times New Roman" w:cs="Times New Roman"/>
                <w:b/>
                <w:kern w:val="1"/>
                <w:lang w:eastAsia="ar-SA"/>
              </w:rPr>
            </w:pPr>
            <w:r w:rsidRPr="00EE2140">
              <w:rPr>
                <w:rFonts w:ascii="Times New Roman" w:eastAsia="Times New Roman" w:hAnsi="Times New Roman" w:cs="Times New Roman"/>
                <w:kern w:val="1"/>
                <w:lang w:eastAsia="ar-SA"/>
              </w:rPr>
              <w:t xml:space="preserve">подводкой, </w:t>
            </w:r>
            <w:proofErr w:type="gramStart"/>
            <w:r w:rsidRPr="00EE2140">
              <w:rPr>
                <w:rFonts w:ascii="Times New Roman" w:eastAsia="Times New Roman" w:hAnsi="Times New Roman" w:cs="Times New Roman"/>
                <w:kern w:val="1"/>
                <w:lang w:eastAsia="ar-SA"/>
              </w:rPr>
              <w:t>кнопочная</w:t>
            </w:r>
            <w:proofErr w:type="gramEnd"/>
            <w:r w:rsidRPr="00EE2140">
              <w:rPr>
                <w:rFonts w:ascii="Times New Roman" w:eastAsia="Times New Roman" w:hAnsi="Times New Roman" w:cs="Times New Roman"/>
                <w:kern w:val="1"/>
                <w:lang w:eastAsia="ar-SA"/>
              </w:rPr>
              <w:t>.</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proofErr w:type="spellStart"/>
            <w:proofErr w:type="gramStart"/>
            <w:r w:rsidRPr="00EE2140">
              <w:rPr>
                <w:rFonts w:ascii="Times New Roman" w:eastAsia="Times New Roman" w:hAnsi="Times New Roman" w:cs="Times New Roman"/>
                <w:kern w:val="1"/>
                <w:lang w:eastAsia="ar-SA"/>
              </w:rPr>
              <w:t>шт</w:t>
            </w:r>
            <w:proofErr w:type="spellEnd"/>
            <w:proofErr w:type="gramEnd"/>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50</w:t>
            </w:r>
          </w:p>
        </w:tc>
      </w:tr>
      <w:tr w:rsidR="00EE2140" w:rsidRPr="00EE2140" w:rsidTr="0008048B">
        <w:trPr>
          <w:trHeight w:val="417"/>
        </w:trPr>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52</w:t>
            </w:r>
          </w:p>
        </w:tc>
        <w:tc>
          <w:tcPr>
            <w:tcW w:w="6221" w:type="dxa"/>
          </w:tcPr>
          <w:p w:rsidR="00EE2140" w:rsidRPr="00EE2140" w:rsidRDefault="00EE2140" w:rsidP="00EE2140">
            <w:pPr>
              <w:suppressAutoHyphens/>
              <w:spacing w:after="0"/>
              <w:rPr>
                <w:rFonts w:ascii="Times New Roman" w:eastAsia="Times New Roman" w:hAnsi="Times New Roman" w:cs="Times New Roman"/>
                <w:b/>
                <w:kern w:val="1"/>
                <w:lang w:eastAsia="ar-SA"/>
              </w:rPr>
            </w:pPr>
            <w:r w:rsidRPr="00EE2140">
              <w:rPr>
                <w:rFonts w:ascii="Times New Roman" w:eastAsia="Times New Roman" w:hAnsi="Times New Roman" w:cs="Times New Roman"/>
                <w:b/>
                <w:kern w:val="1"/>
                <w:lang w:eastAsia="ar-SA"/>
              </w:rPr>
              <w:t>Отвод крутоизогнутый</w:t>
            </w:r>
            <w:r w:rsidRPr="00EE2140">
              <w:rPr>
                <w:rFonts w:ascii="Times New Roman" w:eastAsia="Times New Roman" w:hAnsi="Times New Roman" w:cs="Times New Roman"/>
                <w:kern w:val="1"/>
                <w:lang w:eastAsia="ar-SA"/>
              </w:rPr>
              <w:t xml:space="preserve"> стальной </w:t>
            </w:r>
            <w:r w:rsidRPr="00EE2140">
              <w:rPr>
                <w:rFonts w:ascii="Times New Roman" w:eastAsia="Times New Roman" w:hAnsi="Times New Roman" w:cs="Times New Roman"/>
                <w:kern w:val="1"/>
                <w:lang w:val="en-US" w:eastAsia="ar-SA"/>
              </w:rPr>
              <w:t>d</w:t>
            </w:r>
            <w:r w:rsidRPr="00EE2140">
              <w:rPr>
                <w:rFonts w:ascii="Times New Roman" w:eastAsia="Times New Roman" w:hAnsi="Times New Roman" w:cs="Times New Roman"/>
                <w:kern w:val="1"/>
                <w:lang w:eastAsia="ar-SA"/>
              </w:rPr>
              <w:t>- 40мм</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proofErr w:type="spellStart"/>
            <w:proofErr w:type="gramStart"/>
            <w:r w:rsidRPr="00EE2140">
              <w:rPr>
                <w:rFonts w:ascii="Times New Roman" w:eastAsia="Times New Roman" w:hAnsi="Times New Roman" w:cs="Times New Roman"/>
                <w:kern w:val="1"/>
                <w:lang w:eastAsia="ar-SA"/>
              </w:rPr>
              <w:t>шт</w:t>
            </w:r>
            <w:proofErr w:type="spellEnd"/>
            <w:proofErr w:type="gramEnd"/>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30</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53</w:t>
            </w:r>
          </w:p>
        </w:tc>
        <w:tc>
          <w:tcPr>
            <w:tcW w:w="6221" w:type="dxa"/>
          </w:tcPr>
          <w:p w:rsidR="00EE2140" w:rsidRPr="00EE2140" w:rsidRDefault="00EE2140" w:rsidP="00EE2140">
            <w:pPr>
              <w:suppressAutoHyphens/>
              <w:spacing w:after="0"/>
              <w:rPr>
                <w:rFonts w:ascii="Times New Roman" w:eastAsia="Times New Roman" w:hAnsi="Times New Roman" w:cs="Times New Roman"/>
                <w:b/>
                <w:kern w:val="1"/>
                <w:lang w:eastAsia="ar-SA"/>
              </w:rPr>
            </w:pPr>
            <w:r w:rsidRPr="00EE2140">
              <w:rPr>
                <w:rFonts w:ascii="Times New Roman" w:eastAsia="Times New Roman" w:hAnsi="Times New Roman" w:cs="Times New Roman"/>
                <w:b/>
                <w:kern w:val="1"/>
                <w:lang w:eastAsia="ar-SA"/>
              </w:rPr>
              <w:t xml:space="preserve">Гибкая труба </w:t>
            </w:r>
            <w:r w:rsidRPr="00EE2140">
              <w:rPr>
                <w:rFonts w:ascii="Times New Roman" w:eastAsia="Times New Roman" w:hAnsi="Times New Roman" w:cs="Times New Roman"/>
                <w:kern w:val="1"/>
                <w:lang w:eastAsia="ar-SA"/>
              </w:rPr>
              <w:t>1 1/2"L-не менее 750мм</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proofErr w:type="spellStart"/>
            <w:proofErr w:type="gramStart"/>
            <w:r w:rsidRPr="00EE2140">
              <w:rPr>
                <w:rFonts w:ascii="Times New Roman" w:eastAsia="Times New Roman" w:hAnsi="Times New Roman" w:cs="Times New Roman"/>
                <w:kern w:val="1"/>
                <w:lang w:eastAsia="ar-SA"/>
              </w:rPr>
              <w:t>шт</w:t>
            </w:r>
            <w:proofErr w:type="spellEnd"/>
            <w:proofErr w:type="gramEnd"/>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50</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highlight w:val="yellow"/>
                <w:lang w:eastAsia="ar-SA"/>
              </w:rPr>
            </w:pPr>
            <w:r w:rsidRPr="00EE2140">
              <w:rPr>
                <w:rFonts w:ascii="Times New Roman" w:eastAsia="Times New Roman" w:hAnsi="Times New Roman" w:cs="Times New Roman"/>
                <w:kern w:val="1"/>
                <w:lang w:eastAsia="ar-SA"/>
              </w:rPr>
              <w:t>54</w:t>
            </w:r>
          </w:p>
        </w:tc>
        <w:tc>
          <w:tcPr>
            <w:tcW w:w="6221" w:type="dxa"/>
          </w:tcPr>
          <w:p w:rsidR="00EE2140" w:rsidRPr="00EE2140" w:rsidRDefault="00EE2140" w:rsidP="00EE2140">
            <w:pPr>
              <w:suppressAutoHyphens/>
              <w:spacing w:after="0"/>
              <w:rPr>
                <w:rFonts w:ascii="Times New Roman" w:eastAsia="Times New Roman" w:hAnsi="Times New Roman" w:cs="Times New Roman"/>
                <w:b/>
                <w:kern w:val="1"/>
                <w:lang w:eastAsia="ar-SA"/>
              </w:rPr>
            </w:pPr>
            <w:r w:rsidRPr="00EE2140">
              <w:rPr>
                <w:rFonts w:ascii="Times New Roman" w:eastAsia="Times New Roman" w:hAnsi="Times New Roman" w:cs="Times New Roman"/>
                <w:b/>
                <w:kern w:val="1"/>
                <w:lang w:eastAsia="ar-SA"/>
              </w:rPr>
              <w:t>Душевая стойка в сборе:</w:t>
            </w:r>
          </w:p>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b/>
                <w:kern w:val="1"/>
                <w:lang w:eastAsia="ar-SA"/>
              </w:rPr>
              <w:t>-</w:t>
            </w:r>
            <w:r w:rsidRPr="00EE2140">
              <w:rPr>
                <w:rFonts w:ascii="Times New Roman" w:eastAsia="Times New Roman" w:hAnsi="Times New Roman" w:cs="Times New Roman"/>
                <w:kern w:val="1"/>
                <w:lang w:eastAsia="ar-SA"/>
              </w:rPr>
              <w:t>Душевая лейка диаметр не менее 80 мм 1-функциональная</w:t>
            </w:r>
          </w:p>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 xml:space="preserve">-Штанга L- не менее 600 мм, </w:t>
            </w:r>
            <w:proofErr w:type="gramStart"/>
            <w:r w:rsidRPr="00EE2140">
              <w:rPr>
                <w:rFonts w:ascii="Times New Roman" w:eastAsia="Times New Roman" w:hAnsi="Times New Roman" w:cs="Times New Roman"/>
                <w:kern w:val="1"/>
                <w:lang w:eastAsia="ar-SA"/>
              </w:rPr>
              <w:t>Ø-</w:t>
            </w:r>
            <w:proofErr w:type="gramEnd"/>
            <w:r w:rsidRPr="00EE2140">
              <w:rPr>
                <w:rFonts w:ascii="Times New Roman" w:eastAsia="Times New Roman" w:hAnsi="Times New Roman" w:cs="Times New Roman"/>
                <w:kern w:val="1"/>
                <w:lang w:eastAsia="ar-SA"/>
              </w:rPr>
              <w:t>не менее 21 мм</w:t>
            </w:r>
          </w:p>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-Пластиковый держатель</w:t>
            </w:r>
          </w:p>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-Металлический шланг для душа L- не менее1750 мм</w:t>
            </w:r>
          </w:p>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-Пластиковая прозрачная мыльница</w:t>
            </w:r>
          </w:p>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 xml:space="preserve">  Размеры душевой стойки:</w:t>
            </w:r>
          </w:p>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 xml:space="preserve">общая длина стойки </w:t>
            </w:r>
            <w:proofErr w:type="gramStart"/>
            <w:r w:rsidRPr="00EE2140">
              <w:rPr>
                <w:rFonts w:ascii="Times New Roman" w:eastAsia="Times New Roman" w:hAnsi="Times New Roman" w:cs="Times New Roman"/>
                <w:kern w:val="1"/>
                <w:lang w:eastAsia="ar-SA"/>
              </w:rPr>
              <w:t>–н</w:t>
            </w:r>
            <w:proofErr w:type="gramEnd"/>
            <w:r w:rsidRPr="00EE2140">
              <w:rPr>
                <w:rFonts w:ascii="Times New Roman" w:eastAsia="Times New Roman" w:hAnsi="Times New Roman" w:cs="Times New Roman"/>
                <w:kern w:val="1"/>
                <w:lang w:eastAsia="ar-SA"/>
              </w:rPr>
              <w:t>е менее 609мм.</w:t>
            </w:r>
          </w:p>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расстояние от центра до центра крепления – не менее 550мм</w:t>
            </w:r>
          </w:p>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максимальное расстояние от стены до верхнего края лейки (в прикрепленном вертикальном положении</w:t>
            </w:r>
            <w:proofErr w:type="gramStart"/>
            <w:r w:rsidRPr="00EE2140">
              <w:rPr>
                <w:rFonts w:ascii="Times New Roman" w:eastAsia="Times New Roman" w:hAnsi="Times New Roman" w:cs="Times New Roman"/>
                <w:kern w:val="1"/>
                <w:lang w:eastAsia="ar-SA"/>
              </w:rPr>
              <w:t xml:space="preserve"> )</w:t>
            </w:r>
            <w:proofErr w:type="gramEnd"/>
            <w:r w:rsidRPr="00EE2140">
              <w:rPr>
                <w:rFonts w:ascii="Times New Roman" w:eastAsia="Times New Roman" w:hAnsi="Times New Roman" w:cs="Times New Roman"/>
                <w:kern w:val="1"/>
                <w:lang w:eastAsia="ar-SA"/>
              </w:rPr>
              <w:t>- не</w:t>
            </w:r>
            <w:r w:rsidRPr="00EE2140">
              <w:rPr>
                <w:rFonts w:ascii="Times New Roman" w:eastAsia="Times New Roman" w:hAnsi="Times New Roman" w:cs="Times New Roman"/>
                <w:b/>
                <w:kern w:val="1"/>
                <w:lang w:eastAsia="ar-SA"/>
              </w:rPr>
              <w:t xml:space="preserve"> </w:t>
            </w:r>
            <w:r w:rsidRPr="00EE2140">
              <w:rPr>
                <w:rFonts w:ascii="Times New Roman" w:eastAsia="Times New Roman" w:hAnsi="Times New Roman" w:cs="Times New Roman"/>
                <w:kern w:val="1"/>
                <w:lang w:eastAsia="ar-SA"/>
              </w:rPr>
              <w:t>более330мм.</w:t>
            </w:r>
          </w:p>
          <w:p w:rsidR="00EE2140" w:rsidRPr="00EE2140" w:rsidRDefault="00EE2140" w:rsidP="00EE2140">
            <w:pPr>
              <w:suppressAutoHyphens/>
              <w:spacing w:after="0"/>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lastRenderedPageBreak/>
              <w:t>максимальная ширина набора от внешнего края душевого шланга до края мыльницы:  не менее110мм.</w:t>
            </w:r>
          </w:p>
          <w:p w:rsidR="00EE2140" w:rsidRPr="00EE2140" w:rsidRDefault="00EE2140" w:rsidP="00EE2140">
            <w:pPr>
              <w:suppressAutoHyphens/>
              <w:spacing w:after="0"/>
              <w:rPr>
                <w:rFonts w:ascii="Times New Roman" w:eastAsia="Times New Roman" w:hAnsi="Times New Roman" w:cs="Times New Roman"/>
                <w:b/>
                <w:kern w:val="1"/>
                <w:lang w:eastAsia="ar-SA"/>
              </w:rPr>
            </w:pPr>
            <w:r w:rsidRPr="00EE2140">
              <w:rPr>
                <w:rFonts w:ascii="Times New Roman" w:eastAsia="Times New Roman" w:hAnsi="Times New Roman" w:cs="Times New Roman"/>
                <w:kern w:val="1"/>
                <w:lang w:eastAsia="ar-SA"/>
              </w:rPr>
              <w:t>Материал штанги – латунь хромированная.</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proofErr w:type="spellStart"/>
            <w:proofErr w:type="gramStart"/>
            <w:r w:rsidRPr="00EE2140">
              <w:rPr>
                <w:rFonts w:ascii="Times New Roman" w:eastAsia="Times New Roman" w:hAnsi="Times New Roman" w:cs="Times New Roman"/>
                <w:kern w:val="1"/>
                <w:lang w:eastAsia="ar-SA"/>
              </w:rPr>
              <w:lastRenderedPageBreak/>
              <w:t>шт</w:t>
            </w:r>
            <w:proofErr w:type="spellEnd"/>
            <w:proofErr w:type="gramEnd"/>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20</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BE0FB7">
              <w:rPr>
                <w:rFonts w:ascii="Times New Roman" w:eastAsia="Times New Roman" w:hAnsi="Times New Roman" w:cs="Times New Roman"/>
                <w:kern w:val="1"/>
                <w:lang w:eastAsia="ar-SA"/>
              </w:rPr>
              <w:lastRenderedPageBreak/>
              <w:t>55</w:t>
            </w:r>
          </w:p>
        </w:tc>
        <w:tc>
          <w:tcPr>
            <w:tcW w:w="6221" w:type="dxa"/>
          </w:tcPr>
          <w:p w:rsidR="00EE2140" w:rsidRPr="00EE2140" w:rsidRDefault="00EE2140" w:rsidP="00EE2140">
            <w:pPr>
              <w:suppressAutoHyphens/>
              <w:spacing w:after="0"/>
              <w:rPr>
                <w:rFonts w:ascii="Times New Roman" w:eastAsia="Times New Roman" w:hAnsi="Times New Roman" w:cs="Times New Roman"/>
                <w:b/>
                <w:kern w:val="1"/>
                <w:lang w:eastAsia="ar-SA"/>
              </w:rPr>
            </w:pPr>
            <w:r w:rsidRPr="00EE2140">
              <w:rPr>
                <w:rFonts w:ascii="Times New Roman" w:eastAsia="Times New Roman" w:hAnsi="Times New Roman" w:cs="Times New Roman"/>
                <w:b/>
                <w:kern w:val="1"/>
                <w:lang w:eastAsia="ar-SA"/>
              </w:rPr>
              <w:t xml:space="preserve">Клапан </w:t>
            </w:r>
            <w:proofErr w:type="spellStart"/>
            <w:r w:rsidRPr="00EE2140">
              <w:rPr>
                <w:rFonts w:ascii="Times New Roman" w:eastAsia="Times New Roman" w:hAnsi="Times New Roman" w:cs="Times New Roman"/>
                <w:b/>
                <w:kern w:val="1"/>
                <w:lang w:eastAsia="ar-SA"/>
              </w:rPr>
              <w:t>шаровый</w:t>
            </w:r>
            <w:proofErr w:type="spellEnd"/>
            <w:r w:rsidRPr="00EE2140">
              <w:rPr>
                <w:rFonts w:ascii="Times New Roman" w:eastAsia="Times New Roman" w:hAnsi="Times New Roman" w:cs="Times New Roman"/>
                <w:b/>
                <w:kern w:val="1"/>
                <w:lang w:eastAsia="ar-SA"/>
              </w:rPr>
              <w:t xml:space="preserve"> </w:t>
            </w:r>
            <w:r w:rsidRPr="00EE2140">
              <w:rPr>
                <w:rFonts w:ascii="Times New Roman" w:eastAsia="Times New Roman" w:hAnsi="Times New Roman" w:cs="Times New Roman"/>
                <w:kern w:val="1"/>
                <w:lang w:eastAsia="ar-SA"/>
              </w:rPr>
              <w:t>для смывного бочка</w:t>
            </w:r>
            <w:r w:rsidRPr="00EE2140">
              <w:rPr>
                <w:rFonts w:ascii="Calibri" w:eastAsia="Times New Roman" w:hAnsi="Calibri" w:cs="Times New Roman"/>
                <w:kern w:val="1"/>
                <w:lang w:eastAsia="ar-SA"/>
              </w:rPr>
              <w:t xml:space="preserve"> </w:t>
            </w:r>
            <w:r w:rsidRPr="00EE2140">
              <w:rPr>
                <w:rFonts w:ascii="Times New Roman" w:eastAsia="Times New Roman" w:hAnsi="Times New Roman" w:cs="Times New Roman"/>
                <w:kern w:val="1"/>
                <w:lang w:eastAsia="ar-SA"/>
              </w:rPr>
              <w:t>с поплавком</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proofErr w:type="spellStart"/>
            <w:proofErr w:type="gramStart"/>
            <w:r w:rsidRPr="00EE2140">
              <w:rPr>
                <w:rFonts w:ascii="Times New Roman" w:eastAsia="Times New Roman" w:hAnsi="Times New Roman" w:cs="Times New Roman"/>
                <w:kern w:val="1"/>
                <w:lang w:eastAsia="ar-SA"/>
              </w:rPr>
              <w:t>шт</w:t>
            </w:r>
            <w:proofErr w:type="spellEnd"/>
            <w:proofErr w:type="gramEnd"/>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50</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56</w:t>
            </w:r>
          </w:p>
        </w:tc>
        <w:tc>
          <w:tcPr>
            <w:tcW w:w="6221" w:type="dxa"/>
          </w:tcPr>
          <w:p w:rsidR="00EE2140" w:rsidRPr="00EE2140" w:rsidRDefault="00EE2140" w:rsidP="00EE2140">
            <w:pPr>
              <w:suppressAutoHyphens/>
              <w:spacing w:after="0"/>
              <w:rPr>
                <w:rFonts w:ascii="Times New Roman" w:eastAsia="Times New Roman" w:hAnsi="Times New Roman" w:cs="Times New Roman"/>
                <w:b/>
                <w:kern w:val="1"/>
                <w:lang w:eastAsia="ar-SA"/>
              </w:rPr>
            </w:pPr>
            <w:proofErr w:type="spellStart"/>
            <w:r w:rsidRPr="00EE2140">
              <w:rPr>
                <w:rFonts w:ascii="Times New Roman" w:eastAsia="Times New Roman" w:hAnsi="Times New Roman" w:cs="Times New Roman"/>
                <w:b/>
                <w:kern w:val="1"/>
                <w:lang w:eastAsia="ar-SA"/>
              </w:rPr>
              <w:t>Флянец</w:t>
            </w:r>
            <w:proofErr w:type="spellEnd"/>
            <w:r w:rsidRPr="00EE2140">
              <w:rPr>
                <w:rFonts w:ascii="Times New Roman" w:eastAsia="Times New Roman" w:hAnsi="Times New Roman" w:cs="Times New Roman"/>
                <w:b/>
                <w:kern w:val="1"/>
                <w:lang w:eastAsia="ar-SA"/>
              </w:rPr>
              <w:t xml:space="preserve"> </w:t>
            </w:r>
            <w:r w:rsidRPr="00EE2140">
              <w:rPr>
                <w:rFonts w:ascii="Times New Roman" w:eastAsia="Times New Roman" w:hAnsi="Times New Roman" w:cs="Times New Roman"/>
                <w:kern w:val="1"/>
                <w:lang w:eastAsia="ar-SA"/>
              </w:rPr>
              <w:t xml:space="preserve">стальной </w:t>
            </w:r>
            <w:r w:rsidRPr="00EE2140">
              <w:rPr>
                <w:rFonts w:ascii="Times New Roman" w:eastAsia="Times New Roman" w:hAnsi="Times New Roman" w:cs="Times New Roman"/>
                <w:kern w:val="1"/>
                <w:lang w:val="en-US" w:eastAsia="ar-SA"/>
              </w:rPr>
              <w:t>d</w:t>
            </w:r>
            <w:r w:rsidRPr="00EE2140">
              <w:rPr>
                <w:rFonts w:ascii="Times New Roman" w:eastAsia="Times New Roman" w:hAnsi="Times New Roman" w:cs="Times New Roman"/>
                <w:kern w:val="1"/>
                <w:lang w:eastAsia="ar-SA"/>
              </w:rPr>
              <w:t>-не менее 50мм</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proofErr w:type="spellStart"/>
            <w:proofErr w:type="gramStart"/>
            <w:r w:rsidRPr="00EE2140">
              <w:rPr>
                <w:rFonts w:ascii="Times New Roman" w:eastAsia="Times New Roman" w:hAnsi="Times New Roman" w:cs="Times New Roman"/>
                <w:kern w:val="1"/>
                <w:lang w:eastAsia="ar-SA"/>
              </w:rPr>
              <w:t>шт</w:t>
            </w:r>
            <w:proofErr w:type="spellEnd"/>
            <w:proofErr w:type="gramEnd"/>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20</w:t>
            </w:r>
          </w:p>
        </w:tc>
      </w:tr>
      <w:tr w:rsidR="00EE2140" w:rsidRPr="00EE2140" w:rsidTr="0008048B">
        <w:tc>
          <w:tcPr>
            <w:tcW w:w="76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highlight w:val="yellow"/>
                <w:lang w:eastAsia="ar-SA"/>
              </w:rPr>
            </w:pPr>
            <w:r w:rsidRPr="00BE0FB7">
              <w:rPr>
                <w:rFonts w:ascii="Times New Roman" w:eastAsia="Times New Roman" w:hAnsi="Times New Roman" w:cs="Times New Roman"/>
                <w:kern w:val="1"/>
                <w:lang w:eastAsia="ar-SA"/>
              </w:rPr>
              <w:t>57</w:t>
            </w:r>
          </w:p>
        </w:tc>
        <w:tc>
          <w:tcPr>
            <w:tcW w:w="6221" w:type="dxa"/>
          </w:tcPr>
          <w:p w:rsidR="00EE2140" w:rsidRPr="00EE2140" w:rsidRDefault="00EE2140" w:rsidP="00EE2140">
            <w:pPr>
              <w:suppressAutoHyphens/>
              <w:spacing w:after="0"/>
              <w:rPr>
                <w:rFonts w:ascii="Times New Roman" w:eastAsia="Times New Roman" w:hAnsi="Times New Roman" w:cs="Times New Roman"/>
                <w:b/>
                <w:kern w:val="1"/>
                <w:lang w:eastAsia="ar-SA"/>
              </w:rPr>
            </w:pPr>
            <w:r w:rsidRPr="00EE2140">
              <w:rPr>
                <w:rFonts w:ascii="Times New Roman" w:eastAsia="Times New Roman" w:hAnsi="Times New Roman" w:cs="Times New Roman"/>
                <w:b/>
                <w:kern w:val="1"/>
                <w:lang w:eastAsia="ar-SA"/>
              </w:rPr>
              <w:t xml:space="preserve">Гусак на смеситель </w:t>
            </w:r>
            <w:r w:rsidRPr="00EE2140">
              <w:rPr>
                <w:rFonts w:ascii="Times New Roman" w:eastAsia="Times New Roman" w:hAnsi="Times New Roman" w:cs="Times New Roman"/>
                <w:kern w:val="1"/>
                <w:lang w:eastAsia="ar-SA"/>
              </w:rPr>
              <w:t xml:space="preserve">для ванны, прямой, плоский, </w:t>
            </w:r>
            <w:r w:rsidRPr="00EE2140">
              <w:rPr>
                <w:rFonts w:ascii="Times New Roman" w:eastAsia="Times New Roman" w:hAnsi="Times New Roman" w:cs="Times New Roman"/>
                <w:kern w:val="1"/>
                <w:lang w:val="en-US" w:eastAsia="ar-SA"/>
              </w:rPr>
              <w:t>L</w:t>
            </w:r>
            <w:r w:rsidRPr="00EE2140">
              <w:rPr>
                <w:rFonts w:ascii="Times New Roman" w:eastAsia="Times New Roman" w:hAnsi="Times New Roman" w:cs="Times New Roman"/>
                <w:kern w:val="1"/>
                <w:lang w:eastAsia="ar-SA"/>
              </w:rPr>
              <w:t>-не менее 40см</w:t>
            </w:r>
          </w:p>
        </w:tc>
        <w:tc>
          <w:tcPr>
            <w:tcW w:w="1559"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proofErr w:type="spellStart"/>
            <w:proofErr w:type="gramStart"/>
            <w:r w:rsidRPr="00EE2140">
              <w:rPr>
                <w:rFonts w:ascii="Times New Roman" w:eastAsia="Times New Roman" w:hAnsi="Times New Roman" w:cs="Times New Roman"/>
                <w:kern w:val="1"/>
                <w:lang w:eastAsia="ar-SA"/>
              </w:rPr>
              <w:t>шт</w:t>
            </w:r>
            <w:proofErr w:type="spellEnd"/>
            <w:proofErr w:type="gramEnd"/>
          </w:p>
        </w:tc>
        <w:tc>
          <w:tcPr>
            <w:tcW w:w="1232" w:type="dxa"/>
            <w:vAlign w:val="center"/>
          </w:tcPr>
          <w:p w:rsidR="00EE2140" w:rsidRPr="00EE2140" w:rsidRDefault="00EE2140" w:rsidP="00EE2140">
            <w:pPr>
              <w:suppressAutoHyphens/>
              <w:spacing w:after="0"/>
              <w:jc w:val="center"/>
              <w:rPr>
                <w:rFonts w:ascii="Times New Roman" w:eastAsia="Times New Roman" w:hAnsi="Times New Roman" w:cs="Times New Roman"/>
                <w:kern w:val="1"/>
                <w:lang w:eastAsia="ar-SA"/>
              </w:rPr>
            </w:pPr>
            <w:r w:rsidRPr="00EE2140">
              <w:rPr>
                <w:rFonts w:ascii="Times New Roman" w:eastAsia="Times New Roman" w:hAnsi="Times New Roman" w:cs="Times New Roman"/>
                <w:kern w:val="1"/>
                <w:lang w:eastAsia="ar-SA"/>
              </w:rPr>
              <w:t>40</w:t>
            </w:r>
          </w:p>
        </w:tc>
      </w:tr>
    </w:tbl>
    <w:p w:rsidR="00EE2140" w:rsidRPr="00EE2140" w:rsidRDefault="00EE2140" w:rsidP="00EE2140">
      <w:pPr>
        <w:suppressAutoHyphens/>
        <w:rPr>
          <w:rFonts w:ascii="Calibri" w:eastAsia="Times New Roman" w:hAnsi="Calibri" w:cs="Times New Roman"/>
          <w:kern w:val="1"/>
          <w:lang w:eastAsia="ar-SA"/>
        </w:rPr>
      </w:pPr>
    </w:p>
    <w:p w:rsidR="00B162E0" w:rsidRPr="005B0D1F" w:rsidRDefault="005B0D1F" w:rsidP="005B0D1F">
      <w:pPr>
        <w:spacing w:after="0" w:line="240" w:lineRule="auto"/>
        <w:rPr>
          <w:rFonts w:ascii="Times New Roman" w:hAnsi="Times New Roman" w:cs="Times New Roman"/>
          <w:b/>
          <w:bCs/>
          <w:sz w:val="28"/>
          <w:szCs w:val="28"/>
        </w:rPr>
        <w:sectPr w:rsidR="00B162E0" w:rsidRPr="005B0D1F" w:rsidSect="00433BF6">
          <w:pgSz w:w="11906" w:h="16838"/>
          <w:pgMar w:top="720" w:right="720" w:bottom="720" w:left="720" w:header="709" w:footer="709" w:gutter="0"/>
          <w:cols w:space="708"/>
          <w:docGrid w:linePitch="360"/>
        </w:sectPr>
      </w:pPr>
      <w:r w:rsidRPr="005B0D1F">
        <w:rPr>
          <w:rFonts w:ascii="Times New Roman" w:hAnsi="Times New Roman" w:cs="Times New Roman"/>
          <w:b/>
          <w:bCs/>
          <w:sz w:val="28"/>
          <w:szCs w:val="28"/>
        </w:rPr>
        <w:t>Доставка</w:t>
      </w:r>
      <w:r>
        <w:rPr>
          <w:rFonts w:ascii="Times New Roman" w:hAnsi="Times New Roman" w:cs="Times New Roman"/>
          <w:b/>
          <w:bCs/>
          <w:sz w:val="28"/>
          <w:szCs w:val="28"/>
        </w:rPr>
        <w:t>,</w:t>
      </w:r>
      <w:r w:rsidRPr="005B0D1F">
        <w:rPr>
          <w:rFonts w:ascii="Times New Roman" w:hAnsi="Times New Roman" w:cs="Times New Roman"/>
          <w:b/>
          <w:bCs/>
          <w:sz w:val="28"/>
          <w:szCs w:val="28"/>
        </w:rPr>
        <w:t xml:space="preserve">  разгрузка  на склад Заказчика силами Поставщика</w:t>
      </w:r>
      <w:r>
        <w:rPr>
          <w:rFonts w:ascii="Times New Roman" w:hAnsi="Times New Roman" w:cs="Times New Roman"/>
          <w:b/>
          <w:bCs/>
          <w:sz w:val="28"/>
          <w:szCs w:val="28"/>
        </w:rPr>
        <w:t>.</w:t>
      </w: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профессионального образования</w:t>
      </w: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84985" w:rsidRPr="00D84985" w:rsidRDefault="00D84985" w:rsidP="00D84985">
      <w:pPr>
        <w:spacing w:after="0" w:line="240" w:lineRule="auto"/>
        <w:jc w:val="center"/>
        <w:rPr>
          <w:rFonts w:ascii="Times New Roman" w:hAnsi="Times New Roman" w:cs="Times New Roman"/>
          <w:b/>
          <w:bCs/>
          <w:sz w:val="20"/>
          <w:szCs w:val="20"/>
        </w:rPr>
      </w:pPr>
    </w:p>
    <w:p w:rsidR="00B162E0" w:rsidRPr="00A93DB4" w:rsidRDefault="00DE7B75" w:rsidP="00B162E0">
      <w:pPr>
        <w:spacing w:after="0" w:line="240" w:lineRule="auto"/>
        <w:jc w:val="center"/>
        <w:rPr>
          <w:rFonts w:ascii="Times New Roman" w:hAnsi="Times New Roman" w:cs="Times New Roman"/>
          <w:b/>
          <w:bCs/>
        </w:rPr>
      </w:pPr>
      <w:r>
        <w:rPr>
          <w:rFonts w:ascii="Times New Roman" w:hAnsi="Times New Roman" w:cs="Times New Roman"/>
          <w:b/>
          <w:bCs/>
        </w:rPr>
        <w:t xml:space="preserve">Поставка </w:t>
      </w:r>
      <w:r w:rsidR="007A451A">
        <w:rPr>
          <w:rFonts w:ascii="Times New Roman" w:hAnsi="Times New Roman" w:cs="Times New Roman"/>
          <w:b/>
          <w:bCs/>
        </w:rPr>
        <w:t>санитарно-технических материалов</w:t>
      </w:r>
    </w:p>
    <w:p w:rsidR="00D84985" w:rsidRPr="00D84985" w:rsidRDefault="00B162E0" w:rsidP="00D84985">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w:t>
      </w:r>
      <w:r w:rsidR="00D84985" w:rsidRPr="00D84985">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39"/>
        <w:gridCol w:w="4253"/>
        <w:gridCol w:w="7087"/>
      </w:tblGrid>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84985" w:rsidRPr="00D84985" w:rsidRDefault="00DE7B75" w:rsidP="007A451A">
            <w:pPr>
              <w:spacing w:after="0"/>
              <w:rPr>
                <w:rFonts w:ascii="Times New Roman" w:hAnsi="Times New Roman" w:cs="Times New Roman"/>
                <w:sz w:val="20"/>
                <w:szCs w:val="20"/>
              </w:rPr>
            </w:pPr>
            <w:r>
              <w:rPr>
                <w:rFonts w:ascii="Times New Roman" w:hAnsi="Times New Roman" w:cs="Times New Roman"/>
                <w:sz w:val="20"/>
                <w:szCs w:val="20"/>
              </w:rPr>
              <w:t xml:space="preserve">Поставка </w:t>
            </w:r>
            <w:r w:rsidR="007A451A">
              <w:rPr>
                <w:rFonts w:ascii="Times New Roman" w:hAnsi="Times New Roman" w:cs="Times New Roman"/>
                <w:sz w:val="20"/>
                <w:szCs w:val="20"/>
              </w:rPr>
              <w:t>санитарно-технических материалов</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84985" w:rsidRPr="00D84985" w:rsidRDefault="00D84985" w:rsidP="00DA71B9">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sidR="00D107FA">
              <w:rPr>
                <w:rFonts w:ascii="Times New Roman" w:hAnsi="Times New Roman" w:cs="Times New Roman"/>
                <w:sz w:val="20"/>
                <w:szCs w:val="20"/>
              </w:rPr>
              <w:t xml:space="preserve">не превышает </w:t>
            </w:r>
            <w:r w:rsidR="00DA71B9">
              <w:rPr>
                <w:rFonts w:ascii="Times New Roman" w:hAnsi="Times New Roman" w:cs="Times New Roman"/>
                <w:sz w:val="20"/>
                <w:szCs w:val="20"/>
              </w:rPr>
              <w:t>3,13</w:t>
            </w:r>
            <w:r w:rsidRPr="00D84985">
              <w:rPr>
                <w:rFonts w:ascii="Times New Roman" w:hAnsi="Times New Roman" w:cs="Times New Roman"/>
                <w:sz w:val="20"/>
                <w:szCs w:val="20"/>
              </w:rPr>
              <w:t>%, т.е. совокупность значений, используемых в расчете, считается однородной.</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sidR="00B162E0">
              <w:rPr>
                <w:rFonts w:ascii="Times New Roman" w:hAnsi="Times New Roman" w:cs="Times New Roman"/>
                <w:sz w:val="20"/>
                <w:szCs w:val="20"/>
              </w:rPr>
              <w:t xml:space="preserve"> </w:t>
            </w:r>
            <w:r w:rsidR="00D107FA">
              <w:rPr>
                <w:rFonts w:ascii="Times New Roman" w:hAnsi="Times New Roman" w:cs="Times New Roman"/>
                <w:sz w:val="20"/>
                <w:szCs w:val="20"/>
              </w:rPr>
              <w:t xml:space="preserve"> </w:t>
            </w:r>
            <w:r w:rsidR="007A451A">
              <w:rPr>
                <w:rFonts w:ascii="Times New Roman" w:hAnsi="Times New Roman" w:cs="Times New Roman"/>
                <w:sz w:val="20"/>
                <w:szCs w:val="20"/>
              </w:rPr>
              <w:t>57</w:t>
            </w:r>
            <w:r w:rsidR="00DE7B75">
              <w:rPr>
                <w:rFonts w:ascii="Times New Roman" w:hAnsi="Times New Roman" w:cs="Times New Roman"/>
                <w:sz w:val="20"/>
                <w:szCs w:val="20"/>
              </w:rPr>
              <w:t xml:space="preserve"> наименования</w:t>
            </w:r>
            <w:r w:rsidRPr="00D84985">
              <w:rPr>
                <w:rFonts w:ascii="Times New Roman" w:hAnsi="Times New Roman" w:cs="Times New Roman"/>
                <w:sz w:val="20"/>
                <w:szCs w:val="20"/>
              </w:rPr>
              <w:t>.</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sidR="00B162E0">
              <w:rPr>
                <w:rFonts w:ascii="Times New Roman" w:hAnsi="Times New Roman" w:cs="Times New Roman"/>
                <w:sz w:val="20"/>
                <w:szCs w:val="20"/>
              </w:rPr>
              <w:t>иков: 3</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D84985" w:rsidRPr="00D84985" w:rsidTr="00433BF6">
        <w:trPr>
          <w:cantSplit/>
        </w:trPr>
        <w:tc>
          <w:tcPr>
            <w:tcW w:w="8392" w:type="dxa"/>
            <w:gridSpan w:val="2"/>
            <w:tcBorders>
              <w:right w:val="nil"/>
            </w:tcBorders>
          </w:tcPr>
          <w:p w:rsidR="00D84985" w:rsidRPr="00D84985" w:rsidRDefault="00D84985" w:rsidP="00D84985">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84985" w:rsidRPr="00D84985" w:rsidRDefault="007A451A" w:rsidP="00D84985">
            <w:pPr>
              <w:spacing w:after="0"/>
              <w:rPr>
                <w:rFonts w:ascii="Times New Roman" w:hAnsi="Times New Roman" w:cs="Times New Roman"/>
                <w:b/>
                <w:bCs/>
                <w:sz w:val="20"/>
                <w:szCs w:val="20"/>
              </w:rPr>
            </w:pPr>
            <w:r>
              <w:rPr>
                <w:rFonts w:ascii="Times New Roman" w:hAnsi="Times New Roman" w:cs="Times New Roman"/>
                <w:b/>
                <w:bCs/>
                <w:sz w:val="20"/>
                <w:szCs w:val="20"/>
              </w:rPr>
              <w:t>19. 05</w:t>
            </w:r>
            <w:r w:rsidR="00DE7B75">
              <w:rPr>
                <w:rFonts w:ascii="Times New Roman" w:hAnsi="Times New Roman" w:cs="Times New Roman"/>
                <w:b/>
                <w:bCs/>
                <w:sz w:val="20"/>
                <w:szCs w:val="20"/>
              </w:rPr>
              <w:t xml:space="preserve">. </w:t>
            </w:r>
            <w:r w:rsidR="00B162E0">
              <w:rPr>
                <w:rFonts w:ascii="Times New Roman" w:hAnsi="Times New Roman" w:cs="Times New Roman"/>
                <w:b/>
                <w:bCs/>
                <w:sz w:val="20"/>
                <w:szCs w:val="20"/>
              </w:rPr>
              <w:t>2015</w:t>
            </w:r>
          </w:p>
        </w:tc>
      </w:tr>
    </w:tbl>
    <w:p w:rsidR="00D84985" w:rsidRPr="00D84985" w:rsidRDefault="00D84985" w:rsidP="00D84985">
      <w:pPr>
        <w:tabs>
          <w:tab w:val="left" w:pos="13438"/>
        </w:tabs>
        <w:spacing w:after="0"/>
        <w:ind w:firstLine="567"/>
        <w:jc w:val="both"/>
        <w:rPr>
          <w:rFonts w:ascii="Times New Roman" w:hAnsi="Times New Roman" w:cs="Times New Roman"/>
          <w:b/>
          <w:bCs/>
          <w:sz w:val="20"/>
          <w:szCs w:val="20"/>
        </w:rPr>
      </w:pPr>
    </w:p>
    <w:p w:rsidR="00D84985" w:rsidRPr="00D84985" w:rsidRDefault="00D84985" w:rsidP="00D84985">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D84985" w:rsidRPr="00D84985" w:rsidTr="00433BF6">
        <w:tc>
          <w:tcPr>
            <w:tcW w:w="4649" w:type="dxa"/>
            <w:tcBorders>
              <w:top w:val="nil"/>
              <w:left w:val="nil"/>
              <w:bottom w:val="single" w:sz="4" w:space="0" w:color="auto"/>
              <w:right w:val="nil"/>
            </w:tcBorders>
            <w:vAlign w:val="bottom"/>
          </w:tcPr>
          <w:p w:rsidR="00D84985" w:rsidRPr="00D84985" w:rsidRDefault="00D84985" w:rsidP="00D84985">
            <w:pPr>
              <w:spacing w:after="0" w:line="240" w:lineRule="auto"/>
              <w:jc w:val="center"/>
              <w:rPr>
                <w:rFonts w:ascii="Times New Roman" w:hAnsi="Times New Roman" w:cs="Times New Roman"/>
                <w:sz w:val="20"/>
                <w:szCs w:val="20"/>
              </w:rPr>
            </w:pPr>
          </w:p>
          <w:p w:rsidR="00D84985" w:rsidRPr="00D84985" w:rsidRDefault="00D84985" w:rsidP="00D84985">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D84985" w:rsidRPr="00D84985" w:rsidTr="00433BF6">
        <w:tc>
          <w:tcPr>
            <w:tcW w:w="4649" w:type="dxa"/>
            <w:tcBorders>
              <w:top w:val="nil"/>
              <w:left w:val="nil"/>
              <w:bottom w:val="nil"/>
              <w:right w:val="nil"/>
            </w:tcBorders>
          </w:tcPr>
          <w:p w:rsidR="00D84985" w:rsidRPr="00D84985" w:rsidRDefault="00D84985" w:rsidP="00D84985">
            <w:pPr>
              <w:spacing w:after="0"/>
              <w:jc w:val="center"/>
              <w:rPr>
                <w:rFonts w:ascii="Times New Roman" w:hAnsi="Times New Roman" w:cs="Times New Roman"/>
              </w:rPr>
            </w:pPr>
          </w:p>
        </w:tc>
      </w:tr>
    </w:tbl>
    <w:p w:rsidR="00D84985" w:rsidRDefault="00D84985" w:rsidP="00D84985">
      <w:pPr>
        <w:spacing w:after="0"/>
        <w:rPr>
          <w:rFonts w:ascii="Times New Roman" w:hAnsi="Times New Roman" w:cs="Times New Roman"/>
          <w:b/>
          <w:sz w:val="20"/>
          <w:szCs w:val="20"/>
        </w:rPr>
      </w:pPr>
      <w:r w:rsidRPr="00D84985">
        <w:rPr>
          <w:rFonts w:ascii="Times New Roman" w:hAnsi="Times New Roman" w:cs="Times New Roman"/>
          <w:b/>
          <w:sz w:val="20"/>
          <w:szCs w:val="20"/>
        </w:rPr>
        <w:t>Таблица 1</w:t>
      </w:r>
      <w:bookmarkStart w:id="13" w:name="_MON_1456313474"/>
      <w:bookmarkStart w:id="14" w:name="_MON_1456313795"/>
      <w:bookmarkStart w:id="15" w:name="_MON_1456313808"/>
      <w:bookmarkStart w:id="16" w:name="_MON_1456313291"/>
      <w:bookmarkStart w:id="17" w:name="_MON_1456313323"/>
      <w:bookmarkStart w:id="18" w:name="_MON_1456313467"/>
      <w:bookmarkStart w:id="19" w:name="_MON_1458724799"/>
      <w:bookmarkEnd w:id="13"/>
      <w:bookmarkEnd w:id="14"/>
      <w:bookmarkEnd w:id="15"/>
      <w:bookmarkEnd w:id="16"/>
      <w:bookmarkEnd w:id="17"/>
      <w:bookmarkEnd w:id="18"/>
      <w:bookmarkEnd w:id="19"/>
    </w:p>
    <w:p w:rsidR="00DE7B75" w:rsidRDefault="00DE7B75" w:rsidP="00D84985">
      <w:pPr>
        <w:spacing w:after="0"/>
        <w:rPr>
          <w:rFonts w:ascii="Times New Roman" w:hAnsi="Times New Roman" w:cs="Times New Roman"/>
          <w:b/>
          <w:sz w:val="20"/>
          <w:szCs w:val="20"/>
        </w:rPr>
      </w:pPr>
    </w:p>
    <w:tbl>
      <w:tblPr>
        <w:tblW w:w="16749" w:type="dxa"/>
        <w:tblInd w:w="93" w:type="dxa"/>
        <w:tblLook w:val="04A0"/>
      </w:tblPr>
      <w:tblGrid>
        <w:gridCol w:w="3030"/>
        <w:gridCol w:w="1317"/>
        <w:gridCol w:w="1405"/>
        <w:gridCol w:w="1154"/>
        <w:gridCol w:w="1154"/>
        <w:gridCol w:w="1154"/>
        <w:gridCol w:w="1104"/>
        <w:gridCol w:w="1074"/>
        <w:gridCol w:w="1517"/>
        <w:gridCol w:w="1281"/>
        <w:gridCol w:w="2559"/>
      </w:tblGrid>
      <w:tr w:rsidR="00DA71B9" w:rsidRPr="00DA71B9" w:rsidTr="00DA71B9">
        <w:trPr>
          <w:trHeight w:val="540"/>
        </w:trPr>
        <w:tc>
          <w:tcPr>
            <w:tcW w:w="303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Количество источников ценовой информации</w:t>
            </w:r>
          </w:p>
        </w:tc>
        <w:tc>
          <w:tcPr>
            <w:tcW w:w="5640" w:type="dxa"/>
            <w:gridSpan w:val="5"/>
            <w:tcBorders>
              <w:top w:val="single" w:sz="8" w:space="0" w:color="auto"/>
              <w:left w:val="nil"/>
              <w:bottom w:val="single" w:sz="8" w:space="0" w:color="auto"/>
              <w:right w:val="single" w:sz="8" w:space="0" w:color="000000"/>
            </w:tcBorders>
            <w:shd w:val="clear" w:color="auto" w:fill="auto"/>
            <w:vAlign w:val="bottom"/>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Коэффициент вариации</w:t>
            </w:r>
          </w:p>
        </w:tc>
        <w:tc>
          <w:tcPr>
            <w:tcW w:w="128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средняя цена ед.</w:t>
            </w:r>
          </w:p>
        </w:tc>
        <w:tc>
          <w:tcPr>
            <w:tcW w:w="25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Итого</w:t>
            </w:r>
          </w:p>
        </w:tc>
      </w:tr>
      <w:tr w:rsidR="00DA71B9" w:rsidRPr="00DA71B9" w:rsidTr="00C331FE">
        <w:trPr>
          <w:trHeight w:val="615"/>
        </w:trPr>
        <w:tc>
          <w:tcPr>
            <w:tcW w:w="3030" w:type="dxa"/>
            <w:vMerge/>
            <w:tcBorders>
              <w:top w:val="single" w:sz="8" w:space="0" w:color="auto"/>
              <w:left w:val="single" w:sz="8" w:space="0" w:color="auto"/>
              <w:bottom w:val="single" w:sz="8" w:space="0" w:color="000000"/>
              <w:right w:val="single" w:sz="8" w:space="0" w:color="auto"/>
            </w:tcBorders>
            <w:vAlign w:val="center"/>
            <w:hideMark/>
          </w:tcPr>
          <w:p w:rsidR="00DA71B9" w:rsidRPr="00DA71B9" w:rsidRDefault="00DA71B9" w:rsidP="00DA71B9">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DA71B9" w:rsidRPr="00DA71B9" w:rsidRDefault="00DA71B9" w:rsidP="00DA71B9">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DA71B9" w:rsidRPr="00DA71B9" w:rsidRDefault="00DA71B9" w:rsidP="00DA71B9">
            <w:pPr>
              <w:spacing w:after="0" w:line="240" w:lineRule="auto"/>
              <w:rPr>
                <w:rFonts w:ascii="Times New Roman" w:eastAsia="Times New Roman" w:hAnsi="Times New Roman" w:cs="Times New Roman"/>
                <w:lang w:eastAsia="ru-RU"/>
              </w:rPr>
            </w:pPr>
          </w:p>
        </w:tc>
        <w:tc>
          <w:tcPr>
            <w:tcW w:w="1154" w:type="dxa"/>
            <w:tcBorders>
              <w:top w:val="nil"/>
              <w:left w:val="nil"/>
              <w:bottom w:val="single" w:sz="8" w:space="0" w:color="auto"/>
              <w:right w:val="single" w:sz="8" w:space="0" w:color="auto"/>
            </w:tcBorders>
            <w:shd w:val="clear" w:color="auto" w:fill="auto"/>
            <w:vAlign w:val="bottom"/>
            <w:hideMark/>
          </w:tcPr>
          <w:p w:rsidR="00DA71B9" w:rsidRPr="00DA71B9" w:rsidRDefault="00FE6164" w:rsidP="00FE6164">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00DA71B9" w:rsidRPr="00DA71B9">
              <w:rPr>
                <w:rFonts w:ascii="Times New Roman" w:eastAsia="Times New Roman" w:hAnsi="Times New Roman" w:cs="Times New Roman"/>
                <w:i/>
                <w:iCs/>
                <w:lang w:eastAsia="ru-RU"/>
              </w:rPr>
              <w:t xml:space="preserve">                </w:t>
            </w:r>
          </w:p>
        </w:tc>
        <w:tc>
          <w:tcPr>
            <w:tcW w:w="1154" w:type="dxa"/>
            <w:tcBorders>
              <w:top w:val="nil"/>
              <w:left w:val="nil"/>
              <w:bottom w:val="single" w:sz="8" w:space="0" w:color="auto"/>
              <w:right w:val="single" w:sz="8" w:space="0" w:color="auto"/>
            </w:tcBorders>
            <w:shd w:val="clear" w:color="auto" w:fill="auto"/>
            <w:vAlign w:val="bottom"/>
            <w:hideMark/>
          </w:tcPr>
          <w:p w:rsidR="00DA71B9" w:rsidRPr="00DA71B9" w:rsidRDefault="00FE6164" w:rsidP="00FE6164">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00DA71B9" w:rsidRPr="00DA71B9">
              <w:rPr>
                <w:rFonts w:ascii="Times New Roman" w:eastAsia="Times New Roman" w:hAnsi="Times New Roman" w:cs="Times New Roman"/>
                <w:i/>
                <w:iCs/>
                <w:lang w:eastAsia="ru-RU"/>
              </w:rPr>
              <w:t xml:space="preserve">                </w:t>
            </w:r>
          </w:p>
        </w:tc>
        <w:tc>
          <w:tcPr>
            <w:tcW w:w="1154" w:type="dxa"/>
            <w:tcBorders>
              <w:top w:val="nil"/>
              <w:left w:val="nil"/>
              <w:bottom w:val="single" w:sz="8" w:space="0" w:color="auto"/>
              <w:right w:val="single" w:sz="8" w:space="0" w:color="auto"/>
            </w:tcBorders>
            <w:shd w:val="clear" w:color="auto" w:fill="auto"/>
            <w:vAlign w:val="bottom"/>
            <w:hideMark/>
          </w:tcPr>
          <w:p w:rsidR="00DA71B9" w:rsidRPr="00DA71B9" w:rsidRDefault="00FE6164" w:rsidP="00FE6164">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00DA71B9" w:rsidRPr="00DA71B9">
              <w:rPr>
                <w:rFonts w:ascii="Times New Roman" w:eastAsia="Times New Roman" w:hAnsi="Times New Roman" w:cs="Times New Roman"/>
                <w:i/>
                <w:iCs/>
                <w:lang w:eastAsia="ru-RU"/>
              </w:rPr>
              <w:t xml:space="preserve">                </w:t>
            </w:r>
          </w:p>
        </w:tc>
        <w:tc>
          <w:tcPr>
            <w:tcW w:w="1104" w:type="dxa"/>
            <w:tcBorders>
              <w:top w:val="nil"/>
              <w:left w:val="nil"/>
              <w:bottom w:val="single" w:sz="8" w:space="0" w:color="auto"/>
              <w:right w:val="single" w:sz="8" w:space="0" w:color="auto"/>
            </w:tcBorders>
            <w:shd w:val="clear" w:color="auto" w:fill="auto"/>
            <w:vAlign w:val="bottom"/>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p>
        </w:tc>
        <w:tc>
          <w:tcPr>
            <w:tcW w:w="1074" w:type="dxa"/>
            <w:tcBorders>
              <w:top w:val="nil"/>
              <w:left w:val="nil"/>
              <w:bottom w:val="single" w:sz="8" w:space="0" w:color="auto"/>
              <w:right w:val="single" w:sz="8" w:space="0" w:color="auto"/>
            </w:tcBorders>
            <w:shd w:val="clear" w:color="auto" w:fill="auto"/>
            <w:vAlign w:val="bottom"/>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DA71B9" w:rsidRPr="00DA71B9" w:rsidRDefault="00DA71B9" w:rsidP="00DA71B9">
            <w:pPr>
              <w:spacing w:after="0" w:line="240" w:lineRule="auto"/>
              <w:rPr>
                <w:rFonts w:ascii="Times New Roman" w:eastAsia="Times New Roman" w:hAnsi="Times New Roman" w:cs="Times New Roman"/>
                <w:lang w:eastAsia="ru-RU"/>
              </w:rPr>
            </w:pPr>
          </w:p>
        </w:tc>
        <w:tc>
          <w:tcPr>
            <w:tcW w:w="1281" w:type="dxa"/>
            <w:vMerge/>
            <w:tcBorders>
              <w:top w:val="single" w:sz="4" w:space="0" w:color="auto"/>
              <w:left w:val="single" w:sz="4" w:space="0" w:color="auto"/>
              <w:bottom w:val="single" w:sz="4" w:space="0" w:color="000000"/>
              <w:right w:val="single" w:sz="4" w:space="0" w:color="000000"/>
            </w:tcBorders>
            <w:vAlign w:val="center"/>
            <w:hideMark/>
          </w:tcPr>
          <w:p w:rsidR="00DA71B9" w:rsidRPr="00DA71B9" w:rsidRDefault="00DA71B9" w:rsidP="00DA71B9">
            <w:pPr>
              <w:spacing w:after="0" w:line="240" w:lineRule="auto"/>
              <w:rPr>
                <w:rFonts w:ascii="Arial" w:eastAsia="Times New Roman" w:hAnsi="Arial" w:cs="Arial"/>
                <w:sz w:val="20"/>
                <w:szCs w:val="20"/>
                <w:lang w:eastAsia="ru-RU"/>
              </w:rPr>
            </w:pPr>
          </w:p>
        </w:tc>
        <w:tc>
          <w:tcPr>
            <w:tcW w:w="2559" w:type="dxa"/>
            <w:vMerge/>
            <w:tcBorders>
              <w:top w:val="single" w:sz="4" w:space="0" w:color="auto"/>
              <w:left w:val="single" w:sz="4" w:space="0" w:color="auto"/>
              <w:bottom w:val="single" w:sz="4" w:space="0" w:color="000000"/>
              <w:right w:val="single" w:sz="4" w:space="0" w:color="000000"/>
            </w:tcBorders>
            <w:vAlign w:val="center"/>
            <w:hideMark/>
          </w:tcPr>
          <w:p w:rsidR="00DA71B9" w:rsidRPr="00DA71B9" w:rsidRDefault="00DA71B9" w:rsidP="00DA71B9">
            <w:pPr>
              <w:spacing w:after="0" w:line="240" w:lineRule="auto"/>
              <w:rPr>
                <w:rFonts w:ascii="Arial" w:eastAsia="Times New Roman" w:hAnsi="Arial" w:cs="Arial"/>
                <w:sz w:val="20"/>
                <w:szCs w:val="20"/>
                <w:lang w:eastAsia="ru-RU"/>
              </w:rPr>
            </w:pPr>
          </w:p>
        </w:tc>
      </w:tr>
      <w:tr w:rsidR="00DA71B9" w:rsidRPr="00DA71B9" w:rsidTr="00C331FE">
        <w:trPr>
          <w:trHeight w:val="315"/>
        </w:trPr>
        <w:tc>
          <w:tcPr>
            <w:tcW w:w="3030" w:type="dxa"/>
            <w:tcBorders>
              <w:top w:val="single" w:sz="8" w:space="0" w:color="000000"/>
              <w:left w:val="single" w:sz="4" w:space="0" w:color="auto"/>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 </w:t>
            </w:r>
            <w:r w:rsidR="00C331FE">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DA71B9" w:rsidRPr="00DA71B9" w:rsidRDefault="00C331FE" w:rsidP="00DA71B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C331FE" w:rsidP="00DA71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 </w:t>
            </w:r>
            <w:r w:rsidR="00C331FE">
              <w:rPr>
                <w:rFonts w:ascii="Times New Roman" w:eastAsia="Times New Roman" w:hAnsi="Times New Roman" w:cs="Times New Roman"/>
                <w:lang w:eastAsia="ru-RU"/>
              </w:rPr>
              <w:t>5</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C331FE" w:rsidP="00DA71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04" w:type="dxa"/>
            <w:tcBorders>
              <w:top w:val="nil"/>
              <w:left w:val="nil"/>
              <w:bottom w:val="single" w:sz="8" w:space="0" w:color="auto"/>
              <w:right w:val="single" w:sz="8" w:space="0" w:color="auto"/>
            </w:tcBorders>
            <w:shd w:val="clear" w:color="auto" w:fill="auto"/>
            <w:hideMark/>
          </w:tcPr>
          <w:p w:rsidR="00DA71B9" w:rsidRPr="00DA71B9" w:rsidRDefault="00C331FE" w:rsidP="00DA71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074" w:type="dxa"/>
            <w:tcBorders>
              <w:top w:val="nil"/>
              <w:left w:val="nil"/>
              <w:bottom w:val="single" w:sz="8" w:space="0" w:color="auto"/>
              <w:right w:val="single" w:sz="8" w:space="0" w:color="auto"/>
            </w:tcBorders>
            <w:shd w:val="clear" w:color="auto" w:fill="auto"/>
            <w:hideMark/>
          </w:tcPr>
          <w:p w:rsidR="00DA71B9" w:rsidRPr="00DA71B9" w:rsidRDefault="00C331FE" w:rsidP="00DA71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DA71B9" w:rsidRPr="00DA71B9" w:rsidRDefault="00C331FE" w:rsidP="00DA71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C331FE" w:rsidP="00DA71B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C331FE" w:rsidP="00DA71B9">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DA71B9" w:rsidRPr="00DA71B9" w:rsidTr="00C331FE">
        <w:trPr>
          <w:trHeight w:val="615"/>
        </w:trPr>
        <w:tc>
          <w:tcPr>
            <w:tcW w:w="3030" w:type="dxa"/>
            <w:tcBorders>
              <w:top w:val="single" w:sz="8" w:space="0" w:color="auto"/>
              <w:left w:val="single" w:sz="4" w:space="0" w:color="auto"/>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арматура к смывному бачку, шт.</w:t>
            </w:r>
          </w:p>
        </w:tc>
        <w:tc>
          <w:tcPr>
            <w:tcW w:w="1317"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50</w:t>
            </w:r>
          </w:p>
        </w:tc>
        <w:tc>
          <w:tcPr>
            <w:tcW w:w="1405"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3</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241,7</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257,17</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251,37</w:t>
            </w:r>
          </w:p>
        </w:tc>
        <w:tc>
          <w:tcPr>
            <w:tcW w:w="110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 </w:t>
            </w:r>
          </w:p>
        </w:tc>
        <w:tc>
          <w:tcPr>
            <w:tcW w:w="107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3,13%</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250,08</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12 504,00</w:t>
            </w:r>
          </w:p>
        </w:tc>
      </w:tr>
      <w:tr w:rsidR="00DA71B9" w:rsidRPr="00DA71B9" w:rsidTr="00C331FE">
        <w:trPr>
          <w:trHeight w:val="615"/>
        </w:trPr>
        <w:tc>
          <w:tcPr>
            <w:tcW w:w="3030" w:type="dxa"/>
            <w:tcBorders>
              <w:top w:val="single" w:sz="8" w:space="0" w:color="auto"/>
              <w:left w:val="single" w:sz="4" w:space="0" w:color="auto"/>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 xml:space="preserve">герметик </w:t>
            </w:r>
            <w:proofErr w:type="gramStart"/>
            <w:r w:rsidRPr="00DA71B9">
              <w:rPr>
                <w:rFonts w:ascii="Times New Roman" w:eastAsia="Times New Roman" w:hAnsi="Times New Roman" w:cs="Times New Roman"/>
                <w:color w:val="000000"/>
                <w:lang w:eastAsia="ru-RU"/>
              </w:rPr>
              <w:t>силиконовый</w:t>
            </w:r>
            <w:proofErr w:type="gramEnd"/>
            <w:r w:rsidRPr="00DA71B9">
              <w:rPr>
                <w:rFonts w:ascii="Times New Roman" w:eastAsia="Times New Roman" w:hAnsi="Times New Roman" w:cs="Times New Roman"/>
                <w:color w:val="000000"/>
                <w:lang w:eastAsia="ru-RU"/>
              </w:rPr>
              <w:t>, шт.</w:t>
            </w:r>
          </w:p>
        </w:tc>
        <w:tc>
          <w:tcPr>
            <w:tcW w:w="1317"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20</w:t>
            </w:r>
          </w:p>
        </w:tc>
        <w:tc>
          <w:tcPr>
            <w:tcW w:w="1405"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3</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200</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212,8</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208</w:t>
            </w:r>
          </w:p>
        </w:tc>
        <w:tc>
          <w:tcPr>
            <w:tcW w:w="110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 </w:t>
            </w:r>
          </w:p>
        </w:tc>
        <w:tc>
          <w:tcPr>
            <w:tcW w:w="107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3,12%</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206,93</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4 138,60</w:t>
            </w:r>
          </w:p>
        </w:tc>
      </w:tr>
      <w:tr w:rsidR="00DA71B9" w:rsidRPr="00DA71B9" w:rsidTr="00C331FE">
        <w:trPr>
          <w:trHeight w:val="315"/>
        </w:trPr>
        <w:tc>
          <w:tcPr>
            <w:tcW w:w="3030" w:type="dxa"/>
            <w:tcBorders>
              <w:top w:val="single" w:sz="8" w:space="0" w:color="auto"/>
              <w:left w:val="single" w:sz="4" w:space="0" w:color="auto"/>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lastRenderedPageBreak/>
              <w:t>манжета 125*110, шт.</w:t>
            </w:r>
          </w:p>
        </w:tc>
        <w:tc>
          <w:tcPr>
            <w:tcW w:w="1317"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50</w:t>
            </w:r>
          </w:p>
        </w:tc>
        <w:tc>
          <w:tcPr>
            <w:tcW w:w="1405"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3</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24,19</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25,74</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25,16</w:t>
            </w:r>
          </w:p>
        </w:tc>
        <w:tc>
          <w:tcPr>
            <w:tcW w:w="110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 </w:t>
            </w:r>
          </w:p>
        </w:tc>
        <w:tc>
          <w:tcPr>
            <w:tcW w:w="107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3,13%</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25,03</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1 251,50</w:t>
            </w:r>
          </w:p>
        </w:tc>
      </w:tr>
      <w:tr w:rsidR="00DA71B9" w:rsidRPr="00DA71B9" w:rsidTr="00C331FE">
        <w:trPr>
          <w:trHeight w:val="315"/>
        </w:trPr>
        <w:tc>
          <w:tcPr>
            <w:tcW w:w="3030" w:type="dxa"/>
            <w:tcBorders>
              <w:top w:val="single" w:sz="8" w:space="0" w:color="auto"/>
              <w:left w:val="single" w:sz="4" w:space="0" w:color="auto"/>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манжета 75*50, шт.</w:t>
            </w:r>
          </w:p>
        </w:tc>
        <w:tc>
          <w:tcPr>
            <w:tcW w:w="1317"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20</w:t>
            </w:r>
          </w:p>
        </w:tc>
        <w:tc>
          <w:tcPr>
            <w:tcW w:w="1405"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3</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14,98</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15,93</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15,57</w:t>
            </w:r>
          </w:p>
        </w:tc>
        <w:tc>
          <w:tcPr>
            <w:tcW w:w="110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 </w:t>
            </w:r>
          </w:p>
        </w:tc>
        <w:tc>
          <w:tcPr>
            <w:tcW w:w="107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3,10%</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15,49</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309,80</w:t>
            </w:r>
          </w:p>
        </w:tc>
      </w:tr>
      <w:tr w:rsidR="00DA71B9" w:rsidRPr="00DA71B9" w:rsidTr="00C331FE">
        <w:trPr>
          <w:trHeight w:val="315"/>
        </w:trPr>
        <w:tc>
          <w:tcPr>
            <w:tcW w:w="3030" w:type="dxa"/>
            <w:tcBorders>
              <w:top w:val="single" w:sz="8" w:space="0" w:color="auto"/>
              <w:left w:val="single" w:sz="4" w:space="0" w:color="auto"/>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манжета 40*50, шт.</w:t>
            </w:r>
          </w:p>
        </w:tc>
        <w:tc>
          <w:tcPr>
            <w:tcW w:w="1317"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20</w:t>
            </w:r>
          </w:p>
        </w:tc>
        <w:tc>
          <w:tcPr>
            <w:tcW w:w="1405"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3</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6,35</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6,76</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6,6</w:t>
            </w:r>
          </w:p>
        </w:tc>
        <w:tc>
          <w:tcPr>
            <w:tcW w:w="110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 </w:t>
            </w:r>
          </w:p>
        </w:tc>
        <w:tc>
          <w:tcPr>
            <w:tcW w:w="107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3,15%</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6,57</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131,40</w:t>
            </w:r>
          </w:p>
        </w:tc>
      </w:tr>
      <w:tr w:rsidR="00DA71B9" w:rsidRPr="00DA71B9" w:rsidTr="00C331FE">
        <w:trPr>
          <w:trHeight w:val="315"/>
        </w:trPr>
        <w:tc>
          <w:tcPr>
            <w:tcW w:w="3030" w:type="dxa"/>
            <w:tcBorders>
              <w:top w:val="single" w:sz="8" w:space="0" w:color="auto"/>
              <w:left w:val="single" w:sz="4" w:space="0" w:color="auto"/>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манжета 40*25, шт.</w:t>
            </w:r>
          </w:p>
        </w:tc>
        <w:tc>
          <w:tcPr>
            <w:tcW w:w="1317"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20</w:t>
            </w:r>
          </w:p>
        </w:tc>
        <w:tc>
          <w:tcPr>
            <w:tcW w:w="1405"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3</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8,16</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8,68</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8,49</w:t>
            </w:r>
          </w:p>
        </w:tc>
        <w:tc>
          <w:tcPr>
            <w:tcW w:w="110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 </w:t>
            </w:r>
          </w:p>
        </w:tc>
        <w:tc>
          <w:tcPr>
            <w:tcW w:w="107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3,12%</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8,44</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168,80</w:t>
            </w:r>
          </w:p>
        </w:tc>
      </w:tr>
      <w:tr w:rsidR="00DA71B9" w:rsidRPr="00DA71B9" w:rsidTr="00C331FE">
        <w:trPr>
          <w:trHeight w:val="615"/>
        </w:trPr>
        <w:tc>
          <w:tcPr>
            <w:tcW w:w="3030" w:type="dxa"/>
            <w:tcBorders>
              <w:top w:val="single" w:sz="8" w:space="0" w:color="auto"/>
              <w:left w:val="single" w:sz="4" w:space="0" w:color="auto"/>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картридж на 40мм, шт.</w:t>
            </w:r>
          </w:p>
        </w:tc>
        <w:tc>
          <w:tcPr>
            <w:tcW w:w="1317"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30</w:t>
            </w:r>
          </w:p>
        </w:tc>
        <w:tc>
          <w:tcPr>
            <w:tcW w:w="1405"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3</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62,36</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66,35</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64,86</w:t>
            </w:r>
          </w:p>
        </w:tc>
        <w:tc>
          <w:tcPr>
            <w:tcW w:w="110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 </w:t>
            </w:r>
          </w:p>
        </w:tc>
        <w:tc>
          <w:tcPr>
            <w:tcW w:w="107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3,12%</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64,52</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1 935,60</w:t>
            </w:r>
          </w:p>
        </w:tc>
      </w:tr>
      <w:tr w:rsidR="00DA71B9" w:rsidRPr="00DA71B9" w:rsidTr="00C331FE">
        <w:trPr>
          <w:trHeight w:val="615"/>
        </w:trPr>
        <w:tc>
          <w:tcPr>
            <w:tcW w:w="3030" w:type="dxa"/>
            <w:tcBorders>
              <w:top w:val="single" w:sz="8" w:space="0" w:color="auto"/>
              <w:left w:val="single" w:sz="4" w:space="0" w:color="auto"/>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картридж на 30мм, шт.</w:t>
            </w:r>
          </w:p>
        </w:tc>
        <w:tc>
          <w:tcPr>
            <w:tcW w:w="1317"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30</w:t>
            </w:r>
          </w:p>
        </w:tc>
        <w:tc>
          <w:tcPr>
            <w:tcW w:w="1405"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3</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62,36</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66,35</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64,86</w:t>
            </w:r>
          </w:p>
        </w:tc>
        <w:tc>
          <w:tcPr>
            <w:tcW w:w="110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 </w:t>
            </w:r>
          </w:p>
        </w:tc>
        <w:tc>
          <w:tcPr>
            <w:tcW w:w="107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3,12%</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64,52</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1 935,60</w:t>
            </w:r>
          </w:p>
        </w:tc>
      </w:tr>
      <w:tr w:rsidR="00DA71B9" w:rsidRPr="00DA71B9" w:rsidTr="00C331FE">
        <w:trPr>
          <w:trHeight w:val="615"/>
        </w:trPr>
        <w:tc>
          <w:tcPr>
            <w:tcW w:w="3030" w:type="dxa"/>
            <w:tcBorders>
              <w:top w:val="single" w:sz="8" w:space="0" w:color="auto"/>
              <w:left w:val="single" w:sz="4" w:space="0" w:color="auto"/>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унитаз с косым выпуском, шт.</w:t>
            </w:r>
          </w:p>
        </w:tc>
        <w:tc>
          <w:tcPr>
            <w:tcW w:w="1317"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5</w:t>
            </w:r>
          </w:p>
        </w:tc>
        <w:tc>
          <w:tcPr>
            <w:tcW w:w="1405"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3</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5705,63</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6070,79</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5933,85</w:t>
            </w:r>
          </w:p>
        </w:tc>
        <w:tc>
          <w:tcPr>
            <w:tcW w:w="110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 </w:t>
            </w:r>
          </w:p>
        </w:tc>
        <w:tc>
          <w:tcPr>
            <w:tcW w:w="107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3,12%</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5903,42</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29 517,10</w:t>
            </w:r>
          </w:p>
        </w:tc>
      </w:tr>
      <w:tr w:rsidR="00DA71B9" w:rsidRPr="00DA71B9" w:rsidTr="00C331FE">
        <w:trPr>
          <w:trHeight w:val="615"/>
        </w:trPr>
        <w:tc>
          <w:tcPr>
            <w:tcW w:w="3030" w:type="dxa"/>
            <w:tcBorders>
              <w:top w:val="single" w:sz="8" w:space="0" w:color="auto"/>
              <w:left w:val="single" w:sz="4" w:space="0" w:color="auto"/>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унитаз с прямым выпуском, шт.</w:t>
            </w:r>
          </w:p>
        </w:tc>
        <w:tc>
          <w:tcPr>
            <w:tcW w:w="1317"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5</w:t>
            </w:r>
          </w:p>
        </w:tc>
        <w:tc>
          <w:tcPr>
            <w:tcW w:w="1405"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3</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5705,63</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6070,79</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5933,85</w:t>
            </w:r>
          </w:p>
        </w:tc>
        <w:tc>
          <w:tcPr>
            <w:tcW w:w="110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 </w:t>
            </w:r>
          </w:p>
        </w:tc>
        <w:tc>
          <w:tcPr>
            <w:tcW w:w="107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3,12%</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5903,42</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29 517,10</w:t>
            </w:r>
          </w:p>
        </w:tc>
      </w:tr>
      <w:tr w:rsidR="00DA71B9" w:rsidRPr="00DA71B9" w:rsidTr="00C331FE">
        <w:trPr>
          <w:trHeight w:val="615"/>
        </w:trPr>
        <w:tc>
          <w:tcPr>
            <w:tcW w:w="3030" w:type="dxa"/>
            <w:tcBorders>
              <w:top w:val="single" w:sz="8" w:space="0" w:color="auto"/>
              <w:left w:val="single" w:sz="4" w:space="0" w:color="auto"/>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круг отрезной 125*2,5*22, шт.</w:t>
            </w:r>
          </w:p>
        </w:tc>
        <w:tc>
          <w:tcPr>
            <w:tcW w:w="1317"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100</w:t>
            </w:r>
          </w:p>
        </w:tc>
        <w:tc>
          <w:tcPr>
            <w:tcW w:w="1405"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3</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20,38</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21,68</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21,19</w:t>
            </w:r>
          </w:p>
        </w:tc>
        <w:tc>
          <w:tcPr>
            <w:tcW w:w="110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 </w:t>
            </w:r>
          </w:p>
        </w:tc>
        <w:tc>
          <w:tcPr>
            <w:tcW w:w="107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3,11%</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21,08</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2 108,00</w:t>
            </w:r>
          </w:p>
        </w:tc>
      </w:tr>
      <w:tr w:rsidR="00DA71B9" w:rsidRPr="00DA71B9" w:rsidTr="00C331FE">
        <w:trPr>
          <w:trHeight w:val="615"/>
        </w:trPr>
        <w:tc>
          <w:tcPr>
            <w:tcW w:w="3030" w:type="dxa"/>
            <w:tcBorders>
              <w:top w:val="single" w:sz="8" w:space="0" w:color="auto"/>
              <w:left w:val="single" w:sz="4" w:space="0" w:color="auto"/>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круг отрезной 300*3,0*32, шт.</w:t>
            </w:r>
          </w:p>
        </w:tc>
        <w:tc>
          <w:tcPr>
            <w:tcW w:w="1317"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50</w:t>
            </w:r>
          </w:p>
        </w:tc>
        <w:tc>
          <w:tcPr>
            <w:tcW w:w="1405"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3</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67,5</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71,82</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70,2</w:t>
            </w:r>
          </w:p>
        </w:tc>
        <w:tc>
          <w:tcPr>
            <w:tcW w:w="110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 </w:t>
            </w:r>
          </w:p>
        </w:tc>
        <w:tc>
          <w:tcPr>
            <w:tcW w:w="107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3,12%</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69,84</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3 492,00</w:t>
            </w:r>
          </w:p>
        </w:tc>
      </w:tr>
      <w:tr w:rsidR="00DA71B9" w:rsidRPr="00DA71B9" w:rsidTr="00C331FE">
        <w:trPr>
          <w:trHeight w:val="615"/>
        </w:trPr>
        <w:tc>
          <w:tcPr>
            <w:tcW w:w="3030" w:type="dxa"/>
            <w:tcBorders>
              <w:top w:val="single" w:sz="8" w:space="0" w:color="auto"/>
              <w:left w:val="single" w:sz="4" w:space="0" w:color="auto"/>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 xml:space="preserve">круг </w:t>
            </w:r>
            <w:proofErr w:type="spellStart"/>
            <w:r w:rsidRPr="00DA71B9">
              <w:rPr>
                <w:rFonts w:ascii="Times New Roman" w:eastAsia="Times New Roman" w:hAnsi="Times New Roman" w:cs="Times New Roman"/>
                <w:color w:val="000000"/>
                <w:lang w:eastAsia="ru-RU"/>
              </w:rPr>
              <w:t>отрезнеой</w:t>
            </w:r>
            <w:proofErr w:type="spellEnd"/>
            <w:r w:rsidRPr="00DA71B9">
              <w:rPr>
                <w:rFonts w:ascii="Times New Roman" w:eastAsia="Times New Roman" w:hAnsi="Times New Roman" w:cs="Times New Roman"/>
                <w:color w:val="000000"/>
                <w:lang w:eastAsia="ru-RU"/>
              </w:rPr>
              <w:t xml:space="preserve"> 230*2,5*22, шт.</w:t>
            </w:r>
          </w:p>
        </w:tc>
        <w:tc>
          <w:tcPr>
            <w:tcW w:w="1317"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100</w:t>
            </w:r>
          </w:p>
        </w:tc>
        <w:tc>
          <w:tcPr>
            <w:tcW w:w="1405"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3</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47,38</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50,41</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49,27</w:t>
            </w:r>
          </w:p>
        </w:tc>
        <w:tc>
          <w:tcPr>
            <w:tcW w:w="110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 </w:t>
            </w:r>
          </w:p>
        </w:tc>
        <w:tc>
          <w:tcPr>
            <w:tcW w:w="107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3,12%</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49,02</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4 902,00</w:t>
            </w:r>
          </w:p>
        </w:tc>
      </w:tr>
      <w:tr w:rsidR="00DA71B9" w:rsidRPr="00DA71B9" w:rsidTr="00C331FE">
        <w:trPr>
          <w:trHeight w:val="315"/>
        </w:trPr>
        <w:tc>
          <w:tcPr>
            <w:tcW w:w="3030" w:type="dxa"/>
            <w:tcBorders>
              <w:top w:val="single" w:sz="8" w:space="0" w:color="auto"/>
              <w:left w:val="single" w:sz="4" w:space="0" w:color="auto"/>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радиатор, шт.</w:t>
            </w:r>
          </w:p>
        </w:tc>
        <w:tc>
          <w:tcPr>
            <w:tcW w:w="1317"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8</w:t>
            </w:r>
          </w:p>
        </w:tc>
        <w:tc>
          <w:tcPr>
            <w:tcW w:w="1405"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3</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3945,11</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4197,6</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4102,92</w:t>
            </w:r>
          </w:p>
        </w:tc>
        <w:tc>
          <w:tcPr>
            <w:tcW w:w="110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 </w:t>
            </w:r>
          </w:p>
        </w:tc>
        <w:tc>
          <w:tcPr>
            <w:tcW w:w="107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3,12%</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4081,88</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32 655,04</w:t>
            </w:r>
          </w:p>
        </w:tc>
      </w:tr>
      <w:tr w:rsidR="00DA71B9" w:rsidRPr="00DA71B9" w:rsidTr="00C331FE">
        <w:trPr>
          <w:trHeight w:val="615"/>
        </w:trPr>
        <w:tc>
          <w:tcPr>
            <w:tcW w:w="3030" w:type="dxa"/>
            <w:tcBorders>
              <w:top w:val="single" w:sz="8" w:space="0" w:color="auto"/>
              <w:left w:val="single" w:sz="4" w:space="0" w:color="auto"/>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Сифон под раковину, шт.</w:t>
            </w:r>
          </w:p>
        </w:tc>
        <w:tc>
          <w:tcPr>
            <w:tcW w:w="1317"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30</w:t>
            </w:r>
          </w:p>
        </w:tc>
        <w:tc>
          <w:tcPr>
            <w:tcW w:w="1405"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3</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119,94</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127,61</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124,74</w:t>
            </w:r>
          </w:p>
        </w:tc>
        <w:tc>
          <w:tcPr>
            <w:tcW w:w="110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 </w:t>
            </w:r>
          </w:p>
        </w:tc>
        <w:tc>
          <w:tcPr>
            <w:tcW w:w="107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3,12%</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124,1</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3 723,00</w:t>
            </w:r>
          </w:p>
        </w:tc>
      </w:tr>
      <w:tr w:rsidR="00DA71B9" w:rsidRPr="00DA71B9" w:rsidTr="00C331FE">
        <w:trPr>
          <w:trHeight w:val="315"/>
        </w:trPr>
        <w:tc>
          <w:tcPr>
            <w:tcW w:w="3030" w:type="dxa"/>
            <w:tcBorders>
              <w:top w:val="single" w:sz="8" w:space="0" w:color="auto"/>
              <w:left w:val="single" w:sz="4" w:space="0" w:color="auto"/>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манометр, шт.</w:t>
            </w:r>
          </w:p>
        </w:tc>
        <w:tc>
          <w:tcPr>
            <w:tcW w:w="1317"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FF0000"/>
                <w:lang w:eastAsia="ru-RU"/>
              </w:rPr>
            </w:pPr>
            <w:r w:rsidRPr="00DA71B9">
              <w:rPr>
                <w:rFonts w:ascii="Times New Roman" w:eastAsia="Times New Roman" w:hAnsi="Times New Roman" w:cs="Times New Roman"/>
                <w:color w:val="FF0000"/>
                <w:lang w:eastAsia="ru-RU"/>
              </w:rPr>
              <w:t>30</w:t>
            </w:r>
          </w:p>
        </w:tc>
        <w:tc>
          <w:tcPr>
            <w:tcW w:w="1405"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3</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287,53</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305,93</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299,03</w:t>
            </w:r>
          </w:p>
        </w:tc>
        <w:tc>
          <w:tcPr>
            <w:tcW w:w="110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 </w:t>
            </w:r>
          </w:p>
        </w:tc>
        <w:tc>
          <w:tcPr>
            <w:tcW w:w="107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3,12%</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297,5</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8 925,00</w:t>
            </w:r>
          </w:p>
        </w:tc>
      </w:tr>
      <w:tr w:rsidR="00DA71B9" w:rsidRPr="00DA71B9" w:rsidTr="00C331FE">
        <w:trPr>
          <w:trHeight w:val="315"/>
        </w:trPr>
        <w:tc>
          <w:tcPr>
            <w:tcW w:w="3030" w:type="dxa"/>
            <w:tcBorders>
              <w:top w:val="single" w:sz="8" w:space="0" w:color="auto"/>
              <w:left w:val="single" w:sz="4" w:space="0" w:color="auto"/>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термометр, шт.</w:t>
            </w:r>
          </w:p>
        </w:tc>
        <w:tc>
          <w:tcPr>
            <w:tcW w:w="1317"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30</w:t>
            </w:r>
          </w:p>
        </w:tc>
        <w:tc>
          <w:tcPr>
            <w:tcW w:w="1405"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3</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74,34</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79,1</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77,31</w:t>
            </w:r>
          </w:p>
        </w:tc>
        <w:tc>
          <w:tcPr>
            <w:tcW w:w="110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 </w:t>
            </w:r>
          </w:p>
        </w:tc>
        <w:tc>
          <w:tcPr>
            <w:tcW w:w="107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3,13%</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76,92</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2 307,60</w:t>
            </w:r>
          </w:p>
        </w:tc>
      </w:tr>
      <w:tr w:rsidR="00DA71B9" w:rsidRPr="00DA71B9" w:rsidTr="00C331FE">
        <w:trPr>
          <w:trHeight w:val="315"/>
        </w:trPr>
        <w:tc>
          <w:tcPr>
            <w:tcW w:w="3030" w:type="dxa"/>
            <w:tcBorders>
              <w:top w:val="single" w:sz="8" w:space="0" w:color="auto"/>
              <w:left w:val="single" w:sz="4" w:space="0" w:color="auto"/>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электроды ДУ-3, кг.</w:t>
            </w:r>
          </w:p>
        </w:tc>
        <w:tc>
          <w:tcPr>
            <w:tcW w:w="1317"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50</w:t>
            </w:r>
          </w:p>
        </w:tc>
        <w:tc>
          <w:tcPr>
            <w:tcW w:w="1405"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3</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128,75</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136,99</w:t>
            </w:r>
          </w:p>
        </w:tc>
        <w:tc>
          <w:tcPr>
            <w:tcW w:w="115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133,9</w:t>
            </w:r>
          </w:p>
        </w:tc>
        <w:tc>
          <w:tcPr>
            <w:tcW w:w="110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 </w:t>
            </w:r>
          </w:p>
        </w:tc>
        <w:tc>
          <w:tcPr>
            <w:tcW w:w="1074" w:type="dxa"/>
            <w:tcBorders>
              <w:top w:val="nil"/>
              <w:left w:val="nil"/>
              <w:bottom w:val="single" w:sz="8"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3,12%</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133,21</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6660,5</w:t>
            </w:r>
          </w:p>
        </w:tc>
      </w:tr>
      <w:tr w:rsidR="00DA71B9" w:rsidRPr="00DA71B9" w:rsidTr="00C331FE">
        <w:trPr>
          <w:trHeight w:val="645"/>
        </w:trPr>
        <w:tc>
          <w:tcPr>
            <w:tcW w:w="3030" w:type="dxa"/>
            <w:tcBorders>
              <w:top w:val="single" w:sz="8" w:space="0" w:color="auto"/>
              <w:left w:val="single" w:sz="4" w:space="0" w:color="auto"/>
              <w:bottom w:val="single" w:sz="4" w:space="0" w:color="auto"/>
              <w:right w:val="single" w:sz="8" w:space="0" w:color="auto"/>
            </w:tcBorders>
            <w:shd w:val="clear" w:color="auto" w:fill="auto"/>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электроды ДУ-4, кг.</w:t>
            </w:r>
          </w:p>
        </w:tc>
        <w:tc>
          <w:tcPr>
            <w:tcW w:w="1317" w:type="dxa"/>
            <w:tcBorders>
              <w:top w:val="nil"/>
              <w:left w:val="nil"/>
              <w:bottom w:val="nil"/>
              <w:right w:val="single" w:sz="8"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100</w:t>
            </w:r>
          </w:p>
        </w:tc>
        <w:tc>
          <w:tcPr>
            <w:tcW w:w="1405" w:type="dxa"/>
            <w:tcBorders>
              <w:top w:val="nil"/>
              <w:left w:val="nil"/>
              <w:bottom w:val="nil"/>
              <w:right w:val="single" w:sz="8"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color w:val="000000"/>
                <w:lang w:eastAsia="ru-RU"/>
              </w:rPr>
            </w:pPr>
            <w:r w:rsidRPr="00DA71B9">
              <w:rPr>
                <w:rFonts w:ascii="Times New Roman" w:eastAsia="Times New Roman" w:hAnsi="Times New Roman" w:cs="Times New Roman"/>
                <w:color w:val="000000"/>
                <w:lang w:eastAsia="ru-RU"/>
              </w:rPr>
              <w:t>3</w:t>
            </w:r>
          </w:p>
        </w:tc>
        <w:tc>
          <w:tcPr>
            <w:tcW w:w="1154" w:type="dxa"/>
            <w:tcBorders>
              <w:top w:val="nil"/>
              <w:left w:val="nil"/>
              <w:bottom w:val="nil"/>
              <w:right w:val="single" w:sz="8"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128,75</w:t>
            </w:r>
          </w:p>
        </w:tc>
        <w:tc>
          <w:tcPr>
            <w:tcW w:w="1154" w:type="dxa"/>
            <w:tcBorders>
              <w:top w:val="nil"/>
              <w:left w:val="nil"/>
              <w:bottom w:val="nil"/>
              <w:right w:val="single" w:sz="8"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136,99</w:t>
            </w:r>
          </w:p>
        </w:tc>
        <w:tc>
          <w:tcPr>
            <w:tcW w:w="1154" w:type="dxa"/>
            <w:tcBorders>
              <w:top w:val="nil"/>
              <w:left w:val="nil"/>
              <w:bottom w:val="nil"/>
              <w:right w:val="single" w:sz="8"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133,90</w:t>
            </w:r>
          </w:p>
        </w:tc>
        <w:tc>
          <w:tcPr>
            <w:tcW w:w="1104" w:type="dxa"/>
            <w:tcBorders>
              <w:top w:val="nil"/>
              <w:left w:val="nil"/>
              <w:bottom w:val="nil"/>
              <w:right w:val="single" w:sz="8"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 </w:t>
            </w:r>
          </w:p>
        </w:tc>
        <w:tc>
          <w:tcPr>
            <w:tcW w:w="1074" w:type="dxa"/>
            <w:tcBorders>
              <w:top w:val="nil"/>
              <w:left w:val="nil"/>
              <w:bottom w:val="nil"/>
              <w:right w:val="single" w:sz="8"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 </w:t>
            </w:r>
          </w:p>
        </w:tc>
        <w:tc>
          <w:tcPr>
            <w:tcW w:w="1517" w:type="dxa"/>
            <w:tcBorders>
              <w:top w:val="nil"/>
              <w:left w:val="nil"/>
              <w:bottom w:val="nil"/>
              <w:right w:val="single" w:sz="8"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3,12%</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133,21</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13321</w:t>
            </w:r>
          </w:p>
        </w:tc>
      </w:tr>
      <w:tr w:rsidR="00DA71B9" w:rsidRPr="00DA71B9" w:rsidTr="00C331FE">
        <w:trPr>
          <w:trHeight w:val="315"/>
        </w:trPr>
        <w:tc>
          <w:tcPr>
            <w:tcW w:w="3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смеситель кухонный, шт.</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15</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616,16</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655,6</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640,81</w:t>
            </w:r>
          </w:p>
        </w:tc>
        <w:tc>
          <w:tcPr>
            <w:tcW w:w="1104" w:type="dxa"/>
            <w:tcBorders>
              <w:top w:val="single" w:sz="4" w:space="0" w:color="auto"/>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074" w:type="dxa"/>
            <w:tcBorders>
              <w:top w:val="single" w:sz="4" w:space="0" w:color="auto"/>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3,13%</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637,52</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9562,8</w:t>
            </w:r>
          </w:p>
        </w:tc>
      </w:tr>
      <w:tr w:rsidR="00DA71B9" w:rsidRPr="00DA71B9" w:rsidTr="00DA71B9">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радиатор биметаллический, шт.</w:t>
            </w:r>
          </w:p>
        </w:tc>
        <w:tc>
          <w:tcPr>
            <w:tcW w:w="1317"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5</w:t>
            </w:r>
          </w:p>
        </w:tc>
        <w:tc>
          <w:tcPr>
            <w:tcW w:w="1405"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4479,54</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4766,23</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4658,72</w:t>
            </w:r>
          </w:p>
        </w:tc>
        <w:tc>
          <w:tcPr>
            <w:tcW w:w="110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07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517" w:type="dxa"/>
            <w:tcBorders>
              <w:top w:val="nil"/>
              <w:left w:val="nil"/>
              <w:bottom w:val="single" w:sz="4" w:space="0" w:color="auto"/>
              <w:right w:val="single" w:sz="4"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3,12%</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4634,83</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23174,15</w:t>
            </w:r>
          </w:p>
        </w:tc>
      </w:tr>
      <w:tr w:rsidR="00DA71B9" w:rsidRPr="00DA71B9" w:rsidTr="00DA71B9">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proofErr w:type="spellStart"/>
            <w:r w:rsidRPr="00DA71B9">
              <w:rPr>
                <w:rFonts w:ascii="Arial" w:eastAsia="Times New Roman" w:hAnsi="Arial" w:cs="Arial"/>
                <w:sz w:val="20"/>
                <w:szCs w:val="20"/>
                <w:lang w:eastAsia="ru-RU"/>
              </w:rPr>
              <w:t>терморегул</w:t>
            </w:r>
            <w:proofErr w:type="spellEnd"/>
            <w:r w:rsidRPr="00DA71B9">
              <w:rPr>
                <w:rFonts w:ascii="Arial" w:eastAsia="Times New Roman" w:hAnsi="Arial" w:cs="Arial"/>
                <w:sz w:val="20"/>
                <w:szCs w:val="20"/>
                <w:lang w:eastAsia="ru-RU"/>
              </w:rPr>
              <w:t>. Краны, шт.</w:t>
            </w:r>
          </w:p>
        </w:tc>
        <w:tc>
          <w:tcPr>
            <w:tcW w:w="1317"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30</w:t>
            </w:r>
          </w:p>
        </w:tc>
        <w:tc>
          <w:tcPr>
            <w:tcW w:w="1405"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291,31</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309,96</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302,97</w:t>
            </w:r>
          </w:p>
        </w:tc>
        <w:tc>
          <w:tcPr>
            <w:tcW w:w="110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07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517" w:type="dxa"/>
            <w:tcBorders>
              <w:top w:val="nil"/>
              <w:left w:val="nil"/>
              <w:bottom w:val="single" w:sz="4" w:space="0" w:color="auto"/>
              <w:right w:val="single" w:sz="4"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3,13%</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301,41</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9042,3</w:t>
            </w:r>
          </w:p>
        </w:tc>
      </w:tr>
      <w:tr w:rsidR="00DA71B9" w:rsidRPr="00DA71B9" w:rsidTr="00DA71B9">
        <w:trPr>
          <w:trHeight w:val="315"/>
        </w:trPr>
        <w:tc>
          <w:tcPr>
            <w:tcW w:w="3030" w:type="dxa"/>
            <w:tcBorders>
              <w:top w:val="nil"/>
              <w:left w:val="single" w:sz="4" w:space="0" w:color="auto"/>
              <w:bottom w:val="single" w:sz="4" w:space="0" w:color="auto"/>
              <w:right w:val="single" w:sz="4" w:space="0" w:color="auto"/>
            </w:tcBorders>
            <w:shd w:val="clear" w:color="auto" w:fill="auto"/>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шланг душевой, шт.</w:t>
            </w:r>
          </w:p>
        </w:tc>
        <w:tc>
          <w:tcPr>
            <w:tcW w:w="1317"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30</w:t>
            </w:r>
          </w:p>
        </w:tc>
        <w:tc>
          <w:tcPr>
            <w:tcW w:w="1405"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125,48</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133,51</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130,49</w:t>
            </w:r>
          </w:p>
        </w:tc>
        <w:tc>
          <w:tcPr>
            <w:tcW w:w="110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07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517" w:type="dxa"/>
            <w:tcBorders>
              <w:top w:val="nil"/>
              <w:left w:val="nil"/>
              <w:bottom w:val="single" w:sz="4" w:space="0" w:color="auto"/>
              <w:right w:val="single" w:sz="4"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3,12%</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129,83</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3894,9</w:t>
            </w:r>
          </w:p>
        </w:tc>
      </w:tr>
      <w:tr w:rsidR="00DA71B9" w:rsidRPr="00DA71B9" w:rsidTr="00DA71B9">
        <w:trPr>
          <w:trHeight w:val="525"/>
        </w:trPr>
        <w:tc>
          <w:tcPr>
            <w:tcW w:w="3030" w:type="dxa"/>
            <w:tcBorders>
              <w:top w:val="nil"/>
              <w:left w:val="single" w:sz="4" w:space="0" w:color="auto"/>
              <w:bottom w:val="single" w:sz="4" w:space="0" w:color="auto"/>
              <w:right w:val="single" w:sz="4" w:space="0" w:color="auto"/>
            </w:tcBorders>
            <w:shd w:val="clear" w:color="auto" w:fill="auto"/>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lastRenderedPageBreak/>
              <w:t>переключатель душа, шт.</w:t>
            </w:r>
          </w:p>
        </w:tc>
        <w:tc>
          <w:tcPr>
            <w:tcW w:w="1317"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30</w:t>
            </w:r>
          </w:p>
        </w:tc>
        <w:tc>
          <w:tcPr>
            <w:tcW w:w="1405"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244,21</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259,84</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253,98</w:t>
            </w:r>
          </w:p>
        </w:tc>
        <w:tc>
          <w:tcPr>
            <w:tcW w:w="110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07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517" w:type="dxa"/>
            <w:tcBorders>
              <w:top w:val="nil"/>
              <w:left w:val="nil"/>
              <w:bottom w:val="single" w:sz="4" w:space="0" w:color="auto"/>
              <w:right w:val="single" w:sz="4"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3,12%</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252,68</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7580,4</w:t>
            </w:r>
          </w:p>
        </w:tc>
      </w:tr>
      <w:tr w:rsidR="00DA71B9" w:rsidRPr="00DA71B9" w:rsidTr="00DA71B9">
        <w:trPr>
          <w:trHeight w:val="315"/>
        </w:trPr>
        <w:tc>
          <w:tcPr>
            <w:tcW w:w="3030" w:type="dxa"/>
            <w:tcBorders>
              <w:top w:val="nil"/>
              <w:left w:val="single" w:sz="4" w:space="0" w:color="auto"/>
              <w:bottom w:val="single" w:sz="4" w:space="0" w:color="auto"/>
              <w:right w:val="single" w:sz="4" w:space="0" w:color="auto"/>
            </w:tcBorders>
            <w:shd w:val="clear" w:color="auto" w:fill="auto"/>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американка Д15, шт.</w:t>
            </w:r>
          </w:p>
        </w:tc>
        <w:tc>
          <w:tcPr>
            <w:tcW w:w="1317"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30</w:t>
            </w:r>
          </w:p>
        </w:tc>
        <w:tc>
          <w:tcPr>
            <w:tcW w:w="1405"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109,14</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116,12</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113,5</w:t>
            </w:r>
          </w:p>
        </w:tc>
        <w:tc>
          <w:tcPr>
            <w:tcW w:w="110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07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517" w:type="dxa"/>
            <w:tcBorders>
              <w:top w:val="nil"/>
              <w:left w:val="nil"/>
              <w:bottom w:val="single" w:sz="4" w:space="0" w:color="auto"/>
              <w:right w:val="single" w:sz="4"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3,12%</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112,92</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3387,6</w:t>
            </w:r>
          </w:p>
        </w:tc>
      </w:tr>
      <w:tr w:rsidR="00DA71B9" w:rsidRPr="00DA71B9" w:rsidTr="00DA71B9">
        <w:trPr>
          <w:trHeight w:val="315"/>
        </w:trPr>
        <w:tc>
          <w:tcPr>
            <w:tcW w:w="3030" w:type="dxa"/>
            <w:tcBorders>
              <w:top w:val="nil"/>
              <w:left w:val="single" w:sz="4" w:space="0" w:color="auto"/>
              <w:bottom w:val="single" w:sz="4" w:space="0" w:color="auto"/>
              <w:right w:val="single" w:sz="4" w:space="0" w:color="auto"/>
            </w:tcBorders>
            <w:shd w:val="clear" w:color="auto" w:fill="auto"/>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американка</w:t>
            </w:r>
            <w:proofErr w:type="gramStart"/>
            <w:r w:rsidRPr="00DA71B9">
              <w:rPr>
                <w:rFonts w:ascii="Arial" w:eastAsia="Times New Roman" w:hAnsi="Arial" w:cs="Arial"/>
                <w:sz w:val="20"/>
                <w:szCs w:val="20"/>
                <w:lang w:eastAsia="ru-RU"/>
              </w:rPr>
              <w:t>.Д</w:t>
            </w:r>
            <w:proofErr w:type="gramEnd"/>
            <w:r w:rsidRPr="00DA71B9">
              <w:rPr>
                <w:rFonts w:ascii="Arial" w:eastAsia="Times New Roman" w:hAnsi="Arial" w:cs="Arial"/>
                <w:sz w:val="20"/>
                <w:szCs w:val="20"/>
                <w:lang w:eastAsia="ru-RU"/>
              </w:rPr>
              <w:t>20, шт.</w:t>
            </w:r>
          </w:p>
        </w:tc>
        <w:tc>
          <w:tcPr>
            <w:tcW w:w="1317"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30</w:t>
            </w:r>
          </w:p>
        </w:tc>
        <w:tc>
          <w:tcPr>
            <w:tcW w:w="1405"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176,74</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188,05</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183,81</w:t>
            </w:r>
          </w:p>
        </w:tc>
        <w:tc>
          <w:tcPr>
            <w:tcW w:w="110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07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517" w:type="dxa"/>
            <w:tcBorders>
              <w:top w:val="nil"/>
              <w:left w:val="nil"/>
              <w:bottom w:val="single" w:sz="4" w:space="0" w:color="auto"/>
              <w:right w:val="single" w:sz="4"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3,12%</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182,87</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5486,1</w:t>
            </w:r>
          </w:p>
        </w:tc>
      </w:tr>
      <w:tr w:rsidR="00DA71B9" w:rsidRPr="00DA71B9" w:rsidTr="00DA71B9">
        <w:trPr>
          <w:trHeight w:val="525"/>
        </w:trPr>
        <w:tc>
          <w:tcPr>
            <w:tcW w:w="3030" w:type="dxa"/>
            <w:tcBorders>
              <w:top w:val="nil"/>
              <w:left w:val="single" w:sz="4" w:space="0" w:color="auto"/>
              <w:bottom w:val="single" w:sz="4" w:space="0" w:color="auto"/>
              <w:right w:val="single" w:sz="4" w:space="0" w:color="auto"/>
            </w:tcBorders>
            <w:shd w:val="clear" w:color="auto" w:fill="auto"/>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муфта стальная 15мм, шт.</w:t>
            </w:r>
          </w:p>
        </w:tc>
        <w:tc>
          <w:tcPr>
            <w:tcW w:w="1317"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50</w:t>
            </w:r>
          </w:p>
        </w:tc>
        <w:tc>
          <w:tcPr>
            <w:tcW w:w="1405"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16,5</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17,56</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17,16</w:t>
            </w:r>
          </w:p>
        </w:tc>
        <w:tc>
          <w:tcPr>
            <w:tcW w:w="110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07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517" w:type="dxa"/>
            <w:tcBorders>
              <w:top w:val="nil"/>
              <w:left w:val="nil"/>
              <w:bottom w:val="single" w:sz="4" w:space="0" w:color="auto"/>
              <w:right w:val="single" w:sz="4"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3,14%</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17,07</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853,5</w:t>
            </w:r>
          </w:p>
        </w:tc>
      </w:tr>
      <w:tr w:rsidR="00DA71B9" w:rsidRPr="00DA71B9" w:rsidTr="00DA71B9">
        <w:trPr>
          <w:trHeight w:val="315"/>
        </w:trPr>
        <w:tc>
          <w:tcPr>
            <w:tcW w:w="3030" w:type="dxa"/>
            <w:tcBorders>
              <w:top w:val="nil"/>
              <w:left w:val="single" w:sz="4" w:space="0" w:color="auto"/>
              <w:bottom w:val="single" w:sz="4" w:space="0" w:color="auto"/>
              <w:right w:val="single" w:sz="4" w:space="0" w:color="auto"/>
            </w:tcBorders>
            <w:shd w:val="clear" w:color="auto" w:fill="auto"/>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муфта стальная 20, шт.</w:t>
            </w:r>
          </w:p>
        </w:tc>
        <w:tc>
          <w:tcPr>
            <w:tcW w:w="1317"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50</w:t>
            </w:r>
          </w:p>
        </w:tc>
        <w:tc>
          <w:tcPr>
            <w:tcW w:w="1405"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19,63</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20,88</w:t>
            </w:r>
          </w:p>
        </w:tc>
        <w:tc>
          <w:tcPr>
            <w:tcW w:w="1154" w:type="dxa"/>
            <w:tcBorders>
              <w:top w:val="nil"/>
              <w:left w:val="nil"/>
              <w:bottom w:val="nil"/>
              <w:right w:val="nil"/>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20,41</w:t>
            </w:r>
          </w:p>
        </w:tc>
        <w:tc>
          <w:tcPr>
            <w:tcW w:w="1104" w:type="dxa"/>
            <w:tcBorders>
              <w:top w:val="nil"/>
              <w:left w:val="single" w:sz="4" w:space="0" w:color="auto"/>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074" w:type="dxa"/>
            <w:tcBorders>
              <w:top w:val="nil"/>
              <w:left w:val="nil"/>
              <w:bottom w:val="nil"/>
              <w:right w:val="nil"/>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p>
        </w:tc>
        <w:tc>
          <w:tcPr>
            <w:tcW w:w="1517" w:type="dxa"/>
            <w:tcBorders>
              <w:top w:val="nil"/>
              <w:left w:val="single" w:sz="4" w:space="0" w:color="auto"/>
              <w:bottom w:val="single" w:sz="4" w:space="0" w:color="auto"/>
              <w:right w:val="single" w:sz="4"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3,11%</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20,31</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1015,5</w:t>
            </w:r>
          </w:p>
        </w:tc>
      </w:tr>
      <w:tr w:rsidR="00DA71B9" w:rsidRPr="00DA71B9" w:rsidTr="00DA71B9">
        <w:trPr>
          <w:trHeight w:val="315"/>
        </w:trPr>
        <w:tc>
          <w:tcPr>
            <w:tcW w:w="3030" w:type="dxa"/>
            <w:tcBorders>
              <w:top w:val="nil"/>
              <w:left w:val="single" w:sz="4" w:space="0" w:color="auto"/>
              <w:bottom w:val="single" w:sz="4" w:space="0" w:color="auto"/>
              <w:right w:val="single" w:sz="4" w:space="0" w:color="auto"/>
            </w:tcBorders>
            <w:shd w:val="clear" w:color="auto" w:fill="auto"/>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сгон 3/4, шт.</w:t>
            </w:r>
          </w:p>
        </w:tc>
        <w:tc>
          <w:tcPr>
            <w:tcW w:w="1317"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50</w:t>
            </w:r>
          </w:p>
        </w:tc>
        <w:tc>
          <w:tcPr>
            <w:tcW w:w="1405"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13,16</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14</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13,69</w:t>
            </w:r>
          </w:p>
        </w:tc>
        <w:tc>
          <w:tcPr>
            <w:tcW w:w="110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074" w:type="dxa"/>
            <w:tcBorders>
              <w:top w:val="single" w:sz="4" w:space="0" w:color="auto"/>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517" w:type="dxa"/>
            <w:tcBorders>
              <w:top w:val="nil"/>
              <w:left w:val="nil"/>
              <w:bottom w:val="single" w:sz="4" w:space="0" w:color="auto"/>
              <w:right w:val="single" w:sz="4"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3,12%</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13,62</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681</w:t>
            </w:r>
          </w:p>
        </w:tc>
      </w:tr>
      <w:tr w:rsidR="00DA71B9" w:rsidRPr="00DA71B9" w:rsidTr="00DA71B9">
        <w:trPr>
          <w:trHeight w:val="315"/>
        </w:trPr>
        <w:tc>
          <w:tcPr>
            <w:tcW w:w="3030" w:type="dxa"/>
            <w:tcBorders>
              <w:top w:val="nil"/>
              <w:left w:val="single" w:sz="4" w:space="0" w:color="auto"/>
              <w:bottom w:val="single" w:sz="4" w:space="0" w:color="auto"/>
              <w:right w:val="single" w:sz="4" w:space="0" w:color="auto"/>
            </w:tcBorders>
            <w:shd w:val="clear" w:color="auto" w:fill="auto"/>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сгон 1/2, шт.</w:t>
            </w:r>
          </w:p>
        </w:tc>
        <w:tc>
          <w:tcPr>
            <w:tcW w:w="1317"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50</w:t>
            </w:r>
          </w:p>
        </w:tc>
        <w:tc>
          <w:tcPr>
            <w:tcW w:w="1405"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10,59</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11,27</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11,01</w:t>
            </w:r>
          </w:p>
        </w:tc>
        <w:tc>
          <w:tcPr>
            <w:tcW w:w="110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07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517" w:type="dxa"/>
            <w:tcBorders>
              <w:top w:val="nil"/>
              <w:left w:val="nil"/>
              <w:bottom w:val="single" w:sz="4" w:space="0" w:color="auto"/>
              <w:right w:val="single" w:sz="4"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3,13%</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10,95</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547,5</w:t>
            </w:r>
          </w:p>
        </w:tc>
      </w:tr>
      <w:tr w:rsidR="00DA71B9" w:rsidRPr="00DA71B9" w:rsidTr="00DA71B9">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сгон 1, шт.</w:t>
            </w:r>
          </w:p>
        </w:tc>
        <w:tc>
          <w:tcPr>
            <w:tcW w:w="1317"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30</w:t>
            </w:r>
          </w:p>
        </w:tc>
        <w:tc>
          <w:tcPr>
            <w:tcW w:w="1405"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21,73</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23,12</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22,59</w:t>
            </w:r>
          </w:p>
        </w:tc>
        <w:tc>
          <w:tcPr>
            <w:tcW w:w="110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07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517" w:type="dxa"/>
            <w:tcBorders>
              <w:top w:val="nil"/>
              <w:left w:val="nil"/>
              <w:bottom w:val="single" w:sz="4" w:space="0" w:color="auto"/>
              <w:right w:val="single" w:sz="4"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3,12%</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22,48</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674,4</w:t>
            </w:r>
          </w:p>
        </w:tc>
      </w:tr>
      <w:tr w:rsidR="00DA71B9" w:rsidRPr="00DA71B9" w:rsidTr="00DA71B9">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контргайки 20 мм, шт.</w:t>
            </w:r>
          </w:p>
        </w:tc>
        <w:tc>
          <w:tcPr>
            <w:tcW w:w="1317"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100</w:t>
            </w:r>
          </w:p>
        </w:tc>
        <w:tc>
          <w:tcPr>
            <w:tcW w:w="1405"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8,59</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9,14</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8,93</w:t>
            </w:r>
          </w:p>
        </w:tc>
        <w:tc>
          <w:tcPr>
            <w:tcW w:w="110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07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517" w:type="dxa"/>
            <w:tcBorders>
              <w:top w:val="nil"/>
              <w:left w:val="nil"/>
              <w:bottom w:val="single" w:sz="4" w:space="0" w:color="auto"/>
              <w:right w:val="single" w:sz="4"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3,12%</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8,89</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889</w:t>
            </w:r>
          </w:p>
        </w:tc>
      </w:tr>
      <w:tr w:rsidR="00DA71B9" w:rsidRPr="00DA71B9" w:rsidTr="00DA71B9">
        <w:trPr>
          <w:trHeight w:val="525"/>
        </w:trPr>
        <w:tc>
          <w:tcPr>
            <w:tcW w:w="3030" w:type="dxa"/>
            <w:tcBorders>
              <w:top w:val="nil"/>
              <w:left w:val="single" w:sz="4" w:space="0" w:color="auto"/>
              <w:bottom w:val="single" w:sz="4" w:space="0" w:color="auto"/>
              <w:right w:val="single" w:sz="4" w:space="0" w:color="auto"/>
            </w:tcBorders>
            <w:shd w:val="clear" w:color="auto" w:fill="auto"/>
            <w:vAlign w:val="bottom"/>
            <w:hideMark/>
          </w:tcPr>
          <w:p w:rsidR="00DA71B9" w:rsidRPr="00DA71B9" w:rsidRDefault="00DA71B9" w:rsidP="004850AD">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кр</w:t>
            </w:r>
            <w:r w:rsidR="004850AD">
              <w:rPr>
                <w:rFonts w:ascii="Arial" w:eastAsia="Times New Roman" w:hAnsi="Arial" w:cs="Arial"/>
                <w:sz w:val="20"/>
                <w:szCs w:val="20"/>
                <w:lang w:eastAsia="ru-RU"/>
              </w:rPr>
              <w:t>а</w:t>
            </w:r>
            <w:r w:rsidRPr="00DA71B9">
              <w:rPr>
                <w:rFonts w:ascii="Arial" w:eastAsia="Times New Roman" w:hAnsi="Arial" w:cs="Arial"/>
                <w:sz w:val="20"/>
                <w:szCs w:val="20"/>
                <w:lang w:eastAsia="ru-RU"/>
              </w:rPr>
              <w:t xml:space="preserve">н </w:t>
            </w:r>
            <w:proofErr w:type="spellStart"/>
            <w:r w:rsidRPr="00DA71B9">
              <w:rPr>
                <w:rFonts w:ascii="Arial" w:eastAsia="Times New Roman" w:hAnsi="Arial" w:cs="Arial"/>
                <w:sz w:val="20"/>
                <w:szCs w:val="20"/>
                <w:lang w:eastAsia="ru-RU"/>
              </w:rPr>
              <w:t>шаровый</w:t>
            </w:r>
            <w:proofErr w:type="spellEnd"/>
            <w:r w:rsidRPr="00DA71B9">
              <w:rPr>
                <w:rFonts w:ascii="Arial" w:eastAsia="Times New Roman" w:hAnsi="Arial" w:cs="Arial"/>
                <w:sz w:val="20"/>
                <w:szCs w:val="20"/>
                <w:lang w:eastAsia="ru-RU"/>
              </w:rPr>
              <w:t xml:space="preserve"> 25*100, шт.</w:t>
            </w:r>
          </w:p>
        </w:tc>
        <w:tc>
          <w:tcPr>
            <w:tcW w:w="1317"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10</w:t>
            </w:r>
          </w:p>
        </w:tc>
        <w:tc>
          <w:tcPr>
            <w:tcW w:w="1405"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4327,41</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4604,37</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4500,51</w:t>
            </w:r>
          </w:p>
        </w:tc>
        <w:tc>
          <w:tcPr>
            <w:tcW w:w="110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07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517" w:type="dxa"/>
            <w:tcBorders>
              <w:top w:val="nil"/>
              <w:left w:val="nil"/>
              <w:bottom w:val="single" w:sz="4" w:space="0" w:color="auto"/>
              <w:right w:val="single" w:sz="4"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3,12%</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4477,43</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44774,3</w:t>
            </w:r>
          </w:p>
        </w:tc>
      </w:tr>
      <w:tr w:rsidR="00DA71B9" w:rsidRPr="00DA71B9" w:rsidTr="00DA71B9">
        <w:trPr>
          <w:trHeight w:val="525"/>
        </w:trPr>
        <w:tc>
          <w:tcPr>
            <w:tcW w:w="3030" w:type="dxa"/>
            <w:tcBorders>
              <w:top w:val="nil"/>
              <w:left w:val="single" w:sz="4" w:space="0" w:color="auto"/>
              <w:bottom w:val="single" w:sz="4" w:space="0" w:color="auto"/>
              <w:right w:val="single" w:sz="4" w:space="0" w:color="auto"/>
            </w:tcBorders>
            <w:shd w:val="clear" w:color="auto" w:fill="auto"/>
            <w:vAlign w:val="bottom"/>
            <w:hideMark/>
          </w:tcPr>
          <w:p w:rsidR="00DA71B9" w:rsidRPr="00DA71B9" w:rsidRDefault="004850AD" w:rsidP="00DA71B9">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кран</w:t>
            </w:r>
            <w:r w:rsidR="00DA71B9" w:rsidRPr="00DA71B9">
              <w:rPr>
                <w:rFonts w:ascii="Arial" w:eastAsia="Times New Roman" w:hAnsi="Arial" w:cs="Arial"/>
                <w:sz w:val="20"/>
                <w:szCs w:val="20"/>
                <w:lang w:eastAsia="ru-RU"/>
              </w:rPr>
              <w:t xml:space="preserve"> </w:t>
            </w:r>
            <w:proofErr w:type="spellStart"/>
            <w:r w:rsidR="00DA71B9" w:rsidRPr="00DA71B9">
              <w:rPr>
                <w:rFonts w:ascii="Arial" w:eastAsia="Times New Roman" w:hAnsi="Arial" w:cs="Arial"/>
                <w:sz w:val="20"/>
                <w:szCs w:val="20"/>
                <w:lang w:eastAsia="ru-RU"/>
              </w:rPr>
              <w:t>шаровый</w:t>
            </w:r>
            <w:proofErr w:type="spellEnd"/>
            <w:r w:rsidR="00DA71B9" w:rsidRPr="00DA71B9">
              <w:rPr>
                <w:rFonts w:ascii="Arial" w:eastAsia="Times New Roman" w:hAnsi="Arial" w:cs="Arial"/>
                <w:sz w:val="20"/>
                <w:szCs w:val="20"/>
                <w:lang w:eastAsia="ru-RU"/>
              </w:rPr>
              <w:t xml:space="preserve"> 25*80, шт.</w:t>
            </w:r>
          </w:p>
        </w:tc>
        <w:tc>
          <w:tcPr>
            <w:tcW w:w="1317"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10</w:t>
            </w:r>
          </w:p>
        </w:tc>
        <w:tc>
          <w:tcPr>
            <w:tcW w:w="1405"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3545</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3771,88</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3686,8</w:t>
            </w:r>
          </w:p>
        </w:tc>
        <w:tc>
          <w:tcPr>
            <w:tcW w:w="110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07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517" w:type="dxa"/>
            <w:tcBorders>
              <w:top w:val="nil"/>
              <w:left w:val="nil"/>
              <w:bottom w:val="single" w:sz="4" w:space="0" w:color="auto"/>
              <w:right w:val="single" w:sz="4"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3,12%</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3667,89</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36678,9</w:t>
            </w:r>
          </w:p>
        </w:tc>
      </w:tr>
      <w:tr w:rsidR="00DA71B9" w:rsidRPr="00DA71B9" w:rsidTr="00DA71B9">
        <w:trPr>
          <w:trHeight w:val="315"/>
        </w:trPr>
        <w:tc>
          <w:tcPr>
            <w:tcW w:w="3030" w:type="dxa"/>
            <w:tcBorders>
              <w:top w:val="nil"/>
              <w:left w:val="single" w:sz="4" w:space="0" w:color="auto"/>
              <w:bottom w:val="single" w:sz="4" w:space="0" w:color="auto"/>
              <w:right w:val="single" w:sz="4" w:space="0" w:color="auto"/>
            </w:tcBorders>
            <w:shd w:val="clear" w:color="auto" w:fill="auto"/>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муфта 25*3/4, шт.</w:t>
            </w:r>
          </w:p>
        </w:tc>
        <w:tc>
          <w:tcPr>
            <w:tcW w:w="1317"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20</w:t>
            </w:r>
          </w:p>
        </w:tc>
        <w:tc>
          <w:tcPr>
            <w:tcW w:w="1405"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96,7</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102,89</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100,57</w:t>
            </w:r>
          </w:p>
        </w:tc>
        <w:tc>
          <w:tcPr>
            <w:tcW w:w="110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07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517" w:type="dxa"/>
            <w:tcBorders>
              <w:top w:val="nil"/>
              <w:left w:val="nil"/>
              <w:bottom w:val="single" w:sz="4" w:space="0" w:color="auto"/>
              <w:right w:val="single" w:sz="4"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3,13%</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100,05</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2001</w:t>
            </w:r>
          </w:p>
        </w:tc>
      </w:tr>
      <w:tr w:rsidR="00DA71B9" w:rsidRPr="00DA71B9" w:rsidTr="00DA71B9">
        <w:trPr>
          <w:trHeight w:val="315"/>
        </w:trPr>
        <w:tc>
          <w:tcPr>
            <w:tcW w:w="3030" w:type="dxa"/>
            <w:tcBorders>
              <w:top w:val="nil"/>
              <w:left w:val="single" w:sz="4" w:space="0" w:color="auto"/>
              <w:bottom w:val="single" w:sz="4" w:space="0" w:color="auto"/>
              <w:right w:val="single" w:sz="4" w:space="0" w:color="auto"/>
            </w:tcBorders>
            <w:shd w:val="clear" w:color="auto" w:fill="auto"/>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xml:space="preserve">лен </w:t>
            </w:r>
            <w:proofErr w:type="spellStart"/>
            <w:r w:rsidRPr="00DA71B9">
              <w:rPr>
                <w:rFonts w:ascii="Arial" w:eastAsia="Times New Roman" w:hAnsi="Arial" w:cs="Arial"/>
                <w:sz w:val="20"/>
                <w:szCs w:val="20"/>
                <w:lang w:eastAsia="ru-RU"/>
              </w:rPr>
              <w:t>санитехническ.Шт</w:t>
            </w:r>
            <w:proofErr w:type="spellEnd"/>
            <w:r w:rsidRPr="00DA71B9">
              <w:rPr>
                <w:rFonts w:ascii="Arial" w:eastAsia="Times New Roman" w:hAnsi="Arial" w:cs="Arial"/>
                <w:sz w:val="20"/>
                <w:szCs w:val="20"/>
                <w:lang w:eastAsia="ru-RU"/>
              </w:rPr>
              <w:t>.</w:t>
            </w:r>
          </w:p>
        </w:tc>
        <w:tc>
          <w:tcPr>
            <w:tcW w:w="1317"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50</w:t>
            </w:r>
          </w:p>
        </w:tc>
        <w:tc>
          <w:tcPr>
            <w:tcW w:w="1405"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78,31</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83,32</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81,45</w:t>
            </w:r>
          </w:p>
        </w:tc>
        <w:tc>
          <w:tcPr>
            <w:tcW w:w="110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07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517" w:type="dxa"/>
            <w:tcBorders>
              <w:top w:val="nil"/>
              <w:left w:val="nil"/>
              <w:bottom w:val="single" w:sz="4" w:space="0" w:color="auto"/>
              <w:right w:val="single" w:sz="4"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3,12%</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81,03</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4051,5</w:t>
            </w:r>
          </w:p>
        </w:tc>
      </w:tr>
      <w:tr w:rsidR="00DA71B9" w:rsidRPr="00DA71B9" w:rsidTr="00DA71B9">
        <w:trPr>
          <w:trHeight w:val="315"/>
        </w:trPr>
        <w:tc>
          <w:tcPr>
            <w:tcW w:w="3030" w:type="dxa"/>
            <w:tcBorders>
              <w:top w:val="nil"/>
              <w:left w:val="single" w:sz="4" w:space="0" w:color="auto"/>
              <w:bottom w:val="single" w:sz="4" w:space="0" w:color="auto"/>
              <w:right w:val="single" w:sz="4" w:space="0" w:color="auto"/>
            </w:tcBorders>
            <w:shd w:val="clear" w:color="auto" w:fill="auto"/>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гусак, шт.</w:t>
            </w:r>
          </w:p>
        </w:tc>
        <w:tc>
          <w:tcPr>
            <w:tcW w:w="1317"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10</w:t>
            </w:r>
          </w:p>
        </w:tc>
        <w:tc>
          <w:tcPr>
            <w:tcW w:w="1405"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1026,63</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1092,33</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1067,69</w:t>
            </w:r>
          </w:p>
        </w:tc>
        <w:tc>
          <w:tcPr>
            <w:tcW w:w="110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07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517" w:type="dxa"/>
            <w:tcBorders>
              <w:top w:val="nil"/>
              <w:left w:val="nil"/>
              <w:bottom w:val="single" w:sz="4" w:space="0" w:color="auto"/>
              <w:right w:val="single" w:sz="4"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3,12%</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1062,22</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10622,2</w:t>
            </w:r>
          </w:p>
        </w:tc>
      </w:tr>
      <w:tr w:rsidR="00DA71B9" w:rsidRPr="00DA71B9" w:rsidTr="00DA71B9">
        <w:trPr>
          <w:trHeight w:val="525"/>
        </w:trPr>
        <w:tc>
          <w:tcPr>
            <w:tcW w:w="3030" w:type="dxa"/>
            <w:tcBorders>
              <w:top w:val="nil"/>
              <w:left w:val="single" w:sz="4" w:space="0" w:color="auto"/>
              <w:bottom w:val="single" w:sz="4" w:space="0" w:color="auto"/>
              <w:right w:val="single" w:sz="4" w:space="0" w:color="auto"/>
            </w:tcBorders>
            <w:shd w:val="clear" w:color="auto" w:fill="auto"/>
            <w:vAlign w:val="bottom"/>
            <w:hideMark/>
          </w:tcPr>
          <w:p w:rsidR="00DA71B9" w:rsidRPr="00DA71B9" w:rsidRDefault="00CD3D11"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пласт</w:t>
            </w:r>
            <w:proofErr w:type="gramStart"/>
            <w:r w:rsidRPr="00DA71B9">
              <w:rPr>
                <w:rFonts w:ascii="Arial" w:eastAsia="Times New Roman" w:hAnsi="Arial" w:cs="Arial"/>
                <w:sz w:val="20"/>
                <w:szCs w:val="20"/>
                <w:lang w:eastAsia="ru-RU"/>
              </w:rPr>
              <w:t>.</w:t>
            </w:r>
            <w:proofErr w:type="gramEnd"/>
            <w:r w:rsidRPr="00DA71B9">
              <w:rPr>
                <w:rFonts w:ascii="Arial" w:eastAsia="Times New Roman" w:hAnsi="Arial" w:cs="Arial"/>
                <w:sz w:val="20"/>
                <w:szCs w:val="20"/>
                <w:lang w:eastAsia="ru-RU"/>
              </w:rPr>
              <w:t xml:space="preserve"> </w:t>
            </w:r>
            <w:proofErr w:type="gramStart"/>
            <w:r w:rsidRPr="00DA71B9">
              <w:rPr>
                <w:rFonts w:ascii="Arial" w:eastAsia="Times New Roman" w:hAnsi="Arial" w:cs="Arial"/>
                <w:sz w:val="20"/>
                <w:szCs w:val="20"/>
                <w:lang w:eastAsia="ru-RU"/>
              </w:rPr>
              <w:t>к</w:t>
            </w:r>
            <w:proofErr w:type="gramEnd"/>
            <w:r w:rsidRPr="00DA71B9">
              <w:rPr>
                <w:rFonts w:ascii="Arial" w:eastAsia="Times New Roman" w:hAnsi="Arial" w:cs="Arial"/>
                <w:sz w:val="20"/>
                <w:szCs w:val="20"/>
                <w:lang w:eastAsia="ru-RU"/>
              </w:rPr>
              <w:t>анализация</w:t>
            </w:r>
            <w:r w:rsidR="00DA71B9" w:rsidRPr="00DA71B9">
              <w:rPr>
                <w:rFonts w:ascii="Arial" w:eastAsia="Times New Roman" w:hAnsi="Arial" w:cs="Arial"/>
                <w:sz w:val="20"/>
                <w:szCs w:val="20"/>
                <w:lang w:eastAsia="ru-RU"/>
              </w:rPr>
              <w:t xml:space="preserve"> 50, шт.</w:t>
            </w:r>
          </w:p>
        </w:tc>
        <w:tc>
          <w:tcPr>
            <w:tcW w:w="1317"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30</w:t>
            </w:r>
          </w:p>
        </w:tc>
        <w:tc>
          <w:tcPr>
            <w:tcW w:w="1405"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38,44</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40,9</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39,98</w:t>
            </w:r>
          </w:p>
        </w:tc>
        <w:tc>
          <w:tcPr>
            <w:tcW w:w="110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07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517" w:type="dxa"/>
            <w:tcBorders>
              <w:top w:val="nil"/>
              <w:left w:val="nil"/>
              <w:bottom w:val="single" w:sz="4" w:space="0" w:color="auto"/>
              <w:right w:val="single" w:sz="4"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3,13%</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39,77</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1193,1</w:t>
            </w:r>
          </w:p>
        </w:tc>
      </w:tr>
      <w:tr w:rsidR="00DA71B9" w:rsidRPr="00DA71B9" w:rsidTr="00DA71B9">
        <w:trPr>
          <w:trHeight w:val="315"/>
        </w:trPr>
        <w:tc>
          <w:tcPr>
            <w:tcW w:w="3030" w:type="dxa"/>
            <w:tcBorders>
              <w:top w:val="nil"/>
              <w:left w:val="single" w:sz="4" w:space="0" w:color="auto"/>
              <w:bottom w:val="single" w:sz="4" w:space="0" w:color="auto"/>
              <w:right w:val="single" w:sz="4" w:space="0" w:color="auto"/>
            </w:tcBorders>
            <w:shd w:val="clear" w:color="auto" w:fill="auto"/>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гибкая подводка, шт.</w:t>
            </w:r>
          </w:p>
        </w:tc>
        <w:tc>
          <w:tcPr>
            <w:tcW w:w="1317"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30</w:t>
            </w:r>
          </w:p>
        </w:tc>
        <w:tc>
          <w:tcPr>
            <w:tcW w:w="1405"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132,19</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140,65</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137,48</w:t>
            </w:r>
          </w:p>
        </w:tc>
        <w:tc>
          <w:tcPr>
            <w:tcW w:w="110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07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517" w:type="dxa"/>
            <w:tcBorders>
              <w:top w:val="nil"/>
              <w:left w:val="nil"/>
              <w:bottom w:val="single" w:sz="4" w:space="0" w:color="auto"/>
              <w:right w:val="single" w:sz="4"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3,12%</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136,77</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4103,1</w:t>
            </w:r>
          </w:p>
        </w:tc>
      </w:tr>
      <w:tr w:rsidR="00DA71B9" w:rsidRPr="00DA71B9" w:rsidTr="00DA71B9">
        <w:trPr>
          <w:trHeight w:val="525"/>
        </w:trPr>
        <w:tc>
          <w:tcPr>
            <w:tcW w:w="3030" w:type="dxa"/>
            <w:tcBorders>
              <w:top w:val="nil"/>
              <w:left w:val="single" w:sz="4" w:space="0" w:color="auto"/>
              <w:bottom w:val="single" w:sz="4" w:space="0" w:color="auto"/>
              <w:right w:val="single" w:sz="4" w:space="0" w:color="auto"/>
            </w:tcBorders>
            <w:shd w:val="clear" w:color="auto" w:fill="auto"/>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смеситель для ванны. Шт.</w:t>
            </w:r>
          </w:p>
        </w:tc>
        <w:tc>
          <w:tcPr>
            <w:tcW w:w="1317"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30</w:t>
            </w:r>
          </w:p>
        </w:tc>
        <w:tc>
          <w:tcPr>
            <w:tcW w:w="1405"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608,54</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647,48</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632,88</w:t>
            </w:r>
          </w:p>
        </w:tc>
        <w:tc>
          <w:tcPr>
            <w:tcW w:w="110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07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517" w:type="dxa"/>
            <w:tcBorders>
              <w:top w:val="nil"/>
              <w:left w:val="nil"/>
              <w:bottom w:val="single" w:sz="4" w:space="0" w:color="auto"/>
              <w:right w:val="single" w:sz="4"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3,12%</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629,63</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18888,9</w:t>
            </w:r>
          </w:p>
        </w:tc>
      </w:tr>
      <w:tr w:rsidR="00DA71B9" w:rsidRPr="00DA71B9" w:rsidTr="00DA71B9">
        <w:trPr>
          <w:trHeight w:val="315"/>
        </w:trPr>
        <w:tc>
          <w:tcPr>
            <w:tcW w:w="3030" w:type="dxa"/>
            <w:tcBorders>
              <w:top w:val="nil"/>
              <w:left w:val="single" w:sz="4" w:space="0" w:color="auto"/>
              <w:bottom w:val="single" w:sz="4" w:space="0" w:color="auto"/>
              <w:right w:val="single" w:sz="4" w:space="0" w:color="auto"/>
            </w:tcBorders>
            <w:shd w:val="clear" w:color="auto" w:fill="auto"/>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изоляция 108, п</w:t>
            </w:r>
            <w:proofErr w:type="gramStart"/>
            <w:r w:rsidRPr="00DA71B9">
              <w:rPr>
                <w:rFonts w:ascii="Arial" w:eastAsia="Times New Roman" w:hAnsi="Arial" w:cs="Arial"/>
                <w:sz w:val="20"/>
                <w:szCs w:val="20"/>
                <w:lang w:eastAsia="ru-RU"/>
              </w:rPr>
              <w:t>.м</w:t>
            </w:r>
            <w:proofErr w:type="gramEnd"/>
          </w:p>
        </w:tc>
        <w:tc>
          <w:tcPr>
            <w:tcW w:w="1317"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50</w:t>
            </w:r>
          </w:p>
        </w:tc>
        <w:tc>
          <w:tcPr>
            <w:tcW w:w="1405"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108,45</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115,39</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112,79</w:t>
            </w:r>
          </w:p>
        </w:tc>
        <w:tc>
          <w:tcPr>
            <w:tcW w:w="110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07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517" w:type="dxa"/>
            <w:tcBorders>
              <w:top w:val="nil"/>
              <w:left w:val="nil"/>
              <w:bottom w:val="single" w:sz="4" w:space="0" w:color="auto"/>
              <w:right w:val="single" w:sz="4"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3,12%</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112,21</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5610,5</w:t>
            </w:r>
          </w:p>
        </w:tc>
      </w:tr>
      <w:tr w:rsidR="00DA71B9" w:rsidRPr="00DA71B9" w:rsidTr="00DA71B9">
        <w:trPr>
          <w:trHeight w:val="315"/>
        </w:trPr>
        <w:tc>
          <w:tcPr>
            <w:tcW w:w="3030" w:type="dxa"/>
            <w:tcBorders>
              <w:top w:val="nil"/>
              <w:left w:val="single" w:sz="4" w:space="0" w:color="auto"/>
              <w:bottom w:val="single" w:sz="4" w:space="0" w:color="auto"/>
              <w:right w:val="single" w:sz="4" w:space="0" w:color="auto"/>
            </w:tcBorders>
            <w:shd w:val="clear" w:color="auto" w:fill="auto"/>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изоляция 114, п.</w:t>
            </w:r>
            <w:proofErr w:type="gramStart"/>
            <w:r w:rsidRPr="00DA71B9">
              <w:rPr>
                <w:rFonts w:ascii="Arial" w:eastAsia="Times New Roman" w:hAnsi="Arial" w:cs="Arial"/>
                <w:sz w:val="20"/>
                <w:szCs w:val="20"/>
                <w:lang w:eastAsia="ru-RU"/>
              </w:rPr>
              <w:t>м</w:t>
            </w:r>
            <w:proofErr w:type="gramEnd"/>
            <w:r w:rsidRPr="00DA71B9">
              <w:rPr>
                <w:rFonts w:ascii="Arial" w:eastAsia="Times New Roman" w:hAnsi="Arial" w:cs="Arial"/>
                <w:sz w:val="20"/>
                <w:szCs w:val="20"/>
                <w:lang w:eastAsia="ru-RU"/>
              </w:rPr>
              <w:t>.</w:t>
            </w:r>
          </w:p>
        </w:tc>
        <w:tc>
          <w:tcPr>
            <w:tcW w:w="1317"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50</w:t>
            </w:r>
          </w:p>
        </w:tc>
        <w:tc>
          <w:tcPr>
            <w:tcW w:w="1405"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111,33</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118,45</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115,78</w:t>
            </w:r>
          </w:p>
        </w:tc>
        <w:tc>
          <w:tcPr>
            <w:tcW w:w="110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07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517" w:type="dxa"/>
            <w:tcBorders>
              <w:top w:val="nil"/>
              <w:left w:val="nil"/>
              <w:bottom w:val="single" w:sz="4" w:space="0" w:color="auto"/>
              <w:right w:val="single" w:sz="4"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3,12%</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115,19</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5759,5</w:t>
            </w:r>
          </w:p>
        </w:tc>
      </w:tr>
      <w:tr w:rsidR="00DA71B9" w:rsidRPr="00DA71B9" w:rsidTr="00DA71B9">
        <w:trPr>
          <w:trHeight w:val="315"/>
        </w:trPr>
        <w:tc>
          <w:tcPr>
            <w:tcW w:w="3030" w:type="dxa"/>
            <w:tcBorders>
              <w:top w:val="nil"/>
              <w:left w:val="single" w:sz="4" w:space="0" w:color="auto"/>
              <w:bottom w:val="single" w:sz="4" w:space="0" w:color="auto"/>
              <w:right w:val="single" w:sz="4" w:space="0" w:color="auto"/>
            </w:tcBorders>
            <w:shd w:val="clear" w:color="auto" w:fill="auto"/>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xml:space="preserve">теплоизоляция, </w:t>
            </w:r>
            <w:proofErr w:type="spellStart"/>
            <w:r w:rsidRPr="00DA71B9">
              <w:rPr>
                <w:rFonts w:ascii="Arial" w:eastAsia="Times New Roman" w:hAnsi="Arial" w:cs="Arial"/>
                <w:sz w:val="20"/>
                <w:szCs w:val="20"/>
                <w:lang w:eastAsia="ru-RU"/>
              </w:rPr>
              <w:t>рул</w:t>
            </w:r>
            <w:proofErr w:type="spellEnd"/>
            <w:r w:rsidRPr="00DA71B9">
              <w:rPr>
                <w:rFonts w:ascii="Arial" w:eastAsia="Times New Roman" w:hAnsi="Arial" w:cs="Arial"/>
                <w:sz w:val="20"/>
                <w:szCs w:val="20"/>
                <w:lang w:eastAsia="ru-RU"/>
              </w:rPr>
              <w:t>.</w:t>
            </w:r>
          </w:p>
        </w:tc>
        <w:tc>
          <w:tcPr>
            <w:tcW w:w="1317"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5</w:t>
            </w:r>
          </w:p>
        </w:tc>
        <w:tc>
          <w:tcPr>
            <w:tcW w:w="1405"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1875</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1995</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1950</w:t>
            </w:r>
          </w:p>
        </w:tc>
        <w:tc>
          <w:tcPr>
            <w:tcW w:w="110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07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517" w:type="dxa"/>
            <w:tcBorders>
              <w:top w:val="nil"/>
              <w:left w:val="nil"/>
              <w:bottom w:val="single" w:sz="4" w:space="0" w:color="auto"/>
              <w:right w:val="single" w:sz="4"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3,12%</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1940</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9700</w:t>
            </w:r>
          </w:p>
        </w:tc>
      </w:tr>
      <w:tr w:rsidR="00DA71B9" w:rsidRPr="00DA71B9" w:rsidTr="00DA71B9">
        <w:trPr>
          <w:trHeight w:val="315"/>
        </w:trPr>
        <w:tc>
          <w:tcPr>
            <w:tcW w:w="3030" w:type="dxa"/>
            <w:tcBorders>
              <w:top w:val="nil"/>
              <w:left w:val="single" w:sz="4" w:space="0" w:color="auto"/>
              <w:bottom w:val="single" w:sz="4" w:space="0" w:color="auto"/>
              <w:right w:val="single" w:sz="4" w:space="0" w:color="auto"/>
            </w:tcBorders>
            <w:shd w:val="clear" w:color="auto" w:fill="auto"/>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труба стал. 89*3,5, т.</w:t>
            </w:r>
          </w:p>
        </w:tc>
        <w:tc>
          <w:tcPr>
            <w:tcW w:w="1317"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0,5</w:t>
            </w:r>
          </w:p>
        </w:tc>
        <w:tc>
          <w:tcPr>
            <w:tcW w:w="1405"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68750</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73150</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71500</w:t>
            </w:r>
          </w:p>
        </w:tc>
        <w:tc>
          <w:tcPr>
            <w:tcW w:w="110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07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517" w:type="dxa"/>
            <w:tcBorders>
              <w:top w:val="nil"/>
              <w:left w:val="nil"/>
              <w:bottom w:val="single" w:sz="4" w:space="0" w:color="auto"/>
              <w:right w:val="single" w:sz="4"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3,12%</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71133,34</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35566,67</w:t>
            </w:r>
          </w:p>
        </w:tc>
      </w:tr>
      <w:tr w:rsidR="00DA71B9" w:rsidRPr="00DA71B9" w:rsidTr="00DA71B9">
        <w:trPr>
          <w:trHeight w:val="315"/>
        </w:trPr>
        <w:tc>
          <w:tcPr>
            <w:tcW w:w="3030" w:type="dxa"/>
            <w:tcBorders>
              <w:top w:val="nil"/>
              <w:left w:val="single" w:sz="4" w:space="0" w:color="auto"/>
              <w:bottom w:val="single" w:sz="4" w:space="0" w:color="auto"/>
              <w:right w:val="single" w:sz="4" w:space="0" w:color="auto"/>
            </w:tcBorders>
            <w:shd w:val="clear" w:color="auto" w:fill="auto"/>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уголок 35*3,5, т.</w:t>
            </w:r>
          </w:p>
        </w:tc>
        <w:tc>
          <w:tcPr>
            <w:tcW w:w="1317"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46875</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49875</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48750</w:t>
            </w:r>
          </w:p>
        </w:tc>
        <w:tc>
          <w:tcPr>
            <w:tcW w:w="110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07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517" w:type="dxa"/>
            <w:tcBorders>
              <w:top w:val="nil"/>
              <w:left w:val="nil"/>
              <w:bottom w:val="single" w:sz="4" w:space="0" w:color="auto"/>
              <w:right w:val="single" w:sz="4"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3,12%</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48500</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48500</w:t>
            </w:r>
          </w:p>
        </w:tc>
      </w:tr>
      <w:tr w:rsidR="00DA71B9" w:rsidRPr="00DA71B9" w:rsidTr="00DA71B9">
        <w:trPr>
          <w:trHeight w:val="315"/>
        </w:trPr>
        <w:tc>
          <w:tcPr>
            <w:tcW w:w="3030" w:type="dxa"/>
            <w:tcBorders>
              <w:top w:val="nil"/>
              <w:left w:val="single" w:sz="4" w:space="0" w:color="auto"/>
              <w:bottom w:val="single" w:sz="4" w:space="0" w:color="auto"/>
              <w:right w:val="single" w:sz="4" w:space="0" w:color="auto"/>
            </w:tcBorders>
            <w:shd w:val="clear" w:color="auto" w:fill="auto"/>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задвижка 80, шт.</w:t>
            </w:r>
          </w:p>
        </w:tc>
        <w:tc>
          <w:tcPr>
            <w:tcW w:w="1317"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5</w:t>
            </w:r>
          </w:p>
        </w:tc>
        <w:tc>
          <w:tcPr>
            <w:tcW w:w="1405"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5633,88</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5994,44</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5859,23</w:t>
            </w:r>
          </w:p>
        </w:tc>
        <w:tc>
          <w:tcPr>
            <w:tcW w:w="110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07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517" w:type="dxa"/>
            <w:tcBorders>
              <w:top w:val="nil"/>
              <w:left w:val="nil"/>
              <w:bottom w:val="single" w:sz="4" w:space="0" w:color="auto"/>
              <w:right w:val="single" w:sz="4"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3,12%</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5829,18</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29145,9</w:t>
            </w:r>
          </w:p>
        </w:tc>
      </w:tr>
      <w:tr w:rsidR="00DA71B9" w:rsidRPr="00DA71B9" w:rsidTr="00DA71B9">
        <w:trPr>
          <w:trHeight w:val="315"/>
        </w:trPr>
        <w:tc>
          <w:tcPr>
            <w:tcW w:w="3030" w:type="dxa"/>
            <w:tcBorders>
              <w:top w:val="nil"/>
              <w:left w:val="single" w:sz="4" w:space="0" w:color="auto"/>
              <w:bottom w:val="single" w:sz="4" w:space="0" w:color="auto"/>
              <w:right w:val="single" w:sz="4" w:space="0" w:color="auto"/>
            </w:tcBorders>
            <w:shd w:val="clear" w:color="auto" w:fill="auto"/>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труба 159, т.</w:t>
            </w:r>
          </w:p>
        </w:tc>
        <w:tc>
          <w:tcPr>
            <w:tcW w:w="1317"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39987,5</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42546,7</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41587</w:t>
            </w:r>
          </w:p>
        </w:tc>
        <w:tc>
          <w:tcPr>
            <w:tcW w:w="110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07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517" w:type="dxa"/>
            <w:tcBorders>
              <w:top w:val="nil"/>
              <w:left w:val="nil"/>
              <w:bottom w:val="single" w:sz="4" w:space="0" w:color="auto"/>
              <w:right w:val="single" w:sz="4"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3,12%</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41373,73</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41373,73</w:t>
            </w:r>
          </w:p>
        </w:tc>
      </w:tr>
      <w:tr w:rsidR="00DA71B9" w:rsidRPr="00DA71B9" w:rsidTr="00DA71B9">
        <w:trPr>
          <w:trHeight w:val="315"/>
        </w:trPr>
        <w:tc>
          <w:tcPr>
            <w:tcW w:w="3030" w:type="dxa"/>
            <w:tcBorders>
              <w:top w:val="nil"/>
              <w:left w:val="single" w:sz="4" w:space="0" w:color="auto"/>
              <w:bottom w:val="single" w:sz="4" w:space="0" w:color="auto"/>
              <w:right w:val="single" w:sz="4" w:space="0" w:color="auto"/>
            </w:tcBorders>
            <w:shd w:val="clear" w:color="auto" w:fill="auto"/>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xml:space="preserve">труба </w:t>
            </w:r>
            <w:proofErr w:type="spellStart"/>
            <w:proofErr w:type="gramStart"/>
            <w:r w:rsidRPr="00DA71B9">
              <w:rPr>
                <w:rFonts w:ascii="Arial" w:eastAsia="Times New Roman" w:hAnsi="Arial" w:cs="Arial"/>
                <w:sz w:val="20"/>
                <w:szCs w:val="20"/>
                <w:lang w:eastAsia="ru-RU"/>
              </w:rPr>
              <w:t>п</w:t>
            </w:r>
            <w:proofErr w:type="spellEnd"/>
            <w:proofErr w:type="gramEnd"/>
            <w:r w:rsidRPr="00DA71B9">
              <w:rPr>
                <w:rFonts w:ascii="Arial" w:eastAsia="Times New Roman" w:hAnsi="Arial" w:cs="Arial"/>
                <w:sz w:val="20"/>
                <w:szCs w:val="20"/>
                <w:lang w:eastAsia="ru-RU"/>
              </w:rPr>
              <w:t>/</w:t>
            </w:r>
            <w:proofErr w:type="spellStart"/>
            <w:r w:rsidRPr="00DA71B9">
              <w:rPr>
                <w:rFonts w:ascii="Arial" w:eastAsia="Times New Roman" w:hAnsi="Arial" w:cs="Arial"/>
                <w:sz w:val="20"/>
                <w:szCs w:val="20"/>
                <w:lang w:eastAsia="ru-RU"/>
              </w:rPr>
              <w:t>п</w:t>
            </w:r>
            <w:proofErr w:type="spellEnd"/>
            <w:r w:rsidRPr="00DA71B9">
              <w:rPr>
                <w:rFonts w:ascii="Arial" w:eastAsia="Times New Roman" w:hAnsi="Arial" w:cs="Arial"/>
                <w:sz w:val="20"/>
                <w:szCs w:val="20"/>
                <w:lang w:eastAsia="ru-RU"/>
              </w:rPr>
              <w:t xml:space="preserve"> 20мм, п.м</w:t>
            </w:r>
          </w:p>
        </w:tc>
        <w:tc>
          <w:tcPr>
            <w:tcW w:w="1317"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40</w:t>
            </w:r>
          </w:p>
        </w:tc>
        <w:tc>
          <w:tcPr>
            <w:tcW w:w="1405"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28,51</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30,34</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29,65</w:t>
            </w:r>
          </w:p>
        </w:tc>
        <w:tc>
          <w:tcPr>
            <w:tcW w:w="110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07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517" w:type="dxa"/>
            <w:tcBorders>
              <w:top w:val="nil"/>
              <w:left w:val="nil"/>
              <w:bottom w:val="single" w:sz="4" w:space="0" w:color="auto"/>
              <w:right w:val="single" w:sz="4"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3,13%</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29,5</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1180</w:t>
            </w:r>
          </w:p>
        </w:tc>
      </w:tr>
      <w:tr w:rsidR="00DA71B9" w:rsidRPr="00DA71B9" w:rsidTr="00DA71B9">
        <w:trPr>
          <w:trHeight w:val="315"/>
        </w:trPr>
        <w:tc>
          <w:tcPr>
            <w:tcW w:w="3030" w:type="dxa"/>
            <w:tcBorders>
              <w:top w:val="nil"/>
              <w:left w:val="single" w:sz="4" w:space="0" w:color="auto"/>
              <w:bottom w:val="single" w:sz="4" w:space="0" w:color="auto"/>
              <w:right w:val="single" w:sz="4" w:space="0" w:color="auto"/>
            </w:tcBorders>
            <w:shd w:val="clear" w:color="auto" w:fill="auto"/>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xml:space="preserve">труба </w:t>
            </w:r>
            <w:proofErr w:type="spellStart"/>
            <w:proofErr w:type="gramStart"/>
            <w:r w:rsidRPr="00DA71B9">
              <w:rPr>
                <w:rFonts w:ascii="Arial" w:eastAsia="Times New Roman" w:hAnsi="Arial" w:cs="Arial"/>
                <w:sz w:val="20"/>
                <w:szCs w:val="20"/>
                <w:lang w:eastAsia="ru-RU"/>
              </w:rPr>
              <w:t>п</w:t>
            </w:r>
            <w:proofErr w:type="spellEnd"/>
            <w:proofErr w:type="gramEnd"/>
            <w:r w:rsidRPr="00DA71B9">
              <w:rPr>
                <w:rFonts w:ascii="Arial" w:eastAsia="Times New Roman" w:hAnsi="Arial" w:cs="Arial"/>
                <w:sz w:val="20"/>
                <w:szCs w:val="20"/>
                <w:lang w:eastAsia="ru-RU"/>
              </w:rPr>
              <w:t>/</w:t>
            </w:r>
            <w:proofErr w:type="spellStart"/>
            <w:r w:rsidRPr="00DA71B9">
              <w:rPr>
                <w:rFonts w:ascii="Arial" w:eastAsia="Times New Roman" w:hAnsi="Arial" w:cs="Arial"/>
                <w:sz w:val="20"/>
                <w:szCs w:val="20"/>
                <w:lang w:eastAsia="ru-RU"/>
              </w:rPr>
              <w:t>п</w:t>
            </w:r>
            <w:proofErr w:type="spellEnd"/>
            <w:r w:rsidRPr="00DA71B9">
              <w:rPr>
                <w:rFonts w:ascii="Arial" w:eastAsia="Times New Roman" w:hAnsi="Arial" w:cs="Arial"/>
                <w:sz w:val="20"/>
                <w:szCs w:val="20"/>
                <w:lang w:eastAsia="ru-RU"/>
              </w:rPr>
              <w:t xml:space="preserve"> 25, п.м</w:t>
            </w:r>
          </w:p>
        </w:tc>
        <w:tc>
          <w:tcPr>
            <w:tcW w:w="1317"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20</w:t>
            </w:r>
          </w:p>
        </w:tc>
        <w:tc>
          <w:tcPr>
            <w:tcW w:w="1405"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47,41</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50,45</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49,31</w:t>
            </w:r>
          </w:p>
        </w:tc>
        <w:tc>
          <w:tcPr>
            <w:tcW w:w="110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07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517" w:type="dxa"/>
            <w:tcBorders>
              <w:top w:val="nil"/>
              <w:left w:val="nil"/>
              <w:bottom w:val="single" w:sz="4" w:space="0" w:color="auto"/>
              <w:right w:val="single" w:sz="4"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3,13%</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49,06</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981,2</w:t>
            </w:r>
          </w:p>
        </w:tc>
      </w:tr>
      <w:tr w:rsidR="00DA71B9" w:rsidRPr="00DA71B9" w:rsidTr="00DA71B9">
        <w:trPr>
          <w:trHeight w:val="315"/>
        </w:trPr>
        <w:tc>
          <w:tcPr>
            <w:tcW w:w="3030" w:type="dxa"/>
            <w:tcBorders>
              <w:top w:val="nil"/>
              <w:left w:val="single" w:sz="4" w:space="0" w:color="auto"/>
              <w:bottom w:val="single" w:sz="4" w:space="0" w:color="auto"/>
              <w:right w:val="single" w:sz="4" w:space="0" w:color="auto"/>
            </w:tcBorders>
            <w:shd w:val="clear" w:color="auto" w:fill="auto"/>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lastRenderedPageBreak/>
              <w:t xml:space="preserve">труба </w:t>
            </w:r>
            <w:proofErr w:type="spellStart"/>
            <w:proofErr w:type="gramStart"/>
            <w:r w:rsidRPr="00DA71B9">
              <w:rPr>
                <w:rFonts w:ascii="Arial" w:eastAsia="Times New Roman" w:hAnsi="Arial" w:cs="Arial"/>
                <w:sz w:val="20"/>
                <w:szCs w:val="20"/>
                <w:lang w:eastAsia="ru-RU"/>
              </w:rPr>
              <w:t>п</w:t>
            </w:r>
            <w:proofErr w:type="spellEnd"/>
            <w:proofErr w:type="gramEnd"/>
            <w:r w:rsidRPr="00DA71B9">
              <w:rPr>
                <w:rFonts w:ascii="Arial" w:eastAsia="Times New Roman" w:hAnsi="Arial" w:cs="Arial"/>
                <w:sz w:val="20"/>
                <w:szCs w:val="20"/>
                <w:lang w:eastAsia="ru-RU"/>
              </w:rPr>
              <w:t>/</w:t>
            </w:r>
            <w:proofErr w:type="spellStart"/>
            <w:r w:rsidRPr="00DA71B9">
              <w:rPr>
                <w:rFonts w:ascii="Arial" w:eastAsia="Times New Roman" w:hAnsi="Arial" w:cs="Arial"/>
                <w:sz w:val="20"/>
                <w:szCs w:val="20"/>
                <w:lang w:eastAsia="ru-RU"/>
              </w:rPr>
              <w:t>п</w:t>
            </w:r>
            <w:proofErr w:type="spellEnd"/>
            <w:r w:rsidRPr="00DA71B9">
              <w:rPr>
                <w:rFonts w:ascii="Arial" w:eastAsia="Times New Roman" w:hAnsi="Arial" w:cs="Arial"/>
                <w:sz w:val="20"/>
                <w:szCs w:val="20"/>
                <w:lang w:eastAsia="ru-RU"/>
              </w:rPr>
              <w:t xml:space="preserve"> 32мм, п.м</w:t>
            </w:r>
          </w:p>
        </w:tc>
        <w:tc>
          <w:tcPr>
            <w:tcW w:w="1317"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40</w:t>
            </w:r>
          </w:p>
        </w:tc>
        <w:tc>
          <w:tcPr>
            <w:tcW w:w="1405"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80,25</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85,39</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83,46</w:t>
            </w:r>
          </w:p>
        </w:tc>
        <w:tc>
          <w:tcPr>
            <w:tcW w:w="110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07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517" w:type="dxa"/>
            <w:tcBorders>
              <w:top w:val="nil"/>
              <w:left w:val="nil"/>
              <w:bottom w:val="single" w:sz="4" w:space="0" w:color="auto"/>
              <w:right w:val="single" w:sz="4"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3,13%</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83,03</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3321,2</w:t>
            </w:r>
          </w:p>
        </w:tc>
      </w:tr>
      <w:tr w:rsidR="00DA71B9" w:rsidRPr="00DA71B9" w:rsidTr="00DA71B9">
        <w:trPr>
          <w:trHeight w:val="525"/>
        </w:trPr>
        <w:tc>
          <w:tcPr>
            <w:tcW w:w="3030" w:type="dxa"/>
            <w:tcBorders>
              <w:top w:val="nil"/>
              <w:left w:val="single" w:sz="4" w:space="0" w:color="auto"/>
              <w:bottom w:val="single" w:sz="4" w:space="0" w:color="auto"/>
              <w:right w:val="single" w:sz="4" w:space="0" w:color="auto"/>
            </w:tcBorders>
            <w:shd w:val="clear" w:color="auto" w:fill="auto"/>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арматура к смывному бачку, шт.</w:t>
            </w:r>
          </w:p>
        </w:tc>
        <w:tc>
          <w:tcPr>
            <w:tcW w:w="1317"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50</w:t>
            </w:r>
          </w:p>
        </w:tc>
        <w:tc>
          <w:tcPr>
            <w:tcW w:w="1405"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225,18</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239,59</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234,18</w:t>
            </w:r>
          </w:p>
        </w:tc>
        <w:tc>
          <w:tcPr>
            <w:tcW w:w="110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07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517" w:type="dxa"/>
            <w:tcBorders>
              <w:top w:val="nil"/>
              <w:left w:val="nil"/>
              <w:bottom w:val="single" w:sz="4" w:space="0" w:color="auto"/>
              <w:right w:val="single" w:sz="4"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3,12%</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232,98</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11649</w:t>
            </w:r>
          </w:p>
        </w:tc>
      </w:tr>
      <w:tr w:rsidR="00DA71B9" w:rsidRPr="00DA71B9" w:rsidTr="00DA71B9">
        <w:trPr>
          <w:trHeight w:val="315"/>
        </w:trPr>
        <w:tc>
          <w:tcPr>
            <w:tcW w:w="3030" w:type="dxa"/>
            <w:tcBorders>
              <w:top w:val="nil"/>
              <w:left w:val="single" w:sz="4" w:space="0" w:color="auto"/>
              <w:bottom w:val="single" w:sz="4" w:space="0" w:color="auto"/>
              <w:right w:val="single" w:sz="4" w:space="0" w:color="auto"/>
            </w:tcBorders>
            <w:shd w:val="clear" w:color="auto" w:fill="auto"/>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отвод д40, шт.</w:t>
            </w:r>
          </w:p>
        </w:tc>
        <w:tc>
          <w:tcPr>
            <w:tcW w:w="1317"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30</w:t>
            </w:r>
          </w:p>
        </w:tc>
        <w:tc>
          <w:tcPr>
            <w:tcW w:w="1405"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35,24</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37,49</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36,65</w:t>
            </w:r>
          </w:p>
        </w:tc>
        <w:tc>
          <w:tcPr>
            <w:tcW w:w="110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07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517" w:type="dxa"/>
            <w:tcBorders>
              <w:top w:val="nil"/>
              <w:left w:val="nil"/>
              <w:bottom w:val="single" w:sz="4" w:space="0" w:color="auto"/>
              <w:right w:val="single" w:sz="4"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3,12%</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36,46</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1093,8</w:t>
            </w:r>
          </w:p>
        </w:tc>
      </w:tr>
      <w:tr w:rsidR="00DA71B9" w:rsidRPr="00DA71B9" w:rsidTr="00DA71B9">
        <w:trPr>
          <w:trHeight w:val="315"/>
        </w:trPr>
        <w:tc>
          <w:tcPr>
            <w:tcW w:w="3030" w:type="dxa"/>
            <w:tcBorders>
              <w:top w:val="nil"/>
              <w:left w:val="single" w:sz="4" w:space="0" w:color="auto"/>
              <w:bottom w:val="single" w:sz="4" w:space="0" w:color="auto"/>
              <w:right w:val="single" w:sz="4" w:space="0" w:color="auto"/>
            </w:tcBorders>
            <w:shd w:val="clear" w:color="auto" w:fill="auto"/>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гибкая труба</w:t>
            </w:r>
            <w:proofErr w:type="gramStart"/>
            <w:r w:rsidRPr="00DA71B9">
              <w:rPr>
                <w:rFonts w:ascii="Arial" w:eastAsia="Times New Roman" w:hAnsi="Arial" w:cs="Arial"/>
                <w:sz w:val="20"/>
                <w:szCs w:val="20"/>
                <w:lang w:eastAsia="ru-RU"/>
              </w:rPr>
              <w:t xml:space="preserve"> ,</w:t>
            </w:r>
            <w:proofErr w:type="gramEnd"/>
            <w:r w:rsidRPr="00DA71B9">
              <w:rPr>
                <w:rFonts w:ascii="Arial" w:eastAsia="Times New Roman" w:hAnsi="Arial" w:cs="Arial"/>
                <w:sz w:val="20"/>
                <w:szCs w:val="20"/>
                <w:lang w:eastAsia="ru-RU"/>
              </w:rPr>
              <w:t xml:space="preserve"> шт.</w:t>
            </w:r>
          </w:p>
        </w:tc>
        <w:tc>
          <w:tcPr>
            <w:tcW w:w="1317"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50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38,88</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41,36</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40,43</w:t>
            </w:r>
          </w:p>
        </w:tc>
        <w:tc>
          <w:tcPr>
            <w:tcW w:w="110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07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517" w:type="dxa"/>
            <w:tcBorders>
              <w:top w:val="nil"/>
              <w:left w:val="nil"/>
              <w:bottom w:val="single" w:sz="4" w:space="0" w:color="auto"/>
              <w:right w:val="single" w:sz="4"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3,11%</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40,22</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2011</w:t>
            </w:r>
          </w:p>
        </w:tc>
      </w:tr>
      <w:tr w:rsidR="00DA71B9" w:rsidRPr="00DA71B9" w:rsidTr="00DA71B9">
        <w:trPr>
          <w:trHeight w:val="315"/>
        </w:trPr>
        <w:tc>
          <w:tcPr>
            <w:tcW w:w="3030" w:type="dxa"/>
            <w:tcBorders>
              <w:top w:val="nil"/>
              <w:left w:val="single" w:sz="4" w:space="0" w:color="auto"/>
              <w:bottom w:val="single" w:sz="4" w:space="0" w:color="auto"/>
              <w:right w:val="single" w:sz="4" w:space="0" w:color="auto"/>
            </w:tcBorders>
            <w:shd w:val="clear" w:color="auto" w:fill="auto"/>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душевая стойка. Шт.</w:t>
            </w:r>
          </w:p>
        </w:tc>
        <w:tc>
          <w:tcPr>
            <w:tcW w:w="1317"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20</w:t>
            </w:r>
          </w:p>
        </w:tc>
        <w:tc>
          <w:tcPr>
            <w:tcW w:w="1405"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1802,9</w:t>
            </w:r>
          </w:p>
        </w:tc>
        <w:tc>
          <w:tcPr>
            <w:tcW w:w="1154" w:type="dxa"/>
            <w:tcBorders>
              <w:top w:val="nil"/>
              <w:left w:val="nil"/>
              <w:bottom w:val="nil"/>
              <w:right w:val="nil"/>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1918,29</w:t>
            </w:r>
          </w:p>
        </w:tc>
        <w:tc>
          <w:tcPr>
            <w:tcW w:w="1154" w:type="dxa"/>
            <w:tcBorders>
              <w:top w:val="nil"/>
              <w:left w:val="single" w:sz="4" w:space="0" w:color="auto"/>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1875,02</w:t>
            </w:r>
          </w:p>
        </w:tc>
        <w:tc>
          <w:tcPr>
            <w:tcW w:w="110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07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517" w:type="dxa"/>
            <w:tcBorders>
              <w:top w:val="nil"/>
              <w:left w:val="nil"/>
              <w:bottom w:val="single" w:sz="4" w:space="0" w:color="auto"/>
              <w:right w:val="single" w:sz="4"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3,12%</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1865,4</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37308</w:t>
            </w:r>
          </w:p>
        </w:tc>
      </w:tr>
      <w:tr w:rsidR="00DA71B9" w:rsidRPr="00DA71B9" w:rsidTr="00DA71B9">
        <w:trPr>
          <w:trHeight w:val="315"/>
        </w:trPr>
        <w:tc>
          <w:tcPr>
            <w:tcW w:w="3030" w:type="dxa"/>
            <w:tcBorders>
              <w:top w:val="nil"/>
              <w:left w:val="single" w:sz="4" w:space="0" w:color="auto"/>
              <w:bottom w:val="single" w:sz="4" w:space="0" w:color="auto"/>
              <w:right w:val="single" w:sz="4" w:space="0" w:color="auto"/>
            </w:tcBorders>
            <w:shd w:val="clear" w:color="auto" w:fill="auto"/>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xml:space="preserve">клапан </w:t>
            </w:r>
            <w:proofErr w:type="spellStart"/>
            <w:r w:rsidRPr="00DA71B9">
              <w:rPr>
                <w:rFonts w:ascii="Arial" w:eastAsia="Times New Roman" w:hAnsi="Arial" w:cs="Arial"/>
                <w:sz w:val="20"/>
                <w:szCs w:val="20"/>
                <w:lang w:eastAsia="ru-RU"/>
              </w:rPr>
              <w:t>шаровый</w:t>
            </w:r>
            <w:proofErr w:type="spellEnd"/>
            <w:proofErr w:type="gramStart"/>
            <w:r w:rsidRPr="00DA71B9">
              <w:rPr>
                <w:rFonts w:ascii="Arial" w:eastAsia="Times New Roman" w:hAnsi="Arial" w:cs="Arial"/>
                <w:sz w:val="20"/>
                <w:szCs w:val="20"/>
                <w:lang w:eastAsia="ru-RU"/>
              </w:rPr>
              <w:t xml:space="preserve"> .</w:t>
            </w:r>
            <w:proofErr w:type="gramEnd"/>
            <w:r w:rsidRPr="00DA71B9">
              <w:rPr>
                <w:rFonts w:ascii="Arial" w:eastAsia="Times New Roman" w:hAnsi="Arial" w:cs="Arial"/>
                <w:sz w:val="20"/>
                <w:szCs w:val="20"/>
                <w:lang w:eastAsia="ru-RU"/>
              </w:rPr>
              <w:t>шт.</w:t>
            </w:r>
          </w:p>
        </w:tc>
        <w:tc>
          <w:tcPr>
            <w:tcW w:w="1317"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50</w:t>
            </w:r>
          </w:p>
        </w:tc>
        <w:tc>
          <w:tcPr>
            <w:tcW w:w="1405"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187,5</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199,5</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195</w:t>
            </w:r>
          </w:p>
        </w:tc>
        <w:tc>
          <w:tcPr>
            <w:tcW w:w="110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07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517" w:type="dxa"/>
            <w:tcBorders>
              <w:top w:val="nil"/>
              <w:left w:val="nil"/>
              <w:bottom w:val="single" w:sz="4" w:space="0" w:color="auto"/>
              <w:right w:val="single" w:sz="4"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3,12%</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194</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9700</w:t>
            </w:r>
          </w:p>
        </w:tc>
      </w:tr>
      <w:tr w:rsidR="00DA71B9" w:rsidRPr="00DA71B9" w:rsidTr="00FE6164">
        <w:trPr>
          <w:trHeight w:val="315"/>
        </w:trPr>
        <w:tc>
          <w:tcPr>
            <w:tcW w:w="3030" w:type="dxa"/>
            <w:tcBorders>
              <w:top w:val="nil"/>
              <w:left w:val="single" w:sz="4" w:space="0" w:color="auto"/>
              <w:bottom w:val="single" w:sz="4" w:space="0" w:color="auto"/>
              <w:right w:val="single" w:sz="4" w:space="0" w:color="auto"/>
            </w:tcBorders>
            <w:shd w:val="clear" w:color="auto" w:fill="auto"/>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фланец ст.50мм. Шт.</w:t>
            </w:r>
          </w:p>
        </w:tc>
        <w:tc>
          <w:tcPr>
            <w:tcW w:w="1317"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20</w:t>
            </w:r>
          </w:p>
        </w:tc>
        <w:tc>
          <w:tcPr>
            <w:tcW w:w="1405"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278</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295,79</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289,12</w:t>
            </w:r>
          </w:p>
        </w:tc>
        <w:tc>
          <w:tcPr>
            <w:tcW w:w="110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07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517" w:type="dxa"/>
            <w:tcBorders>
              <w:top w:val="nil"/>
              <w:left w:val="nil"/>
              <w:bottom w:val="single" w:sz="4" w:space="0" w:color="auto"/>
              <w:right w:val="single" w:sz="4"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3,12%</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287,64</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5752,8</w:t>
            </w:r>
          </w:p>
        </w:tc>
      </w:tr>
      <w:tr w:rsidR="00DA71B9" w:rsidRPr="00DA71B9" w:rsidTr="00FE6164">
        <w:trPr>
          <w:trHeight w:val="525"/>
        </w:trPr>
        <w:tc>
          <w:tcPr>
            <w:tcW w:w="3030" w:type="dxa"/>
            <w:tcBorders>
              <w:top w:val="nil"/>
              <w:left w:val="single" w:sz="4" w:space="0" w:color="auto"/>
              <w:bottom w:val="single" w:sz="4" w:space="0" w:color="auto"/>
              <w:right w:val="single" w:sz="4" w:space="0" w:color="auto"/>
            </w:tcBorders>
            <w:shd w:val="clear" w:color="auto" w:fill="auto"/>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гусак на смеситель. Шт.</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40</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3</w:t>
            </w:r>
          </w:p>
        </w:tc>
        <w:tc>
          <w:tcPr>
            <w:tcW w:w="1154" w:type="dxa"/>
            <w:tcBorders>
              <w:top w:val="single" w:sz="4" w:space="0" w:color="auto"/>
              <w:left w:val="nil"/>
              <w:bottom w:val="single" w:sz="4" w:space="0" w:color="auto"/>
              <w:right w:val="nil"/>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195,5</w:t>
            </w:r>
          </w:p>
        </w:tc>
        <w:tc>
          <w:tcPr>
            <w:tcW w:w="1154" w:type="dxa"/>
            <w:tcBorders>
              <w:top w:val="nil"/>
              <w:left w:val="single" w:sz="4" w:space="0" w:color="auto"/>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208,01</w:t>
            </w:r>
          </w:p>
        </w:tc>
        <w:tc>
          <w:tcPr>
            <w:tcW w:w="115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jc w:val="center"/>
              <w:rPr>
                <w:rFonts w:ascii="Arial" w:eastAsia="Times New Roman" w:hAnsi="Arial" w:cs="Arial"/>
                <w:sz w:val="20"/>
                <w:szCs w:val="20"/>
                <w:lang w:eastAsia="ru-RU"/>
              </w:rPr>
            </w:pPr>
            <w:r w:rsidRPr="00DA71B9">
              <w:rPr>
                <w:rFonts w:ascii="Arial" w:eastAsia="Times New Roman" w:hAnsi="Arial" w:cs="Arial"/>
                <w:sz w:val="20"/>
                <w:szCs w:val="20"/>
                <w:lang w:eastAsia="ru-RU"/>
              </w:rPr>
              <w:t>203,32</w:t>
            </w:r>
          </w:p>
        </w:tc>
        <w:tc>
          <w:tcPr>
            <w:tcW w:w="110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074" w:type="dxa"/>
            <w:tcBorders>
              <w:top w:val="nil"/>
              <w:left w:val="nil"/>
              <w:bottom w:val="single" w:sz="4" w:space="0" w:color="auto"/>
              <w:right w:val="single" w:sz="4" w:space="0" w:color="auto"/>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 </w:t>
            </w:r>
          </w:p>
        </w:tc>
        <w:tc>
          <w:tcPr>
            <w:tcW w:w="1517" w:type="dxa"/>
            <w:tcBorders>
              <w:top w:val="nil"/>
              <w:left w:val="nil"/>
              <w:bottom w:val="single" w:sz="4" w:space="0" w:color="auto"/>
              <w:right w:val="single" w:sz="4" w:space="0" w:color="auto"/>
            </w:tcBorders>
            <w:shd w:val="clear" w:color="auto" w:fill="auto"/>
            <w:vAlign w:val="center"/>
            <w:hideMark/>
          </w:tcPr>
          <w:p w:rsidR="00DA71B9" w:rsidRPr="00DA71B9" w:rsidRDefault="00DA71B9" w:rsidP="00DA71B9">
            <w:pPr>
              <w:spacing w:after="0" w:line="240" w:lineRule="auto"/>
              <w:jc w:val="center"/>
              <w:rPr>
                <w:rFonts w:ascii="Times New Roman" w:eastAsia="Times New Roman" w:hAnsi="Times New Roman" w:cs="Times New Roman"/>
                <w:lang w:eastAsia="ru-RU"/>
              </w:rPr>
            </w:pPr>
            <w:r w:rsidRPr="00DA71B9">
              <w:rPr>
                <w:rFonts w:ascii="Times New Roman" w:eastAsia="Times New Roman" w:hAnsi="Times New Roman" w:cs="Times New Roman"/>
                <w:lang w:eastAsia="ru-RU"/>
              </w:rPr>
              <w:t>3,12%</w:t>
            </w:r>
          </w:p>
        </w:tc>
        <w:tc>
          <w:tcPr>
            <w:tcW w:w="12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jc w:val="right"/>
              <w:rPr>
                <w:rFonts w:ascii="Arial" w:eastAsia="Times New Roman" w:hAnsi="Arial" w:cs="Arial"/>
                <w:sz w:val="20"/>
                <w:szCs w:val="20"/>
                <w:lang w:eastAsia="ru-RU"/>
              </w:rPr>
            </w:pPr>
            <w:r w:rsidRPr="00DA71B9">
              <w:rPr>
                <w:rFonts w:ascii="Arial" w:eastAsia="Times New Roman" w:hAnsi="Arial" w:cs="Arial"/>
                <w:sz w:val="20"/>
                <w:szCs w:val="20"/>
                <w:lang w:eastAsia="ru-RU"/>
              </w:rPr>
              <w:t>202,28</w:t>
            </w:r>
          </w:p>
        </w:tc>
        <w:tc>
          <w:tcPr>
            <w:tcW w:w="2559" w:type="dxa"/>
            <w:tcBorders>
              <w:top w:val="single" w:sz="4" w:space="0" w:color="auto"/>
              <w:left w:val="nil"/>
              <w:bottom w:val="single" w:sz="4" w:space="0" w:color="auto"/>
              <w:right w:val="single" w:sz="4" w:space="0" w:color="000000"/>
            </w:tcBorders>
            <w:shd w:val="clear" w:color="auto" w:fill="auto"/>
            <w:noWrap/>
            <w:vAlign w:val="bottom"/>
            <w:hideMark/>
          </w:tcPr>
          <w:p w:rsidR="00DA71B9" w:rsidRPr="00DA71B9" w:rsidRDefault="00DA71B9" w:rsidP="00DA71B9">
            <w:pPr>
              <w:spacing w:after="0" w:line="240" w:lineRule="auto"/>
              <w:rPr>
                <w:rFonts w:ascii="Arial" w:eastAsia="Times New Roman" w:hAnsi="Arial" w:cs="Arial"/>
                <w:sz w:val="20"/>
                <w:szCs w:val="20"/>
                <w:lang w:eastAsia="ru-RU"/>
              </w:rPr>
            </w:pPr>
            <w:r w:rsidRPr="00DA71B9">
              <w:rPr>
                <w:rFonts w:ascii="Arial" w:eastAsia="Times New Roman" w:hAnsi="Arial" w:cs="Arial"/>
                <w:sz w:val="20"/>
                <w:szCs w:val="20"/>
                <w:lang w:eastAsia="ru-RU"/>
              </w:rPr>
              <w:t>8091,2</w:t>
            </w:r>
          </w:p>
        </w:tc>
      </w:tr>
    </w:tbl>
    <w:p w:rsidR="00DE7B75" w:rsidRDefault="00DE7B75" w:rsidP="00D84985">
      <w:pPr>
        <w:spacing w:after="0"/>
        <w:rPr>
          <w:rFonts w:ascii="Times New Roman" w:hAnsi="Times New Roman" w:cs="Times New Roman"/>
          <w:b/>
          <w:sz w:val="20"/>
          <w:szCs w:val="20"/>
        </w:rPr>
      </w:pPr>
    </w:p>
    <w:p w:rsidR="00DE7B75" w:rsidRDefault="00FE6164" w:rsidP="00D84985">
      <w:pPr>
        <w:spacing w:after="0"/>
        <w:rPr>
          <w:rFonts w:ascii="Times New Roman" w:hAnsi="Times New Roman" w:cs="Times New Roman"/>
          <w:b/>
          <w:sz w:val="20"/>
          <w:szCs w:val="20"/>
        </w:rPr>
      </w:pPr>
      <w:r>
        <w:rPr>
          <w:rFonts w:ascii="Times New Roman" w:hAnsi="Times New Roman" w:cs="Times New Roman"/>
          <w:b/>
          <w:sz w:val="20"/>
          <w:szCs w:val="20"/>
        </w:rPr>
        <w:t>ИТОГО                                                                                                                                                                                                                                                                         605350,29</w:t>
      </w: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sz w:val="20"/>
          <w:szCs w:val="20"/>
        </w:rPr>
        <w:sectPr w:rsidR="00DE7B75" w:rsidSect="00DE7B75">
          <w:pgSz w:w="16838" w:h="11906" w:orient="landscape"/>
          <w:pgMar w:top="1418" w:right="1134" w:bottom="567" w:left="851" w:header="709" w:footer="709" w:gutter="0"/>
          <w:cols w:space="708"/>
          <w:docGrid w:linePitch="360"/>
        </w:sectPr>
      </w:pPr>
    </w:p>
    <w:p w:rsidR="00DE7B75" w:rsidRPr="00D84985" w:rsidRDefault="00DE7B75" w:rsidP="00D84985">
      <w:pPr>
        <w:spacing w:after="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t xml:space="preserve">Проект </w:t>
      </w:r>
      <w:r w:rsidR="00B51B55">
        <w:rPr>
          <w:rFonts w:ascii="Times New Roman" w:hAnsi="Times New Roman" w:cs="Times New Roman"/>
          <w:b/>
        </w:rPr>
        <w:t>договора</w:t>
      </w:r>
    </w:p>
    <w:p w:rsidR="0008048B" w:rsidRPr="0008048B" w:rsidRDefault="00D10891" w:rsidP="0008048B">
      <w:pPr>
        <w:spacing w:after="0"/>
        <w:rPr>
          <w:rFonts w:ascii="Times New Roman" w:eastAsia="Times New Roman" w:hAnsi="Times New Roman" w:cs="Times New Roman"/>
          <w:b/>
          <w:kern w:val="1"/>
          <w:sz w:val="20"/>
          <w:szCs w:val="20"/>
          <w:lang w:eastAsia="ar-SA"/>
        </w:rPr>
      </w:pPr>
      <w:r w:rsidRPr="00D10891">
        <w:rPr>
          <w:rFonts w:ascii="Times New Roman" w:hAnsi="Times New Roman"/>
          <w:b/>
        </w:rPr>
        <w:t xml:space="preserve">        </w:t>
      </w:r>
      <w:r w:rsidR="0008048B" w:rsidRPr="0008048B">
        <w:rPr>
          <w:rFonts w:ascii="Times New Roman" w:eastAsia="Times New Roman" w:hAnsi="Times New Roman" w:cs="Times New Roman"/>
          <w:b/>
          <w:kern w:val="1"/>
          <w:sz w:val="20"/>
          <w:szCs w:val="20"/>
          <w:lang w:eastAsia="ar-SA"/>
        </w:rPr>
        <w:t xml:space="preserve">        </w:t>
      </w:r>
    </w:p>
    <w:p w:rsidR="0008048B" w:rsidRPr="0008048B" w:rsidRDefault="0008048B" w:rsidP="0008048B">
      <w:pPr>
        <w:keepNext/>
        <w:spacing w:after="0" w:line="240" w:lineRule="auto"/>
        <w:jc w:val="center"/>
        <w:outlineLvl w:val="0"/>
        <w:rPr>
          <w:rFonts w:ascii="Times New Roman" w:eastAsia="Times New Roman" w:hAnsi="Times New Roman" w:cs="Times New Roman"/>
          <w:b/>
          <w:bCs/>
          <w:kern w:val="28"/>
          <w:sz w:val="20"/>
          <w:szCs w:val="20"/>
          <w:lang w:eastAsia="ru-RU"/>
        </w:rPr>
      </w:pPr>
      <w:r w:rsidRPr="0008048B">
        <w:rPr>
          <w:rFonts w:ascii="Times New Roman" w:eastAsia="Times New Roman" w:hAnsi="Times New Roman" w:cs="Times New Roman"/>
          <w:b/>
          <w:bCs/>
          <w:kern w:val="28"/>
          <w:sz w:val="20"/>
          <w:szCs w:val="20"/>
          <w:lang w:eastAsia="ru-RU"/>
        </w:rPr>
        <w:t>ДОГОВОР № __________________________</w:t>
      </w:r>
    </w:p>
    <w:p w:rsidR="0008048B" w:rsidRPr="0008048B" w:rsidRDefault="0008048B" w:rsidP="0008048B">
      <w:pPr>
        <w:suppressAutoHyphens/>
        <w:jc w:val="center"/>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на поставку товаров</w:t>
      </w:r>
    </w:p>
    <w:p w:rsidR="0008048B" w:rsidRPr="0008048B" w:rsidRDefault="0008048B" w:rsidP="0008048B">
      <w:pPr>
        <w:suppressAutoHyphens/>
        <w:spacing w:after="0"/>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xml:space="preserve"> г. Новосибирск                                                                                              «___»  ________________________ 2015 г.</w:t>
      </w:r>
    </w:p>
    <w:p w:rsidR="0008048B" w:rsidRPr="0008048B" w:rsidRDefault="0008048B" w:rsidP="0008048B">
      <w:pPr>
        <w:suppressAutoHyphens/>
        <w:spacing w:after="0"/>
        <w:rPr>
          <w:rFonts w:ascii="Times New Roman" w:eastAsia="Times New Roman" w:hAnsi="Times New Roman" w:cs="Times New Roman"/>
          <w:b/>
          <w:kern w:val="1"/>
          <w:sz w:val="20"/>
          <w:szCs w:val="20"/>
          <w:lang w:eastAsia="ar-SA"/>
        </w:rPr>
      </w:pPr>
    </w:p>
    <w:p w:rsidR="0008048B" w:rsidRPr="0008048B" w:rsidRDefault="0008048B" w:rsidP="0008048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b/>
          <w:kern w:val="1"/>
          <w:sz w:val="20"/>
          <w:szCs w:val="20"/>
          <w:lang w:eastAsia="ar-SA"/>
        </w:rPr>
        <w:t xml:space="preserve">  </w:t>
      </w:r>
      <w:proofErr w:type="gramStart"/>
      <w:r w:rsidRPr="0008048B">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08048B">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08048B">
        <w:rPr>
          <w:rFonts w:ascii="Times New Roman" w:eastAsia="Times New Roman" w:hAnsi="Times New Roman" w:cs="Times New Roman"/>
          <w:b/>
          <w:kern w:val="1"/>
          <w:sz w:val="20"/>
          <w:szCs w:val="20"/>
          <w:lang w:eastAsia="ar-SA"/>
        </w:rPr>
        <w:t xml:space="preserve"> ______________, </w:t>
      </w:r>
      <w:r w:rsidRPr="0008048B">
        <w:rPr>
          <w:rFonts w:ascii="Times New Roman" w:eastAsia="Times New Roman" w:hAnsi="Times New Roman" w:cs="Times New Roman"/>
          <w:kern w:val="1"/>
          <w:sz w:val="20"/>
          <w:szCs w:val="20"/>
          <w:lang w:eastAsia="ar-SA"/>
        </w:rPr>
        <w:t>именуемое в дальнейшем Поставщик, в лице</w:t>
      </w:r>
      <w:r w:rsidRPr="0008048B">
        <w:rPr>
          <w:rFonts w:ascii="Calibri" w:eastAsia="Times New Roman" w:hAnsi="Calibri" w:cs="Times New Roman"/>
          <w:kern w:val="1"/>
          <w:sz w:val="20"/>
          <w:szCs w:val="20"/>
          <w:lang w:eastAsia="ar-SA"/>
        </w:rPr>
        <w:t xml:space="preserve"> </w:t>
      </w:r>
      <w:r w:rsidRPr="0008048B">
        <w:rPr>
          <w:rFonts w:ascii="Times New Roman" w:eastAsia="Times New Roman" w:hAnsi="Times New Roman" w:cs="Times New Roman"/>
          <w:kern w:val="1"/>
          <w:sz w:val="20"/>
          <w:szCs w:val="20"/>
          <w:lang w:eastAsia="ar-SA"/>
        </w:rPr>
        <w:t xml:space="preserve"> _____________,  действующего  на основании  Устава, с другой стороны, в результате осуществления закупки в соответствии с Федеральным законом от  05.04.2013</w:t>
      </w:r>
      <w:proofErr w:type="gramEnd"/>
      <w:r w:rsidRPr="0008048B">
        <w:rPr>
          <w:rFonts w:ascii="Times New Roman" w:eastAsia="Times New Roman" w:hAnsi="Times New Roman" w:cs="Times New Roman"/>
          <w:kern w:val="1"/>
          <w:sz w:val="20"/>
          <w:szCs w:val="20"/>
          <w:lang w:eastAsia="ar-SA"/>
        </w:rPr>
        <w:t xml:space="preserve">г. № 44-ФЗ путем проведения электронного аукциона №ЭА-18/ _______,  на основании протокола 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08048B" w:rsidRPr="0008048B" w:rsidRDefault="0008048B" w:rsidP="0008048B">
      <w:pPr>
        <w:suppressAutoHyphens/>
        <w:spacing w:after="0"/>
        <w:ind w:firstLine="360"/>
        <w:rPr>
          <w:rFonts w:ascii="Times New Roman" w:eastAsia="Times New Roman" w:hAnsi="Times New Roman" w:cs="Times New Roman"/>
          <w:kern w:val="1"/>
          <w:sz w:val="20"/>
          <w:szCs w:val="20"/>
          <w:lang w:eastAsia="ar-SA"/>
        </w:rPr>
      </w:pPr>
    </w:p>
    <w:p w:rsidR="0008048B" w:rsidRPr="0008048B" w:rsidRDefault="0008048B" w:rsidP="0008048B">
      <w:pPr>
        <w:suppressAutoHyphens/>
        <w:spacing w:after="0"/>
        <w:ind w:left="-360"/>
        <w:jc w:val="center"/>
        <w:rPr>
          <w:rFonts w:ascii="Times New Roman" w:eastAsia="Times New Roman" w:hAnsi="Times New Roman" w:cs="Times New Roman"/>
          <w:b/>
          <w:kern w:val="1"/>
          <w:sz w:val="20"/>
          <w:szCs w:val="20"/>
          <w:lang w:eastAsia="ar-SA"/>
        </w:rPr>
      </w:pPr>
      <w:r w:rsidRPr="0008048B">
        <w:rPr>
          <w:rFonts w:ascii="Times New Roman" w:eastAsia="Times New Roman" w:hAnsi="Times New Roman" w:cs="Times New Roman"/>
          <w:b/>
          <w:kern w:val="1"/>
          <w:sz w:val="20"/>
          <w:szCs w:val="20"/>
          <w:lang w:eastAsia="ar-SA"/>
        </w:rPr>
        <w:t>1.Предмет договора</w:t>
      </w:r>
    </w:p>
    <w:p w:rsidR="0008048B" w:rsidRPr="0008048B" w:rsidRDefault="0008048B" w:rsidP="0008048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санитарно-технических  материалов, а Заказчик обязуется принять товар и оплатить его стоимость.</w:t>
      </w:r>
    </w:p>
    <w:p w:rsidR="0008048B" w:rsidRPr="0008048B" w:rsidRDefault="0008048B" w:rsidP="0008048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xml:space="preserve">1.2. Поставщик поставляет  санитарно-технические материалы 57  наименований, перечень которых предусмотрен спецификацией, производит их доставку и передачу на складе Заказчика по адресу ул. Дуси Ковальчук 191 </w:t>
      </w:r>
    </w:p>
    <w:p w:rsidR="0008048B" w:rsidRPr="0008048B" w:rsidRDefault="0008048B" w:rsidP="0008048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1.3.Технические и качественные характеристики, торговый знак, производитель, количество, цена поставляемых санитарно-технических материалов   (далее – товар) приведены в спецификации, являющейся приложением №1 к настоящему договору.</w:t>
      </w:r>
    </w:p>
    <w:p w:rsidR="0008048B" w:rsidRPr="0008048B" w:rsidRDefault="0008048B" w:rsidP="0008048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08048B" w:rsidRPr="0008048B" w:rsidRDefault="0008048B" w:rsidP="0008048B">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ab/>
      </w:r>
    </w:p>
    <w:p w:rsidR="0008048B" w:rsidRPr="0008048B" w:rsidRDefault="0008048B" w:rsidP="0008048B">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08048B">
        <w:rPr>
          <w:rFonts w:ascii="Times New Roman" w:eastAsia="DejaVu Sans" w:hAnsi="Times New Roman" w:cs="Times New Roman"/>
          <w:b/>
          <w:kern w:val="1"/>
          <w:sz w:val="20"/>
          <w:szCs w:val="20"/>
          <w:lang w:eastAsia="ar-SA"/>
        </w:rPr>
        <w:t>2.Цена  договора и порядок оплаты</w:t>
      </w:r>
    </w:p>
    <w:p w:rsidR="0008048B" w:rsidRPr="0008048B" w:rsidRDefault="0008048B" w:rsidP="0008048B">
      <w:pPr>
        <w:widowControl w:val="0"/>
        <w:suppressAutoHyphens/>
        <w:spacing w:after="0" w:line="240" w:lineRule="auto"/>
        <w:jc w:val="both"/>
        <w:rPr>
          <w:rFonts w:ascii="Times New Roman" w:eastAsia="DejaVu Sans" w:hAnsi="Times New Roman" w:cs="Times New Roman"/>
          <w:kern w:val="1"/>
          <w:sz w:val="20"/>
          <w:szCs w:val="20"/>
          <w:lang w:eastAsia="ar-SA"/>
        </w:rPr>
      </w:pPr>
      <w:r w:rsidRPr="0008048B">
        <w:rPr>
          <w:rFonts w:ascii="Times New Roman" w:eastAsia="DejaVu Sans" w:hAnsi="Times New Roman" w:cs="Times New Roman"/>
          <w:kern w:val="1"/>
          <w:sz w:val="20"/>
          <w:szCs w:val="20"/>
          <w:lang w:eastAsia="ar-SA"/>
        </w:rPr>
        <w:t xml:space="preserve">      2.1. Цена договора  составляет</w:t>
      </w:r>
      <w:proofErr w:type="gramStart"/>
      <w:r w:rsidRPr="0008048B">
        <w:rPr>
          <w:rFonts w:ascii="Times New Roman" w:eastAsia="DejaVu Sans" w:hAnsi="Times New Roman" w:cs="Times New Roman"/>
          <w:kern w:val="1"/>
          <w:sz w:val="20"/>
          <w:szCs w:val="20"/>
          <w:lang w:eastAsia="ar-SA"/>
        </w:rPr>
        <w:t xml:space="preserve">  __________(_______), </w:t>
      </w:r>
      <w:proofErr w:type="gramEnd"/>
      <w:r w:rsidRPr="0008048B">
        <w:rPr>
          <w:rFonts w:ascii="Times New Roman" w:eastAsia="DejaVu Sans" w:hAnsi="Times New Roman" w:cs="Times New Roman"/>
          <w:kern w:val="1"/>
          <w:sz w:val="20"/>
          <w:szCs w:val="20"/>
          <w:lang w:eastAsia="ar-SA"/>
        </w:rPr>
        <w:t>с учетом  или без учета НДС.</w:t>
      </w:r>
    </w:p>
    <w:p w:rsidR="0008048B" w:rsidRPr="0008048B" w:rsidRDefault="0008048B" w:rsidP="0008048B">
      <w:pPr>
        <w:widowControl w:val="0"/>
        <w:suppressAutoHyphens/>
        <w:spacing w:after="0" w:line="240" w:lineRule="auto"/>
        <w:jc w:val="both"/>
        <w:rPr>
          <w:rFonts w:ascii="Times New Roman" w:eastAsia="DejaVu Sans" w:hAnsi="Times New Roman" w:cs="font190"/>
          <w:kern w:val="1"/>
          <w:sz w:val="20"/>
          <w:szCs w:val="20"/>
          <w:lang w:eastAsia="ar-SA"/>
        </w:rPr>
      </w:pPr>
      <w:r w:rsidRPr="0008048B">
        <w:rPr>
          <w:rFonts w:ascii="Times New Roman" w:eastAsia="DejaVu Sans" w:hAnsi="Times New Roman" w:cs="font190"/>
          <w:kern w:val="1"/>
          <w:sz w:val="20"/>
          <w:szCs w:val="20"/>
          <w:lang w:eastAsia="ar-SA"/>
        </w:rPr>
        <w:t xml:space="preserve">      В случае</w:t>
      </w:r>
      <w:proofErr w:type="gramStart"/>
      <w:r w:rsidRPr="0008048B">
        <w:rPr>
          <w:rFonts w:ascii="Times New Roman" w:eastAsia="DejaVu Sans" w:hAnsi="Times New Roman" w:cs="font190"/>
          <w:kern w:val="1"/>
          <w:sz w:val="20"/>
          <w:szCs w:val="20"/>
          <w:lang w:eastAsia="ar-SA"/>
        </w:rPr>
        <w:t>,</w:t>
      </w:r>
      <w:proofErr w:type="gramEnd"/>
      <w:r w:rsidRPr="0008048B">
        <w:rPr>
          <w:rFonts w:ascii="Times New Roman" w:eastAsia="DejaVu Sans" w:hAnsi="Times New Roman" w:cs="font190"/>
          <w:kern w:val="1"/>
          <w:sz w:val="20"/>
          <w:szCs w:val="20"/>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08048B" w:rsidRPr="0008048B" w:rsidRDefault="0008048B" w:rsidP="0008048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08048B" w:rsidRPr="0008048B" w:rsidRDefault="0008048B" w:rsidP="0008048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w:t>
      </w:r>
      <w:proofErr w:type="gramStart"/>
      <w:r w:rsidRPr="0008048B">
        <w:rPr>
          <w:rFonts w:ascii="Times New Roman" w:eastAsia="Times New Roman" w:hAnsi="Times New Roman" w:cs="Times New Roman"/>
          <w:kern w:val="1"/>
          <w:sz w:val="20"/>
          <w:szCs w:val="20"/>
          <w:lang w:eastAsia="ar-SA"/>
        </w:rPr>
        <w:t>а(</w:t>
      </w:r>
      <w:proofErr w:type="gramEnd"/>
      <w:r w:rsidRPr="0008048B">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08048B" w:rsidRPr="0008048B" w:rsidRDefault="0008048B" w:rsidP="0008048B">
      <w:pPr>
        <w:widowControl w:val="0"/>
        <w:suppressAutoHyphens/>
        <w:spacing w:after="0" w:line="240" w:lineRule="auto"/>
        <w:jc w:val="both"/>
        <w:rPr>
          <w:rFonts w:ascii="Times New Roman" w:eastAsia="DejaVu Sans" w:hAnsi="Times New Roman" w:cs="Times New Roman"/>
          <w:kern w:val="1"/>
          <w:sz w:val="20"/>
          <w:szCs w:val="20"/>
          <w:lang w:eastAsia="ar-SA"/>
        </w:rPr>
      </w:pPr>
      <w:r w:rsidRPr="0008048B">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08048B" w:rsidRPr="0008048B" w:rsidRDefault="0008048B" w:rsidP="0008048B">
      <w:pPr>
        <w:widowControl w:val="0"/>
        <w:suppressAutoHyphens/>
        <w:spacing w:after="0" w:line="240" w:lineRule="auto"/>
        <w:jc w:val="both"/>
        <w:rPr>
          <w:rFonts w:ascii="Times New Roman" w:eastAsia="DejaVu Sans" w:hAnsi="Times New Roman" w:cs="font185"/>
          <w:kern w:val="1"/>
          <w:sz w:val="20"/>
          <w:szCs w:val="20"/>
          <w:lang w:eastAsia="ar-SA"/>
        </w:rPr>
      </w:pPr>
      <w:r w:rsidRPr="0008048B">
        <w:rPr>
          <w:rFonts w:ascii="Times New Roman" w:eastAsia="DejaVu Sans" w:hAnsi="Times New Roman" w:cs="Times New Roman"/>
          <w:kern w:val="1"/>
          <w:sz w:val="20"/>
          <w:szCs w:val="20"/>
          <w:lang w:eastAsia="ar-SA"/>
        </w:rPr>
        <w:t xml:space="preserve">       2.5 Ц</w:t>
      </w:r>
      <w:r w:rsidRPr="0008048B">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08048B">
        <w:rPr>
          <w:rFonts w:ascii="Times New Roman" w:eastAsia="DejaVu Sans" w:hAnsi="Times New Roman" w:cs="font185"/>
          <w:kern w:val="1"/>
          <w:sz w:val="20"/>
          <w:szCs w:val="20"/>
          <w:lang w:eastAsia="ar-SA"/>
        </w:rPr>
        <w:t xml:space="preserve"> :</w:t>
      </w:r>
      <w:proofErr w:type="gramEnd"/>
    </w:p>
    <w:p w:rsidR="0008048B" w:rsidRPr="0008048B" w:rsidRDefault="0008048B" w:rsidP="0008048B">
      <w:pPr>
        <w:widowControl w:val="0"/>
        <w:suppressAutoHyphens/>
        <w:spacing w:after="0" w:line="240" w:lineRule="auto"/>
        <w:jc w:val="both"/>
        <w:rPr>
          <w:rFonts w:ascii="Times New Roman" w:eastAsia="DejaVu Sans" w:hAnsi="Times New Roman" w:cs="font185"/>
          <w:kern w:val="1"/>
          <w:sz w:val="20"/>
          <w:szCs w:val="20"/>
          <w:lang w:eastAsia="ar-SA"/>
        </w:rPr>
      </w:pPr>
      <w:r w:rsidRPr="0008048B">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08048B" w:rsidRPr="0008048B" w:rsidRDefault="0008048B" w:rsidP="0008048B">
      <w:pPr>
        <w:widowControl w:val="0"/>
        <w:suppressAutoHyphens/>
        <w:spacing w:after="0" w:line="240" w:lineRule="auto"/>
        <w:jc w:val="both"/>
        <w:rPr>
          <w:rFonts w:ascii="Times New Roman" w:eastAsia="DejaVu Sans" w:hAnsi="Times New Roman" w:cs="font185"/>
          <w:kern w:val="1"/>
          <w:sz w:val="20"/>
          <w:szCs w:val="20"/>
          <w:lang w:eastAsia="ar-SA"/>
        </w:rPr>
      </w:pPr>
      <w:r w:rsidRPr="0008048B">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08048B" w:rsidRPr="0008048B" w:rsidRDefault="0008048B" w:rsidP="0008048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08048B" w:rsidRPr="0008048B" w:rsidRDefault="0008048B" w:rsidP="0008048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08048B" w:rsidRPr="0008048B" w:rsidRDefault="0008048B" w:rsidP="0008048B">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08048B">
        <w:rPr>
          <w:rFonts w:ascii="Times New Roman" w:eastAsia="Times New Roman" w:hAnsi="Times New Roman" w:cs="Times New Roman"/>
          <w:b/>
          <w:bCs/>
          <w:kern w:val="1"/>
          <w:sz w:val="20"/>
          <w:szCs w:val="20"/>
          <w:lang w:eastAsia="ar-SA"/>
        </w:rPr>
        <w:t>3. Условия поставки и принятия товара</w:t>
      </w:r>
    </w:p>
    <w:p w:rsidR="0008048B" w:rsidRPr="0008048B" w:rsidRDefault="0008048B" w:rsidP="0008048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bCs/>
          <w:kern w:val="1"/>
          <w:sz w:val="20"/>
          <w:szCs w:val="20"/>
          <w:lang w:eastAsia="ar-SA"/>
        </w:rPr>
        <w:t xml:space="preserve">  3.1.</w:t>
      </w:r>
      <w:r w:rsidRPr="0008048B">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08048B" w:rsidRPr="0008048B" w:rsidRDefault="0008048B" w:rsidP="0008048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xml:space="preserve">  3.2. Поставка товара осуществляется в течение  5 (пять) дней со дня заключения договора.</w:t>
      </w:r>
    </w:p>
    <w:p w:rsidR="0008048B" w:rsidRPr="0008048B" w:rsidRDefault="0008048B" w:rsidP="0008048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08048B">
          <w:rPr>
            <w:rFonts w:ascii="Times New Roman" w:eastAsia="Times New Roman" w:hAnsi="Times New Roman" w:cs="Times New Roman"/>
            <w:sz w:val="20"/>
            <w:szCs w:val="20"/>
            <w:lang w:eastAsia="ru-RU"/>
          </w:rPr>
          <w:t>630049 г</w:t>
        </w:r>
      </w:smartTag>
      <w:proofErr w:type="gramStart"/>
      <w:r w:rsidRPr="0008048B">
        <w:rPr>
          <w:rFonts w:ascii="Times New Roman" w:eastAsia="Times New Roman" w:hAnsi="Times New Roman" w:cs="Times New Roman"/>
          <w:sz w:val="20"/>
          <w:szCs w:val="20"/>
          <w:lang w:eastAsia="ru-RU"/>
        </w:rPr>
        <w:t>.Н</w:t>
      </w:r>
      <w:proofErr w:type="gramEnd"/>
      <w:r w:rsidRPr="0008048B">
        <w:rPr>
          <w:rFonts w:ascii="Times New Roman" w:eastAsia="Times New Roman" w:hAnsi="Times New Roman" w:cs="Times New Roman"/>
          <w:sz w:val="20"/>
          <w:szCs w:val="20"/>
          <w:lang w:eastAsia="ru-RU"/>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08048B">
        <w:rPr>
          <w:rFonts w:ascii="Times New Roman" w:eastAsia="Times New Roman" w:hAnsi="Times New Roman" w:cs="Times New Roman"/>
          <w:kern w:val="1"/>
          <w:sz w:val="20"/>
          <w:szCs w:val="20"/>
          <w:lang w:eastAsia="ar-SA"/>
        </w:rPr>
        <w:t>.</w:t>
      </w:r>
    </w:p>
    <w:p w:rsidR="0008048B" w:rsidRPr="0008048B" w:rsidRDefault="0008048B" w:rsidP="0008048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08048B" w:rsidRPr="0008048B" w:rsidRDefault="0008048B" w:rsidP="0008048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lastRenderedPageBreak/>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08048B" w:rsidRPr="0008048B" w:rsidRDefault="0008048B" w:rsidP="0008048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08048B" w:rsidRPr="0008048B" w:rsidRDefault="0008048B" w:rsidP="0008048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08048B" w:rsidRPr="0008048B" w:rsidRDefault="0008048B" w:rsidP="0008048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08048B" w:rsidRPr="0008048B" w:rsidRDefault="0008048B" w:rsidP="0008048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08048B" w:rsidRPr="0008048B" w:rsidRDefault="0008048B" w:rsidP="0008048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08048B" w:rsidRPr="0008048B" w:rsidRDefault="0008048B" w:rsidP="0008048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08048B" w:rsidRPr="0008048B" w:rsidRDefault="0008048B" w:rsidP="0008048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08048B" w:rsidRPr="0008048B" w:rsidRDefault="0008048B" w:rsidP="0008048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08048B" w:rsidRPr="0008048B" w:rsidRDefault="0008048B" w:rsidP="0008048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08048B">
        <w:rPr>
          <w:rFonts w:ascii="Times New Roman" w:eastAsia="Times New Roman" w:hAnsi="Times New Roman" w:cs="Times New Roman"/>
          <w:kern w:val="1"/>
          <w:sz w:val="20"/>
          <w:szCs w:val="20"/>
          <w:lang w:eastAsia="ar-SA"/>
        </w:rPr>
        <w:t>обязательств</w:t>
      </w:r>
      <w:proofErr w:type="gramEnd"/>
      <w:r w:rsidRPr="0008048B">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08048B" w:rsidRPr="0008048B" w:rsidRDefault="0008048B" w:rsidP="0008048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xml:space="preserve">  </w:t>
      </w:r>
      <w:proofErr w:type="gramStart"/>
      <w:r w:rsidRPr="0008048B">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08048B" w:rsidRPr="0008048B" w:rsidRDefault="0008048B" w:rsidP="0008048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08048B" w:rsidRPr="0008048B" w:rsidRDefault="0008048B" w:rsidP="0008048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08048B" w:rsidRPr="0008048B" w:rsidRDefault="0008048B" w:rsidP="0008048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08048B" w:rsidRPr="0008048B" w:rsidRDefault="0008048B" w:rsidP="0008048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08048B" w:rsidRPr="0008048B" w:rsidRDefault="0008048B" w:rsidP="0008048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08048B" w:rsidRPr="0008048B" w:rsidRDefault="0008048B" w:rsidP="0008048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08048B" w:rsidRPr="0008048B" w:rsidRDefault="0008048B" w:rsidP="0008048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3.13.Подписанные сторонами документы</w:t>
      </w:r>
      <w:proofErr w:type="gramStart"/>
      <w:r w:rsidRPr="0008048B">
        <w:rPr>
          <w:rFonts w:ascii="Times New Roman" w:eastAsia="Times New Roman" w:hAnsi="Times New Roman" w:cs="Times New Roman"/>
          <w:kern w:val="1"/>
          <w:sz w:val="20"/>
          <w:szCs w:val="20"/>
          <w:lang w:eastAsia="ar-SA"/>
        </w:rPr>
        <w:t xml:space="preserve"> :</w:t>
      </w:r>
      <w:proofErr w:type="gramEnd"/>
      <w:r w:rsidRPr="0008048B">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08048B" w:rsidRPr="0008048B" w:rsidRDefault="0008048B" w:rsidP="0008048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08048B" w:rsidRPr="0008048B" w:rsidRDefault="0008048B" w:rsidP="0008048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08048B" w:rsidRPr="0008048B" w:rsidRDefault="0008048B" w:rsidP="0008048B">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08048B" w:rsidRPr="0008048B" w:rsidRDefault="0008048B" w:rsidP="0008048B">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08048B">
        <w:rPr>
          <w:rFonts w:ascii="Times New Roman" w:eastAsia="Times New Roman" w:hAnsi="Times New Roman" w:cs="Times New Roman"/>
          <w:b/>
          <w:kern w:val="1"/>
          <w:sz w:val="20"/>
          <w:szCs w:val="20"/>
          <w:lang w:eastAsia="ar-SA"/>
        </w:rPr>
        <w:t>4. Права и обязанности сторон</w:t>
      </w:r>
    </w:p>
    <w:p w:rsidR="0008048B" w:rsidRPr="0008048B" w:rsidRDefault="0008048B" w:rsidP="0008048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w:t>
      </w:r>
      <w:r w:rsidRPr="0008048B">
        <w:rPr>
          <w:rFonts w:ascii="Times New Roman" w:eastAsia="Times New Roman" w:hAnsi="Times New Roman" w:cs="Times New Roman"/>
          <w:kern w:val="1"/>
          <w:sz w:val="20"/>
          <w:szCs w:val="20"/>
          <w:lang w:eastAsia="ar-SA"/>
        </w:rPr>
        <w:lastRenderedPageBreak/>
        <w:t xml:space="preserve">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08048B" w:rsidRPr="0008048B" w:rsidRDefault="0008048B" w:rsidP="0008048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08048B" w:rsidRPr="0008048B" w:rsidRDefault="0008048B" w:rsidP="0008048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xml:space="preserve">        4.3.</w:t>
      </w:r>
      <w:r w:rsidRPr="0008048B">
        <w:rPr>
          <w:rFonts w:ascii="Times New Roman" w:hAnsi="Times New Roman" w:cs="Times New Roman"/>
          <w:sz w:val="20"/>
          <w:szCs w:val="20"/>
        </w:rPr>
        <w:t xml:space="preserve"> </w:t>
      </w:r>
      <w:r w:rsidRPr="0008048B">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08048B" w:rsidRPr="0008048B" w:rsidRDefault="0008048B" w:rsidP="0008048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xml:space="preserve">       4.4.</w:t>
      </w:r>
      <w:r w:rsidRPr="0008048B">
        <w:rPr>
          <w:rFonts w:ascii="Courier New" w:eastAsiaTheme="minorEastAsia" w:hAnsi="Courier New" w:cs="Courier New"/>
          <w:sz w:val="20"/>
          <w:szCs w:val="20"/>
          <w:lang w:eastAsia="ru-RU"/>
        </w:rPr>
        <w:t xml:space="preserve"> </w:t>
      </w:r>
      <w:proofErr w:type="gramStart"/>
      <w:r w:rsidRPr="0008048B">
        <w:rPr>
          <w:rFonts w:ascii="Times New Roman" w:eastAsiaTheme="minorEastAsia" w:hAnsi="Times New Roman" w:cs="Times New Roman"/>
          <w:sz w:val="20"/>
          <w:szCs w:val="20"/>
          <w:lang w:eastAsia="ru-RU"/>
        </w:rPr>
        <w:t>Поставщик обязан о</w:t>
      </w:r>
      <w:r w:rsidRPr="0008048B">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08048B" w:rsidRPr="0008048B" w:rsidRDefault="0008048B" w:rsidP="0008048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xml:space="preserve">       4.5.</w:t>
      </w:r>
      <w:r w:rsidRPr="0008048B">
        <w:rPr>
          <w:rFonts w:ascii="Courier New" w:eastAsiaTheme="minorEastAsia" w:hAnsi="Courier New" w:cs="Courier New"/>
          <w:sz w:val="20"/>
          <w:szCs w:val="20"/>
          <w:lang w:eastAsia="ru-RU"/>
        </w:rPr>
        <w:t xml:space="preserve"> </w:t>
      </w:r>
      <w:r w:rsidRPr="0008048B">
        <w:rPr>
          <w:rFonts w:ascii="Times New Roman" w:eastAsiaTheme="minorEastAsia" w:hAnsi="Times New Roman" w:cs="Times New Roman"/>
          <w:sz w:val="20"/>
          <w:szCs w:val="20"/>
          <w:lang w:eastAsia="ru-RU"/>
        </w:rPr>
        <w:t>Поставщик обязан о</w:t>
      </w:r>
      <w:r w:rsidRPr="0008048B">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08048B" w:rsidRPr="0008048B" w:rsidRDefault="0008048B" w:rsidP="0008048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08048B">
        <w:rPr>
          <w:rFonts w:ascii="Times New Roman" w:eastAsia="Times New Roman" w:hAnsi="Times New Roman" w:cs="Times New Roman"/>
          <w:kern w:val="1"/>
          <w:sz w:val="20"/>
          <w:szCs w:val="20"/>
          <w:lang w:eastAsia="ar-SA"/>
        </w:rPr>
        <w:t>оплатить его стоимость на</w:t>
      </w:r>
      <w:proofErr w:type="gramEnd"/>
      <w:r w:rsidRPr="0008048B">
        <w:rPr>
          <w:rFonts w:ascii="Times New Roman" w:eastAsia="Times New Roman" w:hAnsi="Times New Roman" w:cs="Times New Roman"/>
          <w:kern w:val="1"/>
          <w:sz w:val="20"/>
          <w:szCs w:val="20"/>
          <w:lang w:eastAsia="ar-SA"/>
        </w:rPr>
        <w:t xml:space="preserve"> условиях настоящего договора. </w:t>
      </w:r>
    </w:p>
    <w:p w:rsidR="0008048B" w:rsidRPr="0008048B" w:rsidRDefault="0008048B" w:rsidP="0008048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08048B" w:rsidRPr="0008048B" w:rsidRDefault="0008048B" w:rsidP="0008048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08048B" w:rsidRPr="0008048B" w:rsidRDefault="0008048B" w:rsidP="0008048B">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08048B" w:rsidRPr="0008048B" w:rsidRDefault="0008048B" w:rsidP="0008048B">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08048B">
        <w:rPr>
          <w:rFonts w:ascii="Times New Roman" w:eastAsia="Times New Roman" w:hAnsi="Times New Roman" w:cs="Times New Roman"/>
          <w:b/>
          <w:kern w:val="1"/>
          <w:sz w:val="20"/>
          <w:szCs w:val="20"/>
          <w:lang w:eastAsia="ar-SA"/>
        </w:rPr>
        <w:t>5.Гарантийные обязательства</w:t>
      </w:r>
    </w:p>
    <w:p w:rsidR="0008048B" w:rsidRPr="0008048B" w:rsidRDefault="0008048B" w:rsidP="0008048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08048B" w:rsidRPr="0008048B" w:rsidRDefault="0008048B" w:rsidP="0008048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08048B" w:rsidRPr="0008048B" w:rsidRDefault="0008048B" w:rsidP="0008048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08048B" w:rsidRPr="0008048B" w:rsidRDefault="0008048B" w:rsidP="0008048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08048B" w:rsidRPr="0008048B" w:rsidRDefault="0008048B" w:rsidP="0008048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08048B">
        <w:rPr>
          <w:rFonts w:ascii="Times New Roman" w:eastAsia="DejaVu Sans" w:hAnsi="Times New Roman" w:cs="Times New Roman"/>
          <w:b/>
          <w:kern w:val="1"/>
          <w:sz w:val="20"/>
          <w:szCs w:val="20"/>
          <w:lang w:eastAsia="ar-SA"/>
        </w:rPr>
        <w:t>6 Ответственность сторон</w:t>
      </w:r>
    </w:p>
    <w:p w:rsidR="0008048B" w:rsidRPr="0008048B" w:rsidRDefault="0008048B" w:rsidP="0008048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8048B" w:rsidRPr="0008048B" w:rsidRDefault="0008048B" w:rsidP="0008048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xml:space="preserve"> 6.2.</w:t>
      </w:r>
      <w:r w:rsidRPr="0008048B">
        <w:rPr>
          <w:rFonts w:ascii="Times New Roman" w:hAnsi="Times New Roman" w:cs="Times New Roman"/>
          <w:sz w:val="20"/>
          <w:szCs w:val="20"/>
        </w:rPr>
        <w:t xml:space="preserve"> </w:t>
      </w:r>
      <w:r w:rsidRPr="0008048B">
        <w:rPr>
          <w:rFonts w:ascii="Times New Roman" w:eastAsia="Times New Roman" w:hAnsi="Times New Roman" w:cs="Times New Roman"/>
          <w:kern w:val="1"/>
          <w:sz w:val="20"/>
          <w:szCs w:val="20"/>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08048B" w:rsidRPr="0008048B" w:rsidRDefault="0008048B" w:rsidP="0008048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xml:space="preserve"> </w:t>
      </w:r>
      <w:proofErr w:type="gramStart"/>
      <w:r w:rsidRPr="0008048B">
        <w:rPr>
          <w:rFonts w:ascii="Times New Roman" w:eastAsia="Times New Roman" w:hAnsi="Times New Roman" w:cs="Times New Roman"/>
          <w:kern w:val="1"/>
          <w:sz w:val="20"/>
          <w:szCs w:val="20"/>
          <w:lang w:eastAsia="ar-SA"/>
        </w:rPr>
        <w:t xml:space="preserve">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5" w:history="1">
        <w:r w:rsidRPr="0008048B">
          <w:rPr>
            <w:rFonts w:ascii="Times New Roman" w:eastAsia="Times New Roman" w:hAnsi="Times New Roman" w:cs="Times New Roman"/>
            <w:kern w:val="1"/>
            <w:sz w:val="20"/>
            <w:szCs w:val="20"/>
            <w:lang w:eastAsia="ar-SA"/>
          </w:rPr>
          <w:t>ставки</w:t>
        </w:r>
      </w:hyperlink>
      <w:r w:rsidRPr="0008048B">
        <w:rPr>
          <w:rFonts w:ascii="Times New Roman" w:eastAsia="Times New Roman" w:hAnsi="Times New Roman" w:cs="Times New Roman"/>
          <w:kern w:val="1"/>
          <w:sz w:val="20"/>
          <w:szCs w:val="20"/>
          <w:lang w:eastAsia="ar-SA"/>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и рассчитанной в</w:t>
      </w:r>
      <w:proofErr w:type="gramEnd"/>
      <w:r w:rsidRPr="0008048B">
        <w:rPr>
          <w:rFonts w:ascii="Times New Roman" w:eastAsia="Times New Roman" w:hAnsi="Times New Roman" w:cs="Times New Roman"/>
          <w:kern w:val="1"/>
          <w:sz w:val="20"/>
          <w:szCs w:val="20"/>
          <w:lang w:eastAsia="ar-SA"/>
        </w:rPr>
        <w:t xml:space="preserve"> </w:t>
      </w:r>
      <w:proofErr w:type="gramStart"/>
      <w:r w:rsidRPr="0008048B">
        <w:rPr>
          <w:rFonts w:ascii="Times New Roman" w:eastAsia="Times New Roman" w:hAnsi="Times New Roman" w:cs="Times New Roman"/>
          <w:kern w:val="1"/>
          <w:sz w:val="20"/>
          <w:szCs w:val="20"/>
          <w:lang w:eastAsia="ar-SA"/>
        </w:rPr>
        <w:t>порядке</w:t>
      </w:r>
      <w:proofErr w:type="gramEnd"/>
      <w:r w:rsidRPr="0008048B">
        <w:rPr>
          <w:rFonts w:ascii="Times New Roman" w:eastAsia="Times New Roman" w:hAnsi="Times New Roman" w:cs="Times New Roman"/>
          <w:kern w:val="1"/>
          <w:sz w:val="20"/>
          <w:szCs w:val="20"/>
          <w:lang w:eastAsia="ar-SA"/>
        </w:rPr>
        <w:t>, предусмотренном постановлением Правительства РФ от 25.11.2013г. №1063.</w:t>
      </w:r>
    </w:p>
    <w:p w:rsidR="0008048B" w:rsidRPr="0008048B" w:rsidRDefault="0008048B" w:rsidP="0008048B">
      <w:pPr>
        <w:spacing w:after="0" w:line="240" w:lineRule="auto"/>
        <w:jc w:val="both"/>
        <w:rPr>
          <w:rFonts w:ascii="Times New Roman" w:eastAsia="Times New Roman" w:hAnsi="Times New Roman" w:cs="Times New Roman"/>
          <w:sz w:val="20"/>
          <w:szCs w:val="20"/>
          <w:lang w:eastAsia="ar-SA"/>
        </w:rPr>
      </w:pPr>
      <w:r w:rsidRPr="0008048B">
        <w:rPr>
          <w:rFonts w:ascii="Times New Roman" w:eastAsia="Times New Roman" w:hAnsi="Times New Roman" w:cs="Times New Roman"/>
          <w:sz w:val="20"/>
          <w:szCs w:val="20"/>
          <w:lang w:eastAsia="ar-SA"/>
        </w:rPr>
        <w:t xml:space="preserve">       6.4.</w:t>
      </w:r>
      <w:r w:rsidRPr="0008048B">
        <w:rPr>
          <w:rFonts w:ascii="Times New Roman" w:hAnsi="Times New Roman" w:cs="Times New Roman"/>
          <w:sz w:val="20"/>
          <w:szCs w:val="20"/>
        </w:rPr>
        <w:t xml:space="preserve"> В случае ненадлежащего исполнения Поставщиком </w:t>
      </w:r>
      <w:r w:rsidRPr="0008048B">
        <w:rPr>
          <w:rFonts w:ascii="Times New Roman" w:eastAsia="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08048B" w:rsidRPr="0008048B" w:rsidRDefault="0008048B" w:rsidP="0008048B">
      <w:pPr>
        <w:widowControl w:val="0"/>
        <w:suppressAutoHyphens/>
        <w:spacing w:after="0" w:line="240" w:lineRule="auto"/>
        <w:jc w:val="both"/>
        <w:rPr>
          <w:rFonts w:ascii="Times New Roman" w:eastAsia="DejaVu Sans" w:hAnsi="Times New Roman" w:cs="Times New Roman"/>
          <w:kern w:val="1"/>
          <w:sz w:val="20"/>
          <w:szCs w:val="20"/>
          <w:lang w:eastAsia="ar-SA"/>
        </w:rPr>
      </w:pPr>
      <w:r w:rsidRPr="0008048B">
        <w:rPr>
          <w:rFonts w:ascii="Times New Roman" w:eastAsia="DejaVu Sans" w:hAnsi="Times New Roman" w:cs="Times New Roman"/>
          <w:kern w:val="1"/>
          <w:sz w:val="20"/>
          <w:szCs w:val="20"/>
          <w:lang w:eastAsia="ar-SA"/>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08048B" w:rsidRPr="0008048B" w:rsidRDefault="0008048B" w:rsidP="0008048B">
      <w:pPr>
        <w:widowControl w:val="0"/>
        <w:suppressAutoHyphens/>
        <w:spacing w:after="0" w:line="240" w:lineRule="auto"/>
        <w:jc w:val="both"/>
        <w:rPr>
          <w:rFonts w:ascii="Times New Roman" w:eastAsia="DejaVu Sans" w:hAnsi="Times New Roman" w:cs="Times New Roman"/>
          <w:kern w:val="1"/>
          <w:sz w:val="20"/>
          <w:szCs w:val="20"/>
          <w:lang w:eastAsia="ar-SA"/>
        </w:rPr>
      </w:pPr>
      <w:r w:rsidRPr="0008048B">
        <w:rPr>
          <w:rFonts w:ascii="Times New Roman" w:eastAsia="DejaVu Sans" w:hAnsi="Times New Roman" w:cs="Times New Roman"/>
          <w:kern w:val="1"/>
          <w:sz w:val="20"/>
          <w:szCs w:val="20"/>
          <w:lang w:eastAsia="ar-SA"/>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08048B" w:rsidRPr="0008048B" w:rsidRDefault="0008048B" w:rsidP="0008048B">
      <w:pPr>
        <w:widowControl w:val="0"/>
        <w:suppressAutoHyphens/>
        <w:spacing w:after="0" w:line="240" w:lineRule="auto"/>
        <w:jc w:val="both"/>
        <w:rPr>
          <w:rFonts w:ascii="Times New Roman" w:eastAsia="DejaVu Sans" w:hAnsi="Times New Roman" w:cs="Times New Roman"/>
          <w:kern w:val="1"/>
          <w:sz w:val="20"/>
          <w:szCs w:val="20"/>
          <w:lang w:eastAsia="ar-SA"/>
        </w:rPr>
      </w:pPr>
      <w:r w:rsidRPr="0008048B">
        <w:rPr>
          <w:rFonts w:ascii="Times New Roman" w:eastAsia="DejaVu Sans" w:hAnsi="Times New Roman" w:cs="Times New Roman"/>
          <w:kern w:val="1"/>
          <w:sz w:val="20"/>
          <w:szCs w:val="20"/>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08048B" w:rsidRPr="0008048B" w:rsidRDefault="0008048B" w:rsidP="0008048B">
      <w:pPr>
        <w:widowControl w:val="0"/>
        <w:suppressAutoHyphens/>
        <w:spacing w:after="0" w:line="240" w:lineRule="auto"/>
        <w:jc w:val="both"/>
        <w:rPr>
          <w:rFonts w:ascii="Times New Roman" w:eastAsia="DejaVu Sans" w:hAnsi="Times New Roman" w:cs="Times New Roman"/>
          <w:kern w:val="1"/>
          <w:sz w:val="20"/>
          <w:szCs w:val="20"/>
          <w:lang w:eastAsia="ar-SA"/>
        </w:rPr>
      </w:pPr>
      <w:r w:rsidRPr="0008048B">
        <w:rPr>
          <w:rFonts w:ascii="Times New Roman" w:eastAsia="DejaVu Sans" w:hAnsi="Times New Roman" w:cs="Times New Roman"/>
          <w:kern w:val="1"/>
          <w:sz w:val="20"/>
          <w:szCs w:val="20"/>
          <w:lang w:eastAsia="ar-SA"/>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8048B" w:rsidRPr="0008048B" w:rsidRDefault="0008048B" w:rsidP="0008048B">
      <w:pPr>
        <w:widowControl w:val="0"/>
        <w:suppressAutoHyphens/>
        <w:spacing w:after="0" w:line="240" w:lineRule="auto"/>
        <w:jc w:val="both"/>
        <w:rPr>
          <w:rFonts w:ascii="Times New Roman" w:eastAsia="DejaVu Sans" w:hAnsi="Times New Roman" w:cs="Times New Roman"/>
          <w:kern w:val="1"/>
          <w:sz w:val="20"/>
          <w:szCs w:val="20"/>
          <w:lang w:eastAsia="ar-SA"/>
        </w:rPr>
      </w:pPr>
      <w:r w:rsidRPr="0008048B">
        <w:rPr>
          <w:rFonts w:ascii="Times New Roman" w:eastAsia="DejaVu Sans" w:hAnsi="Times New Roman" w:cs="Times New Roman"/>
          <w:kern w:val="1"/>
          <w:sz w:val="20"/>
          <w:szCs w:val="20"/>
          <w:lang w:eastAsia="ar-SA"/>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08048B" w:rsidRPr="0008048B" w:rsidRDefault="0008048B" w:rsidP="0008048B">
      <w:pPr>
        <w:widowControl w:val="0"/>
        <w:suppressAutoHyphens/>
        <w:spacing w:after="0" w:line="240" w:lineRule="auto"/>
        <w:jc w:val="both"/>
        <w:rPr>
          <w:rFonts w:ascii="Times New Roman" w:eastAsia="DejaVu Sans" w:hAnsi="Times New Roman" w:cs="Times New Roman"/>
          <w:kern w:val="1"/>
          <w:sz w:val="20"/>
          <w:szCs w:val="20"/>
          <w:lang w:eastAsia="ar-SA"/>
        </w:rPr>
      </w:pPr>
    </w:p>
    <w:p w:rsidR="0008048B" w:rsidRPr="0008048B" w:rsidRDefault="0008048B" w:rsidP="0008048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08048B">
        <w:rPr>
          <w:rFonts w:ascii="Times New Roman" w:eastAsia="DejaVu Sans" w:hAnsi="Times New Roman" w:cs="Times New Roman"/>
          <w:b/>
          <w:kern w:val="1"/>
          <w:sz w:val="20"/>
          <w:szCs w:val="20"/>
          <w:lang w:eastAsia="ar-SA"/>
        </w:rPr>
        <w:t xml:space="preserve">7. Обеспечение исполнения контракта </w:t>
      </w:r>
    </w:p>
    <w:p w:rsidR="0008048B" w:rsidRPr="0008048B" w:rsidRDefault="0008048B" w:rsidP="0008048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8048B">
        <w:rPr>
          <w:rFonts w:ascii="Times New Roman" w:hAnsi="Times New Roman" w:cs="Times New Roman"/>
          <w:sz w:val="20"/>
          <w:szCs w:val="20"/>
        </w:rPr>
        <w:t>7.1 Размер обеспечения исполнения настоящего договора установлен в сумме 60 535 рублей и предоставляется с учетом антидемпинговых мер, если такая обязанность Поставщика возникла на момент заключения договора.</w:t>
      </w:r>
    </w:p>
    <w:p w:rsidR="0008048B" w:rsidRPr="0008048B" w:rsidRDefault="0008048B" w:rsidP="0008048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8048B">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08048B" w:rsidRPr="0008048B" w:rsidRDefault="0008048B" w:rsidP="0008048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8048B">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w:t>
      </w:r>
      <w:r w:rsidRPr="0008048B">
        <w:rPr>
          <w:rFonts w:ascii="Times New Roman" w:hAnsi="Times New Roman" w:cs="Times New Roman"/>
          <w:sz w:val="20"/>
          <w:szCs w:val="20"/>
        </w:rPr>
        <w:lastRenderedPageBreak/>
        <w:t xml:space="preserve">исполнения обязательств по договору. </w:t>
      </w:r>
    </w:p>
    <w:p w:rsidR="0008048B" w:rsidRPr="0008048B" w:rsidRDefault="0008048B" w:rsidP="0008048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8048B">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08048B" w:rsidRPr="0008048B" w:rsidRDefault="0008048B" w:rsidP="0008048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8048B">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08048B" w:rsidRPr="0008048B" w:rsidRDefault="0008048B" w:rsidP="0008048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8048B">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08048B" w:rsidRPr="0008048B" w:rsidRDefault="0008048B" w:rsidP="0008048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8048B">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08048B" w:rsidRPr="0008048B" w:rsidRDefault="0008048B" w:rsidP="0008048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8048B">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08048B" w:rsidRPr="0008048B" w:rsidRDefault="0008048B" w:rsidP="0008048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8048B">
        <w:rPr>
          <w:rFonts w:ascii="Times New Roman" w:hAnsi="Times New Roman" w:cs="Times New Roman"/>
          <w:sz w:val="20"/>
          <w:szCs w:val="20"/>
        </w:rPr>
        <w:t>- неисполнения Поставщиком условий договора полностью или в части</w:t>
      </w:r>
    </w:p>
    <w:p w:rsidR="0008048B" w:rsidRPr="0008048B" w:rsidRDefault="0008048B" w:rsidP="0008048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8048B">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08048B" w:rsidRPr="0008048B" w:rsidRDefault="0008048B" w:rsidP="0008048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8048B" w:rsidRPr="0008048B" w:rsidRDefault="0008048B" w:rsidP="0008048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08048B">
        <w:rPr>
          <w:rFonts w:ascii="Times New Roman" w:eastAsia="DejaVu Sans" w:hAnsi="Times New Roman" w:cs="Times New Roman"/>
          <w:b/>
          <w:kern w:val="1"/>
          <w:sz w:val="20"/>
          <w:szCs w:val="20"/>
          <w:lang w:eastAsia="ar-SA"/>
        </w:rPr>
        <w:t>8. Обстоятельства непреодолимой силы</w:t>
      </w:r>
    </w:p>
    <w:p w:rsidR="0008048B" w:rsidRPr="0008048B" w:rsidRDefault="0008048B" w:rsidP="0008048B">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08048B">
        <w:rPr>
          <w:rFonts w:ascii="Times New Roman" w:eastAsia="Times New Roman" w:hAnsi="Times New Roman" w:cs="Times New Roman"/>
          <w:kern w:val="1"/>
          <w:sz w:val="20"/>
          <w:szCs w:val="20"/>
          <w:lang w:eastAsia="ar-SA"/>
        </w:rPr>
        <w:t xml:space="preserve">       </w:t>
      </w:r>
      <w:proofErr w:type="gramStart"/>
      <w:r w:rsidRPr="0008048B">
        <w:rPr>
          <w:rFonts w:ascii="Times New Roman" w:eastAsia="Times New Roman" w:hAnsi="Times New Roman" w:cs="Times New Roman"/>
          <w:kern w:val="1"/>
          <w:sz w:val="20"/>
          <w:szCs w:val="20"/>
          <w:lang w:eastAsia="ar-SA"/>
        </w:rPr>
        <w:t>8.1</w:t>
      </w:r>
      <w:r w:rsidRPr="0008048B">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8048B" w:rsidRPr="0008048B" w:rsidRDefault="0008048B" w:rsidP="0008048B">
      <w:pPr>
        <w:tabs>
          <w:tab w:val="left" w:pos="1496"/>
        </w:tabs>
        <w:spacing w:after="0" w:line="240" w:lineRule="auto"/>
        <w:jc w:val="both"/>
        <w:rPr>
          <w:rFonts w:ascii="Times New Roman" w:eastAsia="Times New Roman" w:hAnsi="Times New Roman" w:cs="Times New Roman"/>
          <w:sz w:val="20"/>
          <w:szCs w:val="20"/>
          <w:lang w:eastAsia="ar-SA"/>
        </w:rPr>
      </w:pPr>
      <w:r w:rsidRPr="0008048B">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8048B" w:rsidRPr="0008048B" w:rsidRDefault="0008048B" w:rsidP="0008048B">
      <w:pPr>
        <w:tabs>
          <w:tab w:val="left" w:pos="1496"/>
        </w:tabs>
        <w:spacing w:after="0" w:line="240" w:lineRule="auto"/>
        <w:jc w:val="both"/>
        <w:rPr>
          <w:rFonts w:ascii="Times New Roman" w:eastAsia="Times New Roman" w:hAnsi="Times New Roman" w:cs="Times New Roman"/>
          <w:sz w:val="20"/>
          <w:szCs w:val="20"/>
          <w:lang w:eastAsia="ar-SA"/>
        </w:rPr>
      </w:pPr>
      <w:r w:rsidRPr="0008048B">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8048B" w:rsidRPr="0008048B" w:rsidRDefault="0008048B" w:rsidP="0008048B">
      <w:pPr>
        <w:widowControl w:val="0"/>
        <w:suppressAutoHyphens/>
        <w:spacing w:after="0" w:line="240" w:lineRule="auto"/>
        <w:jc w:val="both"/>
        <w:rPr>
          <w:rFonts w:ascii="Times New Roman" w:eastAsia="DejaVu Sans" w:hAnsi="Times New Roman" w:cs="Times New Roman"/>
          <w:kern w:val="1"/>
          <w:sz w:val="20"/>
          <w:szCs w:val="20"/>
          <w:lang w:eastAsia="ar-SA"/>
        </w:rPr>
      </w:pPr>
      <w:r w:rsidRPr="0008048B">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8048B" w:rsidRPr="0008048B" w:rsidRDefault="0008048B" w:rsidP="0008048B">
      <w:pPr>
        <w:widowControl w:val="0"/>
        <w:suppressAutoHyphens/>
        <w:spacing w:after="0" w:line="240" w:lineRule="auto"/>
        <w:jc w:val="both"/>
        <w:rPr>
          <w:rFonts w:ascii="Times New Roman" w:eastAsia="DejaVu Sans" w:hAnsi="Times New Roman" w:cs="Times New Roman"/>
          <w:kern w:val="1"/>
          <w:sz w:val="20"/>
          <w:szCs w:val="20"/>
          <w:lang w:eastAsia="ar-SA"/>
        </w:rPr>
      </w:pPr>
    </w:p>
    <w:p w:rsidR="0008048B" w:rsidRPr="0008048B" w:rsidRDefault="0008048B" w:rsidP="0008048B">
      <w:pPr>
        <w:spacing w:after="0" w:line="240" w:lineRule="auto"/>
        <w:jc w:val="center"/>
        <w:rPr>
          <w:rFonts w:ascii="Times New Roman" w:eastAsia="Times New Roman" w:hAnsi="Times New Roman" w:cs="Times New Roman"/>
          <w:b/>
          <w:sz w:val="20"/>
          <w:szCs w:val="20"/>
          <w:lang w:eastAsia="ru-RU"/>
        </w:rPr>
      </w:pPr>
      <w:r w:rsidRPr="0008048B">
        <w:rPr>
          <w:rFonts w:ascii="Times New Roman" w:eastAsia="Times New Roman" w:hAnsi="Times New Roman" w:cs="Times New Roman"/>
          <w:b/>
          <w:sz w:val="20"/>
          <w:szCs w:val="20"/>
          <w:lang w:eastAsia="ru-RU"/>
        </w:rPr>
        <w:t>9. Порядок разрешения споров</w:t>
      </w:r>
    </w:p>
    <w:p w:rsidR="0008048B" w:rsidRPr="0008048B" w:rsidRDefault="0008048B" w:rsidP="0008048B">
      <w:pPr>
        <w:spacing w:after="0" w:line="240" w:lineRule="auto"/>
        <w:jc w:val="both"/>
        <w:rPr>
          <w:rFonts w:ascii="Times New Roman" w:eastAsia="Times New Roman" w:hAnsi="Times New Roman" w:cs="Times New Roman"/>
          <w:sz w:val="20"/>
          <w:szCs w:val="20"/>
          <w:lang w:eastAsia="ru-RU"/>
        </w:rPr>
      </w:pPr>
      <w:r w:rsidRPr="0008048B">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8048B" w:rsidRPr="0008048B" w:rsidRDefault="0008048B" w:rsidP="0008048B">
      <w:pPr>
        <w:spacing w:after="0" w:line="240" w:lineRule="auto"/>
        <w:jc w:val="both"/>
        <w:rPr>
          <w:rFonts w:ascii="Times New Roman" w:eastAsia="Times New Roman" w:hAnsi="Times New Roman" w:cs="Times New Roman"/>
          <w:sz w:val="20"/>
          <w:szCs w:val="20"/>
          <w:lang w:eastAsia="ru-RU"/>
        </w:rPr>
      </w:pPr>
      <w:r w:rsidRPr="0008048B">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08048B" w:rsidRPr="0008048B" w:rsidRDefault="0008048B" w:rsidP="0008048B">
      <w:pPr>
        <w:spacing w:after="0" w:line="240" w:lineRule="auto"/>
        <w:jc w:val="both"/>
        <w:rPr>
          <w:rFonts w:ascii="Times New Roman" w:eastAsia="Times New Roman" w:hAnsi="Times New Roman" w:cs="Times New Roman"/>
          <w:sz w:val="20"/>
          <w:szCs w:val="20"/>
          <w:lang w:eastAsia="ru-RU"/>
        </w:rPr>
      </w:pPr>
      <w:r w:rsidRPr="0008048B">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08048B" w:rsidRPr="0008048B" w:rsidRDefault="0008048B" w:rsidP="0008048B">
      <w:pPr>
        <w:widowControl w:val="0"/>
        <w:suppressAutoHyphens/>
        <w:spacing w:after="0" w:line="240" w:lineRule="auto"/>
        <w:rPr>
          <w:rFonts w:ascii="Times New Roman" w:eastAsia="DejaVu Sans" w:hAnsi="Times New Roman" w:cs="Times New Roman"/>
          <w:kern w:val="1"/>
          <w:sz w:val="20"/>
          <w:szCs w:val="20"/>
          <w:lang w:eastAsia="ar-SA"/>
        </w:rPr>
      </w:pPr>
    </w:p>
    <w:p w:rsidR="0008048B" w:rsidRPr="0008048B" w:rsidRDefault="0008048B" w:rsidP="0008048B">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08048B">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08048B" w:rsidRPr="0008048B" w:rsidRDefault="0008048B" w:rsidP="0008048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08048B" w:rsidRPr="0008048B" w:rsidRDefault="0008048B" w:rsidP="0008048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08048B" w:rsidRPr="0008048B" w:rsidRDefault="0008048B" w:rsidP="0008048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8048B" w:rsidRPr="0008048B" w:rsidRDefault="0008048B" w:rsidP="0008048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8048B" w:rsidRPr="0008048B" w:rsidRDefault="0008048B" w:rsidP="0008048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08048B">
        <w:rPr>
          <w:rFonts w:ascii="Times New Roman" w:eastAsia="Times New Roman" w:hAnsi="Times New Roman" w:cs="Times New Roman"/>
          <w:kern w:val="1"/>
          <w:sz w:val="20"/>
          <w:szCs w:val="20"/>
          <w:lang w:eastAsia="ar-SA"/>
        </w:rPr>
        <w:t xml:space="preserve"> ,</w:t>
      </w:r>
      <w:proofErr w:type="gramEnd"/>
      <w:r w:rsidRPr="0008048B">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08048B" w:rsidRPr="0008048B" w:rsidRDefault="0008048B" w:rsidP="0008048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08048B" w:rsidRPr="0008048B" w:rsidRDefault="0008048B" w:rsidP="0008048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08048B" w:rsidRPr="0008048B" w:rsidRDefault="0008048B" w:rsidP="0008048B">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08048B">
        <w:rPr>
          <w:rFonts w:ascii="Times New Roman" w:eastAsia="Times New Roman" w:hAnsi="Times New Roman" w:cs="Times New Roman"/>
          <w:b/>
          <w:kern w:val="1"/>
          <w:sz w:val="20"/>
          <w:szCs w:val="20"/>
          <w:lang w:eastAsia="ar-SA"/>
        </w:rPr>
        <w:t>11. Порядок расторжения договора</w:t>
      </w:r>
    </w:p>
    <w:p w:rsidR="0008048B" w:rsidRPr="0008048B" w:rsidRDefault="0008048B" w:rsidP="0008048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8048B">
        <w:rPr>
          <w:rFonts w:ascii="Times New Roman" w:eastAsia="Times New Roman" w:hAnsi="Times New Roman" w:cs="Times New Roman"/>
          <w:bCs/>
          <w:kern w:val="1"/>
          <w:sz w:val="20"/>
          <w:szCs w:val="20"/>
          <w:lang w:eastAsia="ar-SA"/>
        </w:rPr>
        <w:lastRenderedPageBreak/>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8048B" w:rsidRPr="0008048B" w:rsidRDefault="0008048B" w:rsidP="0008048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8048B">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8048B" w:rsidRPr="0008048B" w:rsidRDefault="0008048B" w:rsidP="0008048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8048B">
        <w:rPr>
          <w:rFonts w:ascii="Times New Roman" w:eastAsia="Times New Roman" w:hAnsi="Times New Roman" w:cs="Times New Roman"/>
          <w:bCs/>
          <w:kern w:val="1"/>
          <w:sz w:val="20"/>
          <w:szCs w:val="20"/>
          <w:lang w:eastAsia="ar-SA"/>
        </w:rPr>
        <w:t xml:space="preserve">  11.3. </w:t>
      </w:r>
      <w:proofErr w:type="gramStart"/>
      <w:r w:rsidRPr="0008048B">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8048B">
        <w:rPr>
          <w:rFonts w:ascii="Times New Roman" w:eastAsia="Times New Roman" w:hAnsi="Times New Roman" w:cs="Times New Roman"/>
          <w:bCs/>
          <w:kern w:val="1"/>
          <w:sz w:val="20"/>
          <w:szCs w:val="20"/>
          <w:lang w:eastAsia="ar-SA"/>
        </w:rPr>
        <w:t xml:space="preserve"> связи и доставки, </w:t>
      </w:r>
      <w:proofErr w:type="gramStart"/>
      <w:r w:rsidRPr="0008048B">
        <w:rPr>
          <w:rFonts w:ascii="Times New Roman" w:eastAsia="Times New Roman" w:hAnsi="Times New Roman" w:cs="Times New Roman"/>
          <w:bCs/>
          <w:kern w:val="1"/>
          <w:sz w:val="20"/>
          <w:szCs w:val="20"/>
          <w:lang w:eastAsia="ar-SA"/>
        </w:rPr>
        <w:t>обеспечивающих</w:t>
      </w:r>
      <w:proofErr w:type="gramEnd"/>
      <w:r w:rsidRPr="0008048B">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08048B" w:rsidRPr="0008048B" w:rsidRDefault="0008048B" w:rsidP="0008048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8048B">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8048B">
        <w:rPr>
          <w:rFonts w:ascii="Times New Roman" w:eastAsia="Times New Roman" w:hAnsi="Times New Roman" w:cs="Times New Roman"/>
          <w:bCs/>
          <w:kern w:val="1"/>
          <w:sz w:val="20"/>
          <w:szCs w:val="20"/>
          <w:lang w:eastAsia="ar-SA"/>
        </w:rPr>
        <w:t>с даты размещения</w:t>
      </w:r>
      <w:proofErr w:type="gramEnd"/>
      <w:r w:rsidRPr="0008048B">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08048B" w:rsidRPr="0008048B" w:rsidRDefault="0008048B" w:rsidP="0008048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8048B">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08048B">
        <w:rPr>
          <w:rFonts w:ascii="Times New Roman" w:eastAsia="Times New Roman" w:hAnsi="Times New Roman" w:cs="Times New Roman"/>
          <w:bCs/>
          <w:kern w:val="1"/>
          <w:sz w:val="20"/>
          <w:szCs w:val="20"/>
          <w:lang w:eastAsia="ar-SA"/>
        </w:rPr>
        <w:t>силу</w:t>
      </w:r>
      <w:proofErr w:type="gramEnd"/>
      <w:r w:rsidRPr="0008048B">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08048B" w:rsidRPr="0008048B" w:rsidRDefault="0008048B" w:rsidP="0008048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8048B">
        <w:rPr>
          <w:rFonts w:ascii="Times New Roman" w:eastAsia="Times New Roman" w:hAnsi="Times New Roman" w:cs="Times New Roman"/>
          <w:bCs/>
          <w:kern w:val="1"/>
          <w:sz w:val="20"/>
          <w:szCs w:val="20"/>
          <w:lang w:eastAsia="ar-SA"/>
        </w:rPr>
        <w:t xml:space="preserve">  11.6. </w:t>
      </w:r>
      <w:proofErr w:type="gramStart"/>
      <w:r w:rsidRPr="0008048B">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08048B">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8048B" w:rsidRPr="0008048B" w:rsidRDefault="0008048B" w:rsidP="0008048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8048B">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8048B" w:rsidRPr="0008048B" w:rsidRDefault="0008048B" w:rsidP="0008048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8048B">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8048B" w:rsidRPr="0008048B" w:rsidRDefault="0008048B" w:rsidP="0008048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8048B">
        <w:rPr>
          <w:rFonts w:ascii="Times New Roman" w:eastAsia="Times New Roman" w:hAnsi="Times New Roman" w:cs="Times New Roman"/>
          <w:bCs/>
          <w:kern w:val="1"/>
          <w:sz w:val="20"/>
          <w:szCs w:val="20"/>
          <w:lang w:eastAsia="ar-SA"/>
        </w:rPr>
        <w:t xml:space="preserve">  11.9. </w:t>
      </w:r>
      <w:proofErr w:type="gramStart"/>
      <w:r w:rsidRPr="0008048B">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8048B">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08048B" w:rsidRPr="0008048B" w:rsidRDefault="0008048B" w:rsidP="0008048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8048B">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08048B">
        <w:rPr>
          <w:rFonts w:ascii="Times New Roman" w:eastAsia="Times New Roman" w:hAnsi="Times New Roman" w:cs="Times New Roman"/>
          <w:bCs/>
          <w:kern w:val="1"/>
          <w:sz w:val="20"/>
          <w:szCs w:val="20"/>
          <w:lang w:eastAsia="ar-SA"/>
        </w:rPr>
        <w:t>силу</w:t>
      </w:r>
      <w:proofErr w:type="gramEnd"/>
      <w:r w:rsidRPr="0008048B">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08048B" w:rsidRPr="0008048B" w:rsidRDefault="0008048B" w:rsidP="0008048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8048B">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8048B">
        <w:rPr>
          <w:rFonts w:ascii="Times New Roman" w:eastAsia="Times New Roman" w:hAnsi="Times New Roman" w:cs="Times New Roman"/>
          <w:bCs/>
          <w:kern w:val="1"/>
          <w:sz w:val="20"/>
          <w:szCs w:val="20"/>
          <w:lang w:eastAsia="ar-SA"/>
        </w:rPr>
        <w:t>решении</w:t>
      </w:r>
      <w:proofErr w:type="gramEnd"/>
      <w:r w:rsidRPr="0008048B">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8048B" w:rsidRPr="0008048B" w:rsidRDefault="0008048B" w:rsidP="0008048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8048B">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8048B" w:rsidRPr="0008048B" w:rsidRDefault="0008048B" w:rsidP="0008048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08048B" w:rsidRPr="0008048B" w:rsidRDefault="0008048B" w:rsidP="0008048B">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20" w:name="Par2"/>
      <w:bookmarkEnd w:id="20"/>
      <w:r w:rsidRPr="0008048B">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tblPr>
      <w:tblGrid>
        <w:gridCol w:w="4923"/>
        <w:gridCol w:w="5040"/>
      </w:tblGrid>
      <w:tr w:rsidR="0008048B" w:rsidRPr="0008048B" w:rsidTr="0008048B">
        <w:tc>
          <w:tcPr>
            <w:tcW w:w="4923" w:type="dxa"/>
          </w:tcPr>
          <w:p w:rsidR="0008048B" w:rsidRPr="0008048B" w:rsidRDefault="0008048B" w:rsidP="0008048B">
            <w:pPr>
              <w:widowControl w:val="0"/>
              <w:suppressAutoHyphens/>
              <w:spacing w:after="0" w:line="240" w:lineRule="auto"/>
              <w:jc w:val="center"/>
              <w:rPr>
                <w:rFonts w:ascii="Times New Roman" w:eastAsia="DejaVu Sans" w:hAnsi="Times New Roman" w:cs="Times New Roman"/>
                <w:kern w:val="1"/>
                <w:sz w:val="20"/>
                <w:szCs w:val="20"/>
                <w:lang w:eastAsia="ar-SA"/>
              </w:rPr>
            </w:pPr>
            <w:r w:rsidRPr="0008048B">
              <w:rPr>
                <w:rFonts w:ascii="Times New Roman" w:eastAsia="DejaVu Sans" w:hAnsi="Times New Roman" w:cs="Times New Roman"/>
                <w:kern w:val="1"/>
                <w:sz w:val="20"/>
                <w:szCs w:val="20"/>
                <w:lang w:eastAsia="ar-SA"/>
              </w:rPr>
              <w:t>Заказчик:</w:t>
            </w:r>
          </w:p>
          <w:p w:rsidR="0008048B" w:rsidRPr="0008048B" w:rsidRDefault="0008048B" w:rsidP="0008048B">
            <w:pPr>
              <w:spacing w:after="0" w:line="240" w:lineRule="auto"/>
              <w:jc w:val="both"/>
              <w:rPr>
                <w:rFonts w:ascii="Times New Roman" w:eastAsia="Times New Roman" w:hAnsi="Times New Roman" w:cs="Times New Roman"/>
                <w:sz w:val="20"/>
                <w:szCs w:val="20"/>
                <w:lang w:eastAsia="ru-RU"/>
              </w:rPr>
            </w:pPr>
            <w:r w:rsidRPr="0008048B">
              <w:rPr>
                <w:rFonts w:ascii="Times New Roman" w:eastAsia="Times New Roman" w:hAnsi="Times New Roman" w:cs="Times New Roman"/>
                <w:sz w:val="20"/>
                <w:szCs w:val="20"/>
                <w:lang w:eastAsia="ru-RU"/>
              </w:rPr>
              <w:t>ФГБОУ ВПО «Сибирский государственный университет путей сообщения» (СГУПС)</w:t>
            </w:r>
          </w:p>
          <w:p w:rsidR="0008048B" w:rsidRPr="0008048B" w:rsidRDefault="0008048B" w:rsidP="0008048B">
            <w:pPr>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08048B">
                <w:rPr>
                  <w:rFonts w:ascii="Times New Roman" w:eastAsia="Times New Roman" w:hAnsi="Times New Roman" w:cs="Times New Roman"/>
                  <w:sz w:val="20"/>
                  <w:szCs w:val="20"/>
                  <w:lang w:eastAsia="ru-RU"/>
                </w:rPr>
                <w:t>630049 г</w:t>
              </w:r>
            </w:smartTag>
            <w:proofErr w:type="gramStart"/>
            <w:r w:rsidRPr="0008048B">
              <w:rPr>
                <w:rFonts w:ascii="Times New Roman" w:eastAsia="Times New Roman" w:hAnsi="Times New Roman" w:cs="Times New Roman"/>
                <w:sz w:val="20"/>
                <w:szCs w:val="20"/>
                <w:lang w:eastAsia="ru-RU"/>
              </w:rPr>
              <w:t>.Н</w:t>
            </w:r>
            <w:proofErr w:type="gramEnd"/>
            <w:r w:rsidRPr="0008048B">
              <w:rPr>
                <w:rFonts w:ascii="Times New Roman" w:eastAsia="Times New Roman" w:hAnsi="Times New Roman" w:cs="Times New Roman"/>
                <w:sz w:val="20"/>
                <w:szCs w:val="20"/>
                <w:lang w:eastAsia="ru-RU"/>
              </w:rPr>
              <w:t xml:space="preserve">овосибирск,49 ул.Д.Ковальчук д.191, </w:t>
            </w:r>
          </w:p>
          <w:p w:rsidR="0008048B" w:rsidRPr="0008048B" w:rsidRDefault="0008048B" w:rsidP="0008048B">
            <w:pPr>
              <w:spacing w:after="0" w:line="240" w:lineRule="auto"/>
              <w:jc w:val="both"/>
              <w:rPr>
                <w:rFonts w:ascii="Times New Roman" w:eastAsia="Times New Roman" w:hAnsi="Times New Roman" w:cs="Times New Roman"/>
                <w:sz w:val="20"/>
                <w:szCs w:val="20"/>
                <w:lang w:eastAsia="ru-RU"/>
              </w:rPr>
            </w:pPr>
            <w:r w:rsidRPr="0008048B">
              <w:rPr>
                <w:rFonts w:ascii="Times New Roman" w:eastAsia="Times New Roman" w:hAnsi="Times New Roman" w:cs="Times New Roman"/>
                <w:sz w:val="20"/>
                <w:szCs w:val="20"/>
                <w:lang w:eastAsia="ru-RU"/>
              </w:rPr>
              <w:t>ИНН: 5402113155 КПП 540201001</w:t>
            </w:r>
          </w:p>
          <w:p w:rsidR="0008048B" w:rsidRPr="0008048B" w:rsidRDefault="0008048B" w:rsidP="0008048B">
            <w:pPr>
              <w:spacing w:after="0" w:line="240" w:lineRule="auto"/>
              <w:jc w:val="both"/>
              <w:rPr>
                <w:rFonts w:ascii="Times New Roman" w:eastAsia="Times New Roman" w:hAnsi="Times New Roman" w:cs="Times New Roman"/>
                <w:sz w:val="20"/>
                <w:szCs w:val="20"/>
                <w:lang w:eastAsia="ru-RU"/>
              </w:rPr>
            </w:pPr>
            <w:r w:rsidRPr="0008048B">
              <w:rPr>
                <w:rFonts w:ascii="Times New Roman" w:eastAsia="Times New Roman" w:hAnsi="Times New Roman" w:cs="Times New Roman"/>
                <w:sz w:val="20"/>
                <w:szCs w:val="20"/>
                <w:lang w:eastAsia="ru-RU"/>
              </w:rPr>
              <w:t>ОКОНХ 92110     ОКПО 01115969</w:t>
            </w:r>
          </w:p>
          <w:p w:rsidR="0008048B" w:rsidRPr="0008048B" w:rsidRDefault="0008048B" w:rsidP="0008048B">
            <w:pPr>
              <w:spacing w:after="0" w:line="240" w:lineRule="auto"/>
              <w:jc w:val="both"/>
              <w:rPr>
                <w:rFonts w:ascii="Times New Roman" w:eastAsia="Times New Roman" w:hAnsi="Times New Roman" w:cs="Times New Roman"/>
                <w:sz w:val="20"/>
                <w:szCs w:val="20"/>
                <w:lang w:eastAsia="ru-RU"/>
              </w:rPr>
            </w:pPr>
            <w:r w:rsidRPr="0008048B">
              <w:rPr>
                <w:rFonts w:ascii="Times New Roman" w:eastAsia="Times New Roman" w:hAnsi="Times New Roman" w:cs="Times New Roman"/>
                <w:sz w:val="20"/>
                <w:szCs w:val="20"/>
                <w:lang w:eastAsia="ru-RU"/>
              </w:rPr>
              <w:t>Получатель: УФК по Новосибирской области (СГУПС л/с 20516Х38290)</w:t>
            </w:r>
          </w:p>
          <w:p w:rsidR="0008048B" w:rsidRPr="0008048B" w:rsidRDefault="0008048B" w:rsidP="0008048B">
            <w:pPr>
              <w:spacing w:after="0" w:line="240" w:lineRule="auto"/>
              <w:jc w:val="both"/>
              <w:rPr>
                <w:rFonts w:ascii="Times New Roman" w:eastAsia="Times New Roman" w:hAnsi="Times New Roman" w:cs="Times New Roman"/>
                <w:sz w:val="20"/>
                <w:szCs w:val="20"/>
                <w:lang w:eastAsia="ru-RU"/>
              </w:rPr>
            </w:pPr>
            <w:r w:rsidRPr="0008048B">
              <w:rPr>
                <w:rFonts w:ascii="Times New Roman" w:eastAsia="Times New Roman" w:hAnsi="Times New Roman" w:cs="Times New Roman"/>
                <w:sz w:val="20"/>
                <w:szCs w:val="20"/>
                <w:lang w:eastAsia="ru-RU"/>
              </w:rPr>
              <w:lastRenderedPageBreak/>
              <w:t>БИК 045004001</w:t>
            </w:r>
          </w:p>
          <w:p w:rsidR="0008048B" w:rsidRPr="0008048B" w:rsidRDefault="0008048B" w:rsidP="0008048B">
            <w:pPr>
              <w:spacing w:after="0" w:line="240" w:lineRule="auto"/>
              <w:jc w:val="both"/>
              <w:rPr>
                <w:rFonts w:ascii="Times New Roman" w:eastAsia="Times New Roman" w:hAnsi="Times New Roman" w:cs="Times New Roman"/>
                <w:sz w:val="20"/>
                <w:szCs w:val="20"/>
                <w:lang w:eastAsia="ru-RU"/>
              </w:rPr>
            </w:pPr>
            <w:r w:rsidRPr="0008048B">
              <w:rPr>
                <w:rFonts w:ascii="Times New Roman" w:eastAsia="Times New Roman" w:hAnsi="Times New Roman" w:cs="Times New Roman"/>
                <w:sz w:val="20"/>
                <w:szCs w:val="20"/>
                <w:lang w:eastAsia="ru-RU"/>
              </w:rPr>
              <w:t>Банк: Сибирское ГУ Банка России. г</w:t>
            </w:r>
            <w:proofErr w:type="gramStart"/>
            <w:r w:rsidRPr="0008048B">
              <w:rPr>
                <w:rFonts w:ascii="Times New Roman" w:eastAsia="Times New Roman" w:hAnsi="Times New Roman" w:cs="Times New Roman"/>
                <w:sz w:val="20"/>
                <w:szCs w:val="20"/>
                <w:lang w:eastAsia="ru-RU"/>
              </w:rPr>
              <w:t>.Н</w:t>
            </w:r>
            <w:proofErr w:type="gramEnd"/>
            <w:r w:rsidRPr="0008048B">
              <w:rPr>
                <w:rFonts w:ascii="Times New Roman" w:eastAsia="Times New Roman" w:hAnsi="Times New Roman" w:cs="Times New Roman"/>
                <w:sz w:val="20"/>
                <w:szCs w:val="20"/>
                <w:lang w:eastAsia="ru-RU"/>
              </w:rPr>
              <w:t>овосибирск</w:t>
            </w:r>
          </w:p>
          <w:p w:rsidR="0008048B" w:rsidRPr="0008048B" w:rsidRDefault="0008048B" w:rsidP="0008048B">
            <w:pPr>
              <w:spacing w:after="0" w:line="240" w:lineRule="auto"/>
              <w:jc w:val="both"/>
              <w:rPr>
                <w:rFonts w:ascii="Times New Roman" w:eastAsia="Times New Roman" w:hAnsi="Times New Roman" w:cs="Times New Roman"/>
                <w:sz w:val="20"/>
                <w:szCs w:val="20"/>
                <w:lang w:eastAsia="ru-RU"/>
              </w:rPr>
            </w:pPr>
            <w:r w:rsidRPr="0008048B">
              <w:rPr>
                <w:rFonts w:ascii="Times New Roman" w:eastAsia="Times New Roman" w:hAnsi="Times New Roman" w:cs="Times New Roman"/>
                <w:sz w:val="20"/>
                <w:szCs w:val="20"/>
                <w:lang w:eastAsia="ru-RU"/>
              </w:rPr>
              <w:t>Расчетный счет   40501810700042000002</w:t>
            </w:r>
          </w:p>
          <w:p w:rsidR="0008048B" w:rsidRPr="0008048B" w:rsidRDefault="0008048B" w:rsidP="0008048B">
            <w:pPr>
              <w:suppressAutoHyphens/>
              <w:spacing w:after="0"/>
              <w:rPr>
                <w:rFonts w:ascii="Times New Roman" w:eastAsia="Times New Roman" w:hAnsi="Times New Roman" w:cs="Times New Roman"/>
                <w:kern w:val="1"/>
                <w:sz w:val="20"/>
                <w:szCs w:val="20"/>
                <w:lang w:eastAsia="ar-SA"/>
              </w:rPr>
            </w:pPr>
          </w:p>
          <w:p w:rsidR="0008048B" w:rsidRPr="0008048B" w:rsidRDefault="0008048B" w:rsidP="0008048B">
            <w:pPr>
              <w:suppressAutoHyphens/>
              <w:spacing w:after="0" w:line="240" w:lineRule="auto"/>
              <w:rPr>
                <w:rFonts w:ascii="Times New Roman" w:eastAsia="Times New Roman" w:hAnsi="Times New Roman" w:cs="Times New Roman"/>
                <w:kern w:val="1"/>
                <w:sz w:val="20"/>
                <w:szCs w:val="20"/>
                <w:lang w:eastAsia="ar-SA"/>
              </w:rPr>
            </w:pPr>
            <w:r w:rsidRPr="0008048B">
              <w:rPr>
                <w:rFonts w:ascii="Times New Roman" w:eastAsia="Times New Roman" w:hAnsi="Times New Roman" w:cs="Times New Roman"/>
                <w:kern w:val="1"/>
                <w:sz w:val="20"/>
                <w:szCs w:val="20"/>
                <w:lang w:eastAsia="ar-SA"/>
              </w:rPr>
              <w:t>Проректор СГУПС</w:t>
            </w:r>
          </w:p>
          <w:p w:rsidR="0008048B" w:rsidRPr="0008048B" w:rsidRDefault="0008048B" w:rsidP="0008048B">
            <w:pPr>
              <w:suppressAutoHyphens/>
              <w:spacing w:after="0"/>
              <w:rPr>
                <w:rFonts w:ascii="Times New Roman" w:eastAsia="Times New Roman" w:hAnsi="Times New Roman" w:cs="Times New Roman"/>
                <w:kern w:val="1"/>
                <w:sz w:val="20"/>
                <w:szCs w:val="20"/>
                <w:lang w:eastAsia="ar-SA"/>
              </w:rPr>
            </w:pPr>
          </w:p>
          <w:p w:rsidR="0008048B" w:rsidRPr="0008048B" w:rsidRDefault="0008048B" w:rsidP="0008048B">
            <w:pPr>
              <w:widowControl w:val="0"/>
              <w:suppressAutoHyphens/>
              <w:spacing w:after="0" w:line="240" w:lineRule="auto"/>
              <w:rPr>
                <w:rFonts w:ascii="Times New Roman" w:eastAsia="DejaVu Sans" w:hAnsi="Times New Roman" w:cs="Times New Roman"/>
                <w:kern w:val="1"/>
                <w:sz w:val="20"/>
                <w:szCs w:val="20"/>
                <w:lang w:eastAsia="ar-SA"/>
              </w:rPr>
            </w:pPr>
            <w:r w:rsidRPr="0008048B">
              <w:rPr>
                <w:rFonts w:ascii="Times New Roman" w:eastAsia="DejaVu Sans" w:hAnsi="Times New Roman" w:cs="Times New Roman"/>
                <w:kern w:val="1"/>
                <w:sz w:val="20"/>
                <w:szCs w:val="20"/>
                <w:lang w:eastAsia="ar-SA"/>
              </w:rPr>
              <w:t>________________ О.Ю.Васильев</w:t>
            </w:r>
          </w:p>
          <w:p w:rsidR="0008048B" w:rsidRPr="0008048B" w:rsidRDefault="0008048B" w:rsidP="0008048B">
            <w:pPr>
              <w:widowControl w:val="0"/>
              <w:suppressAutoHyphens/>
              <w:spacing w:after="0" w:line="240" w:lineRule="auto"/>
              <w:rPr>
                <w:rFonts w:ascii="Times New Roman" w:eastAsia="DejaVu Sans" w:hAnsi="Times New Roman" w:cs="Times New Roman"/>
                <w:kern w:val="1"/>
                <w:sz w:val="20"/>
                <w:szCs w:val="20"/>
                <w:lang w:eastAsia="ar-SA"/>
              </w:rPr>
            </w:pPr>
            <w:r w:rsidRPr="0008048B">
              <w:rPr>
                <w:rFonts w:ascii="Times New Roman" w:eastAsia="DejaVu Sans" w:hAnsi="Times New Roman" w:cs="Times New Roman"/>
                <w:kern w:val="1"/>
                <w:sz w:val="20"/>
                <w:szCs w:val="20"/>
                <w:lang w:eastAsia="ar-SA"/>
              </w:rPr>
              <w:t>Электронная подпись</w:t>
            </w:r>
          </w:p>
        </w:tc>
        <w:tc>
          <w:tcPr>
            <w:tcW w:w="5040" w:type="dxa"/>
          </w:tcPr>
          <w:p w:rsidR="0008048B" w:rsidRPr="0008048B" w:rsidRDefault="0008048B" w:rsidP="0008048B">
            <w:pPr>
              <w:widowControl w:val="0"/>
              <w:suppressAutoHyphens/>
              <w:spacing w:after="0" w:line="240" w:lineRule="auto"/>
              <w:jc w:val="center"/>
              <w:rPr>
                <w:rFonts w:ascii="Times New Roman" w:eastAsia="DejaVu Sans" w:hAnsi="Times New Roman" w:cs="Times New Roman"/>
                <w:kern w:val="1"/>
                <w:sz w:val="20"/>
                <w:szCs w:val="20"/>
                <w:lang w:eastAsia="ar-SA"/>
              </w:rPr>
            </w:pPr>
            <w:r w:rsidRPr="0008048B">
              <w:rPr>
                <w:rFonts w:ascii="Times New Roman" w:eastAsia="DejaVu Sans" w:hAnsi="Times New Roman" w:cs="Times New Roman"/>
                <w:kern w:val="1"/>
                <w:sz w:val="20"/>
                <w:szCs w:val="20"/>
                <w:lang w:eastAsia="ar-SA"/>
              </w:rPr>
              <w:lastRenderedPageBreak/>
              <w:t>Поставщик:</w:t>
            </w:r>
          </w:p>
          <w:p w:rsidR="0008048B" w:rsidRPr="0008048B" w:rsidRDefault="0008048B" w:rsidP="0008048B">
            <w:pPr>
              <w:widowControl w:val="0"/>
              <w:suppressAutoHyphens/>
              <w:spacing w:after="0" w:line="240" w:lineRule="auto"/>
              <w:ind w:left="283"/>
              <w:jc w:val="both"/>
              <w:rPr>
                <w:rFonts w:ascii="Times New Roman" w:eastAsia="DejaVu Sans" w:hAnsi="Times New Roman" w:cs="Times New Roman"/>
                <w:kern w:val="1"/>
                <w:sz w:val="20"/>
                <w:szCs w:val="20"/>
                <w:lang w:eastAsia="ar-SA"/>
              </w:rPr>
            </w:pPr>
          </w:p>
          <w:p w:rsidR="0008048B" w:rsidRPr="0008048B" w:rsidRDefault="0008048B" w:rsidP="0008048B">
            <w:pPr>
              <w:widowControl w:val="0"/>
              <w:suppressAutoHyphens/>
              <w:spacing w:after="0" w:line="240" w:lineRule="auto"/>
              <w:jc w:val="both"/>
              <w:rPr>
                <w:rFonts w:ascii="Times New Roman" w:eastAsia="DejaVu Sans" w:hAnsi="Times New Roman" w:cs="Times New Roman"/>
                <w:kern w:val="1"/>
                <w:sz w:val="20"/>
                <w:szCs w:val="20"/>
                <w:lang w:eastAsia="ar-SA"/>
              </w:rPr>
            </w:pPr>
          </w:p>
        </w:tc>
      </w:tr>
    </w:tbl>
    <w:p w:rsidR="0008048B" w:rsidRPr="0008048B" w:rsidRDefault="0008048B" w:rsidP="0008048B">
      <w:pPr>
        <w:spacing w:after="0" w:line="240" w:lineRule="auto"/>
        <w:rPr>
          <w:rFonts w:ascii="Calibri" w:eastAsia="Times New Roman" w:hAnsi="Calibri" w:cs="Times New Roman"/>
          <w:kern w:val="1"/>
          <w:sz w:val="20"/>
          <w:szCs w:val="20"/>
          <w:lang w:eastAsia="ar-SA"/>
        </w:rPr>
      </w:pPr>
    </w:p>
    <w:p w:rsidR="00D10891" w:rsidRPr="00D10891" w:rsidRDefault="00D10891" w:rsidP="00D10891">
      <w:pPr>
        <w:spacing w:after="0"/>
        <w:rPr>
          <w:rFonts w:ascii="Times New Roman" w:hAnsi="Times New Roman"/>
          <w:b/>
        </w:rPr>
      </w:pPr>
    </w:p>
    <w:p w:rsidR="00B51B55" w:rsidRPr="00B51B55" w:rsidRDefault="000E0816" w:rsidP="00B51B55">
      <w:pPr>
        <w:spacing w:after="0"/>
        <w:rPr>
          <w:rFonts w:ascii="Times New Roman" w:eastAsia="Times New Roman" w:hAnsi="Times New Roman" w:cs="Times New Roman"/>
          <w:b/>
          <w:kern w:val="1"/>
          <w:lang w:eastAsia="ar-SA"/>
        </w:rPr>
      </w:pPr>
      <w:r w:rsidRPr="000E0816">
        <w:rPr>
          <w:rFonts w:ascii="Times New Roman" w:eastAsia="Times New Roman" w:hAnsi="Times New Roman" w:cs="Times New Roman"/>
          <w:b/>
          <w:kern w:val="1"/>
          <w:lang w:eastAsia="ar-SA"/>
        </w:rPr>
        <w:t xml:space="preserve">        </w:t>
      </w:r>
      <w:r w:rsidR="00B51B55">
        <w:rPr>
          <w:rFonts w:ascii="Times New Roman" w:eastAsia="Times New Roman" w:hAnsi="Times New Roman" w:cs="Times New Roman"/>
          <w:b/>
          <w:kern w:val="1"/>
          <w:lang w:eastAsia="ar-SA"/>
        </w:rPr>
        <w:t xml:space="preserve">       </w:t>
      </w: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 xml:space="preserve">Документацию подготовил   </w:t>
      </w:r>
      <w:proofErr w:type="spellStart"/>
      <w:r w:rsidRPr="00D10891">
        <w:rPr>
          <w:rFonts w:ascii="Times New Roman" w:hAnsi="Times New Roman" w:cs="Times New Roman"/>
          <w:sz w:val="20"/>
          <w:szCs w:val="20"/>
        </w:rPr>
        <w:t>____________________Е.И.Печко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r w:rsidRPr="00D10891">
        <w:rPr>
          <w:rFonts w:ascii="Times New Roman" w:hAnsi="Times New Roman" w:cs="Times New Roman"/>
          <w:sz w:val="20"/>
          <w:szCs w:val="20"/>
        </w:rPr>
        <w:t>С.А.Хомяк</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w:t>
      </w:r>
      <w:proofErr w:type="spellStart"/>
      <w:r w:rsidRPr="00D10891">
        <w:rPr>
          <w:rFonts w:ascii="Times New Roman" w:hAnsi="Times New Roman" w:cs="Times New Roman"/>
          <w:sz w:val="20"/>
          <w:szCs w:val="20"/>
        </w:rPr>
        <w:t>______________________И.Г.Шабурова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sectPr w:rsidR="002158E1" w:rsidRPr="008B27B1" w:rsidSect="00BE0FB7">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sig w:usb0="00000000" w:usb1="00000000" w:usb2="00000000" w:usb3="00000000" w:csb0="00000000" w:csb1="00000000"/>
  </w:font>
  <w:font w:name="font185">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7">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6"/>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7"/>
  </w:num>
  <w:num w:numId="28">
    <w:abstractNumId w:val="38"/>
  </w:num>
  <w:num w:numId="29">
    <w:abstractNumId w:val="16"/>
  </w:num>
  <w:num w:numId="30">
    <w:abstractNumId w:val="34"/>
  </w:num>
  <w:num w:numId="31">
    <w:abstractNumId w:val="26"/>
  </w:num>
  <w:num w:numId="32">
    <w:abstractNumId w:val="35"/>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233A0"/>
    <w:rsid w:val="00014C4C"/>
    <w:rsid w:val="000220D5"/>
    <w:rsid w:val="00030A0C"/>
    <w:rsid w:val="00033452"/>
    <w:rsid w:val="00055C8A"/>
    <w:rsid w:val="00057933"/>
    <w:rsid w:val="00070D49"/>
    <w:rsid w:val="00074905"/>
    <w:rsid w:val="00076C25"/>
    <w:rsid w:val="0008048B"/>
    <w:rsid w:val="000B1CE5"/>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4853"/>
    <w:rsid w:val="00212570"/>
    <w:rsid w:val="002150F8"/>
    <w:rsid w:val="002158E1"/>
    <w:rsid w:val="00227C23"/>
    <w:rsid w:val="00233A81"/>
    <w:rsid w:val="00253719"/>
    <w:rsid w:val="002641AD"/>
    <w:rsid w:val="0026673E"/>
    <w:rsid w:val="0027063D"/>
    <w:rsid w:val="002742C0"/>
    <w:rsid w:val="002775A6"/>
    <w:rsid w:val="00282836"/>
    <w:rsid w:val="00293AE1"/>
    <w:rsid w:val="00295D82"/>
    <w:rsid w:val="002B3058"/>
    <w:rsid w:val="002C1F45"/>
    <w:rsid w:val="002C7019"/>
    <w:rsid w:val="003000E5"/>
    <w:rsid w:val="00301DEB"/>
    <w:rsid w:val="00304313"/>
    <w:rsid w:val="003043BE"/>
    <w:rsid w:val="003149ED"/>
    <w:rsid w:val="0031646F"/>
    <w:rsid w:val="00345EE6"/>
    <w:rsid w:val="00352152"/>
    <w:rsid w:val="0035267D"/>
    <w:rsid w:val="003549EA"/>
    <w:rsid w:val="00373628"/>
    <w:rsid w:val="00385B5F"/>
    <w:rsid w:val="003B2A22"/>
    <w:rsid w:val="003B7045"/>
    <w:rsid w:val="003C26D9"/>
    <w:rsid w:val="00402A83"/>
    <w:rsid w:val="00402AD2"/>
    <w:rsid w:val="00402C35"/>
    <w:rsid w:val="00403317"/>
    <w:rsid w:val="00406BB9"/>
    <w:rsid w:val="00422396"/>
    <w:rsid w:val="004227C5"/>
    <w:rsid w:val="004231AA"/>
    <w:rsid w:val="00430441"/>
    <w:rsid w:val="00433BF6"/>
    <w:rsid w:val="00436FF2"/>
    <w:rsid w:val="00437F27"/>
    <w:rsid w:val="0044653F"/>
    <w:rsid w:val="00453654"/>
    <w:rsid w:val="00460B0D"/>
    <w:rsid w:val="00474B3F"/>
    <w:rsid w:val="00477CAC"/>
    <w:rsid w:val="004807E2"/>
    <w:rsid w:val="004808AD"/>
    <w:rsid w:val="004850AD"/>
    <w:rsid w:val="004A483B"/>
    <w:rsid w:val="004B25F8"/>
    <w:rsid w:val="004B3855"/>
    <w:rsid w:val="004B777F"/>
    <w:rsid w:val="004C4F4B"/>
    <w:rsid w:val="004E142A"/>
    <w:rsid w:val="004E1B85"/>
    <w:rsid w:val="004E564B"/>
    <w:rsid w:val="004F468B"/>
    <w:rsid w:val="004F71F8"/>
    <w:rsid w:val="00501A64"/>
    <w:rsid w:val="00520BFF"/>
    <w:rsid w:val="00524617"/>
    <w:rsid w:val="00542652"/>
    <w:rsid w:val="00547512"/>
    <w:rsid w:val="00556092"/>
    <w:rsid w:val="0056139E"/>
    <w:rsid w:val="005624E9"/>
    <w:rsid w:val="00563279"/>
    <w:rsid w:val="00563667"/>
    <w:rsid w:val="005729E5"/>
    <w:rsid w:val="00585EF3"/>
    <w:rsid w:val="00586CD3"/>
    <w:rsid w:val="0059523D"/>
    <w:rsid w:val="005B0D1F"/>
    <w:rsid w:val="005C23A5"/>
    <w:rsid w:val="005D4EB6"/>
    <w:rsid w:val="005F78E8"/>
    <w:rsid w:val="00600C33"/>
    <w:rsid w:val="00626694"/>
    <w:rsid w:val="00626A03"/>
    <w:rsid w:val="006332FB"/>
    <w:rsid w:val="006555BF"/>
    <w:rsid w:val="00660D58"/>
    <w:rsid w:val="006703F2"/>
    <w:rsid w:val="006717FB"/>
    <w:rsid w:val="00672786"/>
    <w:rsid w:val="006823EC"/>
    <w:rsid w:val="00694609"/>
    <w:rsid w:val="00694A20"/>
    <w:rsid w:val="006A5BB2"/>
    <w:rsid w:val="006B7DB9"/>
    <w:rsid w:val="006D58A2"/>
    <w:rsid w:val="00704BF3"/>
    <w:rsid w:val="00715878"/>
    <w:rsid w:val="0072728F"/>
    <w:rsid w:val="00727760"/>
    <w:rsid w:val="0075523A"/>
    <w:rsid w:val="007956F6"/>
    <w:rsid w:val="00795B99"/>
    <w:rsid w:val="007A451A"/>
    <w:rsid w:val="007C06FD"/>
    <w:rsid w:val="007C5291"/>
    <w:rsid w:val="007D0916"/>
    <w:rsid w:val="007D48F8"/>
    <w:rsid w:val="007F46CA"/>
    <w:rsid w:val="00801914"/>
    <w:rsid w:val="008101C0"/>
    <w:rsid w:val="008108BE"/>
    <w:rsid w:val="0083698D"/>
    <w:rsid w:val="00853F84"/>
    <w:rsid w:val="00875DE1"/>
    <w:rsid w:val="0089775E"/>
    <w:rsid w:val="008A25E5"/>
    <w:rsid w:val="008A41B5"/>
    <w:rsid w:val="008A4F25"/>
    <w:rsid w:val="008A5836"/>
    <w:rsid w:val="008A7CD6"/>
    <w:rsid w:val="008B7F6A"/>
    <w:rsid w:val="008C45D0"/>
    <w:rsid w:val="008E0793"/>
    <w:rsid w:val="008F1B2F"/>
    <w:rsid w:val="008F4357"/>
    <w:rsid w:val="0090519D"/>
    <w:rsid w:val="0091735D"/>
    <w:rsid w:val="009279BD"/>
    <w:rsid w:val="00930396"/>
    <w:rsid w:val="00963480"/>
    <w:rsid w:val="00983F59"/>
    <w:rsid w:val="0098424D"/>
    <w:rsid w:val="00992A70"/>
    <w:rsid w:val="00992E7A"/>
    <w:rsid w:val="00995B3B"/>
    <w:rsid w:val="009A333F"/>
    <w:rsid w:val="009A7ED3"/>
    <w:rsid w:val="009B7693"/>
    <w:rsid w:val="00A0476F"/>
    <w:rsid w:val="00A06419"/>
    <w:rsid w:val="00A13A2F"/>
    <w:rsid w:val="00A233A0"/>
    <w:rsid w:val="00A4581E"/>
    <w:rsid w:val="00A54576"/>
    <w:rsid w:val="00A55056"/>
    <w:rsid w:val="00A7090D"/>
    <w:rsid w:val="00A773C4"/>
    <w:rsid w:val="00A82104"/>
    <w:rsid w:val="00A90C74"/>
    <w:rsid w:val="00A92140"/>
    <w:rsid w:val="00AA5F60"/>
    <w:rsid w:val="00AB3478"/>
    <w:rsid w:val="00AB57A8"/>
    <w:rsid w:val="00AC2FA3"/>
    <w:rsid w:val="00AC5B4E"/>
    <w:rsid w:val="00AD05A9"/>
    <w:rsid w:val="00AD0745"/>
    <w:rsid w:val="00AD08D8"/>
    <w:rsid w:val="00AE5353"/>
    <w:rsid w:val="00AF6E11"/>
    <w:rsid w:val="00B162E0"/>
    <w:rsid w:val="00B27E4A"/>
    <w:rsid w:val="00B41BC5"/>
    <w:rsid w:val="00B44CD2"/>
    <w:rsid w:val="00B4565E"/>
    <w:rsid w:val="00B47C27"/>
    <w:rsid w:val="00B51B55"/>
    <w:rsid w:val="00B57D18"/>
    <w:rsid w:val="00B7036E"/>
    <w:rsid w:val="00B711D0"/>
    <w:rsid w:val="00B71AAB"/>
    <w:rsid w:val="00B937B0"/>
    <w:rsid w:val="00B95A58"/>
    <w:rsid w:val="00BA79E8"/>
    <w:rsid w:val="00BB66E8"/>
    <w:rsid w:val="00BC14B4"/>
    <w:rsid w:val="00BD49E5"/>
    <w:rsid w:val="00BD6A1C"/>
    <w:rsid w:val="00BD7A18"/>
    <w:rsid w:val="00BE0FB7"/>
    <w:rsid w:val="00BE485B"/>
    <w:rsid w:val="00C06CDF"/>
    <w:rsid w:val="00C0708C"/>
    <w:rsid w:val="00C119F5"/>
    <w:rsid w:val="00C11A72"/>
    <w:rsid w:val="00C16BA0"/>
    <w:rsid w:val="00C23DC8"/>
    <w:rsid w:val="00C23EF9"/>
    <w:rsid w:val="00C331FE"/>
    <w:rsid w:val="00C415D5"/>
    <w:rsid w:val="00C57A76"/>
    <w:rsid w:val="00C75F65"/>
    <w:rsid w:val="00C83CC9"/>
    <w:rsid w:val="00C842F3"/>
    <w:rsid w:val="00C9158E"/>
    <w:rsid w:val="00C91E52"/>
    <w:rsid w:val="00CB0B0E"/>
    <w:rsid w:val="00CB23BB"/>
    <w:rsid w:val="00CB2D92"/>
    <w:rsid w:val="00CB7E45"/>
    <w:rsid w:val="00CC13BA"/>
    <w:rsid w:val="00CD1E0D"/>
    <w:rsid w:val="00CD2C52"/>
    <w:rsid w:val="00CD3D11"/>
    <w:rsid w:val="00CD5717"/>
    <w:rsid w:val="00CF2E83"/>
    <w:rsid w:val="00D107FA"/>
    <w:rsid w:val="00D10891"/>
    <w:rsid w:val="00D233B1"/>
    <w:rsid w:val="00D32CDD"/>
    <w:rsid w:val="00D378E4"/>
    <w:rsid w:val="00D435E4"/>
    <w:rsid w:val="00D46D28"/>
    <w:rsid w:val="00D50E5E"/>
    <w:rsid w:val="00D76053"/>
    <w:rsid w:val="00D84985"/>
    <w:rsid w:val="00D9565B"/>
    <w:rsid w:val="00DA6F56"/>
    <w:rsid w:val="00DA71B9"/>
    <w:rsid w:val="00DB492F"/>
    <w:rsid w:val="00DC79D1"/>
    <w:rsid w:val="00DD773B"/>
    <w:rsid w:val="00DE2828"/>
    <w:rsid w:val="00DE7B75"/>
    <w:rsid w:val="00DF3D74"/>
    <w:rsid w:val="00DF6C4E"/>
    <w:rsid w:val="00E02E41"/>
    <w:rsid w:val="00E1170E"/>
    <w:rsid w:val="00E1252D"/>
    <w:rsid w:val="00E13CB5"/>
    <w:rsid w:val="00E16C18"/>
    <w:rsid w:val="00E178D6"/>
    <w:rsid w:val="00E27482"/>
    <w:rsid w:val="00E373F8"/>
    <w:rsid w:val="00E4016B"/>
    <w:rsid w:val="00E6319F"/>
    <w:rsid w:val="00E7194C"/>
    <w:rsid w:val="00E77752"/>
    <w:rsid w:val="00E94CBA"/>
    <w:rsid w:val="00E96847"/>
    <w:rsid w:val="00EB2942"/>
    <w:rsid w:val="00EB7AD8"/>
    <w:rsid w:val="00EC04FC"/>
    <w:rsid w:val="00ED39DA"/>
    <w:rsid w:val="00EE2140"/>
    <w:rsid w:val="00EF1311"/>
    <w:rsid w:val="00EF5678"/>
    <w:rsid w:val="00F07DA4"/>
    <w:rsid w:val="00F13990"/>
    <w:rsid w:val="00F61908"/>
    <w:rsid w:val="00F71DBD"/>
    <w:rsid w:val="00F75DFD"/>
    <w:rsid w:val="00FB3696"/>
    <w:rsid w:val="00FC3AFD"/>
    <w:rsid w:val="00FE6164"/>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570"/>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EE214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unhideWhenUsed/>
    <w:rsid w:val="00983F59"/>
    <w:pPr>
      <w:spacing w:after="120" w:line="480" w:lineRule="auto"/>
      <w:ind w:left="283"/>
    </w:pPr>
  </w:style>
  <w:style w:type="character" w:customStyle="1" w:styleId="27">
    <w:name w:val="Основной текст с отступом 2 Знак"/>
    <w:basedOn w:val="a1"/>
    <w:link w:val="26"/>
    <w:uiPriority w:val="99"/>
    <w:rsid w:val="00983F59"/>
  </w:style>
  <w:style w:type="character" w:customStyle="1" w:styleId="40">
    <w:name w:val="Заголовок 4 Знак"/>
    <w:basedOn w:val="a1"/>
    <w:link w:val="4"/>
    <w:uiPriority w:val="9"/>
    <w:semiHidden/>
    <w:rsid w:val="00EE214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EE214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unhideWhenUsed/>
    <w:rsid w:val="00983F59"/>
    <w:pPr>
      <w:spacing w:after="120" w:line="480" w:lineRule="auto"/>
      <w:ind w:left="283"/>
    </w:pPr>
  </w:style>
  <w:style w:type="character" w:customStyle="1" w:styleId="27">
    <w:name w:val="Основной текст с отступом 2 Знак"/>
    <w:basedOn w:val="a1"/>
    <w:link w:val="26"/>
    <w:uiPriority w:val="99"/>
    <w:rsid w:val="00983F59"/>
  </w:style>
  <w:style w:type="character" w:customStyle="1" w:styleId="40">
    <w:name w:val="Заголовок 4 Знак"/>
    <w:basedOn w:val="a1"/>
    <w:link w:val="4"/>
    <w:uiPriority w:val="9"/>
    <w:semiHidden/>
    <w:rsid w:val="00EE2140"/>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6605317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12600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http://www.thermaflex.ru/catalog/3/"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hyperlink" Target="http://www.thermaflex.ru/catalog/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5" Type="http://schemas.openxmlformats.org/officeDocument/2006/relationships/hyperlink" Target="consultantplus://offline/ref=A62A7AD6DBC3C68414F66819A82A7A31075FAF281F04BE8DFDF31638T8D2J" TargetMode="Externa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64CBB-1CD4-4EF5-A414-4DF71268B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27</Pages>
  <Words>13654</Words>
  <Characters>77831</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37</cp:revision>
  <cp:lastPrinted>2015-03-16T08:39:00Z</cp:lastPrinted>
  <dcterms:created xsi:type="dcterms:W3CDTF">2015-01-28T10:45:00Z</dcterms:created>
  <dcterms:modified xsi:type="dcterms:W3CDTF">2015-05-21T08:50:00Z</dcterms:modified>
</cp:coreProperties>
</file>