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E4405E">
        <w:rPr>
          <w:rFonts w:ascii="Times New Roman" w:hAnsi="Times New Roman" w:cs="Times New Roman"/>
        </w:rPr>
        <w:t>ПС _______</w:t>
      </w:r>
      <w:r w:rsidR="00501A64">
        <w:rPr>
          <w:rFonts w:ascii="Times New Roman" w:hAnsi="Times New Roman" w:cs="Times New Roman"/>
        </w:rPr>
        <w:t>__</w:t>
      </w:r>
      <w:proofErr w:type="gramStart"/>
      <w:r w:rsidR="0035538F">
        <w:rPr>
          <w:rFonts w:ascii="Times New Roman" w:hAnsi="Times New Roman" w:cs="Times New Roman"/>
        </w:rPr>
        <w:t>п</w:t>
      </w:r>
      <w:proofErr w:type="gramEnd"/>
      <w:r w:rsidR="0035538F">
        <w:rPr>
          <w:rFonts w:ascii="Times New Roman" w:hAnsi="Times New Roman" w:cs="Times New Roman"/>
        </w:rPr>
        <w:t>/п</w:t>
      </w:r>
      <w:r w:rsidR="00501A64">
        <w:rPr>
          <w:rFonts w:ascii="Times New Roman" w:hAnsi="Times New Roman" w:cs="Times New Roman"/>
        </w:rPr>
        <w:t xml:space="preserve">_____ </w:t>
      </w:r>
      <w:proofErr w:type="spellStart"/>
      <w:r w:rsidR="00E4405E">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CF6DF8">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C128AD">
        <w:rPr>
          <w:rFonts w:ascii="Times New Roman" w:hAnsi="Times New Roman" w:cs="Times New Roman"/>
        </w:rPr>
        <w:t xml:space="preserve"> </w:t>
      </w:r>
      <w:r w:rsidR="00E4405E">
        <w:rPr>
          <w:rFonts w:ascii="Times New Roman" w:hAnsi="Times New Roman" w:cs="Times New Roman"/>
        </w:rPr>
        <w:t xml:space="preserve"> </w:t>
      </w:r>
      <w:r w:rsidR="0035538F">
        <w:rPr>
          <w:rFonts w:ascii="Times New Roman" w:hAnsi="Times New Roman" w:cs="Times New Roman"/>
        </w:rPr>
        <w:t>27</w:t>
      </w:r>
      <w:r w:rsidR="00E4405E">
        <w:rPr>
          <w:rFonts w:ascii="Times New Roman" w:hAnsi="Times New Roman" w:cs="Times New Roman"/>
        </w:rPr>
        <w:t xml:space="preserve"> </w:t>
      </w:r>
      <w:r w:rsidR="00C128AD">
        <w:rPr>
          <w:rFonts w:ascii="Times New Roman" w:hAnsi="Times New Roman" w:cs="Times New Roman"/>
        </w:rPr>
        <w:t xml:space="preserve">"     </w:t>
      </w:r>
      <w:r>
        <w:rPr>
          <w:rFonts w:ascii="Times New Roman" w:hAnsi="Times New Roman" w:cs="Times New Roman"/>
        </w:rPr>
        <w:t>июля</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ED7EC1">
        <w:rPr>
          <w:rFonts w:ascii="Times New Roman" w:hAnsi="Times New Roman" w:cs="Times New Roman"/>
          <w:b/>
          <w:bCs/>
        </w:rPr>
        <w:t>33</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C128AD">
        <w:rPr>
          <w:rFonts w:ascii="Times New Roman" w:hAnsi="Times New Roman" w:cs="Times New Roman"/>
          <w:b/>
          <w:i/>
        </w:rPr>
        <w:t>Выполнение работ по ремонту</w:t>
      </w:r>
      <w:r w:rsidR="00E4405E">
        <w:rPr>
          <w:rFonts w:ascii="Times New Roman" w:hAnsi="Times New Roman" w:cs="Times New Roman"/>
          <w:b/>
          <w:i/>
        </w:rPr>
        <w:t xml:space="preserve"> </w:t>
      </w:r>
      <w:r w:rsidR="008B0631">
        <w:rPr>
          <w:rFonts w:ascii="Times New Roman" w:hAnsi="Times New Roman" w:cs="Times New Roman"/>
          <w:b/>
          <w:i/>
        </w:rPr>
        <w:t>жилы</w:t>
      </w:r>
      <w:r w:rsidR="00CF6DF8">
        <w:rPr>
          <w:rFonts w:ascii="Times New Roman" w:hAnsi="Times New Roman" w:cs="Times New Roman"/>
          <w:b/>
          <w:i/>
        </w:rPr>
        <w:t>х комнат в общежитии № 1/2 (3 этаж</w:t>
      </w:r>
      <w:r w:rsidR="008B0631">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w:t>
      </w:r>
      <w:proofErr w:type="gramStart"/>
      <w:r w:rsidR="00153B73">
        <w:rPr>
          <w:rFonts w:ascii="Times New Roman" w:hAnsi="Times New Roman" w:cs="Times New Roman"/>
        </w:rPr>
        <w:t>в</w:t>
      </w:r>
      <w:proofErr w:type="gramEnd"/>
      <w:r w:rsidR="00153B73">
        <w:rPr>
          <w:rFonts w:ascii="Times New Roman" w:hAnsi="Times New Roman" w:cs="Times New Roman"/>
        </w:rPr>
        <w:t xml:space="preserve">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lastRenderedPageBreak/>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w:t>
      </w:r>
      <w:r w:rsidRPr="00A233A0">
        <w:rPr>
          <w:rFonts w:ascii="Times New Roman" w:hAnsi="Times New Roman" w:cs="Times New Roman"/>
        </w:rPr>
        <w:lastRenderedPageBreak/>
        <w:t xml:space="preserve">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и, являющихся объектом электронного аукциона</w:t>
      </w:r>
      <w:r w:rsidR="00E02E41">
        <w:rPr>
          <w:rFonts w:ascii="Times New Roman" w:hAnsi="Times New Roman" w:cs="Times New Roman"/>
        </w:rPr>
        <w:t>;</w:t>
      </w:r>
      <w:proofErr w:type="gramEnd"/>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00EB7AD8" w:rsidRPr="00EB7AD8">
        <w:rPr>
          <w:rFonts w:ascii="Times New Roman" w:hAnsi="Times New Roman" w:cs="Times New Roman"/>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w:t>
      </w:r>
      <w:r w:rsidR="00A233A0" w:rsidRPr="00A233A0">
        <w:rPr>
          <w:rFonts w:ascii="Times New Roman" w:hAnsi="Times New Roman" w:cs="Times New Roman"/>
        </w:rPr>
        <w:lastRenderedPageBreak/>
        <w:t>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xml:space="preserve">. При исполнении контракта не допускается перемена поставщика (подрядчика, исполнителя), </w:t>
      </w:r>
      <w:r w:rsidR="00282836" w:rsidRPr="00282836">
        <w:rPr>
          <w:rFonts w:ascii="Times New Roman" w:hAnsi="Times New Roman" w:cs="Times New Roman"/>
        </w:rPr>
        <w:lastRenderedPageBreak/>
        <w:t>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E4405E" w:rsidRDefault="008B0631"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Выполнение работ по ремонту жилых комнат </w:t>
            </w:r>
            <w:r w:rsidR="00CF6DF8">
              <w:rPr>
                <w:rFonts w:ascii="Times New Roman" w:hAnsi="Times New Roman" w:cs="Times New Roman"/>
                <w:b/>
                <w:i/>
              </w:rPr>
              <w:t>в общежитии № 1/2 (3 этаж</w:t>
            </w:r>
            <w:r>
              <w:rPr>
                <w:rFonts w:ascii="Times New Roman" w:hAnsi="Times New Roman" w:cs="Times New Roman"/>
                <w:b/>
                <w:i/>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617495"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E4405E" w:rsidRDefault="008B0631"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Выполнение работ по ремонту жилых комнат </w:t>
            </w:r>
            <w:r w:rsidR="00CF6DF8">
              <w:rPr>
                <w:rFonts w:ascii="Times New Roman" w:hAnsi="Times New Roman" w:cs="Times New Roman"/>
                <w:b/>
                <w:i/>
              </w:rPr>
              <w:t>в общежитии № 1/2 (3 этаж</w:t>
            </w:r>
            <w:r>
              <w:rPr>
                <w:rFonts w:ascii="Times New Roman" w:hAnsi="Times New Roman" w:cs="Times New Roman"/>
                <w:b/>
                <w:i/>
              </w:rPr>
              <w:t>).</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E4405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45.41.10.120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93F1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E4405E" w:rsidP="008B063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Ремонт </w:t>
            </w:r>
            <w:r w:rsidR="008B0631">
              <w:rPr>
                <w:rFonts w:ascii="Times New Roman" w:hAnsi="Times New Roman" w:cs="Times New Roman"/>
                <w:sz w:val="20"/>
                <w:szCs w:val="20"/>
              </w:rPr>
              <w:t>ж</w:t>
            </w:r>
            <w:r w:rsidR="00CF6DF8">
              <w:rPr>
                <w:rFonts w:ascii="Times New Roman" w:hAnsi="Times New Roman" w:cs="Times New Roman"/>
                <w:sz w:val="20"/>
                <w:szCs w:val="20"/>
              </w:rPr>
              <w:t>илых комнат общежития № 1/2 (3 этаж</w:t>
            </w:r>
            <w:r w:rsidR="008B0631">
              <w:rPr>
                <w:rFonts w:ascii="Times New Roman" w:hAnsi="Times New Roman" w:cs="Times New Roman"/>
                <w:sz w:val="20"/>
                <w:szCs w:val="20"/>
              </w:rPr>
              <w:t xml:space="preserve">) </w:t>
            </w:r>
            <w:r>
              <w:rPr>
                <w:rFonts w:ascii="Times New Roman" w:hAnsi="Times New Roman" w:cs="Times New Roman"/>
                <w:sz w:val="20"/>
                <w:szCs w:val="20"/>
              </w:rPr>
              <w:t xml:space="preserve"> согласно ведомости объемов работ</w:t>
            </w:r>
            <w:r w:rsidR="00393F10">
              <w:rPr>
                <w:rFonts w:ascii="Times New Roman" w:hAnsi="Times New Roman" w:cs="Times New Roman"/>
                <w:sz w:val="20"/>
                <w:szCs w:val="20"/>
              </w:rPr>
              <w:t xml:space="preserve"> и </w:t>
            </w:r>
            <w:r w:rsidR="00992A70">
              <w:rPr>
                <w:rFonts w:ascii="Times New Roman" w:hAnsi="Times New Roman" w:cs="Times New Roman"/>
                <w:sz w:val="20"/>
                <w:szCs w:val="20"/>
              </w:rPr>
              <w:t>требованиям технического задания.</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CF6DF8"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334,4 </w:t>
            </w:r>
            <w:r w:rsidR="00B210A0">
              <w:rPr>
                <w:rFonts w:ascii="Times New Roman" w:hAnsi="Times New Roman" w:cs="Times New Roman"/>
                <w:sz w:val="20"/>
                <w:szCs w:val="20"/>
              </w:rPr>
              <w:t>м</w:t>
            </w:r>
            <w:proofErr w:type="gramStart"/>
            <w:r w:rsidR="00B210A0">
              <w:rPr>
                <w:rFonts w:ascii="Times New Roman" w:hAnsi="Times New Roman" w:cs="Times New Roman"/>
                <w:sz w:val="20"/>
                <w:szCs w:val="20"/>
              </w:rPr>
              <w:t>2</w:t>
            </w:r>
            <w:proofErr w:type="gramEnd"/>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393F10"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36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93F10" w:rsidP="00E4405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выполненных работ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B210A0" w:rsidRDefault="00992A70" w:rsidP="00B210A0">
            <w:pPr>
              <w:spacing w:after="0" w:line="240" w:lineRule="auto"/>
              <w:rPr>
                <w:rFonts w:ascii="Times New Roman" w:hAnsi="Times New Roman" w:cs="Times New Roman"/>
              </w:rPr>
            </w:pPr>
            <w:r>
              <w:rPr>
                <w:rFonts w:ascii="Times New Roman" w:hAnsi="Times New Roman" w:cs="Times New Roman"/>
                <w:sz w:val="18"/>
                <w:szCs w:val="18"/>
              </w:rPr>
              <w:t xml:space="preserve">630049 г. Новосибирск </w:t>
            </w:r>
            <w:r w:rsidR="00393F10">
              <w:rPr>
                <w:rFonts w:ascii="Times New Roman" w:hAnsi="Times New Roman" w:cs="Times New Roman"/>
                <w:sz w:val="18"/>
                <w:szCs w:val="18"/>
              </w:rPr>
              <w:t>ул. Дуси Ковальчук 187</w:t>
            </w:r>
            <w:r w:rsidR="00E4405E">
              <w:rPr>
                <w:rFonts w:ascii="Times New Roman" w:hAnsi="Times New Roman" w:cs="Times New Roman"/>
                <w:sz w:val="18"/>
                <w:szCs w:val="18"/>
              </w:rPr>
              <w:t xml:space="preserve"> (общежитие</w:t>
            </w:r>
            <w:r w:rsidR="00B210A0">
              <w:rPr>
                <w:rFonts w:ascii="Times New Roman" w:hAnsi="Times New Roman" w:cs="Times New Roman"/>
                <w:sz w:val="18"/>
                <w:szCs w:val="18"/>
              </w:rPr>
              <w:t xml:space="preserve"> </w:t>
            </w:r>
            <w:r w:rsidR="00E4405E">
              <w:rPr>
                <w:rFonts w:ascii="Times New Roman" w:hAnsi="Times New Roman" w:cs="Times New Roman"/>
                <w:sz w:val="18"/>
                <w:szCs w:val="18"/>
              </w:rPr>
              <w:t>№1</w:t>
            </w:r>
            <w:r w:rsidR="00B210A0">
              <w:rPr>
                <w:rFonts w:ascii="Times New Roman" w:hAnsi="Times New Roman" w:cs="Times New Roman"/>
                <w:sz w:val="18"/>
                <w:szCs w:val="18"/>
              </w:rPr>
              <w:t>/2)</w:t>
            </w:r>
            <w:r w:rsidR="00B210A0">
              <w:rPr>
                <w:rFonts w:ascii="Times New Roman" w:hAnsi="Times New Roman" w:cs="Times New Roman"/>
              </w:rPr>
              <w:t>:</w:t>
            </w:r>
          </w:p>
          <w:p w:rsidR="00E4405E" w:rsidRPr="00CF6DF8" w:rsidRDefault="00B210A0" w:rsidP="00CF6DF8">
            <w:pPr>
              <w:rPr>
                <w:rFonts w:ascii="Times New Roman" w:hAnsi="Times New Roman" w:cs="Times New Roman"/>
                <w:color w:val="FF0000"/>
              </w:rPr>
            </w:pPr>
            <w:r w:rsidRPr="00B210A0">
              <w:rPr>
                <w:rFonts w:ascii="Times New Roman" w:hAnsi="Times New Roman" w:cs="Times New Roman"/>
                <w:sz w:val="20"/>
                <w:szCs w:val="20"/>
              </w:rPr>
              <w:t>-</w:t>
            </w:r>
            <w:r w:rsidR="00CF6DF8" w:rsidRPr="00172806">
              <w:rPr>
                <w:rFonts w:ascii="Times New Roman" w:hAnsi="Times New Roman" w:cs="Times New Roman"/>
                <w:sz w:val="18"/>
                <w:szCs w:val="18"/>
              </w:rPr>
              <w:t xml:space="preserve"> </w:t>
            </w:r>
            <w:r w:rsidR="00CF6DF8" w:rsidRPr="00CF6DF8">
              <w:rPr>
                <w:rFonts w:ascii="Times New Roman" w:hAnsi="Times New Roman" w:cs="Times New Roman"/>
                <w:sz w:val="20"/>
                <w:szCs w:val="20"/>
              </w:rPr>
              <w:t xml:space="preserve">комнаты  №  332, 334а, 334, 336, 336а, 338, 343б, 343а, 343, 341, 341а, 341б  и </w:t>
            </w:r>
            <w:r w:rsidR="00CF6DF8" w:rsidRPr="00CF6DF8">
              <w:rPr>
                <w:rFonts w:ascii="Times New Roman" w:hAnsi="Times New Roman" w:cs="Times New Roman"/>
                <w:color w:val="000000" w:themeColor="text1"/>
                <w:sz w:val="20"/>
                <w:szCs w:val="20"/>
              </w:rPr>
              <w:t>коридор 3-го этажа.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CF6DF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45</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CF6DF8"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1 890 922,82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92A70" w:rsidRPr="00A233A0" w:rsidRDefault="001B53B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92A70" w:rsidRPr="00A233A0">
              <w:rPr>
                <w:rFonts w:ascii="Times New Roman" w:hAnsi="Times New Roman" w:cs="Times New Roman"/>
                <w:sz w:val="20"/>
                <w:szCs w:val="20"/>
              </w:rPr>
              <w:t>начальная (</w:t>
            </w:r>
            <w:r w:rsidR="00992A70">
              <w:rPr>
                <w:rFonts w:ascii="Times New Roman" w:hAnsi="Times New Roman" w:cs="Times New Roman"/>
                <w:sz w:val="20"/>
                <w:szCs w:val="20"/>
              </w:rPr>
              <w:t xml:space="preserve">максимальная) цена контракта на </w:t>
            </w:r>
            <w:r w:rsidR="00B30525">
              <w:rPr>
                <w:rFonts w:ascii="Times New Roman" w:hAnsi="Times New Roman" w:cs="Times New Roman"/>
                <w:sz w:val="20"/>
                <w:szCs w:val="20"/>
              </w:rPr>
              <w:t xml:space="preserve">выполнение работ по </w:t>
            </w:r>
            <w:r w:rsidR="00393F10">
              <w:rPr>
                <w:rFonts w:ascii="Times New Roman" w:hAnsi="Times New Roman" w:cs="Times New Roman"/>
                <w:sz w:val="20"/>
                <w:szCs w:val="20"/>
              </w:rPr>
              <w:t xml:space="preserve"> ремонту </w:t>
            </w:r>
            <w:r w:rsidR="00B210A0">
              <w:rPr>
                <w:rFonts w:ascii="Times New Roman" w:hAnsi="Times New Roman" w:cs="Times New Roman"/>
                <w:sz w:val="20"/>
                <w:szCs w:val="20"/>
              </w:rPr>
              <w:t>жилых комнат</w:t>
            </w:r>
            <w:r w:rsidR="00B30525">
              <w:rPr>
                <w:rFonts w:ascii="Times New Roman" w:hAnsi="Times New Roman" w:cs="Times New Roman"/>
                <w:sz w:val="20"/>
                <w:szCs w:val="20"/>
              </w:rPr>
              <w:t xml:space="preserve"> </w:t>
            </w:r>
            <w:r w:rsidR="0037315F">
              <w:rPr>
                <w:rFonts w:ascii="Times New Roman" w:hAnsi="Times New Roman" w:cs="Times New Roman"/>
                <w:sz w:val="20"/>
                <w:szCs w:val="20"/>
              </w:rPr>
              <w:t>определяется локальным сметным расчетом</w:t>
            </w:r>
            <w:r w:rsidR="00992A70" w:rsidRPr="00A233A0">
              <w:rPr>
                <w:rFonts w:ascii="Times New Roman" w:hAnsi="Times New Roman" w:cs="Times New Roman"/>
                <w:sz w:val="20"/>
                <w:szCs w:val="20"/>
              </w:rPr>
              <w:t xml:space="preserve">           </w:t>
            </w:r>
          </w:p>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911AF8" w:rsidRPr="00911AF8" w:rsidRDefault="00911AF8" w:rsidP="00911AF8">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 </w:t>
            </w:r>
          </w:p>
          <w:p w:rsidR="00911AF8" w:rsidRPr="00911AF8" w:rsidRDefault="00911AF8" w:rsidP="00911AF8">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911AF8" w:rsidRPr="00911AF8" w:rsidRDefault="00911AF8" w:rsidP="00911AF8">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8B7F6A" w:rsidRDefault="00911AF8" w:rsidP="00911AF8">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w:t>
            </w:r>
            <w:r w:rsidR="004B3A7B">
              <w:rPr>
                <w:rFonts w:ascii="Times New Roman" w:hAnsi="Times New Roman" w:cs="Times New Roman"/>
                <w:sz w:val="20"/>
                <w:szCs w:val="20"/>
              </w:rPr>
              <w:t>2</w:t>
            </w:r>
            <w:r w:rsidR="001C0D39">
              <w:rPr>
                <w:rFonts w:ascii="Times New Roman" w:hAnsi="Times New Roman" w:cs="Times New Roman"/>
                <w:sz w:val="20"/>
                <w:szCs w:val="20"/>
              </w:rPr>
              <w:t>-</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4B3A7B">
              <w:rPr>
                <w:rFonts w:ascii="Times New Roman" w:hAnsi="Times New Roman" w:cs="Times New Roman"/>
                <w:b/>
                <w:sz w:val="20"/>
                <w:szCs w:val="20"/>
              </w:rPr>
              <w:t>:</w:t>
            </w:r>
            <w:proofErr w:type="gramEnd"/>
            <w:r w:rsidRPr="004B3A7B">
              <w:rPr>
                <w:rFonts w:ascii="Times New Roman" w:hAnsi="Times New Roman" w:cs="Times New Roman"/>
                <w:b/>
                <w:sz w:val="20"/>
                <w:szCs w:val="20"/>
              </w:rPr>
              <w:t xml:space="preserve">    </w:t>
            </w:r>
            <w:r w:rsidR="00C06CDF" w:rsidRPr="004B3A7B">
              <w:rPr>
                <w:rFonts w:ascii="Times New Roman" w:hAnsi="Times New Roman" w:cs="Times New Roman"/>
                <w:b/>
                <w:sz w:val="20"/>
                <w:szCs w:val="20"/>
              </w:rPr>
              <w:t xml:space="preserve">  </w:t>
            </w:r>
            <w:r w:rsidR="0035538F">
              <w:rPr>
                <w:rFonts w:ascii="Times New Roman" w:hAnsi="Times New Roman" w:cs="Times New Roman"/>
                <w:b/>
                <w:sz w:val="20"/>
                <w:szCs w:val="20"/>
              </w:rPr>
              <w:t>28</w:t>
            </w:r>
            <w:r w:rsidR="00C06CDF" w:rsidRPr="004B3A7B">
              <w:rPr>
                <w:rFonts w:ascii="Times New Roman" w:hAnsi="Times New Roman" w:cs="Times New Roman"/>
                <w:b/>
                <w:sz w:val="20"/>
                <w:szCs w:val="20"/>
              </w:rPr>
              <w:t xml:space="preserve"> </w:t>
            </w:r>
            <w:r w:rsidR="00CF6DF8">
              <w:rPr>
                <w:rFonts w:ascii="Times New Roman" w:hAnsi="Times New Roman" w:cs="Times New Roman"/>
                <w:b/>
                <w:sz w:val="20"/>
                <w:szCs w:val="20"/>
              </w:rPr>
              <w:t xml:space="preserve">  июля </w:t>
            </w:r>
            <w:r w:rsidR="004B3A7B">
              <w:rPr>
                <w:rFonts w:ascii="Times New Roman" w:hAnsi="Times New Roman" w:cs="Times New Roman"/>
                <w:sz w:val="20"/>
                <w:szCs w:val="20"/>
              </w:rPr>
              <w:t xml:space="preserve"> </w:t>
            </w:r>
            <w:r w:rsidR="00992A70">
              <w:rPr>
                <w:rFonts w:ascii="Times New Roman" w:hAnsi="Times New Roman" w:cs="Times New Roman"/>
                <w:b/>
                <w:sz w:val="20"/>
                <w:szCs w:val="20"/>
              </w:rPr>
              <w:t>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4B3A7B">
              <w:rPr>
                <w:rFonts w:ascii="Times New Roman" w:hAnsi="Times New Roman" w:cs="Times New Roman"/>
                <w:b/>
                <w:sz w:val="20"/>
                <w:szCs w:val="20"/>
              </w:rPr>
              <w:t xml:space="preserve">     </w:t>
            </w:r>
            <w:r w:rsidR="005624E9">
              <w:rPr>
                <w:rFonts w:ascii="Times New Roman" w:hAnsi="Times New Roman" w:cs="Times New Roman"/>
                <w:b/>
                <w:sz w:val="20"/>
                <w:szCs w:val="20"/>
              </w:rPr>
              <w:t xml:space="preserve"> </w:t>
            </w:r>
            <w:r w:rsidR="0035538F">
              <w:rPr>
                <w:rFonts w:ascii="Times New Roman" w:hAnsi="Times New Roman" w:cs="Times New Roman"/>
                <w:b/>
                <w:sz w:val="20"/>
                <w:szCs w:val="20"/>
              </w:rPr>
              <w:t>4</w:t>
            </w:r>
            <w:r w:rsidR="005624E9">
              <w:rPr>
                <w:rFonts w:ascii="Times New Roman" w:hAnsi="Times New Roman" w:cs="Times New Roman"/>
                <w:b/>
                <w:sz w:val="20"/>
                <w:szCs w:val="20"/>
              </w:rPr>
              <w:t xml:space="preserve"> </w:t>
            </w:r>
            <w:r w:rsidR="00CF6DF8">
              <w:rPr>
                <w:rFonts w:ascii="Times New Roman" w:hAnsi="Times New Roman" w:cs="Times New Roman"/>
                <w:b/>
                <w:sz w:val="20"/>
                <w:szCs w:val="20"/>
              </w:rPr>
              <w:t xml:space="preserve"> августа</w:t>
            </w:r>
            <w:r w:rsidR="00C20555">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F6DF8" w:rsidRPr="008A25E5" w:rsidRDefault="00CF6DF8" w:rsidP="00CF6DF8">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rsidR="00CF6DF8" w:rsidRPr="009F2B5B" w:rsidRDefault="00CF6DF8" w:rsidP="00CF6DF8">
            <w:pPr>
              <w:pStyle w:val="ConsPlusNormal"/>
              <w:rPr>
                <w:rFonts w:ascii="Times New Roman" w:hAnsi="Times New Roman" w:cs="Times New Roman"/>
              </w:rPr>
            </w:pPr>
            <w:proofErr w:type="gramStart"/>
            <w:r>
              <w:rPr>
                <w:rFonts w:ascii="Times New Roman" w:hAnsi="Times New Roman" w:cs="Times New Roman"/>
              </w:rPr>
              <w:t xml:space="preserve">- </w:t>
            </w:r>
            <w:r w:rsidRPr="009F2B5B">
              <w:rPr>
                <w:rFonts w:ascii="Times New Roman" w:hAnsi="Times New Roman" w:cs="Times New Roman"/>
              </w:rPr>
              <w:t>согласие  на выполнение работ на условиях, предусмотренных документацией, а также  конкретные показатели  товара, используемого при производстве работ,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w:t>
            </w:r>
            <w:proofErr w:type="gramEnd"/>
          </w:p>
          <w:p w:rsidR="00CF6DF8" w:rsidRPr="009F2B5B" w:rsidRDefault="00CF6DF8" w:rsidP="00CF6DF8">
            <w:pPr>
              <w:autoSpaceDE w:val="0"/>
              <w:autoSpaceDN w:val="0"/>
              <w:adjustRightInd w:val="0"/>
              <w:spacing w:after="0" w:line="240" w:lineRule="auto"/>
              <w:ind w:firstLine="540"/>
              <w:jc w:val="both"/>
              <w:rPr>
                <w:rFonts w:ascii="Times New Roman" w:hAnsi="Times New Roman" w:cs="Times New Roman"/>
                <w:bCs/>
                <w:sz w:val="20"/>
                <w:szCs w:val="20"/>
              </w:rPr>
            </w:pPr>
            <w:r w:rsidRPr="009F2B5B">
              <w:rPr>
                <w:rFonts w:ascii="Times New Roman" w:hAnsi="Times New Roman" w:cs="Times New Roman"/>
                <w:sz w:val="20"/>
                <w:szCs w:val="20"/>
              </w:rPr>
              <w:t xml:space="preserve">- </w:t>
            </w:r>
            <w:r w:rsidRPr="009F2B5B">
              <w:rPr>
                <w:rFonts w:ascii="Times New Roman" w:hAnsi="Times New Roman" w:cs="Times New Roman"/>
                <w:bCs/>
                <w:sz w:val="20"/>
                <w:szCs w:val="20"/>
              </w:rPr>
              <w:t>в том числе согласие на использование товара, в отношении которого в документации об аукционе содержится указание на товарный знак (его словесное обозначение)</w:t>
            </w:r>
          </w:p>
          <w:p w:rsidR="00CF6DF8" w:rsidRPr="009F2B5B" w:rsidRDefault="00CF6DF8" w:rsidP="00CF6DF8">
            <w:pPr>
              <w:autoSpaceDE w:val="0"/>
              <w:autoSpaceDN w:val="0"/>
              <w:adjustRightInd w:val="0"/>
              <w:spacing w:after="0" w:line="240" w:lineRule="auto"/>
              <w:ind w:firstLine="540"/>
              <w:jc w:val="both"/>
              <w:rPr>
                <w:rFonts w:ascii="Times New Roman" w:hAnsi="Times New Roman" w:cs="Times New Roman"/>
                <w:bCs/>
                <w:sz w:val="20"/>
                <w:szCs w:val="20"/>
              </w:rPr>
            </w:pPr>
            <w:proofErr w:type="gramStart"/>
            <w:r w:rsidRPr="009F2B5B">
              <w:rPr>
                <w:rFonts w:ascii="Times New Roman" w:hAnsi="Times New Roman" w:cs="Times New Roman"/>
                <w:bCs/>
                <w:sz w:val="20"/>
                <w:szCs w:val="20"/>
              </w:rPr>
              <w:t xml:space="preserve">-если участник аукциона предлагает для использования товар, который является эквивалентным товару, указанному в данной документации - указание на товарный знак (его словесное обозначение) (при наличии), знак обслуживания (при </w:t>
            </w:r>
            <w:r w:rsidRPr="009F2B5B">
              <w:rPr>
                <w:rFonts w:ascii="Times New Roman" w:hAnsi="Times New Roman" w:cs="Times New Roman"/>
                <w:bCs/>
                <w:sz w:val="20"/>
                <w:szCs w:val="20"/>
              </w:rPr>
              <w:lastRenderedPageBreak/>
              <w:t>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конкретные показатели товара, соответствующие значениям эквивалентности, установленным данной документацией,</w:t>
            </w:r>
            <w:proofErr w:type="gramEnd"/>
          </w:p>
          <w:p w:rsidR="008A25E5" w:rsidRPr="004B3A7B" w:rsidRDefault="008A25E5" w:rsidP="00430441">
            <w:pPr>
              <w:pStyle w:val="ConsPlusNormal"/>
              <w:rPr>
                <w:rFonts w:ascii="Times New Roman" w:hAnsi="Times New Roman" w:cs="Times New Roman"/>
                <w:color w:val="FF000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F6DF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35538F">
              <w:rPr>
                <w:rFonts w:ascii="Times New Roman" w:hAnsi="Times New Roman" w:cs="Times New Roman"/>
                <w:b/>
                <w:sz w:val="20"/>
                <w:szCs w:val="20"/>
              </w:rPr>
              <w:t>6</w:t>
            </w:r>
            <w:r w:rsidR="00CF6DF8">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CF6DF8">
              <w:rPr>
                <w:rFonts w:ascii="Times New Roman" w:hAnsi="Times New Roman" w:cs="Times New Roman"/>
                <w:b/>
                <w:sz w:val="20"/>
                <w:szCs w:val="20"/>
              </w:rPr>
              <w:t>августа</w:t>
            </w:r>
            <w:r w:rsidR="004B3A7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F6DF8">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35538F">
              <w:rPr>
                <w:rFonts w:ascii="Times New Roman" w:hAnsi="Times New Roman" w:cs="Times New Roman"/>
                <w:b/>
                <w:sz w:val="20"/>
                <w:szCs w:val="20"/>
              </w:rPr>
              <w:t>6</w:t>
            </w:r>
            <w:r w:rsidR="004B3A7B">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     </w:t>
            </w:r>
            <w:r w:rsidR="00CF6DF8">
              <w:rPr>
                <w:rFonts w:ascii="Times New Roman" w:hAnsi="Times New Roman" w:cs="Times New Roman"/>
                <w:b/>
                <w:sz w:val="20"/>
                <w:szCs w:val="20"/>
              </w:rPr>
              <w:t xml:space="preserve">августа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4B7B6E"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F6DF8">
              <w:rPr>
                <w:rFonts w:ascii="Times New Roman" w:hAnsi="Times New Roman" w:cs="Times New Roman"/>
                <w:sz w:val="20"/>
                <w:szCs w:val="20"/>
              </w:rPr>
              <w:t xml:space="preserve">8 909,22 </w:t>
            </w:r>
            <w:r w:rsidR="00D84985">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F6DF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4B3A7B">
              <w:rPr>
                <w:rFonts w:ascii="Times New Roman" w:hAnsi="Times New Roman" w:cs="Times New Roman"/>
                <w:sz w:val="20"/>
                <w:szCs w:val="20"/>
              </w:rPr>
              <w:t xml:space="preserve"> </w:t>
            </w:r>
            <w:r w:rsidR="0035538F">
              <w:rPr>
                <w:rFonts w:ascii="Times New Roman" w:hAnsi="Times New Roman" w:cs="Times New Roman"/>
                <w:sz w:val="20"/>
                <w:szCs w:val="20"/>
              </w:rPr>
              <w:t>12</w:t>
            </w:r>
            <w:r w:rsidR="004B3A7B">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CF6DF8">
              <w:rPr>
                <w:rFonts w:ascii="Times New Roman" w:hAnsi="Times New Roman" w:cs="Times New Roman"/>
                <w:sz w:val="20"/>
                <w:szCs w:val="20"/>
              </w:rPr>
              <w:t xml:space="preserve">августа </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F6DF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35538F">
              <w:rPr>
                <w:rFonts w:ascii="Times New Roman" w:hAnsi="Times New Roman" w:cs="Times New Roman"/>
                <w:sz w:val="20"/>
                <w:szCs w:val="20"/>
              </w:rPr>
              <w:t>17</w:t>
            </w:r>
            <w:r w:rsidR="00BC14B4">
              <w:rPr>
                <w:rFonts w:ascii="Times New Roman" w:hAnsi="Times New Roman" w:cs="Times New Roman"/>
                <w:sz w:val="20"/>
                <w:szCs w:val="20"/>
              </w:rPr>
              <w:t xml:space="preserve">  » </w:t>
            </w:r>
            <w:r w:rsidR="00992A70">
              <w:rPr>
                <w:rFonts w:ascii="Times New Roman" w:hAnsi="Times New Roman" w:cs="Times New Roman"/>
                <w:sz w:val="20"/>
                <w:szCs w:val="20"/>
              </w:rPr>
              <w:t xml:space="preserve">  </w:t>
            </w:r>
            <w:r w:rsidR="00CF6DF8">
              <w:rPr>
                <w:rFonts w:ascii="Times New Roman" w:hAnsi="Times New Roman" w:cs="Times New Roman"/>
                <w:sz w:val="20"/>
                <w:szCs w:val="20"/>
              </w:rPr>
              <w:t>августа</w:t>
            </w:r>
            <w:r w:rsidR="004B3A7B">
              <w:rPr>
                <w:rFonts w:ascii="Times New Roman" w:hAnsi="Times New Roman" w:cs="Times New Roman"/>
                <w:sz w:val="20"/>
                <w:szCs w:val="20"/>
              </w:rPr>
              <w:t xml:space="preserve"> </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2055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 xml:space="preserve">одрядчик обязан </w:t>
            </w:r>
            <w:r w:rsidR="00C20555">
              <w:rPr>
                <w:rFonts w:ascii="Times New Roman" w:hAnsi="Times New Roman" w:cs="Times New Roman"/>
                <w:sz w:val="20"/>
                <w:szCs w:val="20"/>
              </w:rPr>
              <w:t>выполнить работы</w:t>
            </w:r>
            <w:proofErr w:type="gramStart"/>
            <w:r w:rsidR="00C20555">
              <w:rPr>
                <w:rFonts w:ascii="Times New Roman" w:hAnsi="Times New Roman" w:cs="Times New Roman"/>
                <w:sz w:val="20"/>
                <w:szCs w:val="20"/>
              </w:rPr>
              <w:t xml:space="preserve"> ,</w:t>
            </w:r>
            <w:proofErr w:type="gramEnd"/>
            <w:r w:rsidR="00C20555">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20555" w:rsidRPr="00A233A0">
              <w:rPr>
                <w:rFonts w:ascii="Times New Roman" w:hAnsi="Times New Roman" w:cs="Times New Roman"/>
                <w:sz w:val="20"/>
                <w:szCs w:val="20"/>
              </w:rPr>
              <w:t>- улучшение качественных, функциональных</w:t>
            </w:r>
            <w:r w:rsidR="00C20555">
              <w:rPr>
                <w:rFonts w:ascii="Times New Roman" w:hAnsi="Times New Roman" w:cs="Times New Roman"/>
                <w:sz w:val="20"/>
                <w:szCs w:val="20"/>
              </w:rPr>
              <w:t xml:space="preserve"> </w:t>
            </w:r>
            <w:r w:rsidR="00C20555" w:rsidRPr="00A233A0">
              <w:rPr>
                <w:rFonts w:ascii="Times New Roman" w:hAnsi="Times New Roman" w:cs="Times New Roman"/>
                <w:sz w:val="20"/>
                <w:szCs w:val="20"/>
              </w:rPr>
              <w:t xml:space="preserve">характеристик </w:t>
            </w:r>
            <w:r w:rsidR="00C20555">
              <w:rPr>
                <w:rFonts w:ascii="Times New Roman" w:hAnsi="Times New Roman" w:cs="Times New Roman"/>
                <w:sz w:val="20"/>
                <w:szCs w:val="20"/>
              </w:rPr>
              <w:t xml:space="preserve"> товара</w:t>
            </w:r>
            <w:proofErr w:type="gramStart"/>
            <w:r w:rsidR="00C20555">
              <w:rPr>
                <w:rFonts w:ascii="Times New Roman" w:hAnsi="Times New Roman" w:cs="Times New Roman"/>
                <w:sz w:val="20"/>
                <w:szCs w:val="20"/>
              </w:rPr>
              <w:t>.</w:t>
            </w:r>
            <w:proofErr w:type="gramEnd"/>
            <w:r w:rsidR="00C20555">
              <w:rPr>
                <w:rFonts w:ascii="Times New Roman" w:hAnsi="Times New Roman" w:cs="Times New Roman"/>
                <w:sz w:val="20"/>
                <w:szCs w:val="20"/>
              </w:rPr>
              <w:t xml:space="preserve"> </w:t>
            </w:r>
            <w:proofErr w:type="gramStart"/>
            <w:r w:rsidR="00C20555" w:rsidRPr="00A233A0">
              <w:rPr>
                <w:rFonts w:ascii="Times New Roman" w:hAnsi="Times New Roman" w:cs="Times New Roman"/>
                <w:sz w:val="20"/>
                <w:szCs w:val="20"/>
              </w:rPr>
              <w:t>р</w:t>
            </w:r>
            <w:proofErr w:type="gramEnd"/>
            <w:r w:rsidR="00C20555" w:rsidRPr="00A233A0">
              <w:rPr>
                <w:rFonts w:ascii="Times New Roman" w:hAnsi="Times New Roman" w:cs="Times New Roman"/>
                <w:sz w:val="20"/>
                <w:szCs w:val="20"/>
              </w:rPr>
              <w:t>абот</w:t>
            </w:r>
            <w:r w:rsidR="00C20555">
              <w:rPr>
                <w:rFonts w:ascii="Times New Roman" w:hAnsi="Times New Roman" w:cs="Times New Roman"/>
                <w:sz w:val="20"/>
                <w:szCs w:val="20"/>
              </w:rPr>
              <w:t xml:space="preserve">, услуг </w:t>
            </w:r>
            <w:r w:rsidR="00C2055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C20555" w:rsidP="00CF6DF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4B7B6E">
              <w:rPr>
                <w:rFonts w:ascii="Times New Roman" w:hAnsi="Times New Roman" w:cs="Times New Roman"/>
                <w:sz w:val="20"/>
                <w:szCs w:val="20"/>
              </w:rPr>
              <w:t>1</w:t>
            </w:r>
            <w:r w:rsidR="00CF6DF8">
              <w:rPr>
                <w:rFonts w:ascii="Times New Roman" w:hAnsi="Times New Roman" w:cs="Times New Roman"/>
                <w:sz w:val="20"/>
                <w:szCs w:val="20"/>
              </w:rPr>
              <w:t xml:space="preserve">89 092,28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4B3A7B"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F6DF8" w:rsidRPr="00CF6DF8" w:rsidRDefault="00CF6DF8" w:rsidP="00CF6DF8">
      <w:pPr>
        <w:rPr>
          <w:rFonts w:ascii="Times New Roman" w:hAnsi="Times New Roman" w:cs="Times New Roman"/>
        </w:rPr>
      </w:pPr>
    </w:p>
    <w:p w:rsidR="00CF6DF8" w:rsidRPr="00CF6DF8" w:rsidRDefault="00CF6DF8" w:rsidP="00CF6DF8">
      <w:pPr>
        <w:rPr>
          <w:rFonts w:ascii="Times New Roman" w:hAnsi="Times New Roman" w:cs="Times New Roman"/>
          <w:b/>
        </w:rPr>
      </w:pPr>
      <w:r w:rsidRPr="00CF6DF8">
        <w:rPr>
          <w:rFonts w:ascii="Times New Roman" w:hAnsi="Times New Roman" w:cs="Times New Roman"/>
          <w:b/>
        </w:rPr>
        <w:t xml:space="preserve">                                                  ТЕХНИЧЕСКОЕ ЗАДАНИЕ </w:t>
      </w:r>
    </w:p>
    <w:p w:rsidR="00CF6DF8" w:rsidRPr="00CF6DF8" w:rsidRDefault="00CF6DF8" w:rsidP="00CF6DF8">
      <w:pPr>
        <w:rPr>
          <w:rFonts w:ascii="Times New Roman" w:hAnsi="Times New Roman" w:cs="Times New Roman"/>
        </w:rPr>
      </w:pPr>
    </w:p>
    <w:p w:rsidR="00CF6DF8" w:rsidRPr="00CF6DF8" w:rsidRDefault="00CF6DF8" w:rsidP="00CF6DF8">
      <w:pPr>
        <w:rPr>
          <w:rFonts w:ascii="Times New Roman" w:hAnsi="Times New Roman" w:cs="Times New Roman"/>
        </w:rPr>
      </w:pPr>
      <w:r w:rsidRPr="00CF6DF8">
        <w:rPr>
          <w:rFonts w:ascii="Times New Roman" w:hAnsi="Times New Roman" w:cs="Times New Roman"/>
        </w:rPr>
        <w:t>1.Наименование выполняемых работ:    Ремонт  комнат и  коридо</w:t>
      </w:r>
      <w:r w:rsidR="00617495">
        <w:rPr>
          <w:rFonts w:ascii="Times New Roman" w:hAnsi="Times New Roman" w:cs="Times New Roman"/>
        </w:rPr>
        <w:t>ра в  общежитии № 1 , 3-й  этаж</w:t>
      </w:r>
      <w:bookmarkStart w:id="13" w:name="_GoBack"/>
      <w:bookmarkEnd w:id="13"/>
      <w:r w:rsidRPr="00CF6DF8">
        <w:rPr>
          <w:rFonts w:ascii="Times New Roman" w:hAnsi="Times New Roman" w:cs="Times New Roman"/>
        </w:rPr>
        <w:t>.</w:t>
      </w:r>
    </w:p>
    <w:p w:rsidR="00CF6DF8" w:rsidRDefault="00CF6DF8" w:rsidP="00CF6DF8">
      <w:pPr>
        <w:spacing w:after="0" w:line="240" w:lineRule="auto"/>
        <w:rPr>
          <w:rFonts w:ascii="Times New Roman" w:hAnsi="Times New Roman" w:cs="Times New Roman"/>
        </w:rPr>
      </w:pPr>
      <w:r w:rsidRPr="00CF6DF8">
        <w:rPr>
          <w:rFonts w:ascii="Times New Roman" w:hAnsi="Times New Roman" w:cs="Times New Roman"/>
        </w:rPr>
        <w:t xml:space="preserve"> Работы предусматривают:                                                                                                                                          </w:t>
      </w:r>
      <w:proofErr w:type="gramStart"/>
      <w:r w:rsidRPr="00CF6DF8">
        <w:rPr>
          <w:rFonts w:ascii="Times New Roman" w:hAnsi="Times New Roman" w:cs="Times New Roman"/>
        </w:rPr>
        <w:t>-Д</w:t>
      </w:r>
      <w:proofErr w:type="gramEnd"/>
      <w:r w:rsidRPr="00CF6DF8">
        <w:rPr>
          <w:rFonts w:ascii="Times New Roman" w:hAnsi="Times New Roman" w:cs="Times New Roman"/>
        </w:rPr>
        <w:t xml:space="preserve">емонтажные работы                                                                                                                                   </w:t>
      </w:r>
    </w:p>
    <w:p w:rsidR="00CF6DF8" w:rsidRDefault="00CF6DF8" w:rsidP="00CF6DF8">
      <w:pPr>
        <w:spacing w:after="0" w:line="240" w:lineRule="auto"/>
        <w:rPr>
          <w:rFonts w:ascii="Times New Roman" w:hAnsi="Times New Roman" w:cs="Times New Roman"/>
        </w:rPr>
      </w:pPr>
      <w:r w:rsidRPr="00CF6DF8">
        <w:rPr>
          <w:rFonts w:ascii="Times New Roman" w:hAnsi="Times New Roman" w:cs="Times New Roman"/>
        </w:rPr>
        <w:t xml:space="preserve">  -Ремонт штукатурки и </w:t>
      </w:r>
      <w:proofErr w:type="spellStart"/>
      <w:r w:rsidRPr="00CF6DF8">
        <w:rPr>
          <w:rFonts w:ascii="Times New Roman" w:hAnsi="Times New Roman" w:cs="Times New Roman"/>
        </w:rPr>
        <w:t>гипсокартона</w:t>
      </w:r>
      <w:proofErr w:type="spellEnd"/>
      <w:r w:rsidRPr="00CF6DF8">
        <w:rPr>
          <w:rFonts w:ascii="Times New Roman" w:hAnsi="Times New Roman" w:cs="Times New Roman"/>
        </w:rPr>
        <w:t xml:space="preserve">;                                                                                                  </w:t>
      </w:r>
    </w:p>
    <w:p w:rsidR="00CF6DF8" w:rsidRDefault="00CF6DF8" w:rsidP="00CF6DF8">
      <w:pPr>
        <w:spacing w:after="0" w:line="240" w:lineRule="auto"/>
        <w:rPr>
          <w:rFonts w:ascii="Times New Roman" w:hAnsi="Times New Roman" w:cs="Times New Roman"/>
        </w:rPr>
      </w:pPr>
      <w:r>
        <w:rPr>
          <w:rFonts w:ascii="Times New Roman" w:hAnsi="Times New Roman" w:cs="Times New Roman"/>
        </w:rPr>
        <w:t xml:space="preserve"> </w:t>
      </w:r>
      <w:r w:rsidRPr="00CF6DF8">
        <w:rPr>
          <w:rFonts w:ascii="Times New Roman" w:hAnsi="Times New Roman" w:cs="Times New Roman"/>
        </w:rPr>
        <w:t xml:space="preserve">  -Штукатурно-малярные работы</w:t>
      </w:r>
      <w:proofErr w:type="gramStart"/>
      <w:r w:rsidRPr="00CF6DF8">
        <w:rPr>
          <w:rFonts w:ascii="Times New Roman" w:hAnsi="Times New Roman" w:cs="Times New Roman"/>
        </w:rPr>
        <w:t xml:space="preserve"> ;</w:t>
      </w:r>
      <w:proofErr w:type="gramEnd"/>
      <w:r w:rsidRPr="00CF6DF8">
        <w:rPr>
          <w:rFonts w:ascii="Times New Roman" w:hAnsi="Times New Roman" w:cs="Times New Roman"/>
        </w:rPr>
        <w:t xml:space="preserve">                                                                                        </w:t>
      </w:r>
    </w:p>
    <w:p w:rsidR="00CF6DF8" w:rsidRDefault="00CF6DF8" w:rsidP="00CF6DF8">
      <w:pPr>
        <w:spacing w:after="0" w:line="240" w:lineRule="auto"/>
        <w:rPr>
          <w:rFonts w:ascii="Times New Roman" w:hAnsi="Times New Roman" w:cs="Times New Roman"/>
        </w:rPr>
      </w:pPr>
      <w:r>
        <w:rPr>
          <w:rFonts w:ascii="Times New Roman" w:hAnsi="Times New Roman" w:cs="Times New Roman"/>
        </w:rPr>
        <w:t xml:space="preserve"> </w:t>
      </w:r>
      <w:r w:rsidRPr="00CF6DF8">
        <w:rPr>
          <w:rFonts w:ascii="Times New Roman" w:hAnsi="Times New Roman" w:cs="Times New Roman"/>
        </w:rPr>
        <w:t xml:space="preserve">  -Монтаж подвесных потолков;                                                                                    </w:t>
      </w:r>
      <w:r>
        <w:rPr>
          <w:rFonts w:ascii="Times New Roman" w:hAnsi="Times New Roman" w:cs="Times New Roman"/>
        </w:rPr>
        <w:t xml:space="preserve">                               </w:t>
      </w:r>
    </w:p>
    <w:p w:rsidR="00CF6DF8" w:rsidRDefault="00CF6DF8" w:rsidP="00CF6DF8">
      <w:pPr>
        <w:spacing w:after="0" w:line="240" w:lineRule="auto"/>
        <w:rPr>
          <w:rFonts w:ascii="Times New Roman" w:hAnsi="Times New Roman" w:cs="Times New Roman"/>
        </w:rPr>
      </w:pPr>
      <w:r w:rsidRPr="00CF6DF8">
        <w:rPr>
          <w:rFonts w:ascii="Times New Roman" w:hAnsi="Times New Roman" w:cs="Times New Roman"/>
        </w:rPr>
        <w:t xml:space="preserve">  -Ремонт  основания и покрытие полов</w:t>
      </w:r>
      <w:proofErr w:type="gramStart"/>
      <w:r w:rsidRPr="00CF6DF8">
        <w:rPr>
          <w:rFonts w:ascii="Times New Roman" w:hAnsi="Times New Roman" w:cs="Times New Roman"/>
        </w:rPr>
        <w:t xml:space="preserve"> ;</w:t>
      </w:r>
      <w:proofErr w:type="gramEnd"/>
      <w:r w:rsidRPr="00CF6DF8">
        <w:rPr>
          <w:rFonts w:ascii="Times New Roman" w:hAnsi="Times New Roman" w:cs="Times New Roman"/>
        </w:rPr>
        <w:t xml:space="preserve">                                                                                            </w:t>
      </w:r>
    </w:p>
    <w:p w:rsidR="00CF6DF8" w:rsidRDefault="00CF6DF8" w:rsidP="00CF6DF8">
      <w:pPr>
        <w:spacing w:after="0" w:line="240" w:lineRule="auto"/>
        <w:rPr>
          <w:rFonts w:ascii="Times New Roman" w:hAnsi="Times New Roman" w:cs="Times New Roman"/>
        </w:rPr>
      </w:pPr>
      <w:r>
        <w:rPr>
          <w:rFonts w:ascii="Times New Roman" w:hAnsi="Times New Roman" w:cs="Times New Roman"/>
        </w:rPr>
        <w:t xml:space="preserve">   </w:t>
      </w:r>
      <w:r w:rsidRPr="00CF6DF8">
        <w:rPr>
          <w:rFonts w:ascii="Times New Roman" w:hAnsi="Times New Roman" w:cs="Times New Roman"/>
        </w:rPr>
        <w:t xml:space="preserve"> -Облицовка стен и полов кафелем;                                                                                                              </w:t>
      </w:r>
    </w:p>
    <w:p w:rsidR="00CF6DF8" w:rsidRDefault="00CF6DF8" w:rsidP="00CF6DF8">
      <w:pPr>
        <w:spacing w:after="0" w:line="240" w:lineRule="auto"/>
        <w:rPr>
          <w:rFonts w:ascii="Times New Roman" w:hAnsi="Times New Roman" w:cs="Times New Roman"/>
        </w:rPr>
      </w:pPr>
      <w:r w:rsidRPr="00CF6DF8">
        <w:rPr>
          <w:rFonts w:ascii="Times New Roman" w:hAnsi="Times New Roman" w:cs="Times New Roman"/>
        </w:rPr>
        <w:t xml:space="preserve">    -Электромонтажные работы;                                                                                                                  </w:t>
      </w:r>
    </w:p>
    <w:p w:rsidR="00CF6DF8" w:rsidRDefault="00CF6DF8" w:rsidP="00CF6DF8">
      <w:pPr>
        <w:spacing w:after="0" w:line="240" w:lineRule="auto"/>
        <w:rPr>
          <w:rFonts w:ascii="Times New Roman" w:hAnsi="Times New Roman" w:cs="Times New Roman"/>
        </w:rPr>
      </w:pPr>
      <w:r>
        <w:rPr>
          <w:rFonts w:ascii="Times New Roman" w:hAnsi="Times New Roman" w:cs="Times New Roman"/>
        </w:rPr>
        <w:lastRenderedPageBreak/>
        <w:t xml:space="preserve">   </w:t>
      </w:r>
      <w:r w:rsidRPr="00CF6DF8">
        <w:rPr>
          <w:rFonts w:ascii="Times New Roman" w:hAnsi="Times New Roman" w:cs="Times New Roman"/>
        </w:rPr>
        <w:t xml:space="preserve"> -Работы по устройству системы вентиляции;                                                                                                                  </w:t>
      </w:r>
      <w:r>
        <w:rPr>
          <w:rFonts w:ascii="Times New Roman" w:hAnsi="Times New Roman" w:cs="Times New Roman"/>
        </w:rPr>
        <w:t xml:space="preserve">    </w:t>
      </w:r>
      <w:proofErr w:type="gramStart"/>
      <w:r w:rsidRPr="00CF6DF8">
        <w:rPr>
          <w:rFonts w:ascii="Times New Roman" w:hAnsi="Times New Roman" w:cs="Times New Roman"/>
        </w:rPr>
        <w:t>-Р</w:t>
      </w:r>
      <w:proofErr w:type="gramEnd"/>
      <w:r w:rsidRPr="00CF6DF8">
        <w:rPr>
          <w:rFonts w:ascii="Times New Roman" w:hAnsi="Times New Roman" w:cs="Times New Roman"/>
        </w:rPr>
        <w:t xml:space="preserve">аботы по ремонту горячего и холодного водоснабжения и канализации;                                         </w:t>
      </w:r>
    </w:p>
    <w:p w:rsidR="00CF6DF8" w:rsidRPr="00CF6DF8" w:rsidRDefault="00CF6DF8" w:rsidP="00CF6DF8">
      <w:pPr>
        <w:spacing w:after="0" w:line="240" w:lineRule="auto"/>
        <w:rPr>
          <w:rFonts w:ascii="Times New Roman" w:hAnsi="Times New Roman" w:cs="Times New Roman"/>
        </w:rPr>
      </w:pPr>
      <w:r>
        <w:rPr>
          <w:rFonts w:ascii="Times New Roman" w:hAnsi="Times New Roman" w:cs="Times New Roman"/>
        </w:rPr>
        <w:t xml:space="preserve">   </w:t>
      </w:r>
      <w:r w:rsidRPr="00CF6DF8">
        <w:rPr>
          <w:rFonts w:ascii="Times New Roman" w:hAnsi="Times New Roman" w:cs="Times New Roman"/>
        </w:rPr>
        <w:t>– Работы по устройству Т</w:t>
      </w:r>
      <w:proofErr w:type="gramStart"/>
      <w:r w:rsidRPr="00CF6DF8">
        <w:rPr>
          <w:rFonts w:ascii="Times New Roman" w:hAnsi="Times New Roman" w:cs="Times New Roman"/>
          <w:lang w:val="en-US"/>
        </w:rPr>
        <w:t>V</w:t>
      </w:r>
      <w:proofErr w:type="gramEnd"/>
      <w:r w:rsidRPr="00CF6DF8">
        <w:rPr>
          <w:rFonts w:ascii="Times New Roman" w:hAnsi="Times New Roman" w:cs="Times New Roman"/>
        </w:rPr>
        <w:t xml:space="preserve"> сети. </w:t>
      </w:r>
    </w:p>
    <w:p w:rsidR="00CF6DF8" w:rsidRPr="00CF6DF8" w:rsidRDefault="00CF6DF8" w:rsidP="00CF6DF8">
      <w:pPr>
        <w:rPr>
          <w:rFonts w:ascii="Times New Roman" w:hAnsi="Times New Roman" w:cs="Times New Roman"/>
          <w:color w:val="FF0000"/>
        </w:rPr>
      </w:pPr>
      <w:r w:rsidRPr="00CF6DF8">
        <w:rPr>
          <w:rFonts w:ascii="Times New Roman" w:hAnsi="Times New Roman" w:cs="Times New Roman"/>
        </w:rPr>
        <w:t xml:space="preserve">2. Место выполнения работ: 630049,  </w:t>
      </w:r>
      <w:proofErr w:type="spellStart"/>
      <w:r w:rsidRPr="00CF6DF8">
        <w:rPr>
          <w:rFonts w:ascii="Times New Roman" w:hAnsi="Times New Roman" w:cs="Times New Roman"/>
        </w:rPr>
        <w:t>г</w:t>
      </w:r>
      <w:proofErr w:type="gramStart"/>
      <w:r w:rsidRPr="00CF6DF8">
        <w:rPr>
          <w:rFonts w:ascii="Times New Roman" w:hAnsi="Times New Roman" w:cs="Times New Roman"/>
        </w:rPr>
        <w:t>.Н</w:t>
      </w:r>
      <w:proofErr w:type="gramEnd"/>
      <w:r w:rsidRPr="00CF6DF8">
        <w:rPr>
          <w:rFonts w:ascii="Times New Roman" w:hAnsi="Times New Roman" w:cs="Times New Roman"/>
        </w:rPr>
        <w:t>овосибирск</w:t>
      </w:r>
      <w:proofErr w:type="spellEnd"/>
      <w:r w:rsidRPr="00CF6DF8">
        <w:rPr>
          <w:rFonts w:ascii="Times New Roman" w:hAnsi="Times New Roman" w:cs="Times New Roman"/>
        </w:rPr>
        <w:t xml:space="preserve">, ул. Д. Ковальчук 187, комнаты  №  332, 334а, 334, 336, 336а, 338, 343б, 343а, 343, 341, 341а, 341б  и </w:t>
      </w:r>
      <w:r w:rsidRPr="00CF6DF8">
        <w:rPr>
          <w:rFonts w:ascii="Times New Roman" w:hAnsi="Times New Roman" w:cs="Times New Roman"/>
          <w:color w:val="000000" w:themeColor="text1"/>
        </w:rPr>
        <w:t>коридор 3-го этажа.</w:t>
      </w:r>
    </w:p>
    <w:p w:rsidR="00CF6DF8" w:rsidRPr="00CF6DF8" w:rsidRDefault="00CF6DF8" w:rsidP="00CF6DF8">
      <w:pPr>
        <w:rPr>
          <w:rFonts w:ascii="Times New Roman" w:hAnsi="Times New Roman" w:cs="Times New Roman"/>
        </w:rPr>
      </w:pPr>
      <w:r w:rsidRPr="00CF6DF8">
        <w:rPr>
          <w:rFonts w:ascii="Times New Roman" w:hAnsi="Times New Roman" w:cs="Times New Roman"/>
        </w:rPr>
        <w:t>3. Количество выполняемых работ: 334,4 м</w:t>
      </w:r>
      <w:proofErr w:type="gramStart"/>
      <w:r w:rsidRPr="00CF6DF8">
        <w:rPr>
          <w:rFonts w:ascii="Times New Roman" w:hAnsi="Times New Roman" w:cs="Times New Roman"/>
        </w:rPr>
        <w:t>2</w:t>
      </w:r>
      <w:proofErr w:type="gramEnd"/>
      <w:r w:rsidRPr="00CF6DF8">
        <w:rPr>
          <w:rFonts w:ascii="Times New Roman" w:hAnsi="Times New Roman" w:cs="Times New Roman"/>
        </w:rPr>
        <w:t xml:space="preserve">  в соответствии с представленным объемом работ.</w:t>
      </w:r>
    </w:p>
    <w:p w:rsidR="00CF6DF8" w:rsidRPr="00CF6DF8" w:rsidRDefault="00CF6DF8" w:rsidP="00CF6DF8">
      <w:pPr>
        <w:rPr>
          <w:rFonts w:ascii="Times New Roman" w:hAnsi="Times New Roman" w:cs="Times New Roman"/>
        </w:rPr>
      </w:pPr>
      <w:r w:rsidRPr="00CF6DF8">
        <w:rPr>
          <w:rFonts w:ascii="Times New Roman" w:hAnsi="Times New Roman" w:cs="Times New Roman"/>
        </w:rPr>
        <w:t xml:space="preserve">4. Сроки (периоды) выполняемых работ: 45 календарных  дней с момента  подписания Договора. </w:t>
      </w:r>
    </w:p>
    <w:p w:rsidR="00CF6DF8" w:rsidRPr="00CF6DF8" w:rsidRDefault="00CF6DF8" w:rsidP="00CF6DF8">
      <w:pPr>
        <w:rPr>
          <w:rFonts w:ascii="Times New Roman" w:hAnsi="Times New Roman" w:cs="Times New Roman"/>
        </w:rPr>
      </w:pPr>
      <w:r w:rsidRPr="00CF6DF8">
        <w:rPr>
          <w:rFonts w:ascii="Times New Roman" w:hAnsi="Times New Roman" w:cs="Times New Roman"/>
        </w:rPr>
        <w:t>5. Условия выполнения работ (конкретизируется заказчиком): в соответствии с условиями Договора.</w:t>
      </w:r>
    </w:p>
    <w:p w:rsidR="00CF6DF8" w:rsidRPr="00CF6DF8" w:rsidRDefault="00CF6DF8" w:rsidP="00CF6DF8">
      <w:pPr>
        <w:jc w:val="both"/>
        <w:rPr>
          <w:rFonts w:ascii="Times New Roman" w:hAnsi="Times New Roman" w:cs="Times New Roman"/>
        </w:rPr>
      </w:pPr>
      <w:r w:rsidRPr="00CF6DF8">
        <w:rPr>
          <w:rFonts w:ascii="Times New Roman" w:hAnsi="Times New Roman" w:cs="Times New Roman"/>
        </w:rPr>
        <w:t xml:space="preserve">6. Общие требования к выполнению работ: (указываются обязательные требования ко всем работам независимо от вида и этапа):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СНиП 3.04.01-87,  СНиП 3.01.01-85, СНиП 31-06-2009, СНиП 2.03.13-88, СНиП 12-03-99, СНиП 41-01-2003, СП </w:t>
      </w:r>
      <w:proofErr w:type="gramStart"/>
      <w:r w:rsidRPr="00CF6DF8">
        <w:rPr>
          <w:rFonts w:ascii="Times New Roman" w:hAnsi="Times New Roman" w:cs="Times New Roman"/>
        </w:rPr>
        <w:t>55-101-2000</w:t>
      </w:r>
      <w:proofErr w:type="gramEnd"/>
      <w:r w:rsidRPr="00CF6DF8">
        <w:rPr>
          <w:rFonts w:ascii="Times New Roman" w:hAnsi="Times New Roman" w:cs="Times New Roman"/>
        </w:rPr>
        <w:t xml:space="preserve">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0C3F12" w:rsidRDefault="00CF6DF8" w:rsidP="00CF6DF8">
      <w:pPr>
        <w:rPr>
          <w:rFonts w:ascii="Times New Roman" w:hAnsi="Times New Roman" w:cs="Times New Roman"/>
        </w:rPr>
      </w:pPr>
      <w:r w:rsidRPr="00CF6DF8">
        <w:rPr>
          <w:rFonts w:ascii="Times New Roman" w:hAnsi="Times New Roman" w:cs="Times New Roman"/>
        </w:rPr>
        <w:t xml:space="preserve">7. Особые требования к выполнению работ:                                                                                                 - Выполнить демонтаж существующей отделки, необходимый для начала отделочных работ.            –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Качество  отделки  поверхностей должно отвечать  требованиям  СНиП 3.04.01-87 Изоляционные и отделочные покрытия, МДС12-30.2006  Методические  рекомендации  по  нормам, правилам  и приемам выполнения отделочных работ,  СНиП   3.03.01-87    Несущие  и  ограждающие   конструкции.    Покрытие полов   в жилых комнатах   выполнить из  высокопрочного  (коммерческого) линолеума.  Коммерческий линолеум уложить на клей. Стыки заварить методом горячей сварки.  Цвет линолеума - коричнево-песочных  оттенков (согласовать с Заказчиком), цвет шнура - в цвет линолеума.              </w:t>
      </w:r>
    </w:p>
    <w:p w:rsidR="000C3F12" w:rsidRDefault="00CF6DF8" w:rsidP="00CF6DF8">
      <w:pPr>
        <w:rPr>
          <w:rFonts w:ascii="Times New Roman" w:hAnsi="Times New Roman" w:cs="Times New Roman"/>
        </w:rPr>
      </w:pPr>
      <w:r w:rsidRPr="00CF6DF8">
        <w:rPr>
          <w:rFonts w:ascii="Times New Roman" w:hAnsi="Times New Roman" w:cs="Times New Roman"/>
        </w:rPr>
        <w:t xml:space="preserve">   Потолки - в комнатах и уширении 3-го этажа  выполнить  </w:t>
      </w:r>
      <w:proofErr w:type="gramStart"/>
      <w:r w:rsidRPr="00CF6DF8">
        <w:rPr>
          <w:rFonts w:ascii="Times New Roman" w:hAnsi="Times New Roman" w:cs="Times New Roman"/>
        </w:rPr>
        <w:t>подвесными</w:t>
      </w:r>
      <w:proofErr w:type="gramEnd"/>
      <w:r w:rsidRPr="00CF6DF8">
        <w:rPr>
          <w:rFonts w:ascii="Times New Roman" w:hAnsi="Times New Roman" w:cs="Times New Roman"/>
        </w:rPr>
        <w:t xml:space="preserve">. Стены – снять  старые  обои, в случае  необходимости  выполнить  ремонт штукатурки или стен из ГКЛ,  в комнатах и уширении  3-го этажа  стены облицевать  </w:t>
      </w:r>
      <w:proofErr w:type="spellStart"/>
      <w:r w:rsidRPr="00CF6DF8">
        <w:rPr>
          <w:rFonts w:ascii="Times New Roman" w:hAnsi="Times New Roman" w:cs="Times New Roman"/>
        </w:rPr>
        <w:t>гипсокартоном</w:t>
      </w:r>
      <w:proofErr w:type="spellEnd"/>
      <w:r w:rsidRPr="00CF6DF8">
        <w:rPr>
          <w:rFonts w:ascii="Times New Roman" w:hAnsi="Times New Roman" w:cs="Times New Roman"/>
        </w:rPr>
        <w:t xml:space="preserve">   по   существующему слою   </w:t>
      </w:r>
      <w:proofErr w:type="spellStart"/>
      <w:r w:rsidRPr="00CF6DF8">
        <w:rPr>
          <w:rFonts w:ascii="Times New Roman" w:hAnsi="Times New Roman" w:cs="Times New Roman"/>
        </w:rPr>
        <w:t>гипсокартона</w:t>
      </w:r>
      <w:proofErr w:type="spellEnd"/>
      <w:r w:rsidRPr="00CF6DF8">
        <w:rPr>
          <w:rFonts w:ascii="Times New Roman" w:hAnsi="Times New Roman" w:cs="Times New Roman"/>
        </w:rPr>
        <w:t xml:space="preserve">  и  каркасу,  зашпаклевать  по  стеклохолсту  и  окрасить  за  2  раза водоэмульсионной  краской (цвет бежевый, оттенок  согласовать с Заказчиком).                                                                                        </w:t>
      </w:r>
    </w:p>
    <w:p w:rsidR="000C3F12" w:rsidRDefault="00CF6DF8" w:rsidP="00CF6DF8">
      <w:pPr>
        <w:rPr>
          <w:rFonts w:ascii="Times New Roman" w:hAnsi="Times New Roman" w:cs="Times New Roman"/>
        </w:rPr>
      </w:pPr>
      <w:r w:rsidRPr="00CF6DF8">
        <w:rPr>
          <w:rFonts w:ascii="Times New Roman" w:hAnsi="Times New Roman" w:cs="Times New Roman"/>
        </w:rPr>
        <w:t xml:space="preserve">Подоконники, оконные переплеты и откосы -  зачистить отслоившуюся краску, выполнить ремонт, окрасить масляной краской белого цвета за два раза. Дверные откосы выполнить из </w:t>
      </w:r>
      <w:proofErr w:type="spellStart"/>
      <w:r w:rsidRPr="00CF6DF8">
        <w:rPr>
          <w:rFonts w:ascii="Times New Roman" w:hAnsi="Times New Roman" w:cs="Times New Roman"/>
        </w:rPr>
        <w:t>гипсокартона</w:t>
      </w:r>
      <w:proofErr w:type="spellEnd"/>
      <w:r w:rsidRPr="00CF6DF8">
        <w:rPr>
          <w:rFonts w:ascii="Times New Roman" w:hAnsi="Times New Roman" w:cs="Times New Roman"/>
        </w:rPr>
        <w:t xml:space="preserve"> с последующей шпаклевкой по стеклохолсту и окраской водоэмульсионной  краской в цвет стен.   Плинтуса - устанавливать пластиковые с кабель каналом в соответствии с колером пола.        </w:t>
      </w:r>
    </w:p>
    <w:p w:rsidR="00CF6DF8" w:rsidRPr="00CF6DF8" w:rsidRDefault="00CF6DF8" w:rsidP="00CF6DF8">
      <w:pPr>
        <w:rPr>
          <w:rFonts w:ascii="Times New Roman" w:hAnsi="Times New Roman" w:cs="Times New Roman"/>
        </w:rPr>
      </w:pPr>
      <w:r w:rsidRPr="00CF6DF8">
        <w:rPr>
          <w:rFonts w:ascii="Times New Roman" w:hAnsi="Times New Roman" w:cs="Times New Roman"/>
        </w:rPr>
        <w:t xml:space="preserve">    Двери - </w:t>
      </w:r>
      <w:proofErr w:type="gramStart"/>
      <w:r w:rsidRPr="00CF6DF8">
        <w:rPr>
          <w:rFonts w:ascii="Times New Roman" w:hAnsi="Times New Roman" w:cs="Times New Roman"/>
        </w:rPr>
        <w:t>заменить на деревянные</w:t>
      </w:r>
      <w:proofErr w:type="gramEnd"/>
      <w:r w:rsidRPr="00CF6DF8">
        <w:rPr>
          <w:rFonts w:ascii="Times New Roman" w:hAnsi="Times New Roman" w:cs="Times New Roman"/>
        </w:rPr>
        <w:t xml:space="preserve"> из массива сосны. Двери с устройством наличников с двух сторон должны быть  покрытые лаком не менее 3-х раз. На двери должны быть установлены ручки-скобы из алюминиевого сплава (цвет согласовать с Заказчиком)  и замки врезные оцинкованные с цилиндровым механизмом, в жилых комнатах- с закрыванием с наружной стороны, с внутренней стороны завертка. Установить ограничители открывания дверей.                                                                                                                                                              Необходимо предусмотреть монтаж внутренней сети эфирного телевидения.                                                                                                                                 Уборку мусора производить ежедневно, вывоз мусора осуществляется подрядчиком, при этом не </w:t>
      </w:r>
      <w:r w:rsidRPr="00CF6DF8">
        <w:rPr>
          <w:rFonts w:ascii="Times New Roman" w:hAnsi="Times New Roman" w:cs="Times New Roman"/>
        </w:rPr>
        <w:lastRenderedPageBreak/>
        <w:t>допускать складирование мусора на путях эвакуации и в коридоре. Курение в помещениях СГУПС строго запрещено.</w:t>
      </w:r>
    </w:p>
    <w:p w:rsidR="00CF6DF8" w:rsidRPr="00CF6DF8" w:rsidRDefault="00CF6DF8" w:rsidP="00CF6DF8">
      <w:pPr>
        <w:spacing w:after="0"/>
        <w:rPr>
          <w:rFonts w:ascii="Times New Roman" w:hAnsi="Times New Roman" w:cs="Times New Roman"/>
        </w:rPr>
      </w:pPr>
      <w:r w:rsidRPr="00CF6DF8">
        <w:rPr>
          <w:rFonts w:ascii="Times New Roman" w:hAnsi="Times New Roman" w:cs="Times New Roman"/>
        </w:rPr>
        <w:t xml:space="preserve">                                                  Электрическая часть  3-й этаж</w:t>
      </w:r>
      <w:proofErr w:type="gramStart"/>
      <w:r w:rsidRPr="00CF6DF8">
        <w:rPr>
          <w:rFonts w:ascii="Times New Roman" w:hAnsi="Times New Roman" w:cs="Times New Roman"/>
        </w:rPr>
        <w:t xml:space="preserve"> :</w:t>
      </w:r>
      <w:proofErr w:type="gramEnd"/>
      <w:r w:rsidRPr="00CF6DF8">
        <w:rPr>
          <w:rFonts w:ascii="Times New Roman" w:hAnsi="Times New Roman" w:cs="Times New Roman"/>
        </w:rPr>
        <w:t xml:space="preserve">                                                                                                                          </w:t>
      </w:r>
    </w:p>
    <w:p w:rsidR="00CF6DF8" w:rsidRPr="00CF6DF8" w:rsidRDefault="00CF6DF8" w:rsidP="00CF6DF8">
      <w:pPr>
        <w:spacing w:after="0"/>
        <w:rPr>
          <w:rFonts w:ascii="Times New Roman" w:hAnsi="Times New Roman" w:cs="Times New Roman"/>
        </w:rPr>
      </w:pPr>
      <w:r w:rsidRPr="00CF6DF8">
        <w:rPr>
          <w:rFonts w:ascii="Times New Roman" w:hAnsi="Times New Roman" w:cs="Times New Roman"/>
        </w:rPr>
        <w:t xml:space="preserve">-Необходимо произвести демонтаж светильников типа ARS/R 4*18 с передачей в </w:t>
      </w:r>
      <w:proofErr w:type="spellStart"/>
      <w:r w:rsidRPr="00CF6DF8">
        <w:rPr>
          <w:rFonts w:ascii="Times New Roman" w:hAnsi="Times New Roman" w:cs="Times New Roman"/>
        </w:rPr>
        <w:t>электроцех</w:t>
      </w:r>
      <w:proofErr w:type="spellEnd"/>
      <w:r w:rsidRPr="00CF6DF8">
        <w:rPr>
          <w:rFonts w:ascii="Times New Roman" w:hAnsi="Times New Roman" w:cs="Times New Roman"/>
        </w:rPr>
        <w:t xml:space="preserve">. Взамен необходимо установить светодиодные светильники,  не выходящие за пределы карт подвесного потолка. В каждой комнате необходимо установить 6 светильников и в </w:t>
      </w:r>
      <w:r w:rsidRPr="00CF6DF8">
        <w:rPr>
          <w:rFonts w:ascii="Times New Roman" w:hAnsi="Times New Roman" w:cs="Times New Roman"/>
          <w:color w:val="000000" w:themeColor="text1"/>
        </w:rPr>
        <w:t xml:space="preserve">уширении 3-го этажа </w:t>
      </w:r>
      <w:r w:rsidRPr="00CF6DF8">
        <w:rPr>
          <w:rFonts w:ascii="Times New Roman" w:hAnsi="Times New Roman" w:cs="Times New Roman"/>
        </w:rPr>
        <w:t xml:space="preserve"> 7 светильников. </w:t>
      </w:r>
    </w:p>
    <w:p w:rsidR="00CF6DF8" w:rsidRPr="00CF6DF8" w:rsidRDefault="00CF6DF8" w:rsidP="00CF6DF8">
      <w:pPr>
        <w:spacing w:after="0"/>
        <w:rPr>
          <w:rFonts w:ascii="Times New Roman" w:hAnsi="Times New Roman" w:cs="Times New Roman"/>
        </w:rPr>
      </w:pPr>
      <w:r w:rsidRPr="00CF6DF8">
        <w:rPr>
          <w:rFonts w:ascii="Times New Roman" w:hAnsi="Times New Roman" w:cs="Times New Roman"/>
        </w:rPr>
        <w:t>-Также необходимо  удалить старые установочные коробки и установить коробки с 4-х точечным креплением (пустотные стены). Места установки коробок типа закрепить армированной сеткой.</w:t>
      </w:r>
    </w:p>
    <w:p w:rsidR="00CF6DF8" w:rsidRPr="00CF6DF8" w:rsidRDefault="00CF6DF8" w:rsidP="00CF6DF8">
      <w:pPr>
        <w:spacing w:after="0"/>
        <w:rPr>
          <w:rFonts w:ascii="Times New Roman" w:hAnsi="Times New Roman" w:cs="Times New Roman"/>
        </w:rPr>
      </w:pPr>
      <w:r w:rsidRPr="00CF6DF8">
        <w:rPr>
          <w:rFonts w:ascii="Times New Roman" w:hAnsi="Times New Roman" w:cs="Times New Roman"/>
        </w:rPr>
        <w:t xml:space="preserve">-Все светильники светодиодного типа распределить равномерно по всей площади комнат. В </w:t>
      </w:r>
      <w:r w:rsidRPr="00CF6DF8">
        <w:rPr>
          <w:rFonts w:ascii="Times New Roman" w:hAnsi="Times New Roman" w:cs="Times New Roman"/>
          <w:color w:val="000000" w:themeColor="text1"/>
        </w:rPr>
        <w:t xml:space="preserve">уширении 3-го этажа </w:t>
      </w:r>
      <w:r w:rsidRPr="00CF6DF8">
        <w:rPr>
          <w:rFonts w:ascii="Times New Roman" w:hAnsi="Times New Roman" w:cs="Times New Roman"/>
        </w:rPr>
        <w:t xml:space="preserve"> установить на прежние  места.</w:t>
      </w:r>
    </w:p>
    <w:p w:rsidR="00CF6DF8" w:rsidRPr="00CF6DF8" w:rsidRDefault="00CF6DF8" w:rsidP="00CF6DF8">
      <w:pPr>
        <w:spacing w:after="0"/>
        <w:rPr>
          <w:rFonts w:ascii="Times New Roman" w:hAnsi="Times New Roman" w:cs="Times New Roman"/>
        </w:rPr>
      </w:pPr>
      <w:r w:rsidRPr="00CF6DF8">
        <w:rPr>
          <w:rFonts w:ascii="Times New Roman" w:hAnsi="Times New Roman" w:cs="Times New Roman"/>
        </w:rPr>
        <w:t xml:space="preserve">-Кабели для подключения дополнительных светильников необходимо проложить в гофрированной трубе с креплением </w:t>
      </w:r>
      <w:proofErr w:type="spellStart"/>
      <w:r w:rsidRPr="00CF6DF8">
        <w:rPr>
          <w:rFonts w:ascii="Times New Roman" w:hAnsi="Times New Roman" w:cs="Times New Roman"/>
        </w:rPr>
        <w:t>распаечных</w:t>
      </w:r>
      <w:proofErr w:type="spellEnd"/>
      <w:r w:rsidRPr="00CF6DF8">
        <w:rPr>
          <w:rFonts w:ascii="Times New Roman" w:hAnsi="Times New Roman" w:cs="Times New Roman"/>
        </w:rPr>
        <w:t xml:space="preserve"> коробок на подвесной  потолок.</w:t>
      </w:r>
    </w:p>
    <w:p w:rsidR="00CF6DF8" w:rsidRPr="00CF6DF8" w:rsidRDefault="00CF6DF8" w:rsidP="00CF6DF8">
      <w:pPr>
        <w:spacing w:after="0"/>
        <w:rPr>
          <w:rFonts w:ascii="Times New Roman" w:hAnsi="Times New Roman" w:cs="Times New Roman"/>
        </w:rPr>
      </w:pPr>
      <w:r w:rsidRPr="00CF6DF8">
        <w:rPr>
          <w:rFonts w:ascii="Times New Roman" w:hAnsi="Times New Roman" w:cs="Times New Roman"/>
        </w:rPr>
        <w:t xml:space="preserve">-Для системы вентиляции предусмотрена только точка подключения. </w:t>
      </w:r>
    </w:p>
    <w:p w:rsidR="00CF6DF8" w:rsidRPr="00CF6DF8" w:rsidRDefault="00CF6DF8" w:rsidP="00CF6DF8">
      <w:pPr>
        <w:spacing w:after="0"/>
        <w:rPr>
          <w:rFonts w:ascii="Times New Roman" w:hAnsi="Times New Roman" w:cs="Times New Roman"/>
        </w:rPr>
      </w:pPr>
      <w:r w:rsidRPr="00CF6DF8">
        <w:rPr>
          <w:rFonts w:ascii="Times New Roman" w:hAnsi="Times New Roman" w:cs="Times New Roman"/>
        </w:rPr>
        <w:t xml:space="preserve">-При ремонте </w:t>
      </w:r>
      <w:proofErr w:type="spellStart"/>
      <w:r w:rsidRPr="00CF6DF8">
        <w:rPr>
          <w:rFonts w:ascii="Times New Roman" w:hAnsi="Times New Roman" w:cs="Times New Roman"/>
        </w:rPr>
        <w:t>эл</w:t>
      </w:r>
      <w:proofErr w:type="gramStart"/>
      <w:r w:rsidRPr="00CF6DF8">
        <w:rPr>
          <w:rFonts w:ascii="Times New Roman" w:hAnsi="Times New Roman" w:cs="Times New Roman"/>
        </w:rPr>
        <w:t>.п</w:t>
      </w:r>
      <w:proofErr w:type="gramEnd"/>
      <w:r w:rsidRPr="00CF6DF8">
        <w:rPr>
          <w:rFonts w:ascii="Times New Roman" w:hAnsi="Times New Roman" w:cs="Times New Roman"/>
        </w:rPr>
        <w:t>роводки</w:t>
      </w:r>
      <w:proofErr w:type="spellEnd"/>
      <w:r w:rsidRPr="00CF6DF8">
        <w:rPr>
          <w:rFonts w:ascii="Times New Roman" w:hAnsi="Times New Roman" w:cs="Times New Roman"/>
        </w:rPr>
        <w:t xml:space="preserve"> подключение необходимо  производить к старым магистральным линиям</w:t>
      </w:r>
      <w:r w:rsidRPr="00CF6DF8">
        <w:rPr>
          <w:rFonts w:ascii="Times New Roman" w:hAnsi="Times New Roman" w:cs="Times New Roman"/>
          <w:color w:val="000000" w:themeColor="text1"/>
        </w:rPr>
        <w:t xml:space="preserve">. Уширение  3-го этажа </w:t>
      </w:r>
      <w:r w:rsidRPr="00CF6DF8">
        <w:rPr>
          <w:rFonts w:ascii="Times New Roman" w:hAnsi="Times New Roman" w:cs="Times New Roman"/>
        </w:rPr>
        <w:t>подключено от стояка 4/3. Сантехнический узел подключен от стояка 3/3.</w:t>
      </w:r>
    </w:p>
    <w:p w:rsidR="00CF6DF8" w:rsidRPr="00CF6DF8" w:rsidRDefault="00CF6DF8" w:rsidP="00CF6DF8">
      <w:pPr>
        <w:rPr>
          <w:rFonts w:ascii="Times New Roman" w:hAnsi="Times New Roman" w:cs="Times New Roman"/>
        </w:rPr>
      </w:pPr>
      <w:r w:rsidRPr="00CF6DF8">
        <w:rPr>
          <w:rFonts w:ascii="Times New Roman" w:hAnsi="Times New Roman" w:cs="Times New Roman"/>
        </w:rPr>
        <w:t xml:space="preserve">Все переключения и подключение к электрической сети СГУПС осуществляются по согласованию с Заказчиком. </w:t>
      </w:r>
    </w:p>
    <w:p w:rsidR="000C3F12" w:rsidRDefault="00CF6DF8" w:rsidP="00CF6DF8">
      <w:pPr>
        <w:rPr>
          <w:rFonts w:ascii="Times New Roman" w:hAnsi="Times New Roman" w:cs="Times New Roman"/>
        </w:rPr>
      </w:pPr>
      <w:r w:rsidRPr="00CF6DF8">
        <w:rPr>
          <w:rFonts w:ascii="Times New Roman" w:hAnsi="Times New Roman" w:cs="Times New Roman"/>
        </w:rPr>
        <w:t>8. Порядок (последовательность, этапы) выполнения работ: Подрядчик обязан перед началом работ( в течени</w:t>
      </w:r>
      <w:proofErr w:type="gramStart"/>
      <w:r w:rsidRPr="00CF6DF8">
        <w:rPr>
          <w:rFonts w:ascii="Times New Roman" w:hAnsi="Times New Roman" w:cs="Times New Roman"/>
        </w:rPr>
        <w:t>и</w:t>
      </w:r>
      <w:proofErr w:type="gramEnd"/>
      <w:r w:rsidRPr="00CF6DF8">
        <w:rPr>
          <w:rFonts w:ascii="Times New Roman" w:hAnsi="Times New Roman" w:cs="Times New Roman"/>
        </w:rPr>
        <w:t xml:space="preserve"> трёх дней с момента подписания договора)  предоставить График Производства Работ и согласовать его с Заказчиком.                                                                                                        </w:t>
      </w:r>
    </w:p>
    <w:p w:rsidR="000C3F12" w:rsidRDefault="00CF6DF8" w:rsidP="00CF6DF8">
      <w:pPr>
        <w:rPr>
          <w:rFonts w:ascii="Times New Roman" w:hAnsi="Times New Roman" w:cs="Times New Roman"/>
        </w:rPr>
      </w:pPr>
      <w:r w:rsidRPr="00CF6DF8">
        <w:rPr>
          <w:rFonts w:ascii="Times New Roman" w:hAnsi="Times New Roman" w:cs="Times New Roman"/>
        </w:rPr>
        <w:t xml:space="preserve">     9. 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 применяемая система контроля качества за выполненными работами -  соответствие требованиям ГОСТ </w:t>
      </w:r>
      <w:proofErr w:type="gramStart"/>
      <w:r w:rsidRPr="00CF6DF8">
        <w:rPr>
          <w:rFonts w:ascii="Times New Roman" w:hAnsi="Times New Roman" w:cs="Times New Roman"/>
        </w:rPr>
        <w:t>Р</w:t>
      </w:r>
      <w:proofErr w:type="gramEnd"/>
      <w:r w:rsidRPr="00CF6DF8">
        <w:rPr>
          <w:rFonts w:ascii="Times New Roman" w:hAnsi="Times New Roman" w:cs="Times New Roman"/>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0C3F12" w:rsidRDefault="00CF6DF8" w:rsidP="00CF6DF8">
      <w:pPr>
        <w:rPr>
          <w:rFonts w:ascii="Times New Roman" w:hAnsi="Times New Roman" w:cs="Times New Roman"/>
        </w:rPr>
      </w:pPr>
      <w:r w:rsidRPr="00CF6DF8">
        <w:rPr>
          <w:rFonts w:ascii="Times New Roman" w:hAnsi="Times New Roman" w:cs="Times New Roman"/>
        </w:rPr>
        <w:t xml:space="preserve">     10. Требования к безопасности выполнения работ и безопасности результатов работ (конкретизируются заказчиком):                                                                                                                      </w:t>
      </w:r>
    </w:p>
    <w:p w:rsidR="00CF6DF8" w:rsidRPr="00CF6DF8" w:rsidRDefault="00CF6DF8" w:rsidP="000C3F12">
      <w:pPr>
        <w:spacing w:after="0" w:line="240" w:lineRule="auto"/>
        <w:rPr>
          <w:rFonts w:ascii="Times New Roman" w:hAnsi="Times New Roman" w:cs="Times New Roman"/>
        </w:rPr>
      </w:pPr>
      <w:r w:rsidRPr="00CF6DF8">
        <w:rPr>
          <w:rFonts w:ascii="Times New Roman" w:hAnsi="Times New Roman" w:cs="Times New Roman"/>
        </w:rPr>
        <w:t xml:space="preserve">    - безопасность выполняемых работ – согласно  Федеральному закону от 30.06.2006  №90-Ф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
    <w:p w:rsidR="00CF6DF8" w:rsidRPr="00CF6DF8" w:rsidRDefault="00CF6DF8" w:rsidP="000C3F12">
      <w:pPr>
        <w:spacing w:after="0" w:line="240" w:lineRule="auto"/>
        <w:rPr>
          <w:rFonts w:ascii="Times New Roman" w:hAnsi="Times New Roman" w:cs="Times New Roman"/>
        </w:rPr>
      </w:pPr>
      <w:r w:rsidRPr="00CF6DF8">
        <w:rPr>
          <w:rFonts w:ascii="Times New Roman" w:hAnsi="Times New Roman" w:cs="Times New Roman"/>
        </w:rPr>
        <w:t>- мероприятия по предотвращению аварийных ситуаций –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w:t>
      </w:r>
    </w:p>
    <w:p w:rsidR="00CF6DF8" w:rsidRPr="00CF6DF8" w:rsidRDefault="00CF6DF8" w:rsidP="00CF6DF8">
      <w:pPr>
        <w:spacing w:after="0"/>
        <w:rPr>
          <w:rFonts w:ascii="Times New Roman" w:hAnsi="Times New Roman" w:cs="Times New Roman"/>
        </w:rPr>
      </w:pPr>
      <w:r w:rsidRPr="00CF6DF8">
        <w:rPr>
          <w:rFonts w:ascii="Times New Roman" w:hAnsi="Times New Roman" w:cs="Times New Roman"/>
        </w:rPr>
        <w:t>11. Порядок сдачи и приемки результатов работ (конкретизируются заказчиком):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включенный в твердую договорную цену, подтвердить локальным сметным расчетом. В случае  отсутствия такого подтверждения, оплата производится по фактически выполненным работам.</w:t>
      </w:r>
    </w:p>
    <w:p w:rsidR="00CF6DF8" w:rsidRPr="00CF6DF8" w:rsidRDefault="00CF6DF8" w:rsidP="00CF6DF8">
      <w:pPr>
        <w:spacing w:after="0"/>
        <w:rPr>
          <w:rFonts w:ascii="Times New Roman" w:hAnsi="Times New Roman" w:cs="Times New Roman"/>
        </w:rPr>
      </w:pPr>
      <w:r w:rsidRPr="00CF6DF8">
        <w:rPr>
          <w:rFonts w:ascii="Times New Roman" w:hAnsi="Times New Roman" w:cs="Times New Roman"/>
        </w:rPr>
        <w:t xml:space="preserve">12. Требования по передачи заказчику технических и иных документов по завершению и сдаче работ Подрядная организация обязана предоставить комплект исполнительной документации (паспорта, </w:t>
      </w:r>
      <w:r w:rsidRPr="00CF6DF8">
        <w:rPr>
          <w:rFonts w:ascii="Times New Roman" w:hAnsi="Times New Roman" w:cs="Times New Roman"/>
        </w:rPr>
        <w:lastRenderedPageBreak/>
        <w:t>сертификаты на материалы и оборудование,  акты на скрытые работы, журнал производства работ, исполнительные схемы на раздел  ЭО).</w:t>
      </w:r>
    </w:p>
    <w:p w:rsidR="00CF6DF8" w:rsidRPr="00CF6DF8" w:rsidRDefault="00CF6DF8" w:rsidP="00CF6DF8">
      <w:pPr>
        <w:spacing w:after="0"/>
        <w:rPr>
          <w:rFonts w:ascii="Times New Roman" w:hAnsi="Times New Roman" w:cs="Times New Roman"/>
        </w:rPr>
      </w:pPr>
      <w:r w:rsidRPr="00CF6DF8">
        <w:rPr>
          <w:rFonts w:ascii="Times New Roman" w:hAnsi="Times New Roman" w:cs="Times New Roman"/>
        </w:rPr>
        <w:t>13. Требования по объёму гарантий качества работ: на весь объём проведенных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CF6DF8" w:rsidRPr="00CF6DF8" w:rsidRDefault="00CF6DF8" w:rsidP="00CF6DF8">
      <w:pPr>
        <w:spacing w:after="0"/>
        <w:rPr>
          <w:rFonts w:ascii="Times New Roman" w:hAnsi="Times New Roman" w:cs="Times New Roman"/>
        </w:rPr>
      </w:pPr>
      <w:r w:rsidRPr="00CF6DF8">
        <w:rPr>
          <w:rFonts w:ascii="Times New Roman" w:hAnsi="Times New Roman" w:cs="Times New Roman"/>
        </w:rPr>
        <w:t>14. Требования по сроку гарантий качества на результаты работ (указать минимально приемлемые для заказчика либо жестко установленные сроки): не менее 36 месяцев.</w:t>
      </w:r>
    </w:p>
    <w:p w:rsidR="00CF6DF8" w:rsidRPr="00CF6DF8" w:rsidRDefault="00CF6DF8" w:rsidP="00CF6DF8">
      <w:pPr>
        <w:spacing w:after="0" w:line="240" w:lineRule="auto"/>
        <w:rPr>
          <w:rFonts w:ascii="Times New Roman" w:hAnsi="Times New Roman" w:cs="Times New Roman"/>
        </w:rPr>
      </w:pPr>
      <w:r w:rsidRPr="00CF6DF8">
        <w:rPr>
          <w:rFonts w:ascii="Times New Roman" w:hAnsi="Times New Roman" w:cs="Times New Roman"/>
        </w:rPr>
        <w:t xml:space="preserve">15. Иные требования к работам и условиям их выполнения по усмотрению заказчика: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CF6DF8" w:rsidRPr="00CF6DF8" w:rsidRDefault="00CF6DF8" w:rsidP="00CF6DF8">
      <w:pPr>
        <w:spacing w:after="0" w:line="240" w:lineRule="auto"/>
        <w:rPr>
          <w:rFonts w:ascii="Times New Roman" w:hAnsi="Times New Roman" w:cs="Times New Roman"/>
        </w:rPr>
      </w:pPr>
    </w:p>
    <w:p w:rsidR="00CF6DF8" w:rsidRPr="00CF6DF8" w:rsidRDefault="00CF6DF8" w:rsidP="00CF6DF8">
      <w:pPr>
        <w:rPr>
          <w:rFonts w:ascii="Times New Roman" w:hAnsi="Times New Roman" w:cs="Times New Roman"/>
        </w:rPr>
      </w:pPr>
    </w:p>
    <w:p w:rsidR="00CF6DF8" w:rsidRPr="00CF6DF8" w:rsidRDefault="00CF6DF8" w:rsidP="00CF6DF8">
      <w:pPr>
        <w:rPr>
          <w:rFonts w:ascii="Times New Roman" w:hAnsi="Times New Roman" w:cs="Times New Roman"/>
        </w:rPr>
      </w:pPr>
      <w:r w:rsidRPr="00CF6DF8">
        <w:rPr>
          <w:rFonts w:ascii="Times New Roman" w:hAnsi="Times New Roman" w:cs="Times New Roman"/>
        </w:rPr>
        <w:t xml:space="preserve">                                             ВЕДОМОСТЬ ОБЪЕМОВ РАБОТ </w:t>
      </w:r>
    </w:p>
    <w:p w:rsidR="00CF6DF8" w:rsidRPr="00CF6DF8" w:rsidRDefault="00CF6DF8" w:rsidP="00CF6DF8">
      <w:pPr>
        <w:rPr>
          <w:rFonts w:ascii="Times New Roman" w:hAnsi="Times New Roman" w:cs="Times New Roman"/>
        </w:rPr>
      </w:pPr>
      <w:r w:rsidRPr="00CF6DF8">
        <w:rPr>
          <w:rFonts w:ascii="Times New Roman" w:hAnsi="Times New Roman" w:cs="Times New Roman"/>
        </w:rPr>
        <w:t xml:space="preserve">                                                                3-й этаж</w:t>
      </w:r>
    </w:p>
    <w:tbl>
      <w:tblPr>
        <w:tblStyle w:val="40"/>
        <w:tblW w:w="0" w:type="auto"/>
        <w:tblLook w:val="04A0" w:firstRow="1" w:lastRow="0" w:firstColumn="1" w:lastColumn="0" w:noHBand="0" w:noVBand="1"/>
      </w:tblPr>
      <w:tblGrid>
        <w:gridCol w:w="562"/>
        <w:gridCol w:w="6497"/>
        <w:gridCol w:w="1274"/>
        <w:gridCol w:w="1238"/>
      </w:tblGrid>
      <w:tr w:rsidR="00CF6DF8" w:rsidRPr="00CF6DF8" w:rsidTr="00CF6DF8">
        <w:tc>
          <w:tcPr>
            <w:tcW w:w="562" w:type="dxa"/>
          </w:tcPr>
          <w:p w:rsidR="00CF6DF8" w:rsidRPr="00CF6DF8" w:rsidRDefault="00CF6DF8" w:rsidP="00CF6DF8">
            <w:r w:rsidRPr="00CF6DF8">
              <w:t xml:space="preserve">№ </w:t>
            </w:r>
            <w:proofErr w:type="spellStart"/>
            <w:r w:rsidRPr="00CF6DF8">
              <w:t>п.п</w:t>
            </w:r>
            <w:proofErr w:type="spellEnd"/>
            <w:r w:rsidRPr="00CF6DF8">
              <w:t>.</w:t>
            </w:r>
          </w:p>
        </w:tc>
        <w:tc>
          <w:tcPr>
            <w:tcW w:w="6497" w:type="dxa"/>
          </w:tcPr>
          <w:p w:rsidR="00CF6DF8" w:rsidRPr="00CF6DF8" w:rsidRDefault="00CF6DF8" w:rsidP="00CF6DF8">
            <w:r w:rsidRPr="00CF6DF8">
              <w:t xml:space="preserve">                            Наименование работ</w:t>
            </w:r>
          </w:p>
        </w:tc>
        <w:tc>
          <w:tcPr>
            <w:tcW w:w="1274" w:type="dxa"/>
          </w:tcPr>
          <w:p w:rsidR="00CF6DF8" w:rsidRPr="00CF6DF8" w:rsidRDefault="00CF6DF8" w:rsidP="00CF6DF8">
            <w:r w:rsidRPr="00CF6DF8">
              <w:t xml:space="preserve">  </w:t>
            </w:r>
            <w:proofErr w:type="spellStart"/>
            <w:r w:rsidRPr="00CF6DF8">
              <w:t>Ед</w:t>
            </w:r>
            <w:proofErr w:type="gramStart"/>
            <w:r w:rsidRPr="00CF6DF8">
              <w:t>.и</w:t>
            </w:r>
            <w:proofErr w:type="gramEnd"/>
            <w:r w:rsidRPr="00CF6DF8">
              <w:t>зм</w:t>
            </w:r>
            <w:proofErr w:type="spellEnd"/>
            <w:r w:rsidRPr="00CF6DF8">
              <w:t>.</w:t>
            </w:r>
          </w:p>
        </w:tc>
        <w:tc>
          <w:tcPr>
            <w:tcW w:w="1238" w:type="dxa"/>
          </w:tcPr>
          <w:p w:rsidR="00CF6DF8" w:rsidRPr="00CF6DF8" w:rsidRDefault="00CF6DF8" w:rsidP="00CF6DF8">
            <w:r w:rsidRPr="00CF6DF8">
              <w:t>Кол-во</w:t>
            </w:r>
          </w:p>
        </w:tc>
      </w:tr>
      <w:tr w:rsidR="00CF6DF8" w:rsidRPr="00CF6DF8" w:rsidTr="00CF6DF8">
        <w:tc>
          <w:tcPr>
            <w:tcW w:w="562" w:type="dxa"/>
          </w:tcPr>
          <w:p w:rsidR="00CF6DF8" w:rsidRPr="00CF6DF8" w:rsidRDefault="00CF6DF8" w:rsidP="00CF6DF8"/>
        </w:tc>
        <w:tc>
          <w:tcPr>
            <w:tcW w:w="6497" w:type="dxa"/>
          </w:tcPr>
          <w:p w:rsidR="00CF6DF8" w:rsidRPr="00CF6DF8" w:rsidRDefault="00CF6DF8" w:rsidP="00CF6DF8">
            <w:pPr>
              <w:rPr>
                <w:b/>
              </w:rPr>
            </w:pPr>
            <w:r w:rsidRPr="00CF6DF8">
              <w:rPr>
                <w:b/>
              </w:rPr>
              <w:t>Демонтажные работы</w:t>
            </w:r>
          </w:p>
        </w:tc>
        <w:tc>
          <w:tcPr>
            <w:tcW w:w="1274" w:type="dxa"/>
          </w:tcPr>
          <w:p w:rsidR="00CF6DF8" w:rsidRPr="00CF6DF8" w:rsidRDefault="00CF6DF8" w:rsidP="00CF6DF8"/>
        </w:tc>
        <w:tc>
          <w:tcPr>
            <w:tcW w:w="1238" w:type="dxa"/>
          </w:tcPr>
          <w:p w:rsidR="00CF6DF8" w:rsidRPr="00CF6DF8" w:rsidRDefault="00CF6DF8" w:rsidP="00CF6DF8"/>
        </w:tc>
      </w:tr>
      <w:tr w:rsidR="00CF6DF8" w:rsidRPr="00CF6DF8" w:rsidTr="00CF6DF8">
        <w:tc>
          <w:tcPr>
            <w:tcW w:w="562" w:type="dxa"/>
          </w:tcPr>
          <w:p w:rsidR="00CF6DF8" w:rsidRPr="00CF6DF8" w:rsidRDefault="00CF6DF8" w:rsidP="00CF6DF8">
            <w:r w:rsidRPr="00CF6DF8">
              <w:t>1</w:t>
            </w:r>
          </w:p>
        </w:tc>
        <w:tc>
          <w:tcPr>
            <w:tcW w:w="6497" w:type="dxa"/>
          </w:tcPr>
          <w:p w:rsidR="00CF6DF8" w:rsidRPr="00CF6DF8" w:rsidRDefault="00CF6DF8" w:rsidP="00CF6DF8">
            <w:r w:rsidRPr="00CF6DF8">
              <w:t>Снятие обоев: простых и улучшенных</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52</w:t>
            </w:r>
          </w:p>
        </w:tc>
      </w:tr>
      <w:tr w:rsidR="00CF6DF8" w:rsidRPr="00CF6DF8" w:rsidTr="00CF6DF8">
        <w:tc>
          <w:tcPr>
            <w:tcW w:w="562" w:type="dxa"/>
          </w:tcPr>
          <w:p w:rsidR="00CF6DF8" w:rsidRPr="00CF6DF8" w:rsidRDefault="00CF6DF8" w:rsidP="00CF6DF8">
            <w:r w:rsidRPr="00CF6DF8">
              <w:t>2</w:t>
            </w:r>
          </w:p>
        </w:tc>
        <w:tc>
          <w:tcPr>
            <w:tcW w:w="6497" w:type="dxa"/>
          </w:tcPr>
          <w:p w:rsidR="00CF6DF8" w:rsidRPr="00CF6DF8" w:rsidRDefault="00CF6DF8" w:rsidP="00CF6DF8">
            <w:r w:rsidRPr="00CF6DF8">
              <w:t>Разборка плинтусов  деревянных покрытий полов из линолеума</w:t>
            </w:r>
          </w:p>
        </w:tc>
        <w:tc>
          <w:tcPr>
            <w:tcW w:w="1274" w:type="dxa"/>
          </w:tcPr>
          <w:p w:rsidR="00CF6DF8" w:rsidRPr="00CF6DF8" w:rsidRDefault="00CF6DF8" w:rsidP="00CF6DF8">
            <w:r w:rsidRPr="00CF6DF8">
              <w:t>М</w:t>
            </w:r>
          </w:p>
        </w:tc>
        <w:tc>
          <w:tcPr>
            <w:tcW w:w="1238" w:type="dxa"/>
          </w:tcPr>
          <w:p w:rsidR="00CF6DF8" w:rsidRPr="00CF6DF8" w:rsidRDefault="00CF6DF8" w:rsidP="00CF6DF8">
            <w:r w:rsidRPr="00CF6DF8">
              <w:t>200,8</w:t>
            </w:r>
          </w:p>
        </w:tc>
      </w:tr>
      <w:tr w:rsidR="00CF6DF8" w:rsidRPr="00CF6DF8" w:rsidTr="00CF6DF8">
        <w:tc>
          <w:tcPr>
            <w:tcW w:w="562" w:type="dxa"/>
          </w:tcPr>
          <w:p w:rsidR="00CF6DF8" w:rsidRPr="00CF6DF8" w:rsidRDefault="00CF6DF8" w:rsidP="00CF6DF8">
            <w:r w:rsidRPr="00CF6DF8">
              <w:t>3</w:t>
            </w:r>
          </w:p>
        </w:tc>
        <w:tc>
          <w:tcPr>
            <w:tcW w:w="6497" w:type="dxa"/>
          </w:tcPr>
          <w:p w:rsidR="00CF6DF8" w:rsidRPr="00CF6DF8" w:rsidRDefault="00CF6DF8" w:rsidP="00CF6DF8">
            <w:r w:rsidRPr="00CF6DF8">
              <w:t>Разборка покрытий полов из линолеума</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219</w:t>
            </w:r>
          </w:p>
        </w:tc>
      </w:tr>
      <w:tr w:rsidR="00CF6DF8" w:rsidRPr="00CF6DF8" w:rsidTr="00CF6DF8">
        <w:tc>
          <w:tcPr>
            <w:tcW w:w="562" w:type="dxa"/>
          </w:tcPr>
          <w:p w:rsidR="00CF6DF8" w:rsidRPr="00CF6DF8" w:rsidRDefault="00CF6DF8" w:rsidP="00CF6DF8">
            <w:r w:rsidRPr="00CF6DF8">
              <w:t>4</w:t>
            </w:r>
          </w:p>
        </w:tc>
        <w:tc>
          <w:tcPr>
            <w:tcW w:w="6497" w:type="dxa"/>
          </w:tcPr>
          <w:p w:rsidR="00CF6DF8" w:rsidRPr="00CF6DF8" w:rsidRDefault="00CF6DF8" w:rsidP="00CF6DF8">
            <w:r w:rsidRPr="00CF6DF8">
              <w:t>Разборка деревянных заполнений проемов: дверных и воротных в  стена</w:t>
            </w:r>
            <w:proofErr w:type="gramStart"/>
            <w:r w:rsidRPr="00CF6DF8">
              <w:t>х(</w:t>
            </w:r>
            <w:proofErr w:type="gramEnd"/>
            <w:r w:rsidRPr="00CF6DF8">
              <w:t>без в душевые и санузлы)</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22,1</w:t>
            </w:r>
          </w:p>
        </w:tc>
      </w:tr>
      <w:tr w:rsidR="00CF6DF8" w:rsidRPr="00CF6DF8" w:rsidTr="00CF6DF8">
        <w:tc>
          <w:tcPr>
            <w:tcW w:w="562" w:type="dxa"/>
          </w:tcPr>
          <w:p w:rsidR="00CF6DF8" w:rsidRPr="00CF6DF8" w:rsidRDefault="00CF6DF8" w:rsidP="00CF6DF8">
            <w:r w:rsidRPr="00CF6DF8">
              <w:t>5</w:t>
            </w:r>
          </w:p>
        </w:tc>
        <w:tc>
          <w:tcPr>
            <w:tcW w:w="6497" w:type="dxa"/>
          </w:tcPr>
          <w:p w:rsidR="00CF6DF8" w:rsidRPr="00CF6DF8" w:rsidRDefault="00CF6DF8" w:rsidP="00CF6DF8">
            <w:r w:rsidRPr="00CF6DF8">
              <w:t>Демонтаж наличников</w:t>
            </w:r>
          </w:p>
        </w:tc>
        <w:tc>
          <w:tcPr>
            <w:tcW w:w="1274" w:type="dxa"/>
          </w:tcPr>
          <w:p w:rsidR="00CF6DF8" w:rsidRPr="00CF6DF8" w:rsidRDefault="00CF6DF8" w:rsidP="00CF6DF8">
            <w:r w:rsidRPr="00CF6DF8">
              <w:t>м</w:t>
            </w:r>
          </w:p>
        </w:tc>
        <w:tc>
          <w:tcPr>
            <w:tcW w:w="1238" w:type="dxa"/>
          </w:tcPr>
          <w:p w:rsidR="00CF6DF8" w:rsidRPr="00CF6DF8" w:rsidRDefault="00CF6DF8" w:rsidP="00CF6DF8">
            <w:r w:rsidRPr="00CF6DF8">
              <w:t>18,8</w:t>
            </w:r>
          </w:p>
        </w:tc>
      </w:tr>
      <w:tr w:rsidR="00CF6DF8" w:rsidRPr="00CF6DF8" w:rsidTr="00CF6DF8">
        <w:tc>
          <w:tcPr>
            <w:tcW w:w="562" w:type="dxa"/>
          </w:tcPr>
          <w:p w:rsidR="00CF6DF8" w:rsidRPr="00CF6DF8" w:rsidRDefault="00CF6DF8" w:rsidP="00CF6DF8">
            <w:r w:rsidRPr="00CF6DF8">
              <w:t>6</w:t>
            </w:r>
          </w:p>
        </w:tc>
        <w:tc>
          <w:tcPr>
            <w:tcW w:w="6497" w:type="dxa"/>
          </w:tcPr>
          <w:p w:rsidR="00CF6DF8" w:rsidRPr="00CF6DF8" w:rsidRDefault="00CF6DF8" w:rsidP="00CF6DF8">
            <w:r w:rsidRPr="00CF6DF8">
              <w:t>Демонтаж подвесных потолков</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219</w:t>
            </w:r>
          </w:p>
        </w:tc>
      </w:tr>
      <w:tr w:rsidR="00CF6DF8" w:rsidRPr="00CF6DF8" w:rsidTr="00CF6DF8">
        <w:tc>
          <w:tcPr>
            <w:tcW w:w="562" w:type="dxa"/>
          </w:tcPr>
          <w:p w:rsidR="00CF6DF8" w:rsidRPr="00CF6DF8" w:rsidRDefault="00CF6DF8" w:rsidP="00CF6DF8">
            <w:r w:rsidRPr="00CF6DF8">
              <w:t>7</w:t>
            </w:r>
          </w:p>
        </w:tc>
        <w:tc>
          <w:tcPr>
            <w:tcW w:w="6497" w:type="dxa"/>
          </w:tcPr>
          <w:p w:rsidR="00CF6DF8" w:rsidRPr="00CF6DF8" w:rsidRDefault="00CF6DF8" w:rsidP="00CF6DF8">
            <w:r w:rsidRPr="00CF6DF8">
              <w:t>Разборка облицовки из гипсокартонных листов: откосов</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42,2</w:t>
            </w:r>
          </w:p>
        </w:tc>
      </w:tr>
      <w:tr w:rsidR="00CF6DF8" w:rsidRPr="00CF6DF8" w:rsidTr="00CF6DF8">
        <w:tc>
          <w:tcPr>
            <w:tcW w:w="562" w:type="dxa"/>
          </w:tcPr>
          <w:p w:rsidR="00CF6DF8" w:rsidRPr="00CF6DF8" w:rsidRDefault="00CF6DF8" w:rsidP="00CF6DF8"/>
        </w:tc>
        <w:tc>
          <w:tcPr>
            <w:tcW w:w="6497" w:type="dxa"/>
          </w:tcPr>
          <w:p w:rsidR="00CF6DF8" w:rsidRPr="00CF6DF8" w:rsidRDefault="00CF6DF8" w:rsidP="00CF6DF8">
            <w:pPr>
              <w:rPr>
                <w:b/>
              </w:rPr>
            </w:pPr>
            <w:r w:rsidRPr="00CF6DF8">
              <w:rPr>
                <w:b/>
              </w:rPr>
              <w:t>Пол</w:t>
            </w:r>
          </w:p>
        </w:tc>
        <w:tc>
          <w:tcPr>
            <w:tcW w:w="1274" w:type="dxa"/>
          </w:tcPr>
          <w:p w:rsidR="00CF6DF8" w:rsidRPr="00CF6DF8" w:rsidRDefault="00CF6DF8" w:rsidP="00CF6DF8"/>
        </w:tc>
        <w:tc>
          <w:tcPr>
            <w:tcW w:w="1238" w:type="dxa"/>
          </w:tcPr>
          <w:p w:rsidR="00CF6DF8" w:rsidRPr="00CF6DF8" w:rsidRDefault="00CF6DF8" w:rsidP="00CF6DF8"/>
        </w:tc>
      </w:tr>
      <w:tr w:rsidR="00CF6DF8" w:rsidRPr="00CF6DF8" w:rsidTr="00CF6DF8">
        <w:tc>
          <w:tcPr>
            <w:tcW w:w="562" w:type="dxa"/>
          </w:tcPr>
          <w:p w:rsidR="00CF6DF8" w:rsidRPr="00CF6DF8" w:rsidRDefault="00CF6DF8" w:rsidP="00CF6DF8">
            <w:r w:rsidRPr="00CF6DF8">
              <w:t>8</w:t>
            </w:r>
          </w:p>
        </w:tc>
        <w:tc>
          <w:tcPr>
            <w:tcW w:w="6497" w:type="dxa"/>
          </w:tcPr>
          <w:p w:rsidR="00CF6DF8" w:rsidRPr="00CF6DF8" w:rsidRDefault="00CF6DF8" w:rsidP="00CF6DF8">
            <w:r w:rsidRPr="00CF6DF8">
              <w:t xml:space="preserve">Устройство основания пола из влагостойкой фанеры </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223,8</w:t>
            </w:r>
          </w:p>
        </w:tc>
      </w:tr>
      <w:tr w:rsidR="00CF6DF8" w:rsidRPr="00CF6DF8" w:rsidTr="00CF6DF8">
        <w:tc>
          <w:tcPr>
            <w:tcW w:w="562" w:type="dxa"/>
          </w:tcPr>
          <w:p w:rsidR="00CF6DF8" w:rsidRPr="00CF6DF8" w:rsidRDefault="00CF6DF8" w:rsidP="00CF6DF8">
            <w:r w:rsidRPr="00CF6DF8">
              <w:t>9</w:t>
            </w:r>
          </w:p>
        </w:tc>
        <w:tc>
          <w:tcPr>
            <w:tcW w:w="6497" w:type="dxa"/>
          </w:tcPr>
          <w:p w:rsidR="00CF6DF8" w:rsidRPr="00CF6DF8" w:rsidRDefault="00CF6DF8" w:rsidP="00CF6DF8">
            <w:r w:rsidRPr="00CF6DF8">
              <w:t xml:space="preserve"> Устройство покрытий: из линолеума коммерческого гетерогенного  на клей</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223,8</w:t>
            </w:r>
          </w:p>
        </w:tc>
      </w:tr>
      <w:tr w:rsidR="00CF6DF8" w:rsidRPr="00CF6DF8" w:rsidTr="00CF6DF8">
        <w:tc>
          <w:tcPr>
            <w:tcW w:w="562" w:type="dxa"/>
          </w:tcPr>
          <w:p w:rsidR="00CF6DF8" w:rsidRPr="00CF6DF8" w:rsidRDefault="00CF6DF8" w:rsidP="00CF6DF8">
            <w:r w:rsidRPr="00CF6DF8">
              <w:t>10</w:t>
            </w:r>
          </w:p>
        </w:tc>
        <w:tc>
          <w:tcPr>
            <w:tcW w:w="6497" w:type="dxa"/>
          </w:tcPr>
          <w:p w:rsidR="00CF6DF8" w:rsidRPr="00CF6DF8" w:rsidRDefault="00CF6DF8" w:rsidP="00CF6DF8">
            <w:r w:rsidRPr="00CF6DF8">
              <w:t>Устройство плинтусов поливинилхлоридных: на винтах самонарезающих</w:t>
            </w:r>
          </w:p>
        </w:tc>
        <w:tc>
          <w:tcPr>
            <w:tcW w:w="1274" w:type="dxa"/>
          </w:tcPr>
          <w:p w:rsidR="00CF6DF8" w:rsidRPr="00CF6DF8" w:rsidRDefault="00CF6DF8" w:rsidP="00CF6DF8">
            <w:r w:rsidRPr="00CF6DF8">
              <w:t>м</w:t>
            </w:r>
          </w:p>
        </w:tc>
        <w:tc>
          <w:tcPr>
            <w:tcW w:w="1238" w:type="dxa"/>
          </w:tcPr>
          <w:p w:rsidR="00CF6DF8" w:rsidRPr="00CF6DF8" w:rsidRDefault="00CF6DF8" w:rsidP="00CF6DF8">
            <w:r w:rsidRPr="00CF6DF8">
              <w:t>212,8</w:t>
            </w:r>
          </w:p>
        </w:tc>
      </w:tr>
      <w:tr w:rsidR="00CF6DF8" w:rsidRPr="00CF6DF8" w:rsidTr="00CF6DF8">
        <w:tc>
          <w:tcPr>
            <w:tcW w:w="562" w:type="dxa"/>
          </w:tcPr>
          <w:p w:rsidR="00CF6DF8" w:rsidRPr="00CF6DF8" w:rsidRDefault="00CF6DF8" w:rsidP="00CF6DF8">
            <w:r w:rsidRPr="00CF6DF8">
              <w:t>11</w:t>
            </w:r>
          </w:p>
        </w:tc>
        <w:tc>
          <w:tcPr>
            <w:tcW w:w="6497" w:type="dxa"/>
          </w:tcPr>
          <w:p w:rsidR="00CF6DF8" w:rsidRPr="00CF6DF8" w:rsidRDefault="00CF6DF8" w:rsidP="00CF6DF8">
            <w:r w:rsidRPr="00CF6DF8">
              <w:t>Укладка металлического накладного профиля (порога)</w:t>
            </w:r>
          </w:p>
        </w:tc>
        <w:tc>
          <w:tcPr>
            <w:tcW w:w="1274" w:type="dxa"/>
          </w:tcPr>
          <w:p w:rsidR="00CF6DF8" w:rsidRPr="00CF6DF8" w:rsidRDefault="00CF6DF8" w:rsidP="00CF6DF8">
            <w:r w:rsidRPr="00CF6DF8">
              <w:t>м</w:t>
            </w:r>
          </w:p>
        </w:tc>
        <w:tc>
          <w:tcPr>
            <w:tcW w:w="1238" w:type="dxa"/>
          </w:tcPr>
          <w:p w:rsidR="00CF6DF8" w:rsidRPr="00CF6DF8" w:rsidRDefault="00CF6DF8" w:rsidP="00CF6DF8">
            <w:r w:rsidRPr="00CF6DF8">
              <w:t>9,6</w:t>
            </w:r>
          </w:p>
        </w:tc>
      </w:tr>
      <w:tr w:rsidR="00CF6DF8" w:rsidRPr="00CF6DF8" w:rsidTr="00CF6DF8">
        <w:tc>
          <w:tcPr>
            <w:tcW w:w="562" w:type="dxa"/>
          </w:tcPr>
          <w:p w:rsidR="00CF6DF8" w:rsidRPr="00CF6DF8" w:rsidRDefault="00CF6DF8" w:rsidP="00CF6DF8">
            <w:pPr>
              <w:rPr>
                <w:b/>
              </w:rPr>
            </w:pPr>
          </w:p>
        </w:tc>
        <w:tc>
          <w:tcPr>
            <w:tcW w:w="6497" w:type="dxa"/>
          </w:tcPr>
          <w:p w:rsidR="00CF6DF8" w:rsidRPr="00CF6DF8" w:rsidRDefault="00CF6DF8" w:rsidP="00CF6DF8">
            <w:pPr>
              <w:rPr>
                <w:b/>
              </w:rPr>
            </w:pPr>
            <w:r w:rsidRPr="00CF6DF8">
              <w:rPr>
                <w:b/>
              </w:rPr>
              <w:t>Стены</w:t>
            </w:r>
          </w:p>
        </w:tc>
        <w:tc>
          <w:tcPr>
            <w:tcW w:w="1274" w:type="dxa"/>
          </w:tcPr>
          <w:p w:rsidR="00CF6DF8" w:rsidRPr="00CF6DF8" w:rsidRDefault="00CF6DF8" w:rsidP="00CF6DF8"/>
        </w:tc>
        <w:tc>
          <w:tcPr>
            <w:tcW w:w="1238" w:type="dxa"/>
          </w:tcPr>
          <w:p w:rsidR="00CF6DF8" w:rsidRPr="00CF6DF8" w:rsidRDefault="00CF6DF8" w:rsidP="00CF6DF8"/>
        </w:tc>
      </w:tr>
      <w:tr w:rsidR="00CF6DF8" w:rsidRPr="00CF6DF8" w:rsidTr="00CF6DF8">
        <w:tc>
          <w:tcPr>
            <w:tcW w:w="562" w:type="dxa"/>
          </w:tcPr>
          <w:p w:rsidR="00CF6DF8" w:rsidRPr="00CF6DF8" w:rsidRDefault="00CF6DF8" w:rsidP="00CF6DF8">
            <w:r w:rsidRPr="00CF6DF8">
              <w:t>12</w:t>
            </w:r>
          </w:p>
        </w:tc>
        <w:tc>
          <w:tcPr>
            <w:tcW w:w="6497" w:type="dxa"/>
          </w:tcPr>
          <w:p w:rsidR="00CF6DF8" w:rsidRPr="00CF6DF8" w:rsidRDefault="00CF6DF8" w:rsidP="00CF6DF8">
            <w:r w:rsidRPr="00CF6DF8">
              <w:t>Ремонт штукатурки внутренних стен по камню и бетону цементно-известковым раствором, площадью отдельных мест: до 1 м</w:t>
            </w:r>
            <w:proofErr w:type="gramStart"/>
            <w:r w:rsidRPr="00CF6DF8">
              <w:t>2</w:t>
            </w:r>
            <w:proofErr w:type="gramEnd"/>
            <w:r w:rsidRPr="00CF6DF8">
              <w:t xml:space="preserve"> толщиной слоя до 20 мм</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28,2</w:t>
            </w:r>
          </w:p>
        </w:tc>
      </w:tr>
      <w:tr w:rsidR="00CF6DF8" w:rsidRPr="00CF6DF8" w:rsidTr="00CF6DF8">
        <w:tc>
          <w:tcPr>
            <w:tcW w:w="562" w:type="dxa"/>
          </w:tcPr>
          <w:p w:rsidR="00CF6DF8" w:rsidRPr="00CF6DF8" w:rsidRDefault="00CF6DF8" w:rsidP="00CF6DF8">
            <w:r w:rsidRPr="00CF6DF8">
              <w:t>13</w:t>
            </w:r>
          </w:p>
        </w:tc>
        <w:tc>
          <w:tcPr>
            <w:tcW w:w="6497" w:type="dxa"/>
          </w:tcPr>
          <w:p w:rsidR="00CF6DF8" w:rsidRPr="00CF6DF8" w:rsidRDefault="00CF6DF8" w:rsidP="00CF6DF8">
            <w:r w:rsidRPr="00CF6DF8">
              <w:t>Ремонт стен, облицованных гипсокартонными листами, площадью ремонтируемых мест: до 2 м</w:t>
            </w:r>
            <w:proofErr w:type="gramStart"/>
            <w:r w:rsidRPr="00CF6DF8">
              <w:t>2</w:t>
            </w:r>
            <w:proofErr w:type="gramEnd"/>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111,3</w:t>
            </w:r>
          </w:p>
        </w:tc>
      </w:tr>
      <w:tr w:rsidR="00CF6DF8" w:rsidRPr="00CF6DF8" w:rsidTr="00CF6DF8">
        <w:tc>
          <w:tcPr>
            <w:tcW w:w="562" w:type="dxa"/>
          </w:tcPr>
          <w:p w:rsidR="00CF6DF8" w:rsidRPr="00CF6DF8" w:rsidRDefault="00CF6DF8" w:rsidP="00CF6DF8">
            <w:r w:rsidRPr="00CF6DF8">
              <w:t>14</w:t>
            </w:r>
          </w:p>
        </w:tc>
        <w:tc>
          <w:tcPr>
            <w:tcW w:w="6497" w:type="dxa"/>
          </w:tcPr>
          <w:p w:rsidR="00CF6DF8" w:rsidRPr="00CF6DF8" w:rsidRDefault="00CF6DF8" w:rsidP="00CF6DF8">
            <w:r w:rsidRPr="00CF6DF8">
              <w:t xml:space="preserve">Облицовка стен  по существующему слою </w:t>
            </w:r>
            <w:proofErr w:type="spellStart"/>
            <w:r w:rsidRPr="00CF6DF8">
              <w:t>гипсокартона</w:t>
            </w:r>
            <w:proofErr w:type="spellEnd"/>
            <w:r w:rsidRPr="00CF6DF8">
              <w:t xml:space="preserve">  и каркасу </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318,0</w:t>
            </w:r>
          </w:p>
        </w:tc>
      </w:tr>
      <w:tr w:rsidR="00CF6DF8" w:rsidRPr="00CF6DF8" w:rsidTr="00CF6DF8">
        <w:tc>
          <w:tcPr>
            <w:tcW w:w="562" w:type="dxa"/>
          </w:tcPr>
          <w:p w:rsidR="00CF6DF8" w:rsidRPr="00CF6DF8" w:rsidRDefault="00CF6DF8" w:rsidP="00CF6DF8">
            <w:r w:rsidRPr="00CF6DF8">
              <w:t>15</w:t>
            </w:r>
          </w:p>
        </w:tc>
        <w:tc>
          <w:tcPr>
            <w:tcW w:w="6497" w:type="dxa"/>
          </w:tcPr>
          <w:p w:rsidR="00CF6DF8" w:rsidRPr="00CF6DF8" w:rsidRDefault="00CF6DF8" w:rsidP="00CF6DF8">
            <w:r w:rsidRPr="00CF6DF8">
              <w:t>Оклейка  стен стеклохолстом  под окраску</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600,3</w:t>
            </w:r>
          </w:p>
        </w:tc>
      </w:tr>
      <w:tr w:rsidR="00CF6DF8" w:rsidRPr="00CF6DF8" w:rsidTr="00CF6DF8">
        <w:tc>
          <w:tcPr>
            <w:tcW w:w="562" w:type="dxa"/>
          </w:tcPr>
          <w:p w:rsidR="00CF6DF8" w:rsidRPr="00CF6DF8" w:rsidRDefault="00CF6DF8" w:rsidP="00CF6DF8">
            <w:r w:rsidRPr="00CF6DF8">
              <w:t>16</w:t>
            </w:r>
          </w:p>
        </w:tc>
        <w:tc>
          <w:tcPr>
            <w:tcW w:w="6497" w:type="dxa"/>
          </w:tcPr>
          <w:p w:rsidR="00CF6DF8" w:rsidRPr="00CF6DF8" w:rsidRDefault="00CF6DF8" w:rsidP="00CF6DF8">
            <w:r w:rsidRPr="00CF6DF8">
              <w:t>Шпаклевка (</w:t>
            </w:r>
            <w:proofErr w:type="spellStart"/>
            <w:r w:rsidRPr="00CF6DF8">
              <w:t>воднодисперсионная</w:t>
            </w:r>
            <w:proofErr w:type="spellEnd"/>
            <w:r w:rsidRPr="00CF6DF8">
              <w:t>) стен по стеклохолсту</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600,3</w:t>
            </w:r>
          </w:p>
        </w:tc>
      </w:tr>
      <w:tr w:rsidR="00CF6DF8" w:rsidRPr="00CF6DF8" w:rsidTr="00CF6DF8">
        <w:tc>
          <w:tcPr>
            <w:tcW w:w="562" w:type="dxa"/>
          </w:tcPr>
          <w:p w:rsidR="00CF6DF8" w:rsidRPr="00CF6DF8" w:rsidRDefault="00CF6DF8" w:rsidP="00CF6DF8">
            <w:r w:rsidRPr="00CF6DF8">
              <w:t>17</w:t>
            </w:r>
          </w:p>
        </w:tc>
        <w:tc>
          <w:tcPr>
            <w:tcW w:w="6497" w:type="dxa"/>
          </w:tcPr>
          <w:p w:rsidR="00CF6DF8" w:rsidRPr="00CF6DF8" w:rsidRDefault="00CF6DF8" w:rsidP="00CF6DF8">
            <w:r w:rsidRPr="00CF6DF8">
              <w:t>Грунтовка  поверхности стен за 2 раза</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600,3</w:t>
            </w:r>
          </w:p>
        </w:tc>
      </w:tr>
      <w:tr w:rsidR="00CF6DF8" w:rsidRPr="00CF6DF8" w:rsidTr="00CF6DF8">
        <w:tc>
          <w:tcPr>
            <w:tcW w:w="562" w:type="dxa"/>
          </w:tcPr>
          <w:p w:rsidR="00CF6DF8" w:rsidRPr="00CF6DF8" w:rsidRDefault="00CF6DF8" w:rsidP="00CF6DF8">
            <w:r w:rsidRPr="00CF6DF8">
              <w:t>18</w:t>
            </w:r>
          </w:p>
        </w:tc>
        <w:tc>
          <w:tcPr>
            <w:tcW w:w="6497" w:type="dxa"/>
          </w:tcPr>
          <w:p w:rsidR="00CF6DF8" w:rsidRPr="00CF6DF8" w:rsidRDefault="00CF6DF8" w:rsidP="00CF6DF8">
            <w:r w:rsidRPr="00CF6DF8">
              <w:t>Окраска водоэмульсионной  краской улучшенная: по сборным конструкциям стен, подготовленным под окраску за 2 раза</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600,3</w:t>
            </w:r>
          </w:p>
        </w:tc>
      </w:tr>
      <w:tr w:rsidR="00CF6DF8" w:rsidRPr="00CF6DF8" w:rsidTr="00CF6DF8">
        <w:tc>
          <w:tcPr>
            <w:tcW w:w="562" w:type="dxa"/>
          </w:tcPr>
          <w:p w:rsidR="00CF6DF8" w:rsidRPr="00CF6DF8" w:rsidRDefault="00CF6DF8" w:rsidP="00CF6DF8">
            <w:r w:rsidRPr="00CF6DF8">
              <w:t>19</w:t>
            </w:r>
          </w:p>
        </w:tc>
        <w:tc>
          <w:tcPr>
            <w:tcW w:w="6497" w:type="dxa"/>
          </w:tcPr>
          <w:p w:rsidR="00CF6DF8" w:rsidRPr="00CF6DF8" w:rsidRDefault="00CF6DF8" w:rsidP="00CF6DF8">
            <w:r w:rsidRPr="00CF6DF8">
              <w:t>Установка и крепление  перфорированного уголка</w:t>
            </w:r>
          </w:p>
        </w:tc>
        <w:tc>
          <w:tcPr>
            <w:tcW w:w="1274" w:type="dxa"/>
          </w:tcPr>
          <w:p w:rsidR="00CF6DF8" w:rsidRPr="00CF6DF8" w:rsidRDefault="00CF6DF8" w:rsidP="00CF6DF8">
            <w:r w:rsidRPr="00CF6DF8">
              <w:t>м</w:t>
            </w:r>
          </w:p>
        </w:tc>
        <w:tc>
          <w:tcPr>
            <w:tcW w:w="1238" w:type="dxa"/>
          </w:tcPr>
          <w:p w:rsidR="00CF6DF8" w:rsidRPr="00CF6DF8" w:rsidRDefault="00CF6DF8" w:rsidP="00CF6DF8">
            <w:r w:rsidRPr="00CF6DF8">
              <w:t>67,8</w:t>
            </w:r>
          </w:p>
        </w:tc>
      </w:tr>
      <w:tr w:rsidR="00CF6DF8" w:rsidRPr="00CF6DF8" w:rsidTr="00CF6DF8">
        <w:tc>
          <w:tcPr>
            <w:tcW w:w="562" w:type="dxa"/>
          </w:tcPr>
          <w:p w:rsidR="00CF6DF8" w:rsidRPr="00CF6DF8" w:rsidRDefault="00CF6DF8" w:rsidP="00CF6DF8"/>
        </w:tc>
        <w:tc>
          <w:tcPr>
            <w:tcW w:w="6497" w:type="dxa"/>
          </w:tcPr>
          <w:p w:rsidR="00CF6DF8" w:rsidRPr="00CF6DF8" w:rsidRDefault="00CF6DF8" w:rsidP="00CF6DF8">
            <w:pPr>
              <w:rPr>
                <w:b/>
              </w:rPr>
            </w:pPr>
            <w:r w:rsidRPr="00CF6DF8">
              <w:rPr>
                <w:b/>
              </w:rPr>
              <w:t>Потолок</w:t>
            </w:r>
          </w:p>
        </w:tc>
        <w:tc>
          <w:tcPr>
            <w:tcW w:w="1274" w:type="dxa"/>
          </w:tcPr>
          <w:p w:rsidR="00CF6DF8" w:rsidRPr="00CF6DF8" w:rsidRDefault="00CF6DF8" w:rsidP="00CF6DF8"/>
        </w:tc>
        <w:tc>
          <w:tcPr>
            <w:tcW w:w="1238" w:type="dxa"/>
          </w:tcPr>
          <w:p w:rsidR="00CF6DF8" w:rsidRPr="00CF6DF8" w:rsidRDefault="00CF6DF8" w:rsidP="00CF6DF8"/>
        </w:tc>
      </w:tr>
      <w:tr w:rsidR="00CF6DF8" w:rsidRPr="00CF6DF8" w:rsidTr="00CF6DF8">
        <w:tc>
          <w:tcPr>
            <w:tcW w:w="562" w:type="dxa"/>
          </w:tcPr>
          <w:p w:rsidR="00CF6DF8" w:rsidRPr="00CF6DF8" w:rsidRDefault="00CF6DF8" w:rsidP="00CF6DF8">
            <w:r w:rsidRPr="00CF6DF8">
              <w:t>20</w:t>
            </w:r>
          </w:p>
        </w:tc>
        <w:tc>
          <w:tcPr>
            <w:tcW w:w="6497" w:type="dxa"/>
          </w:tcPr>
          <w:p w:rsidR="00CF6DF8" w:rsidRPr="00CF6DF8" w:rsidRDefault="00CF6DF8" w:rsidP="000C3F12">
            <w:r w:rsidRPr="00CF6DF8">
              <w:t xml:space="preserve">Устройство подвесного потолка </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219</w:t>
            </w:r>
          </w:p>
        </w:tc>
      </w:tr>
      <w:tr w:rsidR="00CF6DF8" w:rsidRPr="00CF6DF8" w:rsidTr="00CF6DF8">
        <w:tc>
          <w:tcPr>
            <w:tcW w:w="562" w:type="dxa"/>
          </w:tcPr>
          <w:p w:rsidR="00CF6DF8" w:rsidRPr="00CF6DF8" w:rsidRDefault="00CF6DF8" w:rsidP="00CF6DF8"/>
        </w:tc>
        <w:tc>
          <w:tcPr>
            <w:tcW w:w="6497" w:type="dxa"/>
          </w:tcPr>
          <w:p w:rsidR="00CF6DF8" w:rsidRPr="00CF6DF8" w:rsidRDefault="00CF6DF8" w:rsidP="00CF6DF8">
            <w:pPr>
              <w:rPr>
                <w:b/>
              </w:rPr>
            </w:pPr>
            <w:r w:rsidRPr="00CF6DF8">
              <w:rPr>
                <w:b/>
              </w:rPr>
              <w:t>Проемы</w:t>
            </w:r>
          </w:p>
        </w:tc>
        <w:tc>
          <w:tcPr>
            <w:tcW w:w="1274" w:type="dxa"/>
          </w:tcPr>
          <w:p w:rsidR="00CF6DF8" w:rsidRPr="00CF6DF8" w:rsidRDefault="00CF6DF8" w:rsidP="00CF6DF8"/>
        </w:tc>
        <w:tc>
          <w:tcPr>
            <w:tcW w:w="1238" w:type="dxa"/>
          </w:tcPr>
          <w:p w:rsidR="00CF6DF8" w:rsidRPr="00CF6DF8" w:rsidRDefault="00CF6DF8" w:rsidP="00CF6DF8"/>
        </w:tc>
      </w:tr>
      <w:tr w:rsidR="00CF6DF8" w:rsidRPr="00CF6DF8" w:rsidTr="00CF6DF8">
        <w:tc>
          <w:tcPr>
            <w:tcW w:w="562" w:type="dxa"/>
          </w:tcPr>
          <w:p w:rsidR="00CF6DF8" w:rsidRPr="00CF6DF8" w:rsidRDefault="00CF6DF8" w:rsidP="00CF6DF8">
            <w:r w:rsidRPr="00CF6DF8">
              <w:t>21</w:t>
            </w:r>
          </w:p>
        </w:tc>
        <w:tc>
          <w:tcPr>
            <w:tcW w:w="6497" w:type="dxa"/>
          </w:tcPr>
          <w:p w:rsidR="00CF6DF8" w:rsidRPr="00CF6DF8" w:rsidRDefault="00CF6DF8" w:rsidP="00CF6DF8">
            <w:r w:rsidRPr="00CF6DF8">
              <w:t xml:space="preserve"> Устройство дверных откосов  из ГКЛ по металлическому каркасу</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48,7</w:t>
            </w:r>
          </w:p>
        </w:tc>
      </w:tr>
      <w:tr w:rsidR="00CF6DF8" w:rsidRPr="00CF6DF8" w:rsidTr="00CF6DF8">
        <w:tc>
          <w:tcPr>
            <w:tcW w:w="562" w:type="dxa"/>
          </w:tcPr>
          <w:p w:rsidR="00CF6DF8" w:rsidRPr="00CF6DF8" w:rsidRDefault="00CF6DF8" w:rsidP="00CF6DF8">
            <w:r w:rsidRPr="00CF6DF8">
              <w:t>22</w:t>
            </w:r>
          </w:p>
        </w:tc>
        <w:tc>
          <w:tcPr>
            <w:tcW w:w="6497" w:type="dxa"/>
          </w:tcPr>
          <w:p w:rsidR="00CF6DF8" w:rsidRPr="00CF6DF8" w:rsidRDefault="00CF6DF8" w:rsidP="00CF6DF8">
            <w:r w:rsidRPr="00CF6DF8">
              <w:t xml:space="preserve">Установка блоков  дверных  внутренних </w:t>
            </w:r>
            <w:proofErr w:type="spellStart"/>
            <w:r w:rsidRPr="00CF6DF8">
              <w:t>однопольных</w:t>
            </w:r>
            <w:proofErr w:type="spellEnd"/>
            <w:r w:rsidRPr="00CF6DF8">
              <w:t xml:space="preserve"> глухих </w:t>
            </w:r>
            <w:r w:rsidRPr="00CF6DF8">
              <w:lastRenderedPageBreak/>
              <w:t xml:space="preserve">шлифованных, из массива сосны,  покрытых лаком за 3 раза с замком и двумя ручками </w:t>
            </w:r>
          </w:p>
        </w:tc>
        <w:tc>
          <w:tcPr>
            <w:tcW w:w="1274" w:type="dxa"/>
          </w:tcPr>
          <w:p w:rsidR="00CF6DF8" w:rsidRPr="00CF6DF8" w:rsidRDefault="00CF6DF8" w:rsidP="00CF6DF8">
            <w:r w:rsidRPr="00CF6DF8">
              <w:lastRenderedPageBreak/>
              <w:t>М2/</w:t>
            </w:r>
            <w:proofErr w:type="spellStart"/>
            <w:proofErr w:type="gramStart"/>
            <w:r w:rsidRPr="00CF6DF8">
              <w:t>шт</w:t>
            </w:r>
            <w:proofErr w:type="spellEnd"/>
            <w:proofErr w:type="gramEnd"/>
          </w:p>
        </w:tc>
        <w:tc>
          <w:tcPr>
            <w:tcW w:w="1238" w:type="dxa"/>
          </w:tcPr>
          <w:p w:rsidR="00CF6DF8" w:rsidRPr="00CF6DF8" w:rsidRDefault="00CF6DF8" w:rsidP="00CF6DF8">
            <w:r w:rsidRPr="00CF6DF8">
              <w:t>23,92/12</w:t>
            </w:r>
          </w:p>
        </w:tc>
      </w:tr>
      <w:tr w:rsidR="00CF6DF8" w:rsidRPr="00CF6DF8" w:rsidTr="00CF6DF8">
        <w:tc>
          <w:tcPr>
            <w:tcW w:w="562" w:type="dxa"/>
          </w:tcPr>
          <w:p w:rsidR="00CF6DF8" w:rsidRPr="00CF6DF8" w:rsidRDefault="00CF6DF8" w:rsidP="00CF6DF8">
            <w:r w:rsidRPr="00CF6DF8">
              <w:lastRenderedPageBreak/>
              <w:t>23</w:t>
            </w:r>
          </w:p>
        </w:tc>
        <w:tc>
          <w:tcPr>
            <w:tcW w:w="6497" w:type="dxa"/>
          </w:tcPr>
          <w:p w:rsidR="00CF6DF8" w:rsidRPr="00CF6DF8" w:rsidRDefault="00CF6DF8" w:rsidP="00CF6DF8">
            <w:r w:rsidRPr="00CF6DF8">
              <w:t>Установка и крепление наличников с покрытием лаком за 3 раза</w:t>
            </w:r>
          </w:p>
        </w:tc>
        <w:tc>
          <w:tcPr>
            <w:tcW w:w="1274" w:type="dxa"/>
          </w:tcPr>
          <w:p w:rsidR="00CF6DF8" w:rsidRPr="00CF6DF8" w:rsidRDefault="00CF6DF8" w:rsidP="00CF6DF8">
            <w:r w:rsidRPr="00CF6DF8">
              <w:t>м</w:t>
            </w:r>
          </w:p>
        </w:tc>
        <w:tc>
          <w:tcPr>
            <w:tcW w:w="1238" w:type="dxa"/>
          </w:tcPr>
          <w:p w:rsidR="00CF6DF8" w:rsidRPr="00CF6DF8" w:rsidRDefault="00CF6DF8" w:rsidP="00CF6DF8">
            <w:r w:rsidRPr="00CF6DF8">
              <w:t>64,8</w:t>
            </w:r>
          </w:p>
        </w:tc>
      </w:tr>
      <w:tr w:rsidR="00CF6DF8" w:rsidRPr="00CF6DF8" w:rsidTr="00CF6DF8">
        <w:tc>
          <w:tcPr>
            <w:tcW w:w="562" w:type="dxa"/>
          </w:tcPr>
          <w:p w:rsidR="00CF6DF8" w:rsidRPr="00CF6DF8" w:rsidRDefault="00CF6DF8" w:rsidP="00CF6DF8"/>
        </w:tc>
        <w:tc>
          <w:tcPr>
            <w:tcW w:w="6497" w:type="dxa"/>
          </w:tcPr>
          <w:p w:rsidR="00CF6DF8" w:rsidRPr="00CF6DF8" w:rsidRDefault="00CF6DF8" w:rsidP="00CF6DF8">
            <w:pPr>
              <w:rPr>
                <w:b/>
              </w:rPr>
            </w:pPr>
            <w:r w:rsidRPr="00CF6DF8">
              <w:rPr>
                <w:b/>
              </w:rPr>
              <w:t>Малярные работы</w:t>
            </w:r>
          </w:p>
        </w:tc>
        <w:tc>
          <w:tcPr>
            <w:tcW w:w="1274" w:type="dxa"/>
          </w:tcPr>
          <w:p w:rsidR="00CF6DF8" w:rsidRPr="00CF6DF8" w:rsidRDefault="00CF6DF8" w:rsidP="00CF6DF8"/>
        </w:tc>
        <w:tc>
          <w:tcPr>
            <w:tcW w:w="1238" w:type="dxa"/>
          </w:tcPr>
          <w:p w:rsidR="00CF6DF8" w:rsidRPr="00CF6DF8" w:rsidRDefault="00CF6DF8" w:rsidP="00CF6DF8"/>
        </w:tc>
      </w:tr>
      <w:tr w:rsidR="00CF6DF8" w:rsidRPr="00CF6DF8" w:rsidTr="00CF6DF8">
        <w:tc>
          <w:tcPr>
            <w:tcW w:w="562" w:type="dxa"/>
          </w:tcPr>
          <w:p w:rsidR="00CF6DF8" w:rsidRPr="00CF6DF8" w:rsidRDefault="00CF6DF8" w:rsidP="00CF6DF8">
            <w:r w:rsidRPr="00CF6DF8">
              <w:t>24</w:t>
            </w:r>
          </w:p>
        </w:tc>
        <w:tc>
          <w:tcPr>
            <w:tcW w:w="6497" w:type="dxa"/>
          </w:tcPr>
          <w:p w:rsidR="00CF6DF8" w:rsidRPr="00CF6DF8" w:rsidRDefault="00CF6DF8" w:rsidP="00CF6DF8">
            <w:r w:rsidRPr="00CF6DF8">
              <w:t xml:space="preserve">Окраска водоэмульсионными составами улучшенная: по сборным конструкциям (откосов), подготовленным под окраску </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48,7</w:t>
            </w:r>
          </w:p>
        </w:tc>
      </w:tr>
      <w:tr w:rsidR="00CF6DF8" w:rsidRPr="00CF6DF8" w:rsidTr="00CF6DF8">
        <w:tc>
          <w:tcPr>
            <w:tcW w:w="562" w:type="dxa"/>
          </w:tcPr>
          <w:p w:rsidR="00CF6DF8" w:rsidRPr="00CF6DF8" w:rsidRDefault="00CF6DF8" w:rsidP="00CF6DF8">
            <w:r w:rsidRPr="00CF6DF8">
              <w:t>25</w:t>
            </w:r>
          </w:p>
        </w:tc>
        <w:tc>
          <w:tcPr>
            <w:tcW w:w="6497" w:type="dxa"/>
          </w:tcPr>
          <w:p w:rsidR="00CF6DF8" w:rsidRPr="00CF6DF8" w:rsidRDefault="00CF6DF8" w:rsidP="00CF6DF8">
            <w:r w:rsidRPr="00CF6DF8">
              <w:t xml:space="preserve">Окраска масляными составами ранее окрашенных поверхностей радиаторов и </w:t>
            </w:r>
            <w:proofErr w:type="gramStart"/>
            <w:r w:rsidRPr="00CF6DF8">
              <w:t>труб</w:t>
            </w:r>
            <w:proofErr w:type="gramEnd"/>
            <w:r w:rsidRPr="00CF6DF8">
              <w:t xml:space="preserve"> стальных за 2 раза</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35,1</w:t>
            </w:r>
          </w:p>
        </w:tc>
      </w:tr>
      <w:tr w:rsidR="00CF6DF8" w:rsidRPr="00CF6DF8" w:rsidTr="00CF6DF8">
        <w:tc>
          <w:tcPr>
            <w:tcW w:w="562" w:type="dxa"/>
          </w:tcPr>
          <w:p w:rsidR="00CF6DF8" w:rsidRPr="00CF6DF8" w:rsidRDefault="00CF6DF8" w:rsidP="00CF6DF8">
            <w:r w:rsidRPr="00CF6DF8">
              <w:t>26</w:t>
            </w:r>
          </w:p>
        </w:tc>
        <w:tc>
          <w:tcPr>
            <w:tcW w:w="6497" w:type="dxa"/>
          </w:tcPr>
          <w:p w:rsidR="00CF6DF8" w:rsidRPr="00CF6DF8" w:rsidRDefault="00CF6DF8" w:rsidP="00CF6DF8">
            <w:r w:rsidRPr="00CF6DF8">
              <w:t>Улучшенная масляная окраска ранее окрашенных окон и подоконников</w:t>
            </w:r>
            <w:proofErr w:type="gramStart"/>
            <w:r w:rsidRPr="00CF6DF8">
              <w:t xml:space="preserve"> :</w:t>
            </w:r>
            <w:proofErr w:type="gramEnd"/>
            <w:r w:rsidRPr="00CF6DF8">
              <w:t xml:space="preserve"> за один раз с расчисткой старой краски до 35%</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99,7</w:t>
            </w:r>
          </w:p>
        </w:tc>
      </w:tr>
      <w:tr w:rsidR="00CF6DF8" w:rsidRPr="00CF6DF8" w:rsidTr="00CF6DF8">
        <w:tc>
          <w:tcPr>
            <w:tcW w:w="562" w:type="dxa"/>
          </w:tcPr>
          <w:p w:rsidR="00CF6DF8" w:rsidRPr="00CF6DF8" w:rsidRDefault="00CF6DF8" w:rsidP="00CF6DF8">
            <w:r w:rsidRPr="00CF6DF8">
              <w:t>27</w:t>
            </w:r>
          </w:p>
        </w:tc>
        <w:tc>
          <w:tcPr>
            <w:tcW w:w="6497" w:type="dxa"/>
          </w:tcPr>
          <w:p w:rsidR="00CF6DF8" w:rsidRPr="00CF6DF8" w:rsidRDefault="00CF6DF8" w:rsidP="00CF6DF8">
            <w:r w:rsidRPr="00CF6DF8">
              <w:t>Масляная окраска ранее окрашенных оконных и балконных откосов за 1 раз с расчисткой старой краски до 10%</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28,4</w:t>
            </w:r>
          </w:p>
        </w:tc>
      </w:tr>
      <w:tr w:rsidR="00CF6DF8" w:rsidRPr="00CF6DF8" w:rsidTr="00CF6DF8">
        <w:tc>
          <w:tcPr>
            <w:tcW w:w="562" w:type="dxa"/>
          </w:tcPr>
          <w:p w:rsidR="00CF6DF8" w:rsidRPr="00CF6DF8" w:rsidRDefault="00CF6DF8" w:rsidP="00CF6DF8"/>
        </w:tc>
        <w:tc>
          <w:tcPr>
            <w:tcW w:w="6497" w:type="dxa"/>
          </w:tcPr>
          <w:p w:rsidR="00CF6DF8" w:rsidRPr="00CF6DF8" w:rsidRDefault="00CF6DF8" w:rsidP="00CF6DF8">
            <w:pPr>
              <w:rPr>
                <w:b/>
              </w:rPr>
            </w:pPr>
            <w:r w:rsidRPr="00CF6DF8">
              <w:rPr>
                <w:b/>
              </w:rPr>
              <w:t>Прочие работы</w:t>
            </w:r>
          </w:p>
        </w:tc>
        <w:tc>
          <w:tcPr>
            <w:tcW w:w="1274" w:type="dxa"/>
          </w:tcPr>
          <w:p w:rsidR="00CF6DF8" w:rsidRPr="00CF6DF8" w:rsidRDefault="00CF6DF8" w:rsidP="00CF6DF8"/>
        </w:tc>
        <w:tc>
          <w:tcPr>
            <w:tcW w:w="1238" w:type="dxa"/>
          </w:tcPr>
          <w:p w:rsidR="00CF6DF8" w:rsidRPr="00CF6DF8" w:rsidRDefault="00CF6DF8" w:rsidP="00CF6DF8"/>
        </w:tc>
      </w:tr>
      <w:tr w:rsidR="00CF6DF8" w:rsidRPr="00CF6DF8" w:rsidTr="00CF6DF8">
        <w:tc>
          <w:tcPr>
            <w:tcW w:w="562" w:type="dxa"/>
          </w:tcPr>
          <w:p w:rsidR="00CF6DF8" w:rsidRPr="00CF6DF8" w:rsidRDefault="00CF6DF8" w:rsidP="00CF6DF8">
            <w:r w:rsidRPr="00CF6DF8">
              <w:t>28</w:t>
            </w:r>
          </w:p>
        </w:tc>
        <w:tc>
          <w:tcPr>
            <w:tcW w:w="6497" w:type="dxa"/>
          </w:tcPr>
          <w:p w:rsidR="00CF6DF8" w:rsidRPr="00CF6DF8" w:rsidRDefault="00CF6DF8" w:rsidP="00CF6DF8">
            <w:r w:rsidRPr="00CF6DF8">
              <w:t>Замена деревянного  балконного блока на балконный блок из ПВХ</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4,4</w:t>
            </w:r>
          </w:p>
        </w:tc>
      </w:tr>
      <w:tr w:rsidR="00CF6DF8" w:rsidRPr="00CF6DF8" w:rsidTr="00CF6DF8">
        <w:tc>
          <w:tcPr>
            <w:tcW w:w="562" w:type="dxa"/>
          </w:tcPr>
          <w:p w:rsidR="00CF6DF8" w:rsidRPr="00CF6DF8" w:rsidRDefault="00CF6DF8" w:rsidP="00CF6DF8">
            <w:r w:rsidRPr="00CF6DF8">
              <w:t>29</w:t>
            </w:r>
          </w:p>
        </w:tc>
        <w:tc>
          <w:tcPr>
            <w:tcW w:w="6497" w:type="dxa"/>
          </w:tcPr>
          <w:p w:rsidR="00CF6DF8" w:rsidRPr="00CF6DF8" w:rsidRDefault="00CF6DF8" w:rsidP="00CF6DF8">
            <w:r w:rsidRPr="00CF6DF8">
              <w:t>Отделка дверных откосов пластиковым уголком на клей</w:t>
            </w:r>
          </w:p>
        </w:tc>
        <w:tc>
          <w:tcPr>
            <w:tcW w:w="1274" w:type="dxa"/>
          </w:tcPr>
          <w:p w:rsidR="00CF6DF8" w:rsidRPr="00CF6DF8" w:rsidRDefault="00CF6DF8" w:rsidP="00CF6DF8">
            <w:r w:rsidRPr="00CF6DF8">
              <w:t>м</w:t>
            </w:r>
          </w:p>
        </w:tc>
        <w:tc>
          <w:tcPr>
            <w:tcW w:w="1238" w:type="dxa"/>
          </w:tcPr>
          <w:p w:rsidR="00CF6DF8" w:rsidRPr="00CF6DF8" w:rsidRDefault="00CF6DF8" w:rsidP="00CF6DF8">
            <w:r w:rsidRPr="00CF6DF8">
              <w:t>70,2</w:t>
            </w:r>
          </w:p>
        </w:tc>
      </w:tr>
      <w:tr w:rsidR="00CF6DF8" w:rsidRPr="00CF6DF8" w:rsidTr="00CF6DF8">
        <w:tc>
          <w:tcPr>
            <w:tcW w:w="562" w:type="dxa"/>
          </w:tcPr>
          <w:p w:rsidR="00CF6DF8" w:rsidRPr="00CF6DF8" w:rsidRDefault="00CF6DF8" w:rsidP="00CF6DF8">
            <w:r w:rsidRPr="00CF6DF8">
              <w:t>30</w:t>
            </w:r>
          </w:p>
        </w:tc>
        <w:tc>
          <w:tcPr>
            <w:tcW w:w="6497" w:type="dxa"/>
          </w:tcPr>
          <w:p w:rsidR="00CF6DF8" w:rsidRPr="00CF6DF8" w:rsidRDefault="00CF6DF8" w:rsidP="00CF6DF8">
            <w:r w:rsidRPr="00CF6DF8">
              <w:t xml:space="preserve">Прокладка антенного кабеля  </w:t>
            </w:r>
          </w:p>
        </w:tc>
        <w:tc>
          <w:tcPr>
            <w:tcW w:w="1274" w:type="dxa"/>
          </w:tcPr>
          <w:p w:rsidR="00CF6DF8" w:rsidRPr="00CF6DF8" w:rsidRDefault="00CF6DF8" w:rsidP="00CF6DF8">
            <w:r w:rsidRPr="00CF6DF8">
              <w:t>м</w:t>
            </w:r>
          </w:p>
        </w:tc>
        <w:tc>
          <w:tcPr>
            <w:tcW w:w="1238" w:type="dxa"/>
          </w:tcPr>
          <w:p w:rsidR="00CF6DF8" w:rsidRPr="00CF6DF8" w:rsidRDefault="00CF6DF8" w:rsidP="00CF6DF8">
            <w:r w:rsidRPr="00CF6DF8">
              <w:t>230</w:t>
            </w:r>
          </w:p>
        </w:tc>
      </w:tr>
      <w:tr w:rsidR="00CF6DF8" w:rsidRPr="00CF6DF8" w:rsidTr="00CF6DF8">
        <w:tc>
          <w:tcPr>
            <w:tcW w:w="562" w:type="dxa"/>
          </w:tcPr>
          <w:p w:rsidR="00CF6DF8" w:rsidRPr="00CF6DF8" w:rsidRDefault="00CF6DF8" w:rsidP="00CF6DF8">
            <w:r w:rsidRPr="00CF6DF8">
              <w:t>31</w:t>
            </w:r>
          </w:p>
        </w:tc>
        <w:tc>
          <w:tcPr>
            <w:tcW w:w="6497" w:type="dxa"/>
          </w:tcPr>
          <w:p w:rsidR="00CF6DF8" w:rsidRPr="00CF6DF8" w:rsidRDefault="00CF6DF8" w:rsidP="00CF6DF8">
            <w:r w:rsidRPr="00CF6DF8">
              <w:t xml:space="preserve">Устройство антенных </w:t>
            </w:r>
            <w:proofErr w:type="spellStart"/>
            <w:r w:rsidRPr="00CF6DF8">
              <w:t>ответвителей</w:t>
            </w:r>
            <w:proofErr w:type="spellEnd"/>
            <w:r w:rsidRPr="00CF6DF8">
              <w:t xml:space="preserve"> </w:t>
            </w:r>
            <w:proofErr w:type="gramStart"/>
            <w:r w:rsidRPr="00CF6DF8">
              <w:t xml:space="preserve">( </w:t>
            </w:r>
            <w:proofErr w:type="spellStart"/>
            <w:proofErr w:type="gramEnd"/>
            <w:r w:rsidRPr="00CF6DF8">
              <w:t>сплиттер</w:t>
            </w:r>
            <w:proofErr w:type="spellEnd"/>
            <w:r w:rsidRPr="00CF6DF8">
              <w:t xml:space="preserve">  один на 2 абонента)</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6</w:t>
            </w:r>
          </w:p>
        </w:tc>
      </w:tr>
      <w:tr w:rsidR="00CF6DF8" w:rsidRPr="00CF6DF8" w:rsidTr="00CF6DF8">
        <w:tc>
          <w:tcPr>
            <w:tcW w:w="562" w:type="dxa"/>
          </w:tcPr>
          <w:p w:rsidR="00CF6DF8" w:rsidRPr="00CF6DF8" w:rsidRDefault="00CF6DF8" w:rsidP="00CF6DF8">
            <w:r w:rsidRPr="00CF6DF8">
              <w:t>32</w:t>
            </w:r>
          </w:p>
        </w:tc>
        <w:tc>
          <w:tcPr>
            <w:tcW w:w="6497" w:type="dxa"/>
          </w:tcPr>
          <w:p w:rsidR="00CF6DF8" w:rsidRPr="00CF6DF8" w:rsidRDefault="00CF6DF8" w:rsidP="00CF6DF8">
            <w:r w:rsidRPr="00CF6DF8">
              <w:t>Установка  розеток  под ТВ антенну</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12</w:t>
            </w:r>
          </w:p>
        </w:tc>
      </w:tr>
      <w:tr w:rsidR="00CF6DF8" w:rsidRPr="00CF6DF8" w:rsidTr="00CF6DF8">
        <w:tc>
          <w:tcPr>
            <w:tcW w:w="562" w:type="dxa"/>
          </w:tcPr>
          <w:p w:rsidR="00CF6DF8" w:rsidRPr="00CF6DF8" w:rsidRDefault="00CF6DF8" w:rsidP="00CF6DF8"/>
        </w:tc>
        <w:tc>
          <w:tcPr>
            <w:tcW w:w="6497" w:type="dxa"/>
          </w:tcPr>
          <w:p w:rsidR="00CF6DF8" w:rsidRPr="00CF6DF8" w:rsidRDefault="00CF6DF8" w:rsidP="00CF6DF8">
            <w:pPr>
              <w:rPr>
                <w:b/>
              </w:rPr>
            </w:pPr>
            <w:r w:rsidRPr="00CF6DF8">
              <w:rPr>
                <w:b/>
              </w:rPr>
              <w:t xml:space="preserve"> Коридор</w:t>
            </w:r>
          </w:p>
        </w:tc>
        <w:tc>
          <w:tcPr>
            <w:tcW w:w="1274" w:type="dxa"/>
          </w:tcPr>
          <w:p w:rsidR="00CF6DF8" w:rsidRPr="00CF6DF8" w:rsidRDefault="00CF6DF8" w:rsidP="00CF6DF8"/>
        </w:tc>
        <w:tc>
          <w:tcPr>
            <w:tcW w:w="1238" w:type="dxa"/>
          </w:tcPr>
          <w:p w:rsidR="00CF6DF8" w:rsidRPr="00CF6DF8" w:rsidRDefault="00CF6DF8" w:rsidP="00CF6DF8"/>
        </w:tc>
      </w:tr>
      <w:tr w:rsidR="00CF6DF8" w:rsidRPr="00CF6DF8" w:rsidTr="00CF6DF8">
        <w:tc>
          <w:tcPr>
            <w:tcW w:w="562" w:type="dxa"/>
          </w:tcPr>
          <w:p w:rsidR="00CF6DF8" w:rsidRPr="00CF6DF8" w:rsidRDefault="00CF6DF8" w:rsidP="00CF6DF8">
            <w:r w:rsidRPr="00CF6DF8">
              <w:t>33</w:t>
            </w:r>
          </w:p>
        </w:tc>
        <w:tc>
          <w:tcPr>
            <w:tcW w:w="6497" w:type="dxa"/>
          </w:tcPr>
          <w:p w:rsidR="00CF6DF8" w:rsidRPr="00CF6DF8" w:rsidRDefault="00CF6DF8" w:rsidP="00CF6DF8">
            <w:r w:rsidRPr="00CF6DF8">
              <w:t xml:space="preserve">Ремонт облицовки стен из </w:t>
            </w:r>
            <w:proofErr w:type="spellStart"/>
            <w:r w:rsidRPr="00CF6DF8">
              <w:t>гипсокартона</w:t>
            </w:r>
            <w:proofErr w:type="spellEnd"/>
            <w:r w:rsidRPr="00CF6DF8">
              <w:t xml:space="preserve"> площадью до 2м2</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19,8</w:t>
            </w:r>
          </w:p>
        </w:tc>
      </w:tr>
      <w:tr w:rsidR="00CF6DF8" w:rsidRPr="00CF6DF8" w:rsidTr="00CF6DF8">
        <w:tc>
          <w:tcPr>
            <w:tcW w:w="562" w:type="dxa"/>
          </w:tcPr>
          <w:p w:rsidR="00CF6DF8" w:rsidRPr="00CF6DF8" w:rsidRDefault="00CF6DF8" w:rsidP="00CF6DF8">
            <w:r w:rsidRPr="00CF6DF8">
              <w:t>34</w:t>
            </w:r>
          </w:p>
        </w:tc>
        <w:tc>
          <w:tcPr>
            <w:tcW w:w="6497" w:type="dxa"/>
          </w:tcPr>
          <w:p w:rsidR="00CF6DF8" w:rsidRPr="00CF6DF8" w:rsidRDefault="00CF6DF8" w:rsidP="00CF6DF8">
            <w:r w:rsidRPr="00CF6DF8">
              <w:t>Отбивка плинтуса из керамической плитки  (200мм)</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8,2</w:t>
            </w:r>
          </w:p>
        </w:tc>
      </w:tr>
      <w:tr w:rsidR="00CF6DF8" w:rsidRPr="00CF6DF8" w:rsidTr="00CF6DF8">
        <w:tc>
          <w:tcPr>
            <w:tcW w:w="562" w:type="dxa"/>
          </w:tcPr>
          <w:p w:rsidR="00CF6DF8" w:rsidRPr="00CF6DF8" w:rsidRDefault="00CF6DF8" w:rsidP="00CF6DF8">
            <w:r w:rsidRPr="00CF6DF8">
              <w:t>35</w:t>
            </w:r>
          </w:p>
        </w:tc>
        <w:tc>
          <w:tcPr>
            <w:tcW w:w="6497" w:type="dxa"/>
          </w:tcPr>
          <w:p w:rsidR="00CF6DF8" w:rsidRPr="00CF6DF8" w:rsidRDefault="00CF6DF8" w:rsidP="00CF6DF8">
            <w:r w:rsidRPr="00CF6DF8">
              <w:t xml:space="preserve">Облицовка стен  </w:t>
            </w:r>
            <w:proofErr w:type="spellStart"/>
            <w:r w:rsidRPr="00CF6DF8">
              <w:t>гипсокартоном</w:t>
            </w:r>
            <w:proofErr w:type="spellEnd"/>
            <w:r w:rsidRPr="00CF6DF8">
              <w:t xml:space="preserve">  по существующему слою </w:t>
            </w:r>
            <w:proofErr w:type="spellStart"/>
            <w:r w:rsidRPr="00CF6DF8">
              <w:t>гипсокартона</w:t>
            </w:r>
            <w:proofErr w:type="spellEnd"/>
            <w:r w:rsidRPr="00CF6DF8">
              <w:t xml:space="preserve">  и каркасу</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131,7</w:t>
            </w:r>
          </w:p>
        </w:tc>
      </w:tr>
      <w:tr w:rsidR="00CF6DF8" w:rsidRPr="00CF6DF8" w:rsidTr="00CF6DF8">
        <w:tc>
          <w:tcPr>
            <w:tcW w:w="562" w:type="dxa"/>
          </w:tcPr>
          <w:p w:rsidR="00CF6DF8" w:rsidRPr="00CF6DF8" w:rsidRDefault="00CF6DF8" w:rsidP="00CF6DF8">
            <w:r w:rsidRPr="00CF6DF8">
              <w:t>36</w:t>
            </w:r>
          </w:p>
        </w:tc>
        <w:tc>
          <w:tcPr>
            <w:tcW w:w="6497" w:type="dxa"/>
          </w:tcPr>
          <w:p w:rsidR="00CF6DF8" w:rsidRPr="00CF6DF8" w:rsidRDefault="00CF6DF8" w:rsidP="00CF6DF8">
            <w:r w:rsidRPr="00CF6DF8">
              <w:t>Оклейка  стен стеклохолстом  под окраску</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131,7</w:t>
            </w:r>
          </w:p>
        </w:tc>
      </w:tr>
      <w:tr w:rsidR="00CF6DF8" w:rsidRPr="00CF6DF8" w:rsidTr="00CF6DF8">
        <w:tc>
          <w:tcPr>
            <w:tcW w:w="562" w:type="dxa"/>
          </w:tcPr>
          <w:p w:rsidR="00CF6DF8" w:rsidRPr="00CF6DF8" w:rsidRDefault="00CF6DF8" w:rsidP="00CF6DF8">
            <w:r w:rsidRPr="00CF6DF8">
              <w:t>37</w:t>
            </w:r>
          </w:p>
        </w:tc>
        <w:tc>
          <w:tcPr>
            <w:tcW w:w="6497" w:type="dxa"/>
          </w:tcPr>
          <w:p w:rsidR="00CF6DF8" w:rsidRPr="00CF6DF8" w:rsidRDefault="00CF6DF8" w:rsidP="00CF6DF8">
            <w:r w:rsidRPr="00CF6DF8">
              <w:t>Шпаклевк</w:t>
            </w:r>
            <w:proofErr w:type="gramStart"/>
            <w:r w:rsidRPr="00CF6DF8">
              <w:t>а(</w:t>
            </w:r>
            <w:proofErr w:type="spellStart"/>
            <w:proofErr w:type="gramEnd"/>
            <w:r w:rsidRPr="00CF6DF8">
              <w:t>воднодисперсионная</w:t>
            </w:r>
            <w:proofErr w:type="spellEnd"/>
            <w:r w:rsidRPr="00CF6DF8">
              <w:t>)  стен по стеклохолсту</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131,7</w:t>
            </w:r>
          </w:p>
        </w:tc>
      </w:tr>
      <w:tr w:rsidR="00CF6DF8" w:rsidRPr="00CF6DF8" w:rsidTr="00CF6DF8">
        <w:tc>
          <w:tcPr>
            <w:tcW w:w="562" w:type="dxa"/>
          </w:tcPr>
          <w:p w:rsidR="00CF6DF8" w:rsidRPr="00CF6DF8" w:rsidRDefault="00CF6DF8" w:rsidP="00CF6DF8">
            <w:r w:rsidRPr="00CF6DF8">
              <w:t>38</w:t>
            </w:r>
          </w:p>
        </w:tc>
        <w:tc>
          <w:tcPr>
            <w:tcW w:w="6497" w:type="dxa"/>
          </w:tcPr>
          <w:p w:rsidR="00CF6DF8" w:rsidRPr="00CF6DF8" w:rsidRDefault="00CF6DF8" w:rsidP="00CF6DF8">
            <w:r w:rsidRPr="00CF6DF8">
              <w:t>Грунтовка поверхности стен</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131,7</w:t>
            </w:r>
          </w:p>
        </w:tc>
      </w:tr>
      <w:tr w:rsidR="00CF6DF8" w:rsidRPr="00CF6DF8" w:rsidTr="00CF6DF8">
        <w:tc>
          <w:tcPr>
            <w:tcW w:w="562" w:type="dxa"/>
          </w:tcPr>
          <w:p w:rsidR="00CF6DF8" w:rsidRPr="00CF6DF8" w:rsidRDefault="00CF6DF8" w:rsidP="00CF6DF8">
            <w:r w:rsidRPr="00CF6DF8">
              <w:t>39</w:t>
            </w:r>
          </w:p>
        </w:tc>
        <w:tc>
          <w:tcPr>
            <w:tcW w:w="6497" w:type="dxa"/>
          </w:tcPr>
          <w:p w:rsidR="00CF6DF8" w:rsidRPr="00CF6DF8" w:rsidRDefault="00CF6DF8" w:rsidP="00CF6DF8">
            <w:r w:rsidRPr="00CF6DF8">
              <w:t xml:space="preserve">Окраска водно-дисперсионной краской улучшенная: по сборным конструкциям стен, подготовленным под окраску за 2 раза </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131,7</w:t>
            </w:r>
          </w:p>
        </w:tc>
      </w:tr>
      <w:tr w:rsidR="00CF6DF8" w:rsidRPr="00CF6DF8" w:rsidTr="00CF6DF8">
        <w:tc>
          <w:tcPr>
            <w:tcW w:w="562" w:type="dxa"/>
          </w:tcPr>
          <w:p w:rsidR="00CF6DF8" w:rsidRPr="00CF6DF8" w:rsidRDefault="00CF6DF8" w:rsidP="00CF6DF8">
            <w:r w:rsidRPr="00CF6DF8">
              <w:t>40</w:t>
            </w:r>
          </w:p>
        </w:tc>
        <w:tc>
          <w:tcPr>
            <w:tcW w:w="6497" w:type="dxa"/>
          </w:tcPr>
          <w:p w:rsidR="00CF6DF8" w:rsidRPr="00CF6DF8" w:rsidRDefault="00CF6DF8" w:rsidP="00CF6DF8">
            <w:r w:rsidRPr="00CF6DF8">
              <w:t>Устройство плинтуса из керамической плитки</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8,2</w:t>
            </w:r>
          </w:p>
        </w:tc>
      </w:tr>
      <w:tr w:rsidR="00CF6DF8" w:rsidRPr="00CF6DF8" w:rsidTr="00CF6DF8">
        <w:tc>
          <w:tcPr>
            <w:tcW w:w="562" w:type="dxa"/>
          </w:tcPr>
          <w:p w:rsidR="00CF6DF8" w:rsidRPr="00CF6DF8" w:rsidRDefault="00CF6DF8" w:rsidP="00CF6DF8">
            <w:r w:rsidRPr="00CF6DF8">
              <w:t>41</w:t>
            </w:r>
          </w:p>
        </w:tc>
        <w:tc>
          <w:tcPr>
            <w:tcW w:w="6497" w:type="dxa"/>
          </w:tcPr>
          <w:p w:rsidR="00CF6DF8" w:rsidRPr="00CF6DF8" w:rsidRDefault="00CF6DF8" w:rsidP="00CF6DF8">
            <w:r w:rsidRPr="00CF6DF8">
              <w:t>Демонтаж подвесного потолка «</w:t>
            </w:r>
            <w:proofErr w:type="spellStart"/>
            <w:r w:rsidRPr="00CF6DF8">
              <w:t>Армстронг</w:t>
            </w:r>
            <w:proofErr w:type="spellEnd"/>
            <w:r w:rsidRPr="00CF6DF8">
              <w:t>»</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89,7</w:t>
            </w:r>
          </w:p>
        </w:tc>
      </w:tr>
      <w:tr w:rsidR="00CF6DF8" w:rsidRPr="00CF6DF8" w:rsidTr="00CF6DF8">
        <w:tc>
          <w:tcPr>
            <w:tcW w:w="562" w:type="dxa"/>
          </w:tcPr>
          <w:p w:rsidR="00CF6DF8" w:rsidRPr="00CF6DF8" w:rsidRDefault="00CF6DF8" w:rsidP="00CF6DF8">
            <w:r w:rsidRPr="00CF6DF8">
              <w:t>42</w:t>
            </w:r>
          </w:p>
        </w:tc>
        <w:tc>
          <w:tcPr>
            <w:tcW w:w="6497" w:type="dxa"/>
          </w:tcPr>
          <w:p w:rsidR="00CF6DF8" w:rsidRPr="00CF6DF8" w:rsidRDefault="00CF6DF8" w:rsidP="000C3F12">
            <w:r w:rsidRPr="00CF6DF8">
              <w:t xml:space="preserve">Монтаж подвесного потолка </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89,7</w:t>
            </w:r>
          </w:p>
        </w:tc>
      </w:tr>
      <w:tr w:rsidR="00CF6DF8" w:rsidRPr="00CF6DF8" w:rsidTr="00CF6DF8">
        <w:tc>
          <w:tcPr>
            <w:tcW w:w="562" w:type="dxa"/>
          </w:tcPr>
          <w:p w:rsidR="00CF6DF8" w:rsidRPr="00CF6DF8" w:rsidRDefault="00CF6DF8" w:rsidP="00CF6DF8"/>
        </w:tc>
        <w:tc>
          <w:tcPr>
            <w:tcW w:w="6497" w:type="dxa"/>
          </w:tcPr>
          <w:p w:rsidR="00CF6DF8" w:rsidRPr="00CF6DF8" w:rsidRDefault="00CF6DF8" w:rsidP="00CF6DF8">
            <w:pPr>
              <w:rPr>
                <w:b/>
              </w:rPr>
            </w:pPr>
            <w:r w:rsidRPr="00CF6DF8">
              <w:rPr>
                <w:b/>
              </w:rPr>
              <w:t xml:space="preserve">Душевая и </w:t>
            </w:r>
            <w:proofErr w:type="gramStart"/>
            <w:r w:rsidRPr="00CF6DF8">
              <w:rPr>
                <w:b/>
              </w:rPr>
              <w:t>сан узел</w:t>
            </w:r>
            <w:proofErr w:type="gramEnd"/>
          </w:p>
        </w:tc>
        <w:tc>
          <w:tcPr>
            <w:tcW w:w="1274" w:type="dxa"/>
          </w:tcPr>
          <w:p w:rsidR="00CF6DF8" w:rsidRPr="00CF6DF8" w:rsidRDefault="00CF6DF8" w:rsidP="00CF6DF8"/>
        </w:tc>
        <w:tc>
          <w:tcPr>
            <w:tcW w:w="1238" w:type="dxa"/>
          </w:tcPr>
          <w:p w:rsidR="00CF6DF8" w:rsidRPr="00CF6DF8" w:rsidRDefault="00CF6DF8" w:rsidP="00CF6DF8"/>
        </w:tc>
      </w:tr>
      <w:tr w:rsidR="00CF6DF8" w:rsidRPr="00CF6DF8" w:rsidTr="00CF6DF8">
        <w:tc>
          <w:tcPr>
            <w:tcW w:w="562" w:type="dxa"/>
          </w:tcPr>
          <w:p w:rsidR="00CF6DF8" w:rsidRPr="00CF6DF8" w:rsidRDefault="00CF6DF8" w:rsidP="00CF6DF8">
            <w:r w:rsidRPr="00CF6DF8">
              <w:t>43</w:t>
            </w:r>
          </w:p>
        </w:tc>
        <w:tc>
          <w:tcPr>
            <w:tcW w:w="6497" w:type="dxa"/>
          </w:tcPr>
          <w:p w:rsidR="00CF6DF8" w:rsidRPr="00CF6DF8" w:rsidRDefault="00CF6DF8" w:rsidP="00CF6DF8">
            <w:r w:rsidRPr="00CF6DF8">
              <w:t>Демонтаж кирпичных перегородок ½ кирпича</w:t>
            </w:r>
          </w:p>
        </w:tc>
        <w:tc>
          <w:tcPr>
            <w:tcW w:w="1274" w:type="dxa"/>
          </w:tcPr>
          <w:p w:rsidR="00CF6DF8" w:rsidRPr="00CF6DF8" w:rsidRDefault="00CF6DF8" w:rsidP="00CF6DF8">
            <w:r w:rsidRPr="00CF6DF8">
              <w:t>М3</w:t>
            </w:r>
          </w:p>
        </w:tc>
        <w:tc>
          <w:tcPr>
            <w:tcW w:w="1238" w:type="dxa"/>
          </w:tcPr>
          <w:p w:rsidR="00CF6DF8" w:rsidRPr="00CF6DF8" w:rsidRDefault="00CF6DF8" w:rsidP="00CF6DF8">
            <w:r w:rsidRPr="00CF6DF8">
              <w:t>3,84</w:t>
            </w:r>
          </w:p>
        </w:tc>
      </w:tr>
      <w:tr w:rsidR="00CF6DF8" w:rsidRPr="00CF6DF8" w:rsidTr="00CF6DF8">
        <w:tc>
          <w:tcPr>
            <w:tcW w:w="562" w:type="dxa"/>
          </w:tcPr>
          <w:p w:rsidR="00CF6DF8" w:rsidRPr="00CF6DF8" w:rsidRDefault="00CF6DF8" w:rsidP="00CF6DF8">
            <w:r w:rsidRPr="00CF6DF8">
              <w:t>44</w:t>
            </w:r>
          </w:p>
        </w:tc>
        <w:tc>
          <w:tcPr>
            <w:tcW w:w="6497" w:type="dxa"/>
          </w:tcPr>
          <w:p w:rsidR="00CF6DF8" w:rsidRPr="00CF6DF8" w:rsidRDefault="00CF6DF8" w:rsidP="00CF6DF8">
            <w:r w:rsidRPr="00CF6DF8">
              <w:t xml:space="preserve">Демонтаж подвесных потолков из </w:t>
            </w:r>
            <w:proofErr w:type="spellStart"/>
            <w:r w:rsidRPr="00CF6DF8">
              <w:t>гипсокартона</w:t>
            </w:r>
            <w:proofErr w:type="spellEnd"/>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19,7</w:t>
            </w:r>
          </w:p>
        </w:tc>
      </w:tr>
      <w:tr w:rsidR="00CF6DF8" w:rsidRPr="00CF6DF8" w:rsidTr="00CF6DF8">
        <w:tc>
          <w:tcPr>
            <w:tcW w:w="562" w:type="dxa"/>
          </w:tcPr>
          <w:p w:rsidR="00CF6DF8" w:rsidRPr="00CF6DF8" w:rsidRDefault="00CF6DF8" w:rsidP="00CF6DF8">
            <w:r w:rsidRPr="00CF6DF8">
              <w:t>45</w:t>
            </w:r>
          </w:p>
        </w:tc>
        <w:tc>
          <w:tcPr>
            <w:tcW w:w="6497" w:type="dxa"/>
          </w:tcPr>
          <w:p w:rsidR="00CF6DF8" w:rsidRPr="00CF6DF8" w:rsidRDefault="00CF6DF8" w:rsidP="00CF6DF8">
            <w:r w:rsidRPr="00CF6DF8">
              <w:t>Демонтаж облицовки стен из керамической плитки</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108,8</w:t>
            </w:r>
          </w:p>
        </w:tc>
      </w:tr>
      <w:tr w:rsidR="00CF6DF8" w:rsidRPr="00CF6DF8" w:rsidTr="00CF6DF8">
        <w:tc>
          <w:tcPr>
            <w:tcW w:w="562" w:type="dxa"/>
          </w:tcPr>
          <w:p w:rsidR="00CF6DF8" w:rsidRPr="00CF6DF8" w:rsidRDefault="00CF6DF8" w:rsidP="00CF6DF8">
            <w:r w:rsidRPr="00CF6DF8">
              <w:t>46</w:t>
            </w:r>
          </w:p>
        </w:tc>
        <w:tc>
          <w:tcPr>
            <w:tcW w:w="6497" w:type="dxa"/>
          </w:tcPr>
          <w:p w:rsidR="00CF6DF8" w:rsidRPr="00CF6DF8" w:rsidRDefault="00CF6DF8" w:rsidP="00CF6DF8">
            <w:r w:rsidRPr="00CF6DF8">
              <w:t>Демонтаж облицовки полов  из керамической плитки</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23,3</w:t>
            </w:r>
          </w:p>
        </w:tc>
      </w:tr>
      <w:tr w:rsidR="00CF6DF8" w:rsidRPr="00CF6DF8" w:rsidTr="00CF6DF8">
        <w:tc>
          <w:tcPr>
            <w:tcW w:w="562" w:type="dxa"/>
          </w:tcPr>
          <w:p w:rsidR="00CF6DF8" w:rsidRPr="00CF6DF8" w:rsidRDefault="00CF6DF8" w:rsidP="00CF6DF8">
            <w:r w:rsidRPr="00CF6DF8">
              <w:t>47</w:t>
            </w:r>
          </w:p>
        </w:tc>
        <w:tc>
          <w:tcPr>
            <w:tcW w:w="6497" w:type="dxa"/>
          </w:tcPr>
          <w:p w:rsidR="00CF6DF8" w:rsidRPr="00CF6DF8" w:rsidRDefault="00CF6DF8" w:rsidP="00CF6DF8">
            <w:r w:rsidRPr="00CF6DF8">
              <w:t xml:space="preserve">Демонтаж реечных потолков из алюминия </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3,3</w:t>
            </w:r>
          </w:p>
        </w:tc>
      </w:tr>
      <w:tr w:rsidR="00CF6DF8" w:rsidRPr="00CF6DF8" w:rsidTr="00CF6DF8">
        <w:tc>
          <w:tcPr>
            <w:tcW w:w="562" w:type="dxa"/>
          </w:tcPr>
          <w:p w:rsidR="00CF6DF8" w:rsidRPr="00CF6DF8" w:rsidRDefault="00CF6DF8" w:rsidP="00CF6DF8">
            <w:r w:rsidRPr="00CF6DF8">
              <w:t>48</w:t>
            </w:r>
          </w:p>
        </w:tc>
        <w:tc>
          <w:tcPr>
            <w:tcW w:w="6497" w:type="dxa"/>
          </w:tcPr>
          <w:p w:rsidR="00CF6DF8" w:rsidRPr="00CF6DF8" w:rsidRDefault="00CF6DF8" w:rsidP="00CF6DF8">
            <w:r w:rsidRPr="00CF6DF8">
              <w:t>Демонтаж дверных блоков</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7,44</w:t>
            </w:r>
          </w:p>
        </w:tc>
      </w:tr>
      <w:tr w:rsidR="00CF6DF8" w:rsidRPr="00CF6DF8" w:rsidTr="00CF6DF8">
        <w:tc>
          <w:tcPr>
            <w:tcW w:w="562" w:type="dxa"/>
          </w:tcPr>
          <w:p w:rsidR="00CF6DF8" w:rsidRPr="00CF6DF8" w:rsidRDefault="00CF6DF8" w:rsidP="00CF6DF8">
            <w:r w:rsidRPr="00CF6DF8">
              <w:t>49</w:t>
            </w:r>
          </w:p>
        </w:tc>
        <w:tc>
          <w:tcPr>
            <w:tcW w:w="6497" w:type="dxa"/>
          </w:tcPr>
          <w:p w:rsidR="00CF6DF8" w:rsidRPr="00CF6DF8" w:rsidRDefault="00CF6DF8" w:rsidP="00CF6DF8">
            <w:r w:rsidRPr="00CF6DF8">
              <w:t>Устройство выравнивающей стяжки толщиной 20мм</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25,6</w:t>
            </w:r>
          </w:p>
        </w:tc>
      </w:tr>
      <w:tr w:rsidR="00CF6DF8" w:rsidRPr="00CF6DF8" w:rsidTr="00CF6DF8">
        <w:tc>
          <w:tcPr>
            <w:tcW w:w="562" w:type="dxa"/>
          </w:tcPr>
          <w:p w:rsidR="00CF6DF8" w:rsidRPr="00CF6DF8" w:rsidRDefault="00CF6DF8" w:rsidP="00CF6DF8">
            <w:r w:rsidRPr="00CF6DF8">
              <w:t>50</w:t>
            </w:r>
          </w:p>
        </w:tc>
        <w:tc>
          <w:tcPr>
            <w:tcW w:w="6497" w:type="dxa"/>
          </w:tcPr>
          <w:p w:rsidR="00CF6DF8" w:rsidRPr="00CF6DF8" w:rsidRDefault="00CF6DF8" w:rsidP="00CF6DF8">
            <w:r w:rsidRPr="00CF6DF8">
              <w:t xml:space="preserve">Устройство гидроизоляции обмазочной проникающей </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36,7</w:t>
            </w:r>
          </w:p>
        </w:tc>
      </w:tr>
      <w:tr w:rsidR="00CF6DF8" w:rsidRPr="00CF6DF8" w:rsidTr="00CF6DF8">
        <w:tc>
          <w:tcPr>
            <w:tcW w:w="562" w:type="dxa"/>
          </w:tcPr>
          <w:p w:rsidR="00CF6DF8" w:rsidRPr="00CF6DF8" w:rsidRDefault="00CF6DF8" w:rsidP="00CF6DF8">
            <w:r w:rsidRPr="00CF6DF8">
              <w:t>51</w:t>
            </w:r>
          </w:p>
        </w:tc>
        <w:tc>
          <w:tcPr>
            <w:tcW w:w="6497" w:type="dxa"/>
          </w:tcPr>
          <w:p w:rsidR="00CF6DF8" w:rsidRPr="00CF6DF8" w:rsidRDefault="00CF6DF8" w:rsidP="00CF6DF8">
            <w:r w:rsidRPr="00CF6DF8">
              <w:t xml:space="preserve">Устройство покрытия пола </w:t>
            </w:r>
            <w:proofErr w:type="spellStart"/>
            <w:r w:rsidRPr="00CF6DF8">
              <w:t>кераморганитом</w:t>
            </w:r>
            <w:proofErr w:type="spellEnd"/>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22,6</w:t>
            </w:r>
          </w:p>
        </w:tc>
      </w:tr>
      <w:tr w:rsidR="00CF6DF8" w:rsidRPr="00CF6DF8" w:rsidTr="00CF6DF8">
        <w:tc>
          <w:tcPr>
            <w:tcW w:w="562" w:type="dxa"/>
          </w:tcPr>
          <w:p w:rsidR="00CF6DF8" w:rsidRPr="00CF6DF8" w:rsidRDefault="00CF6DF8" w:rsidP="00CF6DF8">
            <w:r w:rsidRPr="00CF6DF8">
              <w:t>52</w:t>
            </w:r>
          </w:p>
        </w:tc>
        <w:tc>
          <w:tcPr>
            <w:tcW w:w="6497" w:type="dxa"/>
          </w:tcPr>
          <w:p w:rsidR="00CF6DF8" w:rsidRPr="00CF6DF8" w:rsidRDefault="00CF6DF8" w:rsidP="00CF6DF8">
            <w:r w:rsidRPr="00CF6DF8">
              <w:t>Устройство кирпичных перегородок</w:t>
            </w:r>
          </w:p>
        </w:tc>
        <w:tc>
          <w:tcPr>
            <w:tcW w:w="1274" w:type="dxa"/>
          </w:tcPr>
          <w:p w:rsidR="00CF6DF8" w:rsidRPr="00CF6DF8" w:rsidRDefault="00CF6DF8" w:rsidP="00CF6DF8">
            <w:r w:rsidRPr="00CF6DF8">
              <w:t>М3</w:t>
            </w:r>
          </w:p>
        </w:tc>
        <w:tc>
          <w:tcPr>
            <w:tcW w:w="1238" w:type="dxa"/>
          </w:tcPr>
          <w:p w:rsidR="00CF6DF8" w:rsidRPr="00CF6DF8" w:rsidRDefault="00CF6DF8" w:rsidP="00CF6DF8">
            <w:r w:rsidRPr="00CF6DF8">
              <w:t>0,3</w:t>
            </w:r>
          </w:p>
        </w:tc>
      </w:tr>
      <w:tr w:rsidR="00CF6DF8" w:rsidRPr="00CF6DF8" w:rsidTr="00CF6DF8">
        <w:tc>
          <w:tcPr>
            <w:tcW w:w="562" w:type="dxa"/>
          </w:tcPr>
          <w:p w:rsidR="00CF6DF8" w:rsidRPr="00CF6DF8" w:rsidRDefault="00CF6DF8" w:rsidP="00CF6DF8">
            <w:r w:rsidRPr="00CF6DF8">
              <w:t>53</w:t>
            </w:r>
          </w:p>
        </w:tc>
        <w:tc>
          <w:tcPr>
            <w:tcW w:w="6497" w:type="dxa"/>
          </w:tcPr>
          <w:p w:rsidR="00CF6DF8" w:rsidRPr="00CF6DF8" w:rsidRDefault="00CF6DF8" w:rsidP="00CF6DF8">
            <w:r w:rsidRPr="00CF6DF8">
              <w:t>Устройство подвесных потолков из алюминиевых реек (перимерт-35,2м)</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25,65</w:t>
            </w:r>
          </w:p>
        </w:tc>
      </w:tr>
      <w:tr w:rsidR="00CF6DF8" w:rsidRPr="00CF6DF8" w:rsidTr="00CF6DF8">
        <w:tc>
          <w:tcPr>
            <w:tcW w:w="562" w:type="dxa"/>
          </w:tcPr>
          <w:p w:rsidR="00CF6DF8" w:rsidRPr="00CF6DF8" w:rsidRDefault="00CF6DF8" w:rsidP="00CF6DF8">
            <w:r w:rsidRPr="00CF6DF8">
              <w:t>54</w:t>
            </w:r>
          </w:p>
        </w:tc>
        <w:tc>
          <w:tcPr>
            <w:tcW w:w="6497" w:type="dxa"/>
          </w:tcPr>
          <w:p w:rsidR="00CF6DF8" w:rsidRPr="00CF6DF8" w:rsidRDefault="00CF6DF8" w:rsidP="00CF6DF8">
            <w:r w:rsidRPr="00CF6DF8">
              <w:t>Облицовка стен керамической плиткой</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101,7</w:t>
            </w:r>
          </w:p>
        </w:tc>
      </w:tr>
      <w:tr w:rsidR="00CF6DF8" w:rsidRPr="00CF6DF8" w:rsidTr="00CF6DF8">
        <w:tc>
          <w:tcPr>
            <w:tcW w:w="562" w:type="dxa"/>
          </w:tcPr>
          <w:p w:rsidR="00CF6DF8" w:rsidRPr="00CF6DF8" w:rsidRDefault="00CF6DF8" w:rsidP="00CF6DF8">
            <w:r w:rsidRPr="00CF6DF8">
              <w:t>55</w:t>
            </w:r>
          </w:p>
        </w:tc>
        <w:tc>
          <w:tcPr>
            <w:tcW w:w="6497" w:type="dxa"/>
          </w:tcPr>
          <w:p w:rsidR="00CF6DF8" w:rsidRPr="00CF6DF8" w:rsidRDefault="00CF6DF8" w:rsidP="00CF6DF8">
            <w:r w:rsidRPr="00CF6DF8">
              <w:t xml:space="preserve"> Установка блоков  дверных  внутренних </w:t>
            </w:r>
            <w:proofErr w:type="spellStart"/>
            <w:r w:rsidRPr="00CF6DF8">
              <w:t>однопольных</w:t>
            </w:r>
            <w:proofErr w:type="spellEnd"/>
            <w:r w:rsidRPr="00CF6DF8">
              <w:t xml:space="preserve"> глухих шлифованных, из массива сосны,  покрытых лаком за 3 раза с замком и двумя ручками</w:t>
            </w:r>
          </w:p>
        </w:tc>
        <w:tc>
          <w:tcPr>
            <w:tcW w:w="1274" w:type="dxa"/>
          </w:tcPr>
          <w:p w:rsidR="00CF6DF8" w:rsidRPr="00CF6DF8" w:rsidRDefault="00CF6DF8" w:rsidP="00CF6DF8">
            <w:r w:rsidRPr="00CF6DF8">
              <w:t>М2/</w:t>
            </w:r>
            <w:proofErr w:type="spellStart"/>
            <w:proofErr w:type="gramStart"/>
            <w:r w:rsidRPr="00CF6DF8">
              <w:t>шт</w:t>
            </w:r>
            <w:proofErr w:type="spellEnd"/>
            <w:proofErr w:type="gramEnd"/>
          </w:p>
        </w:tc>
        <w:tc>
          <w:tcPr>
            <w:tcW w:w="1238" w:type="dxa"/>
          </w:tcPr>
          <w:p w:rsidR="00CF6DF8" w:rsidRPr="00CF6DF8" w:rsidRDefault="00CF6DF8" w:rsidP="00CF6DF8">
            <w:r w:rsidRPr="00CF6DF8">
              <w:t>5,04/3</w:t>
            </w:r>
          </w:p>
        </w:tc>
      </w:tr>
      <w:tr w:rsidR="00CF6DF8" w:rsidRPr="00CF6DF8" w:rsidTr="00CF6DF8">
        <w:tc>
          <w:tcPr>
            <w:tcW w:w="562" w:type="dxa"/>
          </w:tcPr>
          <w:p w:rsidR="00CF6DF8" w:rsidRPr="00CF6DF8" w:rsidRDefault="00CF6DF8" w:rsidP="00CF6DF8">
            <w:r w:rsidRPr="00CF6DF8">
              <w:t>56</w:t>
            </w:r>
          </w:p>
        </w:tc>
        <w:tc>
          <w:tcPr>
            <w:tcW w:w="6497" w:type="dxa"/>
          </w:tcPr>
          <w:p w:rsidR="00CF6DF8" w:rsidRPr="00CF6DF8" w:rsidRDefault="00CF6DF8" w:rsidP="00CF6DF8">
            <w:r w:rsidRPr="00CF6DF8">
              <w:t>Установка и крепление наличников</w:t>
            </w:r>
          </w:p>
        </w:tc>
        <w:tc>
          <w:tcPr>
            <w:tcW w:w="1274" w:type="dxa"/>
          </w:tcPr>
          <w:p w:rsidR="00CF6DF8" w:rsidRPr="00CF6DF8" w:rsidRDefault="00CF6DF8" w:rsidP="00CF6DF8">
            <w:r w:rsidRPr="00CF6DF8">
              <w:t>м</w:t>
            </w:r>
          </w:p>
        </w:tc>
        <w:tc>
          <w:tcPr>
            <w:tcW w:w="1238" w:type="dxa"/>
          </w:tcPr>
          <w:p w:rsidR="00CF6DF8" w:rsidRPr="00CF6DF8" w:rsidRDefault="00CF6DF8" w:rsidP="00CF6DF8">
            <w:r w:rsidRPr="00CF6DF8">
              <w:t>24,6</w:t>
            </w:r>
          </w:p>
        </w:tc>
      </w:tr>
      <w:tr w:rsidR="00CF6DF8" w:rsidRPr="00CF6DF8" w:rsidTr="00CF6DF8">
        <w:tc>
          <w:tcPr>
            <w:tcW w:w="562" w:type="dxa"/>
          </w:tcPr>
          <w:p w:rsidR="00CF6DF8" w:rsidRPr="00CF6DF8" w:rsidRDefault="00CF6DF8" w:rsidP="00CF6DF8">
            <w:r w:rsidRPr="00CF6DF8">
              <w:t>57</w:t>
            </w:r>
          </w:p>
        </w:tc>
        <w:tc>
          <w:tcPr>
            <w:tcW w:w="6497" w:type="dxa"/>
          </w:tcPr>
          <w:p w:rsidR="00CF6DF8" w:rsidRPr="00CF6DF8" w:rsidRDefault="00CF6DF8" w:rsidP="00CF6DF8">
            <w:r w:rsidRPr="00CF6DF8">
              <w:t>Масляная окраска ранее окрашенных оконных откосов  за 2 раза с расчисткой старой краски до 30%</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2,95</w:t>
            </w:r>
          </w:p>
        </w:tc>
      </w:tr>
      <w:tr w:rsidR="00CF6DF8" w:rsidRPr="00CF6DF8" w:rsidTr="00CF6DF8">
        <w:tc>
          <w:tcPr>
            <w:tcW w:w="562" w:type="dxa"/>
          </w:tcPr>
          <w:p w:rsidR="00CF6DF8" w:rsidRPr="00CF6DF8" w:rsidRDefault="00CF6DF8" w:rsidP="00CF6DF8">
            <w:r w:rsidRPr="00CF6DF8">
              <w:t>58</w:t>
            </w:r>
          </w:p>
        </w:tc>
        <w:tc>
          <w:tcPr>
            <w:tcW w:w="6497" w:type="dxa"/>
          </w:tcPr>
          <w:p w:rsidR="00CF6DF8" w:rsidRPr="00CF6DF8" w:rsidRDefault="00CF6DF8" w:rsidP="00CF6DF8">
            <w:r w:rsidRPr="00CF6DF8">
              <w:t>Улучшенная масляная окраска ранее окрашенных окон и подоконников</w:t>
            </w:r>
            <w:proofErr w:type="gramStart"/>
            <w:r w:rsidRPr="00CF6DF8">
              <w:t xml:space="preserve"> :</w:t>
            </w:r>
            <w:proofErr w:type="gramEnd"/>
            <w:r w:rsidRPr="00CF6DF8">
              <w:t xml:space="preserve"> за два раза с расчисткой старой краски до 35%</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10,6</w:t>
            </w:r>
          </w:p>
        </w:tc>
      </w:tr>
      <w:tr w:rsidR="00CF6DF8" w:rsidRPr="00CF6DF8" w:rsidTr="00CF6DF8">
        <w:tc>
          <w:tcPr>
            <w:tcW w:w="562" w:type="dxa"/>
          </w:tcPr>
          <w:p w:rsidR="00CF6DF8" w:rsidRPr="00CF6DF8" w:rsidRDefault="00CF6DF8" w:rsidP="00CF6DF8">
            <w:r w:rsidRPr="00CF6DF8">
              <w:t>59</w:t>
            </w:r>
          </w:p>
        </w:tc>
        <w:tc>
          <w:tcPr>
            <w:tcW w:w="6497" w:type="dxa"/>
          </w:tcPr>
          <w:p w:rsidR="00CF6DF8" w:rsidRPr="00CF6DF8" w:rsidRDefault="00CF6DF8" w:rsidP="000C3F12">
            <w:r w:rsidRPr="00CF6DF8">
              <w:t xml:space="preserve">Установка вентилятора канального </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1</w:t>
            </w:r>
          </w:p>
        </w:tc>
      </w:tr>
      <w:tr w:rsidR="00CF6DF8" w:rsidRPr="00CF6DF8" w:rsidTr="00CF6DF8">
        <w:tc>
          <w:tcPr>
            <w:tcW w:w="562" w:type="dxa"/>
          </w:tcPr>
          <w:p w:rsidR="00CF6DF8" w:rsidRPr="00CF6DF8" w:rsidRDefault="00CF6DF8" w:rsidP="00CF6DF8">
            <w:r w:rsidRPr="00CF6DF8">
              <w:lastRenderedPageBreak/>
              <w:t>60</w:t>
            </w:r>
          </w:p>
        </w:tc>
        <w:tc>
          <w:tcPr>
            <w:tcW w:w="6497" w:type="dxa"/>
          </w:tcPr>
          <w:p w:rsidR="00CF6DF8" w:rsidRPr="00CF6DF8" w:rsidRDefault="00CF6DF8" w:rsidP="000C3F12">
            <w:r w:rsidRPr="00CF6DF8">
              <w:t xml:space="preserve">Установка клапана обратного </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1</w:t>
            </w:r>
          </w:p>
        </w:tc>
      </w:tr>
      <w:tr w:rsidR="00CF6DF8" w:rsidRPr="00CF6DF8" w:rsidTr="00CF6DF8">
        <w:tc>
          <w:tcPr>
            <w:tcW w:w="562" w:type="dxa"/>
          </w:tcPr>
          <w:p w:rsidR="00CF6DF8" w:rsidRPr="00CF6DF8" w:rsidRDefault="00CF6DF8" w:rsidP="00CF6DF8">
            <w:r w:rsidRPr="00CF6DF8">
              <w:t>61</w:t>
            </w:r>
          </w:p>
        </w:tc>
        <w:tc>
          <w:tcPr>
            <w:tcW w:w="6497" w:type="dxa"/>
          </w:tcPr>
          <w:p w:rsidR="00CF6DF8" w:rsidRPr="00CF6DF8" w:rsidRDefault="00CF6DF8" w:rsidP="00CF6DF8">
            <w:pPr>
              <w:rPr>
                <w:lang w:val="en-US"/>
              </w:rPr>
            </w:pPr>
            <w:r w:rsidRPr="00CF6DF8">
              <w:t>Устройство диффузора вытяжного</w:t>
            </w:r>
            <w:r w:rsidRPr="00CF6DF8">
              <w:rPr>
                <w:lang w:val="en-US"/>
              </w:rPr>
              <w:t xml:space="preserve">  d=125</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1</w:t>
            </w:r>
          </w:p>
        </w:tc>
      </w:tr>
      <w:tr w:rsidR="00CF6DF8" w:rsidRPr="00CF6DF8" w:rsidTr="00CF6DF8">
        <w:tc>
          <w:tcPr>
            <w:tcW w:w="562" w:type="dxa"/>
          </w:tcPr>
          <w:p w:rsidR="00CF6DF8" w:rsidRPr="00CF6DF8" w:rsidRDefault="00CF6DF8" w:rsidP="00CF6DF8">
            <w:r w:rsidRPr="00CF6DF8">
              <w:t>62</w:t>
            </w:r>
          </w:p>
        </w:tc>
        <w:tc>
          <w:tcPr>
            <w:tcW w:w="6497" w:type="dxa"/>
          </w:tcPr>
          <w:p w:rsidR="00CF6DF8" w:rsidRPr="00CF6DF8" w:rsidRDefault="00CF6DF8" w:rsidP="00CF6DF8">
            <w:pPr>
              <w:rPr>
                <w:color w:val="FF0000"/>
              </w:rPr>
            </w:pPr>
            <w:r w:rsidRPr="00CF6DF8">
              <w:t xml:space="preserve">Устройство воздуховода </w:t>
            </w:r>
            <w:r w:rsidRPr="00CF6DF8">
              <w:rPr>
                <w:lang w:val="en-US"/>
              </w:rPr>
              <w:t>d</w:t>
            </w:r>
            <w:r w:rsidRPr="00CF6DF8">
              <w:t>160мм</w:t>
            </w:r>
          </w:p>
        </w:tc>
        <w:tc>
          <w:tcPr>
            <w:tcW w:w="1274" w:type="dxa"/>
          </w:tcPr>
          <w:p w:rsidR="00CF6DF8" w:rsidRPr="00CF6DF8" w:rsidRDefault="00CF6DF8" w:rsidP="00CF6DF8">
            <w:r w:rsidRPr="00CF6DF8">
              <w:t>м</w:t>
            </w:r>
          </w:p>
        </w:tc>
        <w:tc>
          <w:tcPr>
            <w:tcW w:w="1238" w:type="dxa"/>
          </w:tcPr>
          <w:p w:rsidR="00CF6DF8" w:rsidRPr="00CF6DF8" w:rsidRDefault="00CF6DF8" w:rsidP="00CF6DF8">
            <w:r w:rsidRPr="00CF6DF8">
              <w:t>8,2</w:t>
            </w:r>
          </w:p>
        </w:tc>
      </w:tr>
      <w:tr w:rsidR="00CF6DF8" w:rsidRPr="00CF6DF8" w:rsidTr="00CF6DF8">
        <w:tc>
          <w:tcPr>
            <w:tcW w:w="562" w:type="dxa"/>
          </w:tcPr>
          <w:p w:rsidR="00CF6DF8" w:rsidRPr="00CF6DF8" w:rsidRDefault="00CF6DF8" w:rsidP="00CF6DF8">
            <w:r w:rsidRPr="00CF6DF8">
              <w:t>63</w:t>
            </w:r>
          </w:p>
        </w:tc>
        <w:tc>
          <w:tcPr>
            <w:tcW w:w="6497" w:type="dxa"/>
          </w:tcPr>
          <w:p w:rsidR="00CF6DF8" w:rsidRPr="00CF6DF8" w:rsidRDefault="00CF6DF8" w:rsidP="00CF6DF8">
            <w:pPr>
              <w:rPr>
                <w:color w:val="FF0000"/>
              </w:rPr>
            </w:pPr>
            <w:r w:rsidRPr="00CF6DF8">
              <w:t>Устройство воздуховода d125мм</w:t>
            </w:r>
          </w:p>
        </w:tc>
        <w:tc>
          <w:tcPr>
            <w:tcW w:w="1274" w:type="dxa"/>
          </w:tcPr>
          <w:p w:rsidR="00CF6DF8" w:rsidRPr="00CF6DF8" w:rsidRDefault="00CF6DF8" w:rsidP="00CF6DF8">
            <w:r w:rsidRPr="00CF6DF8">
              <w:t>м</w:t>
            </w:r>
          </w:p>
        </w:tc>
        <w:tc>
          <w:tcPr>
            <w:tcW w:w="1238" w:type="dxa"/>
          </w:tcPr>
          <w:p w:rsidR="00CF6DF8" w:rsidRPr="00CF6DF8" w:rsidRDefault="00CF6DF8" w:rsidP="00CF6DF8">
            <w:r w:rsidRPr="00CF6DF8">
              <w:t>2</w:t>
            </w:r>
          </w:p>
        </w:tc>
      </w:tr>
      <w:tr w:rsidR="00CF6DF8" w:rsidRPr="00CF6DF8" w:rsidTr="00CF6DF8">
        <w:tc>
          <w:tcPr>
            <w:tcW w:w="562" w:type="dxa"/>
          </w:tcPr>
          <w:p w:rsidR="00CF6DF8" w:rsidRPr="00CF6DF8" w:rsidRDefault="00CF6DF8" w:rsidP="00CF6DF8"/>
        </w:tc>
        <w:tc>
          <w:tcPr>
            <w:tcW w:w="6497" w:type="dxa"/>
          </w:tcPr>
          <w:p w:rsidR="00CF6DF8" w:rsidRPr="00CF6DF8" w:rsidRDefault="00CF6DF8" w:rsidP="00CF6DF8">
            <w:pPr>
              <w:rPr>
                <w:b/>
              </w:rPr>
            </w:pPr>
            <w:r w:rsidRPr="00CF6DF8">
              <w:rPr>
                <w:b/>
              </w:rPr>
              <w:t>Сантехнические работы</w:t>
            </w:r>
          </w:p>
        </w:tc>
        <w:tc>
          <w:tcPr>
            <w:tcW w:w="1274" w:type="dxa"/>
          </w:tcPr>
          <w:p w:rsidR="00CF6DF8" w:rsidRPr="00CF6DF8" w:rsidRDefault="00CF6DF8" w:rsidP="00CF6DF8"/>
        </w:tc>
        <w:tc>
          <w:tcPr>
            <w:tcW w:w="1238" w:type="dxa"/>
          </w:tcPr>
          <w:p w:rsidR="00CF6DF8" w:rsidRPr="00CF6DF8" w:rsidRDefault="00CF6DF8" w:rsidP="00CF6DF8"/>
        </w:tc>
      </w:tr>
      <w:tr w:rsidR="00CF6DF8" w:rsidRPr="00CF6DF8" w:rsidTr="00CF6DF8">
        <w:tc>
          <w:tcPr>
            <w:tcW w:w="562" w:type="dxa"/>
          </w:tcPr>
          <w:p w:rsidR="00CF6DF8" w:rsidRPr="00CF6DF8" w:rsidRDefault="00CF6DF8" w:rsidP="00CF6DF8">
            <w:r w:rsidRPr="00CF6DF8">
              <w:t>64</w:t>
            </w:r>
          </w:p>
        </w:tc>
        <w:tc>
          <w:tcPr>
            <w:tcW w:w="6497" w:type="dxa"/>
          </w:tcPr>
          <w:p w:rsidR="00CF6DF8" w:rsidRPr="00CF6DF8" w:rsidRDefault="00CF6DF8" w:rsidP="00CF6DF8">
            <w:r w:rsidRPr="00CF6DF8">
              <w:t>Замена (демонтаж и монтаж) смесителей на раковинах</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7</w:t>
            </w:r>
          </w:p>
        </w:tc>
      </w:tr>
      <w:tr w:rsidR="00CF6DF8" w:rsidRPr="00CF6DF8" w:rsidTr="00CF6DF8">
        <w:tc>
          <w:tcPr>
            <w:tcW w:w="562" w:type="dxa"/>
          </w:tcPr>
          <w:p w:rsidR="00CF6DF8" w:rsidRPr="00CF6DF8" w:rsidRDefault="00CF6DF8" w:rsidP="00CF6DF8">
            <w:r w:rsidRPr="00CF6DF8">
              <w:t>65</w:t>
            </w:r>
          </w:p>
        </w:tc>
        <w:tc>
          <w:tcPr>
            <w:tcW w:w="6497" w:type="dxa"/>
          </w:tcPr>
          <w:p w:rsidR="00CF6DF8" w:rsidRPr="00CF6DF8" w:rsidRDefault="00CF6DF8" w:rsidP="00CF6DF8">
            <w:r w:rsidRPr="00CF6DF8">
              <w:t xml:space="preserve">Замена унитазов </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3</w:t>
            </w:r>
          </w:p>
        </w:tc>
      </w:tr>
      <w:tr w:rsidR="00CF6DF8" w:rsidRPr="00CF6DF8" w:rsidTr="00CF6DF8">
        <w:tc>
          <w:tcPr>
            <w:tcW w:w="562" w:type="dxa"/>
          </w:tcPr>
          <w:p w:rsidR="00CF6DF8" w:rsidRPr="00CF6DF8" w:rsidRDefault="00CF6DF8" w:rsidP="00CF6DF8">
            <w:r w:rsidRPr="00CF6DF8">
              <w:t>66</w:t>
            </w:r>
          </w:p>
        </w:tc>
        <w:tc>
          <w:tcPr>
            <w:tcW w:w="6497" w:type="dxa"/>
          </w:tcPr>
          <w:p w:rsidR="00CF6DF8" w:rsidRPr="00CF6DF8" w:rsidRDefault="00CF6DF8" w:rsidP="00CF6DF8">
            <w:r w:rsidRPr="00CF6DF8">
              <w:t>Замена смывных бачков</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3</w:t>
            </w:r>
          </w:p>
        </w:tc>
      </w:tr>
      <w:tr w:rsidR="00CF6DF8" w:rsidRPr="00CF6DF8" w:rsidTr="00CF6DF8">
        <w:tc>
          <w:tcPr>
            <w:tcW w:w="562" w:type="dxa"/>
          </w:tcPr>
          <w:p w:rsidR="00CF6DF8" w:rsidRPr="00CF6DF8" w:rsidRDefault="00CF6DF8" w:rsidP="00CF6DF8">
            <w:r w:rsidRPr="00CF6DF8">
              <w:t>67</w:t>
            </w:r>
          </w:p>
        </w:tc>
        <w:tc>
          <w:tcPr>
            <w:tcW w:w="6497" w:type="dxa"/>
          </w:tcPr>
          <w:p w:rsidR="00CF6DF8" w:rsidRPr="00CF6DF8" w:rsidRDefault="00CF6DF8" w:rsidP="00CF6DF8">
            <w:r w:rsidRPr="00CF6DF8">
              <w:t>Демонтаж душевых поддонов</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2</w:t>
            </w:r>
          </w:p>
        </w:tc>
      </w:tr>
      <w:tr w:rsidR="00CF6DF8" w:rsidRPr="00CF6DF8" w:rsidTr="00CF6DF8">
        <w:tc>
          <w:tcPr>
            <w:tcW w:w="562" w:type="dxa"/>
          </w:tcPr>
          <w:p w:rsidR="00CF6DF8" w:rsidRPr="00CF6DF8" w:rsidRDefault="00CF6DF8" w:rsidP="00CF6DF8">
            <w:r w:rsidRPr="00CF6DF8">
              <w:t>68</w:t>
            </w:r>
          </w:p>
        </w:tc>
        <w:tc>
          <w:tcPr>
            <w:tcW w:w="6497" w:type="dxa"/>
          </w:tcPr>
          <w:p w:rsidR="00CF6DF8" w:rsidRPr="00CF6DF8" w:rsidRDefault="00CF6DF8" w:rsidP="00CF6DF8">
            <w:r w:rsidRPr="00CF6DF8">
              <w:t>Установка душевых поддонов</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3</w:t>
            </w:r>
          </w:p>
        </w:tc>
      </w:tr>
      <w:tr w:rsidR="00CF6DF8" w:rsidRPr="00CF6DF8" w:rsidTr="00CF6DF8">
        <w:tc>
          <w:tcPr>
            <w:tcW w:w="562" w:type="dxa"/>
          </w:tcPr>
          <w:p w:rsidR="00CF6DF8" w:rsidRPr="00CF6DF8" w:rsidRDefault="00CF6DF8" w:rsidP="00CF6DF8">
            <w:r w:rsidRPr="00CF6DF8">
              <w:t>69</w:t>
            </w:r>
          </w:p>
        </w:tc>
        <w:tc>
          <w:tcPr>
            <w:tcW w:w="6497" w:type="dxa"/>
          </w:tcPr>
          <w:p w:rsidR="00CF6DF8" w:rsidRPr="00CF6DF8" w:rsidRDefault="00CF6DF8" w:rsidP="00CF6DF8">
            <w:r w:rsidRPr="00CF6DF8">
              <w:t>Замена сифонов на умывальниках</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7</w:t>
            </w:r>
          </w:p>
        </w:tc>
      </w:tr>
      <w:tr w:rsidR="00CF6DF8" w:rsidRPr="00CF6DF8" w:rsidTr="00CF6DF8">
        <w:tc>
          <w:tcPr>
            <w:tcW w:w="562" w:type="dxa"/>
          </w:tcPr>
          <w:p w:rsidR="00CF6DF8" w:rsidRPr="00CF6DF8" w:rsidRDefault="00CF6DF8" w:rsidP="00CF6DF8">
            <w:r w:rsidRPr="00CF6DF8">
              <w:t>70</w:t>
            </w:r>
          </w:p>
        </w:tc>
        <w:tc>
          <w:tcPr>
            <w:tcW w:w="6497" w:type="dxa"/>
          </w:tcPr>
          <w:p w:rsidR="00CF6DF8" w:rsidRPr="00CF6DF8" w:rsidRDefault="00CF6DF8" w:rsidP="00CF6DF8">
            <w:r w:rsidRPr="00CF6DF8">
              <w:t>Замена умывальников  фаянсовых с пьедесталом</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7</w:t>
            </w:r>
          </w:p>
        </w:tc>
      </w:tr>
      <w:tr w:rsidR="00CF6DF8" w:rsidRPr="00CF6DF8" w:rsidTr="00CF6DF8">
        <w:tc>
          <w:tcPr>
            <w:tcW w:w="562" w:type="dxa"/>
          </w:tcPr>
          <w:p w:rsidR="00CF6DF8" w:rsidRPr="00CF6DF8" w:rsidRDefault="00CF6DF8" w:rsidP="00CF6DF8">
            <w:r w:rsidRPr="00CF6DF8">
              <w:t>71</w:t>
            </w:r>
          </w:p>
        </w:tc>
        <w:tc>
          <w:tcPr>
            <w:tcW w:w="6497" w:type="dxa"/>
          </w:tcPr>
          <w:p w:rsidR="00CF6DF8" w:rsidRPr="00CF6DF8" w:rsidRDefault="00CF6DF8" w:rsidP="00CF6DF8">
            <w:r w:rsidRPr="00CF6DF8">
              <w:t>Устройство смесителей для душевых кабин</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3</w:t>
            </w:r>
          </w:p>
        </w:tc>
      </w:tr>
      <w:tr w:rsidR="00CF6DF8" w:rsidRPr="00CF6DF8" w:rsidTr="00CF6DF8">
        <w:tc>
          <w:tcPr>
            <w:tcW w:w="562" w:type="dxa"/>
          </w:tcPr>
          <w:p w:rsidR="00CF6DF8" w:rsidRPr="00CF6DF8" w:rsidRDefault="00CF6DF8" w:rsidP="00CF6DF8">
            <w:r w:rsidRPr="00CF6DF8">
              <w:t>72</w:t>
            </w:r>
          </w:p>
        </w:tc>
        <w:tc>
          <w:tcPr>
            <w:tcW w:w="6497" w:type="dxa"/>
          </w:tcPr>
          <w:p w:rsidR="00CF6DF8" w:rsidRPr="00CF6DF8" w:rsidRDefault="00CF6DF8" w:rsidP="00CF6DF8">
            <w:r w:rsidRPr="00CF6DF8">
              <w:t>Устройство сифонов для поддонов</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3</w:t>
            </w:r>
          </w:p>
        </w:tc>
      </w:tr>
      <w:tr w:rsidR="00CF6DF8" w:rsidRPr="00CF6DF8" w:rsidTr="00CF6DF8">
        <w:tc>
          <w:tcPr>
            <w:tcW w:w="562" w:type="dxa"/>
          </w:tcPr>
          <w:p w:rsidR="00CF6DF8" w:rsidRPr="00CF6DF8" w:rsidRDefault="00CF6DF8" w:rsidP="00CF6DF8">
            <w:r w:rsidRPr="00CF6DF8">
              <w:t>73</w:t>
            </w:r>
          </w:p>
        </w:tc>
        <w:tc>
          <w:tcPr>
            <w:tcW w:w="6497" w:type="dxa"/>
          </w:tcPr>
          <w:p w:rsidR="00CF6DF8" w:rsidRPr="00CF6DF8" w:rsidRDefault="00CF6DF8" w:rsidP="00CF6DF8">
            <w:pPr>
              <w:rPr>
                <w:color w:val="FF0000"/>
              </w:rPr>
            </w:pPr>
            <w:r w:rsidRPr="00CF6DF8">
              <w:t>Прокладка канализационных труб  п\</w:t>
            </w:r>
            <w:proofErr w:type="gramStart"/>
            <w:r w:rsidRPr="00CF6DF8">
              <w:t>п</w:t>
            </w:r>
            <w:proofErr w:type="gramEnd"/>
            <w:r w:rsidRPr="00CF6DF8">
              <w:t xml:space="preserve"> </w:t>
            </w:r>
            <w:r w:rsidRPr="00CF6DF8">
              <w:rPr>
                <w:lang w:val="en-US"/>
              </w:rPr>
              <w:t>d</w:t>
            </w:r>
            <w:r w:rsidRPr="00CF6DF8">
              <w:t xml:space="preserve"> 110мм</w:t>
            </w:r>
          </w:p>
        </w:tc>
        <w:tc>
          <w:tcPr>
            <w:tcW w:w="1274" w:type="dxa"/>
          </w:tcPr>
          <w:p w:rsidR="00CF6DF8" w:rsidRPr="00CF6DF8" w:rsidRDefault="00CF6DF8" w:rsidP="00CF6DF8">
            <w:proofErr w:type="spellStart"/>
            <w:r w:rsidRPr="00CF6DF8">
              <w:t>П.м</w:t>
            </w:r>
            <w:proofErr w:type="spellEnd"/>
            <w:r w:rsidRPr="00CF6DF8">
              <w:t>.</w:t>
            </w:r>
          </w:p>
        </w:tc>
        <w:tc>
          <w:tcPr>
            <w:tcW w:w="1238" w:type="dxa"/>
          </w:tcPr>
          <w:p w:rsidR="00CF6DF8" w:rsidRPr="00CF6DF8" w:rsidRDefault="00CF6DF8" w:rsidP="00CF6DF8">
            <w:r w:rsidRPr="00CF6DF8">
              <w:t>35</w:t>
            </w:r>
          </w:p>
        </w:tc>
      </w:tr>
      <w:tr w:rsidR="00CF6DF8" w:rsidRPr="00CF6DF8" w:rsidTr="00CF6DF8">
        <w:tc>
          <w:tcPr>
            <w:tcW w:w="562" w:type="dxa"/>
          </w:tcPr>
          <w:p w:rsidR="00CF6DF8" w:rsidRPr="00CF6DF8" w:rsidRDefault="00CF6DF8" w:rsidP="00CF6DF8">
            <w:r w:rsidRPr="00CF6DF8">
              <w:t>74</w:t>
            </w:r>
          </w:p>
        </w:tc>
        <w:tc>
          <w:tcPr>
            <w:tcW w:w="6497" w:type="dxa"/>
          </w:tcPr>
          <w:p w:rsidR="00CF6DF8" w:rsidRPr="00CF6DF8" w:rsidRDefault="00CF6DF8" w:rsidP="00CF6DF8">
            <w:pPr>
              <w:rPr>
                <w:color w:val="FF0000"/>
              </w:rPr>
            </w:pPr>
            <w:r w:rsidRPr="00CF6DF8">
              <w:t xml:space="preserve">Прокладка труб канализационных </w:t>
            </w:r>
            <w:proofErr w:type="gramStart"/>
            <w:r w:rsidRPr="00CF6DF8">
              <w:t>п</w:t>
            </w:r>
            <w:proofErr w:type="gramEnd"/>
            <w:r w:rsidRPr="00CF6DF8">
              <w:t>/п 50 мм</w:t>
            </w:r>
          </w:p>
        </w:tc>
        <w:tc>
          <w:tcPr>
            <w:tcW w:w="1274" w:type="dxa"/>
          </w:tcPr>
          <w:p w:rsidR="00CF6DF8" w:rsidRPr="00CF6DF8" w:rsidRDefault="00CF6DF8" w:rsidP="00CF6DF8">
            <w:proofErr w:type="spellStart"/>
            <w:r w:rsidRPr="00CF6DF8">
              <w:t>П.м</w:t>
            </w:r>
            <w:proofErr w:type="spellEnd"/>
            <w:r w:rsidRPr="00CF6DF8">
              <w:t>.</w:t>
            </w:r>
          </w:p>
        </w:tc>
        <w:tc>
          <w:tcPr>
            <w:tcW w:w="1238" w:type="dxa"/>
          </w:tcPr>
          <w:p w:rsidR="00CF6DF8" w:rsidRPr="00CF6DF8" w:rsidRDefault="00CF6DF8" w:rsidP="00CF6DF8">
            <w:r w:rsidRPr="00CF6DF8">
              <w:t>30</w:t>
            </w:r>
          </w:p>
        </w:tc>
      </w:tr>
      <w:tr w:rsidR="00CF6DF8" w:rsidRPr="00CF6DF8" w:rsidTr="00CF6DF8">
        <w:tc>
          <w:tcPr>
            <w:tcW w:w="562" w:type="dxa"/>
          </w:tcPr>
          <w:p w:rsidR="00CF6DF8" w:rsidRPr="00CF6DF8" w:rsidRDefault="00CF6DF8" w:rsidP="00CF6DF8">
            <w:r w:rsidRPr="00CF6DF8">
              <w:t>75</w:t>
            </w:r>
          </w:p>
        </w:tc>
        <w:tc>
          <w:tcPr>
            <w:tcW w:w="6497" w:type="dxa"/>
          </w:tcPr>
          <w:p w:rsidR="00CF6DF8" w:rsidRPr="00CF6DF8" w:rsidRDefault="00CF6DF8" w:rsidP="00CF6DF8">
            <w:pPr>
              <w:rPr>
                <w:color w:val="FF0000"/>
              </w:rPr>
            </w:pPr>
            <w:r w:rsidRPr="00CF6DF8">
              <w:t xml:space="preserve">Крепеж на </w:t>
            </w:r>
            <w:r w:rsidRPr="00CF6DF8">
              <w:rPr>
                <w:lang w:val="en-US"/>
              </w:rPr>
              <w:t>d</w:t>
            </w:r>
            <w:r w:rsidRPr="00CF6DF8">
              <w:t xml:space="preserve">110 </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12</w:t>
            </w:r>
          </w:p>
        </w:tc>
      </w:tr>
      <w:tr w:rsidR="00CF6DF8" w:rsidRPr="00CF6DF8" w:rsidTr="00CF6DF8">
        <w:tc>
          <w:tcPr>
            <w:tcW w:w="562" w:type="dxa"/>
          </w:tcPr>
          <w:p w:rsidR="00CF6DF8" w:rsidRPr="00CF6DF8" w:rsidRDefault="00CF6DF8" w:rsidP="00CF6DF8">
            <w:r w:rsidRPr="00CF6DF8">
              <w:t>76</w:t>
            </w:r>
          </w:p>
        </w:tc>
        <w:tc>
          <w:tcPr>
            <w:tcW w:w="6497" w:type="dxa"/>
          </w:tcPr>
          <w:p w:rsidR="00CF6DF8" w:rsidRPr="00CF6DF8" w:rsidRDefault="00CF6DF8" w:rsidP="00CF6DF8">
            <w:pPr>
              <w:rPr>
                <w:color w:val="FF0000"/>
              </w:rPr>
            </w:pPr>
            <w:r w:rsidRPr="00CF6DF8">
              <w:t xml:space="preserve">Крепеж на </w:t>
            </w:r>
            <w:r w:rsidRPr="00CF6DF8">
              <w:rPr>
                <w:lang w:val="en-US"/>
              </w:rPr>
              <w:t>d</w:t>
            </w:r>
            <w:r w:rsidRPr="00CF6DF8">
              <w:t>50</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16</w:t>
            </w:r>
          </w:p>
        </w:tc>
      </w:tr>
      <w:tr w:rsidR="00CF6DF8" w:rsidRPr="00CF6DF8" w:rsidTr="00CF6DF8">
        <w:tc>
          <w:tcPr>
            <w:tcW w:w="562" w:type="dxa"/>
          </w:tcPr>
          <w:p w:rsidR="00CF6DF8" w:rsidRPr="00CF6DF8" w:rsidRDefault="00CF6DF8" w:rsidP="00CF6DF8">
            <w:r w:rsidRPr="00CF6DF8">
              <w:t>77</w:t>
            </w:r>
          </w:p>
        </w:tc>
        <w:tc>
          <w:tcPr>
            <w:tcW w:w="6497" w:type="dxa"/>
          </w:tcPr>
          <w:p w:rsidR="00CF6DF8" w:rsidRPr="00CF6DF8" w:rsidRDefault="00CF6DF8" w:rsidP="00CF6DF8">
            <w:r w:rsidRPr="00CF6DF8">
              <w:t>Тройник  прям. 110х110 под 90</w:t>
            </w:r>
            <w:r w:rsidRPr="00CF6DF8">
              <w:rPr>
                <w:vertAlign w:val="superscript"/>
              </w:rPr>
              <w:t>0</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11</w:t>
            </w:r>
          </w:p>
        </w:tc>
      </w:tr>
      <w:tr w:rsidR="00CF6DF8" w:rsidRPr="00CF6DF8" w:rsidTr="00CF6DF8">
        <w:tc>
          <w:tcPr>
            <w:tcW w:w="562" w:type="dxa"/>
          </w:tcPr>
          <w:p w:rsidR="00CF6DF8" w:rsidRPr="00CF6DF8" w:rsidRDefault="00CF6DF8" w:rsidP="00CF6DF8">
            <w:r w:rsidRPr="00CF6DF8">
              <w:t>78</w:t>
            </w:r>
          </w:p>
        </w:tc>
        <w:tc>
          <w:tcPr>
            <w:tcW w:w="6497" w:type="dxa"/>
          </w:tcPr>
          <w:p w:rsidR="00CF6DF8" w:rsidRPr="00CF6DF8" w:rsidRDefault="00CF6DF8" w:rsidP="00CF6DF8">
            <w:r w:rsidRPr="00CF6DF8">
              <w:t xml:space="preserve">Отвод </w:t>
            </w:r>
            <w:r w:rsidRPr="00CF6DF8">
              <w:rPr>
                <w:lang w:val="en-US"/>
              </w:rPr>
              <w:t xml:space="preserve">d50 </w:t>
            </w:r>
            <w:r w:rsidRPr="00CF6DF8">
              <w:t>под 90</w:t>
            </w:r>
            <w:r w:rsidRPr="00CF6DF8">
              <w:rPr>
                <w:vertAlign w:val="superscript"/>
              </w:rPr>
              <w:t>0</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6</w:t>
            </w:r>
          </w:p>
        </w:tc>
      </w:tr>
      <w:tr w:rsidR="00CF6DF8" w:rsidRPr="00CF6DF8" w:rsidTr="00CF6DF8">
        <w:tc>
          <w:tcPr>
            <w:tcW w:w="562" w:type="dxa"/>
          </w:tcPr>
          <w:p w:rsidR="00CF6DF8" w:rsidRPr="00CF6DF8" w:rsidRDefault="00CF6DF8" w:rsidP="00CF6DF8">
            <w:r w:rsidRPr="00CF6DF8">
              <w:t>79</w:t>
            </w:r>
          </w:p>
        </w:tc>
        <w:tc>
          <w:tcPr>
            <w:tcW w:w="6497" w:type="dxa"/>
          </w:tcPr>
          <w:p w:rsidR="00CF6DF8" w:rsidRPr="00CF6DF8" w:rsidRDefault="00CF6DF8" w:rsidP="00CF6DF8">
            <w:r w:rsidRPr="00CF6DF8">
              <w:t>Переход 50х110</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4</w:t>
            </w:r>
          </w:p>
        </w:tc>
      </w:tr>
      <w:tr w:rsidR="00CF6DF8" w:rsidRPr="00CF6DF8" w:rsidTr="00CF6DF8">
        <w:tc>
          <w:tcPr>
            <w:tcW w:w="562" w:type="dxa"/>
          </w:tcPr>
          <w:p w:rsidR="00CF6DF8" w:rsidRPr="00CF6DF8" w:rsidRDefault="00CF6DF8" w:rsidP="00CF6DF8">
            <w:r w:rsidRPr="00CF6DF8">
              <w:t>80</w:t>
            </w:r>
          </w:p>
        </w:tc>
        <w:tc>
          <w:tcPr>
            <w:tcW w:w="6497" w:type="dxa"/>
          </w:tcPr>
          <w:p w:rsidR="00CF6DF8" w:rsidRPr="00CF6DF8" w:rsidRDefault="00CF6DF8" w:rsidP="00CF6DF8">
            <w:pPr>
              <w:rPr>
                <w:color w:val="FF0000"/>
                <w:lang w:val="en-US"/>
              </w:rPr>
            </w:pPr>
            <w:r w:rsidRPr="00CF6DF8">
              <w:t xml:space="preserve">Ревизия </w:t>
            </w:r>
            <w:r w:rsidRPr="00CF6DF8">
              <w:rPr>
                <w:lang w:val="en-US"/>
              </w:rPr>
              <w:t>d1</w:t>
            </w:r>
            <w:r w:rsidRPr="00CF6DF8">
              <w:t>1</w:t>
            </w:r>
            <w:r w:rsidRPr="00CF6DF8">
              <w:rPr>
                <w:lang w:val="en-US"/>
              </w:rPr>
              <w:t>0</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2</w:t>
            </w:r>
          </w:p>
        </w:tc>
      </w:tr>
      <w:tr w:rsidR="00CF6DF8" w:rsidRPr="00CF6DF8" w:rsidTr="00CF6DF8">
        <w:tc>
          <w:tcPr>
            <w:tcW w:w="562" w:type="dxa"/>
          </w:tcPr>
          <w:p w:rsidR="00CF6DF8" w:rsidRPr="00CF6DF8" w:rsidRDefault="00CF6DF8" w:rsidP="00CF6DF8">
            <w:r w:rsidRPr="00CF6DF8">
              <w:t>81</w:t>
            </w:r>
          </w:p>
        </w:tc>
        <w:tc>
          <w:tcPr>
            <w:tcW w:w="6497" w:type="dxa"/>
          </w:tcPr>
          <w:p w:rsidR="00CF6DF8" w:rsidRPr="00CF6DF8" w:rsidRDefault="00CF6DF8" w:rsidP="00CF6DF8">
            <w:r w:rsidRPr="00CF6DF8">
              <w:t xml:space="preserve">Замена  труб водоснабжения из труб </w:t>
            </w:r>
            <w:proofErr w:type="gramStart"/>
            <w:r w:rsidRPr="00CF6DF8">
              <w:t>п</w:t>
            </w:r>
            <w:proofErr w:type="gramEnd"/>
            <w:r w:rsidRPr="00CF6DF8">
              <w:t xml:space="preserve">/п </w:t>
            </w:r>
            <w:r w:rsidRPr="00CF6DF8">
              <w:rPr>
                <w:lang w:val="en-US"/>
              </w:rPr>
              <w:t>d</w:t>
            </w:r>
            <w:r w:rsidRPr="00CF6DF8">
              <w:t xml:space="preserve"> 20 мм</w:t>
            </w:r>
          </w:p>
        </w:tc>
        <w:tc>
          <w:tcPr>
            <w:tcW w:w="1274" w:type="dxa"/>
          </w:tcPr>
          <w:p w:rsidR="00CF6DF8" w:rsidRPr="00CF6DF8" w:rsidRDefault="00CF6DF8" w:rsidP="00CF6DF8">
            <w:proofErr w:type="spellStart"/>
            <w:r w:rsidRPr="00CF6DF8">
              <w:t>П.м</w:t>
            </w:r>
            <w:proofErr w:type="spellEnd"/>
          </w:p>
        </w:tc>
        <w:tc>
          <w:tcPr>
            <w:tcW w:w="1238" w:type="dxa"/>
          </w:tcPr>
          <w:p w:rsidR="00CF6DF8" w:rsidRPr="00CF6DF8" w:rsidRDefault="00CF6DF8" w:rsidP="00CF6DF8">
            <w:pPr>
              <w:rPr>
                <w:lang w:val="en-US"/>
              </w:rPr>
            </w:pPr>
            <w:r w:rsidRPr="00CF6DF8">
              <w:rPr>
                <w:lang w:val="en-US"/>
              </w:rPr>
              <w:t>50</w:t>
            </w:r>
          </w:p>
        </w:tc>
      </w:tr>
      <w:tr w:rsidR="00CF6DF8" w:rsidRPr="00CF6DF8" w:rsidTr="00CF6DF8">
        <w:tc>
          <w:tcPr>
            <w:tcW w:w="562" w:type="dxa"/>
          </w:tcPr>
          <w:p w:rsidR="00CF6DF8" w:rsidRPr="00CF6DF8" w:rsidRDefault="00CF6DF8" w:rsidP="00CF6DF8">
            <w:r w:rsidRPr="00CF6DF8">
              <w:t>82</w:t>
            </w:r>
          </w:p>
        </w:tc>
        <w:tc>
          <w:tcPr>
            <w:tcW w:w="6497" w:type="dxa"/>
          </w:tcPr>
          <w:p w:rsidR="00CF6DF8" w:rsidRPr="00CF6DF8" w:rsidRDefault="00CF6DF8" w:rsidP="00CF6DF8">
            <w:pPr>
              <w:rPr>
                <w:color w:val="FF0000"/>
              </w:rPr>
            </w:pPr>
            <w:r w:rsidRPr="00CF6DF8">
              <w:t xml:space="preserve">Крепеж на трубу </w:t>
            </w:r>
            <w:proofErr w:type="gramStart"/>
            <w:r w:rsidRPr="00CF6DF8">
              <w:t>п</w:t>
            </w:r>
            <w:proofErr w:type="gramEnd"/>
            <w:r w:rsidRPr="00CF6DF8">
              <w:t xml:space="preserve">/п </w:t>
            </w:r>
            <w:r w:rsidRPr="00CF6DF8">
              <w:rPr>
                <w:lang w:val="en-US"/>
              </w:rPr>
              <w:t>d</w:t>
            </w:r>
            <w:r w:rsidRPr="00CF6DF8">
              <w:t xml:space="preserve"> 20мм</w:t>
            </w:r>
          </w:p>
        </w:tc>
        <w:tc>
          <w:tcPr>
            <w:tcW w:w="1274" w:type="dxa"/>
          </w:tcPr>
          <w:p w:rsidR="00CF6DF8" w:rsidRPr="00CF6DF8" w:rsidRDefault="00CF6DF8" w:rsidP="00CF6DF8">
            <w:proofErr w:type="spellStart"/>
            <w:r w:rsidRPr="00CF6DF8">
              <w:t>П.м</w:t>
            </w:r>
            <w:proofErr w:type="spellEnd"/>
          </w:p>
        </w:tc>
        <w:tc>
          <w:tcPr>
            <w:tcW w:w="1238" w:type="dxa"/>
          </w:tcPr>
          <w:p w:rsidR="00CF6DF8" w:rsidRPr="00CF6DF8" w:rsidRDefault="00CF6DF8" w:rsidP="00CF6DF8">
            <w:r w:rsidRPr="00CF6DF8">
              <w:t>50</w:t>
            </w:r>
          </w:p>
        </w:tc>
      </w:tr>
      <w:tr w:rsidR="00CF6DF8" w:rsidRPr="00CF6DF8" w:rsidTr="00CF6DF8">
        <w:tc>
          <w:tcPr>
            <w:tcW w:w="562" w:type="dxa"/>
          </w:tcPr>
          <w:p w:rsidR="00CF6DF8" w:rsidRPr="00CF6DF8" w:rsidRDefault="00CF6DF8" w:rsidP="00CF6DF8">
            <w:r w:rsidRPr="00CF6DF8">
              <w:t>83</w:t>
            </w:r>
          </w:p>
        </w:tc>
        <w:tc>
          <w:tcPr>
            <w:tcW w:w="6497" w:type="dxa"/>
          </w:tcPr>
          <w:p w:rsidR="00CF6DF8" w:rsidRPr="00CF6DF8" w:rsidRDefault="00CF6DF8" w:rsidP="00CF6DF8">
            <w:pPr>
              <w:rPr>
                <w:color w:val="FF0000"/>
              </w:rPr>
            </w:pPr>
            <w:r w:rsidRPr="00CF6DF8">
              <w:t xml:space="preserve">Угольник (уголок) </w:t>
            </w:r>
            <w:r w:rsidRPr="00CF6DF8">
              <w:rPr>
                <w:lang w:val="en-US"/>
              </w:rPr>
              <w:t xml:space="preserve">d20 </w:t>
            </w:r>
            <w:r w:rsidRPr="00CF6DF8">
              <w:t>под</w:t>
            </w:r>
            <w:r w:rsidRPr="00CF6DF8">
              <w:rPr>
                <w:lang w:val="en-US"/>
              </w:rPr>
              <w:t xml:space="preserve"> 90</w:t>
            </w:r>
            <w:r w:rsidRPr="00CF6DF8">
              <w:rPr>
                <w:vertAlign w:val="superscript"/>
              </w:rPr>
              <w:t>0</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20</w:t>
            </w:r>
          </w:p>
        </w:tc>
      </w:tr>
      <w:tr w:rsidR="00CF6DF8" w:rsidRPr="00CF6DF8" w:rsidTr="00CF6DF8">
        <w:tc>
          <w:tcPr>
            <w:tcW w:w="562" w:type="dxa"/>
          </w:tcPr>
          <w:p w:rsidR="00CF6DF8" w:rsidRPr="00CF6DF8" w:rsidRDefault="00CF6DF8" w:rsidP="00CF6DF8">
            <w:r w:rsidRPr="00CF6DF8">
              <w:t>84</w:t>
            </w:r>
          </w:p>
        </w:tc>
        <w:tc>
          <w:tcPr>
            <w:tcW w:w="6497" w:type="dxa"/>
          </w:tcPr>
          <w:p w:rsidR="00CF6DF8" w:rsidRPr="00CF6DF8" w:rsidRDefault="00CF6DF8" w:rsidP="00CF6DF8">
            <w:pPr>
              <w:rPr>
                <w:color w:val="FF0000"/>
              </w:rPr>
            </w:pPr>
            <w:r w:rsidRPr="00CF6DF8">
              <w:t>Тройник 20х20</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20</w:t>
            </w:r>
          </w:p>
        </w:tc>
      </w:tr>
      <w:tr w:rsidR="00CF6DF8" w:rsidRPr="00CF6DF8" w:rsidTr="00CF6DF8">
        <w:tc>
          <w:tcPr>
            <w:tcW w:w="562" w:type="dxa"/>
          </w:tcPr>
          <w:p w:rsidR="00CF6DF8" w:rsidRPr="00CF6DF8" w:rsidRDefault="00CF6DF8" w:rsidP="00CF6DF8">
            <w:r w:rsidRPr="00CF6DF8">
              <w:t>85</w:t>
            </w:r>
          </w:p>
        </w:tc>
        <w:tc>
          <w:tcPr>
            <w:tcW w:w="6497" w:type="dxa"/>
          </w:tcPr>
          <w:p w:rsidR="00CF6DF8" w:rsidRPr="00CF6DF8" w:rsidRDefault="00CF6DF8" w:rsidP="00CF6DF8">
            <w:pPr>
              <w:rPr>
                <w:color w:val="FF0000"/>
              </w:rPr>
            </w:pPr>
            <w:r w:rsidRPr="00CF6DF8">
              <w:t xml:space="preserve">Муфта комбинированная 20х1/2 </w:t>
            </w:r>
            <w:proofErr w:type="spellStart"/>
            <w:r w:rsidRPr="00CF6DF8">
              <w:t>внутр</w:t>
            </w:r>
            <w:proofErr w:type="spellEnd"/>
            <w:r w:rsidRPr="00CF6DF8">
              <w:t>. р.</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10</w:t>
            </w:r>
          </w:p>
        </w:tc>
      </w:tr>
      <w:tr w:rsidR="00CF6DF8" w:rsidRPr="00CF6DF8" w:rsidTr="00CF6DF8">
        <w:tc>
          <w:tcPr>
            <w:tcW w:w="562" w:type="dxa"/>
          </w:tcPr>
          <w:p w:rsidR="00CF6DF8" w:rsidRPr="00CF6DF8" w:rsidRDefault="00CF6DF8" w:rsidP="00CF6DF8">
            <w:r w:rsidRPr="00CF6DF8">
              <w:t>86</w:t>
            </w:r>
          </w:p>
        </w:tc>
        <w:tc>
          <w:tcPr>
            <w:tcW w:w="6497" w:type="dxa"/>
          </w:tcPr>
          <w:p w:rsidR="00CF6DF8" w:rsidRPr="00CF6DF8" w:rsidRDefault="00CF6DF8" w:rsidP="00CF6DF8">
            <w:pPr>
              <w:rPr>
                <w:color w:val="FF0000"/>
              </w:rPr>
            </w:pPr>
            <w:r w:rsidRPr="00CF6DF8">
              <w:t xml:space="preserve">Муфта комбинированная 20х1/2 </w:t>
            </w:r>
            <w:proofErr w:type="spellStart"/>
            <w:r w:rsidRPr="00CF6DF8">
              <w:t>нар</w:t>
            </w:r>
            <w:proofErr w:type="gramStart"/>
            <w:r w:rsidRPr="00CF6DF8">
              <w:t>.р</w:t>
            </w:r>
            <w:proofErr w:type="spellEnd"/>
            <w:proofErr w:type="gramEnd"/>
            <w:r w:rsidRPr="00CF6DF8">
              <w:t>.</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14</w:t>
            </w:r>
          </w:p>
        </w:tc>
      </w:tr>
      <w:tr w:rsidR="00CF6DF8" w:rsidRPr="00CF6DF8" w:rsidTr="00CF6DF8">
        <w:tc>
          <w:tcPr>
            <w:tcW w:w="562" w:type="dxa"/>
          </w:tcPr>
          <w:p w:rsidR="00CF6DF8" w:rsidRPr="00CF6DF8" w:rsidRDefault="00CF6DF8" w:rsidP="00CF6DF8">
            <w:r w:rsidRPr="00CF6DF8">
              <w:t>87</w:t>
            </w:r>
          </w:p>
        </w:tc>
        <w:tc>
          <w:tcPr>
            <w:tcW w:w="6497" w:type="dxa"/>
          </w:tcPr>
          <w:p w:rsidR="00CF6DF8" w:rsidRPr="00CF6DF8" w:rsidRDefault="00CF6DF8" w:rsidP="00CF6DF8">
            <w:pPr>
              <w:rPr>
                <w:color w:val="FF0000"/>
              </w:rPr>
            </w:pPr>
            <w:r w:rsidRPr="00CF6DF8">
              <w:t>Муфта соединительная 20х20</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10</w:t>
            </w:r>
          </w:p>
        </w:tc>
      </w:tr>
      <w:tr w:rsidR="00CF6DF8" w:rsidRPr="00CF6DF8" w:rsidTr="00CF6DF8">
        <w:tc>
          <w:tcPr>
            <w:tcW w:w="562" w:type="dxa"/>
          </w:tcPr>
          <w:p w:rsidR="00CF6DF8" w:rsidRPr="00CF6DF8" w:rsidRDefault="00CF6DF8" w:rsidP="00CF6DF8">
            <w:r w:rsidRPr="00CF6DF8">
              <w:t>88</w:t>
            </w:r>
          </w:p>
        </w:tc>
        <w:tc>
          <w:tcPr>
            <w:tcW w:w="6497" w:type="dxa"/>
          </w:tcPr>
          <w:p w:rsidR="00CF6DF8" w:rsidRPr="00CF6DF8" w:rsidRDefault="00CF6DF8" w:rsidP="00CF6DF8">
            <w:r w:rsidRPr="00CF6DF8">
              <w:t xml:space="preserve">Кран </w:t>
            </w:r>
            <w:proofErr w:type="spellStart"/>
            <w:r w:rsidRPr="00CF6DF8">
              <w:t>шаровый</w:t>
            </w:r>
            <w:proofErr w:type="spellEnd"/>
            <w:r w:rsidRPr="00CF6DF8">
              <w:t xml:space="preserve"> ½ с американкой</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10</w:t>
            </w:r>
          </w:p>
        </w:tc>
      </w:tr>
      <w:tr w:rsidR="00CF6DF8" w:rsidRPr="00CF6DF8" w:rsidTr="00CF6DF8">
        <w:tc>
          <w:tcPr>
            <w:tcW w:w="562" w:type="dxa"/>
          </w:tcPr>
          <w:p w:rsidR="00CF6DF8" w:rsidRPr="00CF6DF8" w:rsidRDefault="00CF6DF8" w:rsidP="00CF6DF8">
            <w:r w:rsidRPr="00CF6DF8">
              <w:t>89</w:t>
            </w:r>
          </w:p>
        </w:tc>
        <w:tc>
          <w:tcPr>
            <w:tcW w:w="6497" w:type="dxa"/>
          </w:tcPr>
          <w:p w:rsidR="00CF6DF8" w:rsidRPr="00CF6DF8" w:rsidRDefault="00CF6DF8" w:rsidP="00CF6DF8">
            <w:r w:rsidRPr="00CF6DF8">
              <w:t>Угольник РР-</w:t>
            </w:r>
            <w:r w:rsidRPr="00CF6DF8">
              <w:rPr>
                <w:lang w:val="en-US"/>
              </w:rPr>
              <w:t>R</w:t>
            </w:r>
            <w:r w:rsidRPr="00CF6DF8">
              <w:t xml:space="preserve"> 20х1/2 с НР </w:t>
            </w:r>
            <w:proofErr w:type="spellStart"/>
            <w:r w:rsidRPr="00CF6DF8">
              <w:t>комб</w:t>
            </w:r>
            <w:proofErr w:type="gramStart"/>
            <w:r w:rsidRPr="00CF6DF8">
              <w:t>.с</w:t>
            </w:r>
            <w:proofErr w:type="spellEnd"/>
            <w:proofErr w:type="gramEnd"/>
            <w:r w:rsidRPr="00CF6DF8">
              <w:t xml:space="preserve"> креплением</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17</w:t>
            </w:r>
          </w:p>
        </w:tc>
      </w:tr>
      <w:tr w:rsidR="00CF6DF8" w:rsidRPr="00CF6DF8" w:rsidTr="00CF6DF8">
        <w:tc>
          <w:tcPr>
            <w:tcW w:w="562" w:type="dxa"/>
          </w:tcPr>
          <w:p w:rsidR="00CF6DF8" w:rsidRPr="00CF6DF8" w:rsidRDefault="00CF6DF8" w:rsidP="00CF6DF8">
            <w:r w:rsidRPr="00CF6DF8">
              <w:t>90</w:t>
            </w:r>
          </w:p>
        </w:tc>
        <w:tc>
          <w:tcPr>
            <w:tcW w:w="6497" w:type="dxa"/>
          </w:tcPr>
          <w:p w:rsidR="00CF6DF8" w:rsidRPr="00CF6DF8" w:rsidRDefault="00CF6DF8" w:rsidP="00CF6DF8">
            <w:r w:rsidRPr="00CF6DF8">
              <w:t xml:space="preserve">Угольник РР-R 20х1/2 с ВР </w:t>
            </w:r>
            <w:proofErr w:type="spellStart"/>
            <w:r w:rsidRPr="00CF6DF8">
              <w:t>комб</w:t>
            </w:r>
            <w:proofErr w:type="gramStart"/>
            <w:r w:rsidRPr="00CF6DF8">
              <w:t>.с</w:t>
            </w:r>
            <w:proofErr w:type="spellEnd"/>
            <w:proofErr w:type="gramEnd"/>
            <w:r w:rsidRPr="00CF6DF8">
              <w:t xml:space="preserve"> креплением</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6</w:t>
            </w:r>
          </w:p>
        </w:tc>
      </w:tr>
      <w:tr w:rsidR="00CF6DF8" w:rsidRPr="00CF6DF8" w:rsidTr="00CF6DF8">
        <w:tc>
          <w:tcPr>
            <w:tcW w:w="562" w:type="dxa"/>
          </w:tcPr>
          <w:p w:rsidR="00CF6DF8" w:rsidRPr="00CF6DF8" w:rsidRDefault="00CF6DF8" w:rsidP="00CF6DF8">
            <w:r w:rsidRPr="00CF6DF8">
              <w:t>91</w:t>
            </w:r>
          </w:p>
        </w:tc>
        <w:tc>
          <w:tcPr>
            <w:tcW w:w="6497" w:type="dxa"/>
          </w:tcPr>
          <w:p w:rsidR="00CF6DF8" w:rsidRPr="00CF6DF8" w:rsidRDefault="00CF6DF8" w:rsidP="00CF6DF8">
            <w:r w:rsidRPr="00CF6DF8">
              <w:t>Замена гибких подводок к сантехническим приборам ( умывальники-14шт</w:t>
            </w:r>
            <w:proofErr w:type="gramStart"/>
            <w:r w:rsidRPr="00CF6DF8">
              <w:t>,у</w:t>
            </w:r>
            <w:proofErr w:type="gramEnd"/>
            <w:r w:rsidRPr="00CF6DF8">
              <w:t>нитазы-3шт)</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 xml:space="preserve">17 </w:t>
            </w:r>
          </w:p>
        </w:tc>
      </w:tr>
      <w:tr w:rsidR="00CF6DF8" w:rsidRPr="00CF6DF8" w:rsidTr="00CF6DF8">
        <w:tc>
          <w:tcPr>
            <w:tcW w:w="562" w:type="dxa"/>
          </w:tcPr>
          <w:p w:rsidR="00CF6DF8" w:rsidRPr="00CF6DF8" w:rsidRDefault="00CF6DF8" w:rsidP="00CF6DF8">
            <w:r w:rsidRPr="00CF6DF8">
              <w:t>92</w:t>
            </w:r>
          </w:p>
        </w:tc>
        <w:tc>
          <w:tcPr>
            <w:tcW w:w="6497" w:type="dxa"/>
          </w:tcPr>
          <w:p w:rsidR="00CF6DF8" w:rsidRPr="00CF6DF8" w:rsidRDefault="00CF6DF8" w:rsidP="00CF6DF8">
            <w:r w:rsidRPr="00CF6DF8">
              <w:t xml:space="preserve">Промывка, прочистка, переборка прибора отопления чугунного М140(12секций) с заменой прокладок и </w:t>
            </w:r>
            <w:proofErr w:type="spellStart"/>
            <w:r w:rsidRPr="00CF6DF8">
              <w:t>нипелей</w:t>
            </w:r>
            <w:proofErr w:type="spellEnd"/>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1</w:t>
            </w:r>
          </w:p>
        </w:tc>
      </w:tr>
      <w:tr w:rsidR="00CF6DF8" w:rsidRPr="00CF6DF8" w:rsidTr="00CF6DF8">
        <w:tc>
          <w:tcPr>
            <w:tcW w:w="562" w:type="dxa"/>
          </w:tcPr>
          <w:p w:rsidR="00CF6DF8" w:rsidRPr="00CF6DF8" w:rsidRDefault="00CF6DF8" w:rsidP="00CF6DF8">
            <w:r w:rsidRPr="00CF6DF8">
              <w:t>93</w:t>
            </w:r>
          </w:p>
        </w:tc>
        <w:tc>
          <w:tcPr>
            <w:tcW w:w="6497" w:type="dxa"/>
          </w:tcPr>
          <w:p w:rsidR="00CF6DF8" w:rsidRPr="00CF6DF8" w:rsidRDefault="00CF6DF8" w:rsidP="00CF6DF8">
            <w:r w:rsidRPr="00CF6DF8">
              <w:t>Покраска прибора отопления</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1,9</w:t>
            </w:r>
          </w:p>
        </w:tc>
      </w:tr>
      <w:tr w:rsidR="00CF6DF8" w:rsidRPr="00CF6DF8" w:rsidTr="00CF6DF8">
        <w:tc>
          <w:tcPr>
            <w:tcW w:w="562" w:type="dxa"/>
          </w:tcPr>
          <w:p w:rsidR="00CF6DF8" w:rsidRPr="00CF6DF8" w:rsidRDefault="00CF6DF8" w:rsidP="00CF6DF8">
            <w:r w:rsidRPr="00CF6DF8">
              <w:t>94</w:t>
            </w:r>
          </w:p>
        </w:tc>
        <w:tc>
          <w:tcPr>
            <w:tcW w:w="6497" w:type="dxa"/>
          </w:tcPr>
          <w:p w:rsidR="00CF6DF8" w:rsidRPr="00CF6DF8" w:rsidRDefault="00CF6DF8" w:rsidP="00CF6DF8">
            <w:r w:rsidRPr="00CF6DF8">
              <w:t>Окраска оцинкованных труб</w:t>
            </w:r>
          </w:p>
        </w:tc>
        <w:tc>
          <w:tcPr>
            <w:tcW w:w="1274" w:type="dxa"/>
          </w:tcPr>
          <w:p w:rsidR="00CF6DF8" w:rsidRPr="00CF6DF8" w:rsidRDefault="00CF6DF8" w:rsidP="00CF6DF8">
            <w:r w:rsidRPr="00CF6DF8">
              <w:t>М</w:t>
            </w:r>
            <w:proofErr w:type="gramStart"/>
            <w:r w:rsidRPr="00CF6DF8">
              <w:t>2</w:t>
            </w:r>
            <w:proofErr w:type="gramEnd"/>
          </w:p>
        </w:tc>
        <w:tc>
          <w:tcPr>
            <w:tcW w:w="1238" w:type="dxa"/>
          </w:tcPr>
          <w:p w:rsidR="00CF6DF8" w:rsidRPr="00CF6DF8" w:rsidRDefault="00CF6DF8" w:rsidP="00CF6DF8">
            <w:r w:rsidRPr="00CF6DF8">
              <w:t>1,7</w:t>
            </w:r>
          </w:p>
        </w:tc>
      </w:tr>
      <w:tr w:rsidR="00CF6DF8" w:rsidRPr="00CF6DF8" w:rsidTr="00CF6DF8">
        <w:tc>
          <w:tcPr>
            <w:tcW w:w="562" w:type="dxa"/>
          </w:tcPr>
          <w:p w:rsidR="00CF6DF8" w:rsidRPr="00CF6DF8" w:rsidRDefault="00CF6DF8" w:rsidP="00CF6DF8">
            <w:r w:rsidRPr="00CF6DF8">
              <w:t>95</w:t>
            </w:r>
          </w:p>
        </w:tc>
        <w:tc>
          <w:tcPr>
            <w:tcW w:w="6497" w:type="dxa"/>
          </w:tcPr>
          <w:p w:rsidR="00CF6DF8" w:rsidRPr="00CF6DF8" w:rsidRDefault="00CF6DF8" w:rsidP="00CF6DF8">
            <w:r w:rsidRPr="00CF6DF8">
              <w:t xml:space="preserve">Замена трубы на </w:t>
            </w:r>
            <w:proofErr w:type="gramStart"/>
            <w:r w:rsidRPr="00CF6DF8">
              <w:t>оцинкованную</w:t>
            </w:r>
            <w:proofErr w:type="gramEnd"/>
            <w:r w:rsidRPr="00CF6DF8">
              <w:t xml:space="preserve">  1</w:t>
            </w:r>
            <w:r w:rsidRPr="00CF6DF8">
              <w:rPr>
                <w:vertAlign w:val="superscript"/>
              </w:rPr>
              <w:t xml:space="preserve"> </w:t>
            </w:r>
            <w:r w:rsidRPr="00CF6DF8">
              <w:t>дюйм</w:t>
            </w:r>
          </w:p>
        </w:tc>
        <w:tc>
          <w:tcPr>
            <w:tcW w:w="1274" w:type="dxa"/>
          </w:tcPr>
          <w:p w:rsidR="00CF6DF8" w:rsidRPr="00CF6DF8" w:rsidRDefault="00CF6DF8" w:rsidP="00CF6DF8">
            <w:proofErr w:type="spellStart"/>
            <w:r w:rsidRPr="00CF6DF8">
              <w:t>П.м</w:t>
            </w:r>
            <w:proofErr w:type="spellEnd"/>
          </w:p>
        </w:tc>
        <w:tc>
          <w:tcPr>
            <w:tcW w:w="1238" w:type="dxa"/>
          </w:tcPr>
          <w:p w:rsidR="00CF6DF8" w:rsidRPr="00CF6DF8" w:rsidRDefault="00CF6DF8" w:rsidP="00CF6DF8">
            <w:r w:rsidRPr="00CF6DF8">
              <w:t>7</w:t>
            </w:r>
          </w:p>
        </w:tc>
      </w:tr>
      <w:tr w:rsidR="00CF6DF8" w:rsidRPr="00CF6DF8" w:rsidTr="00CF6DF8">
        <w:tc>
          <w:tcPr>
            <w:tcW w:w="562" w:type="dxa"/>
          </w:tcPr>
          <w:p w:rsidR="00CF6DF8" w:rsidRPr="00CF6DF8" w:rsidRDefault="00CF6DF8" w:rsidP="00CF6DF8">
            <w:r w:rsidRPr="00CF6DF8">
              <w:t>96</w:t>
            </w:r>
          </w:p>
        </w:tc>
        <w:tc>
          <w:tcPr>
            <w:tcW w:w="6497" w:type="dxa"/>
          </w:tcPr>
          <w:p w:rsidR="00CF6DF8" w:rsidRPr="00CF6DF8" w:rsidRDefault="00CF6DF8" w:rsidP="00CF6DF8">
            <w:r w:rsidRPr="00CF6DF8">
              <w:t xml:space="preserve">Замена трубы на </w:t>
            </w:r>
            <w:proofErr w:type="gramStart"/>
            <w:r w:rsidRPr="00CF6DF8">
              <w:t>оцинкованную</w:t>
            </w:r>
            <w:proofErr w:type="gramEnd"/>
            <w:r w:rsidRPr="00CF6DF8">
              <w:t xml:space="preserve"> ½ дюйма</w:t>
            </w:r>
          </w:p>
        </w:tc>
        <w:tc>
          <w:tcPr>
            <w:tcW w:w="1274" w:type="dxa"/>
          </w:tcPr>
          <w:p w:rsidR="00CF6DF8" w:rsidRPr="00CF6DF8" w:rsidRDefault="00CF6DF8" w:rsidP="00CF6DF8">
            <w:proofErr w:type="spellStart"/>
            <w:r w:rsidRPr="00CF6DF8">
              <w:t>П.м</w:t>
            </w:r>
            <w:proofErr w:type="spellEnd"/>
          </w:p>
        </w:tc>
        <w:tc>
          <w:tcPr>
            <w:tcW w:w="1238" w:type="dxa"/>
          </w:tcPr>
          <w:p w:rsidR="00CF6DF8" w:rsidRPr="00CF6DF8" w:rsidRDefault="00CF6DF8" w:rsidP="00CF6DF8">
            <w:r w:rsidRPr="00CF6DF8">
              <w:t>6</w:t>
            </w:r>
          </w:p>
        </w:tc>
      </w:tr>
      <w:tr w:rsidR="00CF6DF8" w:rsidRPr="00CF6DF8" w:rsidTr="00CF6DF8">
        <w:tc>
          <w:tcPr>
            <w:tcW w:w="562" w:type="dxa"/>
          </w:tcPr>
          <w:p w:rsidR="00CF6DF8" w:rsidRPr="00CF6DF8" w:rsidRDefault="00CF6DF8" w:rsidP="00CF6DF8">
            <w:r w:rsidRPr="00CF6DF8">
              <w:t>97</w:t>
            </w:r>
          </w:p>
        </w:tc>
        <w:tc>
          <w:tcPr>
            <w:tcW w:w="6497" w:type="dxa"/>
          </w:tcPr>
          <w:p w:rsidR="00CF6DF8" w:rsidRPr="00CF6DF8" w:rsidRDefault="00CF6DF8" w:rsidP="00CF6DF8">
            <w:r w:rsidRPr="00CF6DF8">
              <w:t>Установка крана «Маевского»</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1</w:t>
            </w:r>
          </w:p>
        </w:tc>
      </w:tr>
      <w:tr w:rsidR="00CF6DF8" w:rsidRPr="00CF6DF8" w:rsidTr="00CF6DF8">
        <w:tc>
          <w:tcPr>
            <w:tcW w:w="562" w:type="dxa"/>
          </w:tcPr>
          <w:p w:rsidR="00CF6DF8" w:rsidRPr="00CF6DF8" w:rsidRDefault="00CF6DF8" w:rsidP="00CF6DF8">
            <w:r w:rsidRPr="00CF6DF8">
              <w:t>98</w:t>
            </w:r>
          </w:p>
        </w:tc>
        <w:tc>
          <w:tcPr>
            <w:tcW w:w="6497" w:type="dxa"/>
          </w:tcPr>
          <w:p w:rsidR="00CF6DF8" w:rsidRPr="00CF6DF8" w:rsidRDefault="00CF6DF8" w:rsidP="00CF6DF8">
            <w:r w:rsidRPr="00CF6DF8">
              <w:t>Сборка на резьбовом соединени</w:t>
            </w:r>
            <w:proofErr w:type="gramStart"/>
            <w:r w:rsidRPr="00CF6DF8">
              <w:t>и(</w:t>
            </w:r>
            <w:proofErr w:type="spellStart"/>
            <w:proofErr w:type="gramEnd"/>
            <w:r w:rsidRPr="00CF6DF8">
              <w:t>контгайка</w:t>
            </w:r>
            <w:proofErr w:type="spellEnd"/>
            <w:r w:rsidRPr="00CF6DF8">
              <w:t>, муфта, сгон, резьба)</w:t>
            </w:r>
          </w:p>
        </w:tc>
        <w:tc>
          <w:tcPr>
            <w:tcW w:w="1274" w:type="dxa"/>
          </w:tcPr>
          <w:p w:rsidR="00CF6DF8" w:rsidRPr="00CF6DF8" w:rsidRDefault="00CF6DF8" w:rsidP="00CF6DF8">
            <w:proofErr w:type="spellStart"/>
            <w:proofErr w:type="gramStart"/>
            <w:r w:rsidRPr="00CF6DF8">
              <w:t>шт</w:t>
            </w:r>
            <w:proofErr w:type="spellEnd"/>
            <w:proofErr w:type="gramEnd"/>
          </w:p>
        </w:tc>
        <w:tc>
          <w:tcPr>
            <w:tcW w:w="1238" w:type="dxa"/>
          </w:tcPr>
          <w:p w:rsidR="00CF6DF8" w:rsidRPr="00CF6DF8" w:rsidRDefault="00CF6DF8" w:rsidP="00CF6DF8">
            <w:r w:rsidRPr="00CF6DF8">
              <w:t>2</w:t>
            </w:r>
          </w:p>
        </w:tc>
      </w:tr>
    </w:tbl>
    <w:p w:rsidR="00CF6DF8" w:rsidRPr="00CF6DF8" w:rsidRDefault="00CF6DF8" w:rsidP="00CF6DF8">
      <w:pPr>
        <w:spacing w:after="0" w:line="240" w:lineRule="auto"/>
        <w:rPr>
          <w:rFonts w:ascii="Times New Roman" w:eastAsia="Times New Roman" w:hAnsi="Times New Roman" w:cs="Times New Roman"/>
          <w:sz w:val="24"/>
          <w:szCs w:val="24"/>
          <w:lang w:eastAsia="ru-RU"/>
        </w:rPr>
      </w:pPr>
    </w:p>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 xml:space="preserve">                                                   Дефектная ведомость</w:t>
      </w:r>
    </w:p>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 xml:space="preserve">                                            Электрическая часть 3-й этаж</w:t>
      </w:r>
    </w:p>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 xml:space="preserve">                                                  Демонтажные работы</w:t>
      </w:r>
    </w:p>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220"/>
        <w:gridCol w:w="1292"/>
        <w:gridCol w:w="1440"/>
        <w:gridCol w:w="1442"/>
      </w:tblGrid>
      <w:tr w:rsidR="00CF6DF8" w:rsidRPr="00CF6DF8" w:rsidTr="00CF6DF8">
        <w:tc>
          <w:tcPr>
            <w:tcW w:w="648"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w:t>
            </w:r>
          </w:p>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п\</w:t>
            </w:r>
            <w:proofErr w:type="gramStart"/>
            <w:r w:rsidRPr="00CF6DF8">
              <w:rPr>
                <w:rFonts w:ascii="Times New Roman" w:eastAsia="Times New Roman" w:hAnsi="Times New Roman" w:cs="Times New Roman"/>
                <w:sz w:val="24"/>
                <w:szCs w:val="24"/>
                <w:lang w:eastAsia="ru-RU"/>
              </w:rPr>
              <w:t>п</w:t>
            </w:r>
            <w:proofErr w:type="gramEnd"/>
          </w:p>
        </w:tc>
        <w:tc>
          <w:tcPr>
            <w:tcW w:w="522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Наименование материалов</w:t>
            </w:r>
          </w:p>
        </w:tc>
        <w:tc>
          <w:tcPr>
            <w:tcW w:w="126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Ед. измерения</w:t>
            </w:r>
          </w:p>
        </w:tc>
        <w:tc>
          <w:tcPr>
            <w:tcW w:w="144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Кол-во</w:t>
            </w:r>
          </w:p>
        </w:tc>
        <w:tc>
          <w:tcPr>
            <w:tcW w:w="1003"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примечание</w:t>
            </w:r>
          </w:p>
        </w:tc>
      </w:tr>
      <w:tr w:rsidR="00CF6DF8" w:rsidRPr="00CF6DF8" w:rsidTr="00CF6DF8">
        <w:tc>
          <w:tcPr>
            <w:tcW w:w="648"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c>
          <w:tcPr>
            <w:tcW w:w="522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u w:val="single"/>
                <w:lang w:eastAsia="ru-RU"/>
              </w:rPr>
            </w:pPr>
            <w:r w:rsidRPr="00CF6DF8">
              <w:rPr>
                <w:rFonts w:ascii="Times New Roman" w:eastAsia="Times New Roman" w:hAnsi="Times New Roman" w:cs="Times New Roman"/>
                <w:sz w:val="24"/>
                <w:szCs w:val="24"/>
                <w:u w:val="single"/>
                <w:lang w:eastAsia="ru-RU"/>
              </w:rPr>
              <w:t>Кабели и провода</w:t>
            </w:r>
          </w:p>
        </w:tc>
        <w:tc>
          <w:tcPr>
            <w:tcW w:w="126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c>
          <w:tcPr>
            <w:tcW w:w="144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c>
          <w:tcPr>
            <w:tcW w:w="1003"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r>
      <w:tr w:rsidR="00CF6DF8" w:rsidRPr="00CF6DF8" w:rsidTr="00CF6DF8">
        <w:tc>
          <w:tcPr>
            <w:tcW w:w="648"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c>
          <w:tcPr>
            <w:tcW w:w="522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ВВГ 3*1,5</w:t>
            </w:r>
          </w:p>
        </w:tc>
        <w:tc>
          <w:tcPr>
            <w:tcW w:w="126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М.</w:t>
            </w:r>
          </w:p>
        </w:tc>
        <w:tc>
          <w:tcPr>
            <w:tcW w:w="144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20</w:t>
            </w:r>
          </w:p>
        </w:tc>
        <w:tc>
          <w:tcPr>
            <w:tcW w:w="1003"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r>
      <w:tr w:rsidR="00CF6DF8" w:rsidRPr="00CF6DF8" w:rsidTr="00CF6DF8">
        <w:tc>
          <w:tcPr>
            <w:tcW w:w="648"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c>
          <w:tcPr>
            <w:tcW w:w="522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u w:val="single"/>
                <w:lang w:eastAsia="ru-RU"/>
              </w:rPr>
            </w:pPr>
            <w:proofErr w:type="spellStart"/>
            <w:r w:rsidRPr="00CF6DF8">
              <w:rPr>
                <w:rFonts w:ascii="Times New Roman" w:eastAsia="Times New Roman" w:hAnsi="Times New Roman" w:cs="Times New Roman"/>
                <w:sz w:val="24"/>
                <w:szCs w:val="24"/>
                <w:u w:val="single"/>
                <w:lang w:eastAsia="ru-RU"/>
              </w:rPr>
              <w:t>Электроустановочные</w:t>
            </w:r>
            <w:proofErr w:type="spellEnd"/>
            <w:r w:rsidRPr="00CF6DF8">
              <w:rPr>
                <w:rFonts w:ascii="Times New Roman" w:eastAsia="Times New Roman" w:hAnsi="Times New Roman" w:cs="Times New Roman"/>
                <w:sz w:val="24"/>
                <w:szCs w:val="24"/>
                <w:u w:val="single"/>
                <w:lang w:eastAsia="ru-RU"/>
              </w:rPr>
              <w:t xml:space="preserve"> изделия</w:t>
            </w:r>
          </w:p>
        </w:tc>
        <w:tc>
          <w:tcPr>
            <w:tcW w:w="126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p>
        </w:tc>
        <w:tc>
          <w:tcPr>
            <w:tcW w:w="144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p>
        </w:tc>
        <w:tc>
          <w:tcPr>
            <w:tcW w:w="1003"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r>
      <w:tr w:rsidR="00CF6DF8" w:rsidRPr="00CF6DF8" w:rsidTr="00CF6DF8">
        <w:tc>
          <w:tcPr>
            <w:tcW w:w="648"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c>
          <w:tcPr>
            <w:tcW w:w="522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Светильники ARS/S 4*18</w:t>
            </w:r>
          </w:p>
        </w:tc>
        <w:tc>
          <w:tcPr>
            <w:tcW w:w="126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Шт.</w:t>
            </w:r>
          </w:p>
        </w:tc>
        <w:tc>
          <w:tcPr>
            <w:tcW w:w="144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53</w:t>
            </w:r>
          </w:p>
        </w:tc>
        <w:tc>
          <w:tcPr>
            <w:tcW w:w="1003"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r>
      <w:tr w:rsidR="00CF6DF8" w:rsidRPr="00CF6DF8" w:rsidTr="00CF6DF8">
        <w:tc>
          <w:tcPr>
            <w:tcW w:w="648"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c>
          <w:tcPr>
            <w:tcW w:w="522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Розетка одноместная скрытой установки без заземления</w:t>
            </w:r>
          </w:p>
        </w:tc>
        <w:tc>
          <w:tcPr>
            <w:tcW w:w="126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Шт.</w:t>
            </w:r>
          </w:p>
        </w:tc>
        <w:tc>
          <w:tcPr>
            <w:tcW w:w="144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72</w:t>
            </w:r>
          </w:p>
        </w:tc>
        <w:tc>
          <w:tcPr>
            <w:tcW w:w="1003"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r>
      <w:tr w:rsidR="00CF6DF8" w:rsidRPr="00CF6DF8" w:rsidTr="00CF6DF8">
        <w:tc>
          <w:tcPr>
            <w:tcW w:w="648"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c>
          <w:tcPr>
            <w:tcW w:w="522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 xml:space="preserve">Коробка установочная под </w:t>
            </w:r>
            <w:proofErr w:type="spellStart"/>
            <w:r w:rsidRPr="00CF6DF8">
              <w:rPr>
                <w:rFonts w:ascii="Times New Roman" w:eastAsia="Times New Roman" w:hAnsi="Times New Roman" w:cs="Times New Roman"/>
                <w:sz w:val="24"/>
                <w:szCs w:val="24"/>
                <w:lang w:eastAsia="ru-RU"/>
              </w:rPr>
              <w:t>гипсокартон</w:t>
            </w:r>
            <w:proofErr w:type="spellEnd"/>
          </w:p>
        </w:tc>
        <w:tc>
          <w:tcPr>
            <w:tcW w:w="126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Шт.</w:t>
            </w:r>
          </w:p>
        </w:tc>
        <w:tc>
          <w:tcPr>
            <w:tcW w:w="144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86</w:t>
            </w:r>
          </w:p>
        </w:tc>
        <w:tc>
          <w:tcPr>
            <w:tcW w:w="1003"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r>
      <w:tr w:rsidR="00CF6DF8" w:rsidRPr="00CF6DF8" w:rsidTr="00CF6DF8">
        <w:tc>
          <w:tcPr>
            <w:tcW w:w="648"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c>
          <w:tcPr>
            <w:tcW w:w="522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Выключатель скрытой установки 2-х клавишный</w:t>
            </w:r>
          </w:p>
        </w:tc>
        <w:tc>
          <w:tcPr>
            <w:tcW w:w="126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Шт.</w:t>
            </w:r>
          </w:p>
        </w:tc>
        <w:tc>
          <w:tcPr>
            <w:tcW w:w="144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14</w:t>
            </w:r>
          </w:p>
        </w:tc>
        <w:tc>
          <w:tcPr>
            <w:tcW w:w="1003"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r>
    </w:tbl>
    <w:p w:rsidR="00CF6DF8" w:rsidRPr="00CF6DF8" w:rsidRDefault="00CF6DF8" w:rsidP="00CF6DF8">
      <w:pPr>
        <w:spacing w:after="0" w:line="240" w:lineRule="auto"/>
        <w:rPr>
          <w:rFonts w:ascii="Times New Roman" w:eastAsia="Times New Roman" w:hAnsi="Times New Roman" w:cs="Times New Roman"/>
          <w:sz w:val="24"/>
          <w:szCs w:val="24"/>
          <w:lang w:eastAsia="ru-RU"/>
        </w:rPr>
      </w:pPr>
    </w:p>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Монтажные работы</w:t>
      </w:r>
    </w:p>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220"/>
        <w:gridCol w:w="1292"/>
        <w:gridCol w:w="1440"/>
        <w:gridCol w:w="1442"/>
      </w:tblGrid>
      <w:tr w:rsidR="00CF6DF8" w:rsidRPr="00CF6DF8" w:rsidTr="00CF6DF8">
        <w:tc>
          <w:tcPr>
            <w:tcW w:w="648"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w:t>
            </w:r>
          </w:p>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п\</w:t>
            </w:r>
            <w:proofErr w:type="gramStart"/>
            <w:r w:rsidRPr="00CF6DF8">
              <w:rPr>
                <w:rFonts w:ascii="Times New Roman" w:eastAsia="Times New Roman" w:hAnsi="Times New Roman" w:cs="Times New Roman"/>
                <w:sz w:val="24"/>
                <w:szCs w:val="24"/>
                <w:lang w:eastAsia="ru-RU"/>
              </w:rPr>
              <w:t>п</w:t>
            </w:r>
            <w:proofErr w:type="gramEnd"/>
          </w:p>
        </w:tc>
        <w:tc>
          <w:tcPr>
            <w:tcW w:w="522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Наименование материалов</w:t>
            </w:r>
          </w:p>
        </w:tc>
        <w:tc>
          <w:tcPr>
            <w:tcW w:w="126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Ед. измерения</w:t>
            </w:r>
          </w:p>
        </w:tc>
        <w:tc>
          <w:tcPr>
            <w:tcW w:w="144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Кол-во</w:t>
            </w:r>
          </w:p>
        </w:tc>
        <w:tc>
          <w:tcPr>
            <w:tcW w:w="1003"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примечание</w:t>
            </w:r>
          </w:p>
        </w:tc>
      </w:tr>
      <w:tr w:rsidR="00CF6DF8" w:rsidRPr="00CF6DF8" w:rsidTr="00CF6DF8">
        <w:tc>
          <w:tcPr>
            <w:tcW w:w="648"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c>
          <w:tcPr>
            <w:tcW w:w="522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u w:val="single"/>
                <w:lang w:eastAsia="ru-RU"/>
              </w:rPr>
            </w:pPr>
            <w:r w:rsidRPr="00CF6DF8">
              <w:rPr>
                <w:rFonts w:ascii="Times New Roman" w:eastAsia="Times New Roman" w:hAnsi="Times New Roman" w:cs="Times New Roman"/>
                <w:sz w:val="24"/>
                <w:szCs w:val="24"/>
                <w:u w:val="single"/>
                <w:lang w:eastAsia="ru-RU"/>
              </w:rPr>
              <w:t>Кабели и провода</w:t>
            </w:r>
          </w:p>
        </w:tc>
        <w:tc>
          <w:tcPr>
            <w:tcW w:w="126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c>
          <w:tcPr>
            <w:tcW w:w="144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c>
          <w:tcPr>
            <w:tcW w:w="1003"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r>
      <w:tr w:rsidR="00CF6DF8" w:rsidRPr="00CF6DF8" w:rsidTr="00CF6DF8">
        <w:tc>
          <w:tcPr>
            <w:tcW w:w="648"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c>
          <w:tcPr>
            <w:tcW w:w="522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ВВГ 3*1,5</w:t>
            </w:r>
          </w:p>
        </w:tc>
        <w:tc>
          <w:tcPr>
            <w:tcW w:w="126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М.</w:t>
            </w:r>
          </w:p>
        </w:tc>
        <w:tc>
          <w:tcPr>
            <w:tcW w:w="144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200 (194)</w:t>
            </w:r>
          </w:p>
        </w:tc>
        <w:tc>
          <w:tcPr>
            <w:tcW w:w="1003"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r>
      <w:tr w:rsidR="00CF6DF8" w:rsidRPr="00CF6DF8" w:rsidTr="00CF6DF8">
        <w:tc>
          <w:tcPr>
            <w:tcW w:w="648"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c>
          <w:tcPr>
            <w:tcW w:w="522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ВВГ 3*2,5</w:t>
            </w:r>
          </w:p>
        </w:tc>
        <w:tc>
          <w:tcPr>
            <w:tcW w:w="126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М.</w:t>
            </w:r>
          </w:p>
        </w:tc>
        <w:tc>
          <w:tcPr>
            <w:tcW w:w="144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20</w:t>
            </w:r>
          </w:p>
        </w:tc>
        <w:tc>
          <w:tcPr>
            <w:tcW w:w="1003"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r>
      <w:tr w:rsidR="00CF6DF8" w:rsidRPr="00CF6DF8" w:rsidTr="00CF6DF8">
        <w:tc>
          <w:tcPr>
            <w:tcW w:w="648"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c>
          <w:tcPr>
            <w:tcW w:w="522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u w:val="single"/>
                <w:lang w:eastAsia="ru-RU"/>
              </w:rPr>
            </w:pPr>
            <w:proofErr w:type="spellStart"/>
            <w:r w:rsidRPr="00CF6DF8">
              <w:rPr>
                <w:rFonts w:ascii="Times New Roman" w:eastAsia="Times New Roman" w:hAnsi="Times New Roman" w:cs="Times New Roman"/>
                <w:sz w:val="24"/>
                <w:szCs w:val="24"/>
                <w:u w:val="single"/>
                <w:lang w:eastAsia="ru-RU"/>
              </w:rPr>
              <w:t>Электроустановочные</w:t>
            </w:r>
            <w:proofErr w:type="spellEnd"/>
            <w:r w:rsidRPr="00CF6DF8">
              <w:rPr>
                <w:rFonts w:ascii="Times New Roman" w:eastAsia="Times New Roman" w:hAnsi="Times New Roman" w:cs="Times New Roman"/>
                <w:sz w:val="24"/>
                <w:szCs w:val="24"/>
                <w:u w:val="single"/>
                <w:lang w:eastAsia="ru-RU"/>
              </w:rPr>
              <w:t xml:space="preserve"> изделия</w:t>
            </w:r>
          </w:p>
        </w:tc>
        <w:tc>
          <w:tcPr>
            <w:tcW w:w="126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p>
        </w:tc>
        <w:tc>
          <w:tcPr>
            <w:tcW w:w="144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p>
        </w:tc>
        <w:tc>
          <w:tcPr>
            <w:tcW w:w="1003"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r>
      <w:tr w:rsidR="00CF6DF8" w:rsidRPr="00CF6DF8" w:rsidTr="00CF6DF8">
        <w:tc>
          <w:tcPr>
            <w:tcW w:w="648"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c>
          <w:tcPr>
            <w:tcW w:w="522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 xml:space="preserve">Розетка одноместная скрытой установки с з/ контактом </w:t>
            </w:r>
          </w:p>
        </w:tc>
        <w:tc>
          <w:tcPr>
            <w:tcW w:w="126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Шт.</w:t>
            </w:r>
          </w:p>
        </w:tc>
        <w:tc>
          <w:tcPr>
            <w:tcW w:w="144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72</w:t>
            </w:r>
          </w:p>
        </w:tc>
        <w:tc>
          <w:tcPr>
            <w:tcW w:w="1003"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r>
      <w:tr w:rsidR="00CF6DF8" w:rsidRPr="00CF6DF8" w:rsidTr="00CF6DF8">
        <w:tc>
          <w:tcPr>
            <w:tcW w:w="648"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c>
          <w:tcPr>
            <w:tcW w:w="522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 xml:space="preserve">Выключатель скрытой установки 2-х клавишный </w:t>
            </w:r>
          </w:p>
        </w:tc>
        <w:tc>
          <w:tcPr>
            <w:tcW w:w="126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Шт.</w:t>
            </w:r>
          </w:p>
        </w:tc>
        <w:tc>
          <w:tcPr>
            <w:tcW w:w="144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14</w:t>
            </w:r>
          </w:p>
        </w:tc>
        <w:tc>
          <w:tcPr>
            <w:tcW w:w="1003"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r>
      <w:tr w:rsidR="00CF6DF8" w:rsidRPr="00CF6DF8" w:rsidTr="00CF6DF8">
        <w:tc>
          <w:tcPr>
            <w:tcW w:w="648"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c>
          <w:tcPr>
            <w:tcW w:w="5220" w:type="dxa"/>
            <w:shd w:val="clear" w:color="auto" w:fill="auto"/>
          </w:tcPr>
          <w:p w:rsidR="00CF6DF8" w:rsidRPr="00CF6DF8" w:rsidRDefault="00CF6DF8" w:rsidP="00CF6DF8">
            <w:pPr>
              <w:spacing w:after="0" w:line="240" w:lineRule="auto"/>
              <w:rPr>
                <w:rFonts w:ascii="Times New Roman" w:eastAsia="Times New Roman" w:hAnsi="Times New Roman" w:cs="Times New Roman"/>
                <w:color w:val="FF0000"/>
                <w:sz w:val="24"/>
                <w:szCs w:val="24"/>
                <w:lang w:eastAsia="ru-RU"/>
              </w:rPr>
            </w:pPr>
            <w:r w:rsidRPr="00CF6DF8">
              <w:rPr>
                <w:rFonts w:ascii="Times New Roman" w:eastAsia="Times New Roman" w:hAnsi="Times New Roman" w:cs="Times New Roman"/>
                <w:sz w:val="24"/>
                <w:szCs w:val="24"/>
                <w:lang w:eastAsia="ru-RU"/>
              </w:rPr>
              <w:t xml:space="preserve">Коробка установочная </w:t>
            </w:r>
          </w:p>
        </w:tc>
        <w:tc>
          <w:tcPr>
            <w:tcW w:w="126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Шт.</w:t>
            </w:r>
          </w:p>
        </w:tc>
        <w:tc>
          <w:tcPr>
            <w:tcW w:w="144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86</w:t>
            </w:r>
          </w:p>
        </w:tc>
        <w:tc>
          <w:tcPr>
            <w:tcW w:w="1003"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r>
      <w:tr w:rsidR="00CF6DF8" w:rsidRPr="00CF6DF8" w:rsidTr="00CF6DF8">
        <w:tc>
          <w:tcPr>
            <w:tcW w:w="648"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c>
          <w:tcPr>
            <w:tcW w:w="5220" w:type="dxa"/>
            <w:shd w:val="clear" w:color="auto" w:fill="auto"/>
          </w:tcPr>
          <w:p w:rsidR="00CF6DF8" w:rsidRPr="00CF6DF8" w:rsidRDefault="00CF6DF8" w:rsidP="00CF6DF8">
            <w:pPr>
              <w:spacing w:after="0" w:line="240" w:lineRule="auto"/>
              <w:rPr>
                <w:rFonts w:ascii="Times New Roman" w:eastAsia="Times New Roman" w:hAnsi="Times New Roman" w:cs="Times New Roman"/>
                <w:color w:val="FF0000"/>
                <w:sz w:val="24"/>
                <w:szCs w:val="24"/>
                <w:lang w:eastAsia="ru-RU"/>
              </w:rPr>
            </w:pPr>
            <w:r w:rsidRPr="00CF6DF8">
              <w:rPr>
                <w:rFonts w:ascii="Times New Roman" w:eastAsia="Times New Roman" w:hAnsi="Times New Roman" w:cs="Times New Roman"/>
                <w:sz w:val="24"/>
                <w:szCs w:val="24"/>
                <w:lang w:eastAsia="ru-RU"/>
              </w:rPr>
              <w:t xml:space="preserve">Труба гофрированная </w:t>
            </w:r>
          </w:p>
        </w:tc>
        <w:tc>
          <w:tcPr>
            <w:tcW w:w="126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М.</w:t>
            </w:r>
          </w:p>
        </w:tc>
        <w:tc>
          <w:tcPr>
            <w:tcW w:w="144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180</w:t>
            </w:r>
          </w:p>
        </w:tc>
        <w:tc>
          <w:tcPr>
            <w:tcW w:w="1003"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r>
      <w:tr w:rsidR="00CF6DF8" w:rsidRPr="00CF6DF8" w:rsidTr="00CF6DF8">
        <w:tc>
          <w:tcPr>
            <w:tcW w:w="648"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c>
          <w:tcPr>
            <w:tcW w:w="5220" w:type="dxa"/>
            <w:shd w:val="clear" w:color="auto" w:fill="auto"/>
          </w:tcPr>
          <w:p w:rsidR="00CF6DF8" w:rsidRPr="00CF6DF8" w:rsidRDefault="00CF6DF8" w:rsidP="00CF6DF8">
            <w:pPr>
              <w:spacing w:after="0" w:line="240" w:lineRule="auto"/>
              <w:rPr>
                <w:rFonts w:ascii="Times New Roman" w:eastAsia="Times New Roman" w:hAnsi="Times New Roman" w:cs="Times New Roman"/>
                <w:color w:val="FF0000"/>
                <w:sz w:val="24"/>
                <w:szCs w:val="24"/>
                <w:lang w:eastAsia="ru-RU"/>
              </w:rPr>
            </w:pPr>
            <w:r w:rsidRPr="00CF6DF8">
              <w:rPr>
                <w:rFonts w:ascii="Times New Roman" w:eastAsia="Times New Roman" w:hAnsi="Times New Roman" w:cs="Times New Roman"/>
                <w:sz w:val="24"/>
                <w:szCs w:val="24"/>
                <w:lang w:eastAsia="ru-RU"/>
              </w:rPr>
              <w:t xml:space="preserve">Коробка </w:t>
            </w:r>
            <w:proofErr w:type="spellStart"/>
            <w:r w:rsidRPr="00CF6DF8">
              <w:rPr>
                <w:rFonts w:ascii="Times New Roman" w:eastAsia="Times New Roman" w:hAnsi="Times New Roman" w:cs="Times New Roman"/>
                <w:sz w:val="24"/>
                <w:szCs w:val="24"/>
                <w:lang w:eastAsia="ru-RU"/>
              </w:rPr>
              <w:t>распаечная</w:t>
            </w:r>
            <w:proofErr w:type="spellEnd"/>
            <w:r w:rsidRPr="00CF6DF8">
              <w:rPr>
                <w:rFonts w:ascii="Times New Roman" w:eastAsia="Times New Roman" w:hAnsi="Times New Roman" w:cs="Times New Roman"/>
                <w:sz w:val="24"/>
                <w:szCs w:val="24"/>
                <w:lang w:eastAsia="ru-RU"/>
              </w:rPr>
              <w:t xml:space="preserve"> открытой установки </w:t>
            </w:r>
          </w:p>
        </w:tc>
        <w:tc>
          <w:tcPr>
            <w:tcW w:w="126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Шт.</w:t>
            </w:r>
          </w:p>
        </w:tc>
        <w:tc>
          <w:tcPr>
            <w:tcW w:w="144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67</w:t>
            </w:r>
          </w:p>
        </w:tc>
        <w:tc>
          <w:tcPr>
            <w:tcW w:w="1003"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r>
      <w:tr w:rsidR="00CF6DF8" w:rsidRPr="00CF6DF8" w:rsidTr="00CF6DF8">
        <w:tc>
          <w:tcPr>
            <w:tcW w:w="648"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c>
          <w:tcPr>
            <w:tcW w:w="522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 xml:space="preserve">Светильник потолочный накладной светодиодный </w:t>
            </w:r>
          </w:p>
        </w:tc>
        <w:tc>
          <w:tcPr>
            <w:tcW w:w="126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Шт.</w:t>
            </w:r>
          </w:p>
        </w:tc>
        <w:tc>
          <w:tcPr>
            <w:tcW w:w="144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79</w:t>
            </w:r>
          </w:p>
        </w:tc>
        <w:tc>
          <w:tcPr>
            <w:tcW w:w="1003"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r>
      <w:tr w:rsidR="00CF6DF8" w:rsidRPr="00CF6DF8" w:rsidTr="00CF6DF8">
        <w:tc>
          <w:tcPr>
            <w:tcW w:w="648"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c>
          <w:tcPr>
            <w:tcW w:w="522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val="en-US" w:eastAsia="ru-RU"/>
              </w:rPr>
            </w:pPr>
            <w:r w:rsidRPr="00CF6DF8">
              <w:rPr>
                <w:rFonts w:ascii="Times New Roman" w:eastAsia="Times New Roman" w:hAnsi="Times New Roman" w:cs="Times New Roman"/>
                <w:sz w:val="24"/>
                <w:szCs w:val="24"/>
                <w:lang w:eastAsia="ru-RU"/>
              </w:rPr>
              <w:t xml:space="preserve">Светильник </w:t>
            </w:r>
          </w:p>
        </w:tc>
        <w:tc>
          <w:tcPr>
            <w:tcW w:w="126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Шт.</w:t>
            </w:r>
          </w:p>
        </w:tc>
        <w:tc>
          <w:tcPr>
            <w:tcW w:w="144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7</w:t>
            </w:r>
          </w:p>
        </w:tc>
        <w:tc>
          <w:tcPr>
            <w:tcW w:w="1003" w:type="dxa"/>
            <w:shd w:val="clear" w:color="auto" w:fill="auto"/>
          </w:tcPr>
          <w:p w:rsidR="00CF6DF8" w:rsidRPr="00CF6DF8" w:rsidRDefault="00CF6DF8" w:rsidP="00CF6DF8">
            <w:pPr>
              <w:spacing w:after="0" w:line="240" w:lineRule="auto"/>
              <w:rPr>
                <w:rFonts w:ascii="Times New Roman" w:eastAsia="Times New Roman" w:hAnsi="Times New Roman" w:cs="Times New Roman"/>
                <w:sz w:val="16"/>
                <w:szCs w:val="16"/>
                <w:lang w:eastAsia="ru-RU"/>
              </w:rPr>
            </w:pPr>
            <w:r w:rsidRPr="00CF6DF8">
              <w:rPr>
                <w:rFonts w:ascii="Times New Roman" w:eastAsia="Times New Roman" w:hAnsi="Times New Roman" w:cs="Times New Roman"/>
                <w:sz w:val="16"/>
                <w:szCs w:val="16"/>
                <w:lang w:eastAsia="ru-RU"/>
              </w:rPr>
              <w:t>Душевые комнаты</w:t>
            </w:r>
          </w:p>
        </w:tc>
      </w:tr>
      <w:tr w:rsidR="00CF6DF8" w:rsidRPr="00CF6DF8" w:rsidTr="00CF6DF8">
        <w:tc>
          <w:tcPr>
            <w:tcW w:w="648"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c>
          <w:tcPr>
            <w:tcW w:w="5220"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val="en-US" w:eastAsia="ru-RU"/>
              </w:rPr>
            </w:pPr>
            <w:r w:rsidRPr="00CF6DF8">
              <w:rPr>
                <w:rFonts w:ascii="Times New Roman" w:eastAsia="Times New Roman" w:hAnsi="Times New Roman" w:cs="Times New Roman"/>
                <w:sz w:val="24"/>
                <w:szCs w:val="24"/>
                <w:lang w:eastAsia="ru-RU"/>
              </w:rPr>
              <w:t>Лампа светодиодная 25 W E 27</w:t>
            </w:r>
          </w:p>
        </w:tc>
        <w:tc>
          <w:tcPr>
            <w:tcW w:w="126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Шт.</w:t>
            </w:r>
          </w:p>
        </w:tc>
        <w:tc>
          <w:tcPr>
            <w:tcW w:w="144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7</w:t>
            </w:r>
          </w:p>
        </w:tc>
        <w:tc>
          <w:tcPr>
            <w:tcW w:w="1003"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16"/>
                <w:szCs w:val="16"/>
                <w:lang w:eastAsia="ru-RU"/>
              </w:rPr>
              <w:t>Душевые комнаты</w:t>
            </w:r>
          </w:p>
        </w:tc>
      </w:tr>
      <w:tr w:rsidR="00CF6DF8" w:rsidRPr="00CF6DF8" w:rsidTr="00CF6DF8">
        <w:tc>
          <w:tcPr>
            <w:tcW w:w="648"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c>
          <w:tcPr>
            <w:tcW w:w="5220" w:type="dxa"/>
            <w:shd w:val="clear" w:color="auto" w:fill="auto"/>
          </w:tcPr>
          <w:p w:rsidR="00CF6DF8" w:rsidRPr="00CF6DF8" w:rsidRDefault="00CF6DF8" w:rsidP="00CF6DF8">
            <w:pPr>
              <w:spacing w:after="0" w:line="240" w:lineRule="auto"/>
              <w:rPr>
                <w:rFonts w:ascii="Times New Roman" w:eastAsia="Times New Roman" w:hAnsi="Times New Roman" w:cs="Times New Roman"/>
                <w:color w:val="FF0000"/>
                <w:sz w:val="24"/>
                <w:szCs w:val="24"/>
                <w:lang w:eastAsia="ru-RU"/>
              </w:rPr>
            </w:pPr>
            <w:r w:rsidRPr="00CF6DF8">
              <w:rPr>
                <w:rFonts w:ascii="Times New Roman" w:eastAsia="Times New Roman" w:hAnsi="Times New Roman" w:cs="Times New Roman"/>
                <w:sz w:val="24"/>
                <w:szCs w:val="24"/>
                <w:lang w:eastAsia="ru-RU"/>
              </w:rPr>
              <w:t>Автомат АВДТ-16</w:t>
            </w:r>
            <w:proofErr w:type="gramStart"/>
            <w:r w:rsidRPr="00CF6DF8">
              <w:rPr>
                <w:rFonts w:ascii="Times New Roman" w:eastAsia="Times New Roman" w:hAnsi="Times New Roman" w:cs="Times New Roman"/>
                <w:sz w:val="24"/>
                <w:szCs w:val="24"/>
                <w:lang w:eastAsia="ru-RU"/>
              </w:rPr>
              <w:t xml:space="preserve"> А</w:t>
            </w:r>
            <w:proofErr w:type="gramEnd"/>
          </w:p>
        </w:tc>
        <w:tc>
          <w:tcPr>
            <w:tcW w:w="126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Шт.</w:t>
            </w:r>
          </w:p>
        </w:tc>
        <w:tc>
          <w:tcPr>
            <w:tcW w:w="144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1</w:t>
            </w:r>
          </w:p>
        </w:tc>
        <w:tc>
          <w:tcPr>
            <w:tcW w:w="1003" w:type="dxa"/>
            <w:shd w:val="clear" w:color="auto" w:fill="auto"/>
          </w:tcPr>
          <w:p w:rsidR="00CF6DF8" w:rsidRPr="00CF6DF8" w:rsidRDefault="00CF6DF8" w:rsidP="00CF6DF8">
            <w:pPr>
              <w:spacing w:after="0" w:line="240" w:lineRule="auto"/>
              <w:rPr>
                <w:rFonts w:ascii="Times New Roman" w:eastAsia="Times New Roman" w:hAnsi="Times New Roman" w:cs="Times New Roman"/>
                <w:sz w:val="16"/>
                <w:szCs w:val="16"/>
                <w:lang w:eastAsia="ru-RU"/>
              </w:rPr>
            </w:pPr>
            <w:r w:rsidRPr="00CF6DF8">
              <w:rPr>
                <w:rFonts w:ascii="Times New Roman" w:eastAsia="Times New Roman" w:hAnsi="Times New Roman" w:cs="Times New Roman"/>
                <w:sz w:val="16"/>
                <w:szCs w:val="16"/>
                <w:lang w:eastAsia="ru-RU"/>
              </w:rPr>
              <w:t>Вентиляция</w:t>
            </w:r>
          </w:p>
        </w:tc>
      </w:tr>
      <w:tr w:rsidR="00CF6DF8" w:rsidRPr="00CF6DF8" w:rsidTr="00CF6DF8">
        <w:tc>
          <w:tcPr>
            <w:tcW w:w="648" w:type="dxa"/>
            <w:shd w:val="clear" w:color="auto" w:fill="auto"/>
          </w:tcPr>
          <w:p w:rsidR="00CF6DF8" w:rsidRPr="00CF6DF8" w:rsidRDefault="00CF6DF8" w:rsidP="00CF6DF8">
            <w:pPr>
              <w:spacing w:after="0" w:line="240" w:lineRule="auto"/>
              <w:rPr>
                <w:rFonts w:ascii="Times New Roman" w:eastAsia="Times New Roman" w:hAnsi="Times New Roman" w:cs="Times New Roman"/>
                <w:sz w:val="24"/>
                <w:szCs w:val="24"/>
                <w:lang w:eastAsia="ru-RU"/>
              </w:rPr>
            </w:pPr>
          </w:p>
        </w:tc>
        <w:tc>
          <w:tcPr>
            <w:tcW w:w="5220" w:type="dxa"/>
            <w:shd w:val="clear" w:color="auto" w:fill="auto"/>
          </w:tcPr>
          <w:p w:rsidR="00CF6DF8" w:rsidRPr="00CF6DF8" w:rsidRDefault="00CF6DF8" w:rsidP="00CF6DF8">
            <w:pPr>
              <w:spacing w:after="0" w:line="240" w:lineRule="auto"/>
              <w:rPr>
                <w:rFonts w:ascii="Times New Roman" w:eastAsia="Times New Roman" w:hAnsi="Times New Roman" w:cs="Times New Roman"/>
                <w:color w:val="FF0000"/>
                <w:sz w:val="24"/>
                <w:szCs w:val="24"/>
                <w:lang w:val="en-US" w:eastAsia="ru-RU"/>
              </w:rPr>
            </w:pPr>
            <w:r w:rsidRPr="00CF6DF8">
              <w:rPr>
                <w:rFonts w:ascii="Times New Roman" w:eastAsia="Times New Roman" w:hAnsi="Times New Roman" w:cs="Times New Roman"/>
                <w:sz w:val="24"/>
                <w:szCs w:val="24"/>
                <w:lang w:eastAsia="ru-RU"/>
              </w:rPr>
              <w:t xml:space="preserve">Бокс пластиковый </w:t>
            </w:r>
          </w:p>
        </w:tc>
        <w:tc>
          <w:tcPr>
            <w:tcW w:w="126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Шт.</w:t>
            </w:r>
          </w:p>
        </w:tc>
        <w:tc>
          <w:tcPr>
            <w:tcW w:w="1440" w:type="dxa"/>
            <w:shd w:val="clear" w:color="auto" w:fill="auto"/>
          </w:tcPr>
          <w:p w:rsidR="00CF6DF8" w:rsidRPr="00CF6DF8" w:rsidRDefault="00CF6DF8" w:rsidP="00CF6DF8">
            <w:pPr>
              <w:spacing w:after="0" w:line="240" w:lineRule="auto"/>
              <w:jc w:val="center"/>
              <w:rPr>
                <w:rFonts w:ascii="Times New Roman" w:eastAsia="Times New Roman" w:hAnsi="Times New Roman" w:cs="Times New Roman"/>
                <w:sz w:val="24"/>
                <w:szCs w:val="24"/>
                <w:lang w:eastAsia="ru-RU"/>
              </w:rPr>
            </w:pPr>
            <w:r w:rsidRPr="00CF6DF8">
              <w:rPr>
                <w:rFonts w:ascii="Times New Roman" w:eastAsia="Times New Roman" w:hAnsi="Times New Roman" w:cs="Times New Roman"/>
                <w:sz w:val="24"/>
                <w:szCs w:val="24"/>
                <w:lang w:eastAsia="ru-RU"/>
              </w:rPr>
              <w:t>1</w:t>
            </w:r>
          </w:p>
        </w:tc>
        <w:tc>
          <w:tcPr>
            <w:tcW w:w="1003" w:type="dxa"/>
            <w:shd w:val="clear" w:color="auto" w:fill="auto"/>
          </w:tcPr>
          <w:p w:rsidR="00CF6DF8" w:rsidRPr="00CF6DF8" w:rsidRDefault="00CF6DF8" w:rsidP="00CF6DF8">
            <w:pPr>
              <w:spacing w:after="0" w:line="240" w:lineRule="auto"/>
              <w:rPr>
                <w:rFonts w:ascii="Times New Roman" w:eastAsia="Times New Roman" w:hAnsi="Times New Roman" w:cs="Times New Roman"/>
                <w:sz w:val="16"/>
                <w:szCs w:val="16"/>
                <w:lang w:eastAsia="ru-RU"/>
              </w:rPr>
            </w:pPr>
            <w:r w:rsidRPr="00CF6DF8">
              <w:rPr>
                <w:rFonts w:ascii="Times New Roman" w:eastAsia="Times New Roman" w:hAnsi="Times New Roman" w:cs="Times New Roman"/>
                <w:sz w:val="16"/>
                <w:szCs w:val="16"/>
                <w:lang w:eastAsia="ru-RU"/>
              </w:rPr>
              <w:t>Вентиляция</w:t>
            </w:r>
          </w:p>
        </w:tc>
      </w:tr>
    </w:tbl>
    <w:p w:rsidR="00CF6DF8" w:rsidRPr="00CF6DF8" w:rsidRDefault="00CF6DF8" w:rsidP="00CF6DF8">
      <w:pPr>
        <w:rPr>
          <w:rFonts w:ascii="Times New Roman" w:hAnsi="Times New Roman" w:cs="Times New Roman"/>
        </w:rPr>
      </w:pPr>
      <w:r w:rsidRPr="00CF6DF8">
        <w:rPr>
          <w:rFonts w:ascii="Times New Roman" w:hAnsi="Times New Roman" w:cs="Times New Roman"/>
        </w:rPr>
        <w:t xml:space="preserve">                                                    </w:t>
      </w:r>
    </w:p>
    <w:p w:rsidR="00CF6DF8" w:rsidRPr="00CF6DF8" w:rsidRDefault="00CF6DF8" w:rsidP="00CF6DF8">
      <w:pPr>
        <w:rPr>
          <w:rFonts w:ascii="Times New Roman" w:hAnsi="Times New Roman" w:cs="Times New Roman"/>
        </w:rPr>
      </w:pPr>
      <w:r w:rsidRPr="00CF6DF8">
        <w:rPr>
          <w:rFonts w:ascii="Times New Roman" w:hAnsi="Times New Roman" w:cs="Times New Roman"/>
        </w:rPr>
        <w:t xml:space="preserve">               </w:t>
      </w:r>
    </w:p>
    <w:p w:rsidR="00CF6DF8" w:rsidRPr="00CF6DF8" w:rsidRDefault="00CF6DF8" w:rsidP="00CF6DF8">
      <w:pPr>
        <w:rPr>
          <w:rFonts w:ascii="Times New Roman" w:hAnsi="Times New Roman" w:cs="Times New Roman"/>
        </w:rPr>
      </w:pPr>
      <w:r w:rsidRPr="00CF6DF8">
        <w:rPr>
          <w:rFonts w:ascii="Times New Roman" w:hAnsi="Times New Roman" w:cs="Times New Roman"/>
        </w:rPr>
        <w:t xml:space="preserve">                                           ТРЕБОВАНИЯ К МАТЕРИАЛАМ</w:t>
      </w:r>
    </w:p>
    <w:tbl>
      <w:tblPr>
        <w:tblStyle w:val="40"/>
        <w:tblW w:w="0" w:type="auto"/>
        <w:tblLook w:val="04A0" w:firstRow="1" w:lastRow="0" w:firstColumn="1" w:lastColumn="0" w:noHBand="0" w:noVBand="1"/>
      </w:tblPr>
      <w:tblGrid>
        <w:gridCol w:w="534"/>
        <w:gridCol w:w="2551"/>
        <w:gridCol w:w="6486"/>
      </w:tblGrid>
      <w:tr w:rsidR="00CF6DF8" w:rsidRPr="00CF6DF8" w:rsidTr="00CF6DF8">
        <w:tc>
          <w:tcPr>
            <w:tcW w:w="534" w:type="dxa"/>
          </w:tcPr>
          <w:p w:rsidR="00CF6DF8" w:rsidRPr="00CF6DF8" w:rsidRDefault="00CF6DF8" w:rsidP="00CF6DF8">
            <w:r w:rsidRPr="00CF6DF8">
              <w:t xml:space="preserve">№ </w:t>
            </w:r>
            <w:proofErr w:type="spellStart"/>
            <w:r w:rsidRPr="00CF6DF8">
              <w:t>п</w:t>
            </w:r>
            <w:proofErr w:type="gramStart"/>
            <w:r w:rsidRPr="00CF6DF8">
              <w:t>.п</w:t>
            </w:r>
            <w:proofErr w:type="spellEnd"/>
            <w:proofErr w:type="gramEnd"/>
          </w:p>
        </w:tc>
        <w:tc>
          <w:tcPr>
            <w:tcW w:w="2551" w:type="dxa"/>
          </w:tcPr>
          <w:p w:rsidR="00CF6DF8" w:rsidRPr="00CF6DF8" w:rsidRDefault="00CF6DF8" w:rsidP="00CF6DF8">
            <w:pPr>
              <w:jc w:val="center"/>
            </w:pPr>
            <w:r w:rsidRPr="00CF6DF8">
              <w:t>Наименование материалов</w:t>
            </w:r>
          </w:p>
        </w:tc>
        <w:tc>
          <w:tcPr>
            <w:tcW w:w="6486" w:type="dxa"/>
          </w:tcPr>
          <w:p w:rsidR="00CF6DF8" w:rsidRPr="00CF6DF8" w:rsidRDefault="00CF6DF8" w:rsidP="00871BE0">
            <w:pPr>
              <w:jc w:val="center"/>
            </w:pPr>
            <w:r w:rsidRPr="00CF6DF8">
              <w:t xml:space="preserve">Характеристики </w:t>
            </w:r>
            <w:r w:rsidR="00871BE0">
              <w:t xml:space="preserve"> и показатели эквивалентности </w:t>
            </w:r>
            <w:r w:rsidRPr="00CF6DF8">
              <w:t>материалов</w:t>
            </w:r>
          </w:p>
        </w:tc>
      </w:tr>
      <w:tr w:rsidR="00CF6DF8" w:rsidRPr="00CF6DF8" w:rsidTr="00CF6DF8">
        <w:tc>
          <w:tcPr>
            <w:tcW w:w="534" w:type="dxa"/>
          </w:tcPr>
          <w:p w:rsidR="00CF6DF8" w:rsidRPr="00CF6DF8" w:rsidRDefault="00CF6DF8" w:rsidP="00CF6DF8">
            <w:r w:rsidRPr="00CF6DF8">
              <w:t>1</w:t>
            </w:r>
          </w:p>
        </w:tc>
        <w:tc>
          <w:tcPr>
            <w:tcW w:w="2551" w:type="dxa"/>
          </w:tcPr>
          <w:p w:rsidR="00CF6DF8" w:rsidRPr="00CF6DF8" w:rsidRDefault="00CF6DF8" w:rsidP="00CF6DF8">
            <w:r w:rsidRPr="00CF6DF8">
              <w:t>Плитки потолочные для подвесного потолка с подсистемой (шагом 600*600) «</w:t>
            </w:r>
            <w:proofErr w:type="spellStart"/>
            <w:r w:rsidRPr="00CF6DF8">
              <w:t>Армстронг</w:t>
            </w:r>
            <w:proofErr w:type="spellEnd"/>
            <w:r w:rsidRPr="00CF6DF8">
              <w:t xml:space="preserve">» </w:t>
            </w:r>
            <w:r w:rsidR="000C3F12">
              <w:t>(</w:t>
            </w:r>
            <w:r w:rsidRPr="00CF6DF8">
              <w:t>или эквивалент</w:t>
            </w:r>
            <w:r w:rsidR="000C3F12">
              <w:t>)</w:t>
            </w:r>
          </w:p>
        </w:tc>
        <w:tc>
          <w:tcPr>
            <w:tcW w:w="6486" w:type="dxa"/>
          </w:tcPr>
          <w:p w:rsidR="00CF6DF8" w:rsidRPr="00CF6DF8" w:rsidRDefault="00CF6DF8" w:rsidP="00CF6DF8">
            <w:r w:rsidRPr="00CF6DF8">
              <w:t>Соста</w:t>
            </w:r>
            <w:proofErr w:type="gramStart"/>
            <w:r w:rsidRPr="00CF6DF8">
              <w:t>в-</w:t>
            </w:r>
            <w:proofErr w:type="gramEnd"/>
            <w:r w:rsidRPr="00CF6DF8">
              <w:t xml:space="preserve"> </w:t>
            </w:r>
            <w:proofErr w:type="spellStart"/>
            <w:r w:rsidRPr="00CF6DF8">
              <w:t>минераловолокно</w:t>
            </w:r>
            <w:proofErr w:type="spellEnd"/>
            <w:r w:rsidRPr="00CF6DF8">
              <w:t>.</w:t>
            </w:r>
          </w:p>
          <w:p w:rsidR="00CF6DF8" w:rsidRPr="00CF6DF8" w:rsidRDefault="00CF6DF8" w:rsidP="00CF6DF8">
            <w:r w:rsidRPr="00CF6DF8">
              <w:t>Размеры плит</w:t>
            </w:r>
            <w:proofErr w:type="gramStart"/>
            <w:r w:rsidRPr="00CF6DF8">
              <w:t>ы-</w:t>
            </w:r>
            <w:proofErr w:type="gramEnd"/>
            <w:r w:rsidRPr="00CF6DF8">
              <w:t xml:space="preserve"> не менее  600х600мм.</w:t>
            </w:r>
          </w:p>
          <w:p w:rsidR="00CF6DF8" w:rsidRPr="00CF6DF8" w:rsidRDefault="00CF6DF8" w:rsidP="00CF6DF8">
            <w:r w:rsidRPr="00CF6DF8">
              <w:t xml:space="preserve">Толщиной </w:t>
            </w:r>
            <w:proofErr w:type="gramStart"/>
            <w:r w:rsidRPr="00CF6DF8">
              <w:t>-н</w:t>
            </w:r>
            <w:proofErr w:type="gramEnd"/>
            <w:r w:rsidRPr="00CF6DF8">
              <w:t>е менее 12мм</w:t>
            </w:r>
          </w:p>
          <w:p w:rsidR="00CF6DF8" w:rsidRPr="00CF6DF8" w:rsidRDefault="00CF6DF8" w:rsidP="00CF6DF8">
            <w:r w:rsidRPr="00CF6DF8">
              <w:t xml:space="preserve">Влагостойкость </w:t>
            </w:r>
            <w:proofErr w:type="gramStart"/>
            <w:r w:rsidRPr="00CF6DF8">
              <w:t>-н</w:t>
            </w:r>
            <w:proofErr w:type="gramEnd"/>
            <w:r w:rsidRPr="00CF6DF8">
              <w:t>е ниже70%.</w:t>
            </w:r>
          </w:p>
          <w:p w:rsidR="00CF6DF8" w:rsidRPr="00CF6DF8" w:rsidRDefault="00CF6DF8" w:rsidP="00CF6DF8">
            <w:r w:rsidRPr="00CF6DF8">
              <w:t>Светоотражени</w:t>
            </w:r>
            <w:proofErr w:type="gramStart"/>
            <w:r w:rsidRPr="00CF6DF8">
              <w:t>е-</w:t>
            </w:r>
            <w:proofErr w:type="gramEnd"/>
            <w:r w:rsidRPr="00CF6DF8">
              <w:t xml:space="preserve"> не ниже 83%.</w:t>
            </w:r>
          </w:p>
          <w:p w:rsidR="00CF6DF8" w:rsidRPr="00CF6DF8" w:rsidRDefault="00CF6DF8" w:rsidP="00CF6DF8">
            <w:r w:rsidRPr="00CF6DF8">
              <w:t xml:space="preserve">Звукопоглощение </w:t>
            </w:r>
            <w:proofErr w:type="spellStart"/>
            <w:r w:rsidRPr="00CF6DF8">
              <w:t>aw</w:t>
            </w:r>
            <w:proofErr w:type="spellEnd"/>
            <w:r w:rsidRPr="00CF6DF8">
              <w:t>- не ниже  0,2</w:t>
            </w:r>
          </w:p>
          <w:p w:rsidR="00CF6DF8" w:rsidRPr="00CF6DF8" w:rsidRDefault="00CF6DF8" w:rsidP="00CF6DF8">
            <w:r w:rsidRPr="00CF6DF8">
              <w:t>Теплопроводность (</w:t>
            </w:r>
            <w:proofErr w:type="gramStart"/>
            <w:r w:rsidRPr="00CF6DF8">
              <w:t>Вт</w:t>
            </w:r>
            <w:proofErr w:type="gramEnd"/>
            <w:r w:rsidRPr="00CF6DF8">
              <w:t>/</w:t>
            </w:r>
            <w:proofErr w:type="spellStart"/>
            <w:r w:rsidRPr="00CF6DF8">
              <w:t>м°C</w:t>
            </w:r>
            <w:proofErr w:type="spellEnd"/>
            <w:r w:rsidRPr="00CF6DF8">
              <w:t>)- не более 0.052-0.057</w:t>
            </w:r>
          </w:p>
          <w:p w:rsidR="00CF6DF8" w:rsidRPr="00CF6DF8" w:rsidRDefault="00CF6DF8" w:rsidP="00CF6DF8">
            <w:r w:rsidRPr="00CF6DF8">
              <w:t xml:space="preserve">Вес </w:t>
            </w:r>
            <w:proofErr w:type="spellStart"/>
            <w:r w:rsidRPr="00CF6DF8">
              <w:t>м</w:t>
            </w:r>
            <w:proofErr w:type="gramStart"/>
            <w:r w:rsidRPr="00CF6DF8">
              <w:t>.к</w:t>
            </w:r>
            <w:proofErr w:type="gramEnd"/>
            <w:r w:rsidRPr="00CF6DF8">
              <w:t>в</w:t>
            </w:r>
            <w:proofErr w:type="spellEnd"/>
            <w:r w:rsidRPr="00CF6DF8">
              <w:t>-  не более 2,9 кг.</w:t>
            </w:r>
          </w:p>
          <w:p w:rsidR="00CF6DF8" w:rsidRPr="00CF6DF8" w:rsidRDefault="00CF6DF8" w:rsidP="00CF6DF8">
            <w:r w:rsidRPr="00CF6DF8">
              <w:t>Рисунок согласовать с Заказчиком</w:t>
            </w:r>
          </w:p>
        </w:tc>
      </w:tr>
      <w:tr w:rsidR="00CF6DF8" w:rsidRPr="00CF6DF8" w:rsidTr="00CF6DF8">
        <w:tc>
          <w:tcPr>
            <w:tcW w:w="534" w:type="dxa"/>
          </w:tcPr>
          <w:p w:rsidR="00CF6DF8" w:rsidRPr="00CF6DF8" w:rsidRDefault="00CF6DF8" w:rsidP="00CF6DF8">
            <w:r>
              <w:t>2</w:t>
            </w:r>
          </w:p>
        </w:tc>
        <w:tc>
          <w:tcPr>
            <w:tcW w:w="2551" w:type="dxa"/>
          </w:tcPr>
          <w:p w:rsidR="00CF6DF8" w:rsidRPr="00CF6DF8" w:rsidRDefault="00CF6DF8" w:rsidP="00CF6DF8">
            <w:r w:rsidRPr="00CF6DF8">
              <w:t>Фанера</w:t>
            </w:r>
          </w:p>
        </w:tc>
        <w:tc>
          <w:tcPr>
            <w:tcW w:w="6486" w:type="dxa"/>
          </w:tcPr>
          <w:p w:rsidR="00CF6DF8" w:rsidRPr="00CF6DF8" w:rsidRDefault="00CF6DF8" w:rsidP="00CF6DF8">
            <w:r w:rsidRPr="00CF6DF8">
              <w:t>Повышенной влагостойкости</w:t>
            </w:r>
          </w:p>
          <w:p w:rsidR="00CF6DF8" w:rsidRPr="00CF6DF8" w:rsidRDefault="00CF6DF8" w:rsidP="00CF6DF8">
            <w:r w:rsidRPr="00CF6DF8">
              <w:t>Сорт не ниже - 1/2</w:t>
            </w:r>
          </w:p>
          <w:p w:rsidR="00CF6DF8" w:rsidRPr="00CF6DF8" w:rsidRDefault="00CF6DF8" w:rsidP="00CF6DF8">
            <w:r w:rsidRPr="00CF6DF8">
              <w:rPr>
                <w:color w:val="FF0000"/>
              </w:rPr>
              <w:t xml:space="preserve"> </w:t>
            </w:r>
            <w:r w:rsidRPr="00CF6DF8">
              <w:t>Фенольных связующих - не содержит</w:t>
            </w:r>
          </w:p>
          <w:p w:rsidR="00CF6DF8" w:rsidRPr="00CF6DF8" w:rsidRDefault="00CF6DF8" w:rsidP="00CF6DF8">
            <w:r w:rsidRPr="00CF6DF8">
              <w:t>Плотность - не ниже 640кг/м3</w:t>
            </w:r>
          </w:p>
          <w:p w:rsidR="00CF6DF8" w:rsidRPr="00CF6DF8" w:rsidRDefault="00CF6DF8" w:rsidP="00CF6DF8">
            <w:r w:rsidRPr="00CF6DF8">
              <w:t>Влажность - не более  10%</w:t>
            </w:r>
          </w:p>
          <w:p w:rsidR="00CF6DF8" w:rsidRPr="00CF6DF8" w:rsidRDefault="00CF6DF8" w:rsidP="00CF6DF8">
            <w:r w:rsidRPr="00CF6DF8">
              <w:t>Толщиной - не менее 12мм</w:t>
            </w:r>
          </w:p>
        </w:tc>
      </w:tr>
      <w:tr w:rsidR="00CF6DF8" w:rsidRPr="00CF6DF8" w:rsidTr="00CF6DF8">
        <w:tc>
          <w:tcPr>
            <w:tcW w:w="534" w:type="dxa"/>
          </w:tcPr>
          <w:p w:rsidR="00CF6DF8" w:rsidRPr="00CF6DF8" w:rsidRDefault="00CF6DF8" w:rsidP="00CF6DF8">
            <w:r>
              <w:t>3</w:t>
            </w:r>
          </w:p>
        </w:tc>
        <w:tc>
          <w:tcPr>
            <w:tcW w:w="2551" w:type="dxa"/>
          </w:tcPr>
          <w:p w:rsidR="00CF6DF8" w:rsidRPr="00CF6DF8" w:rsidRDefault="00CF6DF8" w:rsidP="00CF6DF8">
            <w:r w:rsidRPr="00CF6DF8">
              <w:t xml:space="preserve">Клей для линолеума </w:t>
            </w:r>
            <w:proofErr w:type="spellStart"/>
            <w:r w:rsidRPr="00CF6DF8">
              <w:rPr>
                <w:lang w:val="en-US"/>
              </w:rPr>
              <w:t>Forbo</w:t>
            </w:r>
            <w:proofErr w:type="spellEnd"/>
            <w:r w:rsidRPr="00CF6DF8">
              <w:t xml:space="preserve">522  </w:t>
            </w:r>
            <w:r w:rsidR="000C3F12">
              <w:t>(</w:t>
            </w:r>
            <w:r w:rsidRPr="00CF6DF8">
              <w:t>или эквивалент</w:t>
            </w:r>
            <w:r w:rsidR="000C3F12">
              <w:t>)</w:t>
            </w:r>
          </w:p>
          <w:p w:rsidR="00CF6DF8" w:rsidRPr="00CF6DF8" w:rsidRDefault="00CF6DF8" w:rsidP="00CF6DF8"/>
        </w:tc>
        <w:tc>
          <w:tcPr>
            <w:tcW w:w="6486" w:type="dxa"/>
          </w:tcPr>
          <w:p w:rsidR="00CF6DF8" w:rsidRPr="00CF6DF8" w:rsidRDefault="00CF6DF8" w:rsidP="00CF6DF8">
            <w:r w:rsidRPr="00CF6DF8">
              <w:t xml:space="preserve">Основа – </w:t>
            </w:r>
            <w:proofErr w:type="spellStart"/>
            <w:r w:rsidRPr="00CF6DF8">
              <w:t>кополимерная</w:t>
            </w:r>
            <w:proofErr w:type="spellEnd"/>
            <w:r w:rsidRPr="00CF6DF8">
              <w:t xml:space="preserve"> дисперсия </w:t>
            </w:r>
          </w:p>
          <w:p w:rsidR="00CF6DF8" w:rsidRPr="00CF6DF8" w:rsidRDefault="00CF6DF8" w:rsidP="00CF6DF8">
            <w:r w:rsidRPr="00CF6DF8">
              <w:t xml:space="preserve">Плотность - не ниже  1,28 г/м3 </w:t>
            </w:r>
          </w:p>
          <w:p w:rsidR="00CF6DF8" w:rsidRPr="00CF6DF8" w:rsidRDefault="00CF6DF8" w:rsidP="00CF6DF8">
            <w:r w:rsidRPr="00CF6DF8">
              <w:t xml:space="preserve">Консистенция – </w:t>
            </w:r>
            <w:proofErr w:type="spellStart"/>
            <w:r w:rsidRPr="00CF6DF8">
              <w:t>средневязкая</w:t>
            </w:r>
            <w:proofErr w:type="spellEnd"/>
            <w:r w:rsidRPr="00CF6DF8">
              <w:t xml:space="preserve"> </w:t>
            </w:r>
          </w:p>
          <w:p w:rsidR="00CF6DF8" w:rsidRPr="00CF6DF8" w:rsidRDefault="00CF6DF8" w:rsidP="00CF6DF8">
            <w:r w:rsidRPr="00CF6DF8">
              <w:t xml:space="preserve">Растворитель/очиститель - вода </w:t>
            </w:r>
          </w:p>
          <w:p w:rsidR="00CF6DF8" w:rsidRPr="00CF6DF8" w:rsidRDefault="00CF6DF8" w:rsidP="00CF6DF8">
            <w:r w:rsidRPr="00CF6DF8">
              <w:t>Расхо</w:t>
            </w:r>
            <w:proofErr w:type="gramStart"/>
            <w:r w:rsidRPr="00CF6DF8">
              <w:t>д-</w:t>
            </w:r>
            <w:proofErr w:type="gramEnd"/>
            <w:r w:rsidRPr="00CF6DF8">
              <w:t xml:space="preserve"> не более  270 г/м2 </w:t>
            </w:r>
          </w:p>
          <w:p w:rsidR="00CF6DF8" w:rsidRPr="00CF6DF8" w:rsidRDefault="00CF6DF8" w:rsidP="00CF6DF8">
            <w:r w:rsidRPr="00CF6DF8">
              <w:t xml:space="preserve">Температура применения - не ниже 15С </w:t>
            </w:r>
          </w:p>
          <w:p w:rsidR="00CF6DF8" w:rsidRPr="00CF6DF8" w:rsidRDefault="00CF6DF8" w:rsidP="00CF6DF8">
            <w:r w:rsidRPr="00CF6DF8">
              <w:lastRenderedPageBreak/>
              <w:t>Время затвердевания - не более  24 часов</w:t>
            </w:r>
          </w:p>
        </w:tc>
      </w:tr>
      <w:tr w:rsidR="00CF6DF8" w:rsidRPr="00CF6DF8" w:rsidTr="00CF6DF8">
        <w:tc>
          <w:tcPr>
            <w:tcW w:w="534" w:type="dxa"/>
          </w:tcPr>
          <w:p w:rsidR="00CF6DF8" w:rsidRPr="00CF6DF8" w:rsidRDefault="00CF6DF8" w:rsidP="00CF6DF8">
            <w:r>
              <w:lastRenderedPageBreak/>
              <w:t>4</w:t>
            </w:r>
          </w:p>
        </w:tc>
        <w:tc>
          <w:tcPr>
            <w:tcW w:w="2551" w:type="dxa"/>
          </w:tcPr>
          <w:p w:rsidR="00CF6DF8" w:rsidRPr="00CF6DF8" w:rsidRDefault="00CF6DF8" w:rsidP="00CF6DF8">
            <w:pPr>
              <w:rPr>
                <w:color w:val="000000" w:themeColor="text1"/>
              </w:rPr>
            </w:pPr>
            <w:r w:rsidRPr="00CF6DF8">
              <w:rPr>
                <w:color w:val="000000" w:themeColor="text1"/>
              </w:rPr>
              <w:t xml:space="preserve">Линолеум коммерческий гетерогенный </w:t>
            </w:r>
          </w:p>
          <w:p w:rsidR="00CF6DF8" w:rsidRPr="0035538F" w:rsidRDefault="00CF6DF8" w:rsidP="00CF6DF8">
            <w:proofErr w:type="spellStart"/>
            <w:r w:rsidRPr="00CF6DF8">
              <w:rPr>
                <w:color w:val="000000" w:themeColor="text1"/>
                <w:lang w:val="en-US"/>
              </w:rPr>
              <w:t>Tarkett</w:t>
            </w:r>
            <w:proofErr w:type="spellEnd"/>
            <w:r w:rsidRPr="0035538F">
              <w:rPr>
                <w:color w:val="000000" w:themeColor="text1"/>
              </w:rPr>
              <w:t xml:space="preserve"> </w:t>
            </w:r>
            <w:r w:rsidRPr="00CF6DF8">
              <w:rPr>
                <w:color w:val="000000" w:themeColor="text1"/>
                <w:lang w:val="en-US"/>
              </w:rPr>
              <w:t>PRISMO</w:t>
            </w:r>
            <w:r w:rsidRPr="0035538F">
              <w:rPr>
                <w:color w:val="000000" w:themeColor="text1"/>
              </w:rPr>
              <w:t xml:space="preserve"> </w:t>
            </w:r>
            <w:r w:rsidRPr="00CF6DF8">
              <w:rPr>
                <w:color w:val="000000" w:themeColor="text1"/>
                <w:lang w:val="en-US"/>
              </w:rPr>
              <w:t>PLUS</w:t>
            </w:r>
            <w:r w:rsidRPr="0035538F">
              <w:rPr>
                <w:color w:val="000000" w:themeColor="text1"/>
              </w:rPr>
              <w:t xml:space="preserve">  </w:t>
            </w:r>
            <w:r w:rsidR="000C3F12" w:rsidRPr="0035538F">
              <w:rPr>
                <w:color w:val="000000" w:themeColor="text1"/>
              </w:rPr>
              <w:t>(</w:t>
            </w:r>
            <w:r w:rsidRPr="00CF6DF8">
              <w:rPr>
                <w:color w:val="000000" w:themeColor="text1"/>
              </w:rPr>
              <w:t>или</w:t>
            </w:r>
            <w:r w:rsidRPr="0035538F">
              <w:rPr>
                <w:color w:val="000000" w:themeColor="text1"/>
              </w:rPr>
              <w:t xml:space="preserve"> </w:t>
            </w:r>
            <w:r w:rsidRPr="00CF6DF8">
              <w:rPr>
                <w:color w:val="000000" w:themeColor="text1"/>
              </w:rPr>
              <w:t>эквивалент</w:t>
            </w:r>
            <w:r w:rsidR="000C3F12" w:rsidRPr="0035538F">
              <w:rPr>
                <w:color w:val="000000" w:themeColor="text1"/>
              </w:rPr>
              <w:t>)</w:t>
            </w:r>
          </w:p>
        </w:tc>
        <w:tc>
          <w:tcPr>
            <w:tcW w:w="6486" w:type="dxa"/>
          </w:tcPr>
          <w:p w:rsidR="00CF6DF8" w:rsidRPr="00CF6DF8" w:rsidRDefault="00CF6DF8" w:rsidP="00CF6DF8">
            <w:r w:rsidRPr="00CF6DF8">
              <w:t xml:space="preserve">Класс применения 34, 43 </w:t>
            </w:r>
          </w:p>
          <w:p w:rsidR="00CF6DF8" w:rsidRPr="00CF6DF8" w:rsidRDefault="00CF6DF8" w:rsidP="00CF6DF8">
            <w:r w:rsidRPr="00CF6DF8">
              <w:t xml:space="preserve">Толщина покрытия общая, </w:t>
            </w:r>
            <w:proofErr w:type="gramStart"/>
            <w:r w:rsidRPr="00CF6DF8">
              <w:t>мм</w:t>
            </w:r>
            <w:proofErr w:type="gramEnd"/>
            <w:r w:rsidRPr="00CF6DF8">
              <w:t xml:space="preserve">. (ГОСТ 11529-86 п.2.2)-не менее 2 </w:t>
            </w:r>
          </w:p>
          <w:p w:rsidR="00CF6DF8" w:rsidRPr="00CF6DF8" w:rsidRDefault="00CF6DF8" w:rsidP="00CF6DF8">
            <w:r w:rsidRPr="00CF6DF8">
              <w:t xml:space="preserve">Толщина защитного слоя, </w:t>
            </w:r>
            <w:proofErr w:type="gramStart"/>
            <w:r w:rsidRPr="00CF6DF8">
              <w:t>мм</w:t>
            </w:r>
            <w:proofErr w:type="gramEnd"/>
            <w:r w:rsidRPr="00CF6DF8">
              <w:t xml:space="preserve">. (ГОСТ 11529 п.2.2.3 - толщина лицевого защитного прозрачного слоя) не менее 0.7 </w:t>
            </w:r>
          </w:p>
          <w:p w:rsidR="00CF6DF8" w:rsidRPr="00CF6DF8" w:rsidRDefault="00CF6DF8" w:rsidP="00CF6DF8">
            <w:r w:rsidRPr="00CF6DF8">
              <w:t xml:space="preserve">Вес 1 </w:t>
            </w:r>
            <w:proofErr w:type="spellStart"/>
            <w:r w:rsidRPr="00CF6DF8">
              <w:t>кв.м</w:t>
            </w:r>
            <w:proofErr w:type="spellEnd"/>
            <w:r w:rsidRPr="00CF6DF8">
              <w:t xml:space="preserve">., кг (ГОСТ 11529) не более 3.08 </w:t>
            </w:r>
          </w:p>
          <w:p w:rsidR="00CF6DF8" w:rsidRPr="00CF6DF8" w:rsidRDefault="00CF6DF8" w:rsidP="00CF6DF8">
            <w:r w:rsidRPr="00CF6DF8">
              <w:t xml:space="preserve">Дополнительное защитное покрытие PUR </w:t>
            </w:r>
          </w:p>
          <w:p w:rsidR="00CF6DF8" w:rsidRPr="00CF6DF8" w:rsidRDefault="00CF6DF8" w:rsidP="00CF6DF8">
            <w:r w:rsidRPr="00CF6DF8">
              <w:t xml:space="preserve">Класс пожарной опасности (ФЗ-123) не ниже  </w:t>
            </w:r>
            <w:proofErr w:type="gramStart"/>
            <w:r w:rsidRPr="00CF6DF8">
              <w:t>КМ</w:t>
            </w:r>
            <w:proofErr w:type="gramEnd"/>
            <w:r w:rsidRPr="00CF6DF8">
              <w:t xml:space="preserve"> 2</w:t>
            </w:r>
          </w:p>
          <w:p w:rsidR="00CF6DF8" w:rsidRPr="00CF6DF8" w:rsidRDefault="00CF6DF8" w:rsidP="00CF6DF8">
            <w:r w:rsidRPr="00CF6DF8">
              <w:t xml:space="preserve">Устойчивость к воздействию влаги устойчиво  </w:t>
            </w:r>
          </w:p>
          <w:p w:rsidR="00CF6DF8" w:rsidRPr="00CF6DF8" w:rsidRDefault="00CF6DF8" w:rsidP="00CF6DF8">
            <w:r w:rsidRPr="00CF6DF8">
              <w:t xml:space="preserve">Устойчивость к воздействию роликовых кресел (ISO 4918)- высокая устойчивость </w:t>
            </w:r>
          </w:p>
          <w:p w:rsidR="00CF6DF8" w:rsidRPr="00CF6DF8" w:rsidRDefault="00CF6DF8" w:rsidP="00CF6DF8">
            <w:r w:rsidRPr="00CF6DF8">
              <w:t xml:space="preserve">Устойчивость к воздействию ножек мебели и каблуков (ISO 16581) -высокая устойчивость </w:t>
            </w:r>
          </w:p>
          <w:p w:rsidR="00CF6DF8" w:rsidRPr="00CF6DF8" w:rsidRDefault="00CF6DF8" w:rsidP="00CF6DF8">
            <w:r w:rsidRPr="00CF6DF8">
              <w:t xml:space="preserve">Устойчивость к воздействию химических соединений (ISO 26987) -устойчиво  </w:t>
            </w:r>
          </w:p>
          <w:p w:rsidR="00CF6DF8" w:rsidRPr="00CF6DF8" w:rsidRDefault="00CF6DF8" w:rsidP="00CF6DF8">
            <w:r w:rsidRPr="00CF6DF8">
              <w:t xml:space="preserve">Цветоустойчивость - да </w:t>
            </w:r>
          </w:p>
          <w:p w:rsidR="00CF6DF8" w:rsidRPr="00CF6DF8" w:rsidRDefault="00CF6DF8" w:rsidP="00CF6DF8">
            <w:proofErr w:type="spellStart"/>
            <w:r w:rsidRPr="00CF6DF8">
              <w:t>Истираемость</w:t>
            </w:r>
            <w:proofErr w:type="spellEnd"/>
            <w:r w:rsidRPr="00CF6DF8">
              <w:t xml:space="preserve">, мкм, не более (ГОСТ 11529) ≤ 30 </w:t>
            </w:r>
          </w:p>
          <w:p w:rsidR="00CF6DF8" w:rsidRPr="00CF6DF8" w:rsidRDefault="00CF6DF8" w:rsidP="00CF6DF8">
            <w:r w:rsidRPr="00CF6DF8">
              <w:t xml:space="preserve">Группа </w:t>
            </w:r>
            <w:proofErr w:type="spellStart"/>
            <w:r w:rsidRPr="00CF6DF8">
              <w:t>истираемости</w:t>
            </w:r>
            <w:proofErr w:type="spellEnd"/>
            <w:r w:rsidRPr="00CF6DF8">
              <w:t xml:space="preserve"> (EN 660-1, EN 660-2) не ниже</w:t>
            </w:r>
            <w:proofErr w:type="gramStart"/>
            <w:r w:rsidRPr="00CF6DF8">
              <w:t xml:space="preserve">  Т</w:t>
            </w:r>
            <w:proofErr w:type="gramEnd"/>
            <w:r w:rsidRPr="00CF6DF8">
              <w:t xml:space="preserve"> </w:t>
            </w:r>
          </w:p>
          <w:p w:rsidR="00CF6DF8" w:rsidRPr="00CF6DF8" w:rsidRDefault="00CF6DF8" w:rsidP="00CF6DF8">
            <w:r w:rsidRPr="00CF6DF8">
              <w:t xml:space="preserve">Абсолютная остаточная деформация, </w:t>
            </w:r>
            <w:proofErr w:type="gramStart"/>
            <w:r w:rsidRPr="00CF6DF8">
              <w:t>мм</w:t>
            </w:r>
            <w:proofErr w:type="gramEnd"/>
            <w:r w:rsidRPr="00CF6DF8">
              <w:t xml:space="preserve">. (ГОСТ 11529, ISO 24343-1)- не более 0,08 (норма ≤ 0,20) </w:t>
            </w:r>
          </w:p>
          <w:p w:rsidR="00CF6DF8" w:rsidRPr="00CF6DF8" w:rsidRDefault="00CF6DF8" w:rsidP="00CF6DF8">
            <w:r w:rsidRPr="00CF6DF8">
              <w:t xml:space="preserve">Изменение линейных размеров, %, не более (ГОСТ 11529) 0,02 (норма ≤ 0,40) </w:t>
            </w:r>
          </w:p>
          <w:p w:rsidR="00CF6DF8" w:rsidRPr="00CF6DF8" w:rsidRDefault="00CF6DF8" w:rsidP="00CF6DF8">
            <w:r w:rsidRPr="00CF6DF8">
              <w:t xml:space="preserve">Электростатические характеристики, </w:t>
            </w:r>
            <w:proofErr w:type="spellStart"/>
            <w:r w:rsidRPr="00CF6DF8">
              <w:t>кВ</w:t>
            </w:r>
            <w:proofErr w:type="spellEnd"/>
            <w:r w:rsidRPr="00CF6DF8">
              <w:t xml:space="preserve"> (EN 1815) ≤2 </w:t>
            </w:r>
          </w:p>
          <w:p w:rsidR="00CF6DF8" w:rsidRPr="00CF6DF8" w:rsidRDefault="00CF6DF8" w:rsidP="00CF6DF8">
            <w:r w:rsidRPr="00CF6DF8">
              <w:t>Удельное поверхностное электрическое сопротивление, Ом (ГОСТ 6433.2) ≤5x10</w:t>
            </w:r>
            <w:r w:rsidRPr="00CF6DF8">
              <w:rPr>
                <w:vertAlign w:val="superscript"/>
              </w:rPr>
              <w:t>15</w:t>
            </w:r>
            <w:r w:rsidRPr="00CF6DF8">
              <w:t xml:space="preserve"> </w:t>
            </w:r>
          </w:p>
          <w:p w:rsidR="00CF6DF8" w:rsidRPr="00CF6DF8" w:rsidRDefault="00CF6DF8" w:rsidP="00CF6DF8">
            <w:r w:rsidRPr="00CF6DF8">
              <w:t>Использование для теплых полов возможно, макс.+27</w:t>
            </w:r>
            <w:proofErr w:type="gramStart"/>
            <w:r w:rsidRPr="00CF6DF8">
              <w:t>°С</w:t>
            </w:r>
            <w:proofErr w:type="gramEnd"/>
            <w:r w:rsidRPr="00CF6DF8">
              <w:t xml:space="preserve">  </w:t>
            </w:r>
          </w:p>
        </w:tc>
      </w:tr>
      <w:tr w:rsidR="00CF6DF8" w:rsidRPr="00CF6DF8" w:rsidTr="00CF6DF8">
        <w:tc>
          <w:tcPr>
            <w:tcW w:w="534" w:type="dxa"/>
          </w:tcPr>
          <w:p w:rsidR="00CF6DF8" w:rsidRPr="00CF6DF8" w:rsidRDefault="00CF6DF8" w:rsidP="00CF6DF8">
            <w:r>
              <w:t>5</w:t>
            </w:r>
          </w:p>
        </w:tc>
        <w:tc>
          <w:tcPr>
            <w:tcW w:w="2551" w:type="dxa"/>
          </w:tcPr>
          <w:p w:rsidR="00CF6DF8" w:rsidRPr="00CF6DF8" w:rsidRDefault="00CF6DF8" w:rsidP="00CF6DF8">
            <w:r w:rsidRPr="00CF6DF8">
              <w:t>Гидроизоляция проникающего действия</w:t>
            </w:r>
          </w:p>
          <w:p w:rsidR="00CF6DF8" w:rsidRPr="00CF6DF8" w:rsidRDefault="00CF6DF8" w:rsidP="00CF6DF8">
            <w:proofErr w:type="spellStart"/>
            <w:r w:rsidRPr="00CF6DF8">
              <w:t>Кальматрон</w:t>
            </w:r>
            <w:proofErr w:type="spellEnd"/>
            <w:r w:rsidRPr="00CF6DF8">
              <w:t xml:space="preserve"> </w:t>
            </w:r>
            <w:r w:rsidR="000C3F12">
              <w:t>(</w:t>
            </w:r>
            <w:r w:rsidRPr="00CF6DF8">
              <w:t>или эквивалент</w:t>
            </w:r>
            <w:r w:rsidR="000C3F12">
              <w:t>)</w:t>
            </w:r>
          </w:p>
          <w:p w:rsidR="00CF6DF8" w:rsidRPr="00CF6DF8" w:rsidRDefault="00CF6DF8" w:rsidP="00CF6DF8"/>
        </w:tc>
        <w:tc>
          <w:tcPr>
            <w:tcW w:w="6486" w:type="dxa"/>
          </w:tcPr>
          <w:p w:rsidR="00CF6DF8" w:rsidRPr="00CF6DF8" w:rsidRDefault="00CF6DF8" w:rsidP="00CF6DF8">
            <w:r w:rsidRPr="00CF6DF8">
              <w:t xml:space="preserve">Внешний вид серый порошок с беловатыми включениями </w:t>
            </w:r>
          </w:p>
          <w:p w:rsidR="00CF6DF8" w:rsidRPr="00CF6DF8" w:rsidRDefault="00CF6DF8" w:rsidP="00CF6DF8">
            <w:r w:rsidRPr="00CF6DF8">
              <w:t xml:space="preserve">Влажность, % по массе, не более 1 </w:t>
            </w:r>
          </w:p>
          <w:p w:rsidR="00CF6DF8" w:rsidRPr="00CF6DF8" w:rsidRDefault="00CF6DF8" w:rsidP="00CF6DF8">
            <w:r w:rsidRPr="00CF6DF8">
              <w:t xml:space="preserve">Время схватывания начало не ранее 10 минут, конец не позднее 85 минут </w:t>
            </w:r>
          </w:p>
          <w:p w:rsidR="00CF6DF8" w:rsidRPr="00CF6DF8" w:rsidRDefault="00CF6DF8" w:rsidP="00CF6DF8">
            <w:r w:rsidRPr="00CF6DF8">
              <w:t xml:space="preserve">Глубина проницания кристаллогидратов, </w:t>
            </w:r>
            <w:proofErr w:type="gramStart"/>
            <w:r w:rsidRPr="00CF6DF8">
              <w:t>мм</w:t>
            </w:r>
            <w:proofErr w:type="gramEnd"/>
            <w:r w:rsidRPr="00CF6DF8">
              <w:t xml:space="preserve"> ≤150 </w:t>
            </w:r>
          </w:p>
          <w:p w:rsidR="00CF6DF8" w:rsidRPr="00CF6DF8" w:rsidRDefault="00CF6DF8" w:rsidP="00CF6DF8">
            <w:r w:rsidRPr="00CF6DF8">
              <w:t xml:space="preserve">Прочность в возрасте 28 </w:t>
            </w:r>
            <w:proofErr w:type="spellStart"/>
            <w:r w:rsidRPr="00CF6DF8">
              <w:t>сут</w:t>
            </w:r>
            <w:proofErr w:type="spellEnd"/>
            <w:r w:rsidRPr="00CF6DF8">
              <w:t xml:space="preserve">, не ниже  Мпа 28 </w:t>
            </w:r>
          </w:p>
          <w:p w:rsidR="00CF6DF8" w:rsidRPr="00CF6DF8" w:rsidRDefault="00CF6DF8" w:rsidP="00CF6DF8">
            <w:pPr>
              <w:rPr>
                <w:color w:val="FF0000"/>
              </w:rPr>
            </w:pPr>
            <w:r w:rsidRPr="00CF6DF8">
              <w:t xml:space="preserve">Морозостойкость, не ниже  F 300 </w:t>
            </w:r>
          </w:p>
          <w:p w:rsidR="00CF6DF8" w:rsidRPr="00CF6DF8" w:rsidRDefault="00CF6DF8" w:rsidP="00CF6DF8">
            <w:proofErr w:type="spellStart"/>
            <w:r w:rsidRPr="00CF6DF8">
              <w:t>Водогазостойкость</w:t>
            </w:r>
            <w:proofErr w:type="spellEnd"/>
            <w:r w:rsidRPr="00CF6DF8">
              <w:t xml:space="preserve">, Мпа 0,8-2,4 </w:t>
            </w:r>
          </w:p>
          <w:p w:rsidR="00CF6DF8" w:rsidRPr="00CF6DF8" w:rsidRDefault="00CF6DF8" w:rsidP="00CF6DF8">
            <w:r w:rsidRPr="00CF6DF8">
              <w:t xml:space="preserve">Прочность на сжатие не менее, Мпа 23 </w:t>
            </w:r>
          </w:p>
          <w:p w:rsidR="00CF6DF8" w:rsidRPr="00CF6DF8" w:rsidRDefault="00CF6DF8" w:rsidP="00CF6DF8">
            <w:r w:rsidRPr="00CF6DF8">
              <w:t xml:space="preserve">Марка по водонепроницаемости не менее, W 16 </w:t>
            </w:r>
          </w:p>
          <w:p w:rsidR="00CF6DF8" w:rsidRPr="00CF6DF8" w:rsidRDefault="00CF6DF8" w:rsidP="00CF6DF8">
            <w:r w:rsidRPr="00CF6DF8">
              <w:t xml:space="preserve">Повышение прочности конструкции, % ≤27 </w:t>
            </w:r>
          </w:p>
          <w:p w:rsidR="00CF6DF8" w:rsidRPr="00CF6DF8" w:rsidRDefault="00CF6DF8" w:rsidP="00CF6DF8">
            <w:r w:rsidRPr="00CF6DF8">
              <w:t xml:space="preserve">Повышение марки бетона по морозостойкости не менее, % 35 </w:t>
            </w:r>
          </w:p>
          <w:p w:rsidR="00CF6DF8" w:rsidRPr="00CF6DF8" w:rsidRDefault="00CF6DF8" w:rsidP="00CF6DF8">
            <w:r w:rsidRPr="00CF6DF8">
              <w:t xml:space="preserve">Применение для сооружений с питьевой водой - </w:t>
            </w:r>
            <w:proofErr w:type="gramStart"/>
            <w:r w:rsidRPr="00CF6DF8">
              <w:t>годен</w:t>
            </w:r>
            <w:proofErr w:type="gramEnd"/>
            <w:r w:rsidRPr="00CF6DF8">
              <w:t xml:space="preserve"> </w:t>
            </w:r>
          </w:p>
          <w:p w:rsidR="00CF6DF8" w:rsidRPr="00CF6DF8" w:rsidRDefault="00CF6DF8" w:rsidP="00CF6DF8">
            <w:r w:rsidRPr="00CF6DF8">
              <w:t xml:space="preserve">Коррозионная стойкость (кислотность среды), рН от 3 до 11 </w:t>
            </w:r>
          </w:p>
          <w:p w:rsidR="00CF6DF8" w:rsidRPr="00CF6DF8" w:rsidRDefault="00CF6DF8" w:rsidP="00CF6DF8">
            <w:r w:rsidRPr="00CF6DF8">
              <w:t>Температура нанесения, °</w:t>
            </w:r>
            <w:proofErr w:type="gramStart"/>
            <w:r w:rsidRPr="00CF6DF8">
              <w:t>С</w:t>
            </w:r>
            <w:proofErr w:type="gramEnd"/>
            <w:r w:rsidRPr="00CF6DF8">
              <w:t xml:space="preserve"> от +5 </w:t>
            </w:r>
          </w:p>
          <w:p w:rsidR="00CF6DF8" w:rsidRPr="00CF6DF8" w:rsidRDefault="00CF6DF8" w:rsidP="00CF6DF8">
            <w:r w:rsidRPr="00CF6DF8">
              <w:t>Температура эксплуатации, °С −60 до +130</w:t>
            </w:r>
          </w:p>
        </w:tc>
      </w:tr>
      <w:tr w:rsidR="00CF6DF8" w:rsidRPr="00CF6DF8" w:rsidTr="00CF6DF8">
        <w:tc>
          <w:tcPr>
            <w:tcW w:w="534" w:type="dxa"/>
          </w:tcPr>
          <w:p w:rsidR="00CF6DF8" w:rsidRPr="00CF6DF8" w:rsidRDefault="00CF6DF8" w:rsidP="00CF6DF8">
            <w:r>
              <w:t>6</w:t>
            </w:r>
          </w:p>
        </w:tc>
        <w:tc>
          <w:tcPr>
            <w:tcW w:w="2551" w:type="dxa"/>
          </w:tcPr>
          <w:p w:rsidR="00CF6DF8" w:rsidRPr="00CF6DF8" w:rsidRDefault="00CF6DF8" w:rsidP="00CF6DF8">
            <w:proofErr w:type="spellStart"/>
            <w:r w:rsidRPr="00CF6DF8">
              <w:t>Керамогранитная</w:t>
            </w:r>
            <w:proofErr w:type="spellEnd"/>
            <w:r w:rsidRPr="00CF6DF8">
              <w:t xml:space="preserve"> плитка для пола</w:t>
            </w:r>
          </w:p>
        </w:tc>
        <w:tc>
          <w:tcPr>
            <w:tcW w:w="6486" w:type="dxa"/>
          </w:tcPr>
          <w:p w:rsidR="00CF6DF8" w:rsidRPr="00CF6DF8" w:rsidRDefault="00CF6DF8" w:rsidP="00CF6DF8">
            <w:r w:rsidRPr="00CF6DF8">
              <w:t>ГОСТ 6787-2001</w:t>
            </w:r>
          </w:p>
          <w:p w:rsidR="00CF6DF8" w:rsidRPr="00CF6DF8" w:rsidRDefault="00CF6DF8" w:rsidP="00CF6DF8">
            <w:r w:rsidRPr="00CF6DF8">
              <w:t>Разме</w:t>
            </w:r>
            <w:proofErr w:type="gramStart"/>
            <w:r w:rsidRPr="00CF6DF8">
              <w:t>р-</w:t>
            </w:r>
            <w:proofErr w:type="gramEnd"/>
            <w:r w:rsidRPr="00CF6DF8">
              <w:t xml:space="preserve"> не менее 300*300мм</w:t>
            </w:r>
          </w:p>
          <w:p w:rsidR="00CF6DF8" w:rsidRPr="00CF6DF8" w:rsidRDefault="00CF6DF8" w:rsidP="00CF6DF8">
            <w:proofErr w:type="spellStart"/>
            <w:r w:rsidRPr="00CF6DF8">
              <w:t>Водопоглощение</w:t>
            </w:r>
            <w:proofErr w:type="spellEnd"/>
            <w:r w:rsidRPr="00CF6DF8">
              <w:t xml:space="preserve"> </w:t>
            </w:r>
            <w:proofErr w:type="gramStart"/>
            <w:r w:rsidRPr="00CF6DF8">
              <w:t>-н</w:t>
            </w:r>
            <w:proofErr w:type="gramEnd"/>
            <w:r w:rsidRPr="00CF6DF8">
              <w:t>е более  0.04%</w:t>
            </w:r>
          </w:p>
          <w:p w:rsidR="00CF6DF8" w:rsidRPr="00CF6DF8" w:rsidRDefault="00CF6DF8" w:rsidP="00CF6DF8">
            <w:r w:rsidRPr="00CF6DF8">
              <w:t>Разрушающая нагрузк</w:t>
            </w:r>
            <w:proofErr w:type="gramStart"/>
            <w:r w:rsidRPr="00CF6DF8">
              <w:t>а-</w:t>
            </w:r>
            <w:proofErr w:type="gramEnd"/>
            <w:r w:rsidRPr="00CF6DF8">
              <w:t xml:space="preserve"> не менее 2000Н.</w:t>
            </w:r>
          </w:p>
          <w:p w:rsidR="00CF6DF8" w:rsidRPr="00CF6DF8" w:rsidRDefault="00CF6DF8" w:rsidP="00CF6DF8">
            <w:r w:rsidRPr="00CF6DF8">
              <w:t>Предел прочности при изгиб</w:t>
            </w:r>
            <w:proofErr w:type="gramStart"/>
            <w:r w:rsidRPr="00CF6DF8">
              <w:t>е-</w:t>
            </w:r>
            <w:proofErr w:type="gramEnd"/>
            <w:r w:rsidRPr="00CF6DF8">
              <w:t xml:space="preserve"> не менее  55 Н/мм2.</w:t>
            </w:r>
          </w:p>
          <w:p w:rsidR="00CF6DF8" w:rsidRPr="00CF6DF8" w:rsidRDefault="00CF6DF8" w:rsidP="00CF6DF8">
            <w:r w:rsidRPr="00CF6DF8">
              <w:t>Устойчивость к глубокому истирани</w:t>
            </w:r>
            <w:proofErr w:type="gramStart"/>
            <w:r w:rsidRPr="00CF6DF8">
              <w:t>ю-</w:t>
            </w:r>
            <w:proofErr w:type="gramEnd"/>
            <w:r w:rsidRPr="00CF6DF8">
              <w:t xml:space="preserve"> не менее 115 мм3</w:t>
            </w:r>
          </w:p>
          <w:p w:rsidR="00CF6DF8" w:rsidRPr="00CF6DF8" w:rsidRDefault="00CF6DF8" w:rsidP="00CF6DF8">
            <w:r w:rsidRPr="00CF6DF8">
              <w:t>Коэффициент термического расширения - не более</w:t>
            </w:r>
            <w:proofErr w:type="gramStart"/>
            <w:r w:rsidRPr="00CF6DF8">
              <w:t>6</w:t>
            </w:r>
            <w:proofErr w:type="gramEnd"/>
            <w:r w:rsidRPr="00CF6DF8">
              <w:t>,5.</w:t>
            </w:r>
          </w:p>
          <w:p w:rsidR="00CF6DF8" w:rsidRPr="00CF6DF8" w:rsidRDefault="00CF6DF8" w:rsidP="00CF6DF8">
            <w:r w:rsidRPr="00CF6DF8">
              <w:t>Морозостойкость - не менее 120.</w:t>
            </w:r>
          </w:p>
          <w:p w:rsidR="00CF6DF8" w:rsidRPr="00CF6DF8" w:rsidRDefault="00CF6DF8" w:rsidP="00CF6DF8">
            <w:r w:rsidRPr="00CF6DF8">
              <w:t>Коэффициент трения - более 0.4.</w:t>
            </w:r>
          </w:p>
          <w:p w:rsidR="00CF6DF8" w:rsidRPr="00CF6DF8" w:rsidRDefault="00CF6DF8" w:rsidP="00CF6DF8">
            <w:r w:rsidRPr="00CF6DF8">
              <w:t>Толщин</w:t>
            </w:r>
            <w:proofErr w:type="gramStart"/>
            <w:r w:rsidRPr="00CF6DF8">
              <w:t>а-</w:t>
            </w:r>
            <w:proofErr w:type="gramEnd"/>
            <w:r w:rsidRPr="00CF6DF8">
              <w:t xml:space="preserve"> не менее 8 мм.</w:t>
            </w:r>
          </w:p>
          <w:p w:rsidR="00CF6DF8" w:rsidRPr="00CF6DF8" w:rsidRDefault="00CF6DF8" w:rsidP="00CF6DF8">
            <w:r w:rsidRPr="00CF6DF8">
              <w:t xml:space="preserve">К кислотам и щелочам низкой концентрации, бытовым химическим </w:t>
            </w:r>
            <w:proofErr w:type="gramStart"/>
            <w:r w:rsidRPr="00CF6DF8">
              <w:t>средствам-устойчиво</w:t>
            </w:r>
            <w:proofErr w:type="gramEnd"/>
          </w:p>
          <w:p w:rsidR="00CF6DF8" w:rsidRPr="00CF6DF8" w:rsidRDefault="00CF6DF8" w:rsidP="00CF6DF8">
            <w:r w:rsidRPr="00CF6DF8">
              <w:t>Цвет – бежевый, оттенок  по согласованию с Заказчиком.</w:t>
            </w:r>
          </w:p>
        </w:tc>
      </w:tr>
      <w:tr w:rsidR="00CF6DF8" w:rsidRPr="00CF6DF8" w:rsidTr="00CF6DF8">
        <w:tc>
          <w:tcPr>
            <w:tcW w:w="534" w:type="dxa"/>
          </w:tcPr>
          <w:p w:rsidR="00CF6DF8" w:rsidRPr="00CF6DF8" w:rsidRDefault="00CF6DF8" w:rsidP="00CF6DF8">
            <w:r>
              <w:t>7</w:t>
            </w:r>
          </w:p>
        </w:tc>
        <w:tc>
          <w:tcPr>
            <w:tcW w:w="2551" w:type="dxa"/>
          </w:tcPr>
          <w:p w:rsidR="00CF6DF8" w:rsidRPr="00CF6DF8" w:rsidRDefault="00CF6DF8" w:rsidP="00CF6DF8">
            <w:r w:rsidRPr="00CF6DF8">
              <w:t>Вентилятор канальный под воздуховод  (</w:t>
            </w:r>
            <w:proofErr w:type="spellStart"/>
            <w:r w:rsidRPr="00CF6DF8">
              <w:t>dy</w:t>
            </w:r>
            <w:proofErr w:type="spellEnd"/>
            <w:r w:rsidRPr="00CF6DF8">
              <w:t>=160мм)</w:t>
            </w:r>
          </w:p>
        </w:tc>
        <w:tc>
          <w:tcPr>
            <w:tcW w:w="6486" w:type="dxa"/>
          </w:tcPr>
          <w:p w:rsidR="00CF6DF8" w:rsidRPr="00CF6DF8" w:rsidRDefault="00CF6DF8" w:rsidP="00CF6DF8">
            <w:r w:rsidRPr="00CF6DF8">
              <w:t xml:space="preserve">Напряжение/Частота </w:t>
            </w:r>
            <w:proofErr w:type="gramStart"/>
            <w:r w:rsidRPr="00CF6DF8">
              <w:t>-н</w:t>
            </w:r>
            <w:proofErr w:type="gramEnd"/>
            <w:r w:rsidRPr="00CF6DF8">
              <w:t>е более 220В/50Гц</w:t>
            </w:r>
          </w:p>
          <w:p w:rsidR="00CF6DF8" w:rsidRPr="00CF6DF8" w:rsidRDefault="00CF6DF8" w:rsidP="00CF6DF8">
            <w:proofErr w:type="spellStart"/>
            <w:r w:rsidRPr="00CF6DF8">
              <w:t>Фазност</w:t>
            </w:r>
            <w:proofErr w:type="gramStart"/>
            <w:r w:rsidRPr="00CF6DF8">
              <w:t>ь</w:t>
            </w:r>
            <w:proofErr w:type="spellEnd"/>
            <w:r w:rsidRPr="00CF6DF8">
              <w:t>-</w:t>
            </w:r>
            <w:proofErr w:type="gramEnd"/>
            <w:r w:rsidRPr="00CF6DF8">
              <w:t xml:space="preserve"> не более 1-ой</w:t>
            </w:r>
          </w:p>
          <w:p w:rsidR="00CF6DF8" w:rsidRPr="00CF6DF8" w:rsidRDefault="00CF6DF8" w:rsidP="00CF6DF8">
            <w:r w:rsidRPr="00CF6DF8">
              <w:t>Потребляемая мощност</w:t>
            </w:r>
            <w:proofErr w:type="gramStart"/>
            <w:r w:rsidRPr="00CF6DF8">
              <w:t>ь-</w:t>
            </w:r>
            <w:proofErr w:type="gramEnd"/>
            <w:r w:rsidRPr="00CF6DF8">
              <w:t xml:space="preserve"> не более 108Вт</w:t>
            </w:r>
          </w:p>
          <w:p w:rsidR="00CF6DF8" w:rsidRPr="00CF6DF8" w:rsidRDefault="00CF6DF8" w:rsidP="00CF6DF8">
            <w:r w:rsidRPr="00CF6DF8">
              <w:lastRenderedPageBreak/>
              <w:t>Ток не более -0,47</w:t>
            </w:r>
            <w:proofErr w:type="gramStart"/>
            <w:r w:rsidRPr="00CF6DF8">
              <w:t xml:space="preserve"> А</w:t>
            </w:r>
            <w:proofErr w:type="gramEnd"/>
          </w:p>
          <w:p w:rsidR="00CF6DF8" w:rsidRPr="00CF6DF8" w:rsidRDefault="00CF6DF8" w:rsidP="00CF6DF8">
            <w:proofErr w:type="spellStart"/>
            <w:r w:rsidRPr="00CF6DF8">
              <w:t>Макс</w:t>
            </w:r>
            <w:proofErr w:type="gramStart"/>
            <w:r w:rsidRPr="00CF6DF8">
              <w:t>.р</w:t>
            </w:r>
            <w:proofErr w:type="gramEnd"/>
            <w:r w:rsidRPr="00CF6DF8">
              <w:t>асход</w:t>
            </w:r>
            <w:proofErr w:type="spellEnd"/>
            <w:r w:rsidRPr="00CF6DF8">
              <w:t xml:space="preserve"> воздуха- не менее 700 м3/час и не более 720 м3/час</w:t>
            </w:r>
          </w:p>
          <w:p w:rsidR="00CF6DF8" w:rsidRPr="00CF6DF8" w:rsidRDefault="00CF6DF8" w:rsidP="00CF6DF8">
            <w:r w:rsidRPr="00CF6DF8">
              <w:t>Частота вращени</w:t>
            </w:r>
            <w:proofErr w:type="gramStart"/>
            <w:r w:rsidRPr="00CF6DF8">
              <w:t>я-</w:t>
            </w:r>
            <w:proofErr w:type="gramEnd"/>
            <w:r w:rsidRPr="00CF6DF8">
              <w:t xml:space="preserve"> не менее 2610 об/мин и не более 2640 об/мин</w:t>
            </w:r>
          </w:p>
          <w:p w:rsidR="00CF6DF8" w:rsidRPr="00CF6DF8" w:rsidRDefault="00CF6DF8" w:rsidP="00CF6DF8">
            <w:r w:rsidRPr="00CF6DF8">
              <w:t xml:space="preserve">Уровень звукового давления на </w:t>
            </w:r>
            <w:proofErr w:type="spellStart"/>
            <w:r w:rsidRPr="00CF6DF8">
              <w:t>раст</w:t>
            </w:r>
            <w:proofErr w:type="spellEnd"/>
            <w:r w:rsidRPr="00CF6DF8">
              <w:t xml:space="preserve">. 3м  </w:t>
            </w:r>
            <w:proofErr w:type="gramStart"/>
            <w:r w:rsidRPr="00CF6DF8">
              <w:t>-н</w:t>
            </w:r>
            <w:proofErr w:type="gramEnd"/>
            <w:r w:rsidRPr="00CF6DF8">
              <w:t>е более 52дБ</w:t>
            </w:r>
          </w:p>
          <w:p w:rsidR="00CF6DF8" w:rsidRPr="00CF6DF8" w:rsidRDefault="00CF6DF8" w:rsidP="00CF6DF8">
            <w:r w:rsidRPr="00CF6DF8">
              <w:t>Максимальная температура перемещаемого воздух</w:t>
            </w:r>
            <w:proofErr w:type="gramStart"/>
            <w:r w:rsidRPr="00CF6DF8">
              <w:t>а-</w:t>
            </w:r>
            <w:proofErr w:type="gramEnd"/>
            <w:r w:rsidRPr="00CF6DF8">
              <w:t xml:space="preserve"> не менее 60 град.</w:t>
            </w:r>
          </w:p>
          <w:p w:rsidR="00CF6DF8" w:rsidRPr="00CF6DF8" w:rsidRDefault="00CF6DF8" w:rsidP="00CF6DF8">
            <w:r w:rsidRPr="00CF6DF8">
              <w:t>Класс защиты двигател</w:t>
            </w:r>
            <w:proofErr w:type="gramStart"/>
            <w:r w:rsidRPr="00CF6DF8">
              <w:t>я-</w:t>
            </w:r>
            <w:proofErr w:type="gramEnd"/>
            <w:r w:rsidRPr="00CF6DF8">
              <w:t xml:space="preserve"> не менее IP44</w:t>
            </w:r>
          </w:p>
          <w:p w:rsidR="00CF6DF8" w:rsidRPr="00CF6DF8" w:rsidRDefault="00CF6DF8" w:rsidP="00CF6DF8">
            <w:r w:rsidRPr="00CF6DF8">
              <w:t>Масса - не более 4кг</w:t>
            </w:r>
          </w:p>
          <w:p w:rsidR="00CF6DF8" w:rsidRPr="00CF6DF8" w:rsidRDefault="00CF6DF8" w:rsidP="00CF6DF8">
            <w:r w:rsidRPr="00CF6DF8">
              <w:t xml:space="preserve">Тип </w:t>
            </w:r>
            <w:proofErr w:type="spellStart"/>
            <w:r w:rsidRPr="00CF6DF8">
              <w:t>термозащиты</w:t>
            </w:r>
            <w:proofErr w:type="spellEnd"/>
            <w:r w:rsidRPr="00CF6DF8">
              <w:t xml:space="preserve">  - </w:t>
            </w:r>
            <w:proofErr w:type="gramStart"/>
            <w:r w:rsidRPr="00CF6DF8">
              <w:t>автоматическая</w:t>
            </w:r>
            <w:proofErr w:type="gramEnd"/>
          </w:p>
          <w:p w:rsidR="00CF6DF8" w:rsidRPr="00CF6DF8" w:rsidRDefault="00CF6DF8" w:rsidP="00CF6DF8">
            <w:r w:rsidRPr="00CF6DF8">
              <w:t>Ёмкость конденсатора – не менее 2мкф</w:t>
            </w:r>
          </w:p>
        </w:tc>
      </w:tr>
      <w:tr w:rsidR="00CF6DF8" w:rsidRPr="00CF6DF8" w:rsidTr="00CF6DF8">
        <w:tc>
          <w:tcPr>
            <w:tcW w:w="534" w:type="dxa"/>
          </w:tcPr>
          <w:p w:rsidR="00CF6DF8" w:rsidRPr="00CF6DF8" w:rsidRDefault="00CF6DF8" w:rsidP="00CF6DF8">
            <w:r>
              <w:lastRenderedPageBreak/>
              <w:t>8</w:t>
            </w:r>
          </w:p>
        </w:tc>
        <w:tc>
          <w:tcPr>
            <w:tcW w:w="2551" w:type="dxa"/>
          </w:tcPr>
          <w:p w:rsidR="00CF6DF8" w:rsidRPr="00CF6DF8" w:rsidRDefault="00CF6DF8" w:rsidP="00CF6DF8">
            <w:r w:rsidRPr="00CF6DF8">
              <w:t>Двери</w:t>
            </w:r>
          </w:p>
        </w:tc>
        <w:tc>
          <w:tcPr>
            <w:tcW w:w="6486" w:type="dxa"/>
          </w:tcPr>
          <w:p w:rsidR="00CF6DF8" w:rsidRPr="00CF6DF8" w:rsidRDefault="00CF6DF8" w:rsidP="00CF6DF8">
            <w:r w:rsidRPr="00CF6DF8">
              <w:t>Размерами не менее 600х2000мм; 800х2000мм; 800х2300мм. Размеры уточнить по месту.</w:t>
            </w:r>
          </w:p>
          <w:p w:rsidR="00CF6DF8" w:rsidRPr="00CF6DF8" w:rsidRDefault="00CF6DF8" w:rsidP="00CF6DF8">
            <w:r w:rsidRPr="00CF6DF8">
              <w:t>из массива сосны, покрытые лаком не менее чем за 3 раза в заводских условиях</w:t>
            </w:r>
            <w:proofErr w:type="gramStart"/>
            <w:r w:rsidRPr="00CF6DF8">
              <w:t xml:space="preserve"> ,</w:t>
            </w:r>
            <w:proofErr w:type="gramEnd"/>
            <w:r w:rsidRPr="00CF6DF8">
              <w:t xml:space="preserve"> с тремя филенками, глухие, с притворами, порогами, наличниками. </w:t>
            </w:r>
          </w:p>
          <w:p w:rsidR="00CF6DF8" w:rsidRPr="00CF6DF8" w:rsidRDefault="00CF6DF8" w:rsidP="00CF6DF8">
            <w:r w:rsidRPr="00CF6DF8">
              <w:t>Дверная фурнитура:</w:t>
            </w:r>
          </w:p>
          <w:p w:rsidR="00CF6DF8" w:rsidRPr="00CF6DF8" w:rsidRDefault="00CF6DF8" w:rsidP="00CF6DF8">
            <w:r w:rsidRPr="00CF6DF8">
              <w:t>Петли – накладные, с упорными подшипниками, не менее 3 шт. на каждую створку, цве</w:t>
            </w:r>
            <w:proofErr w:type="gramStart"/>
            <w:r w:rsidRPr="00CF6DF8">
              <w:t>т-</w:t>
            </w:r>
            <w:proofErr w:type="gramEnd"/>
            <w:r w:rsidRPr="00CF6DF8">
              <w:t xml:space="preserve"> латунь.</w:t>
            </w:r>
          </w:p>
          <w:p w:rsidR="00CF6DF8" w:rsidRPr="00CF6DF8" w:rsidRDefault="00CF6DF8" w:rsidP="00CF6DF8">
            <w:r w:rsidRPr="00CF6DF8">
              <w:t>Ручки – скобы  латунные полированные.</w:t>
            </w:r>
          </w:p>
          <w:p w:rsidR="00CF6DF8" w:rsidRPr="00CF6DF8" w:rsidRDefault="00CF6DF8" w:rsidP="00CF6DF8">
            <w:r w:rsidRPr="00CF6DF8">
              <w:t>Замки врезные,  цилиндровые с ключами «английского» типа, ключ / вертушка, ригель 1, кол-во оборотов не менее 2, вылет ригеля не менее 20мм, цве</w:t>
            </w:r>
            <w:proofErr w:type="gramStart"/>
            <w:r w:rsidRPr="00CF6DF8">
              <w:t>т-</w:t>
            </w:r>
            <w:proofErr w:type="gramEnd"/>
            <w:r w:rsidRPr="00CF6DF8">
              <w:t xml:space="preserve"> латунь</w:t>
            </w:r>
          </w:p>
          <w:p w:rsidR="00CF6DF8" w:rsidRPr="00CF6DF8" w:rsidRDefault="00CF6DF8" w:rsidP="00CF6DF8">
            <w:r w:rsidRPr="00CF6DF8">
              <w:t>Фиксатор дверной с шариком золото;</w:t>
            </w:r>
          </w:p>
        </w:tc>
      </w:tr>
      <w:tr w:rsidR="00CF6DF8" w:rsidRPr="00CF6DF8" w:rsidTr="00CF6DF8">
        <w:tc>
          <w:tcPr>
            <w:tcW w:w="534" w:type="dxa"/>
          </w:tcPr>
          <w:p w:rsidR="00CF6DF8" w:rsidRPr="00CF6DF8" w:rsidRDefault="00CF6DF8" w:rsidP="00CF6DF8">
            <w:r>
              <w:t>9</w:t>
            </w:r>
          </w:p>
        </w:tc>
        <w:tc>
          <w:tcPr>
            <w:tcW w:w="2551" w:type="dxa"/>
          </w:tcPr>
          <w:p w:rsidR="00CF6DF8" w:rsidRPr="00CF6DF8" w:rsidRDefault="00CF6DF8" w:rsidP="00CF6DF8">
            <w:r w:rsidRPr="00CF6DF8">
              <w:t>Грунтовка для укрепления основания и увеличения адгезии к бетону и камню</w:t>
            </w:r>
          </w:p>
        </w:tc>
        <w:tc>
          <w:tcPr>
            <w:tcW w:w="6486" w:type="dxa"/>
          </w:tcPr>
          <w:p w:rsidR="00CF6DF8" w:rsidRPr="00CF6DF8" w:rsidRDefault="00CF6DF8" w:rsidP="00CF6DF8">
            <w:r w:rsidRPr="00CF6DF8">
              <w:t>Состав: водная дисперсия сополимеров акрилатов</w:t>
            </w:r>
          </w:p>
          <w:p w:rsidR="00CF6DF8" w:rsidRPr="00CF6DF8" w:rsidRDefault="00CF6DF8" w:rsidP="00CF6DF8">
            <w:r w:rsidRPr="00CF6DF8">
              <w:t>Адгезию по  бетону и камню - повышает</w:t>
            </w:r>
          </w:p>
          <w:p w:rsidR="00CF6DF8" w:rsidRPr="00CF6DF8" w:rsidRDefault="00CF6DF8" w:rsidP="00CF6DF8">
            <w:r w:rsidRPr="00CF6DF8">
              <w:t>Плотность: не менее 1,0 кг/дм3</w:t>
            </w:r>
          </w:p>
          <w:p w:rsidR="00CF6DF8" w:rsidRPr="00CF6DF8" w:rsidRDefault="00CF6DF8" w:rsidP="00CF6DF8">
            <w:r w:rsidRPr="00CF6DF8">
              <w:t>Время высыхания: не более 6 часов</w:t>
            </w:r>
          </w:p>
          <w:p w:rsidR="00CF6DF8" w:rsidRPr="00CF6DF8" w:rsidRDefault="00CF6DF8" w:rsidP="00CF6DF8">
            <w:r w:rsidRPr="00CF6DF8">
              <w:t>Температура применения: от +5 до +35</w:t>
            </w:r>
            <w:proofErr w:type="gramStart"/>
            <w:r w:rsidRPr="00CF6DF8">
              <w:t>°С</w:t>
            </w:r>
            <w:proofErr w:type="gramEnd"/>
          </w:p>
          <w:p w:rsidR="00CF6DF8" w:rsidRPr="00CF6DF8" w:rsidRDefault="00CF6DF8" w:rsidP="00CF6DF8">
            <w:r w:rsidRPr="00CF6DF8">
              <w:t>Расход не более 0,2 л/м</w:t>
            </w:r>
            <w:proofErr w:type="gramStart"/>
            <w:r w:rsidRPr="00CF6DF8">
              <w:t>2</w:t>
            </w:r>
            <w:proofErr w:type="gramEnd"/>
          </w:p>
        </w:tc>
      </w:tr>
      <w:tr w:rsidR="00CF6DF8" w:rsidRPr="00CF6DF8" w:rsidTr="00CF6DF8">
        <w:tc>
          <w:tcPr>
            <w:tcW w:w="534" w:type="dxa"/>
          </w:tcPr>
          <w:p w:rsidR="00CF6DF8" w:rsidRPr="00CF6DF8" w:rsidRDefault="00CF6DF8" w:rsidP="00CF6DF8">
            <w:r>
              <w:t>10</w:t>
            </w:r>
          </w:p>
        </w:tc>
        <w:tc>
          <w:tcPr>
            <w:tcW w:w="2551" w:type="dxa"/>
          </w:tcPr>
          <w:p w:rsidR="00CF6DF8" w:rsidRPr="00CF6DF8" w:rsidRDefault="00CF6DF8" w:rsidP="00CF6DF8">
            <w:r w:rsidRPr="00CF6DF8">
              <w:t>Клей плиточный повышенной адгезии к бетону и камню</w:t>
            </w:r>
          </w:p>
        </w:tc>
        <w:tc>
          <w:tcPr>
            <w:tcW w:w="6486" w:type="dxa"/>
          </w:tcPr>
          <w:p w:rsidR="00CF6DF8" w:rsidRPr="00CF6DF8" w:rsidRDefault="00CF6DF8" w:rsidP="00CF6DF8">
            <w:r w:rsidRPr="00CF6DF8">
              <w:t>Насыпная плотность сухой смеси: не менее 1,45 кг/дм3</w:t>
            </w:r>
          </w:p>
          <w:p w:rsidR="00CF6DF8" w:rsidRPr="00CF6DF8" w:rsidRDefault="00CF6DF8" w:rsidP="00CF6DF8">
            <w:r w:rsidRPr="00CF6DF8">
              <w:t>Плотность смеси, готовой к применению: не менее 1,6 кг/дм3</w:t>
            </w:r>
          </w:p>
          <w:p w:rsidR="00CF6DF8" w:rsidRPr="00CF6DF8" w:rsidRDefault="00CF6DF8" w:rsidP="00CF6DF8">
            <w:r w:rsidRPr="00CF6DF8">
              <w:t xml:space="preserve">Подвижность по погружению конуса, </w:t>
            </w:r>
            <w:proofErr w:type="spellStart"/>
            <w:r w:rsidRPr="00CF6DF8">
              <w:t>Пк</w:t>
            </w:r>
            <w:proofErr w:type="spellEnd"/>
            <w:r w:rsidRPr="00CF6DF8">
              <w:t>: не менее 8,5см</w:t>
            </w:r>
          </w:p>
          <w:p w:rsidR="00CF6DF8" w:rsidRPr="00CF6DF8" w:rsidRDefault="00CF6DF8" w:rsidP="00CF6DF8">
            <w:r w:rsidRPr="00CF6DF8">
              <w:t>Время потребления не менее 2-х часов</w:t>
            </w:r>
          </w:p>
          <w:p w:rsidR="00CF6DF8" w:rsidRPr="00CF6DF8" w:rsidRDefault="00CF6DF8" w:rsidP="00CF6DF8">
            <w:r w:rsidRPr="00CF6DF8">
              <w:t>Температура применения - от +5 до +30°C</w:t>
            </w:r>
          </w:p>
          <w:p w:rsidR="00CF6DF8" w:rsidRPr="00CF6DF8" w:rsidRDefault="00CF6DF8" w:rsidP="00CF6DF8">
            <w:r w:rsidRPr="00CF6DF8">
              <w:t>Сползание плитки не более 0,5мм</w:t>
            </w:r>
          </w:p>
          <w:p w:rsidR="00CF6DF8" w:rsidRPr="00CF6DF8" w:rsidRDefault="00CF6DF8" w:rsidP="00CF6DF8">
            <w:r w:rsidRPr="00CF6DF8">
              <w:t>Адгезия к бетону в возрасте 28 суток: не менее 0,8 Мпа</w:t>
            </w:r>
          </w:p>
          <w:p w:rsidR="00CF6DF8" w:rsidRPr="00CF6DF8" w:rsidRDefault="00CF6DF8" w:rsidP="00CF6DF8">
            <w:r w:rsidRPr="00CF6DF8">
              <w:t>Морозостойкость контактной зоны: не менее 100 циклов</w:t>
            </w:r>
          </w:p>
        </w:tc>
      </w:tr>
      <w:tr w:rsidR="00CF6DF8" w:rsidRPr="00CF6DF8" w:rsidTr="00CF6DF8">
        <w:tc>
          <w:tcPr>
            <w:tcW w:w="534" w:type="dxa"/>
          </w:tcPr>
          <w:p w:rsidR="00CF6DF8" w:rsidRPr="00CF6DF8" w:rsidRDefault="00CF6DF8" w:rsidP="00CF6DF8">
            <w:r>
              <w:t>11</w:t>
            </w:r>
          </w:p>
        </w:tc>
        <w:tc>
          <w:tcPr>
            <w:tcW w:w="2551" w:type="dxa"/>
          </w:tcPr>
          <w:p w:rsidR="00CF6DF8" w:rsidRPr="00CF6DF8" w:rsidRDefault="00CF6DF8" w:rsidP="00CF6DF8">
            <w:r w:rsidRPr="00CF6DF8">
              <w:t>Сетка строительная из стекловолокна</w:t>
            </w:r>
          </w:p>
        </w:tc>
        <w:tc>
          <w:tcPr>
            <w:tcW w:w="6486" w:type="dxa"/>
          </w:tcPr>
          <w:p w:rsidR="00CF6DF8" w:rsidRPr="00CF6DF8" w:rsidRDefault="00CF6DF8" w:rsidP="00CF6DF8">
            <w:r w:rsidRPr="00CF6DF8">
              <w:t>Размер ячейки не менее  5*5мм и не более 8*8мм</w:t>
            </w:r>
          </w:p>
          <w:p w:rsidR="00CF6DF8" w:rsidRPr="00CF6DF8" w:rsidRDefault="00CF6DF8" w:rsidP="00CF6DF8">
            <w:r w:rsidRPr="00CF6DF8">
              <w:t>Толщина не менее 0,20мм</w:t>
            </w:r>
          </w:p>
          <w:p w:rsidR="00CF6DF8" w:rsidRPr="00CF6DF8" w:rsidRDefault="00CF6DF8" w:rsidP="00CF6DF8">
            <w:r w:rsidRPr="00CF6DF8">
              <w:t xml:space="preserve">Масса на единицу площади не более 60 </w:t>
            </w:r>
            <w:proofErr w:type="spellStart"/>
            <w:r w:rsidRPr="00CF6DF8">
              <w:t>гр</w:t>
            </w:r>
            <w:proofErr w:type="spellEnd"/>
            <w:r w:rsidRPr="00CF6DF8">
              <w:t>/м</w:t>
            </w:r>
            <w:proofErr w:type="gramStart"/>
            <w:r w:rsidRPr="00CF6DF8">
              <w:t>2</w:t>
            </w:r>
            <w:proofErr w:type="gramEnd"/>
          </w:p>
          <w:p w:rsidR="00CF6DF8" w:rsidRPr="00CF6DF8" w:rsidRDefault="00CF6DF8" w:rsidP="00CF6DF8">
            <w:r w:rsidRPr="00CF6DF8">
              <w:t>Содержание пропиточного материала по массе, не менее 17%</w:t>
            </w:r>
          </w:p>
          <w:p w:rsidR="00CF6DF8" w:rsidRPr="00CF6DF8" w:rsidRDefault="00CF6DF8" w:rsidP="00CF6DF8">
            <w:r w:rsidRPr="00CF6DF8">
              <w:t>Разрывная нагрузка по основе не менее 700 Н/см</w:t>
            </w:r>
          </w:p>
        </w:tc>
      </w:tr>
      <w:tr w:rsidR="00CF6DF8" w:rsidRPr="00CF6DF8" w:rsidTr="00CF6DF8">
        <w:tc>
          <w:tcPr>
            <w:tcW w:w="534" w:type="dxa"/>
          </w:tcPr>
          <w:p w:rsidR="00CF6DF8" w:rsidRPr="00CF6DF8" w:rsidRDefault="00CF6DF8" w:rsidP="00CF6DF8">
            <w:r>
              <w:t>12</w:t>
            </w:r>
          </w:p>
        </w:tc>
        <w:tc>
          <w:tcPr>
            <w:tcW w:w="2551" w:type="dxa"/>
          </w:tcPr>
          <w:p w:rsidR="00CF6DF8" w:rsidRPr="00CF6DF8" w:rsidRDefault="00CF6DF8" w:rsidP="00CF6DF8">
            <w:r w:rsidRPr="00CF6DF8">
              <w:t xml:space="preserve">Краска водоэмульсионная ВД-АК </w:t>
            </w:r>
          </w:p>
          <w:p w:rsidR="00CF6DF8" w:rsidRPr="00CF6DF8" w:rsidRDefault="00CF6DF8" w:rsidP="00CF6DF8"/>
        </w:tc>
        <w:tc>
          <w:tcPr>
            <w:tcW w:w="6486" w:type="dxa"/>
          </w:tcPr>
          <w:p w:rsidR="00CF6DF8" w:rsidRPr="00CF6DF8" w:rsidRDefault="00CF6DF8" w:rsidP="00CF6DF8">
            <w:r w:rsidRPr="00CF6DF8">
              <w:t>Массовая доля нелетучих веществ,  не более 57%</w:t>
            </w:r>
          </w:p>
          <w:p w:rsidR="00CF6DF8" w:rsidRPr="00CF6DF8" w:rsidRDefault="00CF6DF8" w:rsidP="00CF6DF8">
            <w:r w:rsidRPr="00CF6DF8">
              <w:t xml:space="preserve">Адгезия (сцепление) - к штукатурке, шпатлевке, бетону, ГВЛВ, ГКЛ, </w:t>
            </w:r>
            <w:proofErr w:type="spellStart"/>
            <w:r w:rsidRPr="00CF6DF8">
              <w:t>оргалиту</w:t>
            </w:r>
            <w:proofErr w:type="spellEnd"/>
            <w:r w:rsidRPr="00CF6DF8">
              <w:t>, ДСП, ДВП, МДФ, фанере</w:t>
            </w:r>
          </w:p>
          <w:p w:rsidR="00CF6DF8" w:rsidRPr="00CF6DF8" w:rsidRDefault="00CF6DF8" w:rsidP="00CF6DF8">
            <w:r w:rsidRPr="00CF6DF8">
              <w:t xml:space="preserve">без запаха, не </w:t>
            </w:r>
            <w:proofErr w:type="gramStart"/>
            <w:r w:rsidRPr="00CF6DF8">
              <w:t>токсична</w:t>
            </w:r>
            <w:proofErr w:type="gramEnd"/>
            <w:r w:rsidRPr="00CF6DF8">
              <w:t xml:space="preserve">, </w:t>
            </w:r>
            <w:proofErr w:type="spellStart"/>
            <w:r w:rsidRPr="00CF6DF8">
              <w:t>пожаровзрывобезопасна</w:t>
            </w:r>
            <w:proofErr w:type="spellEnd"/>
          </w:p>
          <w:p w:rsidR="00CF6DF8" w:rsidRPr="00CF6DF8" w:rsidRDefault="00CF6DF8" w:rsidP="00CF6DF8">
            <w:r w:rsidRPr="00CF6DF8">
              <w:t>Стойкость к мокрому трению не ниже 1 класс по ISO 11998 и EN 13300</w:t>
            </w:r>
          </w:p>
          <w:p w:rsidR="00CF6DF8" w:rsidRPr="00CF6DF8" w:rsidRDefault="00CF6DF8" w:rsidP="00CF6DF8">
            <w:r w:rsidRPr="00CF6DF8">
              <w:t>Термостойкость не менее 85 °C</w:t>
            </w:r>
          </w:p>
          <w:p w:rsidR="00CF6DF8" w:rsidRPr="00CF6DF8" w:rsidRDefault="00CF6DF8" w:rsidP="00CF6DF8">
            <w:r w:rsidRPr="00CF6DF8">
              <w:t>Время высыхания при t+20</w:t>
            </w:r>
            <w:proofErr w:type="gramStart"/>
            <w:r w:rsidRPr="00CF6DF8">
              <w:t>°С</w:t>
            </w:r>
            <w:proofErr w:type="gramEnd"/>
            <w:r w:rsidRPr="00CF6DF8">
              <w:t xml:space="preserve"> и влажности 65%: не более 1часа.</w:t>
            </w:r>
          </w:p>
          <w:p w:rsidR="00CF6DF8" w:rsidRPr="00CF6DF8" w:rsidRDefault="00CF6DF8" w:rsidP="00CF6DF8">
            <w:r w:rsidRPr="00CF6DF8">
              <w:t>Вязкость: мин. 60 сек по ВЗ-6</w:t>
            </w:r>
          </w:p>
          <w:p w:rsidR="00CF6DF8" w:rsidRPr="00CF6DF8" w:rsidRDefault="00CF6DF8" w:rsidP="00CF6DF8">
            <w:r w:rsidRPr="00CF6DF8">
              <w:t>Плотность не менее 1,2 кг/л.</w:t>
            </w:r>
          </w:p>
        </w:tc>
      </w:tr>
      <w:tr w:rsidR="00CF6DF8" w:rsidRPr="00CF6DF8" w:rsidTr="00CF6DF8">
        <w:tc>
          <w:tcPr>
            <w:tcW w:w="534" w:type="dxa"/>
          </w:tcPr>
          <w:p w:rsidR="00CF6DF8" w:rsidRPr="00CF6DF8" w:rsidRDefault="00CF6DF8" w:rsidP="00CF6DF8">
            <w:r>
              <w:t>13</w:t>
            </w:r>
          </w:p>
        </w:tc>
        <w:tc>
          <w:tcPr>
            <w:tcW w:w="2551" w:type="dxa"/>
          </w:tcPr>
          <w:p w:rsidR="00CF6DF8" w:rsidRPr="00CF6DF8" w:rsidRDefault="00CF6DF8" w:rsidP="00CF6DF8">
            <w:r w:rsidRPr="00CF6DF8">
              <w:t xml:space="preserve">Краска по оцинкованным поверхностям  </w:t>
            </w:r>
            <w:proofErr w:type="spellStart"/>
            <w:r w:rsidRPr="00CF6DF8">
              <w:t>Цикроль</w:t>
            </w:r>
            <w:proofErr w:type="spellEnd"/>
            <w:r w:rsidRPr="00CF6DF8">
              <w:t xml:space="preserve"> </w:t>
            </w:r>
            <w:r w:rsidR="000C3F12">
              <w:t>(</w:t>
            </w:r>
            <w:r w:rsidRPr="00CF6DF8">
              <w:t>или эквивалент</w:t>
            </w:r>
            <w:r w:rsidR="000C3F12">
              <w:t>)</w:t>
            </w:r>
          </w:p>
        </w:tc>
        <w:tc>
          <w:tcPr>
            <w:tcW w:w="6486" w:type="dxa"/>
          </w:tcPr>
          <w:p w:rsidR="00CF6DF8" w:rsidRPr="00CF6DF8" w:rsidRDefault="00CF6DF8" w:rsidP="00CF6DF8">
            <w:r w:rsidRPr="00CF6DF8">
              <w:t xml:space="preserve">Основа материала — акриловая смола </w:t>
            </w:r>
          </w:p>
          <w:p w:rsidR="00CF6DF8" w:rsidRPr="00CF6DF8" w:rsidRDefault="00CF6DF8" w:rsidP="00CF6DF8">
            <w:r w:rsidRPr="00CF6DF8">
              <w:t xml:space="preserve">Массовая доля нелетучих веществ, % 65-75 </w:t>
            </w:r>
          </w:p>
          <w:p w:rsidR="00CF6DF8" w:rsidRPr="00CF6DF8" w:rsidRDefault="00CF6DF8" w:rsidP="00CF6DF8">
            <w:r w:rsidRPr="00CF6DF8">
              <w:t xml:space="preserve">Условная вязкость по В3-246 (сопло 4), сек, не менее 60-110 </w:t>
            </w:r>
          </w:p>
          <w:p w:rsidR="00CF6DF8" w:rsidRPr="00CF6DF8" w:rsidRDefault="00CF6DF8" w:rsidP="00CF6DF8">
            <w:r w:rsidRPr="00CF6DF8">
              <w:t xml:space="preserve">Время высыхания до степени 3 при t (20,0±0,5)°С, </w:t>
            </w:r>
            <w:proofErr w:type="gramStart"/>
            <w:r w:rsidRPr="00CF6DF8">
              <w:t>ч</w:t>
            </w:r>
            <w:proofErr w:type="gramEnd"/>
            <w:r w:rsidRPr="00CF6DF8">
              <w:t xml:space="preserve">, не более 10 </w:t>
            </w:r>
          </w:p>
          <w:p w:rsidR="00CF6DF8" w:rsidRPr="00CF6DF8" w:rsidRDefault="00CF6DF8" w:rsidP="00CF6DF8">
            <w:proofErr w:type="spellStart"/>
            <w:r w:rsidRPr="00CF6DF8">
              <w:t>Укрывистость</w:t>
            </w:r>
            <w:proofErr w:type="spellEnd"/>
            <w:r w:rsidRPr="00CF6DF8">
              <w:t xml:space="preserve"> в пересчете на сухую пленку, г/</w:t>
            </w:r>
            <w:proofErr w:type="spellStart"/>
            <w:r w:rsidRPr="00CF6DF8">
              <w:t>кв</w:t>
            </w:r>
            <w:proofErr w:type="gramStart"/>
            <w:r w:rsidRPr="00CF6DF8">
              <w:t>.м</w:t>
            </w:r>
            <w:proofErr w:type="spellEnd"/>
            <w:proofErr w:type="gramEnd"/>
            <w:r w:rsidRPr="00CF6DF8">
              <w:t xml:space="preserve">, не более 150 </w:t>
            </w:r>
          </w:p>
          <w:p w:rsidR="00CF6DF8" w:rsidRPr="00CF6DF8" w:rsidRDefault="00CF6DF8" w:rsidP="00CF6DF8">
            <w:r w:rsidRPr="00CF6DF8">
              <w:t xml:space="preserve">Прочность пленки при ударе, </w:t>
            </w:r>
            <w:proofErr w:type="gramStart"/>
            <w:r w:rsidRPr="00CF6DF8">
              <w:t>см</w:t>
            </w:r>
            <w:proofErr w:type="gramEnd"/>
            <w:r w:rsidRPr="00CF6DF8">
              <w:t xml:space="preserve">, не менее 40 </w:t>
            </w:r>
          </w:p>
          <w:p w:rsidR="00CF6DF8" w:rsidRPr="00CF6DF8" w:rsidRDefault="00CF6DF8" w:rsidP="00CF6DF8">
            <w:r w:rsidRPr="00CF6DF8">
              <w:lastRenderedPageBreak/>
              <w:t xml:space="preserve">Прочность пленки при изгибе, </w:t>
            </w:r>
            <w:proofErr w:type="gramStart"/>
            <w:r w:rsidRPr="00CF6DF8">
              <w:t>мм</w:t>
            </w:r>
            <w:proofErr w:type="gramEnd"/>
            <w:r w:rsidRPr="00CF6DF8">
              <w:t xml:space="preserve">, не более 3 </w:t>
            </w:r>
          </w:p>
          <w:p w:rsidR="00CF6DF8" w:rsidRPr="00CF6DF8" w:rsidRDefault="00CF6DF8" w:rsidP="00CF6DF8">
            <w:r w:rsidRPr="00CF6DF8">
              <w:t xml:space="preserve">Степень </w:t>
            </w:r>
            <w:proofErr w:type="spellStart"/>
            <w:r w:rsidRPr="00CF6DF8">
              <w:t>перетира</w:t>
            </w:r>
            <w:proofErr w:type="spellEnd"/>
            <w:r w:rsidRPr="00CF6DF8">
              <w:t xml:space="preserve">, мкм, не более 80 </w:t>
            </w:r>
          </w:p>
          <w:p w:rsidR="00CF6DF8" w:rsidRPr="00CF6DF8" w:rsidRDefault="00CF6DF8" w:rsidP="00CF6DF8"/>
        </w:tc>
      </w:tr>
      <w:tr w:rsidR="00CF6DF8" w:rsidRPr="00CF6DF8" w:rsidTr="00CF6DF8">
        <w:tc>
          <w:tcPr>
            <w:tcW w:w="534" w:type="dxa"/>
          </w:tcPr>
          <w:p w:rsidR="00CF6DF8" w:rsidRPr="00CF6DF8" w:rsidRDefault="00CF6DF8" w:rsidP="00CF6DF8">
            <w:r>
              <w:lastRenderedPageBreak/>
              <w:t>14</w:t>
            </w:r>
          </w:p>
        </w:tc>
        <w:tc>
          <w:tcPr>
            <w:tcW w:w="2551" w:type="dxa"/>
          </w:tcPr>
          <w:p w:rsidR="00CF6DF8" w:rsidRPr="00CF6DF8" w:rsidRDefault="00CF6DF8" w:rsidP="00CF6DF8">
            <w:r w:rsidRPr="00CF6DF8">
              <w:t>Умывальники</w:t>
            </w:r>
          </w:p>
        </w:tc>
        <w:tc>
          <w:tcPr>
            <w:tcW w:w="6486" w:type="dxa"/>
          </w:tcPr>
          <w:p w:rsidR="00CF6DF8" w:rsidRPr="00CF6DF8" w:rsidRDefault="00CF6DF8" w:rsidP="00CF6DF8">
            <w:r w:rsidRPr="00CF6DF8">
              <w:t xml:space="preserve">Умывальник </w:t>
            </w:r>
            <w:proofErr w:type="spellStart"/>
            <w:r w:rsidRPr="00CF6DF8">
              <w:t>санфаянсовый</w:t>
            </w:r>
            <w:proofErr w:type="spellEnd"/>
            <w:r w:rsidRPr="00CF6DF8">
              <w:t xml:space="preserve"> с кронштейнами размером   не менее 495х395х825 с пьедесталом.</w:t>
            </w:r>
          </w:p>
        </w:tc>
      </w:tr>
      <w:tr w:rsidR="00CF6DF8" w:rsidRPr="00CF6DF8" w:rsidTr="00CF6DF8">
        <w:tc>
          <w:tcPr>
            <w:tcW w:w="534" w:type="dxa"/>
          </w:tcPr>
          <w:p w:rsidR="00CF6DF8" w:rsidRPr="00CF6DF8" w:rsidRDefault="00CF6DF8" w:rsidP="00CF6DF8">
            <w:r>
              <w:t>15</w:t>
            </w:r>
          </w:p>
        </w:tc>
        <w:tc>
          <w:tcPr>
            <w:tcW w:w="2551" w:type="dxa"/>
          </w:tcPr>
          <w:p w:rsidR="00CF6DF8" w:rsidRPr="00CF6DF8" w:rsidRDefault="00CF6DF8" w:rsidP="00CF6DF8">
            <w:r w:rsidRPr="00CF6DF8">
              <w:t xml:space="preserve">Унитаз  типа Компакт </w:t>
            </w:r>
            <w:r w:rsidR="000C3F12">
              <w:t>(</w:t>
            </w:r>
            <w:r w:rsidRPr="00CF6DF8">
              <w:t>или эквивалент</w:t>
            </w:r>
            <w:r w:rsidR="000C3F12">
              <w:t>)</w:t>
            </w:r>
          </w:p>
        </w:tc>
        <w:tc>
          <w:tcPr>
            <w:tcW w:w="6486" w:type="dxa"/>
          </w:tcPr>
          <w:p w:rsidR="00CF6DF8" w:rsidRPr="00CF6DF8" w:rsidRDefault="00CF6DF8" w:rsidP="00CF6DF8">
            <w:r w:rsidRPr="00CF6DF8">
              <w:t xml:space="preserve">Унитаз </w:t>
            </w:r>
            <w:proofErr w:type="spellStart"/>
            <w:r w:rsidRPr="00CF6DF8">
              <w:t>санфаянсовый</w:t>
            </w:r>
            <w:proofErr w:type="spellEnd"/>
            <w:r w:rsidRPr="00CF6DF8">
              <w:t>. Должен состоять  из унитаза с цельнолитой полочкой, с низко располагаемым сливным  бачком, арматуры, сидения с крышкой и набора крепежа унитаза к полу. Форма слив</w:t>
            </w:r>
            <w:proofErr w:type="gramStart"/>
            <w:r w:rsidRPr="00CF6DF8">
              <w:t>а-</w:t>
            </w:r>
            <w:proofErr w:type="gramEnd"/>
            <w:r w:rsidRPr="00CF6DF8">
              <w:t xml:space="preserve"> воронкообразная.  Смыв - однорежимный.</w:t>
            </w:r>
          </w:p>
        </w:tc>
      </w:tr>
      <w:tr w:rsidR="00CF6DF8" w:rsidRPr="00CF6DF8" w:rsidTr="00CF6DF8">
        <w:tc>
          <w:tcPr>
            <w:tcW w:w="534" w:type="dxa"/>
          </w:tcPr>
          <w:p w:rsidR="00CF6DF8" w:rsidRPr="00CF6DF8" w:rsidRDefault="00CF6DF8" w:rsidP="00CF6DF8">
            <w:r>
              <w:t>16</w:t>
            </w:r>
          </w:p>
        </w:tc>
        <w:tc>
          <w:tcPr>
            <w:tcW w:w="2551" w:type="dxa"/>
          </w:tcPr>
          <w:p w:rsidR="00CF6DF8" w:rsidRPr="00CF6DF8" w:rsidRDefault="00CF6DF8" w:rsidP="00CF6DF8">
            <w:r w:rsidRPr="00CF6DF8">
              <w:t>Смеситель ванно-душевой</w:t>
            </w:r>
          </w:p>
        </w:tc>
        <w:tc>
          <w:tcPr>
            <w:tcW w:w="6486" w:type="dxa"/>
          </w:tcPr>
          <w:p w:rsidR="00CF6DF8" w:rsidRPr="00CF6DF8" w:rsidRDefault="00CF6DF8" w:rsidP="00CF6DF8">
            <w:r w:rsidRPr="00CF6DF8">
              <w:t xml:space="preserve">Смеситель ванно-душевой стационарный (со стойкой) с флажковым переключателем  потока воды на керамических шайбах, хромированной стойкой-штангой, </w:t>
            </w:r>
            <w:proofErr w:type="gramStart"/>
            <w:r w:rsidRPr="00CF6DF8">
              <w:t>простыми</w:t>
            </w:r>
            <w:proofErr w:type="gramEnd"/>
            <w:r w:rsidRPr="00CF6DF8">
              <w:t xml:space="preserve"> кран-</w:t>
            </w:r>
          </w:p>
          <w:p w:rsidR="00CF6DF8" w:rsidRPr="00CF6DF8" w:rsidRDefault="00CF6DF8" w:rsidP="00CF6DF8">
            <w:r w:rsidRPr="00CF6DF8">
              <w:t xml:space="preserve">буксами, пластмассовыми маховиками, металлической лейкой. </w:t>
            </w:r>
          </w:p>
          <w:p w:rsidR="00CF6DF8" w:rsidRPr="00CF6DF8" w:rsidRDefault="00CF6DF8" w:rsidP="00CF6DF8">
            <w:r w:rsidRPr="00CF6DF8">
              <w:t xml:space="preserve">Материал корпуса - хромированная латунь. </w:t>
            </w:r>
            <w:proofErr w:type="gramStart"/>
            <w:r w:rsidRPr="00CF6DF8">
              <w:t>Кран-буксы</w:t>
            </w:r>
            <w:proofErr w:type="gramEnd"/>
            <w:r w:rsidRPr="00CF6DF8">
              <w:t xml:space="preserve"> -</w:t>
            </w:r>
          </w:p>
          <w:p w:rsidR="00CF6DF8" w:rsidRPr="00CF6DF8" w:rsidRDefault="00CF6DF8" w:rsidP="00CF6DF8">
            <w:r w:rsidRPr="00CF6DF8">
              <w:t xml:space="preserve">резиновые, либо керамические. Маховики - пластмасса либо металлик. Излив (стойка) - </w:t>
            </w:r>
            <w:proofErr w:type="gramStart"/>
            <w:r w:rsidRPr="00CF6DF8">
              <w:t>длинный</w:t>
            </w:r>
            <w:proofErr w:type="gramEnd"/>
            <w:r w:rsidRPr="00CF6DF8">
              <w:t>,  хромированный диаметром  не менее 16мм.</w:t>
            </w:r>
          </w:p>
        </w:tc>
      </w:tr>
      <w:tr w:rsidR="00CF6DF8" w:rsidRPr="00CF6DF8" w:rsidTr="00CF6DF8">
        <w:tc>
          <w:tcPr>
            <w:tcW w:w="534" w:type="dxa"/>
          </w:tcPr>
          <w:p w:rsidR="00CF6DF8" w:rsidRPr="00CF6DF8" w:rsidRDefault="00CF6DF8" w:rsidP="00CF6DF8">
            <w:r>
              <w:t>17</w:t>
            </w:r>
          </w:p>
        </w:tc>
        <w:tc>
          <w:tcPr>
            <w:tcW w:w="2551" w:type="dxa"/>
          </w:tcPr>
          <w:p w:rsidR="00CF6DF8" w:rsidRPr="00CF6DF8" w:rsidRDefault="00CF6DF8" w:rsidP="00CF6DF8">
            <w:r w:rsidRPr="00CF6DF8">
              <w:t>Кабель силовой</w:t>
            </w:r>
          </w:p>
        </w:tc>
        <w:tc>
          <w:tcPr>
            <w:tcW w:w="6486" w:type="dxa"/>
          </w:tcPr>
          <w:p w:rsidR="00CF6DF8" w:rsidRPr="00CF6DF8" w:rsidRDefault="00CF6DF8" w:rsidP="00CF6DF8">
            <w:r w:rsidRPr="00CF6DF8">
              <w:t>Кабель силовой с медными жилами с поливинилхлоридной изоляцией и оболочкой, не распространяющей горение ВВГнг напряжением не менее 0,66 КВ с числом жил не менее3 и сечением не менее 2,5мм</w:t>
            </w:r>
          </w:p>
        </w:tc>
      </w:tr>
      <w:tr w:rsidR="00CF6DF8" w:rsidRPr="00CF6DF8" w:rsidTr="00CF6DF8">
        <w:tc>
          <w:tcPr>
            <w:tcW w:w="534" w:type="dxa"/>
          </w:tcPr>
          <w:p w:rsidR="00CF6DF8" w:rsidRPr="00CF6DF8" w:rsidRDefault="00CF6DF8" w:rsidP="00CF6DF8">
            <w:r>
              <w:t>18</w:t>
            </w:r>
          </w:p>
        </w:tc>
        <w:tc>
          <w:tcPr>
            <w:tcW w:w="2551" w:type="dxa"/>
          </w:tcPr>
          <w:p w:rsidR="00CF6DF8" w:rsidRPr="00CF6DF8" w:rsidRDefault="00CF6DF8" w:rsidP="00CF6DF8">
            <w:r w:rsidRPr="00CF6DF8">
              <w:t>Розетка бытовая</w:t>
            </w:r>
          </w:p>
        </w:tc>
        <w:tc>
          <w:tcPr>
            <w:tcW w:w="6486" w:type="dxa"/>
          </w:tcPr>
          <w:p w:rsidR="00CF6DF8" w:rsidRPr="00CF6DF8" w:rsidRDefault="00CF6DF8" w:rsidP="00CF6DF8">
            <w:r w:rsidRPr="00CF6DF8">
              <w:t>Номинальный ток - не более 16</w:t>
            </w:r>
            <w:proofErr w:type="gramStart"/>
            <w:r w:rsidRPr="00CF6DF8">
              <w:t xml:space="preserve"> А</w:t>
            </w:r>
            <w:proofErr w:type="gramEnd"/>
            <w:r w:rsidRPr="00CF6DF8">
              <w:t xml:space="preserve"> </w:t>
            </w:r>
          </w:p>
          <w:p w:rsidR="00CF6DF8" w:rsidRPr="00CF6DF8" w:rsidRDefault="00CF6DF8" w:rsidP="00CF6DF8">
            <w:r w:rsidRPr="00CF6DF8">
              <w:t>Напряжение - не более 250</w:t>
            </w:r>
            <w:proofErr w:type="gramStart"/>
            <w:r w:rsidRPr="00CF6DF8">
              <w:t xml:space="preserve"> В</w:t>
            </w:r>
            <w:proofErr w:type="gramEnd"/>
            <w:r w:rsidRPr="00CF6DF8">
              <w:t xml:space="preserve">, 50 Гц </w:t>
            </w:r>
          </w:p>
          <w:p w:rsidR="00CF6DF8" w:rsidRPr="00CF6DF8" w:rsidRDefault="00CF6DF8" w:rsidP="00CF6DF8">
            <w:r w:rsidRPr="00CF6DF8">
              <w:t xml:space="preserve">Тип зажима жил провода винт </w:t>
            </w:r>
          </w:p>
          <w:p w:rsidR="00CF6DF8" w:rsidRPr="00CF6DF8" w:rsidRDefault="00CF6DF8" w:rsidP="00CF6DF8">
            <w:r w:rsidRPr="00CF6DF8">
              <w:t>Сечение провода - не более 2,5 мм</w:t>
            </w:r>
            <w:proofErr w:type="gramStart"/>
            <w:r w:rsidRPr="00CF6DF8">
              <w:t>2</w:t>
            </w:r>
            <w:proofErr w:type="gramEnd"/>
            <w:r w:rsidRPr="00CF6DF8">
              <w:t xml:space="preserve"> </w:t>
            </w:r>
          </w:p>
          <w:p w:rsidR="00CF6DF8" w:rsidRPr="00CF6DF8" w:rsidRDefault="00CF6DF8" w:rsidP="00CF6DF8">
            <w:r w:rsidRPr="00CF6DF8">
              <w:t xml:space="preserve">Габариты - не более и не менее 80×80×42 мм </w:t>
            </w:r>
          </w:p>
          <w:p w:rsidR="00CF6DF8" w:rsidRPr="00CF6DF8" w:rsidRDefault="00CF6DF8" w:rsidP="00CF6DF8">
            <w:r w:rsidRPr="00CF6DF8">
              <w:t>Цвет белый</w:t>
            </w:r>
          </w:p>
          <w:p w:rsidR="00CF6DF8" w:rsidRPr="00CF6DF8" w:rsidRDefault="00CF6DF8" w:rsidP="00CF6DF8">
            <w:r w:rsidRPr="00CF6DF8">
              <w:t>Розетка бытовая, одноместная, скрытой установки, с заземлением.</w:t>
            </w:r>
          </w:p>
          <w:p w:rsidR="00CF6DF8" w:rsidRPr="00CF6DF8" w:rsidRDefault="00CF6DF8" w:rsidP="00CF6DF8">
            <w:r w:rsidRPr="00CF6DF8">
              <w:t xml:space="preserve">Используется для подключения бытовых электроприборов к цепи переменного тока. </w:t>
            </w:r>
          </w:p>
          <w:p w:rsidR="00CF6DF8" w:rsidRPr="00CF6DF8" w:rsidRDefault="00CF6DF8" w:rsidP="00CF6DF8">
            <w:r w:rsidRPr="00CF6DF8">
              <w:t>Соответствует стандартам IEC 60669-1 и -IEC 60884-1. Характеризуется повышенной безопасностью, долговечностью покрытия, большой проводимостью токопроводящих элементов, выполненных из фосфорной бронзы и малым нагревом проводников.</w:t>
            </w:r>
          </w:p>
        </w:tc>
      </w:tr>
      <w:tr w:rsidR="00CF6DF8" w:rsidRPr="00CF6DF8" w:rsidTr="00CF6DF8">
        <w:tc>
          <w:tcPr>
            <w:tcW w:w="534" w:type="dxa"/>
          </w:tcPr>
          <w:p w:rsidR="00CF6DF8" w:rsidRPr="00CF6DF8" w:rsidRDefault="00CF6DF8" w:rsidP="00CF6DF8">
            <w:r>
              <w:t>19</w:t>
            </w:r>
          </w:p>
        </w:tc>
        <w:tc>
          <w:tcPr>
            <w:tcW w:w="2551" w:type="dxa"/>
          </w:tcPr>
          <w:p w:rsidR="00CF6DF8" w:rsidRPr="00CF6DF8" w:rsidRDefault="00CF6DF8" w:rsidP="00CF6DF8">
            <w:r w:rsidRPr="00CF6DF8">
              <w:t xml:space="preserve">Краска масляная ПФ-115М </w:t>
            </w:r>
            <w:r w:rsidR="000C3F12">
              <w:t>(</w:t>
            </w:r>
            <w:r w:rsidRPr="00CF6DF8">
              <w:t>или эквивалент</w:t>
            </w:r>
            <w:r w:rsidR="000C3F12">
              <w:t>)</w:t>
            </w:r>
          </w:p>
        </w:tc>
        <w:tc>
          <w:tcPr>
            <w:tcW w:w="6486" w:type="dxa"/>
          </w:tcPr>
          <w:p w:rsidR="00CF6DF8" w:rsidRPr="00CF6DF8" w:rsidRDefault="00CF6DF8" w:rsidP="00CF6DF8">
            <w:r w:rsidRPr="00CF6DF8">
              <w:t xml:space="preserve">состав – алкидный лак, диоксид титана, пигменты,  наполнители, </w:t>
            </w:r>
            <w:proofErr w:type="spellStart"/>
            <w:r w:rsidRPr="00CF6DF8">
              <w:t>уайт</w:t>
            </w:r>
            <w:proofErr w:type="spellEnd"/>
            <w:r w:rsidRPr="00CF6DF8">
              <w:t xml:space="preserve"> - спирит, сольвент</w:t>
            </w:r>
          </w:p>
          <w:p w:rsidR="00CF6DF8" w:rsidRPr="00CF6DF8" w:rsidRDefault="00CF6DF8" w:rsidP="00CF6DF8">
            <w:r w:rsidRPr="00CF6DF8">
              <w:t xml:space="preserve"> высыхание каждого слоя при температуре (20±2)°С - не более 24 часов;</w:t>
            </w:r>
          </w:p>
          <w:p w:rsidR="00CF6DF8" w:rsidRPr="00CF6DF8" w:rsidRDefault="00CF6DF8" w:rsidP="00CF6DF8">
            <w:r w:rsidRPr="00CF6DF8">
              <w:t xml:space="preserve"> расход на однослойное покрытие – 100-180 г/</w:t>
            </w:r>
            <w:proofErr w:type="spellStart"/>
            <w:r w:rsidRPr="00CF6DF8">
              <w:t>кв</w:t>
            </w:r>
            <w:proofErr w:type="gramStart"/>
            <w:r w:rsidRPr="00CF6DF8">
              <w:t>.м</w:t>
            </w:r>
            <w:proofErr w:type="spellEnd"/>
            <w:proofErr w:type="gramEnd"/>
            <w:r w:rsidRPr="00CF6DF8">
              <w:t>;</w:t>
            </w:r>
          </w:p>
          <w:p w:rsidR="00CF6DF8" w:rsidRPr="00CF6DF8" w:rsidRDefault="00CF6DF8" w:rsidP="00CF6DF8">
            <w:r w:rsidRPr="00CF6DF8">
              <w:t>массовая доля нелетучих веществ  -  62-68%</w:t>
            </w:r>
          </w:p>
          <w:p w:rsidR="00CF6DF8" w:rsidRPr="00CF6DF8" w:rsidRDefault="00CF6DF8" w:rsidP="00CF6DF8">
            <w:r w:rsidRPr="00CF6DF8">
              <w:t xml:space="preserve"> высушенное покрытие </w:t>
            </w:r>
            <w:r w:rsidRPr="00CF6DF8">
              <w:rPr>
                <w:color w:val="FF0000"/>
              </w:rPr>
              <w:t xml:space="preserve"> </w:t>
            </w:r>
            <w:r w:rsidRPr="00CF6DF8">
              <w:t xml:space="preserve">вредного воздействия на организм человека - не оказывает, </w:t>
            </w:r>
          </w:p>
          <w:p w:rsidR="00CF6DF8" w:rsidRPr="00CF6DF8" w:rsidRDefault="00CF6DF8" w:rsidP="00CF6DF8">
            <w:r w:rsidRPr="00CF6DF8">
              <w:t>устойчивость к действию воды и моющих средст</w:t>
            </w:r>
            <w:proofErr w:type="gramStart"/>
            <w:r w:rsidRPr="00CF6DF8">
              <w:t>в-</w:t>
            </w:r>
            <w:proofErr w:type="gramEnd"/>
            <w:r w:rsidRPr="00CF6DF8">
              <w:t xml:space="preserve"> устойчиво</w:t>
            </w:r>
          </w:p>
        </w:tc>
      </w:tr>
      <w:tr w:rsidR="00CF6DF8" w:rsidRPr="00CF6DF8" w:rsidTr="00CF6DF8">
        <w:tc>
          <w:tcPr>
            <w:tcW w:w="534" w:type="dxa"/>
          </w:tcPr>
          <w:p w:rsidR="00CF6DF8" w:rsidRPr="00CF6DF8" w:rsidRDefault="00CF6DF8" w:rsidP="00CF6DF8">
            <w:r>
              <w:t>20</w:t>
            </w:r>
          </w:p>
        </w:tc>
        <w:tc>
          <w:tcPr>
            <w:tcW w:w="2551" w:type="dxa"/>
          </w:tcPr>
          <w:p w:rsidR="00CF6DF8" w:rsidRPr="00CF6DF8" w:rsidRDefault="00CF6DF8" w:rsidP="00CF6DF8">
            <w:r w:rsidRPr="00CF6DF8">
              <w:t>Керамическая плитка</w:t>
            </w:r>
          </w:p>
        </w:tc>
        <w:tc>
          <w:tcPr>
            <w:tcW w:w="6486" w:type="dxa"/>
          </w:tcPr>
          <w:p w:rsidR="00CF6DF8" w:rsidRPr="00CF6DF8" w:rsidRDefault="00CF6DF8" w:rsidP="00CF6DF8">
            <w:r w:rsidRPr="00CF6DF8">
              <w:t>По ГОСТ 6141-91 Размеры: 200х300х7мм</w:t>
            </w:r>
            <w:proofErr w:type="gramStart"/>
            <w:r w:rsidRPr="00CF6DF8">
              <w:t xml:space="preserve"> ;</w:t>
            </w:r>
            <w:proofErr w:type="gramEnd"/>
            <w:r w:rsidRPr="00CF6DF8">
              <w:t xml:space="preserve"> </w:t>
            </w:r>
          </w:p>
          <w:p w:rsidR="00CF6DF8" w:rsidRPr="00CF6DF8" w:rsidRDefault="00CF6DF8" w:rsidP="00CF6DF8">
            <w:r w:rsidRPr="00CF6DF8">
              <w:t>Допустимые отклонения  по длине, ширине и толщине  + 0,5%</w:t>
            </w:r>
          </w:p>
          <w:p w:rsidR="00CF6DF8" w:rsidRPr="00CF6DF8" w:rsidRDefault="00CF6DF8" w:rsidP="00CF6DF8">
            <w:proofErr w:type="spellStart"/>
            <w:r w:rsidRPr="00CF6DF8">
              <w:t>Разнотолщинность</w:t>
            </w:r>
            <w:proofErr w:type="spellEnd"/>
            <w:r w:rsidRPr="00CF6DF8">
              <w:t xml:space="preserve"> одной плитки - не более 0,5мм;</w:t>
            </w:r>
          </w:p>
          <w:p w:rsidR="00CF6DF8" w:rsidRPr="00CF6DF8" w:rsidRDefault="00CF6DF8" w:rsidP="00CF6DF8">
            <w:proofErr w:type="spellStart"/>
            <w:r w:rsidRPr="00CF6DF8">
              <w:t>Водопоглощение</w:t>
            </w:r>
            <w:proofErr w:type="spellEnd"/>
            <w:r w:rsidRPr="00CF6DF8">
              <w:t xml:space="preserve"> – не более 24%</w:t>
            </w:r>
          </w:p>
          <w:p w:rsidR="00CF6DF8" w:rsidRPr="00CF6DF8" w:rsidRDefault="00CF6DF8" w:rsidP="00CF6DF8">
            <w:r w:rsidRPr="00CF6DF8">
              <w:t>Предел прочности при изгибе – не менее 15МПа</w:t>
            </w:r>
          </w:p>
          <w:p w:rsidR="00CF6DF8" w:rsidRPr="00CF6DF8" w:rsidRDefault="00CF6DF8" w:rsidP="00CF6DF8">
            <w:r w:rsidRPr="00CF6DF8">
              <w:t xml:space="preserve">Твердость покрытия по </w:t>
            </w:r>
            <w:proofErr w:type="spellStart"/>
            <w:r w:rsidRPr="00CF6DF8">
              <w:t>Моос</w:t>
            </w:r>
            <w:proofErr w:type="gramStart"/>
            <w:r w:rsidRPr="00CF6DF8">
              <w:t>у</w:t>
            </w:r>
            <w:proofErr w:type="spellEnd"/>
            <w:r w:rsidRPr="00CF6DF8">
              <w:t>-</w:t>
            </w:r>
            <w:proofErr w:type="gramEnd"/>
            <w:r w:rsidRPr="00CF6DF8">
              <w:t xml:space="preserve"> не менее 5</w:t>
            </w:r>
          </w:p>
          <w:p w:rsidR="00CF6DF8" w:rsidRPr="00CF6DF8" w:rsidRDefault="00CF6DF8" w:rsidP="00CF6DF8">
            <w:r w:rsidRPr="00CF6DF8">
              <w:t>Стойкость к образованию трещи</w:t>
            </w:r>
            <w:proofErr w:type="gramStart"/>
            <w:r w:rsidRPr="00CF6DF8">
              <w:t>н-</w:t>
            </w:r>
            <w:proofErr w:type="gramEnd"/>
            <w:r w:rsidRPr="00CF6DF8">
              <w:t xml:space="preserve">  при давлении пара 5 АТМ выдерживает не менее 2-х часов.</w:t>
            </w:r>
          </w:p>
        </w:tc>
      </w:tr>
      <w:tr w:rsidR="00CF6DF8" w:rsidRPr="00CF6DF8" w:rsidTr="00CF6DF8">
        <w:tc>
          <w:tcPr>
            <w:tcW w:w="534" w:type="dxa"/>
          </w:tcPr>
          <w:p w:rsidR="00CF6DF8" w:rsidRPr="00CF6DF8" w:rsidRDefault="00CF6DF8" w:rsidP="00CF6DF8">
            <w:r>
              <w:t>21</w:t>
            </w:r>
          </w:p>
        </w:tc>
        <w:tc>
          <w:tcPr>
            <w:tcW w:w="2551" w:type="dxa"/>
          </w:tcPr>
          <w:p w:rsidR="00CF6DF8" w:rsidRPr="00CF6DF8" w:rsidRDefault="00CF6DF8" w:rsidP="00CF6DF8">
            <w:r w:rsidRPr="00CF6DF8">
              <w:t>Порог для пола</w:t>
            </w:r>
          </w:p>
        </w:tc>
        <w:tc>
          <w:tcPr>
            <w:tcW w:w="6486" w:type="dxa"/>
          </w:tcPr>
          <w:p w:rsidR="00CF6DF8" w:rsidRPr="00CF6DF8" w:rsidRDefault="00CF6DF8" w:rsidP="00CF6DF8">
            <w:r w:rsidRPr="00CF6DF8">
              <w:t>Материа</w:t>
            </w:r>
            <w:proofErr w:type="gramStart"/>
            <w:r w:rsidRPr="00CF6DF8">
              <w:t>л-</w:t>
            </w:r>
            <w:proofErr w:type="gramEnd"/>
            <w:r w:rsidRPr="00CF6DF8">
              <w:t xml:space="preserve"> алюминий;</w:t>
            </w:r>
          </w:p>
          <w:p w:rsidR="00CF6DF8" w:rsidRPr="00CF6DF8" w:rsidRDefault="00CF6DF8" w:rsidP="00CF6DF8">
            <w:r w:rsidRPr="00CF6DF8">
              <w:t>Ширин</w:t>
            </w:r>
            <w:proofErr w:type="gramStart"/>
            <w:r w:rsidRPr="00CF6DF8">
              <w:t>а-</w:t>
            </w:r>
            <w:proofErr w:type="gramEnd"/>
            <w:r w:rsidRPr="00CF6DF8">
              <w:t xml:space="preserve"> не менее 45мм;</w:t>
            </w:r>
          </w:p>
          <w:p w:rsidR="00CF6DF8" w:rsidRPr="00CF6DF8" w:rsidRDefault="00CF6DF8" w:rsidP="00CF6DF8">
            <w:r w:rsidRPr="00CF6DF8">
              <w:t>Высот</w:t>
            </w:r>
            <w:proofErr w:type="gramStart"/>
            <w:r w:rsidRPr="00CF6DF8">
              <w:t>а-</w:t>
            </w:r>
            <w:proofErr w:type="gramEnd"/>
            <w:r w:rsidRPr="00CF6DF8">
              <w:t xml:space="preserve"> не более 4,4 мм</w:t>
            </w:r>
          </w:p>
        </w:tc>
      </w:tr>
      <w:tr w:rsidR="00CF6DF8" w:rsidRPr="00CF6DF8" w:rsidTr="00CF6DF8">
        <w:tc>
          <w:tcPr>
            <w:tcW w:w="534" w:type="dxa"/>
          </w:tcPr>
          <w:p w:rsidR="00CF6DF8" w:rsidRPr="00CF6DF8" w:rsidRDefault="00CF6DF8" w:rsidP="00CF6DF8">
            <w:r>
              <w:t>22</w:t>
            </w:r>
          </w:p>
        </w:tc>
        <w:tc>
          <w:tcPr>
            <w:tcW w:w="2551" w:type="dxa"/>
          </w:tcPr>
          <w:p w:rsidR="00CF6DF8" w:rsidRPr="00CF6DF8" w:rsidRDefault="00CF6DF8" w:rsidP="00CF6DF8">
            <w:r w:rsidRPr="00CF6DF8">
              <w:t>Перфорированный уголок</w:t>
            </w:r>
          </w:p>
        </w:tc>
        <w:tc>
          <w:tcPr>
            <w:tcW w:w="6486" w:type="dxa"/>
          </w:tcPr>
          <w:p w:rsidR="00CF6DF8" w:rsidRPr="00CF6DF8" w:rsidRDefault="00CF6DF8" w:rsidP="00CF6DF8">
            <w:r w:rsidRPr="00CF6DF8">
              <w:t>Материал – алюминий</w:t>
            </w:r>
          </w:p>
          <w:p w:rsidR="00CF6DF8" w:rsidRPr="00CF6DF8" w:rsidRDefault="00CF6DF8" w:rsidP="00CF6DF8">
            <w:r w:rsidRPr="00CF6DF8">
              <w:t>Равнополочный уголок с шириной полочки не менее 21мм</w:t>
            </w:r>
          </w:p>
          <w:p w:rsidR="00CF6DF8" w:rsidRPr="00CF6DF8" w:rsidRDefault="00CF6DF8" w:rsidP="00CF6DF8">
            <w:r w:rsidRPr="00CF6DF8">
              <w:t>Толщина – не менее 3мм.</w:t>
            </w:r>
          </w:p>
        </w:tc>
      </w:tr>
      <w:tr w:rsidR="00CF6DF8" w:rsidRPr="00CF6DF8" w:rsidTr="00CF6DF8">
        <w:tc>
          <w:tcPr>
            <w:tcW w:w="534" w:type="dxa"/>
          </w:tcPr>
          <w:p w:rsidR="00CF6DF8" w:rsidRPr="00CF6DF8" w:rsidRDefault="00CF6DF8" w:rsidP="00CF6DF8">
            <w:r>
              <w:lastRenderedPageBreak/>
              <w:t>23</w:t>
            </w:r>
          </w:p>
        </w:tc>
        <w:tc>
          <w:tcPr>
            <w:tcW w:w="2551" w:type="dxa"/>
          </w:tcPr>
          <w:p w:rsidR="00CF6DF8" w:rsidRPr="00CF6DF8" w:rsidRDefault="00CF6DF8" w:rsidP="00CF6DF8">
            <w:r w:rsidRPr="00CF6DF8">
              <w:t xml:space="preserve">Балконный блок из ПВХ </w:t>
            </w:r>
          </w:p>
        </w:tc>
        <w:tc>
          <w:tcPr>
            <w:tcW w:w="6486" w:type="dxa"/>
          </w:tcPr>
          <w:p w:rsidR="00CF6DF8" w:rsidRPr="00CF6DF8" w:rsidRDefault="00CF6DF8" w:rsidP="00CF6DF8">
            <w:r w:rsidRPr="00CF6DF8">
              <w:t xml:space="preserve">Стеклопакет – не менее двух камер. </w:t>
            </w:r>
          </w:p>
          <w:p w:rsidR="00CF6DF8" w:rsidRPr="00CF6DF8" w:rsidRDefault="00CF6DF8" w:rsidP="00CF6DF8">
            <w:r w:rsidRPr="00CF6DF8">
              <w:t>Марка стекла – не ниже М</w:t>
            </w:r>
            <w:proofErr w:type="gramStart"/>
            <w:r w:rsidRPr="00CF6DF8">
              <w:t>1</w:t>
            </w:r>
            <w:proofErr w:type="gramEnd"/>
            <w:r w:rsidRPr="00CF6DF8">
              <w:t xml:space="preserve"> полированное.</w:t>
            </w:r>
          </w:p>
          <w:p w:rsidR="00CF6DF8" w:rsidRPr="00CF6DF8" w:rsidRDefault="00CF6DF8" w:rsidP="00CF6DF8">
            <w:r w:rsidRPr="00CF6DF8">
              <w:t xml:space="preserve">Профиль – не менее трех камер. </w:t>
            </w:r>
          </w:p>
          <w:p w:rsidR="00CF6DF8" w:rsidRPr="00CF6DF8" w:rsidRDefault="00CF6DF8" w:rsidP="00CF6DF8">
            <w:r w:rsidRPr="00CF6DF8">
              <w:t>Толщина лицевой стенки не менее 3 мм (не хуже класса А).</w:t>
            </w:r>
          </w:p>
          <w:p w:rsidR="00CF6DF8" w:rsidRPr="00CF6DF8" w:rsidRDefault="00CF6DF8" w:rsidP="00CF6DF8">
            <w:r w:rsidRPr="00CF6DF8">
              <w:t>Толщина армирования в профиле не менее 1,5 мм.</w:t>
            </w:r>
          </w:p>
          <w:p w:rsidR="00CF6DF8" w:rsidRPr="00CF6DF8" w:rsidRDefault="00CF6DF8" w:rsidP="00CF6DF8">
            <w:r w:rsidRPr="00CF6DF8">
              <w:t>Цвет пластика – белый с двух сторон.</w:t>
            </w:r>
          </w:p>
          <w:p w:rsidR="00CF6DF8" w:rsidRPr="00CF6DF8" w:rsidRDefault="00CF6DF8" w:rsidP="00CF6DF8">
            <w:r w:rsidRPr="00CF6DF8">
              <w:t xml:space="preserve">Система </w:t>
            </w:r>
            <w:proofErr w:type="spellStart"/>
            <w:r w:rsidRPr="00CF6DF8">
              <w:t>микропроветривания</w:t>
            </w:r>
            <w:proofErr w:type="spellEnd"/>
            <w:r w:rsidRPr="00CF6DF8">
              <w:t xml:space="preserve"> - многоступенчатая</w:t>
            </w:r>
          </w:p>
          <w:p w:rsidR="00CF6DF8" w:rsidRPr="00CF6DF8" w:rsidRDefault="00CF6DF8" w:rsidP="00CF6DF8">
            <w:r w:rsidRPr="00CF6DF8">
              <w:t>Водоотлив - оцинкованная сталь, толщиной не менее 0,7 мм</w:t>
            </w:r>
          </w:p>
          <w:p w:rsidR="00CF6DF8" w:rsidRPr="00CF6DF8" w:rsidRDefault="00CF6DF8" w:rsidP="00CF6DF8">
            <w:r w:rsidRPr="00CF6DF8">
              <w:t>Подоконник - жесткий  ПВХ  белого цвета</w:t>
            </w:r>
          </w:p>
        </w:tc>
      </w:tr>
      <w:tr w:rsidR="00CF6DF8" w:rsidRPr="00CF6DF8" w:rsidTr="00CF6DF8">
        <w:tc>
          <w:tcPr>
            <w:tcW w:w="534" w:type="dxa"/>
          </w:tcPr>
          <w:p w:rsidR="00CF6DF8" w:rsidRPr="00CF6DF8" w:rsidRDefault="00CF6DF8" w:rsidP="00CF6DF8">
            <w:r>
              <w:t>24</w:t>
            </w:r>
          </w:p>
        </w:tc>
        <w:tc>
          <w:tcPr>
            <w:tcW w:w="2551" w:type="dxa"/>
          </w:tcPr>
          <w:p w:rsidR="00CF6DF8" w:rsidRPr="00CF6DF8" w:rsidRDefault="00CF6DF8" w:rsidP="00CF6DF8">
            <w:r w:rsidRPr="00CF6DF8">
              <w:t>Пластиковый уголок</w:t>
            </w:r>
          </w:p>
        </w:tc>
        <w:tc>
          <w:tcPr>
            <w:tcW w:w="6486" w:type="dxa"/>
          </w:tcPr>
          <w:p w:rsidR="00CF6DF8" w:rsidRPr="00CF6DF8" w:rsidRDefault="00CF6DF8" w:rsidP="00CF6DF8">
            <w:r w:rsidRPr="00CF6DF8">
              <w:t xml:space="preserve">Уголок из ПВХ белый матовый, равнополочный </w:t>
            </w:r>
          </w:p>
          <w:p w:rsidR="00CF6DF8" w:rsidRPr="00CF6DF8" w:rsidRDefault="00CF6DF8" w:rsidP="00CF6DF8">
            <w:r w:rsidRPr="00CF6DF8">
              <w:t>Ширина полочки не менее 40мм;</w:t>
            </w:r>
          </w:p>
          <w:p w:rsidR="00CF6DF8" w:rsidRPr="00CF6DF8" w:rsidRDefault="00CF6DF8" w:rsidP="00CF6DF8">
            <w:r w:rsidRPr="00CF6DF8">
              <w:t>Толщина не менее 2мм.</w:t>
            </w:r>
          </w:p>
        </w:tc>
      </w:tr>
      <w:tr w:rsidR="00CF6DF8" w:rsidRPr="00CF6DF8" w:rsidTr="00CF6DF8">
        <w:tc>
          <w:tcPr>
            <w:tcW w:w="534" w:type="dxa"/>
          </w:tcPr>
          <w:p w:rsidR="00CF6DF8" w:rsidRPr="00CF6DF8" w:rsidRDefault="00CF6DF8" w:rsidP="00CF6DF8">
            <w:r>
              <w:t>25</w:t>
            </w:r>
          </w:p>
        </w:tc>
        <w:tc>
          <w:tcPr>
            <w:tcW w:w="2551" w:type="dxa"/>
          </w:tcPr>
          <w:p w:rsidR="00CF6DF8" w:rsidRPr="00CF6DF8" w:rsidRDefault="00CF6DF8" w:rsidP="00CF6DF8">
            <w:r w:rsidRPr="00CF6DF8">
              <w:t>Алюминиевые потолочные рейки</w:t>
            </w:r>
          </w:p>
        </w:tc>
        <w:tc>
          <w:tcPr>
            <w:tcW w:w="6486" w:type="dxa"/>
          </w:tcPr>
          <w:p w:rsidR="00CF6DF8" w:rsidRPr="00CF6DF8" w:rsidRDefault="00CF6DF8" w:rsidP="00CF6DF8">
            <w:r w:rsidRPr="00CF6DF8">
              <w:t>Материал – алюминий;</w:t>
            </w:r>
          </w:p>
          <w:p w:rsidR="00CF6DF8" w:rsidRPr="00CF6DF8" w:rsidRDefault="00CF6DF8" w:rsidP="00CF6DF8">
            <w:r w:rsidRPr="00CF6DF8">
              <w:t>Ширина не менее 100мм;</w:t>
            </w:r>
          </w:p>
          <w:p w:rsidR="00CF6DF8" w:rsidRPr="00CF6DF8" w:rsidRDefault="00CF6DF8" w:rsidP="00CF6DF8">
            <w:r w:rsidRPr="00CF6DF8">
              <w:t>Толщина не менее 0,5мм</w:t>
            </w:r>
          </w:p>
        </w:tc>
      </w:tr>
      <w:tr w:rsidR="00CF6DF8" w:rsidRPr="00CF6DF8" w:rsidTr="00CF6DF8">
        <w:tc>
          <w:tcPr>
            <w:tcW w:w="534" w:type="dxa"/>
          </w:tcPr>
          <w:p w:rsidR="00CF6DF8" w:rsidRPr="00CF6DF8" w:rsidRDefault="00CF6DF8" w:rsidP="00CF6DF8">
            <w:r>
              <w:t>26</w:t>
            </w:r>
          </w:p>
        </w:tc>
        <w:tc>
          <w:tcPr>
            <w:tcW w:w="2551" w:type="dxa"/>
          </w:tcPr>
          <w:p w:rsidR="00CF6DF8" w:rsidRPr="00CF6DF8" w:rsidRDefault="00CF6DF8" w:rsidP="00CF6DF8">
            <w:r w:rsidRPr="00CF6DF8">
              <w:t xml:space="preserve">Трубы канализационные из полипропилена </w:t>
            </w:r>
          </w:p>
        </w:tc>
        <w:tc>
          <w:tcPr>
            <w:tcW w:w="6486" w:type="dxa"/>
          </w:tcPr>
          <w:p w:rsidR="00CF6DF8" w:rsidRPr="00CF6DF8" w:rsidRDefault="00CF6DF8" w:rsidP="00CF6DF8">
            <w:r w:rsidRPr="00CF6DF8">
              <w:t>Плотность – не менее  1,2г/см3.</w:t>
            </w:r>
          </w:p>
          <w:p w:rsidR="00CF6DF8" w:rsidRPr="00CF6DF8" w:rsidRDefault="00CF6DF8" w:rsidP="00CF6DF8">
            <w:proofErr w:type="spellStart"/>
            <w:r w:rsidRPr="00CF6DF8">
              <w:t>Коэф</w:t>
            </w:r>
            <w:proofErr w:type="spellEnd"/>
            <w:r w:rsidRPr="00CF6DF8">
              <w:t>. линейного расширения – не более 0,15 мм/м</w:t>
            </w:r>
          </w:p>
          <w:p w:rsidR="00CF6DF8" w:rsidRPr="00CF6DF8" w:rsidRDefault="00CF6DF8" w:rsidP="00CF6DF8">
            <w:r w:rsidRPr="00CF6DF8">
              <w:t>Температура плавления  - не более 250</w:t>
            </w:r>
            <w:proofErr w:type="gramStart"/>
            <w:r w:rsidRPr="00CF6DF8">
              <w:t xml:space="preserve"> С</w:t>
            </w:r>
            <w:proofErr w:type="gramEnd"/>
          </w:p>
          <w:p w:rsidR="00CF6DF8" w:rsidRPr="00CF6DF8" w:rsidRDefault="00CF6DF8" w:rsidP="00CF6DF8">
            <w:r w:rsidRPr="00CF6DF8">
              <w:t>Теплопроводность – не более  26 Вт/</w:t>
            </w:r>
            <w:proofErr w:type="spellStart"/>
            <w:r w:rsidRPr="00CF6DF8">
              <w:t>мС</w:t>
            </w:r>
            <w:proofErr w:type="spellEnd"/>
          </w:p>
          <w:p w:rsidR="00CF6DF8" w:rsidRPr="00CF6DF8" w:rsidRDefault="00CF6DF8" w:rsidP="00CF6DF8">
            <w:r w:rsidRPr="00CF6DF8">
              <w:t>Уровень шума при  2 л/с – не более 11д</w:t>
            </w:r>
            <w:proofErr w:type="gramStart"/>
            <w:r w:rsidRPr="00CF6DF8">
              <w:t>Б(</w:t>
            </w:r>
            <w:proofErr w:type="gramEnd"/>
            <w:r w:rsidRPr="00CF6DF8">
              <w:t>А)</w:t>
            </w:r>
          </w:p>
          <w:p w:rsidR="00CF6DF8" w:rsidRPr="00CF6DF8" w:rsidRDefault="00CF6DF8" w:rsidP="00CF6DF8">
            <w:r w:rsidRPr="00CF6DF8">
              <w:t xml:space="preserve">Срок службы не менее 50 лет </w:t>
            </w:r>
          </w:p>
          <w:p w:rsidR="00CF6DF8" w:rsidRPr="00CF6DF8" w:rsidRDefault="00CF6DF8" w:rsidP="00CF6DF8">
            <w:r w:rsidRPr="00CF6DF8">
              <w:t>Диаметр труб- 110мм (35м)  и 50 мм (30м)</w:t>
            </w:r>
          </w:p>
        </w:tc>
      </w:tr>
      <w:tr w:rsidR="00CF6DF8" w:rsidRPr="00CF6DF8" w:rsidTr="00CF6DF8">
        <w:tc>
          <w:tcPr>
            <w:tcW w:w="534" w:type="dxa"/>
          </w:tcPr>
          <w:p w:rsidR="00CF6DF8" w:rsidRPr="00CF6DF8" w:rsidRDefault="00CF6DF8" w:rsidP="00CF6DF8">
            <w:r>
              <w:t>27</w:t>
            </w:r>
          </w:p>
        </w:tc>
        <w:tc>
          <w:tcPr>
            <w:tcW w:w="2551" w:type="dxa"/>
          </w:tcPr>
          <w:p w:rsidR="00CF6DF8" w:rsidRPr="00CF6DF8" w:rsidRDefault="00CF6DF8" w:rsidP="00CF6DF8">
            <w:r w:rsidRPr="00CF6DF8">
              <w:t xml:space="preserve">Крепеж для канализационных труб </w:t>
            </w:r>
          </w:p>
        </w:tc>
        <w:tc>
          <w:tcPr>
            <w:tcW w:w="6486" w:type="dxa"/>
          </w:tcPr>
          <w:p w:rsidR="00CF6DF8" w:rsidRPr="00CF6DF8" w:rsidRDefault="00CF6DF8" w:rsidP="00CF6DF8">
            <w:r w:rsidRPr="00CF6DF8">
              <w:t>Хомут  пластиковый для крепления канализационных труб диаметром  110мм (12шт</w:t>
            </w:r>
            <w:proofErr w:type="gramStart"/>
            <w:r w:rsidRPr="00CF6DF8">
              <w:t>)и</w:t>
            </w:r>
            <w:proofErr w:type="gramEnd"/>
            <w:r w:rsidRPr="00CF6DF8">
              <w:t xml:space="preserve">  диаметром 50мм (16шт) к стенам</w:t>
            </w:r>
          </w:p>
        </w:tc>
      </w:tr>
      <w:tr w:rsidR="00CF6DF8" w:rsidRPr="00CF6DF8" w:rsidTr="00CF6DF8">
        <w:tc>
          <w:tcPr>
            <w:tcW w:w="534" w:type="dxa"/>
          </w:tcPr>
          <w:p w:rsidR="00CF6DF8" w:rsidRPr="00CF6DF8" w:rsidRDefault="00CF6DF8" w:rsidP="00CF6DF8">
            <w:r>
              <w:t>28</w:t>
            </w:r>
          </w:p>
        </w:tc>
        <w:tc>
          <w:tcPr>
            <w:tcW w:w="2551" w:type="dxa"/>
          </w:tcPr>
          <w:p w:rsidR="00CF6DF8" w:rsidRPr="00CF6DF8" w:rsidRDefault="00CF6DF8" w:rsidP="00CF6DF8">
            <w:r w:rsidRPr="00CF6DF8">
              <w:t xml:space="preserve">Ревизия </w:t>
            </w:r>
          </w:p>
        </w:tc>
        <w:tc>
          <w:tcPr>
            <w:tcW w:w="6486" w:type="dxa"/>
          </w:tcPr>
          <w:p w:rsidR="00CF6DF8" w:rsidRPr="00CF6DF8" w:rsidRDefault="00CF6DF8" w:rsidP="00CF6DF8">
            <w:r w:rsidRPr="00CF6DF8">
              <w:t>Материал корпуса - полипропилен;</w:t>
            </w:r>
          </w:p>
          <w:p w:rsidR="00CF6DF8" w:rsidRPr="00CF6DF8" w:rsidRDefault="00CF6DF8" w:rsidP="00CF6DF8">
            <w:r w:rsidRPr="00CF6DF8">
              <w:t>Среда - сточные воды, канализация;</w:t>
            </w:r>
          </w:p>
          <w:p w:rsidR="00CF6DF8" w:rsidRPr="00CF6DF8" w:rsidRDefault="00CF6DF8" w:rsidP="00CF6DF8">
            <w:r w:rsidRPr="00CF6DF8">
              <w:t>Конструктивные особенности- с резиновым уплотнительным кольцом;</w:t>
            </w:r>
          </w:p>
          <w:p w:rsidR="00CF6DF8" w:rsidRPr="00CF6DF8" w:rsidRDefault="00CF6DF8" w:rsidP="00CF6DF8">
            <w:r w:rsidRPr="00CF6DF8">
              <w:t xml:space="preserve">Тип присоединения </w:t>
            </w:r>
            <w:proofErr w:type="gramStart"/>
            <w:r w:rsidRPr="00CF6DF8">
              <w:t>-р</w:t>
            </w:r>
            <w:proofErr w:type="gramEnd"/>
            <w:r w:rsidRPr="00CF6DF8">
              <w:t>аструбный;</w:t>
            </w:r>
          </w:p>
          <w:p w:rsidR="00CF6DF8" w:rsidRPr="00CF6DF8" w:rsidRDefault="00CF6DF8" w:rsidP="00CF6DF8">
            <w:r w:rsidRPr="00CF6DF8">
              <w:t>Температур</w:t>
            </w:r>
            <w:proofErr w:type="gramStart"/>
            <w:r w:rsidRPr="00CF6DF8">
              <w:t>а-</w:t>
            </w:r>
            <w:proofErr w:type="gramEnd"/>
            <w:r w:rsidRPr="00CF6DF8">
              <w:t xml:space="preserve"> не более +95</w:t>
            </w:r>
            <w:r w:rsidRPr="00CF6DF8">
              <w:rPr>
                <w:vertAlign w:val="superscript"/>
              </w:rPr>
              <w:t>0</w:t>
            </w:r>
            <w:r w:rsidRPr="00CF6DF8">
              <w:t>С</w:t>
            </w:r>
          </w:p>
          <w:p w:rsidR="00CF6DF8" w:rsidRPr="00CF6DF8" w:rsidRDefault="00CF6DF8" w:rsidP="00CF6DF8">
            <w:r w:rsidRPr="00CF6DF8">
              <w:t>Толщина стенки - не менее 2,7мм.</w:t>
            </w:r>
          </w:p>
          <w:p w:rsidR="00CF6DF8" w:rsidRPr="00CF6DF8" w:rsidRDefault="00CF6DF8" w:rsidP="00CF6DF8">
            <w:r w:rsidRPr="00CF6DF8">
              <w:t>Диаметр трубы - 110мм</w:t>
            </w:r>
          </w:p>
        </w:tc>
      </w:tr>
      <w:tr w:rsidR="00CF6DF8" w:rsidRPr="00CF6DF8" w:rsidTr="00CF6DF8">
        <w:tc>
          <w:tcPr>
            <w:tcW w:w="534" w:type="dxa"/>
          </w:tcPr>
          <w:p w:rsidR="00CF6DF8" w:rsidRPr="00CF6DF8" w:rsidRDefault="00CF6DF8" w:rsidP="00CF6DF8">
            <w:r>
              <w:t>29</w:t>
            </w:r>
          </w:p>
        </w:tc>
        <w:tc>
          <w:tcPr>
            <w:tcW w:w="2551" w:type="dxa"/>
          </w:tcPr>
          <w:p w:rsidR="00CF6DF8" w:rsidRPr="00CF6DF8" w:rsidRDefault="00CF6DF8" w:rsidP="00CF6DF8">
            <w:proofErr w:type="gramStart"/>
            <w:r w:rsidRPr="00CF6DF8">
              <w:t>Муфта</w:t>
            </w:r>
            <w:proofErr w:type="gramEnd"/>
            <w:r w:rsidRPr="00CF6DF8">
              <w:t xml:space="preserve">  комбинированная с   внутренней резьбой 20 х 1/2"</w:t>
            </w:r>
          </w:p>
        </w:tc>
        <w:tc>
          <w:tcPr>
            <w:tcW w:w="6486" w:type="dxa"/>
          </w:tcPr>
          <w:p w:rsidR="00CF6DF8" w:rsidRPr="00CF6DF8" w:rsidRDefault="00CF6DF8" w:rsidP="00CF6DF8">
            <w:r w:rsidRPr="00CF6DF8">
              <w:t>Материал - полипропилен, переход с полипропиленовой трубы диаметром 20мм на внутреннюю резьбу 1/2"</w:t>
            </w:r>
          </w:p>
          <w:p w:rsidR="00CF6DF8" w:rsidRPr="00CF6DF8" w:rsidRDefault="00CF6DF8" w:rsidP="00CF6DF8">
            <w:r w:rsidRPr="00CF6DF8">
              <w:t xml:space="preserve">Температура рабочей среды </w:t>
            </w:r>
            <w:proofErr w:type="gramStart"/>
            <w:r w:rsidRPr="00CF6DF8">
              <w:t>-н</w:t>
            </w:r>
            <w:proofErr w:type="gramEnd"/>
            <w:r w:rsidRPr="00CF6DF8">
              <w:t>е более +95</w:t>
            </w:r>
            <w:r w:rsidRPr="00CF6DF8">
              <w:rPr>
                <w:vertAlign w:val="superscript"/>
              </w:rPr>
              <w:t>0</w:t>
            </w:r>
            <w:r w:rsidRPr="00CF6DF8">
              <w:t>С</w:t>
            </w:r>
          </w:p>
          <w:p w:rsidR="00CF6DF8" w:rsidRPr="00CF6DF8" w:rsidRDefault="00CF6DF8" w:rsidP="00CF6DF8">
            <w:r w:rsidRPr="00CF6DF8">
              <w:t>Рабочее давление - не менее 2,0 МПа</w:t>
            </w:r>
          </w:p>
        </w:tc>
      </w:tr>
      <w:tr w:rsidR="00CF6DF8" w:rsidRPr="00CF6DF8" w:rsidTr="00CF6DF8">
        <w:tc>
          <w:tcPr>
            <w:tcW w:w="534" w:type="dxa"/>
          </w:tcPr>
          <w:p w:rsidR="00CF6DF8" w:rsidRPr="00CF6DF8" w:rsidRDefault="00CF6DF8" w:rsidP="00CF6DF8">
            <w:r>
              <w:t>30</w:t>
            </w:r>
          </w:p>
        </w:tc>
        <w:tc>
          <w:tcPr>
            <w:tcW w:w="2551" w:type="dxa"/>
          </w:tcPr>
          <w:p w:rsidR="00CF6DF8" w:rsidRPr="00CF6DF8" w:rsidRDefault="00CF6DF8" w:rsidP="00CF6DF8">
            <w:proofErr w:type="gramStart"/>
            <w:r w:rsidRPr="00CF6DF8">
              <w:t>Муфта</w:t>
            </w:r>
            <w:proofErr w:type="gramEnd"/>
            <w:r w:rsidRPr="00CF6DF8">
              <w:t xml:space="preserve"> комбинированная  с наружной резьбой 20х1/2"</w:t>
            </w:r>
          </w:p>
        </w:tc>
        <w:tc>
          <w:tcPr>
            <w:tcW w:w="6486" w:type="dxa"/>
          </w:tcPr>
          <w:p w:rsidR="00CF6DF8" w:rsidRPr="00CF6DF8" w:rsidRDefault="00CF6DF8" w:rsidP="00CF6DF8">
            <w:r w:rsidRPr="00CF6DF8">
              <w:t>Материал - полипропилен, переход с полипропиленовой трубы диаметром  20мм на наружную резьбу 1/2"</w:t>
            </w:r>
          </w:p>
          <w:p w:rsidR="00CF6DF8" w:rsidRPr="00CF6DF8" w:rsidRDefault="00CF6DF8" w:rsidP="00CF6DF8">
            <w:r w:rsidRPr="00CF6DF8">
              <w:t xml:space="preserve">Температура рабочей среды </w:t>
            </w:r>
            <w:proofErr w:type="gramStart"/>
            <w:r w:rsidRPr="00CF6DF8">
              <w:t>-н</w:t>
            </w:r>
            <w:proofErr w:type="gramEnd"/>
            <w:r w:rsidRPr="00CF6DF8">
              <w:t>е более +95</w:t>
            </w:r>
            <w:r w:rsidRPr="00CF6DF8">
              <w:rPr>
                <w:vertAlign w:val="superscript"/>
              </w:rPr>
              <w:t>0</w:t>
            </w:r>
            <w:r w:rsidRPr="00CF6DF8">
              <w:t>С</w:t>
            </w:r>
          </w:p>
          <w:p w:rsidR="00CF6DF8" w:rsidRPr="00CF6DF8" w:rsidRDefault="00CF6DF8" w:rsidP="00CF6DF8">
            <w:r w:rsidRPr="00CF6DF8">
              <w:t>Рабочее давление - не менее 2,0 МПа</w:t>
            </w:r>
          </w:p>
        </w:tc>
      </w:tr>
      <w:tr w:rsidR="00CF6DF8" w:rsidRPr="00CF6DF8" w:rsidTr="00CF6DF8">
        <w:tc>
          <w:tcPr>
            <w:tcW w:w="534" w:type="dxa"/>
          </w:tcPr>
          <w:p w:rsidR="00CF6DF8" w:rsidRPr="00CF6DF8" w:rsidRDefault="00CF6DF8" w:rsidP="00CF6DF8">
            <w:r>
              <w:t>31</w:t>
            </w:r>
          </w:p>
        </w:tc>
        <w:tc>
          <w:tcPr>
            <w:tcW w:w="2551" w:type="dxa"/>
          </w:tcPr>
          <w:p w:rsidR="00CF6DF8" w:rsidRPr="00CF6DF8" w:rsidRDefault="00CF6DF8" w:rsidP="00CF6DF8">
            <w:r w:rsidRPr="00CF6DF8">
              <w:t xml:space="preserve">Кран </w:t>
            </w:r>
            <w:proofErr w:type="spellStart"/>
            <w:r w:rsidRPr="00CF6DF8">
              <w:t>шаровый</w:t>
            </w:r>
            <w:proofErr w:type="spellEnd"/>
            <w:r w:rsidRPr="00CF6DF8">
              <w:t xml:space="preserve"> ½  с американкой</w:t>
            </w:r>
          </w:p>
        </w:tc>
        <w:tc>
          <w:tcPr>
            <w:tcW w:w="6486" w:type="dxa"/>
          </w:tcPr>
          <w:p w:rsidR="00CF6DF8" w:rsidRPr="00CF6DF8" w:rsidRDefault="00CF6DF8" w:rsidP="00CF6DF8">
            <w:r w:rsidRPr="00CF6DF8">
              <w:t>Материал - латунь</w:t>
            </w:r>
          </w:p>
          <w:p w:rsidR="00CF6DF8" w:rsidRPr="00CF6DF8" w:rsidRDefault="00CF6DF8" w:rsidP="00CF6DF8">
            <w:r w:rsidRPr="00CF6DF8">
              <w:t>Рабочее давление -  &lt; 25 бар.</w:t>
            </w:r>
          </w:p>
          <w:p w:rsidR="00CF6DF8" w:rsidRPr="00CF6DF8" w:rsidRDefault="00CF6DF8" w:rsidP="00CF6DF8">
            <w:r w:rsidRPr="00CF6DF8">
              <w:t xml:space="preserve">Резьба – </w:t>
            </w:r>
            <w:proofErr w:type="gramStart"/>
            <w:r w:rsidRPr="00CF6DF8">
              <w:t>внутренняя-наружная</w:t>
            </w:r>
            <w:proofErr w:type="gramEnd"/>
          </w:p>
        </w:tc>
      </w:tr>
      <w:tr w:rsidR="00CF6DF8" w:rsidRPr="00CF6DF8" w:rsidTr="00CF6DF8">
        <w:tc>
          <w:tcPr>
            <w:tcW w:w="534" w:type="dxa"/>
          </w:tcPr>
          <w:p w:rsidR="00CF6DF8" w:rsidRPr="00CF6DF8" w:rsidRDefault="00CF6DF8" w:rsidP="00CF6DF8">
            <w:r>
              <w:t>32</w:t>
            </w:r>
          </w:p>
        </w:tc>
        <w:tc>
          <w:tcPr>
            <w:tcW w:w="2551" w:type="dxa"/>
          </w:tcPr>
          <w:p w:rsidR="00CF6DF8" w:rsidRPr="00CF6DF8" w:rsidRDefault="00CF6DF8" w:rsidP="00CF6DF8">
            <w:r w:rsidRPr="00CF6DF8">
              <w:t xml:space="preserve">Угольник </w:t>
            </w:r>
            <w:r w:rsidRPr="00CF6DF8">
              <w:rPr>
                <w:lang w:val="en-US"/>
              </w:rPr>
              <w:t>PP</w:t>
            </w:r>
            <w:r w:rsidRPr="00CF6DF8">
              <w:t>-</w:t>
            </w:r>
            <w:r w:rsidRPr="00CF6DF8">
              <w:rPr>
                <w:lang w:val="en-US"/>
              </w:rPr>
              <w:t>R</w:t>
            </w:r>
            <w:r w:rsidRPr="00CF6DF8">
              <w:t xml:space="preserve"> 20х1/2 с НР, ВР</w:t>
            </w:r>
          </w:p>
        </w:tc>
        <w:tc>
          <w:tcPr>
            <w:tcW w:w="6486" w:type="dxa"/>
          </w:tcPr>
          <w:p w:rsidR="00CF6DF8" w:rsidRPr="00CF6DF8" w:rsidRDefault="00CF6DF8" w:rsidP="00CF6DF8">
            <w:r w:rsidRPr="00CF6DF8">
              <w:t xml:space="preserve">Материал - полипропилен </w:t>
            </w:r>
          </w:p>
          <w:p w:rsidR="00CF6DF8" w:rsidRPr="00CF6DF8" w:rsidRDefault="00CF6DF8" w:rsidP="00CF6DF8">
            <w:r w:rsidRPr="00CF6DF8">
              <w:t>Рабочая температура – не более 95</w:t>
            </w:r>
            <w:r w:rsidRPr="00CF6DF8">
              <w:rPr>
                <w:vertAlign w:val="superscript"/>
              </w:rPr>
              <w:t>0</w:t>
            </w:r>
            <w:r w:rsidRPr="00CF6DF8">
              <w:t xml:space="preserve">С </w:t>
            </w:r>
          </w:p>
          <w:p w:rsidR="00CF6DF8" w:rsidRPr="00CF6DF8" w:rsidRDefault="00CF6DF8" w:rsidP="00CF6DF8">
            <w:r w:rsidRPr="00CF6DF8">
              <w:t>Предназначен для монтажа водопроводных труб  из  ПВХ диаметром  20 мм</w:t>
            </w:r>
          </w:p>
        </w:tc>
      </w:tr>
      <w:tr w:rsidR="00CF6DF8" w:rsidRPr="00CF6DF8" w:rsidTr="00CF6DF8">
        <w:tc>
          <w:tcPr>
            <w:tcW w:w="534" w:type="dxa"/>
          </w:tcPr>
          <w:p w:rsidR="00CF6DF8" w:rsidRPr="00CF6DF8" w:rsidRDefault="00CF6DF8" w:rsidP="00CF6DF8">
            <w:r>
              <w:t>33</w:t>
            </w:r>
          </w:p>
        </w:tc>
        <w:tc>
          <w:tcPr>
            <w:tcW w:w="2551" w:type="dxa"/>
          </w:tcPr>
          <w:p w:rsidR="00CF6DF8" w:rsidRPr="00CF6DF8" w:rsidRDefault="00CF6DF8" w:rsidP="00CF6DF8">
            <w:pPr>
              <w:rPr>
                <w:vertAlign w:val="superscript"/>
              </w:rPr>
            </w:pPr>
            <w:r w:rsidRPr="00CF6DF8">
              <w:t>Тройник  прям. 110х110 под 90</w:t>
            </w:r>
            <w:r w:rsidRPr="00CF6DF8">
              <w:rPr>
                <w:vertAlign w:val="superscript"/>
              </w:rPr>
              <w:t>0</w:t>
            </w:r>
          </w:p>
        </w:tc>
        <w:tc>
          <w:tcPr>
            <w:tcW w:w="6486" w:type="dxa"/>
          </w:tcPr>
          <w:p w:rsidR="00CF6DF8" w:rsidRPr="00CF6DF8" w:rsidRDefault="00CF6DF8" w:rsidP="00CF6DF8">
            <w:r w:rsidRPr="00CF6DF8">
              <w:t xml:space="preserve">Материал - полипропилен </w:t>
            </w:r>
          </w:p>
          <w:p w:rsidR="00CF6DF8" w:rsidRPr="00CF6DF8" w:rsidRDefault="00CF6DF8" w:rsidP="00CF6DF8">
            <w:r w:rsidRPr="00CF6DF8">
              <w:t>Рабочая температура – не более 95</w:t>
            </w:r>
            <w:r w:rsidRPr="00CF6DF8">
              <w:rPr>
                <w:vertAlign w:val="superscript"/>
              </w:rPr>
              <w:t>0</w:t>
            </w:r>
            <w:r w:rsidRPr="00CF6DF8">
              <w:t>С</w:t>
            </w:r>
          </w:p>
          <w:p w:rsidR="00CF6DF8" w:rsidRPr="00CF6DF8" w:rsidRDefault="00CF6DF8" w:rsidP="00CF6DF8">
            <w:proofErr w:type="gramStart"/>
            <w:r w:rsidRPr="00CF6DF8">
              <w:t>Предназначен</w:t>
            </w:r>
            <w:proofErr w:type="gramEnd"/>
            <w:r w:rsidRPr="00CF6DF8">
              <w:t xml:space="preserve"> для монтажа канализационных труб из ПВХ </w:t>
            </w:r>
            <w:r w:rsidRPr="00CF6DF8">
              <w:rPr>
                <w:lang w:val="en-US"/>
              </w:rPr>
              <w:t>d</w:t>
            </w:r>
            <w:r w:rsidRPr="00CF6DF8">
              <w:t>110мм</w:t>
            </w:r>
          </w:p>
        </w:tc>
      </w:tr>
      <w:tr w:rsidR="00CF6DF8" w:rsidRPr="00CF6DF8" w:rsidTr="00CF6DF8">
        <w:tc>
          <w:tcPr>
            <w:tcW w:w="534" w:type="dxa"/>
          </w:tcPr>
          <w:p w:rsidR="00CF6DF8" w:rsidRPr="00CF6DF8" w:rsidRDefault="00CF6DF8" w:rsidP="00CF6DF8">
            <w:r>
              <w:t>34</w:t>
            </w:r>
          </w:p>
        </w:tc>
        <w:tc>
          <w:tcPr>
            <w:tcW w:w="2551" w:type="dxa"/>
          </w:tcPr>
          <w:p w:rsidR="00CF6DF8" w:rsidRPr="00CF6DF8" w:rsidRDefault="00CF6DF8" w:rsidP="00CF6DF8">
            <w:pPr>
              <w:rPr>
                <w:vertAlign w:val="superscript"/>
              </w:rPr>
            </w:pPr>
            <w:r w:rsidRPr="00CF6DF8">
              <w:t>Отвод d50 под 90</w:t>
            </w:r>
            <w:r w:rsidRPr="00CF6DF8">
              <w:rPr>
                <w:vertAlign w:val="superscript"/>
              </w:rPr>
              <w:t>0</w:t>
            </w:r>
          </w:p>
        </w:tc>
        <w:tc>
          <w:tcPr>
            <w:tcW w:w="6486" w:type="dxa"/>
          </w:tcPr>
          <w:p w:rsidR="00CF6DF8" w:rsidRPr="00CF6DF8" w:rsidRDefault="00CF6DF8" w:rsidP="00CF6DF8">
            <w:r w:rsidRPr="00CF6DF8">
              <w:t xml:space="preserve">Материал - полипропилен </w:t>
            </w:r>
          </w:p>
          <w:p w:rsidR="00CF6DF8" w:rsidRPr="00CF6DF8" w:rsidRDefault="00CF6DF8" w:rsidP="00CF6DF8">
            <w:r w:rsidRPr="00CF6DF8">
              <w:t>Рабочая температура – не более 95</w:t>
            </w:r>
            <w:r w:rsidRPr="00CF6DF8">
              <w:rPr>
                <w:vertAlign w:val="superscript"/>
              </w:rPr>
              <w:t>0</w:t>
            </w:r>
            <w:r w:rsidRPr="00CF6DF8">
              <w:t xml:space="preserve">С </w:t>
            </w:r>
          </w:p>
          <w:p w:rsidR="00CF6DF8" w:rsidRPr="00CF6DF8" w:rsidRDefault="00CF6DF8" w:rsidP="00CF6DF8">
            <w:proofErr w:type="gramStart"/>
            <w:r w:rsidRPr="00CF6DF8">
              <w:t>Предназначен</w:t>
            </w:r>
            <w:proofErr w:type="gramEnd"/>
            <w:r w:rsidRPr="00CF6DF8">
              <w:t xml:space="preserve"> для монтажа канализационных труб из ПВХ </w:t>
            </w:r>
          </w:p>
          <w:p w:rsidR="00CF6DF8" w:rsidRPr="00CF6DF8" w:rsidRDefault="00CF6DF8" w:rsidP="00CF6DF8">
            <w:r w:rsidRPr="00CF6DF8">
              <w:t>d 50мм</w:t>
            </w:r>
          </w:p>
        </w:tc>
      </w:tr>
      <w:tr w:rsidR="00CF6DF8" w:rsidRPr="00CF6DF8" w:rsidTr="00CF6DF8">
        <w:tc>
          <w:tcPr>
            <w:tcW w:w="534" w:type="dxa"/>
          </w:tcPr>
          <w:p w:rsidR="00CF6DF8" w:rsidRPr="00CF6DF8" w:rsidRDefault="00CF6DF8" w:rsidP="00CF6DF8">
            <w:r>
              <w:t>35</w:t>
            </w:r>
          </w:p>
        </w:tc>
        <w:tc>
          <w:tcPr>
            <w:tcW w:w="2551" w:type="dxa"/>
          </w:tcPr>
          <w:p w:rsidR="00CF6DF8" w:rsidRPr="00CF6DF8" w:rsidRDefault="00CF6DF8" w:rsidP="00CF6DF8">
            <w:r w:rsidRPr="00CF6DF8">
              <w:t>Переход 50х110</w:t>
            </w:r>
          </w:p>
        </w:tc>
        <w:tc>
          <w:tcPr>
            <w:tcW w:w="6486" w:type="dxa"/>
          </w:tcPr>
          <w:p w:rsidR="00CF6DF8" w:rsidRPr="00CF6DF8" w:rsidRDefault="00CF6DF8" w:rsidP="00CF6DF8">
            <w:r w:rsidRPr="00CF6DF8">
              <w:t xml:space="preserve">Материал - полипропилен </w:t>
            </w:r>
          </w:p>
          <w:p w:rsidR="00CF6DF8" w:rsidRPr="00CF6DF8" w:rsidRDefault="00CF6DF8" w:rsidP="00CF6DF8">
            <w:r w:rsidRPr="00CF6DF8">
              <w:t>Рабочая температура – не более 95</w:t>
            </w:r>
            <w:r w:rsidRPr="00CF6DF8">
              <w:rPr>
                <w:vertAlign w:val="superscript"/>
              </w:rPr>
              <w:t>0</w:t>
            </w:r>
            <w:r w:rsidRPr="00CF6DF8">
              <w:t>С</w:t>
            </w:r>
          </w:p>
          <w:p w:rsidR="00CF6DF8" w:rsidRPr="00CF6DF8" w:rsidRDefault="00CF6DF8" w:rsidP="00CF6DF8">
            <w:proofErr w:type="gramStart"/>
            <w:r w:rsidRPr="00CF6DF8">
              <w:t>Предназначен</w:t>
            </w:r>
            <w:proofErr w:type="gramEnd"/>
            <w:r w:rsidRPr="00CF6DF8">
              <w:t xml:space="preserve">  для перехода канализационной  трубы  </w:t>
            </w:r>
            <w:r w:rsidRPr="00CF6DF8">
              <w:rPr>
                <w:lang w:val="en-US"/>
              </w:rPr>
              <w:t>d</w:t>
            </w:r>
            <w:r w:rsidRPr="00CF6DF8">
              <w:t xml:space="preserve">110мм  в </w:t>
            </w:r>
            <w:r w:rsidRPr="00CF6DF8">
              <w:lastRenderedPageBreak/>
              <w:t xml:space="preserve">трубу </w:t>
            </w:r>
            <w:r w:rsidRPr="00CF6DF8">
              <w:rPr>
                <w:lang w:val="en-US"/>
              </w:rPr>
              <w:t>d</w:t>
            </w:r>
            <w:r w:rsidRPr="00CF6DF8">
              <w:t xml:space="preserve">50мм </w:t>
            </w:r>
          </w:p>
        </w:tc>
      </w:tr>
      <w:tr w:rsidR="00CF6DF8" w:rsidRPr="00CF6DF8" w:rsidTr="00CF6DF8">
        <w:tc>
          <w:tcPr>
            <w:tcW w:w="534" w:type="dxa"/>
          </w:tcPr>
          <w:p w:rsidR="00CF6DF8" w:rsidRPr="00CF6DF8" w:rsidRDefault="00CF6DF8" w:rsidP="00CF6DF8">
            <w:r>
              <w:lastRenderedPageBreak/>
              <w:t>36</w:t>
            </w:r>
          </w:p>
        </w:tc>
        <w:tc>
          <w:tcPr>
            <w:tcW w:w="2551" w:type="dxa"/>
          </w:tcPr>
          <w:p w:rsidR="00CF6DF8" w:rsidRPr="00CF6DF8" w:rsidRDefault="00CF6DF8" w:rsidP="00CF6DF8">
            <w:pPr>
              <w:rPr>
                <w:vertAlign w:val="superscript"/>
              </w:rPr>
            </w:pPr>
            <w:r w:rsidRPr="00CF6DF8">
              <w:t>Угольник (уголок) d20 под 90</w:t>
            </w:r>
            <w:r w:rsidRPr="00CF6DF8">
              <w:rPr>
                <w:vertAlign w:val="superscript"/>
              </w:rPr>
              <w:t>0</w:t>
            </w:r>
          </w:p>
        </w:tc>
        <w:tc>
          <w:tcPr>
            <w:tcW w:w="6486" w:type="dxa"/>
          </w:tcPr>
          <w:p w:rsidR="00CF6DF8" w:rsidRPr="00CF6DF8" w:rsidRDefault="00CF6DF8" w:rsidP="00CF6DF8">
            <w:r w:rsidRPr="00CF6DF8">
              <w:t xml:space="preserve">Материал - полипропилен </w:t>
            </w:r>
          </w:p>
          <w:p w:rsidR="00CF6DF8" w:rsidRPr="00CF6DF8" w:rsidRDefault="00CF6DF8" w:rsidP="00CF6DF8">
            <w:r w:rsidRPr="00CF6DF8">
              <w:t>Рабочая температура – не более 95</w:t>
            </w:r>
            <w:r w:rsidRPr="00CF6DF8">
              <w:rPr>
                <w:vertAlign w:val="superscript"/>
              </w:rPr>
              <w:t>0</w:t>
            </w:r>
            <w:r w:rsidRPr="00CF6DF8">
              <w:t xml:space="preserve">С </w:t>
            </w:r>
          </w:p>
          <w:p w:rsidR="00CF6DF8" w:rsidRPr="00CF6DF8" w:rsidRDefault="00CF6DF8" w:rsidP="00CF6DF8">
            <w:proofErr w:type="gramStart"/>
            <w:r w:rsidRPr="00CF6DF8">
              <w:t>Предназначен</w:t>
            </w:r>
            <w:proofErr w:type="gramEnd"/>
            <w:r w:rsidRPr="00CF6DF8">
              <w:t xml:space="preserve"> для монтажа полипропиленовых труб </w:t>
            </w:r>
            <w:r w:rsidRPr="00CF6DF8">
              <w:rPr>
                <w:lang w:val="en-US"/>
              </w:rPr>
              <w:t>d</w:t>
            </w:r>
            <w:r w:rsidRPr="00CF6DF8">
              <w:t>20мм под углом 90°</w:t>
            </w:r>
          </w:p>
        </w:tc>
      </w:tr>
      <w:tr w:rsidR="00CF6DF8" w:rsidRPr="00CF6DF8" w:rsidTr="00CF6DF8">
        <w:tc>
          <w:tcPr>
            <w:tcW w:w="534" w:type="dxa"/>
          </w:tcPr>
          <w:p w:rsidR="00CF6DF8" w:rsidRPr="00CF6DF8" w:rsidRDefault="00CF6DF8" w:rsidP="00CF6DF8">
            <w:r>
              <w:t>37</w:t>
            </w:r>
          </w:p>
        </w:tc>
        <w:tc>
          <w:tcPr>
            <w:tcW w:w="2551" w:type="dxa"/>
          </w:tcPr>
          <w:p w:rsidR="00CF6DF8" w:rsidRPr="00CF6DF8" w:rsidRDefault="00CF6DF8" w:rsidP="00CF6DF8">
            <w:r w:rsidRPr="00CF6DF8">
              <w:t>Тройник 20х20</w:t>
            </w:r>
          </w:p>
        </w:tc>
        <w:tc>
          <w:tcPr>
            <w:tcW w:w="6486" w:type="dxa"/>
          </w:tcPr>
          <w:p w:rsidR="00CF6DF8" w:rsidRPr="00CF6DF8" w:rsidRDefault="00CF6DF8" w:rsidP="00CF6DF8">
            <w:r w:rsidRPr="00CF6DF8">
              <w:t xml:space="preserve">Материал - полипропилен </w:t>
            </w:r>
          </w:p>
          <w:p w:rsidR="00CF6DF8" w:rsidRPr="00CF6DF8" w:rsidRDefault="00CF6DF8" w:rsidP="00CF6DF8">
            <w:r w:rsidRPr="00CF6DF8">
              <w:t>Рабочая температура – не более 95</w:t>
            </w:r>
            <w:r w:rsidRPr="00CF6DF8">
              <w:rPr>
                <w:vertAlign w:val="superscript"/>
              </w:rPr>
              <w:t>0</w:t>
            </w:r>
            <w:r w:rsidRPr="00CF6DF8">
              <w:t xml:space="preserve">С </w:t>
            </w:r>
          </w:p>
          <w:p w:rsidR="00CF6DF8" w:rsidRPr="00CF6DF8" w:rsidRDefault="00CF6DF8" w:rsidP="00CF6DF8">
            <w:proofErr w:type="gramStart"/>
            <w:r w:rsidRPr="00CF6DF8">
              <w:t>Предназначен</w:t>
            </w:r>
            <w:proofErr w:type="gramEnd"/>
            <w:r w:rsidRPr="00CF6DF8">
              <w:t xml:space="preserve"> для монтажа полипропиленовых труб d20мм</w:t>
            </w:r>
          </w:p>
        </w:tc>
      </w:tr>
      <w:tr w:rsidR="00CF6DF8" w:rsidRPr="00CF6DF8" w:rsidTr="00CF6DF8">
        <w:tc>
          <w:tcPr>
            <w:tcW w:w="534" w:type="dxa"/>
          </w:tcPr>
          <w:p w:rsidR="00CF6DF8" w:rsidRPr="00CF6DF8" w:rsidRDefault="00CF6DF8" w:rsidP="00CF6DF8">
            <w:r>
              <w:t>38</w:t>
            </w:r>
          </w:p>
        </w:tc>
        <w:tc>
          <w:tcPr>
            <w:tcW w:w="2551" w:type="dxa"/>
          </w:tcPr>
          <w:p w:rsidR="00CF6DF8" w:rsidRPr="00CF6DF8" w:rsidRDefault="00CF6DF8" w:rsidP="00CF6DF8">
            <w:r w:rsidRPr="00CF6DF8">
              <w:t xml:space="preserve">Крепеж на трубу </w:t>
            </w:r>
          </w:p>
        </w:tc>
        <w:tc>
          <w:tcPr>
            <w:tcW w:w="6486" w:type="dxa"/>
          </w:tcPr>
          <w:p w:rsidR="00CF6DF8" w:rsidRPr="00CF6DF8" w:rsidRDefault="00CF6DF8" w:rsidP="00CF6DF8">
            <w:proofErr w:type="gramStart"/>
            <w:r w:rsidRPr="00CF6DF8">
              <w:t>Крепеж-клипса</w:t>
            </w:r>
            <w:proofErr w:type="gramEnd"/>
            <w:r w:rsidRPr="00CF6DF8">
              <w:t xml:space="preserve"> применяется для крепления гладких труб </w:t>
            </w:r>
            <w:r w:rsidRPr="00CF6DF8">
              <w:rPr>
                <w:lang w:val="en-US"/>
              </w:rPr>
              <w:t>d</w:t>
            </w:r>
            <w:r w:rsidRPr="00CF6DF8">
              <w:t>20мм к стенам, потолкам и т.п.</w:t>
            </w:r>
          </w:p>
          <w:p w:rsidR="00CF6DF8" w:rsidRPr="00CF6DF8" w:rsidRDefault="00CF6DF8" w:rsidP="00CF6DF8">
            <w:r w:rsidRPr="00CF6DF8">
              <w:t>Может соединяться между собой, образуя блок.</w:t>
            </w:r>
          </w:p>
          <w:p w:rsidR="00CF6DF8" w:rsidRPr="00CF6DF8" w:rsidRDefault="00CF6DF8" w:rsidP="00CF6DF8">
            <w:r w:rsidRPr="00CF6DF8">
              <w:t>Материал – полистирол.</w:t>
            </w:r>
          </w:p>
          <w:p w:rsidR="00CF6DF8" w:rsidRPr="00CF6DF8" w:rsidRDefault="00CF6DF8" w:rsidP="00CF6DF8">
            <w:r w:rsidRPr="00CF6DF8">
              <w:t xml:space="preserve"> Для крепления к поверхности в </w:t>
            </w:r>
            <w:proofErr w:type="gramStart"/>
            <w:r w:rsidRPr="00CF6DF8">
              <w:t>крепёж-клипсе</w:t>
            </w:r>
            <w:proofErr w:type="gramEnd"/>
            <w:r w:rsidRPr="00CF6DF8">
              <w:t xml:space="preserve"> предусмотрено технологическое отверстие под </w:t>
            </w:r>
            <w:proofErr w:type="spellStart"/>
            <w:r w:rsidRPr="00CF6DF8">
              <w:t>саморез</w:t>
            </w:r>
            <w:proofErr w:type="spellEnd"/>
            <w:r w:rsidRPr="00CF6DF8">
              <w:t xml:space="preserve"> или дюбель.</w:t>
            </w:r>
          </w:p>
        </w:tc>
      </w:tr>
      <w:tr w:rsidR="00CF6DF8" w:rsidRPr="00CF6DF8" w:rsidTr="00CF6DF8">
        <w:tc>
          <w:tcPr>
            <w:tcW w:w="534" w:type="dxa"/>
          </w:tcPr>
          <w:p w:rsidR="00CF6DF8" w:rsidRPr="00CF6DF8" w:rsidRDefault="00CF6DF8" w:rsidP="00CF6DF8">
            <w:r>
              <w:t>39</w:t>
            </w:r>
          </w:p>
        </w:tc>
        <w:tc>
          <w:tcPr>
            <w:tcW w:w="2551" w:type="dxa"/>
          </w:tcPr>
          <w:p w:rsidR="00CF6DF8" w:rsidRPr="00CF6DF8" w:rsidRDefault="00CF6DF8" w:rsidP="00CF6DF8">
            <w:r w:rsidRPr="00CF6DF8">
              <w:t xml:space="preserve">Труба водоснабжения   </w:t>
            </w:r>
          </w:p>
        </w:tc>
        <w:tc>
          <w:tcPr>
            <w:tcW w:w="6486" w:type="dxa"/>
          </w:tcPr>
          <w:p w:rsidR="00CF6DF8" w:rsidRPr="00CF6DF8" w:rsidRDefault="00CF6DF8" w:rsidP="00CF6DF8">
            <w:r w:rsidRPr="00CF6DF8">
              <w:t>Труба полипропиленовая (армированная стекловолокном) ,d-не менее 20мм, должна быть предназначена для  системы отопления,  холодного и горячего водоснабжения;</w:t>
            </w:r>
          </w:p>
          <w:p w:rsidR="00CF6DF8" w:rsidRPr="00CF6DF8" w:rsidRDefault="00CF6DF8" w:rsidP="00CF6DF8">
            <w:r w:rsidRPr="00CF6DF8">
              <w:t>изготовлена из высококачественного сырья – полипропилена</w:t>
            </w:r>
            <w:proofErr w:type="gramStart"/>
            <w:r w:rsidRPr="00CF6DF8">
              <w:t xml:space="preserve"> ;</w:t>
            </w:r>
            <w:proofErr w:type="gramEnd"/>
            <w:r w:rsidRPr="00CF6DF8">
              <w:t xml:space="preserve"> </w:t>
            </w:r>
          </w:p>
          <w:p w:rsidR="00CF6DF8" w:rsidRPr="00CF6DF8" w:rsidRDefault="00CF6DF8" w:rsidP="00CF6DF8">
            <w:r w:rsidRPr="00CF6DF8">
              <w:t>рабочая температур</w:t>
            </w:r>
            <w:proofErr w:type="gramStart"/>
            <w:r w:rsidRPr="00CF6DF8">
              <w:t>а-</w:t>
            </w:r>
            <w:proofErr w:type="gramEnd"/>
            <w:r w:rsidRPr="00CF6DF8">
              <w:t xml:space="preserve"> не более 95</w:t>
            </w:r>
            <w:r w:rsidRPr="00CF6DF8">
              <w:rPr>
                <w:vertAlign w:val="superscript"/>
              </w:rPr>
              <w:t>0</w:t>
            </w:r>
            <w:r w:rsidRPr="00CF6DF8">
              <w:t xml:space="preserve"> С (кратковременно до100</w:t>
            </w:r>
            <w:r w:rsidRPr="00CF6DF8">
              <w:rPr>
                <w:vertAlign w:val="superscript"/>
              </w:rPr>
              <w:t>0</w:t>
            </w:r>
            <w:r w:rsidRPr="00CF6DF8">
              <w:t>С); максимальное рабочее давление -не менее 20кг/см</w:t>
            </w:r>
            <w:r w:rsidRPr="00CF6DF8">
              <w:rPr>
                <w:vertAlign w:val="superscript"/>
              </w:rPr>
              <w:t>3</w:t>
            </w:r>
          </w:p>
        </w:tc>
      </w:tr>
      <w:tr w:rsidR="00CF6DF8" w:rsidRPr="00CF6DF8" w:rsidTr="00CF6DF8">
        <w:tc>
          <w:tcPr>
            <w:tcW w:w="534" w:type="dxa"/>
          </w:tcPr>
          <w:p w:rsidR="00CF6DF8" w:rsidRPr="00CF6DF8" w:rsidRDefault="00CF6DF8" w:rsidP="00CF6DF8">
            <w:r>
              <w:t>40</w:t>
            </w:r>
          </w:p>
        </w:tc>
        <w:tc>
          <w:tcPr>
            <w:tcW w:w="2551" w:type="dxa"/>
          </w:tcPr>
          <w:p w:rsidR="00CF6DF8" w:rsidRPr="00CF6DF8" w:rsidRDefault="00CF6DF8" w:rsidP="00CF6DF8">
            <w:r w:rsidRPr="00CF6DF8">
              <w:t>Диффузор</w:t>
            </w:r>
          </w:p>
        </w:tc>
        <w:tc>
          <w:tcPr>
            <w:tcW w:w="6486" w:type="dxa"/>
          </w:tcPr>
          <w:p w:rsidR="00CF6DF8" w:rsidRPr="00CF6DF8" w:rsidRDefault="00CF6DF8" w:rsidP="00CF6DF8">
            <w:r w:rsidRPr="00CF6DF8">
              <w:t xml:space="preserve">Материал - полипропилен. </w:t>
            </w:r>
          </w:p>
          <w:p w:rsidR="00CF6DF8" w:rsidRPr="00CF6DF8" w:rsidRDefault="00CF6DF8" w:rsidP="00CF6DF8">
            <w:r w:rsidRPr="00CF6DF8">
              <w:t xml:space="preserve">Посадочный диаметр, </w:t>
            </w:r>
            <w:proofErr w:type="gramStart"/>
            <w:r w:rsidRPr="00CF6DF8">
              <w:t>мм</w:t>
            </w:r>
            <w:proofErr w:type="gramEnd"/>
            <w:r w:rsidRPr="00CF6DF8">
              <w:t xml:space="preserve"> -  125 </w:t>
            </w:r>
          </w:p>
          <w:p w:rsidR="00CF6DF8" w:rsidRPr="00CF6DF8" w:rsidRDefault="00CF6DF8" w:rsidP="00CF6DF8">
            <w:r w:rsidRPr="00CF6DF8">
              <w:t xml:space="preserve">Цвет - белый </w:t>
            </w:r>
          </w:p>
        </w:tc>
      </w:tr>
      <w:tr w:rsidR="00CF6DF8" w:rsidRPr="00CF6DF8" w:rsidTr="00CF6DF8">
        <w:tc>
          <w:tcPr>
            <w:tcW w:w="534" w:type="dxa"/>
          </w:tcPr>
          <w:p w:rsidR="00CF6DF8" w:rsidRPr="00CF6DF8" w:rsidRDefault="00CF6DF8" w:rsidP="00CF6DF8">
            <w:r>
              <w:t>41</w:t>
            </w:r>
          </w:p>
        </w:tc>
        <w:tc>
          <w:tcPr>
            <w:tcW w:w="2551" w:type="dxa"/>
          </w:tcPr>
          <w:p w:rsidR="00CF6DF8" w:rsidRPr="00CF6DF8" w:rsidRDefault="00CF6DF8" w:rsidP="00CF6DF8">
            <w:r w:rsidRPr="00CF6DF8">
              <w:t>Воздуховод</w:t>
            </w:r>
          </w:p>
        </w:tc>
        <w:tc>
          <w:tcPr>
            <w:tcW w:w="6486" w:type="dxa"/>
          </w:tcPr>
          <w:p w:rsidR="00CF6DF8" w:rsidRPr="00CF6DF8" w:rsidRDefault="00CF6DF8" w:rsidP="00CF6DF8">
            <w:r w:rsidRPr="00CF6DF8">
              <w:rPr>
                <w:color w:val="000000" w:themeColor="text1"/>
              </w:rPr>
              <w:t>Материа</w:t>
            </w:r>
            <w:proofErr w:type="gramStart"/>
            <w:r w:rsidRPr="00CF6DF8">
              <w:rPr>
                <w:color w:val="000000" w:themeColor="text1"/>
              </w:rPr>
              <w:t>л-</w:t>
            </w:r>
            <w:proofErr w:type="gramEnd"/>
            <w:r w:rsidRPr="00CF6DF8">
              <w:rPr>
                <w:color w:val="000000" w:themeColor="text1"/>
              </w:rPr>
              <w:t xml:space="preserve"> тонколистовая  оцинкованная сталь  толщиной не менее </w:t>
            </w:r>
            <w:r w:rsidRPr="00CF6DF8">
              <w:t xml:space="preserve">0,55мм,  </w:t>
            </w:r>
            <w:r w:rsidRPr="00CF6DF8">
              <w:rPr>
                <w:lang w:val="en-US"/>
              </w:rPr>
              <w:t>d</w:t>
            </w:r>
            <w:r w:rsidRPr="00CF6DF8">
              <w:t xml:space="preserve">160мм,  </w:t>
            </w:r>
            <w:r w:rsidRPr="00CF6DF8">
              <w:rPr>
                <w:lang w:val="en-US"/>
              </w:rPr>
              <w:t>d</w:t>
            </w:r>
            <w:r w:rsidRPr="00CF6DF8">
              <w:t>125мм   ГОСТ 14 918-80</w:t>
            </w:r>
          </w:p>
        </w:tc>
      </w:tr>
      <w:tr w:rsidR="00CF6DF8" w:rsidRPr="00CF6DF8" w:rsidTr="00CF6DF8">
        <w:tc>
          <w:tcPr>
            <w:tcW w:w="534" w:type="dxa"/>
          </w:tcPr>
          <w:p w:rsidR="00CF6DF8" w:rsidRPr="00CF6DF8" w:rsidRDefault="00CF6DF8" w:rsidP="00CF6DF8">
            <w:r>
              <w:t>42</w:t>
            </w:r>
          </w:p>
        </w:tc>
        <w:tc>
          <w:tcPr>
            <w:tcW w:w="2551" w:type="dxa"/>
          </w:tcPr>
          <w:p w:rsidR="00CF6DF8" w:rsidRPr="00CF6DF8" w:rsidRDefault="00CF6DF8" w:rsidP="00CF6DF8">
            <w:r w:rsidRPr="00CF6DF8">
              <w:t>Смеситель для раковины</w:t>
            </w:r>
          </w:p>
        </w:tc>
        <w:tc>
          <w:tcPr>
            <w:tcW w:w="6486" w:type="dxa"/>
          </w:tcPr>
          <w:p w:rsidR="00CF6DF8" w:rsidRPr="00CF6DF8" w:rsidRDefault="00CF6DF8" w:rsidP="00CF6DF8">
            <w:r w:rsidRPr="00CF6DF8">
              <w:t xml:space="preserve">Управление – </w:t>
            </w:r>
            <w:proofErr w:type="spellStart"/>
            <w:r w:rsidRPr="00CF6DF8">
              <w:t>однорычажный</w:t>
            </w:r>
            <w:proofErr w:type="spellEnd"/>
            <w:r w:rsidRPr="00CF6DF8">
              <w:t>;</w:t>
            </w:r>
          </w:p>
          <w:p w:rsidR="00CF6DF8" w:rsidRPr="00CF6DF8" w:rsidRDefault="00CF6DF8" w:rsidP="00CF6DF8">
            <w:r w:rsidRPr="00CF6DF8">
              <w:t>Механизм - керамический картридж;</w:t>
            </w:r>
          </w:p>
          <w:p w:rsidR="00CF6DF8" w:rsidRPr="00CF6DF8" w:rsidRDefault="00CF6DF8" w:rsidP="00CF6DF8">
            <w:r w:rsidRPr="00CF6DF8">
              <w:t>Материал - латунь;</w:t>
            </w:r>
          </w:p>
          <w:p w:rsidR="00CF6DF8" w:rsidRPr="00CF6DF8" w:rsidRDefault="00CF6DF8" w:rsidP="00CF6DF8">
            <w:r w:rsidRPr="00CF6DF8">
              <w:t>Покрытие – хром;</w:t>
            </w:r>
          </w:p>
          <w:p w:rsidR="00CF6DF8" w:rsidRPr="00CF6DF8" w:rsidRDefault="00CF6DF8" w:rsidP="00CF6DF8">
            <w:r w:rsidRPr="00CF6DF8">
              <w:t xml:space="preserve">Длина </w:t>
            </w:r>
            <w:proofErr w:type="spellStart"/>
            <w:r w:rsidRPr="00CF6DF8">
              <w:t>излива</w:t>
            </w:r>
            <w:proofErr w:type="spellEnd"/>
            <w:r w:rsidRPr="00CF6DF8">
              <w:t xml:space="preserve"> не менее 9,2см и не более 12см.</w:t>
            </w:r>
          </w:p>
        </w:tc>
      </w:tr>
      <w:tr w:rsidR="00CF6DF8" w:rsidRPr="00CF6DF8" w:rsidTr="00CF6DF8">
        <w:tc>
          <w:tcPr>
            <w:tcW w:w="534" w:type="dxa"/>
          </w:tcPr>
          <w:p w:rsidR="00CF6DF8" w:rsidRPr="00CF6DF8" w:rsidRDefault="00CF6DF8" w:rsidP="00CF6DF8">
            <w:r>
              <w:t>43</w:t>
            </w:r>
          </w:p>
        </w:tc>
        <w:tc>
          <w:tcPr>
            <w:tcW w:w="2551" w:type="dxa"/>
          </w:tcPr>
          <w:p w:rsidR="00CF6DF8" w:rsidRPr="00CF6DF8" w:rsidRDefault="00CF6DF8" w:rsidP="00CF6DF8">
            <w:r w:rsidRPr="00CF6DF8">
              <w:t>Душевой поддон</w:t>
            </w:r>
          </w:p>
        </w:tc>
        <w:tc>
          <w:tcPr>
            <w:tcW w:w="6486" w:type="dxa"/>
          </w:tcPr>
          <w:p w:rsidR="00CF6DF8" w:rsidRPr="00CF6DF8" w:rsidRDefault="00CF6DF8" w:rsidP="00CF6DF8">
            <w:r w:rsidRPr="00CF6DF8">
              <w:t xml:space="preserve">Форма квадратная  </w:t>
            </w:r>
          </w:p>
          <w:p w:rsidR="00CF6DF8" w:rsidRPr="00CF6DF8" w:rsidRDefault="00CF6DF8" w:rsidP="00CF6DF8">
            <w:r w:rsidRPr="00CF6DF8">
              <w:t>Ширина -</w:t>
            </w:r>
            <w:r w:rsidRPr="00CF6DF8">
              <w:rPr>
                <w:color w:val="FF0000"/>
              </w:rPr>
              <w:t xml:space="preserve">  </w:t>
            </w:r>
            <w:r w:rsidRPr="00CF6DF8">
              <w:t>70±2 см.,</w:t>
            </w:r>
          </w:p>
          <w:p w:rsidR="00CF6DF8" w:rsidRPr="00CF6DF8" w:rsidRDefault="00CF6DF8" w:rsidP="00CF6DF8">
            <w:r w:rsidRPr="00CF6DF8">
              <w:t>Длина - 70± см.,</w:t>
            </w:r>
          </w:p>
          <w:p w:rsidR="00CF6DF8" w:rsidRPr="00CF6DF8" w:rsidRDefault="00CF6DF8" w:rsidP="00CF6DF8">
            <w:r w:rsidRPr="00CF6DF8">
              <w:t xml:space="preserve">Высота - не более 13.5 см., </w:t>
            </w:r>
          </w:p>
          <w:p w:rsidR="00CF6DF8" w:rsidRPr="00CF6DF8" w:rsidRDefault="00CF6DF8" w:rsidP="00CF6DF8">
            <w:r w:rsidRPr="00CF6DF8">
              <w:t xml:space="preserve">Материал поддона – сталь, </w:t>
            </w:r>
          </w:p>
          <w:p w:rsidR="00CF6DF8" w:rsidRPr="00CF6DF8" w:rsidRDefault="00CF6DF8" w:rsidP="00CF6DF8">
            <w:r w:rsidRPr="00CF6DF8">
              <w:t xml:space="preserve">Цвет поддона – белый,  </w:t>
            </w:r>
          </w:p>
          <w:p w:rsidR="00CF6DF8" w:rsidRPr="00CF6DF8" w:rsidRDefault="00CF6DF8" w:rsidP="00CF6DF8">
            <w:proofErr w:type="spellStart"/>
            <w:r w:rsidRPr="00CF6DF8">
              <w:t>Антискользящее</w:t>
            </w:r>
            <w:proofErr w:type="spellEnd"/>
            <w:r w:rsidRPr="00CF6DF8">
              <w:t xml:space="preserve"> покрытие – да. </w:t>
            </w:r>
          </w:p>
        </w:tc>
      </w:tr>
      <w:tr w:rsidR="00CF6DF8" w:rsidRPr="00CF6DF8" w:rsidTr="00CF6DF8">
        <w:tc>
          <w:tcPr>
            <w:tcW w:w="534" w:type="dxa"/>
          </w:tcPr>
          <w:p w:rsidR="00CF6DF8" w:rsidRPr="00CF6DF8" w:rsidRDefault="00CF6DF8" w:rsidP="00CF6DF8">
            <w:r>
              <w:t>44</w:t>
            </w:r>
          </w:p>
        </w:tc>
        <w:tc>
          <w:tcPr>
            <w:tcW w:w="2551" w:type="dxa"/>
          </w:tcPr>
          <w:p w:rsidR="00CF6DF8" w:rsidRPr="00CF6DF8" w:rsidRDefault="00CF6DF8" w:rsidP="00CF6DF8">
            <w:r w:rsidRPr="00CF6DF8">
              <w:t>Светильник потолочный</w:t>
            </w:r>
          </w:p>
          <w:p w:rsidR="00CF6DF8" w:rsidRPr="00CF6DF8" w:rsidRDefault="00CF6DF8" w:rsidP="00CF6DF8"/>
        </w:tc>
        <w:tc>
          <w:tcPr>
            <w:tcW w:w="6486" w:type="dxa"/>
          </w:tcPr>
          <w:p w:rsidR="00CF6DF8" w:rsidRPr="00CF6DF8" w:rsidRDefault="00CF6DF8" w:rsidP="00CF6DF8">
            <w:r w:rsidRPr="00CF6DF8">
              <w:t>Светильник потолочный встраиваемый  светодиодный, световой поток  не менее 3800 ЛМ, цветовая температура не более 5000К, мощность  35 Вт, степень защиты  не менее IP 20, габаритные размеры светильника: ширина не более 600 мм, длина не более 600мм, высота не более 46 мм;</w:t>
            </w:r>
          </w:p>
        </w:tc>
      </w:tr>
      <w:tr w:rsidR="00CF6DF8" w:rsidRPr="00CF6DF8" w:rsidTr="00CF6DF8">
        <w:tc>
          <w:tcPr>
            <w:tcW w:w="534" w:type="dxa"/>
          </w:tcPr>
          <w:p w:rsidR="00CF6DF8" w:rsidRPr="00CF6DF8" w:rsidRDefault="00CF6DF8" w:rsidP="00CF6DF8">
            <w:r>
              <w:t>45</w:t>
            </w:r>
          </w:p>
        </w:tc>
        <w:tc>
          <w:tcPr>
            <w:tcW w:w="2551" w:type="dxa"/>
          </w:tcPr>
          <w:p w:rsidR="00CF6DF8" w:rsidRPr="00CF6DF8" w:rsidRDefault="00CF6DF8" w:rsidP="00CF6DF8">
            <w:pPr>
              <w:rPr>
                <w:lang w:val="en-US"/>
              </w:rPr>
            </w:pPr>
            <w:r w:rsidRPr="00CF6DF8">
              <w:t>Светильник для душевых</w:t>
            </w:r>
          </w:p>
        </w:tc>
        <w:tc>
          <w:tcPr>
            <w:tcW w:w="6486" w:type="dxa"/>
          </w:tcPr>
          <w:p w:rsidR="00CF6DF8" w:rsidRPr="00CF6DF8" w:rsidRDefault="00CF6DF8" w:rsidP="00CF6DF8">
            <w:r w:rsidRPr="00CF6DF8">
              <w:t>Влагозащищенный светильник. Номинальное напряжение: 230 В. - Максимальная мощность: 100 Вт:</w:t>
            </w:r>
          </w:p>
          <w:p w:rsidR="00CF6DF8" w:rsidRPr="00CF6DF8" w:rsidRDefault="00CF6DF8" w:rsidP="00CF6DF8">
            <w:r w:rsidRPr="00CF6DF8">
              <w:t xml:space="preserve"> - Минимальное расстояние до освещаемого объекта: 0,5 м.</w:t>
            </w:r>
          </w:p>
          <w:p w:rsidR="00CF6DF8" w:rsidRPr="00CF6DF8" w:rsidRDefault="00CF6DF8" w:rsidP="00CF6DF8">
            <w:r w:rsidRPr="00CF6DF8">
              <w:t xml:space="preserve"> - Климатическое исполнение и категория размещения по ГОСТ 15150-69: У3.</w:t>
            </w:r>
          </w:p>
          <w:p w:rsidR="00CF6DF8" w:rsidRPr="00CF6DF8" w:rsidRDefault="00CF6DF8" w:rsidP="00CF6DF8">
            <w:pPr>
              <w:rPr>
                <w:color w:val="FF0000"/>
              </w:rPr>
            </w:pPr>
            <w:r w:rsidRPr="00CF6DF8">
              <w:t xml:space="preserve"> - Класс защиты: не ниже I.</w:t>
            </w:r>
          </w:p>
          <w:p w:rsidR="00CF6DF8" w:rsidRPr="00CF6DF8" w:rsidRDefault="00CF6DF8" w:rsidP="00CF6DF8">
            <w:r w:rsidRPr="00CF6DF8">
              <w:rPr>
                <w:color w:val="FF0000"/>
              </w:rPr>
              <w:t xml:space="preserve"> </w:t>
            </w:r>
            <w:r w:rsidRPr="00CF6DF8">
              <w:t>- Степень защиты по ГОСТ 14254-96: IP не ниже 54</w:t>
            </w:r>
          </w:p>
          <w:p w:rsidR="00CF6DF8" w:rsidRPr="00CF6DF8" w:rsidRDefault="00CF6DF8" w:rsidP="00CF6DF8">
            <w:r w:rsidRPr="00CF6DF8">
              <w:t xml:space="preserve"> - Сечение подключаемых проводников: 0,75…1,5 мм</w:t>
            </w:r>
            <w:proofErr w:type="gramStart"/>
            <w:r w:rsidRPr="00CF6DF8">
              <w:rPr>
                <w:vertAlign w:val="superscript"/>
              </w:rPr>
              <w:t>2</w:t>
            </w:r>
            <w:proofErr w:type="gramEnd"/>
            <w:r w:rsidRPr="00CF6DF8">
              <w:t>.</w:t>
            </w:r>
          </w:p>
          <w:p w:rsidR="00CF6DF8" w:rsidRPr="00CF6DF8" w:rsidRDefault="00CF6DF8" w:rsidP="00CF6DF8">
            <w:r w:rsidRPr="00CF6DF8">
              <w:t xml:space="preserve"> - Тип источника света: лампа накаливания.</w:t>
            </w:r>
          </w:p>
          <w:p w:rsidR="00CF6DF8" w:rsidRPr="00CF6DF8" w:rsidRDefault="00CF6DF8" w:rsidP="00CF6DF8">
            <w:r w:rsidRPr="00CF6DF8">
              <w:t xml:space="preserve"> - Вид цоколя источника света: E27</w:t>
            </w:r>
          </w:p>
          <w:p w:rsidR="00CF6DF8" w:rsidRPr="00CF6DF8" w:rsidRDefault="00CF6DF8" w:rsidP="00CF6DF8">
            <w:r w:rsidRPr="00CF6DF8">
              <w:t xml:space="preserve"> - Диапазон рабочих температур: -45…+50 С.</w:t>
            </w:r>
          </w:p>
        </w:tc>
      </w:tr>
      <w:tr w:rsidR="00CF6DF8" w:rsidRPr="00CF6DF8" w:rsidTr="00CF6DF8">
        <w:tc>
          <w:tcPr>
            <w:tcW w:w="534" w:type="dxa"/>
          </w:tcPr>
          <w:p w:rsidR="00CF6DF8" w:rsidRPr="00CF6DF8" w:rsidRDefault="00CF6DF8" w:rsidP="00CF6DF8">
            <w:r>
              <w:t>46</w:t>
            </w:r>
          </w:p>
        </w:tc>
        <w:tc>
          <w:tcPr>
            <w:tcW w:w="2551" w:type="dxa"/>
          </w:tcPr>
          <w:p w:rsidR="00CF6DF8" w:rsidRPr="00CF6DF8" w:rsidRDefault="00CF6DF8" w:rsidP="00CF6DF8">
            <w:r w:rsidRPr="00CF6DF8">
              <w:t xml:space="preserve">Коробка </w:t>
            </w:r>
            <w:proofErr w:type="spellStart"/>
            <w:r w:rsidRPr="00CF6DF8">
              <w:t>распаечная</w:t>
            </w:r>
            <w:proofErr w:type="spellEnd"/>
            <w:r w:rsidRPr="00CF6DF8">
              <w:t xml:space="preserve"> открытой установки серии </w:t>
            </w:r>
          </w:p>
        </w:tc>
        <w:tc>
          <w:tcPr>
            <w:tcW w:w="6486" w:type="dxa"/>
          </w:tcPr>
          <w:p w:rsidR="00CF6DF8" w:rsidRPr="00CF6DF8" w:rsidRDefault="00CF6DF8" w:rsidP="00CF6DF8">
            <w:r w:rsidRPr="00CF6DF8">
              <w:t>Материал - ударопрочный полистирол, полипропилен, ПВХ</w:t>
            </w:r>
          </w:p>
          <w:p w:rsidR="00CF6DF8" w:rsidRPr="00CF6DF8" w:rsidRDefault="00CF6DF8" w:rsidP="00CF6DF8">
            <w:r w:rsidRPr="00CF6DF8">
              <w:t xml:space="preserve">Степень защиты - не ниже </w:t>
            </w:r>
            <w:r w:rsidRPr="00CF6DF8">
              <w:rPr>
                <w:lang w:val="en-US"/>
              </w:rPr>
              <w:t>IP</w:t>
            </w:r>
            <w:r w:rsidRPr="00CF6DF8">
              <w:t xml:space="preserve"> 54</w:t>
            </w:r>
          </w:p>
          <w:p w:rsidR="00CF6DF8" w:rsidRPr="00CF6DF8" w:rsidRDefault="00CF6DF8" w:rsidP="00CF6DF8">
            <w:r w:rsidRPr="00CF6DF8">
              <w:t>Размер – не менее 70х70х50мм</w:t>
            </w:r>
          </w:p>
          <w:p w:rsidR="00CF6DF8" w:rsidRPr="00CF6DF8" w:rsidRDefault="00CF6DF8" w:rsidP="00CF6DF8">
            <w:r w:rsidRPr="00CF6DF8">
              <w:t xml:space="preserve">ГОСТ </w:t>
            </w:r>
            <w:proofErr w:type="gramStart"/>
            <w:r w:rsidRPr="00CF6DF8">
              <w:t>Р</w:t>
            </w:r>
            <w:proofErr w:type="gramEnd"/>
            <w:r w:rsidRPr="00CF6DF8">
              <w:t xml:space="preserve"> 50827-95</w:t>
            </w:r>
          </w:p>
        </w:tc>
      </w:tr>
      <w:tr w:rsidR="00CF6DF8" w:rsidRPr="00CF6DF8" w:rsidTr="00CF6DF8">
        <w:tc>
          <w:tcPr>
            <w:tcW w:w="534" w:type="dxa"/>
          </w:tcPr>
          <w:p w:rsidR="00CF6DF8" w:rsidRPr="00CF6DF8" w:rsidRDefault="00CF6DF8" w:rsidP="00CF6DF8">
            <w:r>
              <w:t>47</w:t>
            </w:r>
          </w:p>
        </w:tc>
        <w:tc>
          <w:tcPr>
            <w:tcW w:w="2551" w:type="dxa"/>
          </w:tcPr>
          <w:p w:rsidR="00CF6DF8" w:rsidRPr="00CF6DF8" w:rsidRDefault="00CF6DF8" w:rsidP="00CF6DF8">
            <w:r w:rsidRPr="00CF6DF8">
              <w:t xml:space="preserve">Выключатель  </w:t>
            </w:r>
            <w:r w:rsidRPr="00CF6DF8">
              <w:lastRenderedPageBreak/>
              <w:t>двухклавишный</w:t>
            </w:r>
          </w:p>
        </w:tc>
        <w:tc>
          <w:tcPr>
            <w:tcW w:w="6486" w:type="dxa"/>
          </w:tcPr>
          <w:p w:rsidR="00CF6DF8" w:rsidRPr="00CF6DF8" w:rsidRDefault="00CF6DF8" w:rsidP="00CF6DF8">
            <w:r w:rsidRPr="00CF6DF8">
              <w:lastRenderedPageBreak/>
              <w:t xml:space="preserve"> Для скрытой проводки : напряжение сети 250</w:t>
            </w:r>
            <w:proofErr w:type="gramStart"/>
            <w:r w:rsidRPr="00CF6DF8">
              <w:t xml:space="preserve"> В</w:t>
            </w:r>
            <w:proofErr w:type="gramEnd"/>
            <w:r w:rsidRPr="00CF6DF8">
              <w:t>,</w:t>
            </w:r>
          </w:p>
          <w:p w:rsidR="00CF6DF8" w:rsidRPr="00CF6DF8" w:rsidRDefault="00CF6DF8" w:rsidP="00CF6DF8">
            <w:r w:rsidRPr="00CF6DF8">
              <w:lastRenderedPageBreak/>
              <w:t xml:space="preserve"> номинальный ток нагрузки -не менее 6</w:t>
            </w:r>
            <w:proofErr w:type="gramStart"/>
            <w:r w:rsidRPr="00CF6DF8">
              <w:t xml:space="preserve"> А</w:t>
            </w:r>
            <w:proofErr w:type="gramEnd"/>
            <w:r w:rsidRPr="00CF6DF8">
              <w:t xml:space="preserve">, </w:t>
            </w:r>
          </w:p>
          <w:p w:rsidR="00CF6DF8" w:rsidRPr="00CF6DF8" w:rsidRDefault="00CF6DF8" w:rsidP="00CF6DF8">
            <w:r w:rsidRPr="00CF6DF8">
              <w:t xml:space="preserve">степень защиты </w:t>
            </w:r>
            <w:proofErr w:type="gramStart"/>
            <w:r w:rsidRPr="00CF6DF8">
              <w:t>-н</w:t>
            </w:r>
            <w:proofErr w:type="gramEnd"/>
            <w:r w:rsidRPr="00CF6DF8">
              <w:t>е хуже IP20,</w:t>
            </w:r>
          </w:p>
          <w:p w:rsidR="00CF6DF8" w:rsidRPr="00CF6DF8" w:rsidRDefault="00CF6DF8" w:rsidP="00CF6DF8">
            <w:r w:rsidRPr="00CF6DF8">
              <w:t xml:space="preserve"> габаритные размеры – не менее </w:t>
            </w:r>
            <w:r w:rsidRPr="00CF6DF8">
              <w:rPr>
                <w:color w:val="FF0000"/>
              </w:rPr>
              <w:t xml:space="preserve"> </w:t>
            </w:r>
            <w:r w:rsidRPr="00CF6DF8">
              <w:t>80х80х35 мм,</w:t>
            </w:r>
          </w:p>
          <w:p w:rsidR="00CF6DF8" w:rsidRPr="00CF6DF8" w:rsidRDefault="00CF6DF8" w:rsidP="00CF6DF8">
            <w:r w:rsidRPr="00CF6DF8">
              <w:t xml:space="preserve"> масса - не более 62 г, </w:t>
            </w:r>
          </w:p>
          <w:p w:rsidR="00CF6DF8" w:rsidRPr="00CF6DF8" w:rsidRDefault="00CF6DF8" w:rsidP="00CF6DF8">
            <w:r w:rsidRPr="00CF6DF8">
              <w:t>цвет - белый</w:t>
            </w:r>
          </w:p>
        </w:tc>
      </w:tr>
      <w:tr w:rsidR="00CF6DF8" w:rsidRPr="00CF6DF8" w:rsidTr="00CF6DF8">
        <w:tc>
          <w:tcPr>
            <w:tcW w:w="534" w:type="dxa"/>
          </w:tcPr>
          <w:p w:rsidR="00CF6DF8" w:rsidRPr="00CF6DF8" w:rsidRDefault="00CF6DF8" w:rsidP="00CF6DF8">
            <w:r>
              <w:lastRenderedPageBreak/>
              <w:t>48</w:t>
            </w:r>
          </w:p>
        </w:tc>
        <w:tc>
          <w:tcPr>
            <w:tcW w:w="2551" w:type="dxa"/>
          </w:tcPr>
          <w:p w:rsidR="00CF6DF8" w:rsidRPr="00CF6DF8" w:rsidRDefault="00CF6DF8" w:rsidP="00CF6DF8">
            <w:r w:rsidRPr="00CF6DF8">
              <w:t>Бокс пластиковый</w:t>
            </w:r>
          </w:p>
        </w:tc>
        <w:tc>
          <w:tcPr>
            <w:tcW w:w="6486" w:type="dxa"/>
          </w:tcPr>
          <w:p w:rsidR="00CF6DF8" w:rsidRPr="00CF6DF8" w:rsidRDefault="00CF6DF8" w:rsidP="00CF6DF8">
            <w:r w:rsidRPr="00CF6DF8">
              <w:t>Размер - не менее 140х98х83мм</w:t>
            </w:r>
          </w:p>
          <w:p w:rsidR="00CF6DF8" w:rsidRPr="00CF6DF8" w:rsidRDefault="00CF6DF8" w:rsidP="00CF6DF8">
            <w:r w:rsidRPr="00CF6DF8">
              <w:t>Вид установки – наружный</w:t>
            </w:r>
          </w:p>
          <w:p w:rsidR="00CF6DF8" w:rsidRPr="00CF6DF8" w:rsidRDefault="00CF6DF8" w:rsidP="00CF6DF8">
            <w:r w:rsidRPr="00CF6DF8">
              <w:t xml:space="preserve">Степень защиты - не  ниже </w:t>
            </w:r>
            <w:r w:rsidRPr="00CF6DF8">
              <w:rPr>
                <w:lang w:val="en-US"/>
              </w:rPr>
              <w:t>IP</w:t>
            </w:r>
            <w:r w:rsidRPr="00CF6DF8">
              <w:t xml:space="preserve"> 30</w:t>
            </w:r>
          </w:p>
          <w:p w:rsidR="00CF6DF8" w:rsidRPr="00CF6DF8" w:rsidRDefault="00CF6DF8" w:rsidP="00CF6DF8">
            <w:r w:rsidRPr="00CF6DF8">
              <w:t xml:space="preserve">Класс защиты - не ниже </w:t>
            </w:r>
            <w:r w:rsidRPr="00CF6DF8">
              <w:rPr>
                <w:lang w:val="en-US"/>
              </w:rPr>
              <w:t>II</w:t>
            </w:r>
          </w:p>
          <w:p w:rsidR="00CF6DF8" w:rsidRPr="00CF6DF8" w:rsidRDefault="00CF6DF8" w:rsidP="00CF6DF8">
            <w:r w:rsidRPr="00CF6DF8">
              <w:t>Материал – высококачественный полистирол</w:t>
            </w:r>
          </w:p>
        </w:tc>
      </w:tr>
      <w:tr w:rsidR="00CF6DF8" w:rsidRPr="00CF6DF8" w:rsidTr="00CF6DF8">
        <w:tc>
          <w:tcPr>
            <w:tcW w:w="534" w:type="dxa"/>
          </w:tcPr>
          <w:p w:rsidR="00CF6DF8" w:rsidRPr="00CF6DF8" w:rsidRDefault="00CF6DF8" w:rsidP="00CF6DF8">
            <w:r>
              <w:t>49</w:t>
            </w:r>
          </w:p>
        </w:tc>
        <w:tc>
          <w:tcPr>
            <w:tcW w:w="2551" w:type="dxa"/>
          </w:tcPr>
          <w:p w:rsidR="00CF6DF8" w:rsidRPr="00CF6DF8" w:rsidRDefault="00CF6DF8" w:rsidP="00CF6DF8">
            <w:r w:rsidRPr="00CF6DF8">
              <w:t>Автомат АВДТ-16</w:t>
            </w:r>
            <w:proofErr w:type="gramStart"/>
            <w:r w:rsidRPr="00CF6DF8">
              <w:t xml:space="preserve"> А</w:t>
            </w:r>
            <w:proofErr w:type="gramEnd"/>
          </w:p>
        </w:tc>
        <w:tc>
          <w:tcPr>
            <w:tcW w:w="6486" w:type="dxa"/>
          </w:tcPr>
          <w:p w:rsidR="00CF6DF8" w:rsidRPr="00CF6DF8" w:rsidRDefault="00CF6DF8" w:rsidP="00CF6DF8">
            <w:r w:rsidRPr="00CF6DF8">
              <w:t xml:space="preserve">Автоматический выключатель ГОСТ </w:t>
            </w:r>
            <w:proofErr w:type="gramStart"/>
            <w:r w:rsidRPr="00CF6DF8">
              <w:t>Р</w:t>
            </w:r>
            <w:proofErr w:type="gramEnd"/>
            <w:r w:rsidRPr="00CF6DF8">
              <w:t xml:space="preserve"> 50345_99, должен быть предназначен для защиты электрических цепей от перегрузок и токов короткого замыкания. Тип мгновенного расцепления</w:t>
            </w:r>
            <w:proofErr w:type="gramStart"/>
            <w:r w:rsidRPr="00CF6DF8">
              <w:t xml:space="preserve"> С</w:t>
            </w:r>
            <w:proofErr w:type="gramEnd"/>
            <w:r w:rsidRPr="00CF6DF8">
              <w:t xml:space="preserve">: мгновенный </w:t>
            </w:r>
            <w:proofErr w:type="spellStart"/>
            <w:r w:rsidRPr="00CF6DF8">
              <w:t>расцепитель</w:t>
            </w:r>
            <w:proofErr w:type="spellEnd"/>
            <w:r w:rsidRPr="00CF6DF8">
              <w:t xml:space="preserve"> должен  срабатывать в диапазоне от 5 до 10 номинальных токов. Ток не менее16А, число полюсов не более 1. Способ установки: на </w:t>
            </w:r>
            <w:proofErr w:type="spellStart"/>
            <w:proofErr w:type="gramStart"/>
            <w:r w:rsidRPr="00CF6DF8">
              <w:t>DIN</w:t>
            </w:r>
            <w:proofErr w:type="gramEnd"/>
            <w:r w:rsidRPr="00CF6DF8">
              <w:t>рейку</w:t>
            </w:r>
            <w:proofErr w:type="spellEnd"/>
            <w:r w:rsidRPr="00CF6DF8">
              <w:t>.</w:t>
            </w:r>
          </w:p>
        </w:tc>
      </w:tr>
      <w:tr w:rsidR="00CF6DF8" w:rsidRPr="00CF6DF8" w:rsidTr="00CF6DF8">
        <w:tc>
          <w:tcPr>
            <w:tcW w:w="534" w:type="dxa"/>
          </w:tcPr>
          <w:p w:rsidR="00CF6DF8" w:rsidRPr="00CF6DF8" w:rsidRDefault="00CF6DF8" w:rsidP="00CF6DF8">
            <w:r>
              <w:t>50</w:t>
            </w:r>
          </w:p>
        </w:tc>
        <w:tc>
          <w:tcPr>
            <w:tcW w:w="2551" w:type="dxa"/>
          </w:tcPr>
          <w:p w:rsidR="00CF6DF8" w:rsidRPr="00CF6DF8" w:rsidRDefault="00CF6DF8" w:rsidP="00CF6DF8">
            <w:r w:rsidRPr="00CF6DF8">
              <w:t xml:space="preserve">Коробка установочная </w:t>
            </w:r>
          </w:p>
        </w:tc>
        <w:tc>
          <w:tcPr>
            <w:tcW w:w="6486" w:type="dxa"/>
          </w:tcPr>
          <w:p w:rsidR="00CF6DF8" w:rsidRPr="00CF6DF8" w:rsidRDefault="00CF6DF8" w:rsidP="00CF6DF8">
            <w:proofErr w:type="gramStart"/>
            <w:r w:rsidRPr="00CF6DF8">
              <w:t>одноместная</w:t>
            </w:r>
            <w:proofErr w:type="gramEnd"/>
            <w:r w:rsidRPr="00CF6DF8">
              <w:t xml:space="preserve"> под </w:t>
            </w:r>
            <w:proofErr w:type="spellStart"/>
            <w:r w:rsidRPr="00CF6DF8">
              <w:t>гипсокартон</w:t>
            </w:r>
            <w:proofErr w:type="spellEnd"/>
            <w:r w:rsidRPr="00CF6DF8">
              <w:t xml:space="preserve"> с 4-х точечным креплением</w:t>
            </w:r>
          </w:p>
        </w:tc>
      </w:tr>
      <w:tr w:rsidR="00CF6DF8" w:rsidRPr="00CF6DF8" w:rsidTr="00CF6DF8">
        <w:tc>
          <w:tcPr>
            <w:tcW w:w="534" w:type="dxa"/>
          </w:tcPr>
          <w:p w:rsidR="00CF6DF8" w:rsidRPr="00CF6DF8" w:rsidRDefault="00CF6DF8" w:rsidP="00CF6DF8">
            <w:r>
              <w:t>51</w:t>
            </w:r>
          </w:p>
        </w:tc>
        <w:tc>
          <w:tcPr>
            <w:tcW w:w="2551" w:type="dxa"/>
          </w:tcPr>
          <w:p w:rsidR="00CF6DF8" w:rsidRPr="00CF6DF8" w:rsidRDefault="00CF6DF8" w:rsidP="00CF6DF8">
            <w:r w:rsidRPr="00CF6DF8">
              <w:t>Труба гофрированная</w:t>
            </w:r>
          </w:p>
        </w:tc>
        <w:tc>
          <w:tcPr>
            <w:tcW w:w="6486" w:type="dxa"/>
          </w:tcPr>
          <w:p w:rsidR="00CF6DF8" w:rsidRPr="00CF6DF8" w:rsidRDefault="00CF6DF8" w:rsidP="00CF6DF8">
            <w:r w:rsidRPr="00CF6DF8">
              <w:t>Внешний диаметр - не более 20 мм.</w:t>
            </w:r>
          </w:p>
          <w:p w:rsidR="00CF6DF8" w:rsidRPr="00CF6DF8" w:rsidRDefault="00CF6DF8" w:rsidP="00CF6DF8">
            <w:r w:rsidRPr="00CF6DF8">
              <w:t>Внутренний диаметр – не менее 14,1мм</w:t>
            </w:r>
          </w:p>
          <w:p w:rsidR="00CF6DF8" w:rsidRPr="00CF6DF8" w:rsidRDefault="00CF6DF8" w:rsidP="00CF6DF8">
            <w:r w:rsidRPr="00CF6DF8">
              <w:t>Степень защит</w:t>
            </w:r>
            <w:proofErr w:type="gramStart"/>
            <w:r w:rsidRPr="00CF6DF8">
              <w:t>ы-</w:t>
            </w:r>
            <w:proofErr w:type="gramEnd"/>
            <w:r w:rsidRPr="00CF6DF8">
              <w:t xml:space="preserve"> не ниже </w:t>
            </w:r>
            <w:r w:rsidRPr="00CF6DF8">
              <w:rPr>
                <w:lang w:val="en-US"/>
              </w:rPr>
              <w:t>IP</w:t>
            </w:r>
            <w:r w:rsidRPr="00CF6DF8">
              <w:t>54</w:t>
            </w:r>
          </w:p>
          <w:p w:rsidR="00CF6DF8" w:rsidRPr="00CF6DF8" w:rsidRDefault="00CF6DF8" w:rsidP="00CF6DF8">
            <w:r w:rsidRPr="00CF6DF8">
              <w:t>Материа</w:t>
            </w:r>
            <w:proofErr w:type="gramStart"/>
            <w:r w:rsidRPr="00CF6DF8">
              <w:t>л-</w:t>
            </w:r>
            <w:proofErr w:type="gramEnd"/>
            <w:r w:rsidRPr="00CF6DF8">
              <w:t xml:space="preserve"> </w:t>
            </w:r>
            <w:proofErr w:type="spellStart"/>
            <w:r w:rsidRPr="00CF6DF8">
              <w:t>самозатухающая</w:t>
            </w:r>
            <w:proofErr w:type="spellEnd"/>
            <w:r w:rsidRPr="00CF6DF8">
              <w:t xml:space="preserve"> композиция поливинилхлорида (ПВХ)</w:t>
            </w:r>
          </w:p>
          <w:p w:rsidR="00CF6DF8" w:rsidRPr="00CF6DF8" w:rsidRDefault="00CF6DF8" w:rsidP="00CF6DF8">
            <w:r w:rsidRPr="00CF6DF8">
              <w:t>ГОСТ Р50827-95</w:t>
            </w:r>
          </w:p>
        </w:tc>
      </w:tr>
      <w:tr w:rsidR="00CF6DF8" w:rsidRPr="00CF6DF8" w:rsidTr="00CF6DF8">
        <w:trPr>
          <w:trHeight w:val="1100"/>
        </w:trPr>
        <w:tc>
          <w:tcPr>
            <w:tcW w:w="534" w:type="dxa"/>
          </w:tcPr>
          <w:p w:rsidR="00CF6DF8" w:rsidRPr="00CF6DF8" w:rsidRDefault="00CF6DF8" w:rsidP="00CF6DF8">
            <w:r>
              <w:t>52</w:t>
            </w:r>
          </w:p>
        </w:tc>
        <w:tc>
          <w:tcPr>
            <w:tcW w:w="2551" w:type="dxa"/>
          </w:tcPr>
          <w:p w:rsidR="00CF6DF8" w:rsidRPr="00CF6DF8" w:rsidRDefault="00CF6DF8" w:rsidP="00CF6DF8">
            <w:r w:rsidRPr="00CF6DF8">
              <w:t>Антенный  Т</w:t>
            </w:r>
            <w:proofErr w:type="gramStart"/>
            <w:r w:rsidRPr="00CF6DF8">
              <w:rPr>
                <w:lang w:val="en-US"/>
              </w:rPr>
              <w:t>V</w:t>
            </w:r>
            <w:proofErr w:type="gramEnd"/>
            <w:r w:rsidRPr="00CF6DF8">
              <w:rPr>
                <w:lang w:val="en-US"/>
              </w:rPr>
              <w:t xml:space="preserve"> </w:t>
            </w:r>
            <w:r w:rsidRPr="00CF6DF8">
              <w:t>кабель</w:t>
            </w:r>
          </w:p>
        </w:tc>
        <w:tc>
          <w:tcPr>
            <w:tcW w:w="6486" w:type="dxa"/>
          </w:tcPr>
          <w:p w:rsidR="00CF6DF8" w:rsidRPr="00CF6DF8" w:rsidRDefault="00CF6DF8" w:rsidP="00CF6DF8">
            <w:pPr>
              <w:rPr>
                <w:sz w:val="20"/>
              </w:rPr>
            </w:pPr>
            <w:r w:rsidRPr="00CF6DF8">
              <w:t xml:space="preserve">Кабель коаксиальный </w:t>
            </w:r>
            <w:proofErr w:type="spellStart"/>
            <w:r w:rsidRPr="00CF6DF8">
              <w:t>однопровлочный</w:t>
            </w:r>
            <w:proofErr w:type="spellEnd"/>
            <w:r w:rsidRPr="00CF6DF8">
              <w:t xml:space="preserve"> ,  </w:t>
            </w:r>
            <w:r w:rsidRPr="00CF6DF8">
              <w:rPr>
                <w:lang w:val="en-US"/>
              </w:rPr>
              <w:t>d</w:t>
            </w:r>
            <w:r w:rsidRPr="00CF6DF8">
              <w:t xml:space="preserve"> не менее 3,7мм, оболочка ПВХ пластикат </w:t>
            </w:r>
            <w:r w:rsidRPr="00CF6DF8">
              <w:rPr>
                <w:lang w:val="en-US"/>
              </w:rPr>
              <w:t>d</w:t>
            </w:r>
            <w:r w:rsidRPr="00CF6DF8">
              <w:t xml:space="preserve"> 6мм </w:t>
            </w:r>
            <w:r w:rsidRPr="00CF6DF8">
              <w:rPr>
                <w:sz w:val="20"/>
              </w:rPr>
              <w:t>(75 Ом)</w:t>
            </w:r>
          </w:p>
          <w:p w:rsidR="00CF6DF8" w:rsidRPr="00CF6DF8" w:rsidRDefault="00CF6DF8" w:rsidP="00CF6DF8">
            <w:pPr>
              <w:rPr>
                <w:color w:val="FF0000"/>
              </w:rPr>
            </w:pPr>
            <w:r w:rsidRPr="00CF6DF8">
              <w:t>- волновое сопротивление- 75 Ом</w:t>
            </w:r>
          </w:p>
          <w:p w:rsidR="00CF6DF8" w:rsidRPr="00CF6DF8" w:rsidRDefault="00CF6DF8" w:rsidP="00CF6DF8">
            <w:r w:rsidRPr="00CF6DF8">
              <w:t>-электрическая емкость кабеля - не более 55пФ/м</w:t>
            </w:r>
          </w:p>
        </w:tc>
      </w:tr>
      <w:tr w:rsidR="00CF6DF8" w:rsidRPr="00CF6DF8" w:rsidTr="00CF6DF8">
        <w:tc>
          <w:tcPr>
            <w:tcW w:w="534" w:type="dxa"/>
          </w:tcPr>
          <w:p w:rsidR="00CF6DF8" w:rsidRPr="00CF6DF8" w:rsidRDefault="00CF6DF8" w:rsidP="00CF6DF8">
            <w:r>
              <w:t>53</w:t>
            </w:r>
          </w:p>
        </w:tc>
        <w:tc>
          <w:tcPr>
            <w:tcW w:w="2551" w:type="dxa"/>
          </w:tcPr>
          <w:p w:rsidR="00CF6DF8" w:rsidRPr="00CF6DF8" w:rsidRDefault="00CF6DF8" w:rsidP="00CF6DF8">
            <w:r w:rsidRPr="00CF6DF8">
              <w:t xml:space="preserve">Антенная розетка </w:t>
            </w:r>
          </w:p>
        </w:tc>
        <w:tc>
          <w:tcPr>
            <w:tcW w:w="6486" w:type="dxa"/>
          </w:tcPr>
          <w:p w:rsidR="00CF6DF8" w:rsidRPr="00CF6DF8" w:rsidRDefault="00CF6DF8" w:rsidP="00CF6DF8">
            <w:r w:rsidRPr="00CF6DF8">
              <w:t xml:space="preserve">•с нагрузочным сопротивлением 75 Ом - </w:t>
            </w:r>
            <w:proofErr w:type="gramStart"/>
            <w:r w:rsidRPr="00CF6DF8">
              <w:t>концевая</w:t>
            </w:r>
            <w:proofErr w:type="gramEnd"/>
          </w:p>
          <w:p w:rsidR="00CF6DF8" w:rsidRPr="00CF6DF8" w:rsidRDefault="00CF6DF8" w:rsidP="00CF6DF8">
            <w:r w:rsidRPr="00CF6DF8">
              <w:t>•спектр сигнала от 4 до 2400 МГц</w:t>
            </w:r>
          </w:p>
          <w:p w:rsidR="00CF6DF8" w:rsidRPr="00CF6DF8" w:rsidRDefault="00CF6DF8" w:rsidP="00CF6DF8">
            <w:r w:rsidRPr="00CF6DF8">
              <w:t>•затухание в пропускном направлении  не более 1,5 дБ</w:t>
            </w:r>
          </w:p>
          <w:p w:rsidR="00CF6DF8" w:rsidRPr="00CF6DF8" w:rsidRDefault="00CF6DF8" w:rsidP="00CF6DF8">
            <w:r w:rsidRPr="00CF6DF8">
              <w:t>•затухание в соединительном разъеме  не более 15 дБ</w:t>
            </w:r>
          </w:p>
          <w:p w:rsidR="00CF6DF8" w:rsidRPr="00CF6DF8" w:rsidRDefault="00CF6DF8" w:rsidP="00CF6DF8"/>
        </w:tc>
      </w:tr>
      <w:tr w:rsidR="00CF6DF8" w:rsidRPr="00CF6DF8" w:rsidTr="00CF6DF8">
        <w:tc>
          <w:tcPr>
            <w:tcW w:w="534" w:type="dxa"/>
          </w:tcPr>
          <w:p w:rsidR="00CF6DF8" w:rsidRPr="00CF6DF8" w:rsidRDefault="00CF6DF8" w:rsidP="00CF6DF8">
            <w:r>
              <w:t>54</w:t>
            </w:r>
          </w:p>
        </w:tc>
        <w:tc>
          <w:tcPr>
            <w:tcW w:w="2551" w:type="dxa"/>
          </w:tcPr>
          <w:p w:rsidR="00CF6DF8" w:rsidRPr="00CF6DF8" w:rsidRDefault="00CF6DF8" w:rsidP="00CF6DF8">
            <w:proofErr w:type="spellStart"/>
            <w:r w:rsidRPr="00CF6DF8">
              <w:t>Сплиттеры</w:t>
            </w:r>
            <w:proofErr w:type="spellEnd"/>
            <w:r w:rsidRPr="00CF6DF8">
              <w:t xml:space="preserve"> (антенные </w:t>
            </w:r>
            <w:proofErr w:type="spellStart"/>
            <w:r w:rsidRPr="00CF6DF8">
              <w:t>ответвители</w:t>
            </w:r>
            <w:proofErr w:type="spellEnd"/>
            <w:r w:rsidRPr="00CF6DF8">
              <w:t>)</w:t>
            </w:r>
          </w:p>
        </w:tc>
        <w:tc>
          <w:tcPr>
            <w:tcW w:w="6486" w:type="dxa"/>
          </w:tcPr>
          <w:p w:rsidR="00CF6DF8" w:rsidRPr="00CF6DF8" w:rsidRDefault="00CF6DF8" w:rsidP="00CF6DF8">
            <w:r w:rsidRPr="00CF6DF8">
              <w:t>- рабочий диапазон   5-1000 МГц</w:t>
            </w:r>
          </w:p>
          <w:p w:rsidR="00CF6DF8" w:rsidRPr="00CF6DF8" w:rsidRDefault="00CF6DF8" w:rsidP="00CF6DF8">
            <w:pPr>
              <w:rPr>
                <w:color w:val="FF0000"/>
              </w:rPr>
            </w:pPr>
            <w:r w:rsidRPr="00CF6DF8">
              <w:t xml:space="preserve">- импеданс    - 75 Ом  </w:t>
            </w:r>
          </w:p>
          <w:p w:rsidR="00CF6DF8" w:rsidRPr="00CF6DF8" w:rsidRDefault="00CF6DF8" w:rsidP="00CF6DF8">
            <w:r w:rsidRPr="00CF6DF8">
              <w:t xml:space="preserve">- два абонентских вывода под </w:t>
            </w:r>
            <w:r w:rsidRPr="00CF6DF8">
              <w:rPr>
                <w:lang w:val="en-US"/>
              </w:rPr>
              <w:t>F</w:t>
            </w:r>
            <w:r w:rsidRPr="00CF6DF8">
              <w:t xml:space="preserve">- </w:t>
            </w:r>
            <w:proofErr w:type="spellStart"/>
            <w:r w:rsidRPr="00CF6DF8">
              <w:t>разьем</w:t>
            </w:r>
            <w:proofErr w:type="spellEnd"/>
            <w:r w:rsidRPr="00CF6DF8">
              <w:t xml:space="preserve">     </w:t>
            </w:r>
          </w:p>
        </w:tc>
      </w:tr>
    </w:tbl>
    <w:p w:rsidR="00CF6DF8" w:rsidRPr="00CF6DF8" w:rsidRDefault="00CF6DF8" w:rsidP="00CF6DF8">
      <w:pPr>
        <w:rPr>
          <w:rFonts w:ascii="Times New Roman" w:hAnsi="Times New Roman" w:cs="Times New Roman"/>
        </w:rPr>
      </w:pPr>
    </w:p>
    <w:p w:rsidR="007F032C" w:rsidRPr="007F032C" w:rsidRDefault="0042460E" w:rsidP="007F032C">
      <w:pPr>
        <w:rPr>
          <w:rFonts w:ascii="Times New Roman" w:hAnsi="Times New Roman" w:cs="Times New Roman"/>
          <w:b/>
        </w:rPr>
      </w:pPr>
      <w:r w:rsidRPr="0042460E">
        <w:rPr>
          <w:rFonts w:ascii="Times New Roman" w:hAnsi="Times New Roman" w:cs="Times New Roman"/>
        </w:rPr>
        <w:t xml:space="preserve">                   </w:t>
      </w:r>
      <w:r w:rsidR="007F032C">
        <w:rPr>
          <w:rFonts w:ascii="Times New Roman" w:hAnsi="Times New Roman" w:cs="Times New Roman"/>
        </w:rPr>
        <w:t xml:space="preserve">                  </w:t>
      </w:r>
    </w:p>
    <w:p w:rsidR="0042460E" w:rsidRPr="0042460E" w:rsidRDefault="0042460E" w:rsidP="007F032C">
      <w:pPr>
        <w:rPr>
          <w:rFonts w:ascii="Times New Roman" w:hAnsi="Times New Roman" w:cs="Times New Roma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4F3403">
      <w:pPr>
        <w:spacing w:after="0" w:line="240" w:lineRule="auto"/>
        <w:jc w:val="center"/>
        <w:rPr>
          <w:rFonts w:ascii="Times New Roman" w:hAnsi="Times New Roman" w:cs="Times New Roman"/>
          <w:bCs/>
        </w:rPr>
        <w:sectPr w:rsidR="004F3403" w:rsidSect="00D10891">
          <w:pgSz w:w="11906" w:h="16838"/>
          <w:pgMar w:top="1134" w:right="567" w:bottom="851" w:left="1418" w:header="709" w:footer="709" w:gutter="0"/>
          <w:cols w:space="708"/>
          <w:docGrid w:linePitch="360"/>
        </w:sectPr>
      </w:pPr>
    </w:p>
    <w:p w:rsidR="004F3403" w:rsidRPr="004B3855" w:rsidRDefault="004F3403" w:rsidP="004F3403">
      <w:pPr>
        <w:spacing w:after="0" w:line="240" w:lineRule="auto"/>
        <w:jc w:val="center"/>
        <w:rPr>
          <w:rFonts w:ascii="Times New Roman" w:hAnsi="Times New Roman" w:cs="Times New Roman"/>
          <w:bCs/>
        </w:rPr>
      </w:pPr>
      <w:r w:rsidRPr="004B3855">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4F3403" w:rsidRPr="004B3855" w:rsidRDefault="004F3403" w:rsidP="004F3403">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4F3403" w:rsidRPr="004B3855" w:rsidRDefault="004F3403" w:rsidP="004F3403">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4F3403" w:rsidRPr="004B3855" w:rsidRDefault="004F3403" w:rsidP="004F3403">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8D5A6E" w:rsidRDefault="008D5A6E" w:rsidP="004F3403">
      <w:pPr>
        <w:spacing w:after="0" w:line="240" w:lineRule="auto"/>
        <w:jc w:val="center"/>
        <w:rPr>
          <w:rFonts w:ascii="Times New Roman" w:hAnsi="Times New Roman" w:cs="Times New Roman"/>
          <w:b/>
          <w:i/>
        </w:rPr>
      </w:pPr>
    </w:p>
    <w:p w:rsidR="004F3403" w:rsidRPr="004B3855" w:rsidRDefault="008D5A6E" w:rsidP="004F3403">
      <w:pPr>
        <w:spacing w:after="0" w:line="240" w:lineRule="auto"/>
        <w:jc w:val="center"/>
        <w:rPr>
          <w:rFonts w:ascii="Times New Roman" w:hAnsi="Times New Roman" w:cs="Times New Roman"/>
          <w:b/>
          <w:bCs/>
          <w:sz w:val="26"/>
          <w:szCs w:val="26"/>
        </w:rPr>
      </w:pPr>
      <w:r>
        <w:rPr>
          <w:rFonts w:ascii="Times New Roman" w:hAnsi="Times New Roman" w:cs="Times New Roman"/>
          <w:b/>
          <w:i/>
        </w:rPr>
        <w:t>Выполнение работ по ремонту жилых ком</w:t>
      </w:r>
      <w:r w:rsidR="00871BE0">
        <w:rPr>
          <w:rFonts w:ascii="Times New Roman" w:hAnsi="Times New Roman" w:cs="Times New Roman"/>
          <w:b/>
          <w:i/>
        </w:rPr>
        <w:t>нат в общежитии № 1/2 (3 этаж</w:t>
      </w:r>
      <w:r>
        <w:rPr>
          <w:rFonts w:ascii="Times New Roman" w:hAnsi="Times New Roman" w:cs="Times New Roman"/>
          <w:b/>
          <w:i/>
        </w:rPr>
        <w:t>).</w:t>
      </w:r>
    </w:p>
    <w:p w:rsidR="004F3403" w:rsidRPr="004B3855" w:rsidRDefault="008D5A6E" w:rsidP="004F3403">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 xml:space="preserve"> </w:t>
      </w:r>
      <w:r w:rsidR="004F3403"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4F3403" w:rsidRPr="004B3855" w:rsidTr="002A3652">
        <w:tc>
          <w:tcPr>
            <w:tcW w:w="3289" w:type="dxa"/>
          </w:tcPr>
          <w:p w:rsidR="004F3403" w:rsidRPr="004B3855" w:rsidRDefault="004F3403" w:rsidP="002A365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4F3403" w:rsidRPr="0042460E" w:rsidRDefault="008D5A6E" w:rsidP="004F3403">
            <w:pPr>
              <w:spacing w:after="0" w:line="240" w:lineRule="auto"/>
              <w:rPr>
                <w:rFonts w:ascii="Times New Roman" w:hAnsi="Times New Roman" w:cs="Times New Roman"/>
                <w:bCs/>
                <w:sz w:val="26"/>
                <w:szCs w:val="26"/>
              </w:rPr>
            </w:pPr>
            <w:r>
              <w:rPr>
                <w:rFonts w:ascii="Times New Roman" w:hAnsi="Times New Roman" w:cs="Times New Roman"/>
                <w:b/>
                <w:i/>
              </w:rPr>
              <w:t xml:space="preserve">Выполнение работ по ремонту жилых комнат в </w:t>
            </w:r>
            <w:r w:rsidR="00871BE0">
              <w:rPr>
                <w:rFonts w:ascii="Times New Roman" w:hAnsi="Times New Roman" w:cs="Times New Roman"/>
                <w:b/>
                <w:i/>
              </w:rPr>
              <w:t>общежитии № 1/2 (3 этаж</w:t>
            </w:r>
            <w:r>
              <w:rPr>
                <w:rFonts w:ascii="Times New Roman" w:hAnsi="Times New Roman" w:cs="Times New Roman"/>
                <w:b/>
                <w:i/>
              </w:rPr>
              <w:t>).</w:t>
            </w:r>
          </w:p>
        </w:tc>
      </w:tr>
      <w:tr w:rsidR="004F3403" w:rsidRPr="004B3855" w:rsidTr="002A3652">
        <w:tc>
          <w:tcPr>
            <w:tcW w:w="3289" w:type="dxa"/>
          </w:tcPr>
          <w:p w:rsidR="004F3403" w:rsidRPr="004B3855" w:rsidRDefault="004F3403" w:rsidP="002A365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4F3403" w:rsidRPr="004B3855" w:rsidRDefault="004F3403" w:rsidP="002A365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Проектно</w:t>
            </w:r>
            <w:proofErr w:type="spellEnd"/>
            <w:r>
              <w:rPr>
                <w:rFonts w:ascii="Times New Roman" w:hAnsi="Times New Roman" w:cs="Times New Roman"/>
                <w:sz w:val="24"/>
                <w:szCs w:val="24"/>
              </w:rPr>
              <w:t xml:space="preserve"> - сметный метод.  </w:t>
            </w:r>
            <w:proofErr w:type="gramStart"/>
            <w:r>
              <w:rPr>
                <w:rFonts w:ascii="Times New Roman" w:hAnsi="Times New Roman" w:cs="Times New Roman"/>
                <w:sz w:val="24"/>
                <w:szCs w:val="24"/>
              </w:rPr>
              <w:t>Использованы</w:t>
            </w:r>
            <w:r>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Pr>
                <w:rFonts w:ascii="Times New Roman" w:hAnsi="Times New Roman"/>
              </w:rPr>
              <w:t>утвержд</w:t>
            </w:r>
            <w:proofErr w:type="spellEnd"/>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Приказом Минстроя России)</w:t>
            </w:r>
            <w:proofErr w:type="gramEnd"/>
          </w:p>
        </w:tc>
      </w:tr>
      <w:tr w:rsidR="004F3403" w:rsidRPr="004B3855" w:rsidTr="002A3652">
        <w:tc>
          <w:tcPr>
            <w:tcW w:w="3289" w:type="dxa"/>
          </w:tcPr>
          <w:p w:rsidR="004F3403" w:rsidRPr="004B3855" w:rsidRDefault="004F3403" w:rsidP="002A365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4F3403" w:rsidRPr="004B3855" w:rsidRDefault="004F3403" w:rsidP="002A3652">
            <w:pPr>
              <w:spacing w:after="0" w:line="240" w:lineRule="auto"/>
              <w:rPr>
                <w:rFonts w:ascii="Times New Roman" w:hAnsi="Times New Roman" w:cs="Times New Roman"/>
                <w:sz w:val="24"/>
                <w:szCs w:val="24"/>
              </w:rPr>
            </w:pPr>
            <w:r>
              <w:rPr>
                <w:rFonts w:ascii="Times New Roman" w:hAnsi="Times New Roman" w:cs="Times New Roman"/>
                <w:sz w:val="24"/>
                <w:szCs w:val="24"/>
              </w:rPr>
              <w:t>См. приложение.</w:t>
            </w:r>
          </w:p>
        </w:tc>
      </w:tr>
      <w:tr w:rsidR="004F3403" w:rsidRPr="004B3855" w:rsidTr="002A3652">
        <w:trPr>
          <w:cantSplit/>
        </w:trPr>
        <w:tc>
          <w:tcPr>
            <w:tcW w:w="8392" w:type="dxa"/>
            <w:gridSpan w:val="2"/>
            <w:tcBorders>
              <w:right w:val="nil"/>
            </w:tcBorders>
          </w:tcPr>
          <w:p w:rsidR="004F3403" w:rsidRPr="004B3855" w:rsidRDefault="004F3403" w:rsidP="002A3652">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4F3403" w:rsidRPr="004B3855" w:rsidRDefault="00871BE0" w:rsidP="002A365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27.07</w:t>
            </w:r>
            <w:r w:rsidR="0042460E">
              <w:rPr>
                <w:rFonts w:ascii="Times New Roman" w:hAnsi="Times New Roman" w:cs="Times New Roman"/>
                <w:b/>
                <w:bCs/>
                <w:sz w:val="24"/>
                <w:szCs w:val="24"/>
              </w:rPr>
              <w:t>.</w:t>
            </w:r>
            <w:r w:rsidR="004F3403">
              <w:rPr>
                <w:rFonts w:ascii="Times New Roman" w:hAnsi="Times New Roman" w:cs="Times New Roman"/>
                <w:b/>
                <w:bCs/>
                <w:sz w:val="24"/>
                <w:szCs w:val="24"/>
              </w:rPr>
              <w:t>2015</w:t>
            </w:r>
          </w:p>
        </w:tc>
      </w:tr>
    </w:tbl>
    <w:p w:rsidR="004F3403" w:rsidRPr="004B3855" w:rsidRDefault="004F3403" w:rsidP="004F3403">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4F3403" w:rsidRPr="004B3855" w:rsidTr="002A3652">
        <w:tc>
          <w:tcPr>
            <w:tcW w:w="4649" w:type="dxa"/>
            <w:tcBorders>
              <w:top w:val="nil"/>
              <w:left w:val="nil"/>
              <w:bottom w:val="single" w:sz="4" w:space="0" w:color="auto"/>
              <w:right w:val="nil"/>
            </w:tcBorders>
            <w:vAlign w:val="bottom"/>
          </w:tcPr>
          <w:p w:rsidR="004F3403" w:rsidRPr="004B3855" w:rsidRDefault="004F3403" w:rsidP="002A3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4F3403" w:rsidRPr="004B3855" w:rsidTr="002A3652">
        <w:tc>
          <w:tcPr>
            <w:tcW w:w="4649" w:type="dxa"/>
            <w:tcBorders>
              <w:top w:val="nil"/>
              <w:left w:val="nil"/>
              <w:bottom w:val="nil"/>
              <w:right w:val="nil"/>
            </w:tcBorders>
          </w:tcPr>
          <w:p w:rsidR="004F3403" w:rsidRPr="004B3855" w:rsidRDefault="004F3403" w:rsidP="002A3652">
            <w:pPr>
              <w:spacing w:after="0" w:line="240" w:lineRule="auto"/>
              <w:jc w:val="center"/>
              <w:rPr>
                <w:rFonts w:ascii="Times New Roman" w:hAnsi="Times New Roman" w:cs="Times New Roman"/>
                <w:sz w:val="18"/>
                <w:szCs w:val="18"/>
              </w:rPr>
            </w:pPr>
          </w:p>
        </w:tc>
      </w:tr>
    </w:tbl>
    <w:p w:rsidR="004F3403" w:rsidRPr="004B3855" w:rsidRDefault="004F3403" w:rsidP="004F3403">
      <w:pPr>
        <w:spacing w:after="0" w:line="240" w:lineRule="auto"/>
        <w:rPr>
          <w:rFonts w:ascii="Times New Roman" w:hAnsi="Times New Roman" w:cs="Times New Roman"/>
          <w:sz w:val="2"/>
          <w:szCs w:val="2"/>
        </w:rPr>
      </w:pPr>
    </w:p>
    <w:p w:rsidR="004F3403" w:rsidRDefault="004F3403" w:rsidP="004F3403">
      <w:pPr>
        <w:rPr>
          <w:sz w:val="24"/>
          <w:szCs w:val="24"/>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sectPr w:rsidR="004F3403" w:rsidSect="004F3403">
          <w:pgSz w:w="16838" w:h="11906" w:orient="landscape"/>
          <w:pgMar w:top="1418" w:right="1134" w:bottom="567" w:left="851" w:header="709" w:footer="709" w:gutter="0"/>
          <w:cols w:space="708"/>
          <w:docGrid w:linePitch="360"/>
        </w:sectPr>
      </w:pPr>
    </w:p>
    <w:p w:rsidR="004F3403" w:rsidRPr="006D58A2" w:rsidRDefault="004F3403" w:rsidP="004F3403">
      <w:pPr>
        <w:rPr>
          <w:rFonts w:ascii="Times New Roman" w:hAnsi="Times New Roman" w:cs="Times New Roman"/>
        </w:rPr>
      </w:pPr>
      <w:r w:rsidRPr="006D58A2">
        <w:rPr>
          <w:rFonts w:ascii="Times New Roman" w:hAnsi="Times New Roman" w:cs="Times New Roman"/>
        </w:rPr>
        <w:lastRenderedPageBreak/>
        <w:t xml:space="preserve">Приложение </w:t>
      </w:r>
    </w:p>
    <w:p w:rsidR="004F3403" w:rsidRPr="006D58A2" w:rsidRDefault="004F3403" w:rsidP="004F3403">
      <w:pPr>
        <w:rPr>
          <w:rFonts w:ascii="Times New Roman" w:hAnsi="Times New Roman" w:cs="Times New Roman"/>
          <w:sz w:val="28"/>
          <w:szCs w:val="28"/>
        </w:rPr>
      </w:pPr>
      <w:r w:rsidRPr="006D58A2">
        <w:rPr>
          <w:rFonts w:ascii="Times New Roman" w:hAnsi="Times New Roman" w:cs="Times New Roman"/>
          <w:sz w:val="28"/>
          <w:szCs w:val="28"/>
        </w:rPr>
        <w:t xml:space="preserve">                                                                                                Локальный сметный расчет</w:t>
      </w: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tbl>
      <w:tblPr>
        <w:tblW w:w="15840" w:type="dxa"/>
        <w:tblInd w:w="93" w:type="dxa"/>
        <w:tblLook w:val="04A0" w:firstRow="1" w:lastRow="0" w:firstColumn="1" w:lastColumn="0" w:noHBand="0" w:noVBand="1"/>
      </w:tblPr>
      <w:tblGrid>
        <w:gridCol w:w="517"/>
        <w:gridCol w:w="2140"/>
        <w:gridCol w:w="3855"/>
        <w:gridCol w:w="1800"/>
        <w:gridCol w:w="1233"/>
        <w:gridCol w:w="1120"/>
        <w:gridCol w:w="1120"/>
        <w:gridCol w:w="1160"/>
        <w:gridCol w:w="1120"/>
        <w:gridCol w:w="915"/>
        <w:gridCol w:w="860"/>
      </w:tblGrid>
      <w:tr w:rsidR="00871BE0" w:rsidRPr="00871BE0" w:rsidTr="00871BE0">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w:t>
            </w:r>
            <w:proofErr w:type="spellStart"/>
            <w:r w:rsidRPr="00871BE0">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Затраты труда рабочих, чел</w:t>
            </w:r>
            <w:proofErr w:type="gramStart"/>
            <w:r w:rsidRPr="00871BE0">
              <w:rPr>
                <w:rFonts w:ascii="Arial" w:eastAsia="Times New Roman" w:hAnsi="Arial" w:cs="Arial"/>
                <w:sz w:val="18"/>
                <w:szCs w:val="18"/>
                <w:lang w:eastAsia="ru-RU"/>
              </w:rPr>
              <w:t>.-</w:t>
            </w:r>
            <w:proofErr w:type="gramEnd"/>
            <w:r w:rsidRPr="00871BE0">
              <w:rPr>
                <w:rFonts w:ascii="Arial" w:eastAsia="Times New Roman" w:hAnsi="Arial" w:cs="Arial"/>
                <w:sz w:val="18"/>
                <w:szCs w:val="18"/>
                <w:lang w:eastAsia="ru-RU"/>
              </w:rPr>
              <w:t>ч, не занятых обслуживанием машин</w:t>
            </w:r>
          </w:p>
        </w:tc>
      </w:tr>
      <w:tr w:rsidR="00871BE0" w:rsidRPr="00871BE0" w:rsidTr="00871BE0">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71BE0" w:rsidRPr="00871BE0" w:rsidRDefault="00871BE0" w:rsidP="00871BE0">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71BE0" w:rsidRPr="00871BE0" w:rsidRDefault="00871BE0" w:rsidP="00871BE0">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871BE0" w:rsidRPr="00871BE0" w:rsidRDefault="00871BE0" w:rsidP="00871BE0">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71BE0" w:rsidRPr="00871BE0" w:rsidRDefault="00871BE0" w:rsidP="00871BE0">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proofErr w:type="spellStart"/>
            <w:r w:rsidRPr="00871BE0">
              <w:rPr>
                <w:rFonts w:ascii="Arial" w:eastAsia="Times New Roman" w:hAnsi="Arial" w:cs="Arial"/>
                <w:sz w:val="18"/>
                <w:szCs w:val="18"/>
                <w:lang w:eastAsia="ru-RU"/>
              </w:rPr>
              <w:t>эксплуат</w:t>
            </w:r>
            <w:proofErr w:type="gramStart"/>
            <w:r w:rsidRPr="00871BE0">
              <w:rPr>
                <w:rFonts w:ascii="Arial" w:eastAsia="Times New Roman" w:hAnsi="Arial" w:cs="Arial"/>
                <w:sz w:val="18"/>
                <w:szCs w:val="18"/>
                <w:lang w:eastAsia="ru-RU"/>
              </w:rPr>
              <w:t>а</w:t>
            </w:r>
            <w:proofErr w:type="spellEnd"/>
            <w:r w:rsidRPr="00871BE0">
              <w:rPr>
                <w:rFonts w:ascii="Arial" w:eastAsia="Times New Roman" w:hAnsi="Arial" w:cs="Arial"/>
                <w:sz w:val="18"/>
                <w:szCs w:val="18"/>
                <w:lang w:eastAsia="ru-RU"/>
              </w:rPr>
              <w:t>-</w:t>
            </w:r>
            <w:proofErr w:type="gramEnd"/>
            <w:r w:rsidRPr="00871BE0">
              <w:rPr>
                <w:rFonts w:ascii="Arial" w:eastAsia="Times New Roman" w:hAnsi="Arial" w:cs="Arial"/>
                <w:sz w:val="18"/>
                <w:szCs w:val="18"/>
                <w:lang w:eastAsia="ru-RU"/>
              </w:rPr>
              <w:br/>
            </w:r>
            <w:proofErr w:type="spellStart"/>
            <w:r w:rsidRPr="00871BE0">
              <w:rPr>
                <w:rFonts w:ascii="Arial" w:eastAsia="Times New Roman" w:hAnsi="Arial" w:cs="Arial"/>
                <w:sz w:val="18"/>
                <w:szCs w:val="18"/>
                <w:lang w:eastAsia="ru-RU"/>
              </w:rPr>
              <w:t>ции</w:t>
            </w:r>
            <w:proofErr w:type="spellEnd"/>
            <w:r w:rsidRPr="00871BE0">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proofErr w:type="spellStart"/>
            <w:r w:rsidRPr="00871BE0">
              <w:rPr>
                <w:rFonts w:ascii="Arial" w:eastAsia="Times New Roman" w:hAnsi="Arial" w:cs="Arial"/>
                <w:sz w:val="18"/>
                <w:szCs w:val="18"/>
                <w:lang w:eastAsia="ru-RU"/>
              </w:rPr>
              <w:t>эксплуат</w:t>
            </w:r>
            <w:proofErr w:type="gramStart"/>
            <w:r w:rsidRPr="00871BE0">
              <w:rPr>
                <w:rFonts w:ascii="Arial" w:eastAsia="Times New Roman" w:hAnsi="Arial" w:cs="Arial"/>
                <w:sz w:val="18"/>
                <w:szCs w:val="18"/>
                <w:lang w:eastAsia="ru-RU"/>
              </w:rPr>
              <w:t>а</w:t>
            </w:r>
            <w:proofErr w:type="spellEnd"/>
            <w:r w:rsidRPr="00871BE0">
              <w:rPr>
                <w:rFonts w:ascii="Arial" w:eastAsia="Times New Roman" w:hAnsi="Arial" w:cs="Arial"/>
                <w:sz w:val="18"/>
                <w:szCs w:val="18"/>
                <w:lang w:eastAsia="ru-RU"/>
              </w:rPr>
              <w:t>-</w:t>
            </w:r>
            <w:proofErr w:type="gramEnd"/>
            <w:r w:rsidRPr="00871BE0">
              <w:rPr>
                <w:rFonts w:ascii="Arial" w:eastAsia="Times New Roman" w:hAnsi="Arial" w:cs="Arial"/>
                <w:sz w:val="18"/>
                <w:szCs w:val="18"/>
                <w:lang w:eastAsia="ru-RU"/>
              </w:rPr>
              <w:br/>
            </w:r>
            <w:proofErr w:type="spellStart"/>
            <w:r w:rsidRPr="00871BE0">
              <w:rPr>
                <w:rFonts w:ascii="Arial" w:eastAsia="Times New Roman" w:hAnsi="Arial" w:cs="Arial"/>
                <w:sz w:val="18"/>
                <w:szCs w:val="18"/>
                <w:lang w:eastAsia="ru-RU"/>
              </w:rPr>
              <w:t>ция</w:t>
            </w:r>
            <w:proofErr w:type="spellEnd"/>
            <w:r w:rsidRPr="00871BE0">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871BE0" w:rsidRPr="00871BE0" w:rsidRDefault="00871BE0" w:rsidP="00871BE0">
            <w:pPr>
              <w:spacing w:after="0" w:line="240" w:lineRule="auto"/>
              <w:rPr>
                <w:rFonts w:ascii="Arial" w:eastAsia="Times New Roman" w:hAnsi="Arial" w:cs="Arial"/>
                <w:sz w:val="18"/>
                <w:szCs w:val="18"/>
                <w:lang w:eastAsia="ru-RU"/>
              </w:rPr>
            </w:pPr>
          </w:p>
        </w:tc>
      </w:tr>
      <w:tr w:rsidR="00871BE0" w:rsidRPr="00871BE0" w:rsidTr="00871BE0">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71BE0" w:rsidRPr="00871BE0" w:rsidRDefault="00871BE0" w:rsidP="00871BE0">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71BE0" w:rsidRPr="00871BE0" w:rsidRDefault="00871BE0" w:rsidP="00871BE0">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871BE0" w:rsidRPr="00871BE0" w:rsidRDefault="00871BE0" w:rsidP="00871BE0">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71BE0" w:rsidRPr="00871BE0" w:rsidRDefault="00871BE0" w:rsidP="00871BE0">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в </w:t>
            </w:r>
            <w:proofErr w:type="spellStart"/>
            <w:r w:rsidRPr="00871BE0">
              <w:rPr>
                <w:rFonts w:ascii="Arial" w:eastAsia="Times New Roman" w:hAnsi="Arial" w:cs="Arial"/>
                <w:sz w:val="18"/>
                <w:szCs w:val="18"/>
                <w:lang w:eastAsia="ru-RU"/>
              </w:rPr>
              <w:t>т.ч</w:t>
            </w:r>
            <w:proofErr w:type="spellEnd"/>
            <w:r w:rsidRPr="00871BE0">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871BE0" w:rsidRPr="00871BE0" w:rsidRDefault="00871BE0" w:rsidP="00871BE0">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871BE0" w:rsidRPr="00871BE0" w:rsidRDefault="00871BE0" w:rsidP="00871BE0">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в </w:t>
            </w:r>
            <w:proofErr w:type="spellStart"/>
            <w:r w:rsidRPr="00871BE0">
              <w:rPr>
                <w:rFonts w:ascii="Arial" w:eastAsia="Times New Roman" w:hAnsi="Arial" w:cs="Arial"/>
                <w:sz w:val="18"/>
                <w:szCs w:val="18"/>
                <w:lang w:eastAsia="ru-RU"/>
              </w:rPr>
              <w:t>т.ч</w:t>
            </w:r>
            <w:proofErr w:type="spellEnd"/>
            <w:r w:rsidRPr="00871BE0">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всего</w:t>
            </w:r>
          </w:p>
        </w:tc>
      </w:tr>
      <w:tr w:rsidR="00871BE0" w:rsidRPr="00871BE0" w:rsidTr="00871BE0">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11</w:t>
            </w:r>
          </w:p>
        </w:tc>
      </w:tr>
      <w:tr w:rsidR="00871BE0" w:rsidRPr="00871BE0" w:rsidTr="00871BE0">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20"/>
                <w:szCs w:val="20"/>
                <w:lang w:eastAsia="ru-RU"/>
              </w:rPr>
            </w:pPr>
            <w:r w:rsidRPr="00871BE0">
              <w:rPr>
                <w:rFonts w:ascii="Arial" w:eastAsia="Times New Roman" w:hAnsi="Arial" w:cs="Arial"/>
                <w:b/>
                <w:bCs/>
                <w:sz w:val="20"/>
                <w:szCs w:val="20"/>
                <w:lang w:eastAsia="ru-RU"/>
              </w:rPr>
              <w:t xml:space="preserve">                                       Раздел 1. 3 этаж</w:t>
            </w:r>
          </w:p>
        </w:tc>
      </w:tr>
      <w:tr w:rsidR="00871BE0" w:rsidRPr="00871BE0" w:rsidTr="00871BE0">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Демонтажные работы</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ФЕРр63-5-1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Снятие обоев: простых и улучшенных</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очищаемой поверхности)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0,52</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81,12</w:t>
            </w:r>
            <w:r w:rsidRPr="00871BE0">
              <w:rPr>
                <w:rFonts w:ascii="Arial" w:eastAsia="Times New Roman" w:hAnsi="Arial" w:cs="Arial"/>
                <w:sz w:val="16"/>
                <w:szCs w:val="16"/>
                <w:lang w:eastAsia="ru-RU"/>
              </w:rPr>
              <w:br/>
              <w:t>81,12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42,18</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42,18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10,4</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5,41</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ФЕРр57-2-1</w:t>
            </w:r>
            <w:proofErr w:type="gramStart"/>
            <w:r w:rsidRPr="00871BE0">
              <w:rPr>
                <w:rFonts w:ascii="Arial" w:eastAsia="Times New Roman" w:hAnsi="Arial" w:cs="Arial"/>
                <w:i/>
                <w:iCs/>
                <w:sz w:val="18"/>
                <w:szCs w:val="18"/>
                <w:lang w:eastAsia="ru-RU"/>
              </w:rPr>
              <w:br/>
              <w:t>П</w:t>
            </w:r>
            <w:proofErr w:type="gramEnd"/>
            <w:r w:rsidRPr="00871BE0">
              <w:rPr>
                <w:rFonts w:ascii="Arial" w:eastAsia="Times New Roman" w:hAnsi="Arial" w:cs="Arial"/>
                <w:i/>
                <w:iCs/>
                <w:sz w:val="18"/>
                <w:szCs w:val="18"/>
                <w:lang w:eastAsia="ru-RU"/>
              </w:rPr>
              <w:t xml:space="preserve">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13.10.08 № 207</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Разборка покрытий полов: из линолеума и </w:t>
            </w:r>
            <w:proofErr w:type="spellStart"/>
            <w:r w:rsidRPr="00871BE0">
              <w:rPr>
                <w:rFonts w:ascii="Arial" w:eastAsia="Times New Roman" w:hAnsi="Arial" w:cs="Arial"/>
                <w:sz w:val="18"/>
                <w:szCs w:val="18"/>
                <w:lang w:eastAsia="ru-RU"/>
              </w:rPr>
              <w:t>релина</w:t>
            </w:r>
            <w:proofErr w:type="spellEnd"/>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2,19</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92,9</w:t>
            </w:r>
            <w:r w:rsidRPr="00871BE0">
              <w:rPr>
                <w:rFonts w:ascii="Arial" w:eastAsia="Times New Roman" w:hAnsi="Arial" w:cs="Arial"/>
                <w:sz w:val="16"/>
                <w:szCs w:val="16"/>
                <w:lang w:eastAsia="ru-RU"/>
              </w:rPr>
              <w:br/>
              <w:t>88,84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4,06</w:t>
            </w:r>
            <w:r w:rsidRPr="00871BE0">
              <w:rPr>
                <w:rFonts w:ascii="Arial" w:eastAsia="Times New Roman" w:hAnsi="Arial" w:cs="Arial"/>
                <w:sz w:val="16"/>
                <w:szCs w:val="16"/>
                <w:lang w:eastAsia="ru-RU"/>
              </w:rPr>
              <w:br/>
              <w:t>1,51</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203,45</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194,56</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8,89</w:t>
            </w:r>
            <w:r w:rsidRPr="00871BE0">
              <w:rPr>
                <w:rFonts w:ascii="Arial" w:eastAsia="Times New Roman" w:hAnsi="Arial" w:cs="Arial"/>
                <w:sz w:val="16"/>
                <w:szCs w:val="16"/>
                <w:lang w:eastAsia="ru-RU"/>
              </w:rPr>
              <w:br/>
              <w:t>3,31</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11,39</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24,94</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ФЕРр57-3-1</w:t>
            </w:r>
            <w:proofErr w:type="gramStart"/>
            <w:r w:rsidRPr="00871BE0">
              <w:rPr>
                <w:rFonts w:ascii="Arial" w:eastAsia="Times New Roman" w:hAnsi="Arial" w:cs="Arial"/>
                <w:i/>
                <w:iCs/>
                <w:sz w:val="18"/>
                <w:szCs w:val="18"/>
                <w:lang w:eastAsia="ru-RU"/>
              </w:rPr>
              <w:br/>
              <w:t>П</w:t>
            </w:r>
            <w:proofErr w:type="gramEnd"/>
            <w:r w:rsidRPr="00871BE0">
              <w:rPr>
                <w:rFonts w:ascii="Arial" w:eastAsia="Times New Roman" w:hAnsi="Arial" w:cs="Arial"/>
                <w:i/>
                <w:iCs/>
                <w:sz w:val="18"/>
                <w:szCs w:val="18"/>
                <w:lang w:eastAsia="ru-RU"/>
              </w:rPr>
              <w:t xml:space="preserve">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13.10.08 № 207</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Разборка плинтусов: деревянных и из пластмассовых материалов</w:t>
            </w:r>
            <w:r w:rsidRPr="00871BE0">
              <w:rPr>
                <w:rFonts w:ascii="Arial" w:eastAsia="Times New Roman" w:hAnsi="Arial" w:cs="Arial"/>
                <w:sz w:val="18"/>
                <w:szCs w:val="18"/>
                <w:lang w:eastAsia="ru-RU"/>
              </w:rPr>
              <w:br/>
              <w:t>(100 м плинтуса)</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2,008</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29,41</w:t>
            </w:r>
            <w:r w:rsidRPr="00871BE0">
              <w:rPr>
                <w:rFonts w:ascii="Arial" w:eastAsia="Times New Roman" w:hAnsi="Arial" w:cs="Arial"/>
                <w:sz w:val="16"/>
                <w:szCs w:val="16"/>
                <w:lang w:eastAsia="ru-RU"/>
              </w:rPr>
              <w:br/>
              <w:t>29,41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59,06</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59,06</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3,77</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7,57</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ФЕР46-04-012-03</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Разборка деревянных заполнений проемов: дверных и воротных</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0,265</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1082,58</w:t>
            </w:r>
            <w:r w:rsidRPr="00871BE0">
              <w:rPr>
                <w:rFonts w:ascii="Arial" w:eastAsia="Times New Roman" w:hAnsi="Arial" w:cs="Arial"/>
                <w:sz w:val="16"/>
                <w:szCs w:val="16"/>
                <w:lang w:eastAsia="ru-RU"/>
              </w:rPr>
              <w:br/>
              <w:t>840,63</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241,95</w:t>
            </w:r>
            <w:r w:rsidRPr="00871BE0">
              <w:rPr>
                <w:rFonts w:ascii="Arial" w:eastAsia="Times New Roman" w:hAnsi="Arial" w:cs="Arial"/>
                <w:sz w:val="16"/>
                <w:szCs w:val="16"/>
                <w:lang w:eastAsia="ru-RU"/>
              </w:rPr>
              <w:br/>
              <w:t>104,49</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286,88</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222,77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64,11</w:t>
            </w:r>
            <w:r w:rsidRPr="00871BE0">
              <w:rPr>
                <w:rFonts w:ascii="Arial" w:eastAsia="Times New Roman" w:hAnsi="Arial" w:cs="Arial"/>
                <w:sz w:val="16"/>
                <w:szCs w:val="16"/>
                <w:lang w:eastAsia="ru-RU"/>
              </w:rPr>
              <w:br/>
              <w:t>27,69</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103,91</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27,54</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ФЕР15-01-047-15</w:t>
            </w:r>
            <w:proofErr w:type="gramStart"/>
            <w:r w:rsidRPr="00871BE0">
              <w:rPr>
                <w:rFonts w:ascii="Arial" w:eastAsia="Times New Roman" w:hAnsi="Arial" w:cs="Arial"/>
                <w:i/>
                <w:iCs/>
                <w:sz w:val="18"/>
                <w:szCs w:val="18"/>
                <w:lang w:eastAsia="ru-RU"/>
              </w:rPr>
              <w:br/>
              <w:t>П</w:t>
            </w:r>
            <w:proofErr w:type="gramEnd"/>
            <w:r w:rsidRPr="00871BE0">
              <w:rPr>
                <w:rFonts w:ascii="Arial" w:eastAsia="Times New Roman" w:hAnsi="Arial" w:cs="Arial"/>
                <w:i/>
                <w:iCs/>
                <w:sz w:val="18"/>
                <w:szCs w:val="18"/>
                <w:lang w:eastAsia="ru-RU"/>
              </w:rPr>
              <w:t xml:space="preserve">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17.11.08 № 253</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Демонтаж подвесных потолков типа &lt;</w:t>
            </w:r>
            <w:proofErr w:type="spellStart"/>
            <w:r w:rsidRPr="00871BE0">
              <w:rPr>
                <w:rFonts w:ascii="Arial" w:eastAsia="Times New Roman" w:hAnsi="Arial" w:cs="Arial"/>
                <w:sz w:val="18"/>
                <w:szCs w:val="18"/>
                <w:lang w:eastAsia="ru-RU"/>
              </w:rPr>
              <w:t>Армстронг</w:t>
            </w:r>
            <w:proofErr w:type="spellEnd"/>
            <w:r w:rsidRPr="00871BE0">
              <w:rPr>
                <w:rFonts w:ascii="Arial" w:eastAsia="Times New Roman" w:hAnsi="Arial" w:cs="Arial"/>
                <w:sz w:val="18"/>
                <w:szCs w:val="18"/>
                <w:lang w:eastAsia="ru-RU"/>
              </w:rPr>
              <w:t>&gt; по каркасу из оцинкованного профиля</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2,19</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977,59</w:t>
            </w:r>
            <w:r w:rsidRPr="00871BE0">
              <w:rPr>
                <w:rFonts w:ascii="Arial" w:eastAsia="Times New Roman" w:hAnsi="Arial" w:cs="Arial"/>
                <w:sz w:val="16"/>
                <w:szCs w:val="16"/>
                <w:lang w:eastAsia="ru-RU"/>
              </w:rPr>
              <w:br/>
              <w:t>674,19</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303,4</w:t>
            </w:r>
            <w:r w:rsidRPr="00871BE0">
              <w:rPr>
                <w:rFonts w:ascii="Arial" w:eastAsia="Times New Roman" w:hAnsi="Arial" w:cs="Arial"/>
                <w:sz w:val="16"/>
                <w:szCs w:val="16"/>
                <w:lang w:eastAsia="ru-RU"/>
              </w:rPr>
              <w:br/>
              <w:t>6,17</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2140,92</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1476,48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664,44</w:t>
            </w:r>
            <w:r w:rsidRPr="00871BE0">
              <w:rPr>
                <w:rFonts w:ascii="Arial" w:eastAsia="Times New Roman" w:hAnsi="Arial" w:cs="Arial"/>
                <w:sz w:val="16"/>
                <w:szCs w:val="16"/>
                <w:lang w:eastAsia="ru-RU"/>
              </w:rPr>
              <w:br/>
              <w:t>13,51</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71,722</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157,07</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ФЕРр63-10-1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Разборка облицовки из гипсокартонных листов: откосов</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облицовки)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0,422</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69,41</w:t>
            </w:r>
            <w:r w:rsidRPr="00871BE0">
              <w:rPr>
                <w:rFonts w:ascii="Arial" w:eastAsia="Times New Roman" w:hAnsi="Arial" w:cs="Arial"/>
                <w:sz w:val="16"/>
                <w:szCs w:val="16"/>
                <w:lang w:eastAsia="ru-RU"/>
              </w:rPr>
              <w:br/>
              <w:t>63,16</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6,25</w:t>
            </w:r>
            <w:r w:rsidRPr="00871BE0">
              <w:rPr>
                <w:rFonts w:ascii="Arial" w:eastAsia="Times New Roman" w:hAnsi="Arial" w:cs="Arial"/>
                <w:sz w:val="16"/>
                <w:szCs w:val="16"/>
                <w:lang w:eastAsia="ru-RU"/>
              </w:rPr>
              <w:br/>
              <w:t>2,7</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29,29</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26,65</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2,64</w:t>
            </w:r>
            <w:r w:rsidRPr="00871BE0">
              <w:rPr>
                <w:rFonts w:ascii="Arial" w:eastAsia="Times New Roman" w:hAnsi="Arial" w:cs="Arial"/>
                <w:sz w:val="16"/>
                <w:szCs w:val="16"/>
                <w:lang w:eastAsia="ru-RU"/>
              </w:rPr>
              <w:br/>
              <w:t>1,14</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7,31</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3,08</w:t>
            </w:r>
          </w:p>
        </w:tc>
      </w:tr>
      <w:tr w:rsidR="00871BE0" w:rsidRPr="00871BE0" w:rsidTr="00871BE0">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Стены</w:t>
            </w:r>
          </w:p>
        </w:tc>
      </w:tr>
      <w:tr w:rsidR="00871BE0" w:rsidRPr="00871BE0" w:rsidTr="00871BE0">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lastRenderedPageBreak/>
              <w:t>7</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ФЕРр61-2-7</w:t>
            </w:r>
            <w:proofErr w:type="gramStart"/>
            <w:r w:rsidRPr="00871BE0">
              <w:rPr>
                <w:rFonts w:ascii="Arial" w:eastAsia="Times New Roman" w:hAnsi="Arial" w:cs="Arial"/>
                <w:i/>
                <w:iCs/>
                <w:sz w:val="18"/>
                <w:szCs w:val="18"/>
                <w:lang w:eastAsia="ru-RU"/>
              </w:rPr>
              <w:br/>
              <w:t>П</w:t>
            </w:r>
            <w:proofErr w:type="gramEnd"/>
            <w:r w:rsidRPr="00871BE0">
              <w:rPr>
                <w:rFonts w:ascii="Arial" w:eastAsia="Times New Roman" w:hAnsi="Arial" w:cs="Arial"/>
                <w:i/>
                <w:iCs/>
                <w:sz w:val="18"/>
                <w:szCs w:val="18"/>
                <w:lang w:eastAsia="ru-RU"/>
              </w:rPr>
              <w:t xml:space="preserve">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13.10.08 № 207</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толщиной слоя до 20 мм</w:t>
            </w:r>
            <w:r w:rsidRPr="00871BE0">
              <w:rPr>
                <w:rFonts w:ascii="Arial" w:eastAsia="Times New Roman" w:hAnsi="Arial" w:cs="Arial"/>
                <w:sz w:val="18"/>
                <w:szCs w:val="18"/>
                <w:lang w:eastAsia="ru-RU"/>
              </w:rPr>
              <w:br/>
              <w:t>(100 м2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0,282</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3184,35</w:t>
            </w:r>
            <w:r w:rsidRPr="00871BE0">
              <w:rPr>
                <w:rFonts w:ascii="Arial" w:eastAsia="Times New Roman" w:hAnsi="Arial" w:cs="Arial"/>
                <w:sz w:val="16"/>
                <w:szCs w:val="16"/>
                <w:lang w:eastAsia="ru-RU"/>
              </w:rPr>
              <w:br/>
              <w:t>2023,18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20,94</w:t>
            </w:r>
            <w:r w:rsidRPr="00871BE0">
              <w:rPr>
                <w:rFonts w:ascii="Arial" w:eastAsia="Times New Roman" w:hAnsi="Arial" w:cs="Arial"/>
                <w:sz w:val="16"/>
                <w:szCs w:val="16"/>
                <w:lang w:eastAsia="ru-RU"/>
              </w:rPr>
              <w:br/>
              <w:t>7,77</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897,99</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570,54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5,91</w:t>
            </w:r>
            <w:r w:rsidRPr="00871BE0">
              <w:rPr>
                <w:rFonts w:ascii="Arial" w:eastAsia="Times New Roman" w:hAnsi="Arial" w:cs="Arial"/>
                <w:sz w:val="16"/>
                <w:szCs w:val="16"/>
                <w:lang w:eastAsia="ru-RU"/>
              </w:rPr>
              <w:br/>
              <w:t>2,19</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228,35</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64,39</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ФЕРр63-11-2</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Ремонт стен, облицованных гипсокартонными листами, площадью ремонтируемых мест: до 5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br/>
              <w:t>(100 м2 ремонтируемой поверхности)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1,113</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2557,59</w:t>
            </w:r>
            <w:r w:rsidRPr="00871BE0">
              <w:rPr>
                <w:rFonts w:ascii="Arial" w:eastAsia="Times New Roman" w:hAnsi="Arial" w:cs="Arial"/>
                <w:sz w:val="16"/>
                <w:szCs w:val="16"/>
                <w:lang w:eastAsia="ru-RU"/>
              </w:rPr>
              <w:br/>
              <w:t>267,36</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23,06</w:t>
            </w:r>
            <w:r w:rsidRPr="00871BE0">
              <w:rPr>
                <w:rFonts w:ascii="Arial" w:eastAsia="Times New Roman" w:hAnsi="Arial" w:cs="Arial"/>
                <w:sz w:val="16"/>
                <w:szCs w:val="16"/>
                <w:lang w:eastAsia="ru-RU"/>
              </w:rPr>
              <w:br/>
              <w:t>2,43</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2846,6</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297,57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25,67</w:t>
            </w:r>
            <w:r w:rsidRPr="00871BE0">
              <w:rPr>
                <w:rFonts w:ascii="Arial" w:eastAsia="Times New Roman" w:hAnsi="Arial" w:cs="Arial"/>
                <w:sz w:val="16"/>
                <w:szCs w:val="16"/>
                <w:lang w:eastAsia="ru-RU"/>
              </w:rPr>
              <w:br/>
              <w:t>2,70</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30,59</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34,05</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ФЕР15-07-016-01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Облицовка стен гипсокартонными листами на клее</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отделываемой поверхности)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3,18</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2916,23</w:t>
            </w:r>
            <w:r w:rsidRPr="00871BE0">
              <w:rPr>
                <w:rFonts w:ascii="Arial" w:eastAsia="Times New Roman" w:hAnsi="Arial" w:cs="Arial"/>
                <w:sz w:val="16"/>
                <w:szCs w:val="16"/>
                <w:lang w:eastAsia="ru-RU"/>
              </w:rPr>
              <w:br/>
              <w:t>514,86</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5,48</w:t>
            </w:r>
            <w:r w:rsidRPr="00871BE0">
              <w:rPr>
                <w:rFonts w:ascii="Arial" w:eastAsia="Times New Roman" w:hAnsi="Arial" w:cs="Arial"/>
                <w:sz w:val="16"/>
                <w:szCs w:val="16"/>
                <w:lang w:eastAsia="ru-RU"/>
              </w:rPr>
              <w:br/>
              <w:t>2,36</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9273,61</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1637,25</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17,43</w:t>
            </w:r>
            <w:r w:rsidRPr="00871BE0">
              <w:rPr>
                <w:rFonts w:ascii="Arial" w:eastAsia="Times New Roman" w:hAnsi="Arial" w:cs="Arial"/>
                <w:sz w:val="16"/>
                <w:szCs w:val="16"/>
                <w:lang w:eastAsia="ru-RU"/>
              </w:rPr>
              <w:br/>
              <w:t>7,50</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56,764</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180,51</w:t>
            </w:r>
          </w:p>
        </w:tc>
      </w:tr>
      <w:tr w:rsidR="00871BE0" w:rsidRPr="00871BE0" w:rsidTr="00871BE0">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ФЕР15-06-001-01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Оклейка стеклохолстом стен по монолитной штукатурке и бетону: простыми и средней плотности</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оклеиваемой и обиваемой поверхности)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2,823</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465,07</w:t>
            </w:r>
            <w:r w:rsidRPr="00871BE0">
              <w:rPr>
                <w:rFonts w:ascii="Arial" w:eastAsia="Times New Roman" w:hAnsi="Arial" w:cs="Arial"/>
                <w:sz w:val="16"/>
                <w:szCs w:val="16"/>
                <w:lang w:eastAsia="ru-RU"/>
              </w:rPr>
              <w:br/>
              <w:t>342,65</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1,48</w:t>
            </w:r>
            <w:r w:rsidRPr="00871BE0">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1312,89</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967,3</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4,18</w:t>
            </w:r>
            <w:r w:rsidRPr="00871BE0">
              <w:rPr>
                <w:rFonts w:ascii="Arial" w:eastAsia="Times New Roman" w:hAnsi="Arial" w:cs="Arial"/>
                <w:sz w:val="16"/>
                <w:szCs w:val="16"/>
                <w:lang w:eastAsia="ru-RU"/>
              </w:rPr>
              <w:br/>
              <w:t>0,51</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38,6745</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109,18</w:t>
            </w:r>
          </w:p>
        </w:tc>
      </w:tr>
      <w:tr w:rsidR="00871BE0" w:rsidRPr="00871BE0" w:rsidTr="00871BE0">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ФЕР15-06-001-04</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Оклейка стеклохолстом стен по листовым материалам, гипсобетонным и гипсолитовым поверхностям: простыми и средней плотности</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оклеиваемой и обиваемой поверхности)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3,18</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326,96</w:t>
            </w:r>
            <w:r w:rsidRPr="00871BE0">
              <w:rPr>
                <w:rFonts w:ascii="Arial" w:eastAsia="Times New Roman" w:hAnsi="Arial" w:cs="Arial"/>
                <w:sz w:val="16"/>
                <w:szCs w:val="16"/>
                <w:lang w:eastAsia="ru-RU"/>
              </w:rPr>
              <w:br/>
              <w:t>281,62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1,48</w:t>
            </w:r>
            <w:r w:rsidRPr="00871BE0">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1039,73</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895,55</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4,71</w:t>
            </w:r>
            <w:r w:rsidRPr="00871BE0">
              <w:rPr>
                <w:rFonts w:ascii="Arial" w:eastAsia="Times New Roman" w:hAnsi="Arial" w:cs="Arial"/>
                <w:sz w:val="16"/>
                <w:szCs w:val="16"/>
                <w:lang w:eastAsia="ru-RU"/>
              </w:rPr>
              <w:br/>
              <w:t>0,57</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31,786</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101,08</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ФССЦ-101-5291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Сетка стеклотканевая, размер 2х2 мм, плотность 60 г/м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678,3</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1,26</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854,66</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ФЕР15-04-029-05</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Пропитка текстильных (тканевых) покрытий</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отделываемой поверхности)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6,003</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354,27</w:t>
            </w:r>
            <w:r w:rsidRPr="00871BE0">
              <w:rPr>
                <w:rFonts w:ascii="Arial" w:eastAsia="Times New Roman" w:hAnsi="Arial" w:cs="Arial"/>
                <w:sz w:val="16"/>
                <w:szCs w:val="16"/>
                <w:lang w:eastAsia="ru-RU"/>
              </w:rPr>
              <w:br/>
              <w:t>346,26</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8,01</w:t>
            </w:r>
            <w:r w:rsidRPr="00871BE0">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2126,68</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2078,6</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48,08</w:t>
            </w:r>
            <w:r w:rsidRPr="00871BE0">
              <w:rPr>
                <w:rFonts w:ascii="Arial" w:eastAsia="Times New Roman" w:hAnsi="Arial" w:cs="Arial"/>
                <w:sz w:val="16"/>
                <w:szCs w:val="16"/>
                <w:lang w:eastAsia="ru-RU"/>
              </w:rPr>
              <w:br/>
              <w:t>1,08</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37,2715</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223,74</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ФССЦ-101-3585</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Шпатлевка водно-дисперсионная</w:t>
            </w:r>
            <w:r w:rsidRPr="00871BE0">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0,3686</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11397,1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4200,97</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ФЕР15-04-007-03</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стен, подготовленным под окраску</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6,49</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901,06</w:t>
            </w:r>
            <w:r w:rsidRPr="00871BE0">
              <w:rPr>
                <w:rFonts w:ascii="Arial" w:eastAsia="Times New Roman" w:hAnsi="Arial" w:cs="Arial"/>
                <w:sz w:val="16"/>
                <w:szCs w:val="16"/>
                <w:lang w:eastAsia="ru-RU"/>
              </w:rPr>
              <w:br/>
              <w:t>333,49</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11,24</w:t>
            </w:r>
            <w:r w:rsidRPr="00871BE0">
              <w:rPr>
                <w:rFonts w:ascii="Arial" w:eastAsia="Times New Roman" w:hAnsi="Arial" w:cs="Arial"/>
                <w:sz w:val="16"/>
                <w:szCs w:val="16"/>
                <w:lang w:eastAsia="ru-RU"/>
              </w:rPr>
              <w:br/>
              <w:t>0,15</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5847,88</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2164,35</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72,95</w:t>
            </w:r>
            <w:r w:rsidRPr="00871BE0">
              <w:rPr>
                <w:rFonts w:ascii="Arial" w:eastAsia="Times New Roman" w:hAnsi="Arial" w:cs="Arial"/>
                <w:sz w:val="16"/>
                <w:szCs w:val="16"/>
                <w:lang w:eastAsia="ru-RU"/>
              </w:rPr>
              <w:br/>
              <w:t>0,97</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37,6395</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244,28</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ФССЦ-101-3512</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Краска акриловая ВД-АК 2180, ВГТ</w:t>
            </w:r>
            <w:r w:rsidRPr="00871BE0">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-0,1947</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4434,4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-863,38</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lastRenderedPageBreak/>
              <w:t>20</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ФССЦ-101-0338</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Краски водно-дисперсионные </w:t>
            </w:r>
            <w:proofErr w:type="spellStart"/>
            <w:r w:rsidRPr="00871BE0">
              <w:rPr>
                <w:rFonts w:ascii="Arial" w:eastAsia="Times New Roman" w:hAnsi="Arial" w:cs="Arial"/>
                <w:sz w:val="18"/>
                <w:szCs w:val="18"/>
                <w:lang w:eastAsia="ru-RU"/>
              </w:rPr>
              <w:t>акрилатные</w:t>
            </w:r>
            <w:proofErr w:type="spellEnd"/>
            <w:r w:rsidRPr="00871BE0">
              <w:rPr>
                <w:rFonts w:ascii="Arial" w:eastAsia="Times New Roman" w:hAnsi="Arial" w:cs="Arial"/>
                <w:sz w:val="18"/>
                <w:szCs w:val="18"/>
                <w:lang w:eastAsia="ru-RU"/>
              </w:rPr>
              <w:t xml:space="preserve"> ВД-АК-111 </w:t>
            </w:r>
            <w:proofErr w:type="gramStart"/>
            <w:r w:rsidRPr="00871BE0">
              <w:rPr>
                <w:rFonts w:ascii="Arial" w:eastAsia="Times New Roman" w:hAnsi="Arial" w:cs="Arial"/>
                <w:sz w:val="18"/>
                <w:szCs w:val="18"/>
                <w:lang w:eastAsia="ru-RU"/>
              </w:rPr>
              <w:t>светло-бежевая</w:t>
            </w:r>
            <w:proofErr w:type="gramEnd"/>
            <w:r w:rsidRPr="00871BE0">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0,1947</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26378,72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5135,94</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ФЕР10-01-036-01</w:t>
            </w:r>
            <w:r w:rsidRPr="00871BE0">
              <w:rPr>
                <w:rFonts w:ascii="Arial" w:eastAsia="Times New Roman" w:hAnsi="Arial" w:cs="Arial"/>
                <w:i/>
                <w:iCs/>
                <w:sz w:val="18"/>
                <w:szCs w:val="18"/>
                <w:lang w:eastAsia="ru-RU"/>
              </w:rPr>
              <w:br/>
              <w:t xml:space="preserve">И7-Пр.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05.05.12 №188</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Установка уголков  перфорированных</w:t>
            </w:r>
            <w:r w:rsidRPr="00871BE0">
              <w:rPr>
                <w:rFonts w:ascii="Arial" w:eastAsia="Times New Roman" w:hAnsi="Arial" w:cs="Arial"/>
                <w:sz w:val="18"/>
                <w:szCs w:val="18"/>
                <w:lang w:eastAsia="ru-RU"/>
              </w:rPr>
              <w:br/>
              <w:t>(100 п. м)</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0,678</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400,72</w:t>
            </w:r>
            <w:r w:rsidRPr="00871BE0">
              <w:rPr>
                <w:rFonts w:ascii="Arial" w:eastAsia="Times New Roman" w:hAnsi="Arial" w:cs="Arial"/>
                <w:sz w:val="16"/>
                <w:szCs w:val="16"/>
                <w:lang w:eastAsia="ru-RU"/>
              </w:rPr>
              <w:br/>
              <w:t>65,72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271,69</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44,56</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7,705</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5,22</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ФЕРр62-33-2</w:t>
            </w:r>
            <w:proofErr w:type="gramStart"/>
            <w:r w:rsidRPr="00871BE0">
              <w:rPr>
                <w:rFonts w:ascii="Arial" w:eastAsia="Times New Roman" w:hAnsi="Arial" w:cs="Arial"/>
                <w:i/>
                <w:iCs/>
                <w:sz w:val="18"/>
                <w:szCs w:val="18"/>
                <w:lang w:eastAsia="ru-RU"/>
              </w:rPr>
              <w:br/>
              <w:t>П</w:t>
            </w:r>
            <w:proofErr w:type="gramEnd"/>
            <w:r w:rsidRPr="00871BE0">
              <w:rPr>
                <w:rFonts w:ascii="Arial" w:eastAsia="Times New Roman" w:hAnsi="Arial" w:cs="Arial"/>
                <w:i/>
                <w:iCs/>
                <w:sz w:val="18"/>
                <w:szCs w:val="18"/>
                <w:lang w:eastAsia="ru-RU"/>
              </w:rPr>
              <w:t xml:space="preserve">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13.10.08 № 207</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0,351</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1092,7</w:t>
            </w:r>
            <w:r w:rsidRPr="00871BE0">
              <w:rPr>
                <w:rFonts w:ascii="Arial" w:eastAsia="Times New Roman" w:hAnsi="Arial" w:cs="Arial"/>
                <w:sz w:val="16"/>
                <w:szCs w:val="16"/>
                <w:lang w:eastAsia="ru-RU"/>
              </w:rPr>
              <w:br/>
              <w:t>576,32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0,87</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383,54</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202,29</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0,31</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65,94</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23,14</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ФЕРр62-9-2</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Улучшенная масляная окраска ранее окрашенных окон: за один раз с расчисткой старой краски до 35%</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0,997</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1403,61</w:t>
            </w:r>
            <w:r w:rsidRPr="00871BE0">
              <w:rPr>
                <w:rFonts w:ascii="Arial" w:eastAsia="Times New Roman" w:hAnsi="Arial" w:cs="Arial"/>
                <w:sz w:val="16"/>
                <w:szCs w:val="16"/>
                <w:lang w:eastAsia="ru-RU"/>
              </w:rPr>
              <w:br/>
              <w:t>707,62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8,36</w:t>
            </w:r>
            <w:r w:rsidRPr="00871BE0">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1399,4</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705,5</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8,33</w:t>
            </w:r>
            <w:r w:rsidRPr="00871BE0">
              <w:rPr>
                <w:rFonts w:ascii="Arial" w:eastAsia="Times New Roman" w:hAnsi="Arial" w:cs="Arial"/>
                <w:sz w:val="16"/>
                <w:szCs w:val="16"/>
                <w:lang w:eastAsia="ru-RU"/>
              </w:rPr>
              <w:br/>
              <w:t>1,35</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81,9</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81,65</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ФЕРр62-7-1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Улучшенная масляная окраска ранее окрашенных стен: за один раз с расчисткой старой краски до 10% (откосы)</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0,284</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791,65</w:t>
            </w:r>
            <w:r w:rsidRPr="00871BE0">
              <w:rPr>
                <w:rFonts w:ascii="Arial" w:eastAsia="Times New Roman" w:hAnsi="Arial" w:cs="Arial"/>
                <w:sz w:val="16"/>
                <w:szCs w:val="16"/>
                <w:lang w:eastAsia="ru-RU"/>
              </w:rPr>
              <w:br/>
              <w:t>244,51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8,36</w:t>
            </w:r>
            <w:r w:rsidRPr="00871BE0">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224,83</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69,44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2,37</w:t>
            </w:r>
            <w:r w:rsidRPr="00871BE0">
              <w:rPr>
                <w:rFonts w:ascii="Arial" w:eastAsia="Times New Roman" w:hAnsi="Arial" w:cs="Arial"/>
                <w:sz w:val="16"/>
                <w:szCs w:val="16"/>
                <w:lang w:eastAsia="ru-RU"/>
              </w:rPr>
              <w:br/>
              <w:t>0,38</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28,3</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8,04</w:t>
            </w:r>
          </w:p>
        </w:tc>
      </w:tr>
      <w:tr w:rsidR="00871BE0" w:rsidRPr="00871BE0" w:rsidTr="00871BE0">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Потолок</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ФЕР15-01-047-15</w:t>
            </w:r>
            <w:proofErr w:type="gramStart"/>
            <w:r w:rsidRPr="00871BE0">
              <w:rPr>
                <w:rFonts w:ascii="Arial" w:eastAsia="Times New Roman" w:hAnsi="Arial" w:cs="Arial"/>
                <w:i/>
                <w:iCs/>
                <w:sz w:val="18"/>
                <w:szCs w:val="18"/>
                <w:lang w:eastAsia="ru-RU"/>
              </w:rPr>
              <w:br/>
              <w:t>П</w:t>
            </w:r>
            <w:proofErr w:type="gramEnd"/>
            <w:r w:rsidRPr="00871BE0">
              <w:rPr>
                <w:rFonts w:ascii="Arial" w:eastAsia="Times New Roman" w:hAnsi="Arial" w:cs="Arial"/>
                <w:i/>
                <w:iCs/>
                <w:sz w:val="18"/>
                <w:szCs w:val="18"/>
                <w:lang w:eastAsia="ru-RU"/>
              </w:rPr>
              <w:t xml:space="preserve">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17.11.08 № 253</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Устройство подвесных потолков типа &lt;</w:t>
            </w:r>
            <w:proofErr w:type="spellStart"/>
            <w:r w:rsidRPr="00871BE0">
              <w:rPr>
                <w:rFonts w:ascii="Arial" w:eastAsia="Times New Roman" w:hAnsi="Arial" w:cs="Arial"/>
                <w:sz w:val="18"/>
                <w:szCs w:val="18"/>
                <w:lang w:eastAsia="ru-RU"/>
              </w:rPr>
              <w:t>Армстронг</w:t>
            </w:r>
            <w:proofErr w:type="spellEnd"/>
            <w:r w:rsidRPr="00871BE0">
              <w:rPr>
                <w:rFonts w:ascii="Arial" w:eastAsia="Times New Roman" w:hAnsi="Arial" w:cs="Arial"/>
                <w:sz w:val="18"/>
                <w:szCs w:val="18"/>
                <w:lang w:eastAsia="ru-RU"/>
              </w:rPr>
              <w:t>&gt; по каркасу из оцинкованного профиля</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2,19</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6984,78</w:t>
            </w:r>
            <w:r w:rsidRPr="00871BE0">
              <w:rPr>
                <w:rFonts w:ascii="Arial" w:eastAsia="Times New Roman" w:hAnsi="Arial" w:cs="Arial"/>
                <w:sz w:val="16"/>
                <w:szCs w:val="16"/>
                <w:lang w:eastAsia="ru-RU"/>
              </w:rPr>
              <w:br/>
              <w:t>1107,59</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541,79</w:t>
            </w:r>
            <w:r w:rsidRPr="00871BE0">
              <w:rPr>
                <w:rFonts w:ascii="Arial" w:eastAsia="Times New Roman" w:hAnsi="Arial" w:cs="Arial"/>
                <w:sz w:val="16"/>
                <w:szCs w:val="16"/>
                <w:lang w:eastAsia="ru-RU"/>
              </w:rPr>
              <w:br/>
              <w:t>11,03</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15296,67</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2425,62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1186,52</w:t>
            </w:r>
            <w:r w:rsidRPr="00871BE0">
              <w:rPr>
                <w:rFonts w:ascii="Arial" w:eastAsia="Times New Roman" w:hAnsi="Arial" w:cs="Arial"/>
                <w:sz w:val="16"/>
                <w:szCs w:val="16"/>
                <w:lang w:eastAsia="ru-RU"/>
              </w:rPr>
              <w:br/>
              <w:t>24,16</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117,829</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258,05</w:t>
            </w:r>
          </w:p>
        </w:tc>
      </w:tr>
      <w:tr w:rsidR="00871BE0" w:rsidRPr="00871BE0" w:rsidTr="00871BE0">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Пол</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ФЕР11-01-053-02</w:t>
            </w:r>
            <w:r w:rsidRPr="00871BE0">
              <w:rPr>
                <w:rFonts w:ascii="Arial" w:eastAsia="Times New Roman" w:hAnsi="Arial" w:cs="Arial"/>
                <w:i/>
                <w:iCs/>
                <w:sz w:val="18"/>
                <w:szCs w:val="18"/>
                <w:lang w:eastAsia="ru-RU"/>
              </w:rPr>
              <w:br/>
              <w:t xml:space="preserve">И7-Пр.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05.05.12 №188</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Устройство оснований полов из фанеры в один слой площадью: свыше 20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br/>
              <w:t>(100 м2 пола)</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2,238</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6513,06</w:t>
            </w:r>
            <w:r w:rsidRPr="00871BE0">
              <w:rPr>
                <w:rFonts w:ascii="Arial" w:eastAsia="Times New Roman" w:hAnsi="Arial" w:cs="Arial"/>
                <w:sz w:val="16"/>
                <w:szCs w:val="16"/>
                <w:lang w:eastAsia="ru-RU"/>
              </w:rPr>
              <w:br/>
              <w:t>293,7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833,14</w:t>
            </w:r>
            <w:r w:rsidRPr="00871BE0">
              <w:rPr>
                <w:rFonts w:ascii="Arial" w:eastAsia="Times New Roman" w:hAnsi="Arial" w:cs="Arial"/>
                <w:sz w:val="16"/>
                <w:szCs w:val="16"/>
                <w:lang w:eastAsia="ru-RU"/>
              </w:rPr>
              <w:br/>
              <w:t>84,25</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14576,23</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657,3</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1864,57</w:t>
            </w:r>
            <w:r w:rsidRPr="00871BE0">
              <w:rPr>
                <w:rFonts w:ascii="Arial" w:eastAsia="Times New Roman" w:hAnsi="Arial" w:cs="Arial"/>
                <w:sz w:val="16"/>
                <w:szCs w:val="16"/>
                <w:lang w:eastAsia="ru-RU"/>
              </w:rPr>
              <w:br/>
              <w:t>188,55</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35,949</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80,45</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ФССЦ-102-0443</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Фанера общего назначения из шпона лиственных пород водостойкая марки ФК, сорт 2/4, толщина 12 мм</w:t>
            </w:r>
            <w:r w:rsidRPr="00871BE0">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-2,775</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4319,09</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-11985,47</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ФССЦ-102-0569</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Фанера общего назначения из шпона лиственных пород повышенной водостойкости марки ФСФ, сорт 1/2, толщина 12 мм</w:t>
            </w:r>
            <w:r w:rsidRPr="00871BE0">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2,775</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5766,09</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16000,9</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ФЕР11-01-036-01</w:t>
            </w:r>
            <w:proofErr w:type="gramStart"/>
            <w:r w:rsidRPr="00871BE0">
              <w:rPr>
                <w:rFonts w:ascii="Arial" w:eastAsia="Times New Roman" w:hAnsi="Arial" w:cs="Arial"/>
                <w:i/>
                <w:iCs/>
                <w:sz w:val="18"/>
                <w:szCs w:val="18"/>
                <w:lang w:eastAsia="ru-RU"/>
              </w:rPr>
              <w:br/>
              <w:t>П</w:t>
            </w:r>
            <w:proofErr w:type="gramEnd"/>
            <w:r w:rsidRPr="00871BE0">
              <w:rPr>
                <w:rFonts w:ascii="Arial" w:eastAsia="Times New Roman" w:hAnsi="Arial" w:cs="Arial"/>
                <w:i/>
                <w:iCs/>
                <w:sz w:val="18"/>
                <w:szCs w:val="18"/>
                <w:lang w:eastAsia="ru-RU"/>
              </w:rPr>
              <w:t xml:space="preserve">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17.11.08 № 253</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Устройство покрытий: из линолеума на клее</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2,238</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474,26</w:t>
            </w:r>
            <w:r w:rsidRPr="00871BE0">
              <w:rPr>
                <w:rFonts w:ascii="Arial" w:eastAsia="Times New Roman" w:hAnsi="Arial" w:cs="Arial"/>
                <w:sz w:val="16"/>
                <w:szCs w:val="16"/>
                <w:lang w:eastAsia="ru-RU"/>
              </w:rPr>
              <w:br/>
              <w:t>405,19</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68,16</w:t>
            </w:r>
            <w:r w:rsidRPr="00871BE0">
              <w:rPr>
                <w:rFonts w:ascii="Arial" w:eastAsia="Times New Roman" w:hAnsi="Arial" w:cs="Arial"/>
                <w:sz w:val="16"/>
                <w:szCs w:val="16"/>
                <w:lang w:eastAsia="ru-RU"/>
              </w:rPr>
              <w:br/>
              <w:t>5,08</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1061,39</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906,82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152,54</w:t>
            </w:r>
            <w:r w:rsidRPr="00871BE0">
              <w:rPr>
                <w:rFonts w:ascii="Arial" w:eastAsia="Times New Roman" w:hAnsi="Arial" w:cs="Arial"/>
                <w:sz w:val="16"/>
                <w:szCs w:val="16"/>
                <w:lang w:eastAsia="ru-RU"/>
              </w:rPr>
              <w:br/>
              <w:t>11,37</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48,76</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109,12</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lastRenderedPageBreak/>
              <w:t>32</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ФССЦ-113-0626</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Клей </w:t>
            </w:r>
            <w:proofErr w:type="spellStart"/>
            <w:r w:rsidRPr="00871BE0">
              <w:rPr>
                <w:rFonts w:ascii="Arial" w:eastAsia="Times New Roman" w:hAnsi="Arial" w:cs="Arial"/>
                <w:sz w:val="18"/>
                <w:szCs w:val="18"/>
                <w:lang w:eastAsia="ru-RU"/>
              </w:rPr>
              <w:t>Forbo</w:t>
            </w:r>
            <w:proofErr w:type="spellEnd"/>
            <w:r w:rsidRPr="00871BE0">
              <w:rPr>
                <w:rFonts w:ascii="Arial" w:eastAsia="Times New Roman" w:hAnsi="Arial" w:cs="Arial"/>
                <w:sz w:val="18"/>
                <w:szCs w:val="18"/>
                <w:lang w:eastAsia="ru-RU"/>
              </w:rPr>
              <w:t xml:space="preserve"> 522</w:t>
            </w:r>
            <w:r>
              <w:rPr>
                <w:rFonts w:ascii="Arial" w:eastAsia="Times New Roman" w:hAnsi="Arial" w:cs="Arial"/>
                <w:sz w:val="18"/>
                <w:szCs w:val="18"/>
                <w:lang w:eastAsia="ru-RU"/>
              </w:rPr>
              <w:t xml:space="preserve"> (или эквивалент) *</w:t>
            </w:r>
            <w:r w:rsidRPr="00871BE0">
              <w:rPr>
                <w:rFonts w:ascii="Arial" w:eastAsia="Times New Roman" w:hAnsi="Arial" w:cs="Arial"/>
                <w:sz w:val="18"/>
                <w:szCs w:val="18"/>
                <w:lang w:eastAsia="ru-RU"/>
              </w:rPr>
              <w:t>, для укладки ПВХ-покрытий</w:t>
            </w:r>
            <w:r w:rsidRPr="00871BE0">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111,9</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25,56</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2860,16</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ФССЦ-101-7179</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Линолеум коммерческий гетерогенный "ТАРКЕТТ PRISMA" </w:t>
            </w:r>
            <w:r>
              <w:rPr>
                <w:rFonts w:ascii="Arial" w:eastAsia="Times New Roman" w:hAnsi="Arial" w:cs="Arial"/>
                <w:sz w:val="18"/>
                <w:szCs w:val="18"/>
                <w:lang w:eastAsia="ru-RU"/>
              </w:rPr>
              <w:t xml:space="preserve">(или эквивалент) * </w:t>
            </w:r>
            <w:r w:rsidRPr="00871BE0">
              <w:rPr>
                <w:rFonts w:ascii="Arial" w:eastAsia="Times New Roman" w:hAnsi="Arial" w:cs="Arial"/>
                <w:sz w:val="18"/>
                <w:szCs w:val="18"/>
                <w:lang w:eastAsia="ru-RU"/>
              </w:rPr>
              <w:t xml:space="preserve">(толщина 2 мм, толщина защитного слоя 0,7 мм, класс 34/43, </w:t>
            </w:r>
            <w:proofErr w:type="spellStart"/>
            <w:r w:rsidRPr="00871BE0">
              <w:rPr>
                <w:rFonts w:ascii="Arial" w:eastAsia="Times New Roman" w:hAnsi="Arial" w:cs="Arial"/>
                <w:sz w:val="18"/>
                <w:szCs w:val="18"/>
                <w:lang w:eastAsia="ru-RU"/>
              </w:rPr>
              <w:t>пож</w:t>
            </w:r>
            <w:proofErr w:type="spellEnd"/>
            <w:r w:rsidRPr="00871BE0">
              <w:rPr>
                <w:rFonts w:ascii="Arial" w:eastAsia="Times New Roman" w:hAnsi="Arial" w:cs="Arial"/>
                <w:sz w:val="18"/>
                <w:szCs w:val="18"/>
                <w:lang w:eastAsia="ru-RU"/>
              </w:rPr>
              <w:t>. безопасность Г</w:t>
            </w:r>
            <w:proofErr w:type="gramStart"/>
            <w:r w:rsidRPr="00871BE0">
              <w:rPr>
                <w:rFonts w:ascii="Arial" w:eastAsia="Times New Roman" w:hAnsi="Arial" w:cs="Arial"/>
                <w:sz w:val="18"/>
                <w:szCs w:val="18"/>
                <w:lang w:eastAsia="ru-RU"/>
              </w:rPr>
              <w:t>1</w:t>
            </w:r>
            <w:proofErr w:type="gramEnd"/>
            <w:r w:rsidRPr="00871BE0">
              <w:rPr>
                <w:rFonts w:ascii="Arial" w:eastAsia="Times New Roman" w:hAnsi="Arial" w:cs="Arial"/>
                <w:sz w:val="18"/>
                <w:szCs w:val="18"/>
                <w:lang w:eastAsia="ru-RU"/>
              </w:rPr>
              <w:t>, В2, РП1, Д2, Т2)</w:t>
            </w:r>
            <w:r w:rsidRPr="00871BE0">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228,3</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84,12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19204,6</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ФЕР11-01-040-03</w:t>
            </w:r>
            <w:r w:rsidRPr="00871BE0">
              <w:rPr>
                <w:rFonts w:ascii="Arial" w:eastAsia="Times New Roman" w:hAnsi="Arial" w:cs="Arial"/>
                <w:i/>
                <w:iCs/>
                <w:sz w:val="18"/>
                <w:szCs w:val="18"/>
                <w:lang w:eastAsia="ru-RU"/>
              </w:rPr>
              <w:br/>
              <w:t xml:space="preserve">И3-Пр.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23.11.10 №509</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Устройство плинтусов поливинилхлоридных: на винтах самонарезающих</w:t>
            </w:r>
            <w:r w:rsidRPr="00871BE0">
              <w:rPr>
                <w:rFonts w:ascii="Arial" w:eastAsia="Times New Roman" w:hAnsi="Arial" w:cs="Arial"/>
                <w:sz w:val="18"/>
                <w:szCs w:val="18"/>
                <w:lang w:eastAsia="ru-RU"/>
              </w:rPr>
              <w:br/>
              <w:t>(100 м плинтуса)</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2,128</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1441,63</w:t>
            </w:r>
            <w:r w:rsidRPr="00871BE0">
              <w:rPr>
                <w:rFonts w:ascii="Arial" w:eastAsia="Times New Roman" w:hAnsi="Arial" w:cs="Arial"/>
                <w:sz w:val="16"/>
                <w:szCs w:val="16"/>
                <w:lang w:eastAsia="ru-RU"/>
              </w:rPr>
              <w:br/>
              <w:t>70,31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14,05</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3067,79</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149,62</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29,9</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7,659</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16,3</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ФЕР11-01-049-01</w:t>
            </w:r>
            <w:r w:rsidRPr="00871BE0">
              <w:rPr>
                <w:rFonts w:ascii="Arial" w:eastAsia="Times New Roman" w:hAnsi="Arial" w:cs="Arial"/>
                <w:i/>
                <w:iCs/>
                <w:sz w:val="18"/>
                <w:szCs w:val="18"/>
                <w:lang w:eastAsia="ru-RU"/>
              </w:rPr>
              <w:br/>
              <w:t xml:space="preserve">И4-Пр.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13.07.11 №339</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Укладка металлического накладного профиля (порога)</w:t>
            </w:r>
            <w:r w:rsidRPr="00871BE0">
              <w:rPr>
                <w:rFonts w:ascii="Arial" w:eastAsia="Times New Roman" w:hAnsi="Arial" w:cs="Arial"/>
                <w:sz w:val="18"/>
                <w:szCs w:val="18"/>
                <w:lang w:eastAsia="ru-RU"/>
              </w:rPr>
              <w:br/>
              <w:t>(100 м профиля)</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0,096</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276,53</w:t>
            </w:r>
            <w:r w:rsidRPr="00871BE0">
              <w:rPr>
                <w:rFonts w:ascii="Arial" w:eastAsia="Times New Roman" w:hAnsi="Arial" w:cs="Arial"/>
                <w:sz w:val="16"/>
                <w:szCs w:val="16"/>
                <w:lang w:eastAsia="ru-RU"/>
              </w:rPr>
              <w:br/>
              <w:t>167,24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28,89</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26,55</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16,06</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2,77</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19,136</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1,84</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ФССЦ-206-1348</w:t>
            </w:r>
            <w:r w:rsidRPr="00871BE0">
              <w:rPr>
                <w:rFonts w:ascii="Arial" w:eastAsia="Times New Roman" w:hAnsi="Arial" w:cs="Arial"/>
                <w:i/>
                <w:iCs/>
                <w:sz w:val="18"/>
                <w:szCs w:val="18"/>
                <w:lang w:eastAsia="ru-RU"/>
              </w:rPr>
              <w:br/>
              <w:t xml:space="preserve">И1-Пр.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04.03.10 №94</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Профили </w:t>
            </w:r>
            <w:proofErr w:type="spellStart"/>
            <w:r w:rsidRPr="00871BE0">
              <w:rPr>
                <w:rFonts w:ascii="Arial" w:eastAsia="Times New Roman" w:hAnsi="Arial" w:cs="Arial"/>
                <w:sz w:val="18"/>
                <w:szCs w:val="18"/>
                <w:lang w:eastAsia="ru-RU"/>
              </w:rPr>
              <w:t>стыкоперекрывающие</w:t>
            </w:r>
            <w:proofErr w:type="spellEnd"/>
            <w:r w:rsidRPr="00871BE0">
              <w:rPr>
                <w:rFonts w:ascii="Arial" w:eastAsia="Times New Roman" w:hAnsi="Arial" w:cs="Arial"/>
                <w:sz w:val="18"/>
                <w:szCs w:val="18"/>
                <w:lang w:eastAsia="ru-RU"/>
              </w:rPr>
              <w:t xml:space="preserve"> из алюминиевых сплавов (порожки) с покрытием, шириной 45 мм</w:t>
            </w:r>
            <w:r w:rsidRPr="00871BE0">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10,08</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50,11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505,11</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Проемы</w:t>
            </w:r>
          </w:p>
        </w:tc>
      </w:tr>
      <w:tr w:rsidR="00871BE0" w:rsidRPr="00871BE0" w:rsidTr="00871BE0">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ФЕР10-05-008-03</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Облицовка стен по системе «КНАУФ» по одинарному металлическому каркасу из потолочного профиля гипсокартонными листами (С 623): одним слоем с дверным проемом (откосы)</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стен (за вычетом проемов))</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0,487</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5301,91</w:t>
            </w:r>
            <w:r w:rsidRPr="00871BE0">
              <w:rPr>
                <w:rFonts w:ascii="Arial" w:eastAsia="Times New Roman" w:hAnsi="Arial" w:cs="Arial"/>
                <w:sz w:val="16"/>
                <w:szCs w:val="16"/>
                <w:lang w:eastAsia="ru-RU"/>
              </w:rPr>
              <w:br/>
              <w:t>844,87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32,44</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2582,03</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411,45</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15,8</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93,15</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45,36</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ФЕР10-01-039-01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Установка блоков в наружных и внутренних дверных проемах: в каменных стенах, площадь проема до 3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br/>
              <w:t>(100 м2 проемов)</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0,2392</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26029,99</w:t>
            </w:r>
            <w:r w:rsidRPr="00871BE0">
              <w:rPr>
                <w:rFonts w:ascii="Arial" w:eastAsia="Times New Roman" w:hAnsi="Arial" w:cs="Arial"/>
                <w:sz w:val="16"/>
                <w:szCs w:val="16"/>
                <w:lang w:eastAsia="ru-RU"/>
              </w:rPr>
              <w:br/>
              <w:t>1100,88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1562,86</w:t>
            </w:r>
            <w:r w:rsidRPr="00871BE0">
              <w:rPr>
                <w:rFonts w:ascii="Arial" w:eastAsia="Times New Roman" w:hAnsi="Arial" w:cs="Arial"/>
                <w:sz w:val="16"/>
                <w:szCs w:val="16"/>
                <w:lang w:eastAsia="ru-RU"/>
              </w:rPr>
              <w:br/>
              <w:t>191,54</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6226,37</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263,33</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373,84</w:t>
            </w:r>
            <w:r w:rsidRPr="00871BE0">
              <w:rPr>
                <w:rFonts w:ascii="Arial" w:eastAsia="Times New Roman" w:hAnsi="Arial" w:cs="Arial"/>
                <w:sz w:val="16"/>
                <w:szCs w:val="16"/>
                <w:lang w:eastAsia="ru-RU"/>
              </w:rPr>
              <w:br/>
              <w:t>45,82</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119,922</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28,69</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ФССЦ-203-0223</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Блоки дверные с рамочными полотнами </w:t>
            </w:r>
            <w:proofErr w:type="spellStart"/>
            <w:r w:rsidRPr="00871BE0">
              <w:rPr>
                <w:rFonts w:ascii="Arial" w:eastAsia="Times New Roman" w:hAnsi="Arial" w:cs="Arial"/>
                <w:sz w:val="18"/>
                <w:szCs w:val="18"/>
                <w:lang w:eastAsia="ru-RU"/>
              </w:rPr>
              <w:t>однопольные</w:t>
            </w:r>
            <w:proofErr w:type="spellEnd"/>
            <w:r w:rsidRPr="00871BE0">
              <w:rPr>
                <w:rFonts w:ascii="Arial" w:eastAsia="Times New Roman" w:hAnsi="Arial" w:cs="Arial"/>
                <w:sz w:val="18"/>
                <w:szCs w:val="18"/>
                <w:lang w:eastAsia="ru-RU"/>
              </w:rPr>
              <w:t xml:space="preserve"> ДН 21-10, площадь 2,05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ДН 24-10, площадь 2,35 м2</w:t>
            </w:r>
            <w:r w:rsidRPr="00871BE0">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-23,92</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207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-4951,44</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ФССЦ-203-8093</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Блоки дверные внутренние </w:t>
            </w:r>
            <w:proofErr w:type="spellStart"/>
            <w:r w:rsidRPr="00871BE0">
              <w:rPr>
                <w:rFonts w:ascii="Arial" w:eastAsia="Times New Roman" w:hAnsi="Arial" w:cs="Arial"/>
                <w:sz w:val="18"/>
                <w:szCs w:val="18"/>
                <w:lang w:eastAsia="ru-RU"/>
              </w:rPr>
              <w:t>однопольные</w:t>
            </w:r>
            <w:proofErr w:type="spellEnd"/>
            <w:r w:rsidRPr="00871BE0">
              <w:rPr>
                <w:rFonts w:ascii="Arial" w:eastAsia="Times New Roman" w:hAnsi="Arial" w:cs="Arial"/>
                <w:sz w:val="18"/>
                <w:szCs w:val="18"/>
                <w:lang w:eastAsia="ru-RU"/>
              </w:rPr>
              <w:t xml:space="preserve"> глухие шлифованные, из массива сосны, без покрытия</w:t>
            </w:r>
            <w:r w:rsidRPr="00871BE0">
              <w:rPr>
                <w:rFonts w:ascii="Arial" w:eastAsia="Times New Roman" w:hAnsi="Arial" w:cs="Arial"/>
                <w:sz w:val="18"/>
                <w:szCs w:val="18"/>
                <w:lang w:eastAsia="ru-RU"/>
              </w:rPr>
              <w:br/>
              <w:t>(м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23,92</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930,07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22247,27</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lastRenderedPageBreak/>
              <w:t>41</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ФЕР10-01-060-01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Установка и крепление наличников</w:t>
            </w:r>
            <w:r w:rsidRPr="00871BE0">
              <w:rPr>
                <w:rFonts w:ascii="Arial" w:eastAsia="Times New Roman" w:hAnsi="Arial" w:cs="Arial"/>
                <w:sz w:val="18"/>
                <w:szCs w:val="18"/>
                <w:lang w:eastAsia="ru-RU"/>
              </w:rPr>
              <w:br/>
              <w:t>(100 м коробок блоков)</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0,648</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526,5</w:t>
            </w:r>
            <w:r w:rsidRPr="00871BE0">
              <w:rPr>
                <w:rFonts w:ascii="Arial" w:eastAsia="Times New Roman" w:hAnsi="Arial" w:cs="Arial"/>
                <w:sz w:val="16"/>
                <w:szCs w:val="16"/>
                <w:lang w:eastAsia="ru-RU"/>
              </w:rPr>
              <w:br/>
              <w:t>73,47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4,36</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341,17</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47,61</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2,83</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8,993</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5,83</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ФЕР15-04-039-03</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Покрытие масляными или спиртовыми лаками по проолифленной поверхности: заполнений дверных проемов за 1 раз</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покрытия поверхности)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0,2392</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1459,9</w:t>
            </w:r>
            <w:r w:rsidRPr="00871BE0">
              <w:rPr>
                <w:rFonts w:ascii="Arial" w:eastAsia="Times New Roman" w:hAnsi="Arial" w:cs="Arial"/>
                <w:sz w:val="16"/>
                <w:szCs w:val="16"/>
                <w:lang w:eastAsia="ru-RU"/>
              </w:rPr>
              <w:br/>
              <w:t>278,39</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6,95</w:t>
            </w:r>
            <w:r w:rsidRPr="00871BE0">
              <w:rPr>
                <w:rFonts w:ascii="Arial" w:eastAsia="Times New Roman" w:hAnsi="Arial" w:cs="Arial"/>
                <w:sz w:val="16"/>
                <w:szCs w:val="16"/>
                <w:lang w:eastAsia="ru-RU"/>
              </w:rPr>
              <w:br/>
              <w:t>0,47</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349,21</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66,59</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1,66</w:t>
            </w:r>
            <w:r w:rsidRPr="00871BE0">
              <w:rPr>
                <w:rFonts w:ascii="Arial" w:eastAsia="Times New Roman" w:hAnsi="Arial" w:cs="Arial"/>
                <w:sz w:val="16"/>
                <w:szCs w:val="16"/>
                <w:lang w:eastAsia="ru-RU"/>
              </w:rPr>
              <w:br/>
              <w:t>0,11</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28,9386</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6,92</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ФЕР15-04-039-07</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Покрытие масляными или спиртовыми лаками по проолифленной поверхности: заполнений дверных проемов за 2 раза</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покрытия поверхности)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0,2392</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3037,3</w:t>
            </w:r>
            <w:r w:rsidRPr="00871BE0">
              <w:rPr>
                <w:rFonts w:ascii="Arial" w:eastAsia="Times New Roman" w:hAnsi="Arial" w:cs="Arial"/>
                <w:sz w:val="16"/>
                <w:szCs w:val="16"/>
                <w:lang w:eastAsia="ru-RU"/>
              </w:rPr>
              <w:br/>
              <w:t>686,7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9,89</w:t>
            </w:r>
            <w:r w:rsidRPr="00871BE0">
              <w:rPr>
                <w:rFonts w:ascii="Arial" w:eastAsia="Times New Roman" w:hAnsi="Arial" w:cs="Arial"/>
                <w:sz w:val="16"/>
                <w:szCs w:val="16"/>
                <w:lang w:eastAsia="ru-RU"/>
              </w:rPr>
              <w:br/>
              <w:t>0,47</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726,52</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164,26</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2,37</w:t>
            </w:r>
            <w:r w:rsidRPr="00871BE0">
              <w:rPr>
                <w:rFonts w:ascii="Arial" w:eastAsia="Times New Roman" w:hAnsi="Arial" w:cs="Arial"/>
                <w:sz w:val="16"/>
                <w:szCs w:val="16"/>
                <w:lang w:eastAsia="ru-RU"/>
              </w:rPr>
              <w:br/>
              <w:t>0,11</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71,384</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17,08</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ФССЦ-101-0889</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Скобяные изделия для блоков входных дверей в помещение </w:t>
            </w:r>
            <w:proofErr w:type="spellStart"/>
            <w:r w:rsidRPr="00871BE0">
              <w:rPr>
                <w:rFonts w:ascii="Arial" w:eastAsia="Times New Roman" w:hAnsi="Arial" w:cs="Arial"/>
                <w:sz w:val="18"/>
                <w:szCs w:val="18"/>
                <w:lang w:eastAsia="ru-RU"/>
              </w:rPr>
              <w:t>однопольных</w:t>
            </w:r>
            <w:proofErr w:type="spellEnd"/>
            <w:r w:rsidRPr="00871BE0">
              <w:rPr>
                <w:rFonts w:ascii="Arial" w:eastAsia="Times New Roman" w:hAnsi="Arial" w:cs="Arial"/>
                <w:sz w:val="18"/>
                <w:szCs w:val="18"/>
                <w:lang w:eastAsia="ru-RU"/>
              </w:rPr>
              <w:br/>
              <w:t>(</w:t>
            </w:r>
            <w:proofErr w:type="spellStart"/>
            <w:r w:rsidRPr="00871BE0">
              <w:rPr>
                <w:rFonts w:ascii="Arial" w:eastAsia="Times New Roman" w:hAnsi="Arial" w:cs="Arial"/>
                <w:sz w:val="18"/>
                <w:szCs w:val="18"/>
                <w:lang w:eastAsia="ru-RU"/>
              </w:rPr>
              <w:t>компл</w:t>
            </w:r>
            <w:proofErr w:type="spellEnd"/>
            <w:r w:rsidRPr="00871BE0">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94,68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1136,16</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ФССЦ-101-0951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Замок врезной оцинкованный с цилиндровым механизмом из латуни</w:t>
            </w:r>
            <w:r w:rsidRPr="00871BE0">
              <w:rPr>
                <w:rFonts w:ascii="Arial" w:eastAsia="Times New Roman" w:hAnsi="Arial" w:cs="Arial"/>
                <w:sz w:val="18"/>
                <w:szCs w:val="18"/>
                <w:lang w:eastAsia="ru-RU"/>
              </w:rPr>
              <w:br/>
              <w:t>(</w:t>
            </w:r>
            <w:proofErr w:type="spellStart"/>
            <w:r w:rsidRPr="00871BE0">
              <w:rPr>
                <w:rFonts w:ascii="Arial" w:eastAsia="Times New Roman" w:hAnsi="Arial" w:cs="Arial"/>
                <w:sz w:val="18"/>
                <w:szCs w:val="18"/>
                <w:lang w:eastAsia="ru-RU"/>
              </w:rPr>
              <w:t>компл</w:t>
            </w:r>
            <w:proofErr w:type="spellEnd"/>
            <w:r w:rsidRPr="00871BE0">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92,52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1110,24</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ФЕР10-01-047-03</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Установка блоков из ПВХ в наружных и внутренних дверных проемах: балконных в каменных стенах</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проемов)</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0,044</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188193,25</w:t>
            </w:r>
            <w:r w:rsidRPr="00871BE0">
              <w:rPr>
                <w:rFonts w:ascii="Arial" w:eastAsia="Times New Roman" w:hAnsi="Arial" w:cs="Arial"/>
                <w:sz w:val="16"/>
                <w:szCs w:val="16"/>
                <w:lang w:eastAsia="ru-RU"/>
              </w:rPr>
              <w:br/>
              <w:t>2211,62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616,03</w:t>
            </w:r>
            <w:r w:rsidRPr="00871BE0">
              <w:rPr>
                <w:rFonts w:ascii="Arial" w:eastAsia="Times New Roman" w:hAnsi="Arial" w:cs="Arial"/>
                <w:sz w:val="16"/>
                <w:szCs w:val="16"/>
                <w:lang w:eastAsia="ru-RU"/>
              </w:rPr>
              <w:br/>
              <w:t>28,01</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8280,5</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97,31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27,11</w:t>
            </w:r>
            <w:r w:rsidRPr="00871BE0">
              <w:rPr>
                <w:rFonts w:ascii="Arial" w:eastAsia="Times New Roman" w:hAnsi="Arial" w:cs="Arial"/>
                <w:sz w:val="16"/>
                <w:szCs w:val="16"/>
                <w:lang w:eastAsia="ru-RU"/>
              </w:rPr>
              <w:br/>
              <w:t>1,23</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253,046</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11,13</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ФЕР10-01-036-01</w:t>
            </w:r>
            <w:r w:rsidRPr="00871BE0">
              <w:rPr>
                <w:rFonts w:ascii="Arial" w:eastAsia="Times New Roman" w:hAnsi="Arial" w:cs="Arial"/>
                <w:i/>
                <w:iCs/>
                <w:sz w:val="18"/>
                <w:szCs w:val="18"/>
                <w:lang w:eastAsia="ru-RU"/>
              </w:rPr>
              <w:br/>
              <w:t xml:space="preserve">И7-Пр.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05.05.12 №188</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Установка уголков ПВХ на клее</w:t>
            </w:r>
            <w:r w:rsidRPr="00871BE0">
              <w:rPr>
                <w:rFonts w:ascii="Arial" w:eastAsia="Times New Roman" w:hAnsi="Arial" w:cs="Arial"/>
                <w:sz w:val="18"/>
                <w:szCs w:val="18"/>
                <w:lang w:eastAsia="ru-RU"/>
              </w:rPr>
              <w:br/>
              <w:t>(100 п. м)</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0,702</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400,72</w:t>
            </w:r>
            <w:r w:rsidRPr="00871BE0">
              <w:rPr>
                <w:rFonts w:ascii="Arial" w:eastAsia="Times New Roman" w:hAnsi="Arial" w:cs="Arial"/>
                <w:sz w:val="16"/>
                <w:szCs w:val="16"/>
                <w:lang w:eastAsia="ru-RU"/>
              </w:rPr>
              <w:br/>
              <w:t>65,72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281,31</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46,14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7,705</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5,41</w:t>
            </w:r>
          </w:p>
        </w:tc>
      </w:tr>
      <w:tr w:rsidR="00871BE0" w:rsidRPr="00871BE0" w:rsidTr="00871BE0">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20"/>
                <w:szCs w:val="20"/>
                <w:lang w:eastAsia="ru-RU"/>
              </w:rPr>
            </w:pPr>
            <w:r w:rsidRPr="00871BE0">
              <w:rPr>
                <w:rFonts w:ascii="Arial" w:eastAsia="Times New Roman" w:hAnsi="Arial" w:cs="Arial"/>
                <w:b/>
                <w:bCs/>
                <w:sz w:val="20"/>
                <w:szCs w:val="20"/>
                <w:lang w:eastAsia="ru-RU"/>
              </w:rPr>
              <w:t xml:space="preserve">                                       Раздел 2. Уширение</w:t>
            </w:r>
            <w:proofErr w:type="gramStart"/>
            <w:r w:rsidRPr="00871BE0">
              <w:rPr>
                <w:rFonts w:ascii="Arial" w:eastAsia="Times New Roman" w:hAnsi="Arial" w:cs="Arial"/>
                <w:b/>
                <w:bCs/>
                <w:sz w:val="20"/>
                <w:szCs w:val="20"/>
                <w:lang w:eastAsia="ru-RU"/>
              </w:rPr>
              <w:t xml:space="preserve"> ,</w:t>
            </w:r>
            <w:proofErr w:type="gramEnd"/>
            <w:r w:rsidRPr="00871BE0">
              <w:rPr>
                <w:rFonts w:ascii="Arial" w:eastAsia="Times New Roman" w:hAnsi="Arial" w:cs="Arial"/>
                <w:b/>
                <w:bCs/>
                <w:sz w:val="20"/>
                <w:szCs w:val="20"/>
                <w:lang w:eastAsia="ru-RU"/>
              </w:rPr>
              <w:t xml:space="preserve"> коридор</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ФЕРр63-11-2</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Ремонт стен, облицованных гипсокартонными листами, площадью ремонтируемых мест: до 5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br/>
              <w:t>(100 м2 ремонтируемой поверхности)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0,198</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2557,59</w:t>
            </w:r>
            <w:r w:rsidRPr="00871BE0">
              <w:rPr>
                <w:rFonts w:ascii="Arial" w:eastAsia="Times New Roman" w:hAnsi="Arial" w:cs="Arial"/>
                <w:sz w:val="16"/>
                <w:szCs w:val="16"/>
                <w:lang w:eastAsia="ru-RU"/>
              </w:rPr>
              <w:br/>
              <w:t>267,36</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23,06</w:t>
            </w:r>
            <w:r w:rsidRPr="00871BE0">
              <w:rPr>
                <w:rFonts w:ascii="Arial" w:eastAsia="Times New Roman" w:hAnsi="Arial" w:cs="Arial"/>
                <w:sz w:val="16"/>
                <w:szCs w:val="16"/>
                <w:lang w:eastAsia="ru-RU"/>
              </w:rPr>
              <w:br/>
              <w:t>2,43</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506,4</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52,94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4,57</w:t>
            </w:r>
            <w:r w:rsidRPr="00871BE0">
              <w:rPr>
                <w:rFonts w:ascii="Arial" w:eastAsia="Times New Roman" w:hAnsi="Arial" w:cs="Arial"/>
                <w:sz w:val="16"/>
                <w:szCs w:val="16"/>
                <w:lang w:eastAsia="ru-RU"/>
              </w:rPr>
              <w:br/>
              <w:t>0,48</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30,59</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6,06</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49</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ФЕРр57-3-2</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Разборка плинтусов: цементных и из керамической плитки</w:t>
            </w:r>
            <w:r w:rsidRPr="00871BE0">
              <w:rPr>
                <w:rFonts w:ascii="Arial" w:eastAsia="Times New Roman" w:hAnsi="Arial" w:cs="Arial"/>
                <w:sz w:val="18"/>
                <w:szCs w:val="18"/>
                <w:lang w:eastAsia="ru-RU"/>
              </w:rPr>
              <w:br/>
              <w:t>(100 м плинтуса)</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0,41</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111,38</w:t>
            </w:r>
            <w:r w:rsidRPr="00871BE0">
              <w:rPr>
                <w:rFonts w:ascii="Arial" w:eastAsia="Times New Roman" w:hAnsi="Arial" w:cs="Arial"/>
                <w:sz w:val="16"/>
                <w:szCs w:val="16"/>
                <w:lang w:eastAsia="ru-RU"/>
              </w:rPr>
              <w:br/>
              <w:t>111,38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45,67</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45,67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14,28</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5,85</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ФЕР15-07-016-01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Облицовка стен гипсокартонными листами</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отделываемой поверхности)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1,317</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2916,23</w:t>
            </w:r>
            <w:r w:rsidRPr="00871BE0">
              <w:rPr>
                <w:rFonts w:ascii="Arial" w:eastAsia="Times New Roman" w:hAnsi="Arial" w:cs="Arial"/>
                <w:sz w:val="16"/>
                <w:szCs w:val="16"/>
                <w:lang w:eastAsia="ru-RU"/>
              </w:rPr>
              <w:br/>
              <w:t>514,86</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5,48</w:t>
            </w:r>
            <w:r w:rsidRPr="00871BE0">
              <w:rPr>
                <w:rFonts w:ascii="Arial" w:eastAsia="Times New Roman" w:hAnsi="Arial" w:cs="Arial"/>
                <w:sz w:val="16"/>
                <w:szCs w:val="16"/>
                <w:lang w:eastAsia="ru-RU"/>
              </w:rPr>
              <w:br/>
              <w:t>2,36</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3840,67</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678,07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7,22</w:t>
            </w:r>
            <w:r w:rsidRPr="00871BE0">
              <w:rPr>
                <w:rFonts w:ascii="Arial" w:eastAsia="Times New Roman" w:hAnsi="Arial" w:cs="Arial"/>
                <w:sz w:val="16"/>
                <w:szCs w:val="16"/>
                <w:lang w:eastAsia="ru-RU"/>
              </w:rPr>
              <w:br/>
              <w:t>3,11</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56,764</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74,76</w:t>
            </w:r>
          </w:p>
        </w:tc>
      </w:tr>
      <w:tr w:rsidR="00871BE0" w:rsidRPr="00871BE0" w:rsidTr="00871BE0">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lastRenderedPageBreak/>
              <w:t>52</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ФЕР15-06-001-04</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Оклейка стеклохолстом стен по листовым материалам, гипсобетонным и гипсолитовым поверхностям: простыми и средней плотности</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оклеиваемой и обиваемой поверхности)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1,317</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326,96</w:t>
            </w:r>
            <w:r w:rsidRPr="00871BE0">
              <w:rPr>
                <w:rFonts w:ascii="Arial" w:eastAsia="Times New Roman" w:hAnsi="Arial" w:cs="Arial"/>
                <w:sz w:val="16"/>
                <w:szCs w:val="16"/>
                <w:lang w:eastAsia="ru-RU"/>
              </w:rPr>
              <w:br/>
              <w:t>281,62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1,48</w:t>
            </w:r>
            <w:r w:rsidRPr="00871BE0">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430,61</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370,89</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1,95</w:t>
            </w:r>
            <w:r w:rsidRPr="00871BE0">
              <w:rPr>
                <w:rFonts w:ascii="Arial" w:eastAsia="Times New Roman" w:hAnsi="Arial" w:cs="Arial"/>
                <w:sz w:val="16"/>
                <w:szCs w:val="16"/>
                <w:lang w:eastAsia="ru-RU"/>
              </w:rPr>
              <w:br/>
              <w:t>0,24</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31,786</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41,86</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53</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ФССЦ-101-5291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Сетка стеклотканевая, размер 2х2 мм, плотность 60 г/м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148,8</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1,26</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187,49</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54</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ФЕР15-04-029-05</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Пропитка текстильных (тканевых) покрытий</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отделываемой поверхности)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1,317</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354,27</w:t>
            </w:r>
            <w:r w:rsidRPr="00871BE0">
              <w:rPr>
                <w:rFonts w:ascii="Arial" w:eastAsia="Times New Roman" w:hAnsi="Arial" w:cs="Arial"/>
                <w:sz w:val="16"/>
                <w:szCs w:val="16"/>
                <w:lang w:eastAsia="ru-RU"/>
              </w:rPr>
              <w:br/>
              <w:t>346,26</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8,01</w:t>
            </w:r>
            <w:r w:rsidRPr="00871BE0">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466,57</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456,02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10,55</w:t>
            </w:r>
            <w:r w:rsidRPr="00871BE0">
              <w:rPr>
                <w:rFonts w:ascii="Arial" w:eastAsia="Times New Roman" w:hAnsi="Arial" w:cs="Arial"/>
                <w:sz w:val="16"/>
                <w:szCs w:val="16"/>
                <w:lang w:eastAsia="ru-RU"/>
              </w:rPr>
              <w:br/>
              <w:t>0,24</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37,2715</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49,09</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55</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ФССЦ-101-3585</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Шпатлевка водно-дисперсионная</w:t>
            </w:r>
            <w:r w:rsidRPr="00871BE0">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0,0809</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11397,1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922,03</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59</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ФЕР15-04-007-03</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стен, подготовленным под окраску</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1,317</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901,06</w:t>
            </w:r>
            <w:r w:rsidRPr="00871BE0">
              <w:rPr>
                <w:rFonts w:ascii="Arial" w:eastAsia="Times New Roman" w:hAnsi="Arial" w:cs="Arial"/>
                <w:sz w:val="16"/>
                <w:szCs w:val="16"/>
                <w:lang w:eastAsia="ru-RU"/>
              </w:rPr>
              <w:br/>
              <w:t>333,49</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11,24</w:t>
            </w:r>
            <w:r w:rsidRPr="00871BE0">
              <w:rPr>
                <w:rFonts w:ascii="Arial" w:eastAsia="Times New Roman" w:hAnsi="Arial" w:cs="Arial"/>
                <w:sz w:val="16"/>
                <w:szCs w:val="16"/>
                <w:lang w:eastAsia="ru-RU"/>
              </w:rPr>
              <w:br/>
              <w:t>0,15</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1186,7</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439,21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14,8</w:t>
            </w:r>
            <w:r w:rsidRPr="00871BE0">
              <w:rPr>
                <w:rFonts w:ascii="Arial" w:eastAsia="Times New Roman" w:hAnsi="Arial" w:cs="Arial"/>
                <w:sz w:val="16"/>
                <w:szCs w:val="16"/>
                <w:lang w:eastAsia="ru-RU"/>
              </w:rPr>
              <w:br/>
              <w:t>0,20</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37,6395</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49,57</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60</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ФССЦ-101-3512</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Краска акриловая ВД-АК 2180, ВГТ</w:t>
            </w:r>
            <w:r w:rsidRPr="00871BE0">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-0,0395</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4434,4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-175,16</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61</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ФССЦ-101-0338</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Краски водно-дисперсионные </w:t>
            </w:r>
            <w:proofErr w:type="spellStart"/>
            <w:r w:rsidRPr="00871BE0">
              <w:rPr>
                <w:rFonts w:ascii="Arial" w:eastAsia="Times New Roman" w:hAnsi="Arial" w:cs="Arial"/>
                <w:sz w:val="18"/>
                <w:szCs w:val="18"/>
                <w:lang w:eastAsia="ru-RU"/>
              </w:rPr>
              <w:t>акрилатные</w:t>
            </w:r>
            <w:proofErr w:type="spellEnd"/>
            <w:r w:rsidRPr="00871BE0">
              <w:rPr>
                <w:rFonts w:ascii="Arial" w:eastAsia="Times New Roman" w:hAnsi="Arial" w:cs="Arial"/>
                <w:sz w:val="18"/>
                <w:szCs w:val="18"/>
                <w:lang w:eastAsia="ru-RU"/>
              </w:rPr>
              <w:t xml:space="preserve"> ВД-АК-111 </w:t>
            </w:r>
            <w:proofErr w:type="gramStart"/>
            <w:r w:rsidRPr="00871BE0">
              <w:rPr>
                <w:rFonts w:ascii="Arial" w:eastAsia="Times New Roman" w:hAnsi="Arial" w:cs="Arial"/>
                <w:sz w:val="18"/>
                <w:szCs w:val="18"/>
                <w:lang w:eastAsia="ru-RU"/>
              </w:rPr>
              <w:t>светло-бежевая</w:t>
            </w:r>
            <w:proofErr w:type="gramEnd"/>
            <w:r w:rsidRPr="00871BE0">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0,0395</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26378,72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1041,96</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62</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ФЕР11-01-039-04</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Устройство плинтусов: из плиток керамических</w:t>
            </w:r>
            <w:r w:rsidRPr="00871BE0">
              <w:rPr>
                <w:rFonts w:ascii="Arial" w:eastAsia="Times New Roman" w:hAnsi="Arial" w:cs="Arial"/>
                <w:sz w:val="18"/>
                <w:szCs w:val="18"/>
                <w:lang w:eastAsia="ru-RU"/>
              </w:rPr>
              <w:br/>
              <w:t>(100 м плинтуса)</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0,41</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2757,37</w:t>
            </w:r>
            <w:r w:rsidRPr="00871BE0">
              <w:rPr>
                <w:rFonts w:ascii="Arial" w:eastAsia="Times New Roman" w:hAnsi="Arial" w:cs="Arial"/>
                <w:sz w:val="16"/>
                <w:szCs w:val="16"/>
                <w:lang w:eastAsia="ru-RU"/>
              </w:rPr>
              <w:br/>
              <w:t>258,11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6,54</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1130,52</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105,83</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2,68</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27,14</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11,13</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63</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ФЕР15-01-047-15</w:t>
            </w:r>
            <w:proofErr w:type="gramStart"/>
            <w:r w:rsidRPr="00871BE0">
              <w:rPr>
                <w:rFonts w:ascii="Arial" w:eastAsia="Times New Roman" w:hAnsi="Arial" w:cs="Arial"/>
                <w:i/>
                <w:iCs/>
                <w:sz w:val="18"/>
                <w:szCs w:val="18"/>
                <w:lang w:eastAsia="ru-RU"/>
              </w:rPr>
              <w:br/>
              <w:t>П</w:t>
            </w:r>
            <w:proofErr w:type="gramEnd"/>
            <w:r w:rsidRPr="00871BE0">
              <w:rPr>
                <w:rFonts w:ascii="Arial" w:eastAsia="Times New Roman" w:hAnsi="Arial" w:cs="Arial"/>
                <w:i/>
                <w:iCs/>
                <w:sz w:val="18"/>
                <w:szCs w:val="18"/>
                <w:lang w:eastAsia="ru-RU"/>
              </w:rPr>
              <w:t xml:space="preserve">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17.11.08 № 253</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Демонтаж подвесных потолков типа &lt;</w:t>
            </w:r>
            <w:proofErr w:type="spellStart"/>
            <w:r w:rsidRPr="00871BE0">
              <w:rPr>
                <w:rFonts w:ascii="Arial" w:eastAsia="Times New Roman" w:hAnsi="Arial" w:cs="Arial"/>
                <w:sz w:val="18"/>
                <w:szCs w:val="18"/>
                <w:lang w:eastAsia="ru-RU"/>
              </w:rPr>
              <w:t>Армстронг</w:t>
            </w:r>
            <w:proofErr w:type="spellEnd"/>
            <w:r w:rsidRPr="00871BE0">
              <w:rPr>
                <w:rFonts w:ascii="Arial" w:eastAsia="Times New Roman" w:hAnsi="Arial" w:cs="Arial"/>
                <w:sz w:val="18"/>
                <w:szCs w:val="18"/>
                <w:lang w:eastAsia="ru-RU"/>
              </w:rPr>
              <w:t>&gt; по каркасу из оцинкованного профиля</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0,897</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977,59</w:t>
            </w:r>
            <w:r w:rsidRPr="00871BE0">
              <w:rPr>
                <w:rFonts w:ascii="Arial" w:eastAsia="Times New Roman" w:hAnsi="Arial" w:cs="Arial"/>
                <w:sz w:val="16"/>
                <w:szCs w:val="16"/>
                <w:lang w:eastAsia="ru-RU"/>
              </w:rPr>
              <w:br/>
              <w:t>674,19</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303,4</w:t>
            </w:r>
            <w:r w:rsidRPr="00871BE0">
              <w:rPr>
                <w:rFonts w:ascii="Arial" w:eastAsia="Times New Roman" w:hAnsi="Arial" w:cs="Arial"/>
                <w:sz w:val="16"/>
                <w:szCs w:val="16"/>
                <w:lang w:eastAsia="ru-RU"/>
              </w:rPr>
              <w:br/>
              <w:t>6,17</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876,9</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604,75</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272,15</w:t>
            </w:r>
            <w:r w:rsidRPr="00871BE0">
              <w:rPr>
                <w:rFonts w:ascii="Arial" w:eastAsia="Times New Roman" w:hAnsi="Arial" w:cs="Arial"/>
                <w:sz w:val="16"/>
                <w:szCs w:val="16"/>
                <w:lang w:eastAsia="ru-RU"/>
              </w:rPr>
              <w:br/>
              <w:t>5,53</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71,722</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64,33</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64</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ФЕР15-01-047-15</w:t>
            </w:r>
            <w:proofErr w:type="gramStart"/>
            <w:r w:rsidRPr="00871BE0">
              <w:rPr>
                <w:rFonts w:ascii="Arial" w:eastAsia="Times New Roman" w:hAnsi="Arial" w:cs="Arial"/>
                <w:i/>
                <w:iCs/>
                <w:sz w:val="18"/>
                <w:szCs w:val="18"/>
                <w:lang w:eastAsia="ru-RU"/>
              </w:rPr>
              <w:br/>
              <w:t>П</w:t>
            </w:r>
            <w:proofErr w:type="gramEnd"/>
            <w:r w:rsidRPr="00871BE0">
              <w:rPr>
                <w:rFonts w:ascii="Arial" w:eastAsia="Times New Roman" w:hAnsi="Arial" w:cs="Arial"/>
                <w:i/>
                <w:iCs/>
                <w:sz w:val="18"/>
                <w:szCs w:val="18"/>
                <w:lang w:eastAsia="ru-RU"/>
              </w:rPr>
              <w:t xml:space="preserve">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17.11.08 № 253</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Устройство подвесных потолков типа &lt;</w:t>
            </w:r>
            <w:proofErr w:type="spellStart"/>
            <w:r w:rsidRPr="00871BE0">
              <w:rPr>
                <w:rFonts w:ascii="Arial" w:eastAsia="Times New Roman" w:hAnsi="Arial" w:cs="Arial"/>
                <w:sz w:val="18"/>
                <w:szCs w:val="18"/>
                <w:lang w:eastAsia="ru-RU"/>
              </w:rPr>
              <w:t>Армстронг</w:t>
            </w:r>
            <w:proofErr w:type="spellEnd"/>
            <w:r w:rsidRPr="00871BE0">
              <w:rPr>
                <w:rFonts w:ascii="Arial" w:eastAsia="Times New Roman" w:hAnsi="Arial" w:cs="Arial"/>
                <w:sz w:val="18"/>
                <w:szCs w:val="18"/>
                <w:lang w:eastAsia="ru-RU"/>
              </w:rPr>
              <w:t>&gt; по каркасу из оцинкованного профиля</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0,897</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6984,78</w:t>
            </w:r>
            <w:r w:rsidRPr="00871BE0">
              <w:rPr>
                <w:rFonts w:ascii="Arial" w:eastAsia="Times New Roman" w:hAnsi="Arial" w:cs="Arial"/>
                <w:sz w:val="16"/>
                <w:szCs w:val="16"/>
                <w:lang w:eastAsia="ru-RU"/>
              </w:rPr>
              <w:br/>
              <w:t>1107,59</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541,79</w:t>
            </w:r>
            <w:r w:rsidRPr="00871BE0">
              <w:rPr>
                <w:rFonts w:ascii="Arial" w:eastAsia="Times New Roman" w:hAnsi="Arial" w:cs="Arial"/>
                <w:sz w:val="16"/>
                <w:szCs w:val="16"/>
                <w:lang w:eastAsia="ru-RU"/>
              </w:rPr>
              <w:br/>
              <w:t>11,03</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6265,35</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993,51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485,99</w:t>
            </w:r>
            <w:r w:rsidRPr="00871BE0">
              <w:rPr>
                <w:rFonts w:ascii="Arial" w:eastAsia="Times New Roman" w:hAnsi="Arial" w:cs="Arial"/>
                <w:sz w:val="16"/>
                <w:szCs w:val="16"/>
                <w:lang w:eastAsia="ru-RU"/>
              </w:rPr>
              <w:br/>
              <w:t>9,89</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117,829</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105,69</w:t>
            </w:r>
          </w:p>
        </w:tc>
      </w:tr>
      <w:tr w:rsidR="00871BE0" w:rsidRPr="00871BE0" w:rsidTr="00871BE0">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20"/>
                <w:szCs w:val="20"/>
                <w:lang w:eastAsia="ru-RU"/>
              </w:rPr>
            </w:pPr>
            <w:r w:rsidRPr="00871BE0">
              <w:rPr>
                <w:rFonts w:ascii="Arial" w:eastAsia="Times New Roman" w:hAnsi="Arial" w:cs="Arial"/>
                <w:b/>
                <w:bCs/>
                <w:sz w:val="20"/>
                <w:szCs w:val="20"/>
                <w:lang w:eastAsia="ru-RU"/>
              </w:rPr>
              <w:t xml:space="preserve">                                       Раздел 3. Душевая и сан</w:t>
            </w:r>
            <w:proofErr w:type="gramStart"/>
            <w:r w:rsidRPr="00871BE0">
              <w:rPr>
                <w:rFonts w:ascii="Arial" w:eastAsia="Times New Roman" w:hAnsi="Arial" w:cs="Arial"/>
                <w:b/>
                <w:bCs/>
                <w:sz w:val="20"/>
                <w:szCs w:val="20"/>
                <w:lang w:eastAsia="ru-RU"/>
              </w:rPr>
              <w:t>.</w:t>
            </w:r>
            <w:proofErr w:type="gramEnd"/>
            <w:r w:rsidRPr="00871BE0">
              <w:rPr>
                <w:rFonts w:ascii="Arial" w:eastAsia="Times New Roman" w:hAnsi="Arial" w:cs="Arial"/>
                <w:b/>
                <w:bCs/>
                <w:sz w:val="20"/>
                <w:szCs w:val="20"/>
                <w:lang w:eastAsia="ru-RU"/>
              </w:rPr>
              <w:t xml:space="preserve"> </w:t>
            </w:r>
            <w:proofErr w:type="gramStart"/>
            <w:r w:rsidRPr="00871BE0">
              <w:rPr>
                <w:rFonts w:ascii="Arial" w:eastAsia="Times New Roman" w:hAnsi="Arial" w:cs="Arial"/>
                <w:b/>
                <w:bCs/>
                <w:sz w:val="20"/>
                <w:szCs w:val="20"/>
                <w:lang w:eastAsia="ru-RU"/>
              </w:rPr>
              <w:t>у</w:t>
            </w:r>
            <w:proofErr w:type="gramEnd"/>
            <w:r w:rsidRPr="00871BE0">
              <w:rPr>
                <w:rFonts w:ascii="Arial" w:eastAsia="Times New Roman" w:hAnsi="Arial" w:cs="Arial"/>
                <w:b/>
                <w:bCs/>
                <w:sz w:val="20"/>
                <w:szCs w:val="20"/>
                <w:lang w:eastAsia="ru-RU"/>
              </w:rPr>
              <w:t>зел.</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lastRenderedPageBreak/>
              <w:t>65</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ФЕРр55-5-1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Разборка кирпичных перегородок на отдельные кирпичи</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перегородок)</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0,3072</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1829,8</w:t>
            </w:r>
            <w:r w:rsidRPr="00871BE0">
              <w:rPr>
                <w:rFonts w:ascii="Arial" w:eastAsia="Times New Roman" w:hAnsi="Arial" w:cs="Arial"/>
                <w:sz w:val="16"/>
                <w:szCs w:val="16"/>
                <w:lang w:eastAsia="ru-RU"/>
              </w:rPr>
              <w:br/>
              <w:t>1204,44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625,36</w:t>
            </w:r>
            <w:r w:rsidRPr="00871BE0">
              <w:rPr>
                <w:rFonts w:ascii="Arial" w:eastAsia="Times New Roman" w:hAnsi="Arial" w:cs="Arial"/>
                <w:sz w:val="16"/>
                <w:szCs w:val="16"/>
                <w:lang w:eastAsia="ru-RU"/>
              </w:rPr>
              <w:br/>
              <w:t>67,6</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562,11</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370</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192,11</w:t>
            </w:r>
            <w:r w:rsidRPr="00871BE0">
              <w:rPr>
                <w:rFonts w:ascii="Arial" w:eastAsia="Times New Roman" w:hAnsi="Arial" w:cs="Arial"/>
                <w:sz w:val="16"/>
                <w:szCs w:val="16"/>
                <w:lang w:eastAsia="ru-RU"/>
              </w:rPr>
              <w:br/>
              <w:t>20,77</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141,2</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43,38</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67</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ФЕР10-05-011-02</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Разборка подвесных потолков из гипсокартонных листов (ГКЛ) по системе «КНАУФ»: одноуровневых (</w:t>
            </w:r>
            <w:proofErr w:type="gramStart"/>
            <w:r w:rsidRPr="00871BE0">
              <w:rPr>
                <w:rFonts w:ascii="Arial" w:eastAsia="Times New Roman" w:hAnsi="Arial" w:cs="Arial"/>
                <w:sz w:val="18"/>
                <w:szCs w:val="18"/>
                <w:lang w:eastAsia="ru-RU"/>
              </w:rPr>
              <w:t>П</w:t>
            </w:r>
            <w:proofErr w:type="gramEnd"/>
            <w:r w:rsidRPr="00871BE0">
              <w:rPr>
                <w:rFonts w:ascii="Arial" w:eastAsia="Times New Roman" w:hAnsi="Arial" w:cs="Arial"/>
                <w:sz w:val="18"/>
                <w:szCs w:val="18"/>
                <w:lang w:eastAsia="ru-RU"/>
              </w:rPr>
              <w:t xml:space="preserve"> 113)</w:t>
            </w:r>
            <w:r w:rsidRPr="00871BE0">
              <w:rPr>
                <w:rFonts w:ascii="Arial" w:eastAsia="Times New Roman" w:hAnsi="Arial" w:cs="Arial"/>
                <w:sz w:val="18"/>
                <w:szCs w:val="18"/>
                <w:lang w:eastAsia="ru-RU"/>
              </w:rPr>
              <w:br/>
              <w:t>(100 м2 потолка)</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0,197</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719,87</w:t>
            </w:r>
            <w:r w:rsidRPr="00871BE0">
              <w:rPr>
                <w:rFonts w:ascii="Arial" w:eastAsia="Times New Roman" w:hAnsi="Arial" w:cs="Arial"/>
                <w:sz w:val="16"/>
                <w:szCs w:val="16"/>
                <w:lang w:eastAsia="ru-RU"/>
              </w:rPr>
              <w:br/>
              <w:t>703,83</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16,04</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141,81</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138,65</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3,16</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77,6</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15,29</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68</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ФЕРр63-7-5</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Разборка облицовки стен: из керамических глазурованных плиток</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1,088</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748,3</w:t>
            </w:r>
            <w:r w:rsidRPr="00871BE0">
              <w:rPr>
                <w:rFonts w:ascii="Arial" w:eastAsia="Times New Roman" w:hAnsi="Arial" w:cs="Arial"/>
                <w:sz w:val="16"/>
                <w:szCs w:val="16"/>
                <w:lang w:eastAsia="ru-RU"/>
              </w:rPr>
              <w:br/>
              <w:t>584,74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163,56</w:t>
            </w:r>
            <w:r w:rsidRPr="00871BE0">
              <w:rPr>
                <w:rFonts w:ascii="Arial" w:eastAsia="Times New Roman" w:hAnsi="Arial" w:cs="Arial"/>
                <w:sz w:val="16"/>
                <w:szCs w:val="16"/>
                <w:lang w:eastAsia="ru-RU"/>
              </w:rPr>
              <w:br/>
              <w:t>21,23</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814,15</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636,2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177,95</w:t>
            </w:r>
            <w:r w:rsidRPr="00871BE0">
              <w:rPr>
                <w:rFonts w:ascii="Arial" w:eastAsia="Times New Roman" w:hAnsi="Arial" w:cs="Arial"/>
                <w:sz w:val="16"/>
                <w:szCs w:val="16"/>
                <w:lang w:eastAsia="ru-RU"/>
              </w:rPr>
              <w:br/>
              <w:t>23,10</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74,3</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80,84</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69</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ФЕРр57-2-3</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Разборка покрытий полов: из керамических плиток</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0,233</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641</w:t>
            </w:r>
            <w:r w:rsidRPr="00871BE0">
              <w:rPr>
                <w:rFonts w:ascii="Arial" w:eastAsia="Times New Roman" w:hAnsi="Arial" w:cs="Arial"/>
                <w:sz w:val="16"/>
                <w:szCs w:val="16"/>
                <w:lang w:eastAsia="ru-RU"/>
              </w:rPr>
              <w:br/>
              <w:t>595,99</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45,01</w:t>
            </w:r>
            <w:r w:rsidRPr="00871BE0">
              <w:rPr>
                <w:rFonts w:ascii="Arial" w:eastAsia="Times New Roman" w:hAnsi="Arial" w:cs="Arial"/>
                <w:sz w:val="16"/>
                <w:szCs w:val="16"/>
                <w:lang w:eastAsia="ru-RU"/>
              </w:rPr>
              <w:br/>
              <w:t>19,44</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149,35</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138,87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10,48</w:t>
            </w:r>
            <w:r w:rsidRPr="00871BE0">
              <w:rPr>
                <w:rFonts w:ascii="Arial" w:eastAsia="Times New Roman" w:hAnsi="Arial" w:cs="Arial"/>
                <w:sz w:val="16"/>
                <w:szCs w:val="16"/>
                <w:lang w:eastAsia="ru-RU"/>
              </w:rPr>
              <w:br/>
              <w:t>4,53</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69,87</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16,28</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70</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ФЕР15-01-047-16</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Разборка потолков реечных алюминиевых</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0,033</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824,22</w:t>
            </w:r>
            <w:r w:rsidRPr="00871BE0">
              <w:rPr>
                <w:rFonts w:ascii="Arial" w:eastAsia="Times New Roman" w:hAnsi="Arial" w:cs="Arial"/>
                <w:sz w:val="16"/>
                <w:szCs w:val="16"/>
                <w:lang w:eastAsia="ru-RU"/>
              </w:rPr>
              <w:br/>
              <w:t>713,01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111,21</w:t>
            </w:r>
            <w:r w:rsidRPr="00871BE0">
              <w:rPr>
                <w:rFonts w:ascii="Arial" w:eastAsia="Times New Roman" w:hAnsi="Arial" w:cs="Arial"/>
                <w:sz w:val="16"/>
                <w:szCs w:val="16"/>
                <w:lang w:eastAsia="ru-RU"/>
              </w:rPr>
              <w:br/>
              <w:t>2,37</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27,2</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23,53</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3,67</w:t>
            </w:r>
            <w:r w:rsidRPr="00871BE0">
              <w:rPr>
                <w:rFonts w:ascii="Arial" w:eastAsia="Times New Roman" w:hAnsi="Arial" w:cs="Arial"/>
                <w:sz w:val="16"/>
                <w:szCs w:val="16"/>
                <w:lang w:eastAsia="ru-RU"/>
              </w:rPr>
              <w:br/>
              <w:t>0,08</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75,852</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2,5</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71</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ФЕР46-04-012-03</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Разборка деревянных заполнений проемов: дверных и воротных</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0,0744</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1082,58</w:t>
            </w:r>
            <w:r w:rsidRPr="00871BE0">
              <w:rPr>
                <w:rFonts w:ascii="Arial" w:eastAsia="Times New Roman" w:hAnsi="Arial" w:cs="Arial"/>
                <w:sz w:val="16"/>
                <w:szCs w:val="16"/>
                <w:lang w:eastAsia="ru-RU"/>
              </w:rPr>
              <w:br/>
              <w:t>840,63</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241,95</w:t>
            </w:r>
            <w:r w:rsidRPr="00871BE0">
              <w:rPr>
                <w:rFonts w:ascii="Arial" w:eastAsia="Times New Roman" w:hAnsi="Arial" w:cs="Arial"/>
                <w:sz w:val="16"/>
                <w:szCs w:val="16"/>
                <w:lang w:eastAsia="ru-RU"/>
              </w:rPr>
              <w:br/>
              <w:t>104,49</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80,54</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62,54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18</w:t>
            </w:r>
            <w:r w:rsidRPr="00871BE0">
              <w:rPr>
                <w:rFonts w:ascii="Arial" w:eastAsia="Times New Roman" w:hAnsi="Arial" w:cs="Arial"/>
                <w:sz w:val="16"/>
                <w:szCs w:val="16"/>
                <w:lang w:eastAsia="ru-RU"/>
              </w:rPr>
              <w:br/>
              <w:t>7,77</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103,91</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7,73</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72</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ФЕР11-01-011-01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Устройство стяжек: цементных толщиной 20 мм</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стяжки)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0,256</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1543,14</w:t>
            </w:r>
            <w:r w:rsidRPr="00871BE0">
              <w:rPr>
                <w:rFonts w:ascii="Arial" w:eastAsia="Times New Roman" w:hAnsi="Arial" w:cs="Arial"/>
                <w:sz w:val="16"/>
                <w:szCs w:val="16"/>
                <w:lang w:eastAsia="ru-RU"/>
              </w:rPr>
              <w:br/>
              <w:t>360,77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55,3</w:t>
            </w:r>
            <w:r w:rsidRPr="00871BE0">
              <w:rPr>
                <w:rFonts w:ascii="Arial" w:eastAsia="Times New Roman" w:hAnsi="Arial" w:cs="Arial"/>
                <w:sz w:val="16"/>
                <w:szCs w:val="16"/>
                <w:lang w:eastAsia="ru-RU"/>
              </w:rPr>
              <w:br/>
              <w:t>21,44</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395,04</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92,36</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14,16</w:t>
            </w:r>
            <w:r w:rsidRPr="00871BE0">
              <w:rPr>
                <w:rFonts w:ascii="Arial" w:eastAsia="Times New Roman" w:hAnsi="Arial" w:cs="Arial"/>
                <w:sz w:val="16"/>
                <w:szCs w:val="16"/>
                <w:lang w:eastAsia="ru-RU"/>
              </w:rPr>
              <w:br/>
              <w:t>5,49</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45,4365</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11,63</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73</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ФЕР11-01-004-05</w:t>
            </w:r>
            <w:proofErr w:type="gramStart"/>
            <w:r w:rsidRPr="00871BE0">
              <w:rPr>
                <w:rFonts w:ascii="Arial" w:eastAsia="Times New Roman" w:hAnsi="Arial" w:cs="Arial"/>
                <w:i/>
                <w:iCs/>
                <w:sz w:val="18"/>
                <w:szCs w:val="18"/>
                <w:lang w:eastAsia="ru-RU"/>
              </w:rPr>
              <w:br/>
              <w:t>П</w:t>
            </w:r>
            <w:proofErr w:type="gramEnd"/>
            <w:r w:rsidRPr="00871BE0">
              <w:rPr>
                <w:rFonts w:ascii="Arial" w:eastAsia="Times New Roman" w:hAnsi="Arial" w:cs="Arial"/>
                <w:i/>
                <w:iCs/>
                <w:sz w:val="18"/>
                <w:szCs w:val="18"/>
                <w:lang w:eastAsia="ru-RU"/>
              </w:rPr>
              <w:t xml:space="preserve">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17.11.08 № 253</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Устройство гидроизоляции обмазочной: в один слой толщиной 2 мм</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изолируемой поверхности)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0,367</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989,01</w:t>
            </w:r>
            <w:r w:rsidRPr="00871BE0">
              <w:rPr>
                <w:rFonts w:ascii="Arial" w:eastAsia="Times New Roman" w:hAnsi="Arial" w:cs="Arial"/>
                <w:sz w:val="16"/>
                <w:szCs w:val="16"/>
                <w:lang w:eastAsia="ru-RU"/>
              </w:rPr>
              <w:br/>
              <w:t>339,31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203,21</w:t>
            </w:r>
            <w:r w:rsidRPr="00871BE0">
              <w:rPr>
                <w:rFonts w:ascii="Arial" w:eastAsia="Times New Roman" w:hAnsi="Arial" w:cs="Arial"/>
                <w:sz w:val="16"/>
                <w:szCs w:val="16"/>
                <w:lang w:eastAsia="ru-RU"/>
              </w:rPr>
              <w:br/>
              <w:t>2,61</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362,97</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124,53</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74,58</w:t>
            </w:r>
            <w:r w:rsidRPr="00871BE0">
              <w:rPr>
                <w:rFonts w:ascii="Arial" w:eastAsia="Times New Roman" w:hAnsi="Arial" w:cs="Arial"/>
                <w:sz w:val="16"/>
                <w:szCs w:val="16"/>
                <w:lang w:eastAsia="ru-RU"/>
              </w:rPr>
              <w:br/>
              <w:t>0,96</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31,0155</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11,38</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74</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ФССЦ-402-0110</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Смесь сухая гидроизоляционная проникающая "</w:t>
            </w:r>
            <w:proofErr w:type="spellStart"/>
            <w:r w:rsidRPr="00871BE0">
              <w:rPr>
                <w:rFonts w:ascii="Arial" w:eastAsia="Times New Roman" w:hAnsi="Arial" w:cs="Arial"/>
                <w:sz w:val="18"/>
                <w:szCs w:val="18"/>
                <w:lang w:eastAsia="ru-RU"/>
              </w:rPr>
              <w:t>Кальматрон</w:t>
            </w:r>
            <w:proofErr w:type="spellEnd"/>
            <w:proofErr w:type="gramStart"/>
            <w:r w:rsidRPr="00871BE0">
              <w:rPr>
                <w:rFonts w:ascii="Arial" w:eastAsia="Times New Roman" w:hAnsi="Arial" w:cs="Arial"/>
                <w:sz w:val="18"/>
                <w:szCs w:val="18"/>
                <w:lang w:eastAsia="ru-RU"/>
              </w:rPr>
              <w:t>"</w:t>
            </w:r>
            <w:r>
              <w:rPr>
                <w:rFonts w:ascii="Arial" w:eastAsia="Times New Roman" w:hAnsi="Arial" w:cs="Arial"/>
                <w:sz w:val="18"/>
                <w:szCs w:val="18"/>
                <w:lang w:eastAsia="ru-RU"/>
              </w:rPr>
              <w:t>(</w:t>
            </w:r>
            <w:proofErr w:type="gramEnd"/>
            <w:r>
              <w:rPr>
                <w:rFonts w:ascii="Arial" w:eastAsia="Times New Roman" w:hAnsi="Arial" w:cs="Arial"/>
                <w:sz w:val="18"/>
                <w:szCs w:val="18"/>
                <w:lang w:eastAsia="ru-RU"/>
              </w:rPr>
              <w:t xml:space="preserve">или эквивалент) * </w:t>
            </w:r>
            <w:r w:rsidRPr="00871BE0">
              <w:rPr>
                <w:rFonts w:ascii="Arial" w:eastAsia="Times New Roman" w:hAnsi="Arial" w:cs="Arial"/>
                <w:sz w:val="18"/>
                <w:szCs w:val="18"/>
                <w:lang w:eastAsia="ru-RU"/>
              </w:rPr>
              <w:t xml:space="preserve"> (ТУ 5745-001-47517383-00)</w:t>
            </w:r>
            <w:r w:rsidRPr="00871BE0">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64,6</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15,36</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992,26</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75</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ФЕР11-01-047-01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Устройство покрытий из плит </w:t>
            </w:r>
            <w:proofErr w:type="spellStart"/>
            <w:r w:rsidRPr="00871BE0">
              <w:rPr>
                <w:rFonts w:ascii="Arial" w:eastAsia="Times New Roman" w:hAnsi="Arial" w:cs="Arial"/>
                <w:sz w:val="18"/>
                <w:szCs w:val="18"/>
                <w:lang w:eastAsia="ru-RU"/>
              </w:rPr>
              <w:t>керамогранитных</w:t>
            </w:r>
            <w:proofErr w:type="spellEnd"/>
            <w:r w:rsidRPr="00871BE0">
              <w:rPr>
                <w:rFonts w:ascii="Arial" w:eastAsia="Times New Roman" w:hAnsi="Arial" w:cs="Arial"/>
                <w:sz w:val="18"/>
                <w:szCs w:val="18"/>
                <w:lang w:eastAsia="ru-RU"/>
              </w:rPr>
              <w:t xml:space="preserve"> размером: 40х40 см</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0,226</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21990,75</w:t>
            </w:r>
            <w:r w:rsidRPr="00871BE0">
              <w:rPr>
                <w:rFonts w:ascii="Arial" w:eastAsia="Times New Roman" w:hAnsi="Arial" w:cs="Arial"/>
                <w:sz w:val="16"/>
                <w:szCs w:val="16"/>
                <w:lang w:eastAsia="ru-RU"/>
              </w:rPr>
              <w:br/>
              <w:t>3120,03</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31,08</w:t>
            </w:r>
            <w:r w:rsidRPr="00871BE0">
              <w:rPr>
                <w:rFonts w:ascii="Arial" w:eastAsia="Times New Roman" w:hAnsi="Arial" w:cs="Arial"/>
                <w:sz w:val="16"/>
                <w:szCs w:val="16"/>
                <w:lang w:eastAsia="ru-RU"/>
              </w:rPr>
              <w:br/>
              <w:t>21,74</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4969,91</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705,13</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7,02</w:t>
            </w:r>
            <w:r w:rsidRPr="00871BE0">
              <w:rPr>
                <w:rFonts w:ascii="Arial" w:eastAsia="Times New Roman" w:hAnsi="Arial" w:cs="Arial"/>
                <w:sz w:val="16"/>
                <w:szCs w:val="16"/>
                <w:lang w:eastAsia="ru-RU"/>
              </w:rPr>
              <w:br/>
              <w:t>4,91</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356,983</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80,68</w:t>
            </w:r>
          </w:p>
        </w:tc>
      </w:tr>
      <w:tr w:rsidR="00871BE0" w:rsidRPr="00871BE0" w:rsidTr="00871BE0">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76</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ФЕР08-02-002-05</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Кладка перегородок из кирпича: неармированных толщиной в 1/2 кирпича при высоте этажа до 4 м</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перегородок (за вычетом проемов))</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0,024</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11916,39</w:t>
            </w:r>
            <w:r w:rsidRPr="00871BE0">
              <w:rPr>
                <w:rFonts w:ascii="Arial" w:eastAsia="Times New Roman" w:hAnsi="Arial" w:cs="Arial"/>
                <w:sz w:val="16"/>
                <w:szCs w:val="16"/>
                <w:lang w:eastAsia="ru-RU"/>
              </w:rPr>
              <w:br/>
              <w:t>1412,46</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443,88</w:t>
            </w:r>
            <w:r w:rsidRPr="00871BE0">
              <w:rPr>
                <w:rFonts w:ascii="Arial" w:eastAsia="Times New Roman" w:hAnsi="Arial" w:cs="Arial"/>
                <w:sz w:val="16"/>
                <w:szCs w:val="16"/>
                <w:lang w:eastAsia="ru-RU"/>
              </w:rPr>
              <w:br/>
              <w:t>69,36</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285,99</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33,9</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10,65</w:t>
            </w:r>
            <w:r w:rsidRPr="00871BE0">
              <w:rPr>
                <w:rFonts w:ascii="Arial" w:eastAsia="Times New Roman" w:hAnsi="Arial" w:cs="Arial"/>
                <w:sz w:val="16"/>
                <w:szCs w:val="16"/>
                <w:lang w:eastAsia="ru-RU"/>
              </w:rPr>
              <w:br/>
              <w:t>1,66</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165,5885</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3,97</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77</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ФЕР15-01-047-16</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Устройство: потолков реечных алюминиевых</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0,2565</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29618,67</w:t>
            </w:r>
            <w:r w:rsidRPr="00871BE0">
              <w:rPr>
                <w:rFonts w:ascii="Arial" w:eastAsia="Times New Roman" w:hAnsi="Arial" w:cs="Arial"/>
                <w:sz w:val="16"/>
                <w:szCs w:val="16"/>
                <w:lang w:eastAsia="ru-RU"/>
              </w:rPr>
              <w:br/>
              <w:t>1171,37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198,6</w:t>
            </w:r>
            <w:r w:rsidRPr="00871BE0">
              <w:rPr>
                <w:rFonts w:ascii="Arial" w:eastAsia="Times New Roman" w:hAnsi="Arial" w:cs="Arial"/>
                <w:sz w:val="16"/>
                <w:szCs w:val="16"/>
                <w:lang w:eastAsia="ru-RU"/>
              </w:rPr>
              <w:br/>
              <w:t>4,23</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7597,19</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300,46</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50,94</w:t>
            </w:r>
            <w:r w:rsidRPr="00871BE0">
              <w:rPr>
                <w:rFonts w:ascii="Arial" w:eastAsia="Times New Roman" w:hAnsi="Arial" w:cs="Arial"/>
                <w:sz w:val="16"/>
                <w:szCs w:val="16"/>
                <w:lang w:eastAsia="ru-RU"/>
              </w:rPr>
              <w:br/>
              <w:t>1,09</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124,614</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31,96</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lastRenderedPageBreak/>
              <w:t>78</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ФССЦ-206-1338</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Уголок декоративный (</w:t>
            </w:r>
            <w:proofErr w:type="spellStart"/>
            <w:r w:rsidRPr="00871BE0">
              <w:rPr>
                <w:rFonts w:ascii="Arial" w:eastAsia="Times New Roman" w:hAnsi="Arial" w:cs="Arial"/>
                <w:sz w:val="18"/>
                <w:szCs w:val="18"/>
                <w:lang w:eastAsia="ru-RU"/>
              </w:rPr>
              <w:t>пристенный</w:t>
            </w:r>
            <w:proofErr w:type="spellEnd"/>
            <w:r w:rsidRPr="00871BE0">
              <w:rPr>
                <w:rFonts w:ascii="Arial" w:eastAsia="Times New Roman" w:hAnsi="Arial" w:cs="Arial"/>
                <w:sz w:val="18"/>
                <w:szCs w:val="18"/>
                <w:lang w:eastAsia="ru-RU"/>
              </w:rPr>
              <w:t>)</w:t>
            </w:r>
            <w:r w:rsidRPr="00871BE0">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35,2</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6,28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221,06</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79</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ФЕР15-01-019-05</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1,017</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10916</w:t>
            </w:r>
            <w:r w:rsidRPr="00871BE0">
              <w:rPr>
                <w:rFonts w:ascii="Arial" w:eastAsia="Times New Roman" w:hAnsi="Arial" w:cs="Arial"/>
                <w:sz w:val="16"/>
                <w:szCs w:val="16"/>
                <w:lang w:eastAsia="ru-RU"/>
              </w:rPr>
              <w:br/>
              <w:t>1685,64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39,69</w:t>
            </w:r>
            <w:r w:rsidRPr="00871BE0">
              <w:rPr>
                <w:rFonts w:ascii="Arial" w:eastAsia="Times New Roman" w:hAnsi="Arial" w:cs="Arial"/>
                <w:sz w:val="16"/>
                <w:szCs w:val="16"/>
                <w:lang w:eastAsia="ru-RU"/>
              </w:rPr>
              <w:br/>
              <w:t>21,9</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11101,57</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1714,3</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40,36</w:t>
            </w:r>
            <w:r w:rsidRPr="00871BE0">
              <w:rPr>
                <w:rFonts w:ascii="Arial" w:eastAsia="Times New Roman" w:hAnsi="Arial" w:cs="Arial"/>
                <w:sz w:val="16"/>
                <w:szCs w:val="16"/>
                <w:lang w:eastAsia="ru-RU"/>
              </w:rPr>
              <w:br/>
              <w:t>22,27</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183,6205</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186,74</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80</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ФЕР10-01-039-01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Установка блоков в наружных и внутренних дверных проемах: в каменных стенах, площадь проема до 3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br/>
              <w:t>(100 м2 проемов)</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0,0504</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26029,99</w:t>
            </w:r>
            <w:r w:rsidRPr="00871BE0">
              <w:rPr>
                <w:rFonts w:ascii="Arial" w:eastAsia="Times New Roman" w:hAnsi="Arial" w:cs="Arial"/>
                <w:sz w:val="16"/>
                <w:szCs w:val="16"/>
                <w:lang w:eastAsia="ru-RU"/>
              </w:rPr>
              <w:br/>
              <w:t>1100,88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1562,86</w:t>
            </w:r>
            <w:r w:rsidRPr="00871BE0">
              <w:rPr>
                <w:rFonts w:ascii="Arial" w:eastAsia="Times New Roman" w:hAnsi="Arial" w:cs="Arial"/>
                <w:sz w:val="16"/>
                <w:szCs w:val="16"/>
                <w:lang w:eastAsia="ru-RU"/>
              </w:rPr>
              <w:br/>
              <w:t>191,54</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1311,91</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55,48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78,77</w:t>
            </w:r>
            <w:r w:rsidRPr="00871BE0">
              <w:rPr>
                <w:rFonts w:ascii="Arial" w:eastAsia="Times New Roman" w:hAnsi="Arial" w:cs="Arial"/>
                <w:sz w:val="16"/>
                <w:szCs w:val="16"/>
                <w:lang w:eastAsia="ru-RU"/>
              </w:rPr>
              <w:br/>
              <w:t>9,65</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119,922</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6,04</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81</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ФССЦ-203-0223</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Блоки дверные с рамочными полотнами </w:t>
            </w:r>
            <w:proofErr w:type="spellStart"/>
            <w:r w:rsidRPr="00871BE0">
              <w:rPr>
                <w:rFonts w:ascii="Arial" w:eastAsia="Times New Roman" w:hAnsi="Arial" w:cs="Arial"/>
                <w:sz w:val="18"/>
                <w:szCs w:val="18"/>
                <w:lang w:eastAsia="ru-RU"/>
              </w:rPr>
              <w:t>однопольные</w:t>
            </w:r>
            <w:proofErr w:type="spellEnd"/>
            <w:r w:rsidRPr="00871BE0">
              <w:rPr>
                <w:rFonts w:ascii="Arial" w:eastAsia="Times New Roman" w:hAnsi="Arial" w:cs="Arial"/>
                <w:sz w:val="18"/>
                <w:szCs w:val="18"/>
                <w:lang w:eastAsia="ru-RU"/>
              </w:rPr>
              <w:t xml:space="preserve"> ДН 21-10, площадь 2,05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ДН 24-10, площадь 2,35 м2</w:t>
            </w:r>
            <w:r w:rsidRPr="00871BE0">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-5,04</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207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-1043,28</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82</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ФССЦ-203-8093</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Блоки дверные внутренние </w:t>
            </w:r>
            <w:proofErr w:type="spellStart"/>
            <w:r w:rsidRPr="00871BE0">
              <w:rPr>
                <w:rFonts w:ascii="Arial" w:eastAsia="Times New Roman" w:hAnsi="Arial" w:cs="Arial"/>
                <w:sz w:val="18"/>
                <w:szCs w:val="18"/>
                <w:lang w:eastAsia="ru-RU"/>
              </w:rPr>
              <w:t>однопольные</w:t>
            </w:r>
            <w:proofErr w:type="spellEnd"/>
            <w:r w:rsidRPr="00871BE0">
              <w:rPr>
                <w:rFonts w:ascii="Arial" w:eastAsia="Times New Roman" w:hAnsi="Arial" w:cs="Arial"/>
                <w:sz w:val="18"/>
                <w:szCs w:val="18"/>
                <w:lang w:eastAsia="ru-RU"/>
              </w:rPr>
              <w:t xml:space="preserve"> глухие шлифованные, из массива сосны, без покрытия</w:t>
            </w:r>
            <w:r w:rsidRPr="00871BE0">
              <w:rPr>
                <w:rFonts w:ascii="Arial" w:eastAsia="Times New Roman" w:hAnsi="Arial" w:cs="Arial"/>
                <w:sz w:val="18"/>
                <w:szCs w:val="18"/>
                <w:lang w:eastAsia="ru-RU"/>
              </w:rPr>
              <w:br/>
              <w:t>(м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5,04</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930,07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4687,55</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83</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ФССЦ-101-0889</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Скобяные изделия для блоков входных дверей в помещение </w:t>
            </w:r>
            <w:proofErr w:type="spellStart"/>
            <w:r w:rsidRPr="00871BE0">
              <w:rPr>
                <w:rFonts w:ascii="Arial" w:eastAsia="Times New Roman" w:hAnsi="Arial" w:cs="Arial"/>
                <w:sz w:val="18"/>
                <w:szCs w:val="18"/>
                <w:lang w:eastAsia="ru-RU"/>
              </w:rPr>
              <w:t>однопольных</w:t>
            </w:r>
            <w:proofErr w:type="spellEnd"/>
            <w:r w:rsidRPr="00871BE0">
              <w:rPr>
                <w:rFonts w:ascii="Arial" w:eastAsia="Times New Roman" w:hAnsi="Arial" w:cs="Arial"/>
                <w:sz w:val="18"/>
                <w:szCs w:val="18"/>
                <w:lang w:eastAsia="ru-RU"/>
              </w:rPr>
              <w:br/>
              <w:t>(</w:t>
            </w:r>
            <w:proofErr w:type="spellStart"/>
            <w:r w:rsidRPr="00871BE0">
              <w:rPr>
                <w:rFonts w:ascii="Arial" w:eastAsia="Times New Roman" w:hAnsi="Arial" w:cs="Arial"/>
                <w:sz w:val="18"/>
                <w:szCs w:val="18"/>
                <w:lang w:eastAsia="ru-RU"/>
              </w:rPr>
              <w:t>компл</w:t>
            </w:r>
            <w:proofErr w:type="spellEnd"/>
            <w:r w:rsidRPr="00871BE0">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94,68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284,04</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84</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ФССЦ-101-0951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Замок врезной оцинкованный с цилиндровым механизмом из латуни</w:t>
            </w:r>
            <w:r w:rsidRPr="00871BE0">
              <w:rPr>
                <w:rFonts w:ascii="Arial" w:eastAsia="Times New Roman" w:hAnsi="Arial" w:cs="Arial"/>
                <w:sz w:val="18"/>
                <w:szCs w:val="18"/>
                <w:lang w:eastAsia="ru-RU"/>
              </w:rPr>
              <w:br/>
              <w:t>(</w:t>
            </w:r>
            <w:proofErr w:type="spellStart"/>
            <w:r w:rsidRPr="00871BE0">
              <w:rPr>
                <w:rFonts w:ascii="Arial" w:eastAsia="Times New Roman" w:hAnsi="Arial" w:cs="Arial"/>
                <w:sz w:val="18"/>
                <w:szCs w:val="18"/>
                <w:lang w:eastAsia="ru-RU"/>
              </w:rPr>
              <w:t>компл</w:t>
            </w:r>
            <w:proofErr w:type="spellEnd"/>
            <w:r w:rsidRPr="00871BE0">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92,52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277,56</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85</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ФЕР10-01-060-01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Установка и крепление наличников</w:t>
            </w:r>
            <w:r w:rsidRPr="00871BE0">
              <w:rPr>
                <w:rFonts w:ascii="Arial" w:eastAsia="Times New Roman" w:hAnsi="Arial" w:cs="Arial"/>
                <w:sz w:val="18"/>
                <w:szCs w:val="18"/>
                <w:lang w:eastAsia="ru-RU"/>
              </w:rPr>
              <w:br/>
              <w:t>(100 м коробок блоков)</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0,246</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526,5</w:t>
            </w:r>
            <w:r w:rsidRPr="00871BE0">
              <w:rPr>
                <w:rFonts w:ascii="Arial" w:eastAsia="Times New Roman" w:hAnsi="Arial" w:cs="Arial"/>
                <w:sz w:val="16"/>
                <w:szCs w:val="16"/>
                <w:lang w:eastAsia="ru-RU"/>
              </w:rPr>
              <w:br/>
              <w:t>73,47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4,36</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129,52</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18,07</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1,07</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8,993</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2,21</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86</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ФЕР15-04-039-03</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Покрытие масляными или спиртовыми лаками по проолифленной поверхности: заполнений дверных проемов за 1 раз</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покрытия поверхности)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0,0504</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1459,9</w:t>
            </w:r>
            <w:r w:rsidRPr="00871BE0">
              <w:rPr>
                <w:rFonts w:ascii="Arial" w:eastAsia="Times New Roman" w:hAnsi="Arial" w:cs="Arial"/>
                <w:sz w:val="16"/>
                <w:szCs w:val="16"/>
                <w:lang w:eastAsia="ru-RU"/>
              </w:rPr>
              <w:br/>
              <w:t>278,39</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6,95</w:t>
            </w:r>
            <w:r w:rsidRPr="00871BE0">
              <w:rPr>
                <w:rFonts w:ascii="Arial" w:eastAsia="Times New Roman" w:hAnsi="Arial" w:cs="Arial"/>
                <w:sz w:val="16"/>
                <w:szCs w:val="16"/>
                <w:lang w:eastAsia="ru-RU"/>
              </w:rPr>
              <w:br/>
              <w:t>0,47</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73,58</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14,03</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0,35</w:t>
            </w:r>
            <w:r w:rsidRPr="00871BE0">
              <w:rPr>
                <w:rFonts w:ascii="Arial" w:eastAsia="Times New Roman" w:hAnsi="Arial" w:cs="Arial"/>
                <w:sz w:val="16"/>
                <w:szCs w:val="16"/>
                <w:lang w:eastAsia="ru-RU"/>
              </w:rPr>
              <w:br/>
              <w:t>0,02</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28,9386</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1,46</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87</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ФЕР15-04-039-07</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Покрытие масляными или спиртовыми лаками по проолифленной поверхности: заполнений дверных проемов за 2 раза</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покрытия поверхности)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0,0504</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3037,3</w:t>
            </w:r>
            <w:r w:rsidRPr="00871BE0">
              <w:rPr>
                <w:rFonts w:ascii="Arial" w:eastAsia="Times New Roman" w:hAnsi="Arial" w:cs="Arial"/>
                <w:sz w:val="16"/>
                <w:szCs w:val="16"/>
                <w:lang w:eastAsia="ru-RU"/>
              </w:rPr>
              <w:br/>
              <w:t>686,7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9,89</w:t>
            </w:r>
            <w:r w:rsidRPr="00871BE0">
              <w:rPr>
                <w:rFonts w:ascii="Arial" w:eastAsia="Times New Roman" w:hAnsi="Arial" w:cs="Arial"/>
                <w:sz w:val="16"/>
                <w:szCs w:val="16"/>
                <w:lang w:eastAsia="ru-RU"/>
              </w:rPr>
              <w:br/>
              <w:t>0,47</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153,08</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34,61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0,5</w:t>
            </w:r>
            <w:r w:rsidRPr="00871BE0">
              <w:rPr>
                <w:rFonts w:ascii="Arial" w:eastAsia="Times New Roman" w:hAnsi="Arial" w:cs="Arial"/>
                <w:sz w:val="16"/>
                <w:szCs w:val="16"/>
                <w:lang w:eastAsia="ru-RU"/>
              </w:rPr>
              <w:br/>
              <w:t>0,02</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71,384</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3,6</w:t>
            </w:r>
          </w:p>
        </w:tc>
      </w:tr>
      <w:tr w:rsidR="00871BE0" w:rsidRPr="00871BE0" w:rsidTr="00871BE0">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lastRenderedPageBreak/>
              <w:t>88</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ФЕРр62-7-2</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Улучшенная масляная окраска ранее окрашенных стен: за один раз с расчисткой старой краски до 35% (откосы оконные)</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0,0295</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1035,84</w:t>
            </w:r>
            <w:r w:rsidRPr="00871BE0">
              <w:rPr>
                <w:rFonts w:ascii="Arial" w:eastAsia="Times New Roman" w:hAnsi="Arial" w:cs="Arial"/>
                <w:sz w:val="16"/>
                <w:szCs w:val="16"/>
                <w:lang w:eastAsia="ru-RU"/>
              </w:rPr>
              <w:br/>
              <w:t>387,94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8,36</w:t>
            </w:r>
            <w:r w:rsidRPr="00871BE0">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30,56</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11,44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0,25</w:t>
            </w:r>
            <w:r w:rsidRPr="00871BE0">
              <w:rPr>
                <w:rFonts w:ascii="Arial" w:eastAsia="Times New Roman" w:hAnsi="Arial" w:cs="Arial"/>
                <w:sz w:val="16"/>
                <w:szCs w:val="16"/>
                <w:lang w:eastAsia="ru-RU"/>
              </w:rPr>
              <w:br/>
              <w:t>0,04</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44,9</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1,32</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89</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ФЕРр62-9-2</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Улучшенная масляная окраска ранее окрашенных окон: за один раз с расчисткой старой краски до 35%</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0,106</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1403,61</w:t>
            </w:r>
            <w:r w:rsidRPr="00871BE0">
              <w:rPr>
                <w:rFonts w:ascii="Arial" w:eastAsia="Times New Roman" w:hAnsi="Arial" w:cs="Arial"/>
                <w:sz w:val="16"/>
                <w:szCs w:val="16"/>
                <w:lang w:eastAsia="ru-RU"/>
              </w:rPr>
              <w:br/>
              <w:t>707,62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8,36</w:t>
            </w:r>
            <w:r w:rsidRPr="00871BE0">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148,78</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75,01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0,89</w:t>
            </w:r>
            <w:r w:rsidRPr="00871BE0">
              <w:rPr>
                <w:rFonts w:ascii="Arial" w:eastAsia="Times New Roman" w:hAnsi="Arial" w:cs="Arial"/>
                <w:sz w:val="16"/>
                <w:szCs w:val="16"/>
                <w:lang w:eastAsia="ru-RU"/>
              </w:rPr>
              <w:br/>
              <w:t>0,14</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81,9</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8,68</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90</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ФЕР20-03-002-01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Установка вентиляторов осевых массой: до 0,025 т</w:t>
            </w:r>
            <w:r w:rsidRPr="00871BE0">
              <w:rPr>
                <w:rFonts w:ascii="Arial" w:eastAsia="Times New Roman" w:hAnsi="Arial" w:cs="Arial"/>
                <w:sz w:val="18"/>
                <w:szCs w:val="18"/>
                <w:lang w:eastAsia="ru-RU"/>
              </w:rPr>
              <w:br/>
              <w:t>(1 вентилятор)</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55,38</w:t>
            </w:r>
            <w:r w:rsidRPr="00871BE0">
              <w:rPr>
                <w:rFonts w:ascii="Arial" w:eastAsia="Times New Roman" w:hAnsi="Arial" w:cs="Arial"/>
                <w:sz w:val="16"/>
                <w:szCs w:val="16"/>
                <w:lang w:eastAsia="ru-RU"/>
              </w:rPr>
              <w:br/>
              <w:t>44,03</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9,31</w:t>
            </w:r>
            <w:r w:rsidRPr="00871BE0">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55,38</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44,03</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9,31</w:t>
            </w:r>
            <w:r w:rsidRPr="00871BE0">
              <w:rPr>
                <w:rFonts w:ascii="Arial" w:eastAsia="Times New Roman" w:hAnsi="Arial" w:cs="Arial"/>
                <w:sz w:val="16"/>
                <w:szCs w:val="16"/>
                <w:lang w:eastAsia="ru-RU"/>
              </w:rPr>
              <w:br/>
              <w:t>0,18</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4,577</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4,58</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91</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ФССЦ-301-4691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Вентиляторы канальные ВК-160Б, мощностью 0,1 кВт</w:t>
            </w:r>
            <w:r w:rsidRPr="00871BE0">
              <w:rPr>
                <w:rFonts w:ascii="Arial" w:eastAsia="Times New Roman" w:hAnsi="Arial" w:cs="Arial"/>
                <w:sz w:val="18"/>
                <w:szCs w:val="18"/>
                <w:lang w:eastAsia="ru-RU"/>
              </w:rPr>
              <w:br/>
              <w:t>(</w:t>
            </w:r>
            <w:proofErr w:type="spellStart"/>
            <w:r w:rsidRPr="00871BE0">
              <w:rPr>
                <w:rFonts w:ascii="Arial" w:eastAsia="Times New Roman" w:hAnsi="Arial" w:cs="Arial"/>
                <w:sz w:val="18"/>
                <w:szCs w:val="18"/>
                <w:lang w:eastAsia="ru-RU"/>
              </w:rPr>
              <w:t>компл</w:t>
            </w:r>
            <w:proofErr w:type="spellEnd"/>
            <w:r w:rsidRPr="00871BE0">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500,32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500,32</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92</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ФЕР20-02-005-01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Установка заслонок воздушных и клапанов воздушных КВР с ручным приводом: диаметром до 250 мм</w:t>
            </w:r>
            <w:r w:rsidRPr="00871BE0">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29,46</w:t>
            </w:r>
            <w:r w:rsidRPr="00871BE0">
              <w:rPr>
                <w:rFonts w:ascii="Arial" w:eastAsia="Times New Roman" w:hAnsi="Arial" w:cs="Arial"/>
                <w:sz w:val="16"/>
                <w:szCs w:val="16"/>
                <w:lang w:eastAsia="ru-RU"/>
              </w:rPr>
              <w:br/>
              <w:t>12,58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2,14</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29,46</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12,58</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2,14</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1,403</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93</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ФССЦ-301-1056</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Диффузоры  пластиковые "АРКТОС" </w:t>
            </w:r>
            <w:r>
              <w:rPr>
                <w:rFonts w:ascii="Arial" w:eastAsia="Times New Roman" w:hAnsi="Arial" w:cs="Arial"/>
                <w:sz w:val="18"/>
                <w:szCs w:val="18"/>
                <w:lang w:eastAsia="ru-RU"/>
              </w:rPr>
              <w:t xml:space="preserve">(или эквивалент) * </w:t>
            </w:r>
            <w:r w:rsidRPr="00871BE0">
              <w:rPr>
                <w:rFonts w:ascii="Arial" w:eastAsia="Times New Roman" w:hAnsi="Arial" w:cs="Arial"/>
                <w:sz w:val="18"/>
                <w:szCs w:val="18"/>
                <w:lang w:eastAsia="ru-RU"/>
              </w:rPr>
              <w:t>марки ДПУ универсальные ДПУ-М, диаметр 125 мм</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98,37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98,37</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94</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ФЕР20-02-004-01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Установка клапанов обратных: диаметром до 355 мм</w:t>
            </w:r>
            <w:r w:rsidRPr="00871BE0">
              <w:rPr>
                <w:rFonts w:ascii="Arial" w:eastAsia="Times New Roman" w:hAnsi="Arial" w:cs="Arial"/>
                <w:sz w:val="18"/>
                <w:szCs w:val="18"/>
                <w:lang w:eastAsia="ru-RU"/>
              </w:rPr>
              <w:br/>
              <w:t>(1 клапан)</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20,09</w:t>
            </w:r>
            <w:r w:rsidRPr="00871BE0">
              <w:rPr>
                <w:rFonts w:ascii="Arial" w:eastAsia="Times New Roman" w:hAnsi="Arial" w:cs="Arial"/>
                <w:sz w:val="16"/>
                <w:szCs w:val="16"/>
                <w:lang w:eastAsia="ru-RU"/>
              </w:rPr>
              <w:br/>
              <w:t>10,5</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2,1</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20,09</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10,5</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2,1</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1,1845</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1,18</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96</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ФССЦ-301-8632</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Клапаны обратные  диаметром 160 мм</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204,4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204,4</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97</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ФЕР20-01-001-01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Прокладка воздуховодов из листовой, оцинкованной стали и алюминия класса Н (нормальные) толщиной</w:t>
            </w:r>
            <w:proofErr w:type="gramStart"/>
            <w:r w:rsidRPr="00871BE0">
              <w:rPr>
                <w:rFonts w:ascii="Arial" w:eastAsia="Times New Roman" w:hAnsi="Arial" w:cs="Arial"/>
                <w:sz w:val="18"/>
                <w:szCs w:val="18"/>
                <w:lang w:eastAsia="ru-RU"/>
              </w:rPr>
              <w:t xml:space="preserve"> :</w:t>
            </w:r>
            <w:proofErr w:type="gramEnd"/>
            <w:r w:rsidRPr="00871BE0">
              <w:rPr>
                <w:rFonts w:ascii="Arial" w:eastAsia="Times New Roman" w:hAnsi="Arial" w:cs="Arial"/>
                <w:sz w:val="18"/>
                <w:szCs w:val="18"/>
                <w:lang w:eastAsia="ru-RU"/>
              </w:rPr>
              <w:t xml:space="preserve"> 0,5 мм, диаметром до 200 мм</w:t>
            </w:r>
            <w:r w:rsidRPr="00871BE0">
              <w:rPr>
                <w:rFonts w:ascii="Arial" w:eastAsia="Times New Roman" w:hAnsi="Arial" w:cs="Arial"/>
                <w:sz w:val="18"/>
                <w:szCs w:val="18"/>
                <w:lang w:eastAsia="ru-RU"/>
              </w:rPr>
              <w:br/>
              <w:t>(100 м2 поверхности воздуховодов)</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0,049047</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2300,97</w:t>
            </w:r>
            <w:r w:rsidRPr="00871BE0">
              <w:rPr>
                <w:rFonts w:ascii="Arial" w:eastAsia="Times New Roman" w:hAnsi="Arial" w:cs="Arial"/>
                <w:sz w:val="16"/>
                <w:szCs w:val="16"/>
                <w:lang w:eastAsia="ru-RU"/>
              </w:rPr>
              <w:br/>
              <w:t>1687,17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179,15</w:t>
            </w:r>
            <w:r w:rsidRPr="00871BE0">
              <w:rPr>
                <w:rFonts w:ascii="Arial" w:eastAsia="Times New Roman" w:hAnsi="Arial" w:cs="Arial"/>
                <w:sz w:val="16"/>
                <w:szCs w:val="16"/>
                <w:lang w:eastAsia="ru-RU"/>
              </w:rPr>
              <w:br/>
              <w:t>8,78</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112,86</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82,75</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8,79</w:t>
            </w:r>
            <w:r w:rsidRPr="00871BE0">
              <w:rPr>
                <w:rFonts w:ascii="Arial" w:eastAsia="Times New Roman" w:hAnsi="Arial" w:cs="Arial"/>
                <w:sz w:val="16"/>
                <w:szCs w:val="16"/>
                <w:lang w:eastAsia="ru-RU"/>
              </w:rPr>
              <w:br/>
              <w:t>0,43</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193,039</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9,47</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98</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ФССЦ-301-1771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Воздуховоды из листовой стали толщиной 0,5 мм, диаметром до 200 мм</w:t>
            </w:r>
            <w:r w:rsidRPr="00871BE0">
              <w:rPr>
                <w:rFonts w:ascii="Arial" w:eastAsia="Times New Roman" w:hAnsi="Arial" w:cs="Arial"/>
                <w:sz w:val="18"/>
                <w:szCs w:val="18"/>
                <w:lang w:eastAsia="ru-RU"/>
              </w:rPr>
              <w:br/>
              <w:t>(м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4,905</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76,99</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377,64</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lastRenderedPageBreak/>
              <w:t>99</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ФССЦ-301-1912</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proofErr w:type="gramStart"/>
            <w:r w:rsidRPr="00871BE0">
              <w:rPr>
                <w:rFonts w:ascii="Arial" w:eastAsia="Times New Roman" w:hAnsi="Arial" w:cs="Arial"/>
                <w:sz w:val="18"/>
                <w:szCs w:val="18"/>
                <w:lang w:eastAsia="ru-RU"/>
              </w:rPr>
              <w:t>Дроссель-клапаны</w:t>
            </w:r>
            <w:proofErr w:type="gramEnd"/>
            <w:r w:rsidRPr="00871BE0">
              <w:rPr>
                <w:rFonts w:ascii="Arial" w:eastAsia="Times New Roman" w:hAnsi="Arial" w:cs="Arial"/>
                <w:sz w:val="18"/>
                <w:szCs w:val="18"/>
                <w:lang w:eastAsia="ru-RU"/>
              </w:rPr>
              <w:t xml:space="preserve"> в обечайке с сектором управления из тонколистовой оцинкованной и сортовой стали прямоугольные периметром до 1000 мм</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58,31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58,31</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20"/>
                <w:szCs w:val="20"/>
                <w:lang w:eastAsia="ru-RU"/>
              </w:rPr>
            </w:pPr>
            <w:r w:rsidRPr="00871BE0">
              <w:rPr>
                <w:rFonts w:ascii="Arial" w:eastAsia="Times New Roman" w:hAnsi="Arial" w:cs="Arial"/>
                <w:b/>
                <w:bCs/>
                <w:sz w:val="20"/>
                <w:szCs w:val="20"/>
                <w:lang w:eastAsia="ru-RU"/>
              </w:rPr>
              <w:t xml:space="preserve">                                       Раздел 4. Сантехнические работы 3 этаж</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100</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ФЕРр65-5-7</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Смена смесителей: без душевой сетки</w:t>
            </w:r>
            <w:r w:rsidRPr="00871BE0">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0,07</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16280,74</w:t>
            </w:r>
            <w:r w:rsidRPr="00871BE0">
              <w:rPr>
                <w:rFonts w:ascii="Arial" w:eastAsia="Times New Roman" w:hAnsi="Arial" w:cs="Arial"/>
                <w:sz w:val="16"/>
                <w:szCs w:val="16"/>
                <w:lang w:eastAsia="ru-RU"/>
              </w:rPr>
              <w:br/>
              <w:t>1814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7,85</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1139,65</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126,98</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0,55</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200</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101</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ФЕРр65-6-12</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Смена: унитазов типа «Компакт»</w:t>
            </w:r>
            <w:r>
              <w:rPr>
                <w:rFonts w:ascii="Arial" w:eastAsia="Times New Roman" w:hAnsi="Arial" w:cs="Arial"/>
                <w:sz w:val="18"/>
                <w:szCs w:val="18"/>
                <w:lang w:eastAsia="ru-RU"/>
              </w:rPr>
              <w:t xml:space="preserve"> (или эквивалент)*</w:t>
            </w:r>
            <w:r w:rsidRPr="00871BE0">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0,03</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36414,18</w:t>
            </w:r>
            <w:r w:rsidRPr="00871BE0">
              <w:rPr>
                <w:rFonts w:ascii="Arial" w:eastAsia="Times New Roman" w:hAnsi="Arial" w:cs="Arial"/>
                <w:sz w:val="16"/>
                <w:szCs w:val="16"/>
                <w:lang w:eastAsia="ru-RU"/>
              </w:rPr>
              <w:br/>
              <w:t>3743,19</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88,82</w:t>
            </w:r>
            <w:r w:rsidRPr="00871BE0">
              <w:rPr>
                <w:rFonts w:ascii="Arial" w:eastAsia="Times New Roman" w:hAnsi="Arial" w:cs="Arial"/>
                <w:sz w:val="16"/>
                <w:szCs w:val="16"/>
                <w:lang w:eastAsia="ru-RU"/>
              </w:rPr>
              <w:br/>
              <w:t>10,13</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1092,43</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112,3</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2,66</w:t>
            </w:r>
            <w:r w:rsidRPr="00871BE0">
              <w:rPr>
                <w:rFonts w:ascii="Arial" w:eastAsia="Times New Roman" w:hAnsi="Arial" w:cs="Arial"/>
                <w:sz w:val="16"/>
                <w:szCs w:val="16"/>
                <w:lang w:eastAsia="ru-RU"/>
              </w:rPr>
              <w:br/>
              <w:t>0,30</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412,7</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12,38</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102</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ФЕРр65-6-9</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Смена: смывных бачков</w:t>
            </w:r>
            <w:r w:rsidRPr="00871BE0">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0,03</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20967,13</w:t>
            </w:r>
            <w:r w:rsidRPr="00871BE0">
              <w:rPr>
                <w:rFonts w:ascii="Arial" w:eastAsia="Times New Roman" w:hAnsi="Arial" w:cs="Arial"/>
                <w:sz w:val="16"/>
                <w:szCs w:val="16"/>
                <w:lang w:eastAsia="ru-RU"/>
              </w:rPr>
              <w:br/>
              <w:t>907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44,13</w:t>
            </w:r>
            <w:r w:rsidRPr="00871BE0">
              <w:rPr>
                <w:rFonts w:ascii="Arial" w:eastAsia="Times New Roman" w:hAnsi="Arial" w:cs="Arial"/>
                <w:sz w:val="16"/>
                <w:szCs w:val="16"/>
                <w:lang w:eastAsia="ru-RU"/>
              </w:rPr>
              <w:br/>
              <w:t>5,13</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629,01</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27,21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1,32</w:t>
            </w:r>
            <w:r w:rsidRPr="00871BE0">
              <w:rPr>
                <w:rFonts w:ascii="Arial" w:eastAsia="Times New Roman" w:hAnsi="Arial" w:cs="Arial"/>
                <w:sz w:val="16"/>
                <w:szCs w:val="16"/>
                <w:lang w:eastAsia="ru-RU"/>
              </w:rPr>
              <w:br/>
              <w:t>0,15</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100</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103</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ФЕР17-01-001-18</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Демонтаж  поддонов душевых: чугунных и стальных мелких</w:t>
            </w:r>
            <w:r w:rsidRPr="00871BE0">
              <w:rPr>
                <w:rFonts w:ascii="Arial" w:eastAsia="Times New Roman" w:hAnsi="Arial" w:cs="Arial"/>
                <w:sz w:val="18"/>
                <w:szCs w:val="18"/>
                <w:lang w:eastAsia="ru-RU"/>
              </w:rPr>
              <w:br/>
              <w:t xml:space="preserve">(10 </w:t>
            </w:r>
            <w:proofErr w:type="spellStart"/>
            <w:r w:rsidRPr="00871BE0">
              <w:rPr>
                <w:rFonts w:ascii="Arial" w:eastAsia="Times New Roman" w:hAnsi="Arial" w:cs="Arial"/>
                <w:sz w:val="18"/>
                <w:szCs w:val="18"/>
                <w:lang w:eastAsia="ru-RU"/>
              </w:rPr>
              <w:t>компл</w:t>
            </w:r>
            <w:proofErr w:type="spellEnd"/>
            <w:r w:rsidRPr="00871BE0">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0,2</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66,4</w:t>
            </w:r>
            <w:r w:rsidRPr="00871BE0">
              <w:rPr>
                <w:rFonts w:ascii="Arial" w:eastAsia="Times New Roman" w:hAnsi="Arial" w:cs="Arial"/>
                <w:sz w:val="16"/>
                <w:szCs w:val="16"/>
                <w:lang w:eastAsia="ru-RU"/>
              </w:rPr>
              <w:br/>
              <w:t>41,9</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24,5</w:t>
            </w:r>
            <w:r w:rsidRPr="00871BE0">
              <w:rPr>
                <w:rFonts w:ascii="Arial" w:eastAsia="Times New Roman" w:hAnsi="Arial" w:cs="Arial"/>
                <w:sz w:val="16"/>
                <w:szCs w:val="16"/>
                <w:lang w:eastAsia="ru-RU"/>
              </w:rPr>
              <w:br/>
              <w:t>1,24</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13,28</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8,38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4,9</w:t>
            </w:r>
            <w:r w:rsidRPr="00871BE0">
              <w:rPr>
                <w:rFonts w:ascii="Arial" w:eastAsia="Times New Roman" w:hAnsi="Arial" w:cs="Arial"/>
                <w:sz w:val="16"/>
                <w:szCs w:val="16"/>
                <w:lang w:eastAsia="ru-RU"/>
              </w:rPr>
              <w:br/>
              <w:t>0,25</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4,356</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0,87</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104</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ФЕР17-01-001-18</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Установка поддонов душевых: стальных мелких</w:t>
            </w:r>
            <w:r w:rsidRPr="00871BE0">
              <w:rPr>
                <w:rFonts w:ascii="Arial" w:eastAsia="Times New Roman" w:hAnsi="Arial" w:cs="Arial"/>
                <w:sz w:val="18"/>
                <w:szCs w:val="18"/>
                <w:lang w:eastAsia="ru-RU"/>
              </w:rPr>
              <w:br/>
              <w:t xml:space="preserve">(10 </w:t>
            </w:r>
            <w:proofErr w:type="spellStart"/>
            <w:r w:rsidRPr="00871BE0">
              <w:rPr>
                <w:rFonts w:ascii="Arial" w:eastAsia="Times New Roman" w:hAnsi="Arial" w:cs="Arial"/>
                <w:sz w:val="18"/>
                <w:szCs w:val="18"/>
                <w:lang w:eastAsia="ru-RU"/>
              </w:rPr>
              <w:t>компл</w:t>
            </w:r>
            <w:proofErr w:type="spellEnd"/>
            <w:r w:rsidRPr="00871BE0">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0,3</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3693,94</w:t>
            </w:r>
            <w:r w:rsidRPr="00871BE0">
              <w:rPr>
                <w:rFonts w:ascii="Arial" w:eastAsia="Times New Roman" w:hAnsi="Arial" w:cs="Arial"/>
                <w:sz w:val="16"/>
                <w:szCs w:val="16"/>
                <w:lang w:eastAsia="ru-RU"/>
              </w:rPr>
              <w:br/>
              <w:t>120,47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76,55</w:t>
            </w:r>
            <w:r w:rsidRPr="00871BE0">
              <w:rPr>
                <w:rFonts w:ascii="Arial" w:eastAsia="Times New Roman" w:hAnsi="Arial" w:cs="Arial"/>
                <w:sz w:val="16"/>
                <w:szCs w:val="16"/>
                <w:lang w:eastAsia="ru-RU"/>
              </w:rPr>
              <w:br/>
              <w:t>3,89</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1108,18</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36,14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22,97</w:t>
            </w:r>
            <w:r w:rsidRPr="00871BE0">
              <w:rPr>
                <w:rFonts w:ascii="Arial" w:eastAsia="Times New Roman" w:hAnsi="Arial" w:cs="Arial"/>
                <w:sz w:val="16"/>
                <w:szCs w:val="16"/>
                <w:lang w:eastAsia="ru-RU"/>
              </w:rPr>
              <w:br/>
              <w:t>1,17</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12,5235</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3,76</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105</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ФЕРр65-6-24</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Смена: умывальников</w:t>
            </w:r>
            <w:r w:rsidRPr="00871BE0">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0,07</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15865,17</w:t>
            </w:r>
            <w:r w:rsidRPr="00871BE0">
              <w:rPr>
                <w:rFonts w:ascii="Arial" w:eastAsia="Times New Roman" w:hAnsi="Arial" w:cs="Arial"/>
                <w:sz w:val="16"/>
                <w:szCs w:val="16"/>
                <w:lang w:eastAsia="ru-RU"/>
              </w:rPr>
              <w:br/>
              <w:t>1922,84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82,9</w:t>
            </w:r>
            <w:r w:rsidRPr="00871BE0">
              <w:rPr>
                <w:rFonts w:ascii="Arial" w:eastAsia="Times New Roman" w:hAnsi="Arial" w:cs="Arial"/>
                <w:sz w:val="16"/>
                <w:szCs w:val="16"/>
                <w:lang w:eastAsia="ru-RU"/>
              </w:rPr>
              <w:br/>
              <w:t>9,45</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1110,56</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134,6</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5,8</w:t>
            </w:r>
            <w:r w:rsidRPr="00871BE0">
              <w:rPr>
                <w:rFonts w:ascii="Arial" w:eastAsia="Times New Roman" w:hAnsi="Arial" w:cs="Arial"/>
                <w:sz w:val="16"/>
                <w:szCs w:val="16"/>
                <w:lang w:eastAsia="ru-RU"/>
              </w:rPr>
              <w:br/>
              <w:t>0,66</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212</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14,84</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106</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ФЕР17-01-002-03</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Установка смесителей</w:t>
            </w:r>
            <w:r w:rsidRPr="00871BE0">
              <w:rPr>
                <w:rFonts w:ascii="Arial" w:eastAsia="Times New Roman" w:hAnsi="Arial" w:cs="Arial"/>
                <w:sz w:val="18"/>
                <w:szCs w:val="18"/>
                <w:lang w:eastAsia="ru-RU"/>
              </w:rPr>
              <w:br/>
              <w:t>(10 шт.)</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0,3</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1523,12</w:t>
            </w:r>
            <w:r w:rsidRPr="00871BE0">
              <w:rPr>
                <w:rFonts w:ascii="Arial" w:eastAsia="Times New Roman" w:hAnsi="Arial" w:cs="Arial"/>
                <w:sz w:val="16"/>
                <w:szCs w:val="16"/>
                <w:lang w:eastAsia="ru-RU"/>
              </w:rPr>
              <w:br/>
              <w:t>77,44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0,25</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456,94</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23,23</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0,08</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8,05</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2,42</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107</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ФЕР16-04-004-02</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Прокладка внутренних трубопроводов канализации из полипропиленовых труб диаметром: 110 мм</w:t>
            </w:r>
            <w:r w:rsidRPr="00871BE0">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0,35</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5055,86</w:t>
            </w:r>
            <w:r w:rsidRPr="00871BE0">
              <w:rPr>
                <w:rFonts w:ascii="Arial" w:eastAsia="Times New Roman" w:hAnsi="Arial" w:cs="Arial"/>
                <w:sz w:val="16"/>
                <w:szCs w:val="16"/>
                <w:lang w:eastAsia="ru-RU"/>
              </w:rPr>
              <w:br/>
              <w:t>603,52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50,76</w:t>
            </w:r>
            <w:r w:rsidRPr="00871BE0">
              <w:rPr>
                <w:rFonts w:ascii="Arial" w:eastAsia="Times New Roman" w:hAnsi="Arial" w:cs="Arial"/>
                <w:sz w:val="16"/>
                <w:szCs w:val="16"/>
                <w:lang w:eastAsia="ru-RU"/>
              </w:rPr>
              <w:br/>
              <w:t>4,3</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1769,55</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211,23</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17,77</w:t>
            </w:r>
            <w:r w:rsidRPr="00871BE0">
              <w:rPr>
                <w:rFonts w:ascii="Arial" w:eastAsia="Times New Roman" w:hAnsi="Arial" w:cs="Arial"/>
                <w:sz w:val="16"/>
                <w:szCs w:val="16"/>
                <w:lang w:eastAsia="ru-RU"/>
              </w:rPr>
              <w:br/>
              <w:t>1,51</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64,2045</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22,47</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108</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ФЕР16-04-004-01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Прокладка внутренних трубопроводов канализации из полипропиленовых труб диаметром: 50 мм</w:t>
            </w:r>
            <w:r w:rsidRPr="00871BE0">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0,3</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1722,73</w:t>
            </w:r>
            <w:r w:rsidRPr="00871BE0">
              <w:rPr>
                <w:rFonts w:ascii="Arial" w:eastAsia="Times New Roman" w:hAnsi="Arial" w:cs="Arial"/>
                <w:sz w:val="16"/>
                <w:szCs w:val="16"/>
                <w:lang w:eastAsia="ru-RU"/>
              </w:rPr>
              <w:br/>
              <w:t>647,74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11,91</w:t>
            </w:r>
            <w:r w:rsidRPr="00871BE0">
              <w:rPr>
                <w:rFonts w:ascii="Arial" w:eastAsia="Times New Roman" w:hAnsi="Arial" w:cs="Arial"/>
                <w:sz w:val="16"/>
                <w:szCs w:val="16"/>
                <w:lang w:eastAsia="ru-RU"/>
              </w:rPr>
              <w:br/>
              <w:t>0,91</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516,82</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194,32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3,57</w:t>
            </w:r>
            <w:r w:rsidRPr="00871BE0">
              <w:rPr>
                <w:rFonts w:ascii="Arial" w:eastAsia="Times New Roman" w:hAnsi="Arial" w:cs="Arial"/>
                <w:sz w:val="16"/>
                <w:szCs w:val="16"/>
                <w:lang w:eastAsia="ru-RU"/>
              </w:rPr>
              <w:br/>
              <w:t>0,27</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68,908</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20,67</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109</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ФССЦ-301-7361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Хомут FRS системы крепежа трубопроводов, размером 95-103 мм</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34,77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417,24</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lastRenderedPageBreak/>
              <w:t>110</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ФССЦ-301-7355</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Хомут FRS системы крепежа трубопроводов, размером 48-53 мм</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16</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16,73</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267,68</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111</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ФЕР16-04-002-01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Разборка трубопроводов водоснабжения из напорных полиэтиленовых труб низкого давления среднего типа наружным диаметром: 20 мм</w:t>
            </w:r>
            <w:r w:rsidRPr="00871BE0">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0,5</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1299,75</w:t>
            </w:r>
            <w:r w:rsidRPr="00871BE0">
              <w:rPr>
                <w:rFonts w:ascii="Arial" w:eastAsia="Times New Roman" w:hAnsi="Arial" w:cs="Arial"/>
                <w:sz w:val="16"/>
                <w:szCs w:val="16"/>
                <w:lang w:eastAsia="ru-RU"/>
              </w:rPr>
              <w:br/>
              <w:t>754,87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544,88</w:t>
            </w:r>
            <w:r w:rsidRPr="00871BE0">
              <w:rPr>
                <w:rFonts w:ascii="Arial" w:eastAsia="Times New Roman" w:hAnsi="Arial" w:cs="Arial"/>
                <w:sz w:val="16"/>
                <w:szCs w:val="16"/>
                <w:lang w:eastAsia="ru-RU"/>
              </w:rPr>
              <w:br/>
              <w:t>72,47</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649,88</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377,44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272,44</w:t>
            </w:r>
            <w:r w:rsidRPr="00871BE0">
              <w:rPr>
                <w:rFonts w:ascii="Arial" w:eastAsia="Times New Roman" w:hAnsi="Arial" w:cs="Arial"/>
                <w:sz w:val="16"/>
                <w:szCs w:val="16"/>
                <w:lang w:eastAsia="ru-RU"/>
              </w:rPr>
              <w:br/>
              <w:t>36,24</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76,096</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38,05</w:t>
            </w:r>
          </w:p>
        </w:tc>
      </w:tr>
      <w:tr w:rsidR="00871BE0" w:rsidRPr="00871BE0" w:rsidTr="00871BE0">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112</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ФЕР16-04-002-01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Прокладка трубопроводов водоснабжения из напорных полиэтиленовых труб низкого давления среднего типа наружным диаметром: 20 мм</w:t>
            </w:r>
            <w:r w:rsidRPr="00871BE0">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0,5</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3753,4</w:t>
            </w:r>
            <w:r w:rsidRPr="00871BE0">
              <w:rPr>
                <w:rFonts w:ascii="Arial" w:eastAsia="Times New Roman" w:hAnsi="Arial" w:cs="Arial"/>
                <w:sz w:val="16"/>
                <w:szCs w:val="16"/>
                <w:lang w:eastAsia="ru-RU"/>
              </w:rPr>
              <w:br/>
              <w:t>1887,18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1362,19</w:t>
            </w:r>
            <w:r w:rsidRPr="00871BE0">
              <w:rPr>
                <w:rFonts w:ascii="Arial" w:eastAsia="Times New Roman" w:hAnsi="Arial" w:cs="Arial"/>
                <w:sz w:val="16"/>
                <w:szCs w:val="16"/>
                <w:lang w:eastAsia="ru-RU"/>
              </w:rPr>
              <w:br/>
              <w:t>181,17</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1876,7</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943,59</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681,1</w:t>
            </w:r>
            <w:r w:rsidRPr="00871BE0">
              <w:rPr>
                <w:rFonts w:ascii="Arial" w:eastAsia="Times New Roman" w:hAnsi="Arial" w:cs="Arial"/>
                <w:sz w:val="16"/>
                <w:szCs w:val="16"/>
                <w:lang w:eastAsia="ru-RU"/>
              </w:rPr>
              <w:br/>
              <w:t>90,59</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190,24</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95,12</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113</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ФССЦ-301-7342</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Хомут FGRS системы крепежа трубопроводов, размером 20-24 мм</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25</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9,69</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242,25</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114</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ФССЦ-507-3173</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Угольник 90 град. полипропиленовый диаметром 20 мм</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20</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28,4</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115</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ФССЦ-507-3619</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Тройник полипропиленовый переходной диаметром 20х16х20 мм</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20</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2,21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44,2</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116</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ФССЦ-507-5016</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Муфта полипропиленовая комбинированная, с внутренней резьбой диаметром 20х1/2"</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6,07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60,7</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117</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ФССЦ-507-5028</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Муфта полипропиленовая комбинированная, с наружной резьбой диаметром 20х1/2"</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14</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113,4</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118</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ФССЦ-507-5007</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Муфта полипропиленовая соединительная диаметром 20 мм</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0,67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6,7</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119</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ФССЦ-302-1831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Кран шаровой муфтовый 11Б27П1, диаметром 15 мм</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15,71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157,1</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120</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ФССЦ-507-4322</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Угольник полипропиленовый комбинированный, с наружной резьбой и с креплением диаметром 20х1/2"</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17</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4,95</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84,15</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lastRenderedPageBreak/>
              <w:t>121</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ФССЦ-507-4320</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Угольник полипропиленовый комбинированный, с внутренней резьбой и с креплением диаметром 20х1/2"</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34,8</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122</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ФЕРр65-6-10</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Смена: гибких подводок</w:t>
            </w:r>
            <w:r w:rsidRPr="00871BE0">
              <w:rPr>
                <w:rFonts w:ascii="Arial" w:eastAsia="Times New Roman" w:hAnsi="Arial" w:cs="Arial"/>
                <w:sz w:val="18"/>
                <w:szCs w:val="18"/>
                <w:lang w:eastAsia="ru-RU"/>
              </w:rPr>
              <w:br/>
              <w:t>(100 приборов)</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0,17</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2526,19</w:t>
            </w:r>
            <w:r w:rsidRPr="00871BE0">
              <w:rPr>
                <w:rFonts w:ascii="Arial" w:eastAsia="Times New Roman" w:hAnsi="Arial" w:cs="Arial"/>
                <w:sz w:val="16"/>
                <w:szCs w:val="16"/>
                <w:lang w:eastAsia="ru-RU"/>
              </w:rPr>
              <w:br/>
              <w:t>475,27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5,92</w:t>
            </w:r>
            <w:r w:rsidRPr="00871BE0">
              <w:rPr>
                <w:rFonts w:ascii="Arial" w:eastAsia="Times New Roman" w:hAnsi="Arial" w:cs="Arial"/>
                <w:sz w:val="16"/>
                <w:szCs w:val="16"/>
                <w:lang w:eastAsia="ru-RU"/>
              </w:rPr>
              <w:br/>
              <w:t>0,68</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429,45</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80,8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1,01</w:t>
            </w:r>
            <w:r w:rsidRPr="00871BE0">
              <w:rPr>
                <w:rFonts w:ascii="Arial" w:eastAsia="Times New Roman" w:hAnsi="Arial" w:cs="Arial"/>
                <w:sz w:val="16"/>
                <w:szCs w:val="16"/>
                <w:lang w:eastAsia="ru-RU"/>
              </w:rPr>
              <w:br/>
              <w:t>0,12</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52,4</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8,91</w:t>
            </w:r>
          </w:p>
        </w:tc>
      </w:tr>
      <w:tr w:rsidR="00871BE0" w:rsidRPr="00871BE0" w:rsidTr="00871BE0">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123</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ФЕРр65-20-1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Перегруппировка секций старых радиаторов с отсоединением и обратным присоединением одной секции при весе радиатора: до 80 кг</w:t>
            </w:r>
            <w:r w:rsidRPr="00871BE0">
              <w:rPr>
                <w:rFonts w:ascii="Arial" w:eastAsia="Times New Roman" w:hAnsi="Arial" w:cs="Arial"/>
                <w:sz w:val="18"/>
                <w:szCs w:val="18"/>
                <w:lang w:eastAsia="ru-RU"/>
              </w:rPr>
              <w:br/>
              <w:t>(100 радиаторов)</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0,01</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3004,69</w:t>
            </w:r>
            <w:r w:rsidRPr="00871BE0">
              <w:rPr>
                <w:rFonts w:ascii="Arial" w:eastAsia="Times New Roman" w:hAnsi="Arial" w:cs="Arial"/>
                <w:sz w:val="16"/>
                <w:szCs w:val="16"/>
                <w:lang w:eastAsia="ru-RU"/>
              </w:rPr>
              <w:br/>
              <w:t>2472,1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69,71</w:t>
            </w:r>
            <w:r w:rsidRPr="00871BE0">
              <w:rPr>
                <w:rFonts w:ascii="Arial" w:eastAsia="Times New Roman" w:hAnsi="Arial" w:cs="Arial"/>
                <w:sz w:val="16"/>
                <w:szCs w:val="16"/>
                <w:lang w:eastAsia="ru-RU"/>
              </w:rPr>
              <w:br/>
              <w:t>30,11</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30,05</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24,72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0,7</w:t>
            </w:r>
            <w:r w:rsidRPr="00871BE0">
              <w:rPr>
                <w:rFonts w:ascii="Arial" w:eastAsia="Times New Roman" w:hAnsi="Arial" w:cs="Arial"/>
                <w:sz w:val="16"/>
                <w:szCs w:val="16"/>
                <w:lang w:eastAsia="ru-RU"/>
              </w:rPr>
              <w:br/>
              <w:t>0,30</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295</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2,95</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124</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ФЕРр65-20-4</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На каждую секцию сверх первой добавлять к расценкам 65-20-1, 65-20-2, 65-20-3</w:t>
            </w:r>
            <w:r w:rsidRPr="00871BE0">
              <w:rPr>
                <w:rFonts w:ascii="Arial" w:eastAsia="Times New Roman" w:hAnsi="Arial" w:cs="Arial"/>
                <w:sz w:val="18"/>
                <w:szCs w:val="18"/>
                <w:lang w:eastAsia="ru-RU"/>
              </w:rPr>
              <w:br/>
              <w:t>(100 секций)</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0,1</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1089,72</w:t>
            </w:r>
            <w:r w:rsidRPr="00871BE0">
              <w:rPr>
                <w:rFonts w:ascii="Arial" w:eastAsia="Times New Roman" w:hAnsi="Arial" w:cs="Arial"/>
                <w:sz w:val="16"/>
                <w:szCs w:val="16"/>
                <w:lang w:eastAsia="ru-RU"/>
              </w:rPr>
              <w:br/>
              <w:t>621,8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14,07</w:t>
            </w:r>
            <w:r w:rsidRPr="00871BE0">
              <w:rPr>
                <w:rFonts w:ascii="Arial" w:eastAsia="Times New Roman" w:hAnsi="Arial" w:cs="Arial"/>
                <w:sz w:val="16"/>
                <w:szCs w:val="16"/>
                <w:lang w:eastAsia="ru-RU"/>
              </w:rPr>
              <w:br/>
              <w:t>6,08</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108,97</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62,18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1,41</w:t>
            </w:r>
            <w:r w:rsidRPr="00871BE0">
              <w:rPr>
                <w:rFonts w:ascii="Arial" w:eastAsia="Times New Roman" w:hAnsi="Arial" w:cs="Arial"/>
                <w:sz w:val="16"/>
                <w:szCs w:val="16"/>
                <w:lang w:eastAsia="ru-RU"/>
              </w:rPr>
              <w:br/>
              <w:t>0,61</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74,2</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7,42</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125</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ФССЦ-301-1308</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Пробки радиаторные</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10,29</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41,16</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126</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ФССЦ-301-1309</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Ниппель радиаторный</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26</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5,88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152,88</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127</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ФЕРр62-33-2</w:t>
            </w:r>
            <w:proofErr w:type="gramStart"/>
            <w:r w:rsidRPr="00871BE0">
              <w:rPr>
                <w:rFonts w:ascii="Arial" w:eastAsia="Times New Roman" w:hAnsi="Arial" w:cs="Arial"/>
                <w:i/>
                <w:iCs/>
                <w:sz w:val="18"/>
                <w:szCs w:val="18"/>
                <w:lang w:eastAsia="ru-RU"/>
              </w:rPr>
              <w:br/>
              <w:t>П</w:t>
            </w:r>
            <w:proofErr w:type="gramEnd"/>
            <w:r w:rsidRPr="00871BE0">
              <w:rPr>
                <w:rFonts w:ascii="Arial" w:eastAsia="Times New Roman" w:hAnsi="Arial" w:cs="Arial"/>
                <w:i/>
                <w:iCs/>
                <w:sz w:val="18"/>
                <w:szCs w:val="18"/>
                <w:lang w:eastAsia="ru-RU"/>
              </w:rPr>
              <w:t xml:space="preserve">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13.10.08 № 207</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0,019</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1092,7</w:t>
            </w:r>
            <w:r w:rsidRPr="00871BE0">
              <w:rPr>
                <w:rFonts w:ascii="Arial" w:eastAsia="Times New Roman" w:hAnsi="Arial" w:cs="Arial"/>
                <w:sz w:val="16"/>
                <w:szCs w:val="16"/>
                <w:lang w:eastAsia="ru-RU"/>
              </w:rPr>
              <w:br/>
              <w:t>576,32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0,87</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20,76</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10,95</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0,02</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65,94</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1,25</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128</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ФЕРр62-32-1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Окраска масляными составами ранее окрашенных поверхностей труб: стальных за 1 раз</w:t>
            </w:r>
            <w:r w:rsidRPr="00871BE0">
              <w:rPr>
                <w:rFonts w:ascii="Arial" w:eastAsia="Times New Roman" w:hAnsi="Arial" w:cs="Arial"/>
                <w:sz w:val="18"/>
                <w:szCs w:val="18"/>
                <w:lang w:eastAsia="ru-RU"/>
              </w:rPr>
              <w:br/>
              <w:t>(100 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0,017</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925,76</w:t>
            </w:r>
            <w:r w:rsidRPr="00871BE0">
              <w:rPr>
                <w:rFonts w:ascii="Arial" w:eastAsia="Times New Roman" w:hAnsi="Arial" w:cs="Arial"/>
                <w:sz w:val="16"/>
                <w:szCs w:val="16"/>
                <w:lang w:eastAsia="ru-RU"/>
              </w:rPr>
              <w:br/>
              <w:t>507,65</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0,87</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15,74</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8,63</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0,01</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62,75</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1,07</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129</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ФЕРр65-9-3</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Смена внутренних трубопроводов из стальных труб диаметром: до 25 мм</w:t>
            </w:r>
            <w:r w:rsidRPr="00871BE0">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0,07</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4590,43</w:t>
            </w:r>
            <w:r w:rsidRPr="00871BE0">
              <w:rPr>
                <w:rFonts w:ascii="Arial" w:eastAsia="Times New Roman" w:hAnsi="Arial" w:cs="Arial"/>
                <w:sz w:val="16"/>
                <w:szCs w:val="16"/>
                <w:lang w:eastAsia="ru-RU"/>
              </w:rPr>
              <w:br/>
              <w:t>912,26</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65,65</w:t>
            </w:r>
            <w:r w:rsidRPr="00871BE0">
              <w:rPr>
                <w:rFonts w:ascii="Arial" w:eastAsia="Times New Roman" w:hAnsi="Arial" w:cs="Arial"/>
                <w:sz w:val="16"/>
                <w:szCs w:val="16"/>
                <w:lang w:eastAsia="ru-RU"/>
              </w:rPr>
              <w:br/>
              <w:t>2,84</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321,33</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63,86</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4,6</w:t>
            </w:r>
            <w:r w:rsidRPr="00871BE0">
              <w:rPr>
                <w:rFonts w:ascii="Arial" w:eastAsia="Times New Roman" w:hAnsi="Arial" w:cs="Arial"/>
                <w:sz w:val="16"/>
                <w:szCs w:val="16"/>
                <w:lang w:eastAsia="ru-RU"/>
              </w:rPr>
              <w:br/>
              <w:t>0,20</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94,83</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6,64</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130</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ФЕРр65-9-1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Смена внутренних трубопроводов из стальных труб диаметром: до 15 мм</w:t>
            </w:r>
            <w:r w:rsidRPr="00871BE0">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0,06</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3680,61</w:t>
            </w:r>
            <w:r w:rsidRPr="00871BE0">
              <w:rPr>
                <w:rFonts w:ascii="Arial" w:eastAsia="Times New Roman" w:hAnsi="Arial" w:cs="Arial"/>
                <w:sz w:val="16"/>
                <w:szCs w:val="16"/>
                <w:lang w:eastAsia="ru-RU"/>
              </w:rPr>
              <w:br/>
              <w:t>748,44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65,65</w:t>
            </w:r>
            <w:r w:rsidRPr="00871BE0">
              <w:rPr>
                <w:rFonts w:ascii="Arial" w:eastAsia="Times New Roman" w:hAnsi="Arial" w:cs="Arial"/>
                <w:sz w:val="16"/>
                <w:szCs w:val="16"/>
                <w:lang w:eastAsia="ru-RU"/>
              </w:rPr>
              <w:br/>
              <w:t>2,84</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220,84</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44,91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3,94</w:t>
            </w:r>
            <w:r w:rsidRPr="00871BE0">
              <w:rPr>
                <w:rFonts w:ascii="Arial" w:eastAsia="Times New Roman" w:hAnsi="Arial" w:cs="Arial"/>
                <w:sz w:val="16"/>
                <w:szCs w:val="16"/>
                <w:lang w:eastAsia="ru-RU"/>
              </w:rPr>
              <w:br/>
              <w:t>0,17</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77,8</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4,67</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131</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ФЕР18-07-001-05</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Установка кранов воздушных</w:t>
            </w:r>
            <w:r w:rsidRPr="00871BE0">
              <w:rPr>
                <w:rFonts w:ascii="Arial" w:eastAsia="Times New Roman" w:hAnsi="Arial" w:cs="Arial"/>
                <w:sz w:val="18"/>
                <w:szCs w:val="18"/>
                <w:lang w:eastAsia="ru-RU"/>
              </w:rPr>
              <w:br/>
              <w:t xml:space="preserve">(1 </w:t>
            </w:r>
            <w:proofErr w:type="spellStart"/>
            <w:r w:rsidRPr="00871BE0">
              <w:rPr>
                <w:rFonts w:ascii="Arial" w:eastAsia="Times New Roman" w:hAnsi="Arial" w:cs="Arial"/>
                <w:sz w:val="18"/>
                <w:szCs w:val="18"/>
                <w:lang w:eastAsia="ru-RU"/>
              </w:rPr>
              <w:t>компл</w:t>
            </w:r>
            <w:proofErr w:type="spellEnd"/>
            <w:r w:rsidRPr="00871BE0">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27,34</w:t>
            </w:r>
            <w:r w:rsidRPr="00871BE0">
              <w:rPr>
                <w:rFonts w:ascii="Arial" w:eastAsia="Times New Roman" w:hAnsi="Arial" w:cs="Arial"/>
                <w:sz w:val="16"/>
                <w:szCs w:val="16"/>
                <w:lang w:eastAsia="ru-RU"/>
              </w:rPr>
              <w:br/>
              <w:t>1,41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27,34</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0,138</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0,14</w:t>
            </w:r>
          </w:p>
        </w:tc>
      </w:tr>
      <w:tr w:rsidR="00871BE0" w:rsidRPr="00871BE0" w:rsidTr="00871BE0">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20"/>
                <w:szCs w:val="20"/>
                <w:lang w:eastAsia="ru-RU"/>
              </w:rPr>
            </w:pPr>
            <w:r w:rsidRPr="00871BE0">
              <w:rPr>
                <w:rFonts w:ascii="Arial" w:eastAsia="Times New Roman" w:hAnsi="Arial" w:cs="Arial"/>
                <w:b/>
                <w:bCs/>
                <w:sz w:val="20"/>
                <w:szCs w:val="20"/>
                <w:lang w:eastAsia="ru-RU"/>
              </w:rPr>
              <w:t xml:space="preserve">                                       Раздел 5. </w:t>
            </w:r>
            <w:proofErr w:type="spellStart"/>
            <w:r w:rsidRPr="00871BE0">
              <w:rPr>
                <w:rFonts w:ascii="Arial" w:eastAsia="Times New Roman" w:hAnsi="Arial" w:cs="Arial"/>
                <w:b/>
                <w:bCs/>
                <w:sz w:val="20"/>
                <w:szCs w:val="20"/>
                <w:lang w:eastAsia="ru-RU"/>
              </w:rPr>
              <w:t>Уборкка</w:t>
            </w:r>
            <w:proofErr w:type="spellEnd"/>
            <w:r w:rsidRPr="00871BE0">
              <w:rPr>
                <w:rFonts w:ascii="Arial" w:eastAsia="Times New Roman" w:hAnsi="Arial" w:cs="Arial"/>
                <w:b/>
                <w:bCs/>
                <w:sz w:val="20"/>
                <w:szCs w:val="20"/>
                <w:lang w:eastAsia="ru-RU"/>
              </w:rPr>
              <w:t xml:space="preserve"> мусора</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lastRenderedPageBreak/>
              <w:t>132</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ФССЦпг01-01-01-041</w:t>
            </w:r>
            <w:r w:rsidRPr="00871BE0">
              <w:rPr>
                <w:rFonts w:ascii="Arial" w:eastAsia="Times New Roman" w:hAnsi="Arial" w:cs="Arial"/>
                <w:i/>
                <w:iCs/>
                <w:sz w:val="18"/>
                <w:szCs w:val="18"/>
                <w:lang w:eastAsia="ru-RU"/>
              </w:rPr>
              <w:br/>
            </w:r>
            <w:proofErr w:type="spellStart"/>
            <w:r w:rsidRPr="00871BE0">
              <w:rPr>
                <w:rFonts w:ascii="Arial" w:eastAsia="Times New Roman" w:hAnsi="Arial" w:cs="Arial"/>
                <w:i/>
                <w:iCs/>
                <w:sz w:val="18"/>
                <w:szCs w:val="18"/>
                <w:lang w:eastAsia="ru-RU"/>
              </w:rPr>
              <w:t>Пр</w:t>
            </w:r>
            <w:proofErr w:type="gramStart"/>
            <w:r w:rsidRPr="00871BE0">
              <w:rPr>
                <w:rFonts w:ascii="Arial" w:eastAsia="Times New Roman" w:hAnsi="Arial" w:cs="Arial"/>
                <w:i/>
                <w:iCs/>
                <w:sz w:val="18"/>
                <w:szCs w:val="18"/>
                <w:lang w:eastAsia="ru-RU"/>
              </w:rPr>
              <w:t>.М</w:t>
            </w:r>
            <w:proofErr w:type="gramEnd"/>
            <w:r w:rsidRPr="00871BE0">
              <w:rPr>
                <w:rFonts w:ascii="Arial" w:eastAsia="Times New Roman" w:hAnsi="Arial" w:cs="Arial"/>
                <w:i/>
                <w:iCs/>
                <w:sz w:val="18"/>
                <w:szCs w:val="18"/>
                <w:lang w:eastAsia="ru-RU"/>
              </w:rPr>
              <w:t>инрегиона</w:t>
            </w:r>
            <w:proofErr w:type="spellEnd"/>
            <w:r w:rsidRPr="00871BE0">
              <w:rPr>
                <w:rFonts w:ascii="Arial" w:eastAsia="Times New Roman" w:hAnsi="Arial" w:cs="Arial"/>
                <w:i/>
                <w:iCs/>
                <w:sz w:val="18"/>
                <w:szCs w:val="18"/>
                <w:lang w:eastAsia="ru-RU"/>
              </w:rPr>
              <w:t xml:space="preserve"> №354 от 20.07.11</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Погрузочные работы при автомобильных перевозках: Мусор строительный с погрузкой вручную</w:t>
            </w:r>
            <w:r w:rsidRPr="00871BE0">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10,01428</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42,98</w:t>
            </w:r>
            <w:r w:rsidRPr="00871BE0">
              <w:rPr>
                <w:rFonts w:ascii="Arial" w:eastAsia="Times New Roman" w:hAnsi="Arial" w:cs="Arial"/>
                <w:sz w:val="16"/>
                <w:szCs w:val="16"/>
                <w:lang w:eastAsia="ru-RU"/>
              </w:rPr>
              <w:br/>
              <w:t>42,98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430,41</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430,41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133</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ФССЦпг03-21-01-015</w:t>
            </w:r>
            <w:r w:rsidRPr="00871BE0">
              <w:rPr>
                <w:rFonts w:ascii="Arial" w:eastAsia="Times New Roman" w:hAnsi="Arial" w:cs="Arial"/>
                <w:i/>
                <w:iCs/>
                <w:sz w:val="18"/>
                <w:szCs w:val="18"/>
                <w:lang w:eastAsia="ru-RU"/>
              </w:rPr>
              <w:br/>
            </w:r>
            <w:proofErr w:type="spellStart"/>
            <w:r w:rsidRPr="00871BE0">
              <w:rPr>
                <w:rFonts w:ascii="Arial" w:eastAsia="Times New Roman" w:hAnsi="Arial" w:cs="Arial"/>
                <w:i/>
                <w:iCs/>
                <w:sz w:val="18"/>
                <w:szCs w:val="18"/>
                <w:lang w:eastAsia="ru-RU"/>
              </w:rPr>
              <w:t>Пр</w:t>
            </w:r>
            <w:proofErr w:type="gramStart"/>
            <w:r w:rsidRPr="00871BE0">
              <w:rPr>
                <w:rFonts w:ascii="Arial" w:eastAsia="Times New Roman" w:hAnsi="Arial" w:cs="Arial"/>
                <w:i/>
                <w:iCs/>
                <w:sz w:val="18"/>
                <w:szCs w:val="18"/>
                <w:lang w:eastAsia="ru-RU"/>
              </w:rPr>
              <w:t>.М</w:t>
            </w:r>
            <w:proofErr w:type="gramEnd"/>
            <w:r w:rsidRPr="00871BE0">
              <w:rPr>
                <w:rFonts w:ascii="Arial" w:eastAsia="Times New Roman" w:hAnsi="Arial" w:cs="Arial"/>
                <w:i/>
                <w:iCs/>
                <w:sz w:val="18"/>
                <w:szCs w:val="18"/>
                <w:lang w:eastAsia="ru-RU"/>
              </w:rPr>
              <w:t>инрегиона</w:t>
            </w:r>
            <w:proofErr w:type="spellEnd"/>
            <w:r w:rsidRPr="00871BE0">
              <w:rPr>
                <w:rFonts w:ascii="Arial" w:eastAsia="Times New Roman" w:hAnsi="Arial" w:cs="Arial"/>
                <w:i/>
                <w:iCs/>
                <w:sz w:val="18"/>
                <w:szCs w:val="18"/>
                <w:lang w:eastAsia="ru-RU"/>
              </w:rPr>
              <w:t xml:space="preserve"> №354 от 20.07.11</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871BE0">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10,01428</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133,99</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133,99</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20"/>
                <w:szCs w:val="20"/>
                <w:lang w:eastAsia="ru-RU"/>
              </w:rPr>
            </w:pPr>
            <w:r w:rsidRPr="00871BE0">
              <w:rPr>
                <w:rFonts w:ascii="Arial" w:eastAsia="Times New Roman" w:hAnsi="Arial" w:cs="Arial"/>
                <w:b/>
                <w:bCs/>
                <w:sz w:val="20"/>
                <w:szCs w:val="20"/>
                <w:lang w:eastAsia="ru-RU"/>
              </w:rPr>
              <w:t xml:space="preserve">                                       Раздел 6. Электромонтажные работы 3 этаж</w:t>
            </w:r>
          </w:p>
        </w:tc>
      </w:tr>
      <w:tr w:rsidR="00871BE0" w:rsidRPr="00871BE0" w:rsidTr="00871BE0">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Демонтажные работы</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134</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ФЕРр67-4-5</w:t>
            </w:r>
            <w:proofErr w:type="gramStart"/>
            <w:r w:rsidRPr="00871BE0">
              <w:rPr>
                <w:rFonts w:ascii="Arial" w:eastAsia="Times New Roman" w:hAnsi="Arial" w:cs="Arial"/>
                <w:i/>
                <w:iCs/>
                <w:sz w:val="18"/>
                <w:szCs w:val="18"/>
                <w:lang w:eastAsia="ru-RU"/>
              </w:rPr>
              <w:br/>
              <w:t>П</w:t>
            </w:r>
            <w:proofErr w:type="gramEnd"/>
            <w:r w:rsidRPr="00871BE0">
              <w:rPr>
                <w:rFonts w:ascii="Arial" w:eastAsia="Times New Roman" w:hAnsi="Arial" w:cs="Arial"/>
                <w:i/>
                <w:iCs/>
                <w:sz w:val="18"/>
                <w:szCs w:val="18"/>
                <w:lang w:eastAsia="ru-RU"/>
              </w:rPr>
              <w:t xml:space="preserve">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13.10.08 № 207</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Демонтаж: светильников для люминесцентных ламп</w:t>
            </w:r>
            <w:r w:rsidRPr="00871BE0">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0,53</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145,98</w:t>
            </w:r>
            <w:r w:rsidRPr="00871BE0">
              <w:rPr>
                <w:rFonts w:ascii="Arial" w:eastAsia="Times New Roman" w:hAnsi="Arial" w:cs="Arial"/>
                <w:sz w:val="16"/>
                <w:szCs w:val="16"/>
                <w:lang w:eastAsia="ru-RU"/>
              </w:rPr>
              <w:br/>
              <w:t>143,48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2,5</w:t>
            </w:r>
            <w:r w:rsidRPr="00871BE0">
              <w:rPr>
                <w:rFonts w:ascii="Arial" w:eastAsia="Times New Roman" w:hAnsi="Arial" w:cs="Arial"/>
                <w:sz w:val="16"/>
                <w:szCs w:val="16"/>
                <w:lang w:eastAsia="ru-RU"/>
              </w:rPr>
              <w:br/>
              <w:t>0,93</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77,37</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76,04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1,33</w:t>
            </w:r>
            <w:r w:rsidRPr="00871BE0">
              <w:rPr>
                <w:rFonts w:ascii="Arial" w:eastAsia="Times New Roman" w:hAnsi="Arial" w:cs="Arial"/>
                <w:sz w:val="16"/>
                <w:szCs w:val="16"/>
                <w:lang w:eastAsia="ru-RU"/>
              </w:rPr>
              <w:br/>
              <w:t>0,49</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17,89</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9,48</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135</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ФЕРр67-4-1</w:t>
            </w:r>
            <w:proofErr w:type="gramStart"/>
            <w:r w:rsidRPr="00871BE0">
              <w:rPr>
                <w:rFonts w:ascii="Arial" w:eastAsia="Times New Roman" w:hAnsi="Arial" w:cs="Arial"/>
                <w:i/>
                <w:iCs/>
                <w:sz w:val="18"/>
                <w:szCs w:val="18"/>
                <w:lang w:eastAsia="ru-RU"/>
              </w:rPr>
              <w:br/>
              <w:t>П</w:t>
            </w:r>
            <w:proofErr w:type="gramEnd"/>
            <w:r w:rsidRPr="00871BE0">
              <w:rPr>
                <w:rFonts w:ascii="Arial" w:eastAsia="Times New Roman" w:hAnsi="Arial" w:cs="Arial"/>
                <w:i/>
                <w:iCs/>
                <w:sz w:val="18"/>
                <w:szCs w:val="18"/>
                <w:lang w:eastAsia="ru-RU"/>
              </w:rPr>
              <w:t xml:space="preserve">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13.10.08 № 207</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Демонтаж: выключателей, розеток</w:t>
            </w:r>
            <w:r w:rsidRPr="00871BE0">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0,86</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45,55</w:t>
            </w:r>
            <w:r w:rsidRPr="00871BE0">
              <w:rPr>
                <w:rFonts w:ascii="Arial" w:eastAsia="Times New Roman" w:hAnsi="Arial" w:cs="Arial"/>
                <w:sz w:val="16"/>
                <w:szCs w:val="16"/>
                <w:lang w:eastAsia="ru-RU"/>
              </w:rPr>
              <w:br/>
              <w:t>45,55</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39,17</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39,17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5,84</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5,02</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136</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ФЕРр67-3-1</w:t>
            </w:r>
            <w:proofErr w:type="gramStart"/>
            <w:r w:rsidRPr="00871BE0">
              <w:rPr>
                <w:rFonts w:ascii="Arial" w:eastAsia="Times New Roman" w:hAnsi="Arial" w:cs="Arial"/>
                <w:i/>
                <w:iCs/>
                <w:sz w:val="18"/>
                <w:szCs w:val="18"/>
                <w:lang w:eastAsia="ru-RU"/>
              </w:rPr>
              <w:br/>
              <w:t>П</w:t>
            </w:r>
            <w:proofErr w:type="gramEnd"/>
            <w:r w:rsidRPr="00871BE0">
              <w:rPr>
                <w:rFonts w:ascii="Arial" w:eastAsia="Times New Roman" w:hAnsi="Arial" w:cs="Arial"/>
                <w:i/>
                <w:iCs/>
                <w:sz w:val="18"/>
                <w:szCs w:val="18"/>
                <w:lang w:eastAsia="ru-RU"/>
              </w:rPr>
              <w:t xml:space="preserve">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13.10.08 № 207</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Демонтаж кабеля</w:t>
            </w:r>
            <w:r w:rsidRPr="00871BE0">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0,2</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75,5</w:t>
            </w:r>
            <w:r w:rsidRPr="00871BE0">
              <w:rPr>
                <w:rFonts w:ascii="Arial" w:eastAsia="Times New Roman" w:hAnsi="Arial" w:cs="Arial"/>
                <w:sz w:val="16"/>
                <w:szCs w:val="16"/>
                <w:lang w:eastAsia="ru-RU"/>
              </w:rPr>
              <w:br/>
              <w:t>75,19</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0,31</w:t>
            </w:r>
            <w:r w:rsidRPr="00871BE0">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15,1</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15,04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0,06</w:t>
            </w:r>
            <w:r w:rsidRPr="00871BE0">
              <w:rPr>
                <w:rFonts w:ascii="Arial" w:eastAsia="Times New Roman" w:hAnsi="Arial" w:cs="Arial"/>
                <w:sz w:val="16"/>
                <w:szCs w:val="16"/>
                <w:lang w:eastAsia="ru-RU"/>
              </w:rPr>
              <w:br/>
              <w:t>0,02</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9,64</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1,93</w:t>
            </w:r>
          </w:p>
        </w:tc>
      </w:tr>
      <w:tr w:rsidR="00871BE0" w:rsidRPr="00871BE0" w:rsidTr="00871BE0">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Монтажные работы</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137</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ФЕРм08-03-591-09</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Розетка штепсельная: утопленного типа при скрытой проводке</w:t>
            </w:r>
            <w:r w:rsidRPr="00871BE0">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0,84</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370,36</w:t>
            </w:r>
            <w:r w:rsidRPr="00871BE0">
              <w:rPr>
                <w:rFonts w:ascii="Arial" w:eastAsia="Times New Roman" w:hAnsi="Arial" w:cs="Arial"/>
                <w:sz w:val="16"/>
                <w:szCs w:val="16"/>
                <w:lang w:eastAsia="ru-RU"/>
              </w:rPr>
              <w:br/>
              <w:t>302,36</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5,78</w:t>
            </w:r>
            <w:r w:rsidRPr="00871BE0">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311,1</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253,98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4,86</w:t>
            </w:r>
            <w:r w:rsidRPr="00871BE0">
              <w:rPr>
                <w:rFonts w:ascii="Arial" w:eastAsia="Times New Roman" w:hAnsi="Arial" w:cs="Arial"/>
                <w:sz w:val="16"/>
                <w:szCs w:val="16"/>
                <w:lang w:eastAsia="ru-RU"/>
              </w:rPr>
              <w:br/>
              <w:t>0,34</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30,48</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25,6</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138</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ФЕРм08-03-591-05</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Выключатель: двухклавишный утопленного типа при скрытой проводке</w:t>
            </w:r>
            <w:r w:rsidRPr="00871BE0">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0,14</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301,13</w:t>
            </w:r>
            <w:r w:rsidRPr="00871BE0">
              <w:rPr>
                <w:rFonts w:ascii="Arial" w:eastAsia="Times New Roman" w:hAnsi="Arial" w:cs="Arial"/>
                <w:sz w:val="16"/>
                <w:szCs w:val="16"/>
                <w:lang w:eastAsia="ru-RU"/>
              </w:rPr>
              <w:br/>
              <w:t>260,3</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5,78</w:t>
            </w:r>
            <w:r w:rsidRPr="00871BE0">
              <w:rPr>
                <w:rFonts w:ascii="Arial" w:eastAsia="Times New Roman" w:hAnsi="Arial" w:cs="Arial"/>
                <w:sz w:val="16"/>
                <w:szCs w:val="16"/>
                <w:lang w:eastAsia="ru-RU"/>
              </w:rPr>
              <w:br/>
              <w:t>0,41</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42,16</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36,44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0,81</w:t>
            </w:r>
            <w:r w:rsidRPr="00871BE0">
              <w:rPr>
                <w:rFonts w:ascii="Arial" w:eastAsia="Times New Roman" w:hAnsi="Arial" w:cs="Arial"/>
                <w:sz w:val="16"/>
                <w:szCs w:val="16"/>
                <w:lang w:eastAsia="ru-RU"/>
              </w:rPr>
              <w:br/>
              <w:t>0,06</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26,24</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3,67</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139</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ФЕРм08-10-010-01</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Прокладка труб гофрированных ПВХ для защиты проводов и кабелей</w:t>
            </w:r>
            <w:r w:rsidRPr="00871BE0">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1,8</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219,89</w:t>
            </w:r>
            <w:r w:rsidRPr="00871BE0">
              <w:rPr>
                <w:rFonts w:ascii="Arial" w:eastAsia="Times New Roman" w:hAnsi="Arial" w:cs="Arial"/>
                <w:sz w:val="16"/>
                <w:szCs w:val="16"/>
                <w:lang w:eastAsia="ru-RU"/>
              </w:rPr>
              <w:br/>
              <w:t>139,54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63,56</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395,8</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251,17</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114,41</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15,2</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27,36</w:t>
            </w:r>
          </w:p>
        </w:tc>
      </w:tr>
      <w:tr w:rsidR="00871BE0" w:rsidRPr="00871BE0" w:rsidTr="00871BE0">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140</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ФЕРм08-02-412-02</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1,8</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69,6</w:t>
            </w:r>
            <w:r w:rsidRPr="00871BE0">
              <w:rPr>
                <w:rFonts w:ascii="Arial" w:eastAsia="Times New Roman" w:hAnsi="Arial" w:cs="Arial"/>
                <w:sz w:val="16"/>
                <w:szCs w:val="16"/>
                <w:lang w:eastAsia="ru-RU"/>
              </w:rPr>
              <w:br/>
              <w:t>50,67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4,44</w:t>
            </w:r>
            <w:r w:rsidRPr="00871BE0">
              <w:rPr>
                <w:rFonts w:ascii="Arial" w:eastAsia="Times New Roman" w:hAnsi="Arial" w:cs="Arial"/>
                <w:sz w:val="16"/>
                <w:szCs w:val="16"/>
                <w:lang w:eastAsia="ru-RU"/>
              </w:rPr>
              <w:br/>
              <w:t>0,27</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125,28</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91,21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7,99</w:t>
            </w:r>
            <w:r w:rsidRPr="00871BE0">
              <w:rPr>
                <w:rFonts w:ascii="Arial" w:eastAsia="Times New Roman" w:hAnsi="Arial" w:cs="Arial"/>
                <w:sz w:val="16"/>
                <w:szCs w:val="16"/>
                <w:lang w:eastAsia="ru-RU"/>
              </w:rPr>
              <w:br/>
              <w:t>0,49</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5,39</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9,7</w:t>
            </w:r>
          </w:p>
        </w:tc>
      </w:tr>
      <w:tr w:rsidR="00871BE0" w:rsidRPr="00871BE0" w:rsidTr="00871BE0">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lastRenderedPageBreak/>
              <w:t>141</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ФЕРм08-02-402-01</w:t>
            </w:r>
            <w:r w:rsidRPr="00871BE0">
              <w:rPr>
                <w:rFonts w:ascii="Arial" w:eastAsia="Times New Roman" w:hAnsi="Arial" w:cs="Arial"/>
                <w:i/>
                <w:iCs/>
                <w:sz w:val="18"/>
                <w:szCs w:val="18"/>
                <w:lang w:eastAsia="ru-RU"/>
              </w:rPr>
              <w:br/>
              <w:t xml:space="preserve">И2-Пр.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21.12.10 №747</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Кабель двух-четырехжильный по установленным конструкциям и лоткам с установкой </w:t>
            </w:r>
            <w:proofErr w:type="spellStart"/>
            <w:r w:rsidRPr="00871BE0">
              <w:rPr>
                <w:rFonts w:ascii="Arial" w:eastAsia="Times New Roman" w:hAnsi="Arial" w:cs="Arial"/>
                <w:sz w:val="18"/>
                <w:szCs w:val="18"/>
                <w:lang w:eastAsia="ru-RU"/>
              </w:rPr>
              <w:t>ответвительных</w:t>
            </w:r>
            <w:proofErr w:type="spellEnd"/>
            <w:r w:rsidRPr="00871BE0">
              <w:rPr>
                <w:rFonts w:ascii="Arial" w:eastAsia="Times New Roman" w:hAnsi="Arial" w:cs="Arial"/>
                <w:sz w:val="18"/>
                <w:szCs w:val="18"/>
                <w:lang w:eastAsia="ru-RU"/>
              </w:rPr>
              <w:t xml:space="preserve"> коробок: в помещениях с нормальной средой сечением жилы до 10 мм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2,64</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844,05</w:t>
            </w:r>
            <w:r w:rsidRPr="00871BE0">
              <w:rPr>
                <w:rFonts w:ascii="Arial" w:eastAsia="Times New Roman" w:hAnsi="Arial" w:cs="Arial"/>
                <w:sz w:val="16"/>
                <w:szCs w:val="16"/>
                <w:lang w:eastAsia="ru-RU"/>
              </w:rPr>
              <w:br/>
              <w:t>143,82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486,33</w:t>
            </w:r>
            <w:r w:rsidRPr="00871BE0">
              <w:rPr>
                <w:rFonts w:ascii="Arial" w:eastAsia="Times New Roman" w:hAnsi="Arial" w:cs="Arial"/>
                <w:sz w:val="16"/>
                <w:szCs w:val="16"/>
                <w:lang w:eastAsia="ru-RU"/>
              </w:rPr>
              <w:br/>
              <w:t>25,52</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2228,29</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379,68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1283,91</w:t>
            </w:r>
            <w:r w:rsidRPr="00871BE0">
              <w:rPr>
                <w:rFonts w:ascii="Arial" w:eastAsia="Times New Roman" w:hAnsi="Arial" w:cs="Arial"/>
                <w:sz w:val="16"/>
                <w:szCs w:val="16"/>
                <w:lang w:eastAsia="ru-RU"/>
              </w:rPr>
              <w:br/>
              <w:t>67,37</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15,3</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40,39</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142</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ФЕРм08-03-526-01</w:t>
            </w:r>
            <w:proofErr w:type="gramStart"/>
            <w:r w:rsidRPr="00871BE0">
              <w:rPr>
                <w:rFonts w:ascii="Arial" w:eastAsia="Times New Roman" w:hAnsi="Arial" w:cs="Arial"/>
                <w:i/>
                <w:iCs/>
                <w:sz w:val="18"/>
                <w:szCs w:val="18"/>
                <w:lang w:eastAsia="ru-RU"/>
              </w:rPr>
              <w:br/>
              <w:t>П</w:t>
            </w:r>
            <w:proofErr w:type="gramEnd"/>
            <w:r w:rsidRPr="00871BE0">
              <w:rPr>
                <w:rFonts w:ascii="Arial" w:eastAsia="Times New Roman" w:hAnsi="Arial" w:cs="Arial"/>
                <w:i/>
                <w:iCs/>
                <w:sz w:val="18"/>
                <w:szCs w:val="18"/>
                <w:lang w:eastAsia="ru-RU"/>
              </w:rPr>
              <w:t xml:space="preserve">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04.08.09 № 321</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Автомат одно-, двух-, трехполюсный, устанавливаемый на конструкции: на стене или колонне, на ток до 25</w:t>
            </w:r>
            <w:proofErr w:type="gramStart"/>
            <w:r w:rsidRPr="00871BE0">
              <w:rPr>
                <w:rFonts w:ascii="Arial" w:eastAsia="Times New Roman" w:hAnsi="Arial" w:cs="Arial"/>
                <w:sz w:val="18"/>
                <w:szCs w:val="18"/>
                <w:lang w:eastAsia="ru-RU"/>
              </w:rPr>
              <w:t xml:space="preserve"> А</w:t>
            </w:r>
            <w:proofErr w:type="gramEnd"/>
            <w:r w:rsidRPr="00871BE0">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255,97</w:t>
            </w:r>
            <w:r w:rsidRPr="00871BE0">
              <w:rPr>
                <w:rFonts w:ascii="Arial" w:eastAsia="Times New Roman" w:hAnsi="Arial" w:cs="Arial"/>
                <w:sz w:val="16"/>
                <w:szCs w:val="16"/>
                <w:lang w:eastAsia="ru-RU"/>
              </w:rPr>
              <w:br/>
              <w:t>14,84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1,13</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255,97</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14,84</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1,13</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1,56</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1,56</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143</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ФЕРм08-03-594-14</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Светильник в подвесных потолках, устанавливаемый: на профиле, количество ламп в светильнике до 4</w:t>
            </w:r>
            <w:r w:rsidRPr="00871BE0">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0,79</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3366,91</w:t>
            </w:r>
            <w:r w:rsidRPr="00871BE0">
              <w:rPr>
                <w:rFonts w:ascii="Arial" w:eastAsia="Times New Roman" w:hAnsi="Arial" w:cs="Arial"/>
                <w:sz w:val="16"/>
                <w:szCs w:val="16"/>
                <w:lang w:eastAsia="ru-RU"/>
              </w:rPr>
              <w:br/>
              <w:t>2118,91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228,84</w:t>
            </w:r>
            <w:r w:rsidRPr="00871BE0">
              <w:rPr>
                <w:rFonts w:ascii="Arial" w:eastAsia="Times New Roman" w:hAnsi="Arial" w:cs="Arial"/>
                <w:sz w:val="16"/>
                <w:szCs w:val="16"/>
                <w:lang w:eastAsia="ru-RU"/>
              </w:rPr>
              <w:br/>
              <w:t>13,37</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2659,86</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1673,94</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180,78</w:t>
            </w:r>
            <w:r w:rsidRPr="00871BE0">
              <w:rPr>
                <w:rFonts w:ascii="Arial" w:eastAsia="Times New Roman" w:hAnsi="Arial" w:cs="Arial"/>
                <w:sz w:val="16"/>
                <w:szCs w:val="16"/>
                <w:lang w:eastAsia="ru-RU"/>
              </w:rPr>
              <w:br/>
              <w:t>10,56</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213,6</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168,74</w:t>
            </w:r>
          </w:p>
        </w:tc>
      </w:tr>
      <w:tr w:rsidR="00871BE0" w:rsidRPr="00871BE0" w:rsidTr="00871BE0">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144</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ФЕРм08-03-593-05</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Светильник потолочный или настенный с креплением винтами или болтами для помещений: с тяжелыми условиями среды, уплотненный</w:t>
            </w:r>
            <w:r w:rsidRPr="00871BE0">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0,07</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1401,56</w:t>
            </w:r>
            <w:r w:rsidRPr="00871BE0">
              <w:rPr>
                <w:rFonts w:ascii="Arial" w:eastAsia="Times New Roman" w:hAnsi="Arial" w:cs="Arial"/>
                <w:sz w:val="16"/>
                <w:szCs w:val="16"/>
                <w:lang w:eastAsia="ru-RU"/>
              </w:rPr>
              <w:br/>
              <w:t>741,32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145,07</w:t>
            </w:r>
            <w:r w:rsidRPr="00871BE0">
              <w:rPr>
                <w:rFonts w:ascii="Arial" w:eastAsia="Times New Roman" w:hAnsi="Arial" w:cs="Arial"/>
                <w:sz w:val="16"/>
                <w:szCs w:val="16"/>
                <w:lang w:eastAsia="ru-RU"/>
              </w:rPr>
              <w:br/>
              <w:t>6,89</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98,11</w:t>
            </w:r>
          </w:p>
        </w:tc>
        <w:tc>
          <w:tcPr>
            <w:tcW w:w="11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51,89</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10,15</w:t>
            </w:r>
            <w:r w:rsidRPr="00871BE0">
              <w:rPr>
                <w:rFonts w:ascii="Arial" w:eastAsia="Times New Roman" w:hAnsi="Arial" w:cs="Arial"/>
                <w:sz w:val="16"/>
                <w:szCs w:val="16"/>
                <w:lang w:eastAsia="ru-RU"/>
              </w:rPr>
              <w:br/>
              <w:t>0,48</w:t>
            </w:r>
          </w:p>
        </w:tc>
        <w:tc>
          <w:tcPr>
            <w:tcW w:w="88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74,73</w:t>
            </w:r>
          </w:p>
        </w:tc>
        <w:tc>
          <w:tcPr>
            <w:tcW w:w="86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5,23</w:t>
            </w:r>
          </w:p>
        </w:tc>
      </w:tr>
      <w:tr w:rsidR="00871BE0" w:rsidRPr="00871BE0" w:rsidTr="00871BE0">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20"/>
                <w:szCs w:val="20"/>
                <w:lang w:eastAsia="ru-RU"/>
              </w:rPr>
            </w:pPr>
            <w:r w:rsidRPr="00871BE0">
              <w:rPr>
                <w:rFonts w:ascii="Arial" w:eastAsia="Times New Roman" w:hAnsi="Arial" w:cs="Arial"/>
                <w:b/>
                <w:bCs/>
                <w:sz w:val="20"/>
                <w:szCs w:val="20"/>
                <w:lang w:eastAsia="ru-RU"/>
              </w:rPr>
              <w:t xml:space="preserve">                                       Раздел 7. </w:t>
            </w:r>
            <w:proofErr w:type="gramStart"/>
            <w:r w:rsidRPr="00871BE0">
              <w:rPr>
                <w:rFonts w:ascii="Arial" w:eastAsia="Times New Roman" w:hAnsi="Arial" w:cs="Arial"/>
                <w:b/>
                <w:bCs/>
                <w:sz w:val="20"/>
                <w:szCs w:val="20"/>
                <w:lang w:eastAsia="ru-RU"/>
              </w:rPr>
              <w:t>Материалы</w:t>
            </w:r>
            <w:proofErr w:type="gramEnd"/>
            <w:r w:rsidRPr="00871BE0">
              <w:rPr>
                <w:rFonts w:ascii="Arial" w:eastAsia="Times New Roman" w:hAnsi="Arial" w:cs="Arial"/>
                <w:b/>
                <w:bCs/>
                <w:sz w:val="20"/>
                <w:szCs w:val="20"/>
                <w:lang w:eastAsia="ru-RU"/>
              </w:rPr>
              <w:t xml:space="preserve"> не учтенные ценником 3 этаж</w:t>
            </w:r>
          </w:p>
        </w:tc>
      </w:tr>
      <w:tr w:rsidR="00871BE0" w:rsidRPr="00871BE0" w:rsidTr="00871BE0">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145</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ФССЦ-501-8443</w:t>
            </w:r>
            <w:r w:rsidRPr="00871BE0">
              <w:rPr>
                <w:rFonts w:ascii="Arial" w:eastAsia="Times New Roman" w:hAnsi="Arial" w:cs="Arial"/>
                <w:i/>
                <w:iCs/>
                <w:sz w:val="18"/>
                <w:szCs w:val="18"/>
                <w:lang w:eastAsia="ru-RU"/>
              </w:rPr>
              <w:br/>
              <w:t xml:space="preserve">И4-Пр.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11.11.11 №535</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марки ВВГнг, напряжением 0,66 </w:t>
            </w:r>
            <w:proofErr w:type="spellStart"/>
            <w:r w:rsidRPr="00871BE0">
              <w:rPr>
                <w:rFonts w:ascii="Arial" w:eastAsia="Times New Roman" w:hAnsi="Arial" w:cs="Arial"/>
                <w:sz w:val="18"/>
                <w:szCs w:val="18"/>
                <w:lang w:eastAsia="ru-RU"/>
              </w:rPr>
              <w:t>кВ</w:t>
            </w:r>
            <w:proofErr w:type="spellEnd"/>
            <w:r w:rsidRPr="00871BE0">
              <w:rPr>
                <w:rFonts w:ascii="Arial" w:eastAsia="Times New Roman" w:hAnsi="Arial" w:cs="Arial"/>
                <w:sz w:val="18"/>
                <w:szCs w:val="18"/>
                <w:lang w:eastAsia="ru-RU"/>
              </w:rPr>
              <w:t>, с числом жил - 3 и сечением 2,5 мм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0,0204</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4814,02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98,21</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146</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ФССЦ-501-8442</w:t>
            </w:r>
            <w:r w:rsidRPr="00871BE0">
              <w:rPr>
                <w:rFonts w:ascii="Arial" w:eastAsia="Times New Roman" w:hAnsi="Arial" w:cs="Arial"/>
                <w:i/>
                <w:iCs/>
                <w:sz w:val="18"/>
                <w:szCs w:val="18"/>
                <w:lang w:eastAsia="ru-RU"/>
              </w:rPr>
              <w:br/>
              <w:t xml:space="preserve">И4-Пр.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11.11.11 №535</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марки ВВГнг, напряжением 0,66 </w:t>
            </w:r>
            <w:proofErr w:type="spellStart"/>
            <w:r w:rsidRPr="00871BE0">
              <w:rPr>
                <w:rFonts w:ascii="Arial" w:eastAsia="Times New Roman" w:hAnsi="Arial" w:cs="Arial"/>
                <w:sz w:val="18"/>
                <w:szCs w:val="18"/>
                <w:lang w:eastAsia="ru-RU"/>
              </w:rPr>
              <w:t>кВ</w:t>
            </w:r>
            <w:proofErr w:type="spellEnd"/>
            <w:r w:rsidRPr="00871BE0">
              <w:rPr>
                <w:rFonts w:ascii="Arial" w:eastAsia="Times New Roman" w:hAnsi="Arial" w:cs="Arial"/>
                <w:sz w:val="18"/>
                <w:szCs w:val="18"/>
                <w:lang w:eastAsia="ru-RU"/>
              </w:rPr>
              <w:t>, с числом жил - 3 и сечением 1,5 мм</w:t>
            </w:r>
            <w:proofErr w:type="gramStart"/>
            <w:r w:rsidRPr="00871BE0">
              <w:rPr>
                <w:rFonts w:ascii="Arial" w:eastAsia="Times New Roman" w:hAnsi="Arial" w:cs="Arial"/>
                <w:sz w:val="18"/>
                <w:szCs w:val="18"/>
                <w:lang w:eastAsia="ru-RU"/>
              </w:rPr>
              <w:t>2</w:t>
            </w:r>
            <w:proofErr w:type="gramEnd"/>
            <w:r w:rsidRPr="00871BE0">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0,19788</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3036,7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600,9</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147</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ФССЦ-501-1754</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Кабели коаксиальные радиочастотные РК 75-3,7-34ф</w:t>
            </w:r>
            <w:r w:rsidRPr="00871BE0">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0,23</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3794,05</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872,63</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148</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ФССЦ-503-0482</w:t>
            </w:r>
            <w:proofErr w:type="gramStart"/>
            <w:r w:rsidRPr="00871BE0">
              <w:rPr>
                <w:rFonts w:ascii="Arial" w:eastAsia="Times New Roman" w:hAnsi="Arial" w:cs="Arial"/>
                <w:i/>
                <w:iCs/>
                <w:sz w:val="18"/>
                <w:szCs w:val="18"/>
                <w:lang w:eastAsia="ru-RU"/>
              </w:rPr>
              <w:br/>
              <w:t>П</w:t>
            </w:r>
            <w:proofErr w:type="gramEnd"/>
            <w:r w:rsidRPr="00871BE0">
              <w:rPr>
                <w:rFonts w:ascii="Arial" w:eastAsia="Times New Roman" w:hAnsi="Arial" w:cs="Arial"/>
                <w:i/>
                <w:iCs/>
                <w:sz w:val="18"/>
                <w:szCs w:val="18"/>
                <w:lang w:eastAsia="ru-RU"/>
              </w:rPr>
              <w:t xml:space="preserve">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28.07.09 № 308</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Розетка штепсельная с заземляющим контактом</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72</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19,83</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1427,76</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lastRenderedPageBreak/>
              <w:t>149</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ФССЦ-503-0597</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Розетка телевизионная для скрытой проводки белая</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8,93</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107,16</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150</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ФССЦ-509-1444</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Выключатель двухклавишный для скрытой проводки</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14</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8,88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124,32</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151</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ФССЦ-503-0606</w:t>
            </w:r>
            <w:r w:rsidRPr="00871BE0">
              <w:rPr>
                <w:rFonts w:ascii="Arial" w:eastAsia="Times New Roman" w:hAnsi="Arial" w:cs="Arial"/>
                <w:i/>
                <w:iCs/>
                <w:sz w:val="18"/>
                <w:szCs w:val="18"/>
                <w:lang w:eastAsia="ru-RU"/>
              </w:rPr>
              <w:br/>
              <w:t xml:space="preserve">И6-Пр.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05.05.12 №190</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Коробка для установки выключателей  и розеток скрытой проводки</w:t>
            </w:r>
            <w:r w:rsidRPr="00871BE0">
              <w:rPr>
                <w:rFonts w:ascii="Arial" w:eastAsia="Times New Roman" w:hAnsi="Arial" w:cs="Arial"/>
                <w:sz w:val="18"/>
                <w:szCs w:val="18"/>
                <w:lang w:eastAsia="ru-RU"/>
              </w:rPr>
              <w:br/>
              <w:t>(1000 шт.)</w:t>
            </w:r>
          </w:p>
        </w:tc>
        <w:tc>
          <w:tcPr>
            <w:tcW w:w="18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0,098</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1979,63</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194</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152</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ФССЦ-301-1380</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Трубки защитные гофрированные</w:t>
            </w:r>
            <w:r w:rsidRPr="00871BE0">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182,2</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9,5</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1730,9</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153</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ФССЦ-103-2600</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Клипса для крепежа </w:t>
            </w:r>
            <w:proofErr w:type="spellStart"/>
            <w:r w:rsidRPr="00871BE0">
              <w:rPr>
                <w:rFonts w:ascii="Arial" w:eastAsia="Times New Roman" w:hAnsi="Arial" w:cs="Arial"/>
                <w:sz w:val="18"/>
                <w:szCs w:val="18"/>
                <w:lang w:eastAsia="ru-RU"/>
              </w:rPr>
              <w:t>гофротрубы</w:t>
            </w:r>
            <w:proofErr w:type="spellEnd"/>
            <w:r w:rsidRPr="00871BE0">
              <w:rPr>
                <w:rFonts w:ascii="Arial" w:eastAsia="Times New Roman" w:hAnsi="Arial" w:cs="Arial"/>
                <w:sz w:val="18"/>
                <w:szCs w:val="18"/>
                <w:lang w:eastAsia="ru-RU"/>
              </w:rPr>
              <w:t>, диаметром 20 мм</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315</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0,29</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91,35</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154</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ФССЦ-503-0584</w:t>
            </w:r>
            <w:r w:rsidRPr="00871BE0">
              <w:rPr>
                <w:rFonts w:ascii="Arial" w:eastAsia="Times New Roman" w:hAnsi="Arial" w:cs="Arial"/>
                <w:i/>
                <w:iCs/>
                <w:sz w:val="18"/>
                <w:szCs w:val="18"/>
                <w:lang w:eastAsia="ru-RU"/>
              </w:rPr>
              <w:br/>
              <w:t xml:space="preserve">И4-Пр. </w:t>
            </w:r>
            <w:proofErr w:type="spellStart"/>
            <w:r w:rsidRPr="00871BE0">
              <w:rPr>
                <w:rFonts w:ascii="Arial" w:eastAsia="Times New Roman" w:hAnsi="Arial" w:cs="Arial"/>
                <w:i/>
                <w:iCs/>
                <w:sz w:val="18"/>
                <w:szCs w:val="18"/>
                <w:lang w:eastAsia="ru-RU"/>
              </w:rPr>
              <w:t>Минрегион</w:t>
            </w:r>
            <w:proofErr w:type="spellEnd"/>
            <w:r w:rsidRPr="00871BE0">
              <w:rPr>
                <w:rFonts w:ascii="Arial" w:eastAsia="Times New Roman" w:hAnsi="Arial" w:cs="Arial"/>
                <w:i/>
                <w:iCs/>
                <w:sz w:val="18"/>
                <w:szCs w:val="18"/>
                <w:lang w:eastAsia="ru-RU"/>
              </w:rPr>
              <w:t xml:space="preserve"> от 11.11.11 №535</w:t>
            </w:r>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Коробка </w:t>
            </w:r>
            <w:proofErr w:type="spellStart"/>
            <w:r w:rsidRPr="00871BE0">
              <w:rPr>
                <w:rFonts w:ascii="Arial" w:eastAsia="Times New Roman" w:hAnsi="Arial" w:cs="Arial"/>
                <w:sz w:val="18"/>
                <w:szCs w:val="18"/>
                <w:lang w:eastAsia="ru-RU"/>
              </w:rPr>
              <w:t>распаечная</w:t>
            </w:r>
            <w:proofErr w:type="spellEnd"/>
            <w:r w:rsidRPr="00871BE0">
              <w:rPr>
                <w:rFonts w:ascii="Arial" w:eastAsia="Times New Roman" w:hAnsi="Arial" w:cs="Arial"/>
                <w:sz w:val="18"/>
                <w:szCs w:val="18"/>
                <w:lang w:eastAsia="ru-RU"/>
              </w:rPr>
              <w:t xml:space="preserve">  60*60*50</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67</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8,62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577,54</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155</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ФССЦ-509-6579</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Боксы модульные для автоматических выключателей наружной установки </w:t>
            </w:r>
            <w:proofErr w:type="spellStart"/>
            <w:r w:rsidRPr="00871BE0">
              <w:rPr>
                <w:rFonts w:ascii="Arial" w:eastAsia="Times New Roman" w:hAnsi="Arial" w:cs="Arial"/>
                <w:sz w:val="18"/>
                <w:szCs w:val="18"/>
                <w:lang w:eastAsia="ru-RU"/>
              </w:rPr>
              <w:t>КМПн</w:t>
            </w:r>
            <w:proofErr w:type="spellEnd"/>
            <w:r w:rsidRPr="00871BE0">
              <w:rPr>
                <w:rFonts w:ascii="Arial" w:eastAsia="Times New Roman" w:hAnsi="Arial" w:cs="Arial"/>
                <w:sz w:val="18"/>
                <w:szCs w:val="18"/>
                <w:lang w:eastAsia="ru-RU"/>
              </w:rPr>
              <w:t xml:space="preserve"> 2/4</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23,35</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23,35</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156</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ФССЦ-503-0609</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Устройство защитного отключения УЗО тип АС 4п на ток 16-40</w:t>
            </w:r>
            <w:proofErr w:type="gramStart"/>
            <w:r w:rsidRPr="00871BE0">
              <w:rPr>
                <w:rFonts w:ascii="Arial" w:eastAsia="Times New Roman" w:hAnsi="Arial" w:cs="Arial"/>
                <w:sz w:val="18"/>
                <w:szCs w:val="18"/>
                <w:lang w:eastAsia="ru-RU"/>
              </w:rPr>
              <w:t xml:space="preserve"> А</w:t>
            </w:r>
            <w:proofErr w:type="gramEnd"/>
            <w:r w:rsidRPr="00871BE0">
              <w:rPr>
                <w:rFonts w:ascii="Arial" w:eastAsia="Times New Roman" w:hAnsi="Arial" w:cs="Arial"/>
                <w:sz w:val="18"/>
                <w:szCs w:val="18"/>
                <w:lang w:eastAsia="ru-RU"/>
              </w:rPr>
              <w:t xml:space="preserve"> 30мА, марка ВД 1-63</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96,78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96,78</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157</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ФССЦ-509-5378</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Светильник потолочный</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79</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367,92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29065,68</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158</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ФССЦ-509-0765</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Светильники потолочные НПП</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7</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145,13</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1015,91</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159</w:t>
            </w:r>
          </w:p>
        </w:tc>
        <w:tc>
          <w:tcPr>
            <w:tcW w:w="21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ФССЦ-509-1688</w:t>
            </w:r>
            <w:r w:rsidRPr="00871BE0">
              <w:rPr>
                <w:rFonts w:ascii="Arial" w:eastAsia="Times New Roman" w:hAnsi="Arial" w:cs="Arial"/>
                <w:i/>
                <w:iCs/>
                <w:sz w:val="18"/>
                <w:szCs w:val="18"/>
                <w:lang w:eastAsia="ru-RU"/>
              </w:rPr>
              <w:br/>
              <w:t>Приказ Минстроя РФ от 30.01.14 №31/</w:t>
            </w:r>
            <w:proofErr w:type="spellStart"/>
            <w:proofErr w:type="gramStart"/>
            <w:r w:rsidRPr="00871BE0">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Лампа энергосберегающая TOSHIBA </w:t>
            </w:r>
            <w:r>
              <w:rPr>
                <w:rFonts w:ascii="Arial" w:eastAsia="Times New Roman" w:hAnsi="Arial" w:cs="Arial"/>
                <w:sz w:val="18"/>
                <w:szCs w:val="18"/>
                <w:lang w:eastAsia="ru-RU"/>
              </w:rPr>
              <w:t xml:space="preserve">(или эквивалент) * </w:t>
            </w:r>
            <w:r w:rsidRPr="00871BE0">
              <w:rPr>
                <w:rFonts w:ascii="Arial" w:eastAsia="Times New Roman" w:hAnsi="Arial" w:cs="Arial"/>
                <w:sz w:val="18"/>
                <w:szCs w:val="18"/>
                <w:lang w:eastAsia="ru-RU"/>
              </w:rPr>
              <w:t>24W/3U E27</w:t>
            </w:r>
            <w:r w:rsidRPr="00871BE0">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center"/>
              <w:rPr>
                <w:rFonts w:ascii="Arial" w:eastAsia="Times New Roman" w:hAnsi="Arial" w:cs="Arial"/>
                <w:sz w:val="18"/>
                <w:szCs w:val="18"/>
                <w:lang w:eastAsia="ru-RU"/>
              </w:rPr>
            </w:pPr>
            <w:r w:rsidRPr="00871BE0">
              <w:rPr>
                <w:rFonts w:ascii="Arial" w:eastAsia="Times New Roman" w:hAnsi="Arial" w:cs="Arial"/>
                <w:sz w:val="18"/>
                <w:szCs w:val="18"/>
                <w:lang w:eastAsia="ru-RU"/>
              </w:rPr>
              <w:t>7</w:t>
            </w:r>
          </w:p>
        </w:tc>
        <w:tc>
          <w:tcPr>
            <w:tcW w:w="124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20,03</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140,21</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Итого прямые затраты по смете в ценах 2001г.</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244762,52</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31159,31</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8861,36</w:t>
            </w:r>
            <w:r w:rsidRPr="00871BE0">
              <w:rPr>
                <w:rFonts w:ascii="Arial" w:eastAsia="Times New Roman" w:hAnsi="Arial" w:cs="Arial"/>
                <w:sz w:val="16"/>
                <w:szCs w:val="16"/>
                <w:lang w:eastAsia="ru-RU"/>
              </w:rPr>
              <w:br/>
              <w:t>669,40</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3387,04</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30788,77</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17010,32</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Итоги по Строительным работам</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289"/>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lastRenderedPageBreak/>
              <w:t xml:space="preserve">    Стекольные, обойные и облицовочные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5613,98</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129,44</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Полы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1117,61</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54,64</w:t>
            </w:r>
          </w:p>
        </w:tc>
      </w:tr>
      <w:tr w:rsidR="00871BE0" w:rsidRPr="00871BE0" w:rsidTr="00871BE0">
        <w:trPr>
          <w:trHeight w:val="60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877,44</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35,27</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Отделочные работы</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106646,26</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1909,47</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Штукатурные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1636,82</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64,39</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Деревянные конструкции</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42375,56</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125,18</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Малярные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3634,34</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125,15</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Полы</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58363,59</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322,53</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5241,14</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Перегородки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1163,9</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43,38</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Конструкции из кирпича и блоков</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349,29</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3,97</w:t>
            </w:r>
          </w:p>
        </w:tc>
      </w:tr>
      <w:tr w:rsidR="00871BE0" w:rsidRPr="00871BE0" w:rsidTr="00871BE0">
        <w:trPr>
          <w:trHeight w:val="60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w:t>
            </w:r>
            <w:proofErr w:type="gramStart"/>
            <w:r w:rsidRPr="00871BE0">
              <w:rPr>
                <w:rFonts w:ascii="Arial" w:eastAsia="Times New Roman" w:hAnsi="Arial" w:cs="Arial"/>
                <w:sz w:val="18"/>
                <w:szCs w:val="18"/>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12332,55</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200,13</w:t>
            </w:r>
          </w:p>
        </w:tc>
      </w:tr>
      <w:tr w:rsidR="00871BE0" w:rsidRPr="00871BE0" w:rsidTr="00871BE0">
        <w:trPr>
          <w:trHeight w:val="492"/>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Внутренние санитарно-технические работы: смена труб, санитарно-технических приборов и другие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6384,84</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74,81</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Погрузо-разгрузочные работы при автоперевозках</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1119,07</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133,99</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246990,38</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3088,36</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Всего с учетом "на 1 квартал 2015г. СМР=5,37"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1326338,34</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3088,36</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Итоги по Монтажным работам</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Электромонтажные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327,78</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16,43</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Электромонтажные работы на других объектах</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45243,45</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282,25</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45571,23</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298,68</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Всего с учетом "на 1 квартал 2015г. СМР=5,37"</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244717,51</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298,68</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1571055,85</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3387,04</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w:t>
            </w:r>
            <w:proofErr w:type="spellStart"/>
            <w:r w:rsidRPr="00871BE0">
              <w:rPr>
                <w:rFonts w:ascii="Arial" w:eastAsia="Times New Roman" w:hAnsi="Arial" w:cs="Arial"/>
                <w:sz w:val="18"/>
                <w:szCs w:val="18"/>
                <w:lang w:eastAsia="ru-RU"/>
              </w:rPr>
              <w:t>Справочно</w:t>
            </w:r>
            <w:proofErr w:type="spellEnd"/>
            <w:r w:rsidRPr="00871BE0">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204741,85</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8861,36</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31828,71</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30788,77</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17010,32</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31421,12</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b/>
                <w:bCs/>
                <w:sz w:val="16"/>
                <w:szCs w:val="16"/>
                <w:lang w:eastAsia="ru-RU"/>
              </w:rPr>
            </w:pPr>
            <w:r w:rsidRPr="00871BE0">
              <w:rPr>
                <w:rFonts w:ascii="Arial" w:eastAsia="Times New Roman" w:hAnsi="Arial" w:cs="Arial"/>
                <w:b/>
                <w:bCs/>
                <w:sz w:val="16"/>
                <w:szCs w:val="16"/>
                <w:lang w:eastAsia="ru-RU"/>
              </w:rPr>
              <w:t>1602476,97</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sz w:val="18"/>
                <w:szCs w:val="18"/>
                <w:lang w:eastAsia="ru-RU"/>
              </w:rPr>
            </w:pPr>
            <w:r w:rsidRPr="00871BE0">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288445,85</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r>
      <w:tr w:rsidR="00871BE0" w:rsidRPr="00871BE0" w:rsidTr="00871BE0">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871BE0" w:rsidRPr="00871BE0" w:rsidRDefault="00871BE0" w:rsidP="00871BE0">
            <w:pPr>
              <w:spacing w:after="0" w:line="240" w:lineRule="auto"/>
              <w:rPr>
                <w:rFonts w:ascii="Arial" w:eastAsia="Times New Roman" w:hAnsi="Arial" w:cs="Arial"/>
                <w:b/>
                <w:bCs/>
                <w:sz w:val="18"/>
                <w:szCs w:val="18"/>
                <w:lang w:eastAsia="ru-RU"/>
              </w:rPr>
            </w:pPr>
            <w:r w:rsidRPr="00871BE0">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b/>
                <w:bCs/>
                <w:sz w:val="16"/>
                <w:szCs w:val="16"/>
                <w:lang w:eastAsia="ru-RU"/>
              </w:rPr>
            </w:pPr>
            <w:r w:rsidRPr="00871BE0">
              <w:rPr>
                <w:rFonts w:ascii="Arial" w:eastAsia="Times New Roman" w:hAnsi="Arial" w:cs="Arial"/>
                <w:b/>
                <w:bCs/>
                <w:sz w:val="16"/>
                <w:szCs w:val="16"/>
                <w:lang w:eastAsia="ru-RU"/>
              </w:rPr>
              <w:t>1890922,82</w:t>
            </w:r>
          </w:p>
        </w:tc>
        <w:tc>
          <w:tcPr>
            <w:tcW w:w="11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sz w:val="16"/>
                <w:szCs w:val="16"/>
                <w:lang w:eastAsia="ru-RU"/>
              </w:rPr>
            </w:pPr>
            <w:r w:rsidRPr="00871BE0">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871BE0" w:rsidRPr="00871BE0" w:rsidRDefault="00871BE0" w:rsidP="00871BE0">
            <w:pPr>
              <w:spacing w:after="0" w:line="240" w:lineRule="auto"/>
              <w:jc w:val="right"/>
              <w:rPr>
                <w:rFonts w:ascii="Arial" w:eastAsia="Times New Roman" w:hAnsi="Arial" w:cs="Arial"/>
                <w:b/>
                <w:bCs/>
                <w:sz w:val="16"/>
                <w:szCs w:val="16"/>
                <w:lang w:eastAsia="ru-RU"/>
              </w:rPr>
            </w:pPr>
            <w:r w:rsidRPr="00871BE0">
              <w:rPr>
                <w:rFonts w:ascii="Arial" w:eastAsia="Times New Roman" w:hAnsi="Arial" w:cs="Arial"/>
                <w:b/>
                <w:bCs/>
                <w:sz w:val="16"/>
                <w:szCs w:val="16"/>
                <w:lang w:eastAsia="ru-RU"/>
              </w:rPr>
              <w:t>3387,04</w:t>
            </w:r>
          </w:p>
        </w:tc>
      </w:tr>
    </w:tbl>
    <w:p w:rsidR="004F3403" w:rsidRPr="00871BE0" w:rsidRDefault="00871BE0" w:rsidP="00871BE0">
      <w:pPr>
        <w:widowControl w:val="0"/>
        <w:suppressAutoHyphens/>
        <w:autoSpaceDE w:val="0"/>
        <w:spacing w:after="0" w:line="240" w:lineRule="auto"/>
        <w:rPr>
          <w:rFonts w:ascii="Times New Roman" w:eastAsia="Courier New" w:hAnsi="Times New Roman" w:cs="Times New Roman"/>
          <w:b/>
          <w:kern w:val="1"/>
          <w:lang w:eastAsia="hi-IN" w:bidi="hi-IN"/>
        </w:rPr>
        <w:sectPr w:rsidR="004F3403" w:rsidRPr="00871BE0" w:rsidSect="004F3403">
          <w:pgSz w:w="16838" w:h="11906" w:orient="landscape"/>
          <w:pgMar w:top="1418" w:right="1134" w:bottom="567" w:left="851" w:header="709" w:footer="709" w:gutter="0"/>
          <w:cols w:space="708"/>
          <w:docGrid w:linePitch="360"/>
        </w:sectPr>
      </w:pPr>
      <w:r w:rsidRPr="00871BE0">
        <w:rPr>
          <w:rFonts w:ascii="Times New Roman" w:eastAsia="Courier New" w:hAnsi="Times New Roman" w:cs="Times New Roman"/>
          <w:b/>
          <w:kern w:val="1"/>
          <w:lang w:eastAsia="hi-IN" w:bidi="hi-IN"/>
        </w:rPr>
        <w:lastRenderedPageBreak/>
        <w:t>*- эквивалентность определяется согласно таблице № 1 технического задания</w:t>
      </w: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Pr="00D10891"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Проект контракта</w:t>
      </w:r>
    </w:p>
    <w:p w:rsidR="00911AF8" w:rsidRPr="00911AF8" w:rsidRDefault="00911AF8" w:rsidP="00911AF8">
      <w:pPr>
        <w:keepNext/>
        <w:widowControl w:val="0"/>
        <w:suppressAutoHyphens/>
        <w:spacing w:after="0" w:line="240" w:lineRule="auto"/>
        <w:jc w:val="center"/>
        <w:rPr>
          <w:rFonts w:ascii="Times New Roman" w:eastAsia="MS Mincho" w:hAnsi="Times New Roman" w:cs="Times New Roman"/>
          <w:b/>
          <w:kern w:val="1"/>
          <w:sz w:val="20"/>
          <w:szCs w:val="20"/>
        </w:rPr>
      </w:pPr>
      <w:r w:rsidRPr="00911AF8">
        <w:rPr>
          <w:rFonts w:ascii="Times New Roman" w:eastAsia="MS Mincho" w:hAnsi="Times New Roman" w:cs="Times New Roman"/>
          <w:b/>
          <w:kern w:val="1"/>
          <w:sz w:val="20"/>
          <w:szCs w:val="20"/>
        </w:rPr>
        <w:t>ДОГОВОР № ___</w:t>
      </w:r>
    </w:p>
    <w:p w:rsidR="00911AF8" w:rsidRPr="00911AF8" w:rsidRDefault="00911AF8" w:rsidP="00911AF8">
      <w:pPr>
        <w:keepNext/>
        <w:widowControl w:val="0"/>
        <w:suppressAutoHyphens/>
        <w:spacing w:after="0" w:line="240" w:lineRule="auto"/>
        <w:jc w:val="center"/>
        <w:rPr>
          <w:rFonts w:ascii="Times New Roman" w:eastAsia="MS Mincho" w:hAnsi="Times New Roman" w:cs="Times New Roman"/>
          <w:kern w:val="1"/>
          <w:sz w:val="20"/>
          <w:szCs w:val="20"/>
        </w:rPr>
      </w:pPr>
      <w:r w:rsidRPr="00911AF8">
        <w:rPr>
          <w:rFonts w:ascii="Times New Roman" w:eastAsia="MS Mincho" w:hAnsi="Times New Roman" w:cs="Times New Roman"/>
          <w:kern w:val="1"/>
          <w:sz w:val="20"/>
          <w:szCs w:val="20"/>
        </w:rPr>
        <w:t>на выполнение подрядных работ</w:t>
      </w:r>
    </w:p>
    <w:p w:rsidR="00911AF8" w:rsidRPr="00911AF8" w:rsidRDefault="00911AF8" w:rsidP="00911AF8">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911AF8">
        <w:rPr>
          <w:rFonts w:ascii="Times New Roman" w:eastAsia="Times New Roman" w:hAnsi="Times New Roman" w:cs="Times New Roman"/>
          <w:color w:val="000000"/>
          <w:spacing w:val="-1"/>
          <w:kern w:val="1"/>
          <w:sz w:val="20"/>
          <w:szCs w:val="20"/>
          <w:lang w:eastAsia="ar-SA"/>
        </w:rPr>
        <w:t>г. Новосибирск</w:t>
      </w:r>
      <w:r w:rsidRPr="00911AF8">
        <w:rPr>
          <w:rFonts w:ascii="Times New Roman" w:eastAsia="Times New Roman" w:hAnsi="Times New Roman" w:cs="Times New Roman"/>
          <w:color w:val="000000"/>
          <w:kern w:val="1"/>
          <w:sz w:val="20"/>
          <w:szCs w:val="20"/>
          <w:lang w:eastAsia="ar-SA"/>
        </w:rPr>
        <w:tab/>
        <w:t xml:space="preserve">                                                            «</w:t>
      </w:r>
      <w:r w:rsidRPr="00911AF8">
        <w:rPr>
          <w:rFonts w:ascii="Times New Roman" w:eastAsia="Times New Roman" w:hAnsi="Times New Roman" w:cs="Times New Roman"/>
          <w:color w:val="000000"/>
          <w:spacing w:val="2"/>
          <w:kern w:val="1"/>
          <w:sz w:val="20"/>
          <w:szCs w:val="20"/>
          <w:lang w:eastAsia="ar-SA"/>
        </w:rPr>
        <w:t>____» _________  2015г.</w:t>
      </w:r>
    </w:p>
    <w:p w:rsidR="00911AF8" w:rsidRPr="00911AF8" w:rsidRDefault="00911AF8" w:rsidP="00911AF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911AF8" w:rsidRPr="00911AF8" w:rsidRDefault="00911AF8" w:rsidP="00911AF8">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911AF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11AF8">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911AF8">
        <w:rPr>
          <w:rFonts w:ascii="Times New Roman" w:eastAsia="Times New Roman" w:hAnsi="Times New Roman" w:cs="Times New Roman"/>
          <w:b/>
          <w:kern w:val="1"/>
          <w:sz w:val="20"/>
          <w:szCs w:val="20"/>
          <w:lang w:eastAsia="ar-SA"/>
        </w:rPr>
        <w:t>_______________</w:t>
      </w:r>
      <w:r w:rsidRPr="00911AF8">
        <w:rPr>
          <w:rFonts w:ascii="Times New Roman" w:eastAsia="Times New Roman" w:hAnsi="Times New Roman" w:cs="Times New Roman"/>
          <w:kern w:val="1"/>
          <w:sz w:val="20"/>
          <w:szCs w:val="20"/>
          <w:lang w:eastAsia="ar-SA"/>
        </w:rPr>
        <w:t xml:space="preserve"> именуемое в дальнейшем «Подрядчик», в лице  ______________, действующего на основании Устава, с другой стороны,  в результате осуществления закупки в соответствии с Федеральным  законом 05.04.2013г</w:t>
      </w:r>
      <w:proofErr w:type="gramEnd"/>
      <w:r w:rsidRPr="00911AF8">
        <w:rPr>
          <w:rFonts w:ascii="Times New Roman" w:eastAsia="Times New Roman" w:hAnsi="Times New Roman" w:cs="Times New Roman"/>
          <w:kern w:val="1"/>
          <w:sz w:val="20"/>
          <w:szCs w:val="20"/>
          <w:lang w:eastAsia="ar-SA"/>
        </w:rPr>
        <w:t>. № 44-ФЗ  путем проведения открытого аук</w:t>
      </w:r>
      <w:r w:rsidR="00ED7EC1">
        <w:rPr>
          <w:rFonts w:ascii="Times New Roman" w:eastAsia="Times New Roman" w:hAnsi="Times New Roman" w:cs="Times New Roman"/>
          <w:kern w:val="1"/>
          <w:sz w:val="20"/>
          <w:szCs w:val="20"/>
          <w:lang w:eastAsia="ar-SA"/>
        </w:rPr>
        <w:t>циона в электронной форме №ЭА-33</w:t>
      </w:r>
      <w:r w:rsidRPr="00911AF8">
        <w:rPr>
          <w:rFonts w:ascii="Times New Roman" w:eastAsia="Times New Roman" w:hAnsi="Times New Roman" w:cs="Times New Roman"/>
          <w:kern w:val="1"/>
          <w:sz w:val="20"/>
          <w:szCs w:val="20"/>
          <w:lang w:eastAsia="ar-SA"/>
        </w:rPr>
        <w:t xml:space="preserve">/……,  на основании протокола 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911AF8" w:rsidRPr="00911AF8" w:rsidRDefault="00911AF8" w:rsidP="00911AF8">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911AF8" w:rsidRPr="00911AF8" w:rsidRDefault="00911AF8" w:rsidP="00911AF8">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2"/>
          <w:kern w:val="1"/>
          <w:sz w:val="20"/>
          <w:szCs w:val="20"/>
          <w:lang w:eastAsia="ar-SA"/>
        </w:rPr>
        <w:t>1. Предмет договора</w:t>
      </w:r>
    </w:p>
    <w:p w:rsidR="00911AF8" w:rsidRPr="00911AF8" w:rsidRDefault="00911AF8" w:rsidP="00911AF8">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911AF8">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911AF8">
        <w:rPr>
          <w:rFonts w:ascii="Times New Roman" w:eastAsia="Times New Roman" w:hAnsi="Times New Roman" w:cs="Times New Roman"/>
          <w:color w:val="000000"/>
          <w:spacing w:val="-5"/>
          <w:sz w:val="20"/>
          <w:szCs w:val="20"/>
          <w:lang w:val="en-US" w:eastAsia="ru-RU"/>
        </w:rPr>
        <w:t>c</w:t>
      </w:r>
      <w:proofErr w:type="gramEnd"/>
      <w:r w:rsidRPr="00911AF8">
        <w:rPr>
          <w:rFonts w:ascii="Times New Roman" w:eastAsia="Times New Roman" w:hAnsi="Times New Roman" w:cs="Times New Roman"/>
          <w:color w:val="000000"/>
          <w:spacing w:val="-5"/>
          <w:sz w:val="20"/>
          <w:szCs w:val="20"/>
          <w:lang w:eastAsia="ru-RU"/>
        </w:rPr>
        <w:t>илами и средствами  подрядные  работы по   ремонту жилых комнат, а «Заказчик» принять эти работы и оплатить их стоимость.</w:t>
      </w:r>
    </w:p>
    <w:p w:rsidR="00911AF8" w:rsidRPr="00911AF8" w:rsidRDefault="00911AF8" w:rsidP="00911AF8">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1.2.«Подрядчик» выполняет ремонт жилых комнат (количество и номера комнат указаны в техническом задании) в Общежитии  №1/2, расположенного по </w:t>
      </w:r>
      <w:proofErr w:type="spellStart"/>
      <w:r w:rsidRPr="00911AF8">
        <w:rPr>
          <w:rFonts w:ascii="Times New Roman" w:eastAsia="Times New Roman" w:hAnsi="Times New Roman" w:cs="Times New Roman"/>
          <w:sz w:val="20"/>
          <w:szCs w:val="20"/>
          <w:lang w:eastAsia="ru-RU"/>
        </w:rPr>
        <w:t>ул</w:t>
      </w:r>
      <w:proofErr w:type="gramStart"/>
      <w:r w:rsidRPr="00911AF8">
        <w:rPr>
          <w:rFonts w:ascii="Times New Roman" w:eastAsia="Times New Roman" w:hAnsi="Times New Roman" w:cs="Times New Roman"/>
          <w:sz w:val="20"/>
          <w:szCs w:val="20"/>
          <w:lang w:eastAsia="ru-RU"/>
        </w:rPr>
        <w:t>.Д</w:t>
      </w:r>
      <w:proofErr w:type="gramEnd"/>
      <w:r w:rsidRPr="00911AF8">
        <w:rPr>
          <w:rFonts w:ascii="Times New Roman" w:eastAsia="Times New Roman" w:hAnsi="Times New Roman" w:cs="Times New Roman"/>
          <w:sz w:val="20"/>
          <w:szCs w:val="20"/>
          <w:lang w:eastAsia="ru-RU"/>
        </w:rPr>
        <w:t>уси</w:t>
      </w:r>
      <w:proofErr w:type="spellEnd"/>
      <w:r w:rsidRPr="00911AF8">
        <w:rPr>
          <w:rFonts w:ascii="Times New Roman" w:eastAsia="Times New Roman" w:hAnsi="Times New Roman" w:cs="Times New Roman"/>
          <w:sz w:val="20"/>
          <w:szCs w:val="20"/>
          <w:lang w:eastAsia="ru-RU"/>
        </w:rPr>
        <w:t xml:space="preserve"> Ковальчук, 187.</w:t>
      </w:r>
    </w:p>
    <w:p w:rsidR="00911AF8" w:rsidRPr="00911AF8" w:rsidRDefault="00911AF8" w:rsidP="00911AF8">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1.3.Все подрядные работы по ремонту жилых комнат в общежитии (далее – работы) проводятся «Подрядчиком» в соответствии с техническим заданием «Заказчика» (Приложение №1 к договору).                 </w:t>
      </w:r>
    </w:p>
    <w:p w:rsidR="00911AF8" w:rsidRPr="00911AF8" w:rsidRDefault="00911AF8" w:rsidP="00911AF8">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1.4. Перечень  и стоимость работ </w:t>
      </w:r>
      <w:proofErr w:type="gramStart"/>
      <w:r w:rsidRPr="00911AF8">
        <w:rPr>
          <w:rFonts w:ascii="Times New Roman" w:eastAsia="Times New Roman" w:hAnsi="Times New Roman" w:cs="Times New Roman"/>
          <w:sz w:val="20"/>
          <w:szCs w:val="20"/>
          <w:lang w:eastAsia="ru-RU"/>
        </w:rPr>
        <w:t>предусмотрены</w:t>
      </w:r>
      <w:proofErr w:type="gramEnd"/>
      <w:r w:rsidRPr="00911AF8">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911AF8" w:rsidRPr="00911AF8" w:rsidRDefault="00911AF8" w:rsidP="00911AF8">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911AF8" w:rsidRPr="00911AF8" w:rsidRDefault="00911AF8" w:rsidP="00911AF8">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pacing w:val="-4"/>
          <w:sz w:val="20"/>
          <w:szCs w:val="20"/>
          <w:lang w:eastAsia="ru-RU"/>
        </w:rPr>
        <w:t xml:space="preserve">     1.6. </w:t>
      </w:r>
      <w:r w:rsidRPr="00911AF8">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911AF8" w:rsidRPr="00911AF8" w:rsidRDefault="00911AF8" w:rsidP="00911AF8">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911AF8">
        <w:rPr>
          <w:rFonts w:ascii="Times New Roman" w:eastAsia="Times New Roman" w:hAnsi="Times New Roman" w:cs="Times New Roman"/>
          <w:sz w:val="20"/>
          <w:szCs w:val="20"/>
          <w:lang w:eastAsia="ru-RU"/>
        </w:rPr>
        <w:t xml:space="preserve">     1.7.</w:t>
      </w:r>
      <w:r w:rsidRPr="00911AF8">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911AF8" w:rsidRPr="00911AF8" w:rsidRDefault="00911AF8" w:rsidP="00911AF8">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b/>
          <w:color w:val="000000"/>
          <w:spacing w:val="-6"/>
          <w:sz w:val="20"/>
          <w:szCs w:val="20"/>
          <w:lang w:eastAsia="ru-RU"/>
        </w:rPr>
        <w:t xml:space="preserve">       </w:t>
      </w:r>
    </w:p>
    <w:p w:rsidR="00911AF8" w:rsidRPr="00911AF8" w:rsidRDefault="00911AF8" w:rsidP="00911AF8">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6"/>
          <w:kern w:val="1"/>
          <w:sz w:val="20"/>
          <w:szCs w:val="20"/>
          <w:lang w:eastAsia="ar-SA"/>
        </w:rPr>
        <w:t>2. Цена договора</w:t>
      </w:r>
    </w:p>
    <w:p w:rsidR="00911AF8" w:rsidRPr="00911AF8" w:rsidRDefault="00911AF8" w:rsidP="00911AF8">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2.1. Цена договора составляет   ___________(_______), с учетом или без учета  НДС</w:t>
      </w:r>
      <w:proofErr w:type="gramStart"/>
      <w:r w:rsidRPr="00911AF8">
        <w:rPr>
          <w:rFonts w:ascii="Times New Roman" w:eastAsia="Times New Roman" w:hAnsi="Times New Roman" w:cs="Times New Roman"/>
          <w:sz w:val="20"/>
          <w:szCs w:val="20"/>
          <w:lang w:eastAsia="ru-RU"/>
        </w:rPr>
        <w:t xml:space="preserve"> .</w:t>
      </w:r>
      <w:proofErr w:type="gramEnd"/>
      <w:r w:rsidRPr="00911AF8">
        <w:rPr>
          <w:rFonts w:ascii="Times New Roman" w:eastAsia="Times New Roman" w:hAnsi="Times New Roman" w:cs="Times New Roman"/>
          <w:sz w:val="20"/>
          <w:szCs w:val="20"/>
          <w:lang w:eastAsia="ru-RU"/>
        </w:rPr>
        <w:t xml:space="preserve"> </w:t>
      </w:r>
    </w:p>
    <w:p w:rsidR="00911AF8" w:rsidRPr="00911AF8" w:rsidRDefault="00911AF8" w:rsidP="00911AF8">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В случае</w:t>
      </w:r>
      <w:proofErr w:type="gramStart"/>
      <w:r w:rsidRPr="00911AF8">
        <w:rPr>
          <w:rFonts w:ascii="Times New Roman" w:eastAsia="Times New Roman" w:hAnsi="Times New Roman" w:cs="Times New Roman"/>
          <w:sz w:val="20"/>
          <w:szCs w:val="20"/>
          <w:lang w:eastAsia="ru-RU"/>
        </w:rPr>
        <w:t>,</w:t>
      </w:r>
      <w:proofErr w:type="gramEnd"/>
      <w:r w:rsidRPr="00911AF8">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911AF8" w:rsidRPr="00911AF8" w:rsidRDefault="00911AF8" w:rsidP="00911AF8">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pacing w:val="-4"/>
          <w:sz w:val="20"/>
          <w:szCs w:val="20"/>
          <w:lang w:eastAsia="ru-RU"/>
        </w:rPr>
        <w:t xml:space="preserve"> 2.2. </w:t>
      </w:r>
      <w:proofErr w:type="gramStart"/>
      <w:r w:rsidRPr="00911AF8">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911AF8" w:rsidRPr="00911AF8" w:rsidRDefault="00911AF8" w:rsidP="00911AF8">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911AF8" w:rsidRPr="00911AF8" w:rsidRDefault="00911AF8" w:rsidP="00911AF8">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911AF8">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911AF8" w:rsidRPr="00911AF8" w:rsidRDefault="00911AF8" w:rsidP="00911AF8">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911AF8" w:rsidRPr="00911AF8" w:rsidRDefault="00911AF8" w:rsidP="00911AF8">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b/>
          <w:color w:val="000000"/>
          <w:spacing w:val="-8"/>
          <w:sz w:val="20"/>
          <w:szCs w:val="20"/>
          <w:lang w:eastAsia="ru-RU"/>
        </w:rPr>
        <w:t>3. Порядок оплаты</w:t>
      </w:r>
    </w:p>
    <w:p w:rsidR="00911AF8" w:rsidRPr="00911AF8" w:rsidRDefault="00911AF8" w:rsidP="00911AF8">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lastRenderedPageBreak/>
        <w:t xml:space="preserve">     3.1. 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 </w:t>
      </w:r>
    </w:p>
    <w:p w:rsidR="00911AF8" w:rsidRPr="00911AF8" w:rsidRDefault="00911AF8" w:rsidP="00911AF8">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911AF8" w:rsidRPr="00911AF8" w:rsidRDefault="00911AF8" w:rsidP="00911AF8">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911AF8" w:rsidRPr="00911AF8" w:rsidRDefault="00911AF8" w:rsidP="00911AF8">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11AF8" w:rsidRPr="00911AF8" w:rsidRDefault="00911AF8" w:rsidP="00911AF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4. Сроки и порядок выполнения работ</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w:t>
      </w:r>
      <w:r w:rsidR="004B7B6E">
        <w:rPr>
          <w:rFonts w:ascii="Times New Roman" w:eastAsia="Times New Roman" w:hAnsi="Times New Roman" w:cs="Times New Roman"/>
          <w:color w:val="000000"/>
          <w:spacing w:val="4"/>
          <w:sz w:val="20"/>
          <w:szCs w:val="20"/>
          <w:lang w:eastAsia="ru-RU"/>
        </w:rPr>
        <w:t>астоящим договором, в течение 45 (сорока пяти</w:t>
      </w:r>
      <w:r w:rsidRPr="00911AF8">
        <w:rPr>
          <w:rFonts w:ascii="Times New Roman" w:eastAsia="Times New Roman" w:hAnsi="Times New Roman" w:cs="Times New Roman"/>
          <w:color w:val="000000"/>
          <w:spacing w:val="4"/>
          <w:sz w:val="20"/>
          <w:szCs w:val="20"/>
          <w:lang w:eastAsia="ru-RU"/>
        </w:rPr>
        <w:t>) календарных дней.</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4.3. </w:t>
      </w:r>
      <w:r w:rsidRPr="00911AF8">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4.7. В случае</w:t>
      </w:r>
      <w:proofErr w:type="gramStart"/>
      <w:r w:rsidRPr="00911AF8">
        <w:rPr>
          <w:rFonts w:ascii="Times New Roman" w:eastAsia="Times New Roman" w:hAnsi="Times New Roman" w:cs="Times New Roman"/>
          <w:color w:val="000000"/>
          <w:spacing w:val="4"/>
          <w:sz w:val="20"/>
          <w:szCs w:val="20"/>
          <w:lang w:eastAsia="ru-RU"/>
        </w:rPr>
        <w:t>,</w:t>
      </w:r>
      <w:proofErr w:type="gramEnd"/>
      <w:r w:rsidRPr="00911AF8">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911AF8" w:rsidRPr="00911AF8" w:rsidRDefault="00911AF8" w:rsidP="00911AF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911AF8" w:rsidRPr="00911AF8" w:rsidRDefault="00911AF8" w:rsidP="00911AF8">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911AF8">
        <w:rPr>
          <w:rFonts w:ascii="Times New Roman" w:eastAsia="Times New Roman" w:hAnsi="Times New Roman" w:cs="Times New Roman"/>
          <w:color w:val="000000"/>
          <w:spacing w:val="-2"/>
          <w:sz w:val="20"/>
          <w:szCs w:val="20"/>
          <w:lang w:eastAsia="ru-RU"/>
        </w:rPr>
        <w:t>контроль за</w:t>
      </w:r>
      <w:proofErr w:type="gramEnd"/>
      <w:r w:rsidRPr="00911AF8">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 </w:t>
      </w:r>
    </w:p>
    <w:p w:rsidR="00911AF8" w:rsidRPr="00911AF8" w:rsidRDefault="00911AF8" w:rsidP="00911AF8">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911AF8">
        <w:rPr>
          <w:rFonts w:ascii="Times New Roman" w:eastAsia="Times New Roman" w:hAnsi="Times New Roman" w:cs="Times New Roman"/>
          <w:b/>
          <w:color w:val="000000"/>
          <w:spacing w:val="-3"/>
          <w:sz w:val="20"/>
          <w:szCs w:val="20"/>
          <w:lang w:eastAsia="ru-RU"/>
        </w:rPr>
        <w:t>5.Обязанности сторон</w:t>
      </w:r>
    </w:p>
    <w:p w:rsidR="00911AF8" w:rsidRPr="00911AF8" w:rsidRDefault="00911AF8" w:rsidP="00911AF8">
      <w:pPr>
        <w:shd w:val="clear" w:color="auto" w:fill="FFFFFF"/>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Обязанности «Подрядчика»:</w:t>
      </w:r>
    </w:p>
    <w:p w:rsidR="00911AF8" w:rsidRPr="00911AF8" w:rsidRDefault="00911AF8" w:rsidP="00911AF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911AF8" w:rsidRPr="00911AF8" w:rsidRDefault="00911AF8" w:rsidP="00911AF8">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color w:val="000000"/>
          <w:spacing w:val="-11"/>
          <w:sz w:val="20"/>
          <w:szCs w:val="20"/>
          <w:lang w:eastAsia="ru-RU"/>
        </w:rPr>
        <w:t>5.2.</w:t>
      </w:r>
      <w:r w:rsidRPr="00911AF8">
        <w:rPr>
          <w:rFonts w:ascii="Times New Roman" w:eastAsia="Times New Roman" w:hAnsi="Times New Roman" w:cs="Times New Roman"/>
          <w:color w:val="000000"/>
          <w:sz w:val="20"/>
          <w:szCs w:val="20"/>
          <w:lang w:eastAsia="ru-RU"/>
        </w:rPr>
        <w:t xml:space="preserve"> </w:t>
      </w:r>
      <w:r w:rsidRPr="00911AF8">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911AF8">
        <w:rPr>
          <w:rFonts w:ascii="Times New Roman" w:eastAsia="Times New Roman" w:hAnsi="Times New Roman" w:cs="Times New Roman"/>
          <w:color w:val="000000"/>
          <w:spacing w:val="1"/>
          <w:sz w:val="20"/>
          <w:szCs w:val="20"/>
          <w:lang w:eastAsia="ru-RU"/>
        </w:rPr>
        <w:t>взрыво</w:t>
      </w:r>
      <w:proofErr w:type="spellEnd"/>
      <w:r w:rsidRPr="00911AF8">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5.3. </w:t>
      </w:r>
      <w:r w:rsidRPr="00911AF8">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911AF8">
        <w:rPr>
          <w:rFonts w:ascii="Times New Roman" w:eastAsia="Times New Roman" w:hAnsi="Times New Roman" w:cs="Times New Roman"/>
          <w:color w:val="000000"/>
          <w:spacing w:val="1"/>
          <w:sz w:val="20"/>
          <w:szCs w:val="20"/>
          <w:lang w:eastAsia="ru-RU"/>
        </w:rPr>
        <w:t>материалы, инструменты и т.д.).</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5.4. </w:t>
      </w:r>
      <w:proofErr w:type="gramStart"/>
      <w:r w:rsidRPr="00911AF8">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 (паспорта, сертификаты на материалы и оборудование,  акты на скрытые работы, исполнительные схемы на раздел  ЭО).</w:t>
      </w:r>
    </w:p>
    <w:p w:rsidR="00911AF8" w:rsidRPr="00911AF8" w:rsidRDefault="00911AF8" w:rsidP="00911AF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Обязанности «Заказчика».</w:t>
      </w:r>
    </w:p>
    <w:p w:rsidR="00911AF8" w:rsidRPr="00911AF8" w:rsidRDefault="00911AF8" w:rsidP="00911AF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911AF8" w:rsidRPr="00911AF8" w:rsidRDefault="00911AF8" w:rsidP="00911AF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911AF8" w:rsidRPr="00911AF8" w:rsidRDefault="00911AF8" w:rsidP="00911AF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lastRenderedPageBreak/>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911AF8" w:rsidRPr="00911AF8" w:rsidRDefault="00911AF8" w:rsidP="00911AF8">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911AF8" w:rsidRPr="00911AF8" w:rsidRDefault="00911AF8" w:rsidP="00911AF8">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911AF8">
        <w:rPr>
          <w:rFonts w:ascii="Times New Roman" w:eastAsia="Times New Roman" w:hAnsi="Times New Roman" w:cs="Times New Roman"/>
          <w:b/>
          <w:color w:val="000000"/>
          <w:spacing w:val="2"/>
          <w:sz w:val="20"/>
          <w:szCs w:val="20"/>
          <w:lang w:eastAsia="ru-RU"/>
        </w:rPr>
        <w:t>6. Приемка работ</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color w:val="000000"/>
          <w:spacing w:val="4"/>
          <w:sz w:val="20"/>
          <w:szCs w:val="20"/>
          <w:lang w:eastAsia="ru-RU"/>
        </w:rPr>
        <w:t>6.1.</w:t>
      </w:r>
      <w:r w:rsidRPr="00911AF8">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за отчетный период и предоставляет ему  комплект отчетной и исполнительной документации, предусмотренной договором</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выполненных за отчетный период по </w:t>
      </w:r>
      <w:proofErr w:type="spellStart"/>
      <w:r w:rsidRPr="00911AF8">
        <w:rPr>
          <w:rFonts w:ascii="Times New Roman" w:eastAsia="Times New Roman" w:hAnsi="Times New Roman" w:cs="Times New Roman"/>
          <w:color w:val="000000"/>
          <w:spacing w:val="1"/>
          <w:sz w:val="20"/>
          <w:szCs w:val="20"/>
          <w:lang w:eastAsia="ru-RU"/>
        </w:rPr>
        <w:t>договор</w:t>
      </w:r>
      <w:proofErr w:type="gramStart"/>
      <w:r w:rsidRPr="00911AF8">
        <w:rPr>
          <w:rFonts w:ascii="Times New Roman" w:eastAsia="Times New Roman" w:hAnsi="Times New Roman" w:cs="Times New Roman"/>
          <w:color w:val="000000"/>
          <w:spacing w:val="1"/>
          <w:sz w:val="20"/>
          <w:szCs w:val="20"/>
          <w:lang w:eastAsia="ru-RU"/>
        </w:rPr>
        <w:t>,у</w:t>
      </w:r>
      <w:proofErr w:type="spellEnd"/>
      <w:proofErr w:type="gramEnd"/>
      <w:r w:rsidRPr="00911AF8">
        <w:rPr>
          <w:rFonts w:ascii="Times New Roman" w:eastAsia="Times New Roman" w:hAnsi="Times New Roman" w:cs="Times New Roman"/>
          <w:color w:val="000000"/>
          <w:spacing w:val="1"/>
          <w:sz w:val="20"/>
          <w:szCs w:val="20"/>
          <w:lang w:eastAsia="ru-RU"/>
        </w:rPr>
        <w:t xml:space="preserve"> и направляет  «Подрядчику» один из вариантов документов:</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6.4. </w:t>
      </w:r>
      <w:proofErr w:type="gramStart"/>
      <w:r w:rsidRPr="00911AF8">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911AF8">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6.5. </w:t>
      </w:r>
      <w:proofErr w:type="gramStart"/>
      <w:r w:rsidRPr="00911AF8">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911AF8">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6.7.</w:t>
      </w:r>
      <w:r w:rsidRPr="00911AF8">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911AF8">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911AF8">
        <w:rPr>
          <w:rFonts w:ascii="Times New Roman" w:eastAsia="Times New Roman" w:hAnsi="Times New Roman" w:cs="Times New Roman"/>
          <w:b/>
          <w:color w:val="000000"/>
          <w:spacing w:val="-3"/>
          <w:sz w:val="20"/>
          <w:szCs w:val="20"/>
          <w:lang w:eastAsia="ru-RU"/>
        </w:rPr>
        <w:t xml:space="preserve"> </w:t>
      </w:r>
    </w:p>
    <w:p w:rsidR="00911AF8" w:rsidRPr="00911AF8" w:rsidRDefault="00911AF8" w:rsidP="00911AF8">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911AF8" w:rsidRPr="00911AF8" w:rsidRDefault="00911AF8" w:rsidP="00911AF8">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kern w:val="1"/>
          <w:sz w:val="20"/>
          <w:szCs w:val="20"/>
          <w:lang w:eastAsia="ar-SA"/>
        </w:rPr>
        <w:t>7. Гарантийные обязательства</w:t>
      </w:r>
    </w:p>
    <w:p w:rsidR="00911AF8" w:rsidRPr="00911AF8" w:rsidRDefault="00911AF8" w:rsidP="00911AF8">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36 месяцев со дня подписания актов сдачи-приемки выполненных работ. </w:t>
      </w:r>
    </w:p>
    <w:p w:rsidR="00911AF8" w:rsidRPr="00911AF8" w:rsidRDefault="00911AF8" w:rsidP="00911AF8">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911AF8" w:rsidRPr="00911AF8" w:rsidRDefault="00911AF8" w:rsidP="00911AF8">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911AF8" w:rsidRPr="00911AF8" w:rsidRDefault="00911AF8" w:rsidP="00911AF8">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911AF8" w:rsidRPr="00911AF8" w:rsidRDefault="00911AF8" w:rsidP="00911AF8">
      <w:pPr>
        <w:spacing w:after="0" w:line="240" w:lineRule="auto"/>
        <w:ind w:firstLine="360"/>
        <w:jc w:val="both"/>
        <w:rPr>
          <w:rFonts w:ascii="Times New Roman" w:eastAsia="Times New Roman" w:hAnsi="Times New Roman" w:cs="Times New Roman"/>
          <w:sz w:val="20"/>
          <w:szCs w:val="20"/>
          <w:lang w:eastAsia="ru-RU"/>
        </w:rPr>
      </w:pPr>
    </w:p>
    <w:p w:rsidR="00911AF8" w:rsidRPr="00911AF8" w:rsidRDefault="00911AF8" w:rsidP="00911AF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8. Ответственность сторон</w:t>
      </w:r>
    </w:p>
    <w:p w:rsidR="00911AF8" w:rsidRPr="00911AF8" w:rsidRDefault="00911AF8" w:rsidP="00911AF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lastRenderedPageBreak/>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11AF8" w:rsidRPr="00911AF8" w:rsidRDefault="00911AF8" w:rsidP="00911AF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8.2. </w:t>
      </w:r>
      <w:proofErr w:type="gramStart"/>
      <w:r w:rsidRPr="00911AF8">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911AF8" w:rsidRPr="00911AF8" w:rsidRDefault="00911AF8" w:rsidP="00911AF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911AF8">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911AF8">
          <w:rPr>
            <w:rFonts w:ascii="Times New Roman" w:eastAsia="Times New Roman" w:hAnsi="Times New Roman" w:cs="Times New Roman"/>
            <w:sz w:val="20"/>
            <w:szCs w:val="20"/>
            <w:lang w:eastAsia="ru-RU"/>
          </w:rPr>
          <w:t>ставки</w:t>
        </w:r>
      </w:hyperlink>
      <w:r w:rsidRPr="00911AF8">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911AF8">
        <w:rPr>
          <w:rFonts w:ascii="Times New Roman" w:eastAsia="Times New Roman" w:hAnsi="Times New Roman" w:cs="Times New Roman"/>
          <w:sz w:val="20"/>
          <w:szCs w:val="20"/>
          <w:lang w:eastAsia="ru-RU"/>
        </w:rPr>
        <w:t xml:space="preserve"> </w:t>
      </w:r>
      <w:proofErr w:type="gramStart"/>
      <w:r w:rsidRPr="00911AF8">
        <w:rPr>
          <w:rFonts w:ascii="Times New Roman" w:eastAsia="Times New Roman" w:hAnsi="Times New Roman" w:cs="Times New Roman"/>
          <w:sz w:val="20"/>
          <w:szCs w:val="20"/>
          <w:lang w:eastAsia="ru-RU"/>
        </w:rPr>
        <w:t>порядке</w:t>
      </w:r>
      <w:proofErr w:type="gramEnd"/>
      <w:r w:rsidRPr="00911AF8">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911AF8" w:rsidRPr="00911AF8" w:rsidRDefault="00911AF8" w:rsidP="00911AF8">
      <w:pPr>
        <w:spacing w:after="0" w:line="240" w:lineRule="auto"/>
        <w:jc w:val="both"/>
        <w:rPr>
          <w:rFonts w:ascii="Times New Roman" w:eastAsia="Times New Roman" w:hAnsi="Times New Roman" w:cs="Times New Roman"/>
          <w:sz w:val="20"/>
          <w:szCs w:val="20"/>
          <w:lang w:eastAsia="ar-SA"/>
        </w:rPr>
      </w:pPr>
      <w:r w:rsidRPr="00911AF8">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-5% цены.</w:t>
      </w:r>
    </w:p>
    <w:p w:rsidR="00911AF8" w:rsidRPr="00911AF8" w:rsidRDefault="00911AF8" w:rsidP="00911AF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911AF8" w:rsidRPr="00911AF8" w:rsidRDefault="00911AF8" w:rsidP="00911AF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11AF8" w:rsidRPr="00911AF8" w:rsidRDefault="00911AF8" w:rsidP="00911AF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 цены договора.</w:t>
      </w:r>
    </w:p>
    <w:p w:rsidR="00911AF8" w:rsidRPr="00911AF8" w:rsidRDefault="00911AF8" w:rsidP="00911AF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911AF8" w:rsidRPr="00911AF8" w:rsidRDefault="00911AF8" w:rsidP="00911AF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11AF8" w:rsidRPr="00911AF8" w:rsidRDefault="00911AF8" w:rsidP="00911AF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9. Обстоятельства непреодолимой силы</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proofErr w:type="gramStart"/>
      <w:r w:rsidRPr="00911AF8">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11AF8" w:rsidRPr="00911AF8" w:rsidRDefault="00911AF8" w:rsidP="00911AF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10. Обеспечение исполнения договора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w:t>
      </w:r>
      <w:r w:rsidR="004B7B6E">
        <w:rPr>
          <w:rFonts w:ascii="Times New Roman" w:eastAsia="Times New Roman" w:hAnsi="Times New Roman" w:cs="Times New Roman"/>
          <w:sz w:val="20"/>
          <w:szCs w:val="20"/>
          <w:lang w:eastAsia="ru-RU"/>
        </w:rPr>
        <w:t>189 092,28</w:t>
      </w:r>
      <w:r w:rsidRPr="00911AF8">
        <w:rPr>
          <w:rFonts w:ascii="Times New Roman" w:eastAsia="Times New Roman" w:hAnsi="Times New Roman" w:cs="Times New Roman"/>
          <w:sz w:val="20"/>
          <w:szCs w:val="20"/>
          <w:lang w:eastAsia="ru-RU"/>
        </w:rPr>
        <w:t xml:space="preserve"> рублей, обеспечение предоставляется с учетом антидемпинговых мер, если эта обязанность «Подрядчика» возникла на момент заключения договора. </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w:t>
      </w:r>
      <w:r w:rsidRPr="00911AF8">
        <w:rPr>
          <w:rFonts w:ascii="Times New Roman" w:eastAsia="Times New Roman" w:hAnsi="Times New Roman" w:cs="Times New Roman"/>
          <w:sz w:val="20"/>
          <w:szCs w:val="20"/>
          <w:lang w:eastAsia="ru-RU"/>
        </w:rPr>
        <w:lastRenderedPageBreak/>
        <w:t>соответствующего письменного требования,  на банковский счет, указанный  «Подрядчиком» в таком письменном требовании.</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10.6.  </w:t>
      </w:r>
      <w:proofErr w:type="gramStart"/>
      <w:r w:rsidRPr="00911AF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911AF8" w:rsidRPr="00911AF8" w:rsidRDefault="00911AF8" w:rsidP="00911AF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11AF8" w:rsidRPr="00911AF8" w:rsidRDefault="00911AF8" w:rsidP="00911AF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11. Порядок разрешения споров</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11AF8" w:rsidRPr="00911AF8" w:rsidRDefault="00911AF8" w:rsidP="00911AF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12.Срок действия  договора и прочие условия.</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911AF8">
        <w:rPr>
          <w:rFonts w:ascii="Times New Roman" w:eastAsia="Times New Roman" w:hAnsi="Times New Roman" w:cs="Times New Roman"/>
          <w:sz w:val="20"/>
          <w:szCs w:val="20"/>
          <w:lang w:eastAsia="ru-RU"/>
        </w:rPr>
        <w:t xml:space="preserve"> ,</w:t>
      </w:r>
      <w:proofErr w:type="gramEnd"/>
      <w:r w:rsidRPr="00911AF8">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11AF8" w:rsidRPr="00911AF8" w:rsidRDefault="00911AF8" w:rsidP="00911AF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13. Порядок расторжения договора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13.3. </w:t>
      </w:r>
      <w:proofErr w:type="gramStart"/>
      <w:r w:rsidRPr="00911AF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911AF8">
        <w:rPr>
          <w:rFonts w:ascii="Times New Roman" w:eastAsia="Times New Roman" w:hAnsi="Times New Roman" w:cs="Times New Roman"/>
          <w:b/>
          <w:bCs/>
          <w:sz w:val="20"/>
          <w:szCs w:val="20"/>
          <w:lang w:eastAsia="ru-RU"/>
        </w:rPr>
        <w:t xml:space="preserve"> </w:t>
      </w:r>
      <w:r w:rsidRPr="00911AF8">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11AF8">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11AF8">
        <w:rPr>
          <w:rFonts w:ascii="Times New Roman" w:eastAsia="Times New Roman" w:hAnsi="Times New Roman" w:cs="Times New Roman"/>
          <w:bCs/>
          <w:sz w:val="20"/>
          <w:szCs w:val="20"/>
          <w:lang w:eastAsia="ru-RU"/>
        </w:rPr>
        <w:t>с даты размещения</w:t>
      </w:r>
      <w:proofErr w:type="gramEnd"/>
      <w:r w:rsidRPr="00911AF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13.6. </w:t>
      </w:r>
      <w:proofErr w:type="gramStart"/>
      <w:r w:rsidRPr="00911AF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11AF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lastRenderedPageBreak/>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13.9. </w:t>
      </w:r>
      <w:proofErr w:type="gramStart"/>
      <w:r w:rsidRPr="00911AF8">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911AF8">
        <w:rPr>
          <w:rFonts w:ascii="Times New Roman" w:eastAsia="Times New Roman" w:hAnsi="Times New Roman" w:cs="Times New Roman"/>
          <w:b/>
          <w:bCs/>
          <w:sz w:val="20"/>
          <w:szCs w:val="20"/>
          <w:lang w:eastAsia="ru-RU"/>
        </w:rPr>
        <w:t xml:space="preserve"> трех </w:t>
      </w:r>
      <w:r w:rsidRPr="00911AF8">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11AF8">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11AF8">
        <w:rPr>
          <w:rFonts w:ascii="Times New Roman" w:eastAsia="Times New Roman" w:hAnsi="Times New Roman" w:cs="Times New Roman"/>
          <w:bCs/>
          <w:sz w:val="20"/>
          <w:szCs w:val="20"/>
          <w:lang w:eastAsia="ru-RU"/>
        </w:rPr>
        <w:t>решении</w:t>
      </w:r>
      <w:proofErr w:type="gramEnd"/>
      <w:r w:rsidRPr="00911AF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11AF8" w:rsidRPr="00911AF8" w:rsidRDefault="00911AF8" w:rsidP="00911AF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11AF8" w:rsidRPr="00911AF8" w:rsidRDefault="00911AF8" w:rsidP="00911AF8">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911AF8" w:rsidRPr="00911AF8" w:rsidRDefault="00911AF8" w:rsidP="00911AF8">
      <w:pPr>
        <w:spacing w:after="0" w:line="240" w:lineRule="auto"/>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911AF8" w:rsidRPr="00911AF8" w:rsidTr="00CF6DF8">
        <w:tc>
          <w:tcPr>
            <w:tcW w:w="4832" w:type="dxa"/>
            <w:tcBorders>
              <w:top w:val="single" w:sz="4" w:space="0" w:color="auto"/>
              <w:left w:val="single" w:sz="4" w:space="0" w:color="auto"/>
              <w:bottom w:val="single" w:sz="4" w:space="0" w:color="auto"/>
              <w:right w:val="single" w:sz="4" w:space="0" w:color="auto"/>
            </w:tcBorders>
            <w:shd w:val="clear" w:color="auto" w:fill="auto"/>
          </w:tcPr>
          <w:p w:rsidR="00911AF8" w:rsidRPr="00911AF8" w:rsidRDefault="00911AF8" w:rsidP="00911AF8">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Заказчик</w:t>
            </w:r>
          </w:p>
          <w:p w:rsidR="00911AF8" w:rsidRPr="00911AF8" w:rsidRDefault="00911AF8" w:rsidP="00911AF8">
            <w:pPr>
              <w:suppressAutoHyphens/>
              <w:spacing w:after="0" w:line="240" w:lineRule="auto"/>
              <w:rPr>
                <w:rFonts w:ascii="Times New Roman" w:eastAsia="Times New Roman" w:hAnsi="Times New Roman" w:cs="Times New Roman"/>
                <w:b/>
                <w:kern w:val="1"/>
                <w:sz w:val="20"/>
                <w:szCs w:val="20"/>
                <w:lang w:eastAsia="ar-SA"/>
              </w:rPr>
            </w:pPr>
            <w:r w:rsidRPr="00911AF8">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630049г</w:t>
            </w:r>
            <w:proofErr w:type="gramStart"/>
            <w:r w:rsidRPr="00911AF8">
              <w:rPr>
                <w:rFonts w:ascii="Times New Roman" w:eastAsia="Times New Roman" w:hAnsi="Times New Roman" w:cs="Times New Roman"/>
                <w:kern w:val="1"/>
                <w:sz w:val="20"/>
                <w:szCs w:val="20"/>
                <w:lang w:eastAsia="ar-SA"/>
              </w:rPr>
              <w:t>.Н</w:t>
            </w:r>
            <w:proofErr w:type="gramEnd"/>
            <w:r w:rsidRPr="00911AF8">
              <w:rPr>
                <w:rFonts w:ascii="Times New Roman" w:eastAsia="Times New Roman" w:hAnsi="Times New Roman" w:cs="Times New Roman"/>
                <w:kern w:val="1"/>
                <w:sz w:val="20"/>
                <w:szCs w:val="20"/>
                <w:lang w:eastAsia="ar-SA"/>
              </w:rPr>
              <w:t xml:space="preserve">овосибирск,49ул.Д.Ковальчук д.191, </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ИНН: 5402113155 КПП 540201001</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ОКОНХ 92110     ОКПО 01115969</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БИК 045004001</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911AF8">
              <w:rPr>
                <w:rFonts w:ascii="Times New Roman" w:eastAsia="Times New Roman" w:hAnsi="Times New Roman" w:cs="Times New Roman"/>
                <w:kern w:val="1"/>
                <w:sz w:val="20"/>
                <w:szCs w:val="20"/>
                <w:lang w:eastAsia="ar-SA"/>
              </w:rPr>
              <w:t>г</w:t>
            </w:r>
            <w:proofErr w:type="gramStart"/>
            <w:r w:rsidRPr="00911AF8">
              <w:rPr>
                <w:rFonts w:ascii="Times New Roman" w:eastAsia="Times New Roman" w:hAnsi="Times New Roman" w:cs="Times New Roman"/>
                <w:kern w:val="1"/>
                <w:sz w:val="20"/>
                <w:szCs w:val="20"/>
                <w:lang w:eastAsia="ar-SA"/>
              </w:rPr>
              <w:t>.Н</w:t>
            </w:r>
            <w:proofErr w:type="gramEnd"/>
            <w:r w:rsidRPr="00911AF8">
              <w:rPr>
                <w:rFonts w:ascii="Times New Roman" w:eastAsia="Times New Roman" w:hAnsi="Times New Roman" w:cs="Times New Roman"/>
                <w:kern w:val="1"/>
                <w:sz w:val="20"/>
                <w:szCs w:val="20"/>
                <w:lang w:eastAsia="ar-SA"/>
              </w:rPr>
              <w:t>овосибирск</w:t>
            </w:r>
            <w:proofErr w:type="spellEnd"/>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Расчетный счет   40501810700042000002</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Проректор </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 ____________________ </w:t>
            </w:r>
            <w:proofErr w:type="spellStart"/>
            <w:r w:rsidRPr="00911AF8">
              <w:rPr>
                <w:rFonts w:ascii="Times New Roman" w:eastAsia="Times New Roman" w:hAnsi="Times New Roman" w:cs="Times New Roman"/>
                <w:kern w:val="1"/>
                <w:sz w:val="20"/>
                <w:szCs w:val="20"/>
                <w:lang w:eastAsia="ar-SA"/>
              </w:rPr>
              <w:t>А.А.Новоселов</w:t>
            </w:r>
            <w:proofErr w:type="spellEnd"/>
          </w:p>
          <w:p w:rsidR="00911AF8" w:rsidRPr="00911AF8" w:rsidRDefault="00911AF8" w:rsidP="00911AF8">
            <w:pPr>
              <w:suppressAutoHyphens/>
              <w:spacing w:after="0" w:line="240" w:lineRule="auto"/>
              <w:jc w:val="both"/>
              <w:rPr>
                <w:rFonts w:ascii="Times New Roman" w:eastAsia="Times New Roman" w:hAnsi="Times New Roman" w:cs="Times New Roman"/>
                <w:kern w:val="2"/>
                <w:sz w:val="20"/>
                <w:szCs w:val="20"/>
                <w:lang w:eastAsia="ar-SA"/>
              </w:rPr>
            </w:pPr>
            <w:r w:rsidRPr="00911AF8">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911AF8" w:rsidRPr="00911AF8" w:rsidRDefault="00911AF8" w:rsidP="00911AF8">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Подрядчик</w:t>
            </w:r>
          </w:p>
          <w:p w:rsidR="00911AF8" w:rsidRPr="00911AF8" w:rsidRDefault="00911AF8" w:rsidP="00911AF8">
            <w:pPr>
              <w:suppressAutoHyphens/>
              <w:spacing w:after="0" w:line="240" w:lineRule="auto"/>
              <w:rPr>
                <w:rFonts w:ascii="Times New Roman" w:eastAsia="Times New Roman" w:hAnsi="Times New Roman" w:cs="Times New Roman"/>
                <w:kern w:val="2"/>
                <w:sz w:val="20"/>
                <w:szCs w:val="20"/>
                <w:lang w:eastAsia="ar-SA"/>
              </w:rPr>
            </w:pPr>
            <w:r w:rsidRPr="00911AF8">
              <w:rPr>
                <w:rFonts w:ascii="Times New Roman" w:eastAsia="Times New Roman" w:hAnsi="Times New Roman" w:cs="Times New Roman"/>
                <w:b/>
                <w:kern w:val="1"/>
                <w:sz w:val="20"/>
                <w:szCs w:val="20"/>
                <w:lang w:eastAsia="ar-SA"/>
              </w:rPr>
              <w:t xml:space="preserve"> </w:t>
            </w:r>
          </w:p>
        </w:tc>
      </w:tr>
    </w:tbl>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Приложение№1  к договору</w:t>
      </w:r>
    </w:p>
    <w:p w:rsidR="00911AF8" w:rsidRPr="00911AF8" w:rsidRDefault="00911AF8" w:rsidP="00911AF8">
      <w:pPr>
        <w:suppressAutoHyphens/>
        <w:spacing w:after="0" w:line="240" w:lineRule="auto"/>
        <w:rPr>
          <w:rFonts w:ascii="Times New Roman" w:eastAsia="Times New Roman" w:hAnsi="Times New Roman" w:cs="Times New Roman"/>
          <w:kern w:val="1"/>
          <w:sz w:val="20"/>
          <w:szCs w:val="20"/>
          <w:lang w:eastAsia="ar-SA"/>
        </w:rPr>
      </w:pPr>
    </w:p>
    <w:p w:rsidR="00D10891" w:rsidRPr="00D10891" w:rsidRDefault="00D10891" w:rsidP="00D10891">
      <w:pPr>
        <w:spacing w:after="0"/>
        <w:rPr>
          <w:rFonts w:ascii="Times New Roman" w:hAnsi="Times New Roman"/>
          <w:b/>
        </w:rPr>
      </w:pPr>
    </w:p>
    <w:p w:rsidR="000E0816" w:rsidRPr="000E0816" w:rsidRDefault="000E0816" w:rsidP="000E0816">
      <w:pPr>
        <w:suppressAutoHyphens/>
        <w:spacing w:after="0"/>
        <w:rPr>
          <w:rFonts w:ascii="Times New Roman" w:eastAsia="Times New Roman" w:hAnsi="Times New Roman" w:cs="Times New Roman"/>
          <w:b/>
          <w:kern w:val="1"/>
          <w:lang w:eastAsia="ar-SA"/>
        </w:rPr>
      </w:pPr>
      <w:r w:rsidRPr="000E0816">
        <w:rPr>
          <w:rFonts w:ascii="Times New Roman" w:eastAsia="Times New Roman" w:hAnsi="Times New Roman" w:cs="Times New Roman"/>
          <w:b/>
          <w:kern w:val="1"/>
          <w:lang w:eastAsia="ar-SA"/>
        </w:rPr>
        <w:t xml:space="preserve">        </w:t>
      </w:r>
    </w:p>
    <w:p w:rsidR="00D10891" w:rsidRPr="00D10891" w:rsidRDefault="00D10891" w:rsidP="00D10891">
      <w:pPr>
        <w:spacing w:after="0"/>
        <w:rPr>
          <w:rFonts w:ascii="Times New Roman" w:hAnsi="Times New Roman" w:cs="Times New Roman"/>
          <w:b/>
          <w:sz w:val="20"/>
          <w:szCs w:val="20"/>
        </w:rPr>
      </w:pP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6"/>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7"/>
  </w:num>
  <w:num w:numId="28">
    <w:abstractNumId w:val="38"/>
  </w:num>
  <w:num w:numId="29">
    <w:abstractNumId w:val="16"/>
  </w:num>
  <w:num w:numId="30">
    <w:abstractNumId w:val="34"/>
  </w:num>
  <w:num w:numId="31">
    <w:abstractNumId w:val="26"/>
  </w:num>
  <w:num w:numId="32">
    <w:abstractNumId w:val="35"/>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14C4C"/>
    <w:rsid w:val="000220D5"/>
    <w:rsid w:val="00030A0C"/>
    <w:rsid w:val="00033452"/>
    <w:rsid w:val="00054098"/>
    <w:rsid w:val="00054B8B"/>
    <w:rsid w:val="00055C8A"/>
    <w:rsid w:val="00057933"/>
    <w:rsid w:val="00070D49"/>
    <w:rsid w:val="00076C25"/>
    <w:rsid w:val="000B1CE5"/>
    <w:rsid w:val="000C3F12"/>
    <w:rsid w:val="000E0816"/>
    <w:rsid w:val="000F35FC"/>
    <w:rsid w:val="000F3DBE"/>
    <w:rsid w:val="001013B4"/>
    <w:rsid w:val="00102B7D"/>
    <w:rsid w:val="00114052"/>
    <w:rsid w:val="00117720"/>
    <w:rsid w:val="0012391C"/>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37C"/>
    <w:rsid w:val="002158E1"/>
    <w:rsid w:val="00227C23"/>
    <w:rsid w:val="00233A81"/>
    <w:rsid w:val="002641AD"/>
    <w:rsid w:val="0026673E"/>
    <w:rsid w:val="002775A6"/>
    <w:rsid w:val="00282836"/>
    <w:rsid w:val="00293AE1"/>
    <w:rsid w:val="002A3652"/>
    <w:rsid w:val="002B3058"/>
    <w:rsid w:val="002C1F45"/>
    <w:rsid w:val="002C7019"/>
    <w:rsid w:val="003000E5"/>
    <w:rsid w:val="00301DEB"/>
    <w:rsid w:val="00304313"/>
    <w:rsid w:val="003043BE"/>
    <w:rsid w:val="003149ED"/>
    <w:rsid w:val="003327A4"/>
    <w:rsid w:val="00345EE6"/>
    <w:rsid w:val="00352152"/>
    <w:rsid w:val="0035267D"/>
    <w:rsid w:val="003549EA"/>
    <w:rsid w:val="0035538F"/>
    <w:rsid w:val="0037315F"/>
    <w:rsid w:val="00373628"/>
    <w:rsid w:val="00385B5F"/>
    <w:rsid w:val="00393F10"/>
    <w:rsid w:val="003B2A22"/>
    <w:rsid w:val="003B7045"/>
    <w:rsid w:val="003C26D9"/>
    <w:rsid w:val="00402A83"/>
    <w:rsid w:val="00402AD2"/>
    <w:rsid w:val="00402C35"/>
    <w:rsid w:val="00403317"/>
    <w:rsid w:val="00422396"/>
    <w:rsid w:val="004227C5"/>
    <w:rsid w:val="004231AA"/>
    <w:rsid w:val="0042460E"/>
    <w:rsid w:val="00430441"/>
    <w:rsid w:val="00433BF6"/>
    <w:rsid w:val="00436FF2"/>
    <w:rsid w:val="00437F27"/>
    <w:rsid w:val="0044653F"/>
    <w:rsid w:val="00453654"/>
    <w:rsid w:val="00460B0D"/>
    <w:rsid w:val="00477CAC"/>
    <w:rsid w:val="004807E2"/>
    <w:rsid w:val="004808AD"/>
    <w:rsid w:val="004A483B"/>
    <w:rsid w:val="004B25F8"/>
    <w:rsid w:val="004B3855"/>
    <w:rsid w:val="004B3A7B"/>
    <w:rsid w:val="004B777F"/>
    <w:rsid w:val="004B7B6E"/>
    <w:rsid w:val="004E142A"/>
    <w:rsid w:val="004E1B85"/>
    <w:rsid w:val="004E564B"/>
    <w:rsid w:val="004F3403"/>
    <w:rsid w:val="004F468B"/>
    <w:rsid w:val="004F71F8"/>
    <w:rsid w:val="00501A64"/>
    <w:rsid w:val="00517BFB"/>
    <w:rsid w:val="00520BFF"/>
    <w:rsid w:val="00524617"/>
    <w:rsid w:val="00542652"/>
    <w:rsid w:val="00544B6F"/>
    <w:rsid w:val="00547512"/>
    <w:rsid w:val="0056139E"/>
    <w:rsid w:val="005624E9"/>
    <w:rsid w:val="00563279"/>
    <w:rsid w:val="00563667"/>
    <w:rsid w:val="005729E5"/>
    <w:rsid w:val="00585EF3"/>
    <w:rsid w:val="00586CD3"/>
    <w:rsid w:val="0059523D"/>
    <w:rsid w:val="005C23A5"/>
    <w:rsid w:val="005D4EB6"/>
    <w:rsid w:val="005F78E8"/>
    <w:rsid w:val="00600C33"/>
    <w:rsid w:val="00617495"/>
    <w:rsid w:val="00622B36"/>
    <w:rsid w:val="00623924"/>
    <w:rsid w:val="00626694"/>
    <w:rsid w:val="00626A03"/>
    <w:rsid w:val="006332FB"/>
    <w:rsid w:val="006555BF"/>
    <w:rsid w:val="00660D58"/>
    <w:rsid w:val="006703F2"/>
    <w:rsid w:val="006717FB"/>
    <w:rsid w:val="00672786"/>
    <w:rsid w:val="006772DD"/>
    <w:rsid w:val="006823EC"/>
    <w:rsid w:val="00694609"/>
    <w:rsid w:val="00694A20"/>
    <w:rsid w:val="006A5BB2"/>
    <w:rsid w:val="006D58A2"/>
    <w:rsid w:val="00715878"/>
    <w:rsid w:val="0072728F"/>
    <w:rsid w:val="00727760"/>
    <w:rsid w:val="00750D57"/>
    <w:rsid w:val="0075523A"/>
    <w:rsid w:val="00781402"/>
    <w:rsid w:val="00795B99"/>
    <w:rsid w:val="007A538D"/>
    <w:rsid w:val="007C06FD"/>
    <w:rsid w:val="007C5291"/>
    <w:rsid w:val="007D0916"/>
    <w:rsid w:val="007D48F8"/>
    <w:rsid w:val="007F032C"/>
    <w:rsid w:val="007F46CA"/>
    <w:rsid w:val="00801914"/>
    <w:rsid w:val="008101C0"/>
    <w:rsid w:val="008108BE"/>
    <w:rsid w:val="0083698D"/>
    <w:rsid w:val="00853F84"/>
    <w:rsid w:val="00871BE0"/>
    <w:rsid w:val="00875DE1"/>
    <w:rsid w:val="0089775E"/>
    <w:rsid w:val="008A25E5"/>
    <w:rsid w:val="008A41B5"/>
    <w:rsid w:val="008A4F25"/>
    <w:rsid w:val="008A5836"/>
    <w:rsid w:val="008A7CD6"/>
    <w:rsid w:val="008B0631"/>
    <w:rsid w:val="008B7F6A"/>
    <w:rsid w:val="008C45D0"/>
    <w:rsid w:val="008D5A6E"/>
    <w:rsid w:val="008D6B7A"/>
    <w:rsid w:val="008E0793"/>
    <w:rsid w:val="008F1B2F"/>
    <w:rsid w:val="008F4357"/>
    <w:rsid w:val="00911AF8"/>
    <w:rsid w:val="0091735D"/>
    <w:rsid w:val="009279BD"/>
    <w:rsid w:val="00930396"/>
    <w:rsid w:val="00963480"/>
    <w:rsid w:val="00983F59"/>
    <w:rsid w:val="0098424D"/>
    <w:rsid w:val="00992A70"/>
    <w:rsid w:val="00992E7A"/>
    <w:rsid w:val="00995B3B"/>
    <w:rsid w:val="009A333F"/>
    <w:rsid w:val="009A7ED3"/>
    <w:rsid w:val="009B7693"/>
    <w:rsid w:val="009C39D5"/>
    <w:rsid w:val="00A031F0"/>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5A9"/>
    <w:rsid w:val="00AD0745"/>
    <w:rsid w:val="00AD08D8"/>
    <w:rsid w:val="00AD6369"/>
    <w:rsid w:val="00AE5353"/>
    <w:rsid w:val="00AF6E11"/>
    <w:rsid w:val="00AF76DB"/>
    <w:rsid w:val="00B162E0"/>
    <w:rsid w:val="00B210A0"/>
    <w:rsid w:val="00B27E4A"/>
    <w:rsid w:val="00B30525"/>
    <w:rsid w:val="00B41BC5"/>
    <w:rsid w:val="00B44CD2"/>
    <w:rsid w:val="00B4565E"/>
    <w:rsid w:val="00B47C27"/>
    <w:rsid w:val="00B57D18"/>
    <w:rsid w:val="00B64068"/>
    <w:rsid w:val="00B7036E"/>
    <w:rsid w:val="00B711D0"/>
    <w:rsid w:val="00B71AAB"/>
    <w:rsid w:val="00B764C4"/>
    <w:rsid w:val="00B937B0"/>
    <w:rsid w:val="00BA79E8"/>
    <w:rsid w:val="00BB66E8"/>
    <w:rsid w:val="00BC14B4"/>
    <w:rsid w:val="00BD49E5"/>
    <w:rsid w:val="00BD6A1C"/>
    <w:rsid w:val="00BD7A18"/>
    <w:rsid w:val="00BE485B"/>
    <w:rsid w:val="00C06CDF"/>
    <w:rsid w:val="00C0708C"/>
    <w:rsid w:val="00C119F5"/>
    <w:rsid w:val="00C11A72"/>
    <w:rsid w:val="00C128AD"/>
    <w:rsid w:val="00C16BA0"/>
    <w:rsid w:val="00C20555"/>
    <w:rsid w:val="00C23DC8"/>
    <w:rsid w:val="00C23EF9"/>
    <w:rsid w:val="00C415D5"/>
    <w:rsid w:val="00C57A76"/>
    <w:rsid w:val="00C75F65"/>
    <w:rsid w:val="00C83CC9"/>
    <w:rsid w:val="00C842F3"/>
    <w:rsid w:val="00C9158E"/>
    <w:rsid w:val="00CB0B0E"/>
    <w:rsid w:val="00CB2D92"/>
    <w:rsid w:val="00CB7E45"/>
    <w:rsid w:val="00CC13BA"/>
    <w:rsid w:val="00CC4BCF"/>
    <w:rsid w:val="00CD2C52"/>
    <w:rsid w:val="00CD5717"/>
    <w:rsid w:val="00CF2E83"/>
    <w:rsid w:val="00CF6DF8"/>
    <w:rsid w:val="00D107FA"/>
    <w:rsid w:val="00D10891"/>
    <w:rsid w:val="00D233B1"/>
    <w:rsid w:val="00D32CDD"/>
    <w:rsid w:val="00D378E4"/>
    <w:rsid w:val="00D435E4"/>
    <w:rsid w:val="00D46D28"/>
    <w:rsid w:val="00D50E5E"/>
    <w:rsid w:val="00D76053"/>
    <w:rsid w:val="00D80935"/>
    <w:rsid w:val="00D84985"/>
    <w:rsid w:val="00D9565B"/>
    <w:rsid w:val="00DA6F56"/>
    <w:rsid w:val="00DB492F"/>
    <w:rsid w:val="00DC79D1"/>
    <w:rsid w:val="00DD773B"/>
    <w:rsid w:val="00DD7A06"/>
    <w:rsid w:val="00DE2828"/>
    <w:rsid w:val="00DF3D74"/>
    <w:rsid w:val="00DF6C4E"/>
    <w:rsid w:val="00E02E41"/>
    <w:rsid w:val="00E1170E"/>
    <w:rsid w:val="00E1252D"/>
    <w:rsid w:val="00E13CB5"/>
    <w:rsid w:val="00E16C18"/>
    <w:rsid w:val="00E178D6"/>
    <w:rsid w:val="00E27482"/>
    <w:rsid w:val="00E373F8"/>
    <w:rsid w:val="00E4405E"/>
    <w:rsid w:val="00E6319F"/>
    <w:rsid w:val="00E66AE1"/>
    <w:rsid w:val="00E7043F"/>
    <w:rsid w:val="00E7194C"/>
    <w:rsid w:val="00E77752"/>
    <w:rsid w:val="00E94CBA"/>
    <w:rsid w:val="00E96847"/>
    <w:rsid w:val="00EB2942"/>
    <w:rsid w:val="00EB7AD8"/>
    <w:rsid w:val="00EC04FC"/>
    <w:rsid w:val="00ED39DA"/>
    <w:rsid w:val="00ED7EC1"/>
    <w:rsid w:val="00EF1311"/>
    <w:rsid w:val="00EF5678"/>
    <w:rsid w:val="00F07DA4"/>
    <w:rsid w:val="00F13990"/>
    <w:rsid w:val="00F61908"/>
    <w:rsid w:val="00F71DBD"/>
    <w:rsid w:val="00F75DFD"/>
    <w:rsid w:val="00FB3696"/>
    <w:rsid w:val="00FB5B24"/>
    <w:rsid w:val="00FC3AFD"/>
    <w:rsid w:val="00FF06F3"/>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2A3652"/>
  </w:style>
  <w:style w:type="table" w:customStyle="1" w:styleId="28">
    <w:name w:val="Сетка таблицы2"/>
    <w:basedOn w:val="a2"/>
    <w:next w:val="a6"/>
    <w:uiPriority w:val="59"/>
    <w:rsid w:val="0042460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7F032C"/>
  </w:style>
  <w:style w:type="table" w:customStyle="1" w:styleId="35">
    <w:name w:val="Сетка таблицы3"/>
    <w:basedOn w:val="a2"/>
    <w:next w:val="a6"/>
    <w:uiPriority w:val="59"/>
    <w:rsid w:val="007F032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781402"/>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781402"/>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numbering" w:customStyle="1" w:styleId="52">
    <w:name w:val="Нет списка5"/>
    <w:next w:val="a3"/>
    <w:uiPriority w:val="99"/>
    <w:semiHidden/>
    <w:unhideWhenUsed/>
    <w:rsid w:val="00CF6DF8"/>
  </w:style>
  <w:style w:type="table" w:customStyle="1" w:styleId="40">
    <w:name w:val="Сетка таблицы4"/>
    <w:basedOn w:val="a2"/>
    <w:next w:val="a6"/>
    <w:uiPriority w:val="59"/>
    <w:rsid w:val="00CF6DF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2A3652"/>
  </w:style>
  <w:style w:type="table" w:customStyle="1" w:styleId="28">
    <w:name w:val="Сетка таблицы2"/>
    <w:basedOn w:val="a2"/>
    <w:next w:val="a6"/>
    <w:uiPriority w:val="59"/>
    <w:rsid w:val="0042460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7F032C"/>
  </w:style>
  <w:style w:type="table" w:customStyle="1" w:styleId="35">
    <w:name w:val="Сетка таблицы3"/>
    <w:basedOn w:val="a2"/>
    <w:next w:val="a6"/>
    <w:uiPriority w:val="59"/>
    <w:rsid w:val="007F032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781402"/>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781402"/>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numbering" w:customStyle="1" w:styleId="52">
    <w:name w:val="Нет списка5"/>
    <w:next w:val="a3"/>
    <w:uiPriority w:val="99"/>
    <w:semiHidden/>
    <w:unhideWhenUsed/>
    <w:rsid w:val="00CF6DF8"/>
  </w:style>
  <w:style w:type="table" w:customStyle="1" w:styleId="40">
    <w:name w:val="Сетка таблицы4"/>
    <w:basedOn w:val="a2"/>
    <w:next w:val="a6"/>
    <w:uiPriority w:val="59"/>
    <w:rsid w:val="00CF6DF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22279580">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00556306">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04782562">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7272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FB30D-C1AC-470A-AF0F-C688BAEA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49</Pages>
  <Words>22037</Words>
  <Characters>125616</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147359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45</cp:revision>
  <cp:lastPrinted>2015-04-13T03:22:00Z</cp:lastPrinted>
  <dcterms:created xsi:type="dcterms:W3CDTF">2015-01-28T10:45:00Z</dcterms:created>
  <dcterms:modified xsi:type="dcterms:W3CDTF">2015-07-27T04:13:00Z</dcterms:modified>
</cp:coreProperties>
</file>