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w:t>
      </w:r>
      <w:proofErr w:type="gramStart"/>
      <w:r w:rsidR="00751C41">
        <w:rPr>
          <w:rFonts w:ascii="Times New Roman" w:hAnsi="Times New Roman" w:cs="Times New Roman"/>
        </w:rPr>
        <w:t>п</w:t>
      </w:r>
      <w:proofErr w:type="gramEnd"/>
      <w:r w:rsidR="00751C41">
        <w:rPr>
          <w:rFonts w:ascii="Times New Roman" w:hAnsi="Times New Roman" w:cs="Times New Roman"/>
        </w:rPr>
        <w:t>/п</w:t>
      </w:r>
      <w:r w:rsidR="00501A64">
        <w:rPr>
          <w:rFonts w:ascii="Times New Roman" w:hAnsi="Times New Roman" w:cs="Times New Roman"/>
        </w:rPr>
        <w:t xml:space="preserve">________ </w:t>
      </w:r>
      <w:proofErr w:type="spellStart"/>
      <w:r w:rsidR="009A0142">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23B0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9A0142">
        <w:rPr>
          <w:rFonts w:ascii="Times New Roman" w:hAnsi="Times New Roman" w:cs="Times New Roman"/>
        </w:rPr>
        <w:t xml:space="preserve"> </w:t>
      </w:r>
      <w:r w:rsidR="00751C41">
        <w:rPr>
          <w:rFonts w:ascii="Times New Roman" w:hAnsi="Times New Roman" w:cs="Times New Roman"/>
        </w:rPr>
        <w:t>1</w:t>
      </w:r>
      <w:r w:rsidR="009A0142">
        <w:rPr>
          <w:rFonts w:ascii="Times New Roman" w:hAnsi="Times New Roman" w:cs="Times New Roman"/>
        </w:rPr>
        <w:t xml:space="preserve"> </w:t>
      </w:r>
      <w:r>
        <w:rPr>
          <w:rFonts w:ascii="Times New Roman" w:hAnsi="Times New Roman" w:cs="Times New Roman"/>
        </w:rPr>
        <w:t xml:space="preserve">"     </w:t>
      </w:r>
      <w:r w:rsidR="009A0142">
        <w:rPr>
          <w:rFonts w:ascii="Times New Roman" w:hAnsi="Times New Roman" w:cs="Times New Roman"/>
        </w:rPr>
        <w:t>сентября</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9A0142">
        <w:rPr>
          <w:rFonts w:ascii="Times New Roman" w:hAnsi="Times New Roman" w:cs="Times New Roman"/>
          <w:b/>
          <w:bCs/>
        </w:rPr>
        <w:t>39</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A0142">
        <w:rPr>
          <w:rFonts w:ascii="Times New Roman" w:hAnsi="Times New Roman" w:cs="Times New Roman"/>
          <w:b/>
          <w:i/>
        </w:rPr>
        <w:t>Выполнение работ по чистке кровель зданий СГУПС от снега и наледи</w:t>
      </w:r>
      <w:r w:rsidR="00923B00">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923B00" w:rsidRDefault="00B47C27" w:rsidP="00923B00">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923B00" w:rsidRPr="00B47C27">
        <w:rPr>
          <w:rFonts w:ascii="Times New Roman" w:hAnsi="Times New Roman" w:cs="Times New Roman"/>
        </w:rPr>
        <w:t xml:space="preserve">   </w:t>
      </w:r>
      <w:r w:rsidR="00923B00">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923B00" w:rsidRPr="008108BE">
        <w:rPr>
          <w:rFonts w:ascii="Times New Roman" w:hAnsi="Times New Roman" w:cs="Times New Roman"/>
          <w:b/>
        </w:rPr>
        <w:t>тол</w:t>
      </w:r>
      <w:r w:rsidR="00923B00">
        <w:rPr>
          <w:rFonts w:ascii="Times New Roman" w:hAnsi="Times New Roman" w:cs="Times New Roman"/>
          <w:b/>
        </w:rPr>
        <w:t xml:space="preserve">ько  субъектов малого </w:t>
      </w:r>
      <w:r w:rsidR="00923B00"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923B00">
        <w:rPr>
          <w:rFonts w:ascii="Times New Roman" w:hAnsi="Times New Roman" w:cs="Times New Roman"/>
          <w:b/>
        </w:rPr>
        <w:t>.</w:t>
      </w:r>
    </w:p>
    <w:p w:rsidR="00923B00" w:rsidRDefault="00923B00" w:rsidP="00923B00">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 xml:space="preserve">К субъектам малого </w:t>
      </w:r>
      <w:r w:rsidRPr="008108BE">
        <w:rPr>
          <w:rFonts w:ascii="Times New Roman" w:hAnsi="Times New Roman" w:cs="Times New Roman"/>
          <w:bCs/>
        </w:rPr>
        <w:t xml:space="preserve"> предпринимательства относятся внесенные в единый государственный реестр юридических лиц потребительские кооперативы и </w:t>
      </w:r>
      <w:hyperlink r:id="rId7" w:history="1">
        <w:r w:rsidRPr="008108BE">
          <w:rPr>
            <w:rStyle w:val="a4"/>
            <w:rFonts w:ascii="Times New Roman" w:hAnsi="Times New Roman" w:cs="Times New Roman"/>
            <w:bCs/>
            <w:color w:val="auto"/>
            <w:u w:val="none"/>
          </w:rPr>
          <w:t>коммерческие организации</w:t>
        </w:r>
      </w:hyperlink>
      <w:r w:rsidRPr="008108BE">
        <w:rPr>
          <w:rFonts w:ascii="Times New Roman" w:hAnsi="Times New Roman" w:cs="Times New Roman"/>
          <w:bCs/>
        </w:rPr>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w:t>
      </w:r>
      <w:r>
        <w:rPr>
          <w:rFonts w:ascii="Times New Roman" w:hAnsi="Times New Roman" w:cs="Times New Roman"/>
          <w:bCs/>
        </w:rPr>
        <w:t>еского лица</w:t>
      </w:r>
      <w:r w:rsidRPr="008108BE">
        <w:rPr>
          <w:rFonts w:ascii="Times New Roman" w:hAnsi="Times New Roman" w:cs="Times New Roman"/>
          <w:bCs/>
        </w:rPr>
        <w:t>, крестьянские (фермерские) хозяйства, соответствующие</w:t>
      </w:r>
      <w:r>
        <w:rPr>
          <w:rFonts w:ascii="Times New Roman" w:hAnsi="Times New Roman" w:cs="Times New Roman"/>
          <w:bCs/>
        </w:rPr>
        <w:t xml:space="preserve"> условиям, предусмотренным </w:t>
      </w:r>
      <w:r w:rsidRPr="008F4357">
        <w:rPr>
          <w:rFonts w:ascii="Times New Roman" w:hAnsi="Times New Roman" w:cs="Times New Roman"/>
        </w:rPr>
        <w:t xml:space="preserve"> </w:t>
      </w:r>
      <w:hyperlink r:id="rId8" w:history="1">
        <w:r w:rsidRPr="008F4357">
          <w:rPr>
            <w:rStyle w:val="a4"/>
            <w:rFonts w:ascii="Times New Roman" w:hAnsi="Times New Roman" w:cs="Times New Roman"/>
            <w:bCs/>
            <w:color w:val="auto"/>
            <w:u w:val="none"/>
          </w:rPr>
          <w:t>ст. 4</w:t>
        </w:r>
      </w:hyperlink>
      <w:r w:rsidRPr="008F4357">
        <w:rPr>
          <w:rFonts w:ascii="Times New Roman" w:hAnsi="Times New Roman" w:cs="Times New Roman"/>
          <w:bCs/>
        </w:rPr>
        <w:t xml:space="preserve">  Федерального закона от 24.07.2007 N 209-ФЗ "О развитии малого</w:t>
      </w:r>
      <w:proofErr w:type="gramEnd"/>
      <w:r w:rsidRPr="008F4357">
        <w:rPr>
          <w:rFonts w:ascii="Times New Roman" w:hAnsi="Times New Roman" w:cs="Times New Roman"/>
          <w:bCs/>
        </w:rPr>
        <w:t xml:space="preserve"> и среднего предпринимательства в Российской Федерации</w:t>
      </w:r>
      <w:r>
        <w:rPr>
          <w:rFonts w:ascii="Times New Roman" w:hAnsi="Times New Roman" w:cs="Times New Roman"/>
          <w:bCs/>
        </w:rPr>
        <w:t>.</w:t>
      </w:r>
    </w:p>
    <w:p w:rsidR="00923B00" w:rsidRPr="008F4357" w:rsidRDefault="00923B00" w:rsidP="00923B00">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8F4357">
        <w:rPr>
          <w:rFonts w:ascii="Times New Roman" w:hAnsi="Times New Roman" w:cs="Times New Roman"/>
          <w:bCs/>
        </w:rPr>
        <w:t xml:space="preserve">К социально ориентированным некоммерческим организациям </w:t>
      </w:r>
      <w:r>
        <w:rPr>
          <w:rFonts w:ascii="Times New Roman" w:hAnsi="Times New Roman" w:cs="Times New Roman"/>
          <w:bCs/>
        </w:rPr>
        <w:t>относятся некоммерческие организации</w:t>
      </w:r>
      <w:r w:rsidRPr="008F4357">
        <w:rPr>
          <w:rFonts w:ascii="Times New Roman" w:hAnsi="Times New Roman" w:cs="Times New Roman"/>
          <w:bCs/>
        </w:rPr>
        <w:t>, осуществляющие</w:t>
      </w:r>
      <w:r>
        <w:rPr>
          <w:rFonts w:ascii="Times New Roman" w:hAnsi="Times New Roman" w:cs="Times New Roman"/>
          <w:bCs/>
        </w:rPr>
        <w:t xml:space="preserve"> в соответствии с учредительными документами</w:t>
      </w:r>
      <w:r w:rsidRPr="008F4357">
        <w:rPr>
          <w:rFonts w:ascii="Times New Roman" w:hAnsi="Times New Roman" w:cs="Times New Roman"/>
          <w:bCs/>
        </w:rPr>
        <w:t xml:space="preserve"> виды деятельности, предусмотренные </w:t>
      </w:r>
      <w:hyperlink r:id="rId9" w:history="1">
        <w:r w:rsidRPr="008F4357">
          <w:rPr>
            <w:rStyle w:val="a4"/>
            <w:rFonts w:ascii="Times New Roman" w:hAnsi="Times New Roman" w:cs="Times New Roman"/>
            <w:bCs/>
            <w:color w:val="auto"/>
            <w:u w:val="none"/>
          </w:rPr>
          <w:t>п. 1 ст. 31.1</w:t>
        </w:r>
      </w:hyperlink>
      <w:r w:rsidRPr="008F4357">
        <w:rPr>
          <w:rFonts w:ascii="Times New Roman" w:hAnsi="Times New Roman" w:cs="Times New Roman"/>
          <w:bCs/>
        </w:rPr>
        <w:t xml:space="preserve"> Федерального закона от 12.01.1996 N 7-ФЗ "О некоммерческих организациях"</w:t>
      </w:r>
      <w:r w:rsidRPr="008F4357">
        <w:rPr>
          <w:rFonts w:ascii="Times New Roman" w:hAnsi="Times New Roman" w:cs="Times New Roman"/>
        </w:rPr>
        <w:t xml:space="preserve"> </w:t>
      </w:r>
      <w:r w:rsidRPr="008F4357">
        <w:rPr>
          <w:rFonts w:ascii="Times New Roman" w:hAnsi="Times New Roman" w:cs="Times New Roman"/>
          <w:bCs/>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w:t>
      </w:r>
      <w:r>
        <w:rPr>
          <w:rFonts w:ascii="Times New Roman" w:hAnsi="Times New Roman" w:cs="Times New Roman"/>
          <w:bCs/>
        </w:rPr>
        <w:t>или муниципальные образования).</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w:t>
      </w:r>
      <w:r w:rsidR="00C57A76">
        <w:rPr>
          <w:rFonts w:ascii="Times New Roman" w:hAnsi="Times New Roman" w:cs="Times New Roman"/>
        </w:rPr>
        <w:lastRenderedPageBreak/>
        <w:t>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10"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1"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w:t>
      </w:r>
      <w:r w:rsidR="00A233A0" w:rsidRPr="00A233A0">
        <w:rPr>
          <w:rFonts w:ascii="Times New Roman" w:hAnsi="Times New Roman" w:cs="Times New Roman"/>
        </w:rPr>
        <w:lastRenderedPageBreak/>
        <w:t>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r w:rsidR="00EB7AD8" w:rsidRPr="00EB7AD8">
        <w:rPr>
          <w:rFonts w:ascii="Times New Roman" w:hAnsi="Times New Roman" w:cs="Times New Roman"/>
        </w:rPr>
        <w:lastRenderedPageBreak/>
        <w:t>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2"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 xml:space="preserve">и этом участник </w:t>
      </w:r>
      <w:r w:rsidR="003149ED">
        <w:rPr>
          <w:rFonts w:ascii="Times New Roman" w:hAnsi="Times New Roman" w:cs="Times New Roman"/>
        </w:rPr>
        <w:lastRenderedPageBreak/>
        <w:t>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3"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4"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 xml:space="preserve">еме </w:t>
      </w:r>
      <w:r w:rsidR="0072728F">
        <w:rPr>
          <w:rFonts w:ascii="Times New Roman" w:hAnsi="Times New Roman" w:cs="Times New Roman"/>
        </w:rPr>
        <w:lastRenderedPageBreak/>
        <w:t>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w:t>
      </w:r>
      <w:r w:rsidR="00282836" w:rsidRPr="00282836">
        <w:rPr>
          <w:rFonts w:ascii="Times New Roman" w:hAnsi="Times New Roman" w:cs="Times New Roman"/>
        </w:rPr>
        <w:lastRenderedPageBreak/>
        <w:t xml:space="preserve">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9A0142" w:rsidP="00923B00">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Выполнение работ по очистке кровель зданий СГУПС от снега и наледи.</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8C2AB6" w:rsidRDefault="009A0142" w:rsidP="00C415D5">
            <w:pPr>
              <w:rPr>
                <w:sz w:val="28"/>
                <w:szCs w:val="28"/>
              </w:rPr>
            </w:pPr>
            <w:r w:rsidRPr="00EE57B7">
              <w:rPr>
                <w:rFonts w:ascii="Times New Roman" w:eastAsia="Calibri" w:hAnsi="Times New Roman" w:cs="Times New Roman"/>
                <w:color w:val="0000FF"/>
                <w:sz w:val="28"/>
                <w:szCs w:val="28"/>
                <w:u w:val="single"/>
                <w:lang w:val="en-US"/>
              </w:rPr>
              <w:t>www</w:t>
            </w:r>
            <w:r w:rsidRPr="00EE57B7">
              <w:rPr>
                <w:rFonts w:ascii="Times New Roman" w:eastAsia="Calibri" w:hAnsi="Times New Roman" w:cs="Times New Roman"/>
                <w:color w:val="0000FF"/>
                <w:sz w:val="28"/>
                <w:szCs w:val="28"/>
                <w:u w:val="single"/>
              </w:rPr>
              <w:t>.</w:t>
            </w:r>
            <w:proofErr w:type="spellStart"/>
            <w:r w:rsidRPr="00EE57B7">
              <w:rPr>
                <w:rFonts w:ascii="Times New Roman" w:eastAsia="Calibri" w:hAnsi="Times New Roman" w:cs="Times New Roman"/>
                <w:color w:val="0000FF"/>
                <w:sz w:val="28"/>
                <w:szCs w:val="28"/>
                <w:u w:val="single"/>
                <w:lang w:val="en-US"/>
              </w:rPr>
              <w:t>etp</w:t>
            </w:r>
            <w:proofErr w:type="spellEnd"/>
            <w:r w:rsidRPr="00EE57B7">
              <w:rPr>
                <w:rFonts w:ascii="Times New Roman" w:eastAsia="Calibri" w:hAnsi="Times New Roman" w:cs="Times New Roman"/>
                <w:color w:val="0000FF"/>
                <w:sz w:val="28"/>
                <w:szCs w:val="28"/>
                <w:u w:val="single"/>
              </w:rPr>
              <w:t>.</w:t>
            </w:r>
            <w:proofErr w:type="spellStart"/>
            <w:r w:rsidRPr="00EE57B7">
              <w:rPr>
                <w:rFonts w:ascii="Times New Roman" w:eastAsia="Calibri" w:hAnsi="Times New Roman" w:cs="Times New Roman"/>
                <w:color w:val="0000FF"/>
                <w:sz w:val="28"/>
                <w:szCs w:val="28"/>
                <w:u w:val="single"/>
                <w:lang w:val="en-US"/>
              </w:rPr>
              <w:t>roseltorg</w:t>
            </w:r>
            <w:proofErr w:type="spellEnd"/>
            <w:r w:rsidRPr="00EE57B7">
              <w:rPr>
                <w:rFonts w:ascii="Times New Roman" w:eastAsia="Calibri" w:hAnsi="Times New Roman" w:cs="Times New Roman"/>
                <w:color w:val="0000FF"/>
                <w:sz w:val="28"/>
                <w:szCs w:val="28"/>
                <w:u w:val="single"/>
              </w:rPr>
              <w:t>.</w:t>
            </w:r>
            <w:proofErr w:type="spellStart"/>
            <w:r w:rsidRPr="00EE57B7">
              <w:rPr>
                <w:rFonts w:ascii="Times New Roman" w:eastAsia="Calibri" w:hAnsi="Times New Roman" w:cs="Times New Roman"/>
                <w:color w:val="0000FF"/>
                <w:sz w:val="28"/>
                <w:szCs w:val="28"/>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751C41" w:rsidP="00C415D5">
            <w:pPr>
              <w:widowControl w:val="0"/>
              <w:autoSpaceDE w:val="0"/>
              <w:autoSpaceDN w:val="0"/>
              <w:adjustRightInd w:val="0"/>
              <w:spacing w:after="0" w:line="240" w:lineRule="auto"/>
              <w:rPr>
                <w:rFonts w:ascii="Times New Roman" w:hAnsi="Times New Roman" w:cs="Times New Roman"/>
                <w:sz w:val="20"/>
                <w:szCs w:val="20"/>
              </w:rPr>
            </w:pPr>
            <w:hyperlink r:id="rId15"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923B00"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9A0142" w:rsidP="00923B00">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Выполнение работ по очистке кровель зданий СГУПС от снега и наледи.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6B0552" w:rsidP="009A01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90.03.13.115</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6B0552"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B0552" w:rsidRDefault="006B0552" w:rsidP="006B0552">
            <w:pPr>
              <w:spacing w:after="0" w:line="240" w:lineRule="auto"/>
              <w:jc w:val="both"/>
              <w:rPr>
                <w:rFonts w:ascii="Times New Roman" w:eastAsia="Times New Roman" w:hAnsi="Times New Roman" w:cs="Times New Roman"/>
                <w:lang w:eastAsia="ru-RU"/>
              </w:rPr>
            </w:pPr>
            <w:r w:rsidRPr="006B0552">
              <w:rPr>
                <w:rFonts w:ascii="Times New Roman" w:eastAsia="Times New Roman" w:hAnsi="Times New Roman" w:cs="Times New Roman"/>
                <w:sz w:val="20"/>
                <w:szCs w:val="20"/>
                <w:lang w:eastAsia="ru-RU"/>
              </w:rPr>
              <w:t xml:space="preserve">очистка кровель, козырьков, водосточных желобов зданий СГУПС от снега и наледи, очистка </w:t>
            </w:r>
            <w:proofErr w:type="spellStart"/>
            <w:r w:rsidRPr="006B0552">
              <w:rPr>
                <w:rFonts w:ascii="Times New Roman" w:eastAsia="Times New Roman" w:hAnsi="Times New Roman" w:cs="Times New Roman"/>
                <w:sz w:val="20"/>
                <w:szCs w:val="20"/>
                <w:lang w:eastAsia="ru-RU"/>
              </w:rPr>
              <w:t>отмосток</w:t>
            </w:r>
            <w:proofErr w:type="spellEnd"/>
            <w:r w:rsidRPr="006B0552">
              <w:rPr>
                <w:rFonts w:ascii="Times New Roman" w:eastAsia="Times New Roman" w:hAnsi="Times New Roman" w:cs="Times New Roman"/>
                <w:sz w:val="20"/>
                <w:szCs w:val="20"/>
                <w:lang w:eastAsia="ru-RU"/>
              </w:rPr>
              <w:t xml:space="preserve"> зданий после сбрасывания снега с крыш, сгребание снега в кучи,</w:t>
            </w:r>
            <w:r>
              <w:rPr>
                <w:rFonts w:ascii="Times New Roman" w:eastAsia="Times New Roman" w:hAnsi="Times New Roman" w:cs="Times New Roman"/>
                <w:lang w:eastAsia="ru-RU"/>
              </w:rPr>
              <w:t xml:space="preserve"> </w:t>
            </w:r>
            <w:r w:rsidR="00DD6D54">
              <w:rPr>
                <w:rFonts w:ascii="Times New Roman" w:hAnsi="Times New Roman" w:cs="Times New Roman"/>
                <w:sz w:val="20"/>
                <w:szCs w:val="20"/>
              </w:rPr>
              <w:t>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6B0552" w:rsidRPr="006B0552" w:rsidRDefault="006B0552" w:rsidP="006B0552">
            <w:pPr>
              <w:spacing w:after="0" w:line="240" w:lineRule="auto"/>
              <w:jc w:val="both"/>
              <w:rPr>
                <w:rFonts w:ascii="Times New Roman" w:eastAsia="Times New Roman" w:hAnsi="Times New Roman" w:cs="Times New Roman"/>
                <w:sz w:val="20"/>
                <w:szCs w:val="20"/>
                <w:lang w:eastAsia="ru-RU"/>
              </w:rPr>
            </w:pPr>
            <w:r w:rsidRPr="006B0552">
              <w:rPr>
                <w:rFonts w:ascii="Times New Roman" w:eastAsia="Times New Roman" w:hAnsi="Times New Roman" w:cs="Times New Roman"/>
                <w:sz w:val="20"/>
                <w:szCs w:val="20"/>
                <w:lang w:eastAsia="ru-RU"/>
              </w:rPr>
              <w:t xml:space="preserve">Общая площадь крыш, подлежащих одной очистке  28 081,00 </w:t>
            </w:r>
            <w:proofErr w:type="spellStart"/>
            <w:r w:rsidRPr="006B0552">
              <w:rPr>
                <w:rFonts w:ascii="Times New Roman" w:eastAsia="Times New Roman" w:hAnsi="Times New Roman" w:cs="Times New Roman"/>
                <w:sz w:val="20"/>
                <w:szCs w:val="20"/>
                <w:lang w:eastAsia="ru-RU"/>
              </w:rPr>
              <w:t>кв.м</w:t>
            </w:r>
            <w:proofErr w:type="spellEnd"/>
            <w:r w:rsidRPr="006B0552">
              <w:rPr>
                <w:rFonts w:ascii="Times New Roman" w:eastAsia="Times New Roman" w:hAnsi="Times New Roman" w:cs="Times New Roman"/>
                <w:sz w:val="20"/>
                <w:szCs w:val="20"/>
                <w:lang w:eastAsia="ru-RU"/>
              </w:rPr>
              <w:t xml:space="preserve">., количество очисток – 4 раза при высоте снежного покрова </w:t>
            </w:r>
            <w:smartTag w:uri="urn:schemas-microsoft-com:office:smarttags" w:element="metricconverter">
              <w:smartTagPr>
                <w:attr w:name="ProductID" w:val="20 сантиметров"/>
              </w:smartTagPr>
              <w:r w:rsidRPr="006B0552">
                <w:rPr>
                  <w:rFonts w:ascii="Times New Roman" w:eastAsia="Times New Roman" w:hAnsi="Times New Roman" w:cs="Times New Roman"/>
                  <w:sz w:val="20"/>
                  <w:szCs w:val="20"/>
                  <w:lang w:eastAsia="ru-RU"/>
                </w:rPr>
                <w:t>20 сантиметров</w:t>
              </w:r>
            </w:smartTag>
            <w:r w:rsidRPr="006B0552">
              <w:rPr>
                <w:rFonts w:ascii="Times New Roman" w:eastAsia="Times New Roman" w:hAnsi="Times New Roman" w:cs="Times New Roman"/>
                <w:sz w:val="20"/>
                <w:szCs w:val="20"/>
                <w:lang w:eastAsia="ru-RU"/>
              </w:rPr>
              <w:t>.</w:t>
            </w:r>
          </w:p>
          <w:p w:rsidR="00C415D5" w:rsidRPr="00EC04FC" w:rsidRDefault="00C415D5" w:rsidP="00C415D5">
            <w:pPr>
              <w:widowControl w:val="0"/>
              <w:autoSpaceDE w:val="0"/>
              <w:autoSpaceDN w:val="0"/>
              <w:adjustRightInd w:val="0"/>
              <w:spacing w:after="0" w:line="240" w:lineRule="auto"/>
              <w:rPr>
                <w:rFonts w:ascii="Times New Roman" w:hAnsi="Times New Roman" w:cs="Times New Roman"/>
                <w:b/>
                <w:sz w:val="20"/>
                <w:szCs w:val="20"/>
              </w:rPr>
            </w:pP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6B0552" w:rsidP="002158E1">
            <w:pPr>
              <w:spacing w:after="0" w:line="240" w:lineRule="auto"/>
              <w:jc w:val="both"/>
              <w:rPr>
                <w:rFonts w:ascii="Times New Roman" w:hAnsi="Times New Roman" w:cs="Times New Roman"/>
              </w:rPr>
            </w:pPr>
            <w:r>
              <w:rPr>
                <w:rFonts w:ascii="Times New Roman" w:hAnsi="Times New Roman" w:cs="Times New Roman"/>
                <w:sz w:val="20"/>
                <w:szCs w:val="20"/>
              </w:rPr>
              <w:t>Не 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6B0552"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6B0552" w:rsidP="00D84985">
            <w:pPr>
              <w:pStyle w:val="ae"/>
              <w:jc w:val="both"/>
              <w:rPr>
                <w:rFonts w:ascii="Times New Roman" w:hAnsi="Times New Roman" w:cs="Times New Roman"/>
                <w:sz w:val="18"/>
                <w:szCs w:val="18"/>
              </w:rPr>
            </w:pPr>
            <w:r>
              <w:rPr>
                <w:rFonts w:ascii="Times New Roman" w:hAnsi="Times New Roman" w:cs="Times New Roman"/>
                <w:sz w:val="18"/>
                <w:szCs w:val="18"/>
              </w:rPr>
              <w:t>630049 г. Новосибирск ул. Дуси Ковальчук 187, 187а, 187/1, 187/2, 189, 191, 191/3, 191к.3, 191/4, 191/7, ул. Залесского 3, 3/1</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6B0552" w:rsidP="006B055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 ноября 2015г. - апрель 2016г.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C415D5" w:rsidP="006B0552">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6B0552">
              <w:rPr>
                <w:rFonts w:ascii="Times New Roman" w:hAnsi="Times New Roman" w:cs="Times New Roman"/>
                <w:b/>
                <w:sz w:val="20"/>
                <w:szCs w:val="20"/>
              </w:rPr>
              <w:t>1 244 503,45</w:t>
            </w:r>
            <w:r w:rsidR="00DD6D54">
              <w:rPr>
                <w:rFonts w:ascii="Times New Roman" w:hAnsi="Times New Roman" w:cs="Times New Roman"/>
                <w:b/>
                <w:sz w:val="20"/>
                <w:szCs w:val="20"/>
              </w:rPr>
              <w:t xml:space="preserve"> </w:t>
            </w:r>
            <w:r>
              <w:rPr>
                <w:rFonts w:ascii="Times New Roman" w:hAnsi="Times New Roman" w:cs="Times New Roman"/>
                <w:b/>
                <w:sz w:val="20"/>
                <w:szCs w:val="20"/>
              </w:rPr>
              <w:t xml:space="preserve"> руб</w:t>
            </w:r>
            <w:r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6B0552" w:rsidRPr="006B0552" w:rsidRDefault="001B53B3" w:rsidP="006B055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6B0552" w:rsidRPr="006B0552">
              <w:rPr>
                <w:rFonts w:ascii="Times New Roman" w:hAnsi="Times New Roman" w:cs="Times New Roman"/>
                <w:sz w:val="20"/>
                <w:szCs w:val="20"/>
              </w:rPr>
              <w:t xml:space="preserve">начальная (максимальная) цена контракта на  очистку кровель зданий от снега и наледи определяется локальным сметным расчетом           </w:t>
            </w:r>
          </w:p>
          <w:p w:rsidR="006B0552" w:rsidRPr="00A233A0" w:rsidRDefault="006B0552" w:rsidP="006B0552">
            <w:pPr>
              <w:widowControl w:val="0"/>
              <w:autoSpaceDE w:val="0"/>
              <w:autoSpaceDN w:val="0"/>
              <w:adjustRightInd w:val="0"/>
              <w:spacing w:after="0" w:line="240" w:lineRule="auto"/>
              <w:rPr>
                <w:rFonts w:ascii="Times New Roman" w:hAnsi="Times New Roman" w:cs="Times New Roman"/>
                <w:sz w:val="20"/>
                <w:szCs w:val="20"/>
              </w:rPr>
            </w:pPr>
            <w:r w:rsidRPr="006B0552">
              <w:rPr>
                <w:rFonts w:ascii="Times New Roman" w:hAnsi="Times New Roman" w:cs="Times New Roman"/>
                <w:sz w:val="20"/>
                <w:szCs w:val="20"/>
              </w:rPr>
              <w:t xml:space="preserve">(Приложение N 1 к техническому заданию)                   </w:t>
            </w:r>
          </w:p>
          <w:p w:rsidR="00C415D5" w:rsidRPr="00A233A0" w:rsidRDefault="00C415D5" w:rsidP="00992A7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B0552" w:rsidRPr="006B0552" w:rsidRDefault="006B0552" w:rsidP="006B0552">
            <w:pPr>
              <w:spacing w:after="0" w:line="240" w:lineRule="auto"/>
              <w:ind w:firstLine="23"/>
              <w:rPr>
                <w:rFonts w:ascii="Times New Roman" w:eastAsia="DejaVu Sans" w:hAnsi="Times New Roman" w:cs="Times New Roman"/>
                <w:kern w:val="2"/>
                <w:sz w:val="20"/>
                <w:szCs w:val="20"/>
              </w:rPr>
            </w:pPr>
            <w:r w:rsidRPr="006B0552">
              <w:rPr>
                <w:rFonts w:ascii="Times New Roman" w:eastAsia="DejaVu Sans" w:hAnsi="Times New Roman" w:cs="Times New Roman"/>
                <w:kern w:val="2"/>
                <w:sz w:val="20"/>
                <w:szCs w:val="20"/>
              </w:rPr>
              <w:t xml:space="preserve">«Заказчик» производит оплату по договору </w:t>
            </w:r>
            <w:r w:rsidRPr="006B0552">
              <w:rPr>
                <w:rFonts w:ascii="Times New Roman" w:eastAsia="Times New Roman" w:hAnsi="Times New Roman" w:cs="Times New Roman"/>
                <w:sz w:val="20"/>
                <w:szCs w:val="20"/>
                <w:lang w:eastAsia="ru-RU"/>
              </w:rPr>
              <w:t>поэтапно - после выполнении каждого этапа работ по заявке Заказчика</w:t>
            </w:r>
            <w:r w:rsidRPr="006B0552">
              <w:rPr>
                <w:rFonts w:ascii="Times New Roman" w:eastAsia="DejaVu Sans" w:hAnsi="Times New Roman" w:cs="Times New Roman"/>
                <w:kern w:val="2"/>
                <w:sz w:val="20"/>
                <w:szCs w:val="20"/>
              </w:rPr>
              <w:t xml:space="preserve"> на основании подписанного сторонами акта  о приемке выполненных работ по форме КС-2, справки о стоимости выполненных работ и затрат по форме КС-3 .</w:t>
            </w:r>
          </w:p>
          <w:p w:rsidR="00C415D5" w:rsidRPr="008B7F6A" w:rsidRDefault="006B0552" w:rsidP="006B0552">
            <w:pPr>
              <w:autoSpaceDE w:val="0"/>
              <w:autoSpaceDN w:val="0"/>
              <w:adjustRightInd w:val="0"/>
              <w:spacing w:after="0" w:line="240" w:lineRule="auto"/>
              <w:jc w:val="both"/>
              <w:rPr>
                <w:rFonts w:ascii="Times New Roman" w:eastAsia="Times New Roman" w:hAnsi="Times New Roman" w:cs="Times New Roman"/>
                <w:b/>
                <w:color w:val="000000"/>
                <w:spacing w:val="-8"/>
                <w:sz w:val="20"/>
                <w:szCs w:val="20"/>
                <w:lang w:eastAsia="ru-RU"/>
              </w:rPr>
            </w:pPr>
            <w:r w:rsidRPr="006B0552">
              <w:rPr>
                <w:rFonts w:ascii="Times New Roman" w:eastAsia="Calibri" w:hAnsi="Times New Roman" w:cs="Times New Roman"/>
                <w:sz w:val="20"/>
                <w:szCs w:val="20"/>
                <w:lang w:eastAsia="ru-RU"/>
              </w:rPr>
              <w:t>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923B0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751C41">
              <w:rPr>
                <w:rFonts w:ascii="Times New Roman" w:hAnsi="Times New Roman" w:cs="Times New Roman"/>
                <w:sz w:val="20"/>
                <w:szCs w:val="20"/>
              </w:rPr>
              <w:t>1</w:t>
            </w:r>
            <w:r w:rsidR="00C06CDF">
              <w:rPr>
                <w:rFonts w:ascii="Times New Roman" w:hAnsi="Times New Roman" w:cs="Times New Roman"/>
                <w:sz w:val="20"/>
                <w:szCs w:val="20"/>
              </w:rPr>
              <w:t xml:space="preserve">  </w:t>
            </w:r>
            <w:r w:rsidR="006B0552" w:rsidRPr="006B0552">
              <w:rPr>
                <w:rFonts w:ascii="Times New Roman" w:hAnsi="Times New Roman" w:cs="Times New Roman"/>
                <w:b/>
                <w:sz w:val="20"/>
                <w:szCs w:val="20"/>
              </w:rPr>
              <w:t xml:space="preserve">сентября </w:t>
            </w:r>
            <w:r w:rsidR="006B0552">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751C41">
              <w:rPr>
                <w:rFonts w:ascii="Times New Roman" w:hAnsi="Times New Roman" w:cs="Times New Roman"/>
                <w:b/>
                <w:sz w:val="20"/>
                <w:szCs w:val="20"/>
              </w:rPr>
              <w:t>7</w:t>
            </w:r>
            <w:r w:rsidR="005624E9">
              <w:rPr>
                <w:rFonts w:ascii="Times New Roman" w:hAnsi="Times New Roman" w:cs="Times New Roman"/>
                <w:b/>
                <w:sz w:val="20"/>
                <w:szCs w:val="20"/>
              </w:rPr>
              <w:t xml:space="preserve">  </w:t>
            </w:r>
            <w:r w:rsidR="006B0552">
              <w:rPr>
                <w:rFonts w:ascii="Times New Roman" w:hAnsi="Times New Roman" w:cs="Times New Roman"/>
                <w:b/>
                <w:sz w:val="20"/>
                <w:szCs w:val="20"/>
              </w:rPr>
              <w:t>сентября</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7B7BB6" w:rsidRDefault="00C415D5" w:rsidP="009A0142">
            <w:pPr>
              <w:rPr>
                <w:sz w:val="28"/>
                <w:szCs w:val="28"/>
              </w:rPr>
            </w:pPr>
            <w:r w:rsidRPr="00A233A0">
              <w:rPr>
                <w:rFonts w:ascii="Times New Roman" w:hAnsi="Times New Roman" w:cs="Times New Roman"/>
                <w:sz w:val="20"/>
                <w:szCs w:val="20"/>
              </w:rPr>
              <w:t xml:space="preserve">адресу: </w:t>
            </w:r>
            <w:r w:rsidR="009A0142" w:rsidRPr="00EE57B7">
              <w:rPr>
                <w:rFonts w:ascii="Times New Roman" w:eastAsia="Calibri" w:hAnsi="Times New Roman" w:cs="Times New Roman"/>
                <w:color w:val="0000FF"/>
                <w:sz w:val="28"/>
                <w:szCs w:val="28"/>
                <w:u w:val="single"/>
                <w:lang w:val="en-US"/>
              </w:rPr>
              <w:t>www</w:t>
            </w:r>
            <w:r w:rsidR="009A0142" w:rsidRPr="00EE57B7">
              <w:rPr>
                <w:rFonts w:ascii="Times New Roman" w:eastAsia="Calibri" w:hAnsi="Times New Roman" w:cs="Times New Roman"/>
                <w:color w:val="0000FF"/>
                <w:sz w:val="28"/>
                <w:szCs w:val="28"/>
                <w:u w:val="single"/>
              </w:rPr>
              <w:t>.</w:t>
            </w:r>
            <w:proofErr w:type="spellStart"/>
            <w:r w:rsidR="009A0142" w:rsidRPr="00EE57B7">
              <w:rPr>
                <w:rFonts w:ascii="Times New Roman" w:eastAsia="Calibri" w:hAnsi="Times New Roman" w:cs="Times New Roman"/>
                <w:color w:val="0000FF"/>
                <w:sz w:val="28"/>
                <w:szCs w:val="28"/>
                <w:u w:val="single"/>
                <w:lang w:val="en-US"/>
              </w:rPr>
              <w:t>etp</w:t>
            </w:r>
            <w:proofErr w:type="spellEnd"/>
            <w:r w:rsidR="009A0142" w:rsidRPr="00EE57B7">
              <w:rPr>
                <w:rFonts w:ascii="Times New Roman" w:eastAsia="Calibri" w:hAnsi="Times New Roman" w:cs="Times New Roman"/>
                <w:color w:val="0000FF"/>
                <w:sz w:val="28"/>
                <w:szCs w:val="28"/>
                <w:u w:val="single"/>
              </w:rPr>
              <w:t>.</w:t>
            </w:r>
            <w:proofErr w:type="spellStart"/>
            <w:r w:rsidR="009A0142" w:rsidRPr="00EE57B7">
              <w:rPr>
                <w:rFonts w:ascii="Times New Roman" w:eastAsia="Calibri" w:hAnsi="Times New Roman" w:cs="Times New Roman"/>
                <w:color w:val="0000FF"/>
                <w:sz w:val="28"/>
                <w:szCs w:val="28"/>
                <w:u w:val="single"/>
                <w:lang w:val="en-US"/>
              </w:rPr>
              <w:t>roseltorg</w:t>
            </w:r>
            <w:proofErr w:type="spellEnd"/>
            <w:r w:rsidR="009A0142" w:rsidRPr="00EE57B7">
              <w:rPr>
                <w:rFonts w:ascii="Times New Roman" w:eastAsia="Calibri" w:hAnsi="Times New Roman" w:cs="Times New Roman"/>
                <w:color w:val="0000FF"/>
                <w:sz w:val="28"/>
                <w:szCs w:val="28"/>
                <w:u w:val="single"/>
              </w:rPr>
              <w:t>.</w:t>
            </w:r>
            <w:proofErr w:type="spellStart"/>
            <w:r w:rsidR="009A0142" w:rsidRPr="00EE57B7">
              <w:rPr>
                <w:rFonts w:ascii="Times New Roman" w:eastAsia="Calibri" w:hAnsi="Times New Roman" w:cs="Times New Roman"/>
                <w:color w:val="0000FF"/>
                <w:sz w:val="28"/>
                <w:szCs w:val="28"/>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8A25E5" w:rsidRPr="008A25E5" w:rsidRDefault="0066489E" w:rsidP="00430441">
            <w:pPr>
              <w:pStyle w:val="ConsPlusNormal"/>
              <w:rPr>
                <w:rFonts w:ascii="Times New Roman" w:hAnsi="Times New Roman" w:cs="Times New Roman"/>
              </w:rPr>
            </w:pPr>
            <w:r w:rsidRPr="006765CB">
              <w:rPr>
                <w:rFonts w:ascii="Times New Roman" w:hAnsi="Times New Roman" w:cs="Times New Roman"/>
              </w:rPr>
              <w:t>- согласие  на выполнение работ на условиях, предусмотренных документацией</w:t>
            </w:r>
            <w:r>
              <w:rPr>
                <w:rFonts w:ascii="Times New Roman" w:hAnsi="Times New Roman" w:cs="Times New Roman"/>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923B00" w:rsidRPr="00A233A0" w:rsidRDefault="00923B00"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декларацию о принадлежности</w:t>
            </w:r>
            <w:r w:rsidRPr="00626694">
              <w:rPr>
                <w:rFonts w:ascii="Times New Roman" w:hAnsi="Times New Roman" w:cs="Times New Roman"/>
                <w:sz w:val="20"/>
                <w:szCs w:val="20"/>
              </w:rPr>
              <w:t xml:space="preserve"> к субъектам малого предпринимательства или социально ориентированн</w:t>
            </w:r>
            <w:r>
              <w:rPr>
                <w:rFonts w:ascii="Times New Roman" w:hAnsi="Times New Roman" w:cs="Times New Roman"/>
                <w:sz w:val="20"/>
                <w:szCs w:val="20"/>
              </w:rPr>
              <w:t>ым некоммерческим организациям.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6B055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6B0552">
              <w:rPr>
                <w:rFonts w:ascii="Times New Roman" w:hAnsi="Times New Roman" w:cs="Times New Roman"/>
                <w:b/>
                <w:sz w:val="20"/>
                <w:szCs w:val="20"/>
              </w:rPr>
              <w:t xml:space="preserve"> </w:t>
            </w:r>
            <w:r w:rsidR="00751C41">
              <w:rPr>
                <w:rFonts w:ascii="Times New Roman" w:hAnsi="Times New Roman" w:cs="Times New Roman"/>
                <w:b/>
                <w:sz w:val="20"/>
                <w:szCs w:val="20"/>
              </w:rPr>
              <w:t>9</w:t>
            </w:r>
            <w:r>
              <w:rPr>
                <w:rFonts w:ascii="Times New Roman" w:hAnsi="Times New Roman" w:cs="Times New Roman"/>
                <w:b/>
                <w:sz w:val="20"/>
                <w:szCs w:val="20"/>
              </w:rPr>
              <w:t xml:space="preserve">  »    </w:t>
            </w:r>
            <w:r w:rsidR="006B0552">
              <w:rPr>
                <w:rFonts w:ascii="Times New Roman" w:hAnsi="Times New Roman" w:cs="Times New Roman"/>
                <w:b/>
                <w:sz w:val="20"/>
                <w:szCs w:val="20"/>
              </w:rPr>
              <w:t>сентября</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6B0552">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751C41">
              <w:rPr>
                <w:rFonts w:ascii="Times New Roman" w:hAnsi="Times New Roman" w:cs="Times New Roman"/>
                <w:b/>
                <w:sz w:val="20"/>
                <w:szCs w:val="20"/>
              </w:rPr>
              <w:t>9</w:t>
            </w:r>
            <w:r w:rsidR="00992A70">
              <w:rPr>
                <w:rFonts w:ascii="Times New Roman" w:hAnsi="Times New Roman" w:cs="Times New Roman"/>
                <w:b/>
                <w:sz w:val="20"/>
                <w:szCs w:val="20"/>
              </w:rPr>
              <w:t xml:space="preserve">  »     </w:t>
            </w:r>
            <w:r w:rsidR="006B0552">
              <w:rPr>
                <w:rFonts w:ascii="Times New Roman" w:hAnsi="Times New Roman" w:cs="Times New Roman"/>
                <w:b/>
                <w:sz w:val="20"/>
                <w:szCs w:val="20"/>
              </w:rPr>
              <w:t>сентября</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6B0552">
              <w:rPr>
                <w:rFonts w:ascii="Times New Roman" w:hAnsi="Times New Roman" w:cs="Times New Roman"/>
                <w:sz w:val="20"/>
                <w:szCs w:val="20"/>
              </w:rPr>
              <w:t>12 445,03</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6B055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D10891">
              <w:rPr>
                <w:rFonts w:ascii="Times New Roman" w:hAnsi="Times New Roman" w:cs="Times New Roman"/>
                <w:sz w:val="20"/>
                <w:szCs w:val="20"/>
              </w:rPr>
              <w:t xml:space="preserve"> </w:t>
            </w:r>
            <w:r w:rsidR="006B0552">
              <w:rPr>
                <w:rFonts w:ascii="Times New Roman" w:hAnsi="Times New Roman" w:cs="Times New Roman"/>
                <w:sz w:val="20"/>
                <w:szCs w:val="20"/>
              </w:rPr>
              <w:t xml:space="preserve"> </w:t>
            </w:r>
            <w:r w:rsidR="00751C41">
              <w:rPr>
                <w:rFonts w:ascii="Times New Roman" w:hAnsi="Times New Roman" w:cs="Times New Roman"/>
                <w:sz w:val="20"/>
                <w:szCs w:val="20"/>
              </w:rPr>
              <w:t>11</w:t>
            </w:r>
            <w:r w:rsidR="006B0552">
              <w:rPr>
                <w:rFonts w:ascii="Times New Roman" w:hAnsi="Times New Roman" w:cs="Times New Roman"/>
                <w:sz w:val="20"/>
                <w:szCs w:val="20"/>
              </w:rPr>
              <w:t xml:space="preserve"> </w:t>
            </w:r>
            <w:r w:rsidR="00D10891">
              <w:rPr>
                <w:rFonts w:ascii="Times New Roman" w:hAnsi="Times New Roman" w:cs="Times New Roman"/>
                <w:sz w:val="20"/>
                <w:szCs w:val="20"/>
              </w:rPr>
              <w:t xml:space="preserve">»    </w:t>
            </w:r>
            <w:r w:rsidR="006B0552">
              <w:rPr>
                <w:rFonts w:ascii="Times New Roman" w:hAnsi="Times New Roman" w:cs="Times New Roman"/>
                <w:sz w:val="20"/>
                <w:szCs w:val="20"/>
              </w:rPr>
              <w:t>сентября</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6B055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751C41">
              <w:rPr>
                <w:rFonts w:ascii="Times New Roman" w:hAnsi="Times New Roman" w:cs="Times New Roman"/>
                <w:sz w:val="20"/>
                <w:szCs w:val="20"/>
              </w:rPr>
              <w:t>14</w:t>
            </w:r>
            <w:bookmarkStart w:id="13" w:name="_GoBack"/>
            <w:bookmarkEnd w:id="13"/>
            <w:r w:rsidR="00BC14B4">
              <w:rPr>
                <w:rFonts w:ascii="Times New Roman" w:hAnsi="Times New Roman" w:cs="Times New Roman"/>
                <w:sz w:val="20"/>
                <w:szCs w:val="20"/>
              </w:rPr>
              <w:t xml:space="preserve">  » </w:t>
            </w:r>
            <w:r w:rsidR="006765CB">
              <w:rPr>
                <w:rFonts w:ascii="Times New Roman" w:hAnsi="Times New Roman" w:cs="Times New Roman"/>
                <w:sz w:val="20"/>
                <w:szCs w:val="20"/>
              </w:rPr>
              <w:t xml:space="preserve"> </w:t>
            </w:r>
            <w:r w:rsidR="006B0552">
              <w:rPr>
                <w:rFonts w:ascii="Times New Roman" w:hAnsi="Times New Roman" w:cs="Times New Roman"/>
                <w:sz w:val="20"/>
                <w:szCs w:val="20"/>
              </w:rPr>
              <w:t>сентября</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F10DAD"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подрядчик обязан выполнить работы, являющиеся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66489E">
              <w:rPr>
                <w:rFonts w:ascii="Times New Roman" w:hAnsi="Times New Roman" w:cs="Times New Roman"/>
                <w:sz w:val="20"/>
                <w:szCs w:val="20"/>
              </w:rPr>
              <w:t xml:space="preserve">- </w:t>
            </w:r>
            <w:r w:rsidR="0066489E" w:rsidRPr="00A233A0">
              <w:rPr>
                <w:rFonts w:ascii="Times New Roman" w:hAnsi="Times New Roman" w:cs="Times New Roman"/>
                <w:sz w:val="20"/>
                <w:szCs w:val="20"/>
              </w:rPr>
              <w:t>улучшение качественных, функциональных</w:t>
            </w:r>
            <w:r w:rsidR="0066489E">
              <w:rPr>
                <w:rFonts w:ascii="Times New Roman" w:hAnsi="Times New Roman" w:cs="Times New Roman"/>
                <w:sz w:val="20"/>
                <w:szCs w:val="20"/>
              </w:rPr>
              <w:t xml:space="preserve"> </w:t>
            </w:r>
            <w:r w:rsidR="0066489E" w:rsidRPr="00A233A0">
              <w:rPr>
                <w:rFonts w:ascii="Times New Roman" w:hAnsi="Times New Roman" w:cs="Times New Roman"/>
                <w:sz w:val="20"/>
                <w:szCs w:val="20"/>
              </w:rPr>
              <w:t xml:space="preserve">характеристик </w:t>
            </w:r>
            <w:r w:rsidR="0066489E">
              <w:rPr>
                <w:rFonts w:ascii="Times New Roman" w:hAnsi="Times New Roman" w:cs="Times New Roman"/>
                <w:sz w:val="20"/>
                <w:szCs w:val="20"/>
              </w:rPr>
              <w:t xml:space="preserve"> товара</w:t>
            </w:r>
            <w:proofErr w:type="gramStart"/>
            <w:r w:rsidR="0066489E">
              <w:rPr>
                <w:rFonts w:ascii="Times New Roman" w:hAnsi="Times New Roman" w:cs="Times New Roman"/>
                <w:sz w:val="20"/>
                <w:szCs w:val="20"/>
              </w:rPr>
              <w:t>.</w:t>
            </w:r>
            <w:proofErr w:type="gramEnd"/>
            <w:r w:rsidR="0066489E">
              <w:rPr>
                <w:rFonts w:ascii="Times New Roman" w:hAnsi="Times New Roman" w:cs="Times New Roman"/>
                <w:sz w:val="20"/>
                <w:szCs w:val="20"/>
              </w:rPr>
              <w:t xml:space="preserve"> </w:t>
            </w:r>
            <w:proofErr w:type="gramStart"/>
            <w:r w:rsidR="0066489E" w:rsidRPr="00A233A0">
              <w:rPr>
                <w:rFonts w:ascii="Times New Roman" w:hAnsi="Times New Roman" w:cs="Times New Roman"/>
                <w:sz w:val="20"/>
                <w:szCs w:val="20"/>
              </w:rPr>
              <w:t>р</w:t>
            </w:r>
            <w:proofErr w:type="gramEnd"/>
            <w:r w:rsidR="0066489E" w:rsidRPr="00A233A0">
              <w:rPr>
                <w:rFonts w:ascii="Times New Roman" w:hAnsi="Times New Roman" w:cs="Times New Roman"/>
                <w:sz w:val="20"/>
                <w:szCs w:val="20"/>
              </w:rPr>
              <w:t>абот</w:t>
            </w:r>
            <w:r w:rsidR="0066489E">
              <w:rPr>
                <w:rFonts w:ascii="Times New Roman" w:hAnsi="Times New Roman" w:cs="Times New Roman"/>
                <w:sz w:val="20"/>
                <w:szCs w:val="20"/>
              </w:rPr>
              <w:t xml:space="preserve">, услуг </w:t>
            </w:r>
            <w:r w:rsidR="0066489E" w:rsidRPr="00A233A0">
              <w:rPr>
                <w:rFonts w:ascii="Times New Roman" w:hAnsi="Times New Roman" w:cs="Times New Roman"/>
                <w:sz w:val="20"/>
                <w:szCs w:val="20"/>
              </w:rPr>
              <w:t xml:space="preserve"> по сравнению с характеристиками, установленными контрактом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F10DAD" w:rsidRDefault="00DD6D54" w:rsidP="0066489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F10DAD">
              <w:rPr>
                <w:rFonts w:ascii="Times New Roman" w:hAnsi="Times New Roman" w:cs="Times New Roman"/>
                <w:sz w:val="20"/>
                <w:szCs w:val="20"/>
              </w:rPr>
              <w:t xml:space="preserve"> </w:t>
            </w:r>
          </w:p>
          <w:p w:rsidR="00C415D5" w:rsidRPr="00A233A0" w:rsidRDefault="00F10DAD" w:rsidP="0066489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124 450,34</w:t>
            </w:r>
            <w:r w:rsidR="00DD6D54">
              <w:rPr>
                <w:rFonts w:ascii="Times New Roman" w:hAnsi="Times New Roman" w:cs="Times New Roman"/>
                <w:sz w:val="20"/>
                <w:szCs w:val="20"/>
              </w:rPr>
              <w:t xml:space="preserve"> рубля</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7165AE"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F10DAD" w:rsidRPr="00F10DAD" w:rsidRDefault="00F10DAD" w:rsidP="00F10DAD">
      <w:pPr>
        <w:spacing w:after="0" w:line="240" w:lineRule="auto"/>
        <w:jc w:val="center"/>
        <w:rPr>
          <w:rFonts w:ascii="Times New Roman" w:eastAsia="Times New Roman" w:hAnsi="Times New Roman" w:cs="Times New Roman"/>
          <w:b/>
          <w:lang w:eastAsia="ru-RU"/>
        </w:rPr>
      </w:pPr>
      <w:r w:rsidRPr="00F10DAD">
        <w:rPr>
          <w:rFonts w:ascii="Times New Roman" w:eastAsia="Times New Roman" w:hAnsi="Times New Roman" w:cs="Times New Roman"/>
          <w:b/>
          <w:lang w:eastAsia="ru-RU"/>
        </w:rPr>
        <w:t>ТЕХНИЧЕСКОЕ ЗАДАНИЕ НА ВЫПОЛНЕНИЕ РАБОТ</w:t>
      </w:r>
    </w:p>
    <w:p w:rsidR="00F10DAD" w:rsidRPr="00F10DAD" w:rsidRDefault="00F10DAD" w:rsidP="00F10DAD">
      <w:pPr>
        <w:spacing w:after="0" w:line="240" w:lineRule="auto"/>
        <w:jc w:val="center"/>
        <w:rPr>
          <w:rFonts w:ascii="Times New Roman" w:eastAsia="Times New Roman" w:hAnsi="Times New Roman" w:cs="Times New Roman"/>
          <w:b/>
          <w:lang w:eastAsia="ru-RU"/>
        </w:rPr>
      </w:pPr>
    </w:p>
    <w:p w:rsidR="00F10DAD" w:rsidRPr="00F10DAD" w:rsidRDefault="00F10DAD" w:rsidP="00F10DAD">
      <w:pPr>
        <w:numPr>
          <w:ilvl w:val="0"/>
          <w:numId w:val="43"/>
        </w:numPr>
        <w:spacing w:after="0" w:line="240" w:lineRule="auto"/>
        <w:jc w:val="both"/>
        <w:rPr>
          <w:rFonts w:ascii="Times New Roman" w:eastAsia="Times New Roman" w:hAnsi="Times New Roman" w:cs="Times New Roman"/>
          <w:lang w:eastAsia="ru-RU"/>
        </w:rPr>
      </w:pPr>
      <w:r w:rsidRPr="00F10DAD">
        <w:rPr>
          <w:rFonts w:ascii="Times New Roman" w:eastAsia="Times New Roman" w:hAnsi="Times New Roman" w:cs="Times New Roman"/>
          <w:b/>
          <w:sz w:val="24"/>
          <w:szCs w:val="24"/>
          <w:lang w:eastAsia="ru-RU"/>
        </w:rPr>
        <w:t xml:space="preserve"> Наименование выполняемых работ: </w:t>
      </w:r>
      <w:r w:rsidRPr="00F10DAD">
        <w:rPr>
          <w:rFonts w:ascii="Times New Roman" w:eastAsia="Times New Roman" w:hAnsi="Times New Roman" w:cs="Times New Roman"/>
          <w:lang w:eastAsia="ru-RU"/>
        </w:rPr>
        <w:t xml:space="preserve">очистка кровель, козырьков, водосточных желобов зданий СГУПС  от снега и наледи, очистка </w:t>
      </w:r>
      <w:proofErr w:type="spellStart"/>
      <w:r w:rsidRPr="00F10DAD">
        <w:rPr>
          <w:rFonts w:ascii="Times New Roman" w:eastAsia="Times New Roman" w:hAnsi="Times New Roman" w:cs="Times New Roman"/>
          <w:lang w:eastAsia="ru-RU"/>
        </w:rPr>
        <w:t>отмосток</w:t>
      </w:r>
      <w:proofErr w:type="spellEnd"/>
      <w:r w:rsidRPr="00F10DAD">
        <w:rPr>
          <w:rFonts w:ascii="Times New Roman" w:eastAsia="Times New Roman" w:hAnsi="Times New Roman" w:cs="Times New Roman"/>
          <w:lang w:eastAsia="ru-RU"/>
        </w:rPr>
        <w:t xml:space="preserve"> зданий после сбрасывания снега с крыш, сгребание снега в кучи.</w:t>
      </w:r>
    </w:p>
    <w:p w:rsidR="00F10DAD" w:rsidRPr="00F10DAD" w:rsidRDefault="00F10DAD" w:rsidP="00F10DAD">
      <w:pPr>
        <w:numPr>
          <w:ilvl w:val="0"/>
          <w:numId w:val="43"/>
        </w:numPr>
        <w:spacing w:after="0" w:line="240" w:lineRule="auto"/>
        <w:jc w:val="both"/>
        <w:rPr>
          <w:rFonts w:ascii="Times New Roman" w:eastAsia="Times New Roman" w:hAnsi="Times New Roman" w:cs="Times New Roman"/>
          <w:lang w:eastAsia="ru-RU"/>
        </w:rPr>
      </w:pPr>
      <w:r w:rsidRPr="00F10DAD">
        <w:rPr>
          <w:rFonts w:ascii="Times New Roman" w:eastAsia="Times New Roman" w:hAnsi="Times New Roman" w:cs="Times New Roman"/>
          <w:b/>
          <w:sz w:val="24"/>
          <w:szCs w:val="24"/>
          <w:lang w:eastAsia="ru-RU"/>
        </w:rPr>
        <w:t>Количество выполняемых работ:</w:t>
      </w:r>
      <w:r w:rsidRPr="00F10DAD">
        <w:rPr>
          <w:rFonts w:ascii="Times New Roman" w:eastAsia="Times New Roman" w:hAnsi="Times New Roman" w:cs="Times New Roman"/>
          <w:lang w:eastAsia="ru-RU"/>
        </w:rPr>
        <w:t xml:space="preserve"> общая площадь крыш, подлежащих одной очистке  28 081,00 </w:t>
      </w:r>
      <w:proofErr w:type="spellStart"/>
      <w:r w:rsidRPr="00F10DAD">
        <w:rPr>
          <w:rFonts w:ascii="Times New Roman" w:eastAsia="Times New Roman" w:hAnsi="Times New Roman" w:cs="Times New Roman"/>
          <w:lang w:eastAsia="ru-RU"/>
        </w:rPr>
        <w:t>кв.м</w:t>
      </w:r>
      <w:proofErr w:type="spellEnd"/>
      <w:r w:rsidRPr="00F10DAD">
        <w:rPr>
          <w:rFonts w:ascii="Times New Roman" w:eastAsia="Times New Roman" w:hAnsi="Times New Roman" w:cs="Times New Roman"/>
          <w:lang w:eastAsia="ru-RU"/>
        </w:rPr>
        <w:t xml:space="preserve">., количество очисток – 4 раза при высоте снежного покрова </w:t>
      </w:r>
      <w:smartTag w:uri="urn:schemas-microsoft-com:office:smarttags" w:element="metricconverter">
        <w:smartTagPr>
          <w:attr w:name="ProductID" w:val="20 сантиметров"/>
        </w:smartTagPr>
        <w:r w:rsidRPr="00F10DAD">
          <w:rPr>
            <w:rFonts w:ascii="Times New Roman" w:eastAsia="Times New Roman" w:hAnsi="Times New Roman" w:cs="Times New Roman"/>
            <w:lang w:eastAsia="ru-RU"/>
          </w:rPr>
          <w:t>20 сантиметров</w:t>
        </w:r>
      </w:smartTag>
      <w:r w:rsidRPr="00F10DAD">
        <w:rPr>
          <w:rFonts w:ascii="Times New Roman" w:eastAsia="Times New Roman" w:hAnsi="Times New Roman" w:cs="Times New Roman"/>
          <w:lang w:eastAsia="ru-RU"/>
        </w:rPr>
        <w:t>.</w:t>
      </w:r>
    </w:p>
    <w:p w:rsidR="00F10DAD" w:rsidRPr="00F10DAD" w:rsidRDefault="00F10DAD" w:rsidP="00F10DAD">
      <w:pPr>
        <w:numPr>
          <w:ilvl w:val="0"/>
          <w:numId w:val="43"/>
        </w:numPr>
        <w:spacing w:after="0" w:line="240" w:lineRule="auto"/>
        <w:jc w:val="both"/>
        <w:rPr>
          <w:rFonts w:ascii="Times New Roman" w:eastAsia="Times New Roman" w:hAnsi="Times New Roman" w:cs="Times New Roman"/>
          <w:i/>
          <w:u w:val="single"/>
          <w:lang w:eastAsia="ru-RU"/>
        </w:rPr>
      </w:pPr>
      <w:r w:rsidRPr="00F10DAD">
        <w:rPr>
          <w:rFonts w:ascii="Times New Roman" w:eastAsia="Times New Roman" w:hAnsi="Times New Roman" w:cs="Times New Roman"/>
          <w:b/>
          <w:sz w:val="24"/>
          <w:szCs w:val="24"/>
          <w:lang w:eastAsia="ru-RU"/>
        </w:rPr>
        <w:t>Место выполнения работ:</w:t>
      </w:r>
      <w:r w:rsidRPr="00F10DAD">
        <w:rPr>
          <w:rFonts w:ascii="Times New Roman" w:eastAsia="Times New Roman" w:hAnsi="Times New Roman" w:cs="Times New Roman"/>
          <w:lang w:eastAsia="ru-RU"/>
        </w:rPr>
        <w:t xml:space="preserve"> </w:t>
      </w:r>
      <w:smartTag w:uri="urn:schemas-microsoft-com:office:smarttags" w:element="metricconverter">
        <w:smartTagPr>
          <w:attr w:name="ProductID" w:val="634049, г"/>
        </w:smartTagPr>
        <w:r w:rsidRPr="00F10DAD">
          <w:rPr>
            <w:rFonts w:ascii="Times New Roman" w:eastAsia="Times New Roman" w:hAnsi="Times New Roman" w:cs="Times New Roman"/>
            <w:lang w:eastAsia="ru-RU"/>
          </w:rPr>
          <w:t>634049, г</w:t>
        </w:r>
      </w:smartTag>
      <w:r w:rsidRPr="00F10DAD">
        <w:rPr>
          <w:rFonts w:ascii="Times New Roman" w:eastAsia="Times New Roman" w:hAnsi="Times New Roman" w:cs="Times New Roman"/>
          <w:lang w:eastAsia="ru-RU"/>
        </w:rPr>
        <w:t>. Новосибирск, ул. Дуси Ковальчук, 187, 187а, 187/1, 187/2, 189, 191, 191/3, 191 к.3, 191/4, 191/7, ул. Залесского 3, 3/1.</w:t>
      </w:r>
    </w:p>
    <w:p w:rsidR="00F10DAD" w:rsidRPr="00F10DAD" w:rsidRDefault="00F10DAD" w:rsidP="00F10DAD">
      <w:pPr>
        <w:numPr>
          <w:ilvl w:val="0"/>
          <w:numId w:val="43"/>
        </w:numPr>
        <w:spacing w:after="0" w:line="240" w:lineRule="auto"/>
        <w:jc w:val="both"/>
        <w:rPr>
          <w:rFonts w:ascii="Times New Roman" w:eastAsia="Times New Roman" w:hAnsi="Times New Roman" w:cs="Times New Roman"/>
          <w:i/>
          <w:u w:val="single"/>
          <w:lang w:eastAsia="ru-RU"/>
        </w:rPr>
      </w:pPr>
      <w:r w:rsidRPr="00F10DAD">
        <w:rPr>
          <w:rFonts w:ascii="Times New Roman" w:eastAsia="Times New Roman" w:hAnsi="Times New Roman" w:cs="Times New Roman"/>
          <w:b/>
          <w:sz w:val="24"/>
          <w:szCs w:val="24"/>
          <w:lang w:eastAsia="ru-RU"/>
        </w:rPr>
        <w:t>Сроки (периоды) выполнения работ:</w:t>
      </w:r>
      <w:r w:rsidRPr="00F10DAD">
        <w:rPr>
          <w:rFonts w:ascii="Times New Roman" w:eastAsia="Times New Roman" w:hAnsi="Times New Roman" w:cs="Times New Roman"/>
          <w:lang w:eastAsia="ru-RU"/>
        </w:rPr>
        <w:t xml:space="preserve"> с ноября 2015 года по  апрель 2016 года.</w:t>
      </w:r>
    </w:p>
    <w:p w:rsidR="00F10DAD" w:rsidRPr="00F10DAD" w:rsidRDefault="00F10DAD" w:rsidP="00F10DAD">
      <w:pPr>
        <w:numPr>
          <w:ilvl w:val="0"/>
          <w:numId w:val="43"/>
        </w:numPr>
        <w:spacing w:after="0" w:line="240" w:lineRule="auto"/>
        <w:jc w:val="both"/>
        <w:rPr>
          <w:rFonts w:ascii="Times New Roman" w:eastAsia="Times New Roman" w:hAnsi="Times New Roman" w:cs="Times New Roman"/>
          <w:u w:val="single"/>
          <w:lang w:eastAsia="ru-RU"/>
        </w:rPr>
      </w:pPr>
      <w:r w:rsidRPr="00F10DAD">
        <w:rPr>
          <w:rFonts w:ascii="Times New Roman" w:eastAsia="Times New Roman" w:hAnsi="Times New Roman" w:cs="Times New Roman"/>
          <w:b/>
          <w:sz w:val="24"/>
          <w:szCs w:val="24"/>
          <w:lang w:eastAsia="ru-RU"/>
        </w:rPr>
        <w:lastRenderedPageBreak/>
        <w:t>Цели использования результатов работ:</w:t>
      </w:r>
      <w:r w:rsidRPr="00F10DAD">
        <w:rPr>
          <w:rFonts w:ascii="Times New Roman" w:eastAsia="Times New Roman" w:hAnsi="Times New Roman" w:cs="Times New Roman"/>
          <w:b/>
          <w:lang w:eastAsia="ru-RU"/>
        </w:rPr>
        <w:t xml:space="preserve"> </w:t>
      </w:r>
      <w:r w:rsidRPr="00F10DAD">
        <w:rPr>
          <w:rFonts w:ascii="Times New Roman" w:eastAsia="Times New Roman" w:hAnsi="Times New Roman" w:cs="Times New Roman"/>
          <w:lang w:eastAsia="ru-RU"/>
        </w:rPr>
        <w:t>безопасная эксплуатация зданий.</w:t>
      </w:r>
    </w:p>
    <w:p w:rsidR="00F10DAD" w:rsidRPr="00F10DAD" w:rsidRDefault="00F10DAD" w:rsidP="00F10DAD">
      <w:pPr>
        <w:numPr>
          <w:ilvl w:val="0"/>
          <w:numId w:val="43"/>
        </w:numPr>
        <w:spacing w:after="0" w:line="240" w:lineRule="auto"/>
        <w:jc w:val="both"/>
        <w:rPr>
          <w:rFonts w:ascii="Times New Roman" w:eastAsia="Times New Roman" w:hAnsi="Times New Roman" w:cs="Times New Roman"/>
          <w:lang w:eastAsia="ru-RU"/>
        </w:rPr>
      </w:pPr>
      <w:r w:rsidRPr="00F10DAD">
        <w:rPr>
          <w:rFonts w:ascii="Times New Roman" w:eastAsia="Times New Roman" w:hAnsi="Times New Roman" w:cs="Times New Roman"/>
          <w:b/>
          <w:sz w:val="24"/>
          <w:szCs w:val="24"/>
          <w:lang w:eastAsia="ru-RU"/>
        </w:rPr>
        <w:t>Виды выполняемых работ:</w:t>
      </w:r>
      <w:r w:rsidRPr="00F10DAD">
        <w:rPr>
          <w:rFonts w:ascii="Times New Roman" w:eastAsia="Times New Roman" w:hAnsi="Times New Roman" w:cs="Times New Roman"/>
          <w:lang w:eastAsia="ru-RU"/>
        </w:rPr>
        <w:t xml:space="preserve"> очистка кровель, козырьков, водосточных желобов зданий СГУПС от снега и наледи, очистка </w:t>
      </w:r>
      <w:proofErr w:type="spellStart"/>
      <w:r w:rsidRPr="00F10DAD">
        <w:rPr>
          <w:rFonts w:ascii="Times New Roman" w:eastAsia="Times New Roman" w:hAnsi="Times New Roman" w:cs="Times New Roman"/>
          <w:lang w:eastAsia="ru-RU"/>
        </w:rPr>
        <w:t>отмосток</w:t>
      </w:r>
      <w:proofErr w:type="spellEnd"/>
      <w:r w:rsidRPr="00F10DAD">
        <w:rPr>
          <w:rFonts w:ascii="Times New Roman" w:eastAsia="Times New Roman" w:hAnsi="Times New Roman" w:cs="Times New Roman"/>
          <w:lang w:eastAsia="ru-RU"/>
        </w:rPr>
        <w:t xml:space="preserve"> зданий после сбрасывания снега с крыш, сгребание снега в кучи. </w:t>
      </w:r>
    </w:p>
    <w:p w:rsidR="00F10DAD" w:rsidRPr="00F10DAD" w:rsidRDefault="00F10DAD" w:rsidP="00F10DAD">
      <w:pPr>
        <w:numPr>
          <w:ilvl w:val="0"/>
          <w:numId w:val="43"/>
        </w:numPr>
        <w:spacing w:after="0" w:line="240" w:lineRule="auto"/>
        <w:jc w:val="both"/>
        <w:rPr>
          <w:rFonts w:ascii="Times New Roman" w:eastAsia="Times New Roman" w:hAnsi="Times New Roman" w:cs="Times New Roman"/>
          <w:sz w:val="24"/>
          <w:szCs w:val="24"/>
          <w:u w:val="single"/>
          <w:lang w:eastAsia="ru-RU"/>
        </w:rPr>
      </w:pPr>
      <w:r w:rsidRPr="00F10DAD">
        <w:rPr>
          <w:rFonts w:ascii="Times New Roman" w:eastAsia="Times New Roman" w:hAnsi="Times New Roman" w:cs="Times New Roman"/>
          <w:b/>
          <w:sz w:val="24"/>
          <w:szCs w:val="24"/>
          <w:lang w:eastAsia="ru-RU"/>
        </w:rPr>
        <w:t>Общие требования к выполнению работ:</w:t>
      </w:r>
      <w:r w:rsidRPr="00F10DAD">
        <w:rPr>
          <w:rFonts w:ascii="Times New Roman" w:eastAsia="Times New Roman" w:hAnsi="Times New Roman" w:cs="Times New Roman"/>
          <w:sz w:val="24"/>
          <w:szCs w:val="24"/>
          <w:lang w:eastAsia="ru-RU"/>
        </w:rPr>
        <w:t xml:space="preserve"> </w:t>
      </w:r>
    </w:p>
    <w:p w:rsidR="00F10DAD" w:rsidRPr="00F10DAD" w:rsidRDefault="00F10DAD" w:rsidP="00F10DAD">
      <w:pPr>
        <w:tabs>
          <w:tab w:val="left" w:pos="720"/>
        </w:tabs>
        <w:spacing w:after="0" w:line="240" w:lineRule="auto"/>
        <w:ind w:left="720" w:hanging="360"/>
        <w:jc w:val="both"/>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 xml:space="preserve">     - технология и методы производства работ в соответствии с действующими нормами; </w:t>
      </w:r>
    </w:p>
    <w:p w:rsidR="00F10DAD" w:rsidRPr="00F10DAD" w:rsidRDefault="00F10DAD" w:rsidP="00F10DAD">
      <w:pPr>
        <w:tabs>
          <w:tab w:val="left" w:pos="720"/>
        </w:tabs>
        <w:spacing w:after="0" w:line="240" w:lineRule="auto"/>
        <w:ind w:left="720" w:hanging="360"/>
        <w:jc w:val="both"/>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 xml:space="preserve">     -  сброс производится только в отведенной зоне работ, указанной Заказчиком; </w:t>
      </w:r>
    </w:p>
    <w:p w:rsidR="00F10DAD" w:rsidRPr="00F10DAD" w:rsidRDefault="00F10DAD" w:rsidP="00F10DAD">
      <w:pPr>
        <w:tabs>
          <w:tab w:val="left" w:pos="720"/>
        </w:tabs>
        <w:spacing w:after="0" w:line="240" w:lineRule="auto"/>
        <w:ind w:left="720" w:hanging="360"/>
        <w:jc w:val="both"/>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 xml:space="preserve">     - сброс снега производится с использованием ручного инструмента (лопаты, скребки), на плоских кровлях возможно применение малого механизированного инструмента;</w:t>
      </w:r>
    </w:p>
    <w:p w:rsidR="00F10DAD" w:rsidRPr="00F10DAD" w:rsidRDefault="00F10DAD" w:rsidP="00F10DAD">
      <w:pPr>
        <w:tabs>
          <w:tab w:val="left" w:pos="720"/>
        </w:tabs>
        <w:spacing w:after="0" w:line="240" w:lineRule="auto"/>
        <w:ind w:left="720" w:hanging="360"/>
        <w:jc w:val="both"/>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 xml:space="preserve">     - исключить использование топоров, ледорубов, ломов, заточенных скребков и штыковых лопат;</w:t>
      </w:r>
    </w:p>
    <w:p w:rsidR="00F10DAD" w:rsidRPr="00F10DAD" w:rsidRDefault="00F10DAD" w:rsidP="00F10DAD">
      <w:pPr>
        <w:tabs>
          <w:tab w:val="left" w:pos="720"/>
        </w:tabs>
        <w:spacing w:after="0" w:line="240" w:lineRule="auto"/>
        <w:ind w:left="720" w:hanging="360"/>
        <w:jc w:val="both"/>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 xml:space="preserve">     </w:t>
      </w:r>
      <w:r w:rsidRPr="00F10DAD">
        <w:rPr>
          <w:rFonts w:ascii="Times New Roman" w:eastAsia="Times New Roman" w:hAnsi="Times New Roman" w:cs="Times New Roman"/>
          <w:i/>
          <w:lang w:eastAsia="ru-RU"/>
        </w:rPr>
        <w:t xml:space="preserve">- </w:t>
      </w:r>
      <w:r w:rsidRPr="00F10DAD">
        <w:rPr>
          <w:rFonts w:ascii="Times New Roman" w:eastAsia="Times New Roman" w:hAnsi="Times New Roman" w:cs="Times New Roman"/>
          <w:lang w:eastAsia="ru-RU"/>
        </w:rPr>
        <w:t>при сбрасывании снега, наледи и сосулек исключить возможность повреждения выступающих частей фасада (водостоки, защитные козырьки, карнизы, крышки приямков,  кондиционеры, видеокамеры и т.п.);</w:t>
      </w:r>
    </w:p>
    <w:p w:rsidR="00F10DAD" w:rsidRPr="00F10DAD" w:rsidRDefault="00F10DAD" w:rsidP="00F10DAD">
      <w:pPr>
        <w:tabs>
          <w:tab w:val="left" w:pos="720"/>
        </w:tabs>
        <w:spacing w:after="0" w:line="240" w:lineRule="auto"/>
        <w:ind w:left="720" w:hanging="360"/>
        <w:jc w:val="both"/>
        <w:rPr>
          <w:rFonts w:ascii="Times New Roman" w:eastAsia="Times New Roman" w:hAnsi="Times New Roman" w:cs="Times New Roman"/>
          <w:lang w:eastAsia="ru-RU"/>
        </w:rPr>
      </w:pPr>
      <w:r w:rsidRPr="00F10DAD">
        <w:rPr>
          <w:rFonts w:ascii="Times New Roman" w:eastAsia="Times New Roman" w:hAnsi="Times New Roman" w:cs="Times New Roman"/>
          <w:b/>
          <w:lang w:eastAsia="ru-RU"/>
        </w:rPr>
        <w:t xml:space="preserve">     - </w:t>
      </w:r>
      <w:r w:rsidRPr="00F10DAD">
        <w:rPr>
          <w:rFonts w:ascii="Times New Roman" w:eastAsia="Times New Roman" w:hAnsi="Times New Roman" w:cs="Times New Roman"/>
          <w:lang w:eastAsia="ru-RU"/>
        </w:rPr>
        <w:t>для защиты</w:t>
      </w:r>
      <w:r w:rsidRPr="00F10DAD">
        <w:rPr>
          <w:rFonts w:ascii="Times New Roman" w:eastAsia="Times New Roman" w:hAnsi="Times New Roman" w:cs="Times New Roman"/>
          <w:b/>
          <w:lang w:eastAsia="ru-RU"/>
        </w:rPr>
        <w:t xml:space="preserve"> </w:t>
      </w:r>
      <w:r w:rsidRPr="00F10DAD">
        <w:rPr>
          <w:rFonts w:ascii="Times New Roman" w:eastAsia="Times New Roman" w:hAnsi="Times New Roman" w:cs="Times New Roman"/>
          <w:lang w:eastAsia="ru-RU"/>
        </w:rPr>
        <w:t>крышек приямков Исполнитель обязан использовать защитные настилы, изготовленные своими силами и средствами;</w:t>
      </w:r>
    </w:p>
    <w:p w:rsidR="00F10DAD" w:rsidRPr="00F10DAD" w:rsidRDefault="00F10DAD" w:rsidP="00F10DAD">
      <w:pPr>
        <w:tabs>
          <w:tab w:val="left" w:pos="720"/>
        </w:tabs>
        <w:spacing w:after="0" w:line="240" w:lineRule="auto"/>
        <w:ind w:left="720" w:hanging="360"/>
        <w:jc w:val="both"/>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 xml:space="preserve">     - после последнего сброса исключить оставление снега и наледи в </w:t>
      </w:r>
      <w:proofErr w:type="spellStart"/>
      <w:r w:rsidRPr="00F10DAD">
        <w:rPr>
          <w:rFonts w:ascii="Times New Roman" w:eastAsia="Times New Roman" w:hAnsi="Times New Roman" w:cs="Times New Roman"/>
          <w:lang w:eastAsia="ru-RU"/>
        </w:rPr>
        <w:t>ендовых</w:t>
      </w:r>
      <w:proofErr w:type="spellEnd"/>
      <w:r w:rsidRPr="00F10DAD">
        <w:rPr>
          <w:rFonts w:ascii="Times New Roman" w:eastAsia="Times New Roman" w:hAnsi="Times New Roman" w:cs="Times New Roman"/>
          <w:lang w:eastAsia="ru-RU"/>
        </w:rPr>
        <w:t xml:space="preserve"> и на скатах кровли;</w:t>
      </w:r>
    </w:p>
    <w:p w:rsidR="00F10DAD" w:rsidRPr="00F10DAD" w:rsidRDefault="00F10DAD" w:rsidP="00F10DAD">
      <w:pPr>
        <w:tabs>
          <w:tab w:val="left" w:pos="720"/>
        </w:tabs>
        <w:spacing w:after="0" w:line="240" w:lineRule="auto"/>
        <w:ind w:left="720" w:hanging="360"/>
        <w:jc w:val="both"/>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 xml:space="preserve">     - соблюдать технологию выполнения работ, регламентируемую Постановлением Минздрава </w:t>
      </w:r>
      <w:proofErr w:type="spellStart"/>
      <w:r w:rsidRPr="00F10DAD">
        <w:rPr>
          <w:rFonts w:ascii="Times New Roman" w:eastAsia="Times New Roman" w:hAnsi="Times New Roman" w:cs="Times New Roman"/>
          <w:lang w:eastAsia="ru-RU"/>
        </w:rPr>
        <w:t>Соцразвития</w:t>
      </w:r>
      <w:proofErr w:type="spellEnd"/>
      <w:r w:rsidRPr="00F10DAD">
        <w:rPr>
          <w:rFonts w:ascii="Times New Roman" w:eastAsia="Times New Roman" w:hAnsi="Times New Roman" w:cs="Times New Roman"/>
          <w:lang w:eastAsia="ru-RU"/>
        </w:rPr>
        <w:t xml:space="preserve"> от 04.10.2000 года №68, ГОСТ 12.0.004-90 и главами СНиП 3.04.01-87, СНиП 3.01.01-85,СНиП 2.08.02-85.</w:t>
      </w:r>
    </w:p>
    <w:p w:rsidR="00F10DAD" w:rsidRPr="00F10DAD" w:rsidRDefault="00F10DAD" w:rsidP="00F10DAD">
      <w:pPr>
        <w:numPr>
          <w:ilvl w:val="0"/>
          <w:numId w:val="43"/>
        </w:numPr>
        <w:spacing w:after="0" w:line="240" w:lineRule="auto"/>
        <w:jc w:val="both"/>
        <w:rPr>
          <w:rFonts w:ascii="Times New Roman" w:eastAsia="Times New Roman" w:hAnsi="Times New Roman" w:cs="Times New Roman"/>
          <w:i/>
          <w:sz w:val="24"/>
          <w:szCs w:val="24"/>
          <w:u w:val="single"/>
          <w:lang w:eastAsia="ru-RU"/>
        </w:rPr>
      </w:pPr>
      <w:r w:rsidRPr="00F10DAD">
        <w:rPr>
          <w:rFonts w:ascii="Times New Roman" w:eastAsia="Times New Roman" w:hAnsi="Times New Roman" w:cs="Times New Roman"/>
          <w:b/>
          <w:sz w:val="24"/>
          <w:szCs w:val="24"/>
          <w:lang w:eastAsia="ru-RU"/>
        </w:rPr>
        <w:t xml:space="preserve">Условия выполнения работ, порядок (последовательность, этапы) выполнения работ: </w:t>
      </w:r>
    </w:p>
    <w:p w:rsidR="00F10DAD" w:rsidRPr="00F10DAD" w:rsidRDefault="00F10DAD" w:rsidP="00F10DAD">
      <w:pPr>
        <w:spacing w:after="0" w:line="240" w:lineRule="auto"/>
        <w:ind w:left="708"/>
        <w:jc w:val="both"/>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 начало работ: на следующий день после получения заявки от Заказчика</w:t>
      </w:r>
      <w:proofErr w:type="gramStart"/>
      <w:r w:rsidRPr="00F10DAD">
        <w:rPr>
          <w:rFonts w:ascii="Times New Roman" w:eastAsia="Times New Roman" w:hAnsi="Times New Roman" w:cs="Times New Roman"/>
          <w:lang w:eastAsia="ru-RU"/>
        </w:rPr>
        <w:t xml:space="preserve">.; </w:t>
      </w:r>
      <w:proofErr w:type="gramEnd"/>
    </w:p>
    <w:p w:rsidR="00F10DAD" w:rsidRPr="00F10DAD" w:rsidRDefault="00F10DAD" w:rsidP="00F10DAD">
      <w:pPr>
        <w:spacing w:after="0" w:line="240" w:lineRule="auto"/>
        <w:ind w:left="708"/>
        <w:jc w:val="both"/>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 xml:space="preserve">-объёмы снега, подлежащие сбросу с крыш, определяются </w:t>
      </w:r>
      <w:proofErr w:type="spellStart"/>
      <w:r w:rsidRPr="00F10DAD">
        <w:rPr>
          <w:rFonts w:ascii="Times New Roman" w:eastAsia="Times New Roman" w:hAnsi="Times New Roman" w:cs="Times New Roman"/>
          <w:lang w:eastAsia="ru-RU"/>
        </w:rPr>
        <w:t>коми</w:t>
      </w:r>
      <w:proofErr w:type="spellEnd"/>
      <w:proofErr w:type="gramStart"/>
      <w:r w:rsidRPr="00F10DAD">
        <w:rPr>
          <w:rFonts w:ascii="Times New Roman" w:eastAsia="Times New Roman" w:hAnsi="Times New Roman" w:cs="Times New Roman"/>
          <w:lang w:val="en-US" w:eastAsia="ru-RU"/>
        </w:rPr>
        <w:t>c</w:t>
      </w:r>
      <w:proofErr w:type="spellStart"/>
      <w:proofErr w:type="gramEnd"/>
      <w:r w:rsidRPr="00F10DAD">
        <w:rPr>
          <w:rFonts w:ascii="Times New Roman" w:eastAsia="Times New Roman" w:hAnsi="Times New Roman" w:cs="Times New Roman"/>
          <w:lang w:eastAsia="ru-RU"/>
        </w:rPr>
        <w:t>сионно</w:t>
      </w:r>
      <w:proofErr w:type="spellEnd"/>
      <w:r w:rsidRPr="00F10DAD">
        <w:rPr>
          <w:rFonts w:ascii="Times New Roman" w:eastAsia="Times New Roman" w:hAnsi="Times New Roman" w:cs="Times New Roman"/>
          <w:lang w:eastAsia="ru-RU"/>
        </w:rPr>
        <w:t xml:space="preserve"> с составлением акта;</w:t>
      </w:r>
    </w:p>
    <w:p w:rsidR="00F10DAD" w:rsidRPr="00F10DAD" w:rsidRDefault="00F10DAD" w:rsidP="00F10DAD">
      <w:pPr>
        <w:spacing w:after="0" w:line="240" w:lineRule="auto"/>
        <w:ind w:left="360"/>
        <w:jc w:val="both"/>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 xml:space="preserve">      - объекты, сектора крыш должны быть почищены в течение двух календарных дней после</w:t>
      </w:r>
    </w:p>
    <w:p w:rsidR="00F10DAD" w:rsidRPr="00F10DAD" w:rsidRDefault="00F10DAD" w:rsidP="00F10DAD">
      <w:pPr>
        <w:spacing w:after="0" w:line="240" w:lineRule="auto"/>
        <w:ind w:left="360"/>
        <w:jc w:val="both"/>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 xml:space="preserve">       обращения Заказчика;               </w:t>
      </w:r>
    </w:p>
    <w:p w:rsidR="00F10DAD" w:rsidRPr="00F10DAD" w:rsidRDefault="00F10DAD" w:rsidP="00F10DAD">
      <w:pPr>
        <w:spacing w:after="0" w:line="240" w:lineRule="auto"/>
        <w:ind w:left="360"/>
        <w:jc w:val="both"/>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 xml:space="preserve">      - при опасности  падения сосулек и схода  снежных наносов работы выполнить на </w:t>
      </w:r>
      <w:proofErr w:type="gramStart"/>
      <w:r w:rsidRPr="00F10DAD">
        <w:rPr>
          <w:rFonts w:ascii="Times New Roman" w:eastAsia="Times New Roman" w:hAnsi="Times New Roman" w:cs="Times New Roman"/>
          <w:lang w:eastAsia="ru-RU"/>
        </w:rPr>
        <w:t>следующий</w:t>
      </w:r>
      <w:proofErr w:type="gramEnd"/>
      <w:r w:rsidRPr="00F10DAD">
        <w:rPr>
          <w:rFonts w:ascii="Times New Roman" w:eastAsia="Times New Roman" w:hAnsi="Times New Roman" w:cs="Times New Roman"/>
          <w:lang w:eastAsia="ru-RU"/>
        </w:rPr>
        <w:t xml:space="preserve">    </w:t>
      </w:r>
    </w:p>
    <w:p w:rsidR="00F10DAD" w:rsidRPr="00F10DAD" w:rsidRDefault="00F10DAD" w:rsidP="00F10DAD">
      <w:pPr>
        <w:spacing w:after="0" w:line="240" w:lineRule="auto"/>
        <w:ind w:left="360"/>
        <w:jc w:val="both"/>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 xml:space="preserve">       день после получения заявки от Заказчика по телефону;</w:t>
      </w:r>
    </w:p>
    <w:p w:rsidR="00F10DAD" w:rsidRPr="00F10DAD" w:rsidRDefault="00F10DAD" w:rsidP="00F10DAD">
      <w:pPr>
        <w:spacing w:after="0" w:line="240" w:lineRule="auto"/>
        <w:ind w:left="360"/>
        <w:jc w:val="both"/>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 xml:space="preserve">     - после телефонной заявки Заказчика в течени</w:t>
      </w:r>
      <w:proofErr w:type="gramStart"/>
      <w:r w:rsidRPr="00F10DAD">
        <w:rPr>
          <w:rFonts w:ascii="Times New Roman" w:eastAsia="Times New Roman" w:hAnsi="Times New Roman" w:cs="Times New Roman"/>
          <w:lang w:eastAsia="ru-RU"/>
        </w:rPr>
        <w:t>и</w:t>
      </w:r>
      <w:proofErr w:type="gramEnd"/>
      <w:r w:rsidRPr="00F10DAD">
        <w:rPr>
          <w:rFonts w:ascii="Times New Roman" w:eastAsia="Times New Roman" w:hAnsi="Times New Roman" w:cs="Times New Roman"/>
          <w:lang w:eastAsia="ru-RU"/>
        </w:rPr>
        <w:t xml:space="preserve"> одного дня почистить указанные Заказчиком   </w:t>
      </w:r>
    </w:p>
    <w:p w:rsidR="00F10DAD" w:rsidRPr="00F10DAD" w:rsidRDefault="00F10DAD" w:rsidP="00F10DAD">
      <w:pPr>
        <w:spacing w:after="0" w:line="240" w:lineRule="auto"/>
        <w:ind w:left="360"/>
        <w:jc w:val="both"/>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 xml:space="preserve">      вытяжки канализационных каналов.             </w:t>
      </w:r>
    </w:p>
    <w:p w:rsidR="00F10DAD" w:rsidRPr="00F10DAD" w:rsidRDefault="00F10DAD" w:rsidP="00F10DAD">
      <w:pPr>
        <w:numPr>
          <w:ilvl w:val="0"/>
          <w:numId w:val="43"/>
        </w:numPr>
        <w:spacing w:after="0" w:line="240" w:lineRule="auto"/>
        <w:jc w:val="both"/>
        <w:rPr>
          <w:rFonts w:ascii="Times New Roman" w:eastAsia="Times New Roman" w:hAnsi="Times New Roman" w:cs="Times New Roman"/>
          <w:i/>
          <w:sz w:val="24"/>
          <w:szCs w:val="24"/>
          <w:u w:val="single"/>
          <w:lang w:eastAsia="ru-RU"/>
        </w:rPr>
      </w:pPr>
      <w:r w:rsidRPr="00F10DAD">
        <w:rPr>
          <w:rFonts w:ascii="Times New Roman" w:eastAsia="Times New Roman" w:hAnsi="Times New Roman" w:cs="Times New Roman"/>
          <w:b/>
          <w:sz w:val="24"/>
          <w:szCs w:val="24"/>
          <w:lang w:eastAsia="ru-RU"/>
        </w:rPr>
        <w:t>Требования к безопасности выполнения работ и безопасности результатов работ:</w:t>
      </w:r>
      <w:r w:rsidRPr="00F10DAD">
        <w:rPr>
          <w:rFonts w:ascii="Times New Roman" w:eastAsia="Times New Roman" w:hAnsi="Times New Roman" w:cs="Times New Roman"/>
          <w:sz w:val="24"/>
          <w:szCs w:val="24"/>
          <w:lang w:eastAsia="ru-RU"/>
        </w:rPr>
        <w:t xml:space="preserve"> </w:t>
      </w:r>
      <w:r w:rsidRPr="00F10DAD">
        <w:rPr>
          <w:rFonts w:ascii="Times New Roman" w:eastAsia="Times New Roman" w:hAnsi="Times New Roman" w:cs="Times New Roman"/>
          <w:b/>
          <w:sz w:val="24"/>
          <w:szCs w:val="24"/>
          <w:lang w:eastAsia="ru-RU"/>
        </w:rPr>
        <w:t xml:space="preserve"> </w:t>
      </w:r>
    </w:p>
    <w:p w:rsidR="00F10DAD" w:rsidRPr="00F10DAD" w:rsidRDefault="00F10DAD" w:rsidP="00F10DAD">
      <w:pPr>
        <w:spacing w:after="0" w:line="240" w:lineRule="auto"/>
        <w:ind w:left="708"/>
        <w:jc w:val="both"/>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 xml:space="preserve">- при работе на высоте руководствоваться требованиями, изложенными в  Федеральном Законе №90-ФЗ от 30.06.2006г., инструкциях по технике безопасности, СНиП 12-03-2001; </w:t>
      </w:r>
    </w:p>
    <w:p w:rsidR="00F10DAD" w:rsidRPr="00F10DAD" w:rsidRDefault="00F10DAD" w:rsidP="00F10DAD">
      <w:pPr>
        <w:spacing w:after="0" w:line="240" w:lineRule="auto"/>
        <w:ind w:left="705"/>
        <w:jc w:val="both"/>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 xml:space="preserve"> - охрана труда рабочих должна обеспечиваться выдачей необходимых средств индивидуальной зашиты и страховки (каски, специальная одежда, обувь и </w:t>
      </w:r>
      <w:proofErr w:type="spellStart"/>
      <w:r w:rsidRPr="00F10DAD">
        <w:rPr>
          <w:rFonts w:ascii="Times New Roman" w:eastAsia="Times New Roman" w:hAnsi="Times New Roman" w:cs="Times New Roman"/>
          <w:lang w:eastAsia="ru-RU"/>
        </w:rPr>
        <w:t>т</w:t>
      </w:r>
      <w:proofErr w:type="gramStart"/>
      <w:r w:rsidRPr="00F10DAD">
        <w:rPr>
          <w:rFonts w:ascii="Times New Roman" w:eastAsia="Times New Roman" w:hAnsi="Times New Roman" w:cs="Times New Roman"/>
          <w:lang w:eastAsia="ru-RU"/>
        </w:rPr>
        <w:t>.д</w:t>
      </w:r>
      <w:proofErr w:type="spellEnd"/>
      <w:proofErr w:type="gramEnd"/>
      <w:r w:rsidRPr="00F10DAD">
        <w:rPr>
          <w:rFonts w:ascii="Times New Roman" w:eastAsia="Times New Roman" w:hAnsi="Times New Roman" w:cs="Times New Roman"/>
          <w:lang w:eastAsia="ru-RU"/>
        </w:rPr>
        <w:t>), выполнением мероприятий по коллективной защите работающих (ограждения, освещение, защитные и предохранительные устройства).Организация площадки для ведения на ней работ должна обеспечивать безопасность труда работающих на всех этапах выполнения  работ;</w:t>
      </w:r>
    </w:p>
    <w:p w:rsidR="00F10DAD" w:rsidRPr="00F10DAD" w:rsidRDefault="00F10DAD" w:rsidP="00F10DAD">
      <w:pPr>
        <w:spacing w:after="0" w:line="240" w:lineRule="auto"/>
        <w:ind w:left="705"/>
        <w:jc w:val="both"/>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 при производстве работ должны использоваться оборудование, машины и механизмы, предназначенные для конкретных условий;</w:t>
      </w:r>
    </w:p>
    <w:p w:rsidR="00F10DAD" w:rsidRPr="00F10DAD" w:rsidRDefault="00F10DAD" w:rsidP="00F10DAD">
      <w:pPr>
        <w:spacing w:after="0" w:line="240" w:lineRule="auto"/>
        <w:ind w:left="705"/>
        <w:jc w:val="both"/>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 xml:space="preserve"> - перед началом работ по очистке кровель, козырьков, водосточных желобов от снега и наледи места возможного падения снега и наледи должны быть ограждены оградительными лентами, внизу должен находиться один человек, который будет регулировать маршрут движения пешеходов и машин;</w:t>
      </w:r>
    </w:p>
    <w:p w:rsidR="00F10DAD" w:rsidRPr="00F10DAD" w:rsidRDefault="00F10DAD" w:rsidP="00F10DAD">
      <w:pPr>
        <w:spacing w:after="0" w:line="240" w:lineRule="auto"/>
        <w:ind w:left="705"/>
        <w:jc w:val="both"/>
        <w:rPr>
          <w:rFonts w:ascii="Times New Roman" w:eastAsia="Times New Roman" w:hAnsi="Times New Roman" w:cs="Times New Roman"/>
          <w:b/>
          <w:lang w:eastAsia="ru-RU"/>
        </w:rPr>
      </w:pPr>
      <w:r w:rsidRPr="00F10DAD">
        <w:rPr>
          <w:rFonts w:ascii="Times New Roman" w:eastAsia="Times New Roman" w:hAnsi="Times New Roman" w:cs="Times New Roman"/>
          <w:lang w:eastAsia="ru-RU"/>
        </w:rPr>
        <w:t xml:space="preserve">- после сброса сосулек, наледи и снежных наносов с кровель </w:t>
      </w:r>
      <w:r w:rsidRPr="00F10DAD">
        <w:rPr>
          <w:rFonts w:ascii="Times New Roman" w:eastAsia="Times New Roman" w:hAnsi="Times New Roman" w:cs="Times New Roman"/>
          <w:b/>
          <w:lang w:eastAsia="ru-RU"/>
        </w:rPr>
        <w:t xml:space="preserve"> </w:t>
      </w:r>
      <w:r w:rsidRPr="00F10DAD">
        <w:rPr>
          <w:rFonts w:ascii="Times New Roman" w:eastAsia="Times New Roman" w:hAnsi="Times New Roman" w:cs="Times New Roman"/>
          <w:lang w:eastAsia="ru-RU"/>
        </w:rPr>
        <w:t xml:space="preserve">незамедлительно удалить и складировать снег на расстояние двух метров от фасада здания, в </w:t>
      </w:r>
      <w:proofErr w:type="gramStart"/>
      <w:r w:rsidRPr="00F10DAD">
        <w:rPr>
          <w:rFonts w:ascii="Times New Roman" w:eastAsia="Times New Roman" w:hAnsi="Times New Roman" w:cs="Times New Roman"/>
          <w:lang w:eastAsia="ru-RU"/>
        </w:rPr>
        <w:t>места</w:t>
      </w:r>
      <w:proofErr w:type="gramEnd"/>
      <w:r w:rsidRPr="00F10DAD">
        <w:rPr>
          <w:rFonts w:ascii="Times New Roman" w:eastAsia="Times New Roman" w:hAnsi="Times New Roman" w:cs="Times New Roman"/>
          <w:lang w:eastAsia="ru-RU"/>
        </w:rPr>
        <w:t xml:space="preserve"> не препятствующие свободному проезду автотранспорта и движению пешеходов.</w:t>
      </w:r>
      <w:r w:rsidRPr="00F10DAD">
        <w:rPr>
          <w:rFonts w:ascii="Times New Roman" w:eastAsia="Times New Roman" w:hAnsi="Times New Roman" w:cs="Times New Roman"/>
          <w:b/>
          <w:lang w:eastAsia="ru-RU"/>
        </w:rPr>
        <w:t xml:space="preserve">                </w:t>
      </w:r>
    </w:p>
    <w:p w:rsidR="00F10DAD" w:rsidRPr="00F10DAD" w:rsidRDefault="00F10DAD" w:rsidP="00F10DAD">
      <w:pPr>
        <w:tabs>
          <w:tab w:val="left" w:pos="360"/>
        </w:tabs>
        <w:spacing w:after="0" w:line="240" w:lineRule="auto"/>
        <w:ind w:left="720" w:hanging="1620"/>
        <w:jc w:val="both"/>
        <w:rPr>
          <w:rFonts w:ascii="Times New Roman" w:eastAsia="Times New Roman" w:hAnsi="Times New Roman" w:cs="Times New Roman"/>
          <w:sz w:val="24"/>
          <w:szCs w:val="24"/>
          <w:lang w:eastAsia="ru-RU"/>
        </w:rPr>
      </w:pPr>
      <w:r w:rsidRPr="00F10DAD">
        <w:rPr>
          <w:rFonts w:ascii="Times New Roman" w:eastAsia="Times New Roman" w:hAnsi="Times New Roman" w:cs="Times New Roman"/>
          <w:b/>
          <w:sz w:val="24"/>
          <w:szCs w:val="24"/>
          <w:lang w:eastAsia="ru-RU"/>
        </w:rPr>
        <w:t xml:space="preserve">                     10. Порядок сдачи и приемки результатов работ</w:t>
      </w:r>
      <w:r w:rsidRPr="00F10DAD">
        <w:rPr>
          <w:rFonts w:ascii="Times New Roman" w:eastAsia="Times New Roman" w:hAnsi="Times New Roman" w:cs="Times New Roman"/>
          <w:sz w:val="24"/>
          <w:szCs w:val="24"/>
          <w:lang w:eastAsia="ru-RU"/>
        </w:rPr>
        <w:t>:</w:t>
      </w:r>
    </w:p>
    <w:p w:rsidR="00F10DAD" w:rsidRPr="00F10DAD" w:rsidRDefault="00F10DAD" w:rsidP="00F10DAD">
      <w:pPr>
        <w:tabs>
          <w:tab w:val="left" w:pos="360"/>
        </w:tabs>
        <w:spacing w:after="0" w:line="240" w:lineRule="auto"/>
        <w:ind w:left="720" w:hanging="1620"/>
        <w:jc w:val="both"/>
        <w:rPr>
          <w:rFonts w:ascii="Times New Roman" w:eastAsia="Times New Roman" w:hAnsi="Times New Roman" w:cs="Times New Roman"/>
          <w:lang w:eastAsia="ru-RU"/>
        </w:rPr>
      </w:pPr>
      <w:r w:rsidRPr="00F10DAD">
        <w:rPr>
          <w:rFonts w:ascii="Times New Roman" w:eastAsia="Times New Roman" w:hAnsi="Times New Roman" w:cs="Times New Roman"/>
          <w:b/>
          <w:lang w:eastAsia="ru-RU"/>
        </w:rPr>
        <w:t xml:space="preserve">                            </w:t>
      </w:r>
      <w:r w:rsidRPr="00F10DAD">
        <w:rPr>
          <w:rFonts w:ascii="Times New Roman" w:eastAsia="Times New Roman" w:hAnsi="Times New Roman" w:cs="Times New Roman"/>
          <w:lang w:eastAsia="ru-RU"/>
        </w:rPr>
        <w:t>- в соответствии с условиями договора Исполнитель, по требованию Заказчика, обязан представлять информацию о ходе  выполнения работ;</w:t>
      </w:r>
    </w:p>
    <w:p w:rsidR="00F10DAD" w:rsidRPr="00F10DAD" w:rsidRDefault="00F10DAD" w:rsidP="00F10DAD">
      <w:pPr>
        <w:tabs>
          <w:tab w:val="left" w:pos="360"/>
        </w:tabs>
        <w:spacing w:after="0" w:line="240" w:lineRule="auto"/>
        <w:ind w:left="720" w:hanging="1620"/>
        <w:jc w:val="both"/>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 xml:space="preserve">                             - рассмотрение и приемка результатов выполненных работ по каждому этапу и работы в целом, осуществляется Заказчиком в соответствии с объёмом выполненных  работ;</w:t>
      </w:r>
    </w:p>
    <w:p w:rsidR="00F10DAD" w:rsidRPr="00F10DAD" w:rsidRDefault="00F10DAD" w:rsidP="00F10DAD">
      <w:pPr>
        <w:tabs>
          <w:tab w:val="left" w:pos="360"/>
        </w:tabs>
        <w:spacing w:after="0" w:line="240" w:lineRule="auto"/>
        <w:ind w:left="720" w:hanging="1620"/>
        <w:jc w:val="both"/>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 xml:space="preserve">                            -акты выполненных работ предоставляются Заказчику в конце каждого месяца и подписываются с учётом объёма выполненных работ;</w:t>
      </w:r>
    </w:p>
    <w:p w:rsidR="00F10DAD" w:rsidRPr="00F10DAD" w:rsidRDefault="00F10DAD" w:rsidP="00F10DAD">
      <w:pPr>
        <w:tabs>
          <w:tab w:val="left" w:pos="360"/>
        </w:tabs>
        <w:spacing w:after="0" w:line="240" w:lineRule="auto"/>
        <w:ind w:left="720" w:hanging="1620"/>
        <w:jc w:val="both"/>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 xml:space="preserve">                             - последний акт выполнения работ подписывается, а последняя выплата осуществляется после проверки крыши на целостность кровли </w:t>
      </w:r>
      <w:proofErr w:type="gramStart"/>
      <w:r w:rsidRPr="00F10DAD">
        <w:rPr>
          <w:rFonts w:ascii="Times New Roman" w:eastAsia="Times New Roman" w:hAnsi="Times New Roman" w:cs="Times New Roman"/>
          <w:lang w:eastAsia="ru-RU"/>
        </w:rPr>
        <w:t xml:space="preserve">( </w:t>
      </w:r>
      <w:proofErr w:type="gramEnd"/>
      <w:r w:rsidRPr="00F10DAD">
        <w:rPr>
          <w:rFonts w:ascii="Times New Roman" w:eastAsia="Times New Roman" w:hAnsi="Times New Roman" w:cs="Times New Roman"/>
          <w:lang w:eastAsia="ru-RU"/>
        </w:rPr>
        <w:t>с составлением акта передачи кровли ) и устранения повреждений по вине Исполнителя, если такие имеются. В акте определяется срок устранения дефектов.</w:t>
      </w:r>
    </w:p>
    <w:p w:rsidR="00F10DAD" w:rsidRPr="00F10DAD" w:rsidRDefault="00F10DAD" w:rsidP="00F10DAD">
      <w:pPr>
        <w:tabs>
          <w:tab w:val="left" w:pos="360"/>
        </w:tabs>
        <w:spacing w:after="0" w:line="240" w:lineRule="auto"/>
        <w:ind w:left="720" w:hanging="360"/>
        <w:jc w:val="both"/>
        <w:rPr>
          <w:rFonts w:ascii="Times New Roman" w:eastAsia="Times New Roman" w:hAnsi="Times New Roman" w:cs="Times New Roman"/>
          <w:sz w:val="24"/>
          <w:szCs w:val="24"/>
          <w:lang w:eastAsia="ru-RU"/>
        </w:rPr>
      </w:pPr>
      <w:r w:rsidRPr="00F10DAD">
        <w:rPr>
          <w:rFonts w:ascii="Times New Roman" w:eastAsia="Times New Roman" w:hAnsi="Times New Roman" w:cs="Times New Roman"/>
          <w:b/>
          <w:sz w:val="24"/>
          <w:szCs w:val="24"/>
          <w:lang w:eastAsia="ru-RU"/>
        </w:rPr>
        <w:t>11.  Требования к качеству работ</w:t>
      </w:r>
      <w:r w:rsidRPr="00F10DAD">
        <w:rPr>
          <w:rFonts w:ascii="Times New Roman" w:eastAsia="Times New Roman" w:hAnsi="Times New Roman" w:cs="Times New Roman"/>
          <w:sz w:val="24"/>
          <w:szCs w:val="24"/>
          <w:lang w:eastAsia="ru-RU"/>
        </w:rPr>
        <w:t xml:space="preserve">: </w:t>
      </w:r>
    </w:p>
    <w:p w:rsidR="00F10DAD" w:rsidRPr="00F10DAD" w:rsidRDefault="00F10DAD" w:rsidP="00F10DAD">
      <w:pPr>
        <w:tabs>
          <w:tab w:val="left" w:pos="360"/>
        </w:tabs>
        <w:spacing w:after="0" w:line="240" w:lineRule="auto"/>
        <w:ind w:left="720" w:hanging="360"/>
        <w:jc w:val="both"/>
        <w:rPr>
          <w:rFonts w:ascii="Times New Roman" w:eastAsia="Times New Roman" w:hAnsi="Times New Roman" w:cs="Times New Roman"/>
          <w:lang w:eastAsia="ru-RU"/>
        </w:rPr>
      </w:pPr>
      <w:r w:rsidRPr="00F10DAD">
        <w:rPr>
          <w:rFonts w:ascii="Times New Roman" w:eastAsia="Times New Roman" w:hAnsi="Times New Roman" w:cs="Times New Roman"/>
          <w:b/>
          <w:lang w:eastAsia="ru-RU"/>
        </w:rPr>
        <w:t xml:space="preserve">      </w:t>
      </w:r>
      <w:r w:rsidRPr="00F10DAD">
        <w:rPr>
          <w:rFonts w:ascii="Times New Roman" w:eastAsia="Times New Roman" w:hAnsi="Times New Roman" w:cs="Times New Roman"/>
          <w:lang w:eastAsia="ru-RU"/>
        </w:rPr>
        <w:t xml:space="preserve">-перед началом выполнения работ по сбросу снега, наледи и сосулек Исполнитель в присутствии Заказчика составляет акт приемки кровли на техническое обслуживание, в котором указываются все повреждения кровли, если таковые есть, на начало работ по сбросу; </w:t>
      </w:r>
    </w:p>
    <w:p w:rsidR="00F10DAD" w:rsidRPr="00F10DAD" w:rsidRDefault="00F10DAD" w:rsidP="00F10DAD">
      <w:pPr>
        <w:tabs>
          <w:tab w:val="left" w:pos="360"/>
        </w:tabs>
        <w:spacing w:after="0" w:line="240" w:lineRule="auto"/>
        <w:ind w:left="720" w:hanging="360"/>
        <w:jc w:val="both"/>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 xml:space="preserve">     -при очистке Исполнитель обязан производить работы с сохранением целостности кровель; </w:t>
      </w:r>
    </w:p>
    <w:p w:rsidR="00F10DAD" w:rsidRPr="00F10DAD" w:rsidRDefault="00F10DAD" w:rsidP="00F10DAD">
      <w:pPr>
        <w:tabs>
          <w:tab w:val="left" w:pos="360"/>
        </w:tabs>
        <w:spacing w:after="0" w:line="240" w:lineRule="auto"/>
        <w:ind w:left="720" w:hanging="360"/>
        <w:jc w:val="both"/>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 xml:space="preserve">     - целостность кровли должна проверяться после каждой очистки и после таяния снега;</w:t>
      </w:r>
    </w:p>
    <w:p w:rsidR="00F10DAD" w:rsidRPr="00F10DAD" w:rsidRDefault="00F10DAD" w:rsidP="00F10DAD">
      <w:pPr>
        <w:tabs>
          <w:tab w:val="left" w:pos="360"/>
          <w:tab w:val="left" w:pos="540"/>
        </w:tabs>
        <w:spacing w:after="0" w:line="240" w:lineRule="auto"/>
        <w:ind w:left="720" w:hanging="360"/>
        <w:jc w:val="both"/>
        <w:rPr>
          <w:rFonts w:ascii="Times New Roman" w:eastAsia="Times New Roman" w:hAnsi="Times New Roman" w:cs="Times New Roman"/>
          <w:lang w:eastAsia="ru-RU"/>
        </w:rPr>
      </w:pPr>
      <w:r w:rsidRPr="00F10DAD">
        <w:rPr>
          <w:rFonts w:ascii="Times New Roman" w:eastAsia="Times New Roman" w:hAnsi="Times New Roman" w:cs="Times New Roman"/>
          <w:lang w:eastAsia="ru-RU"/>
        </w:rPr>
        <w:lastRenderedPageBreak/>
        <w:t xml:space="preserve">     - в случае повреждения кровли, водостоков, защитных козырьков, карнизов, крыш приямков, кондиционеров, видеокамер, облицовочной плитки фасадов и т.п. восстановление их целостности производится за счёт Исполнителя сразу после окончания работ, а последняя выплата осуществляется после устранения повреждений по вине Исполнителя; </w:t>
      </w:r>
    </w:p>
    <w:p w:rsidR="00F10DAD" w:rsidRPr="00F10DAD" w:rsidRDefault="00F10DAD" w:rsidP="00F10DAD">
      <w:pPr>
        <w:tabs>
          <w:tab w:val="left" w:pos="360"/>
        </w:tabs>
        <w:spacing w:after="0" w:line="240" w:lineRule="auto"/>
        <w:ind w:left="720" w:hanging="360"/>
        <w:jc w:val="both"/>
        <w:rPr>
          <w:rFonts w:ascii="Times New Roman" w:eastAsia="Times New Roman" w:hAnsi="Times New Roman" w:cs="Times New Roman"/>
          <w:lang w:eastAsia="ru-RU"/>
        </w:rPr>
      </w:pPr>
      <w:r w:rsidRPr="00F10DAD">
        <w:rPr>
          <w:rFonts w:ascii="Times New Roman" w:eastAsia="Times New Roman" w:hAnsi="Times New Roman" w:cs="Times New Roman"/>
          <w:b/>
          <w:sz w:val="24"/>
          <w:szCs w:val="24"/>
          <w:lang w:eastAsia="ru-RU"/>
        </w:rPr>
        <w:t xml:space="preserve">12. Иные требования к работам и условиям их выполнения по усмотрению Заказчика: </w:t>
      </w:r>
      <w:r w:rsidRPr="00F10DAD">
        <w:rPr>
          <w:rFonts w:ascii="Times New Roman" w:eastAsia="Times New Roman" w:hAnsi="Times New Roman" w:cs="Times New Roman"/>
          <w:lang w:eastAsia="ru-RU"/>
        </w:rPr>
        <w:t>Подрядчик обязан выполнить все работы своими материалами, силами и средствами в соответствии с действующими нормативными и правовыми актами законодательства РФ.</w:t>
      </w:r>
    </w:p>
    <w:p w:rsidR="00F10DAD" w:rsidRPr="00F10DAD" w:rsidRDefault="00F10DAD" w:rsidP="00F10DAD">
      <w:pPr>
        <w:tabs>
          <w:tab w:val="left" w:pos="360"/>
        </w:tabs>
        <w:spacing w:after="0" w:line="240" w:lineRule="auto"/>
        <w:ind w:left="720" w:hanging="360"/>
        <w:jc w:val="both"/>
        <w:rPr>
          <w:rFonts w:ascii="Times New Roman" w:eastAsia="Times New Roman" w:hAnsi="Times New Roman" w:cs="Times New Roman"/>
          <w:b/>
          <w:lang w:eastAsia="ru-RU"/>
        </w:rPr>
      </w:pPr>
    </w:p>
    <w:p w:rsidR="00F10DAD" w:rsidRPr="00F10DAD" w:rsidRDefault="00F10DAD" w:rsidP="00F10DAD">
      <w:pPr>
        <w:tabs>
          <w:tab w:val="left" w:pos="360"/>
        </w:tabs>
        <w:spacing w:after="0" w:line="240" w:lineRule="auto"/>
        <w:ind w:left="540" w:hanging="360"/>
        <w:jc w:val="center"/>
        <w:rPr>
          <w:rFonts w:ascii="Times New Roman" w:eastAsia="Times New Roman" w:hAnsi="Times New Roman" w:cs="Times New Roman"/>
          <w:b/>
          <w:sz w:val="24"/>
          <w:szCs w:val="24"/>
          <w:lang w:val="en-US" w:eastAsia="ru-RU"/>
        </w:rPr>
      </w:pPr>
      <w:r w:rsidRPr="00F10DAD">
        <w:rPr>
          <w:rFonts w:ascii="Times New Roman" w:eastAsia="Times New Roman" w:hAnsi="Times New Roman" w:cs="Times New Roman"/>
          <w:b/>
          <w:sz w:val="24"/>
          <w:szCs w:val="24"/>
          <w:lang w:eastAsia="ru-RU"/>
        </w:rPr>
        <w:t>Площадь кровель зданий СГУПС.</w:t>
      </w:r>
    </w:p>
    <w:tbl>
      <w:tblPr>
        <w:tblpPr w:leftFromText="180" w:rightFromText="180" w:vertAnchor="text" w:horzAnchor="page" w:tblpX="1975"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5663"/>
        <w:gridCol w:w="2551"/>
      </w:tblGrid>
      <w:tr w:rsidR="00F10DAD" w:rsidRPr="00F10DAD" w:rsidTr="006E730D">
        <w:tc>
          <w:tcPr>
            <w:tcW w:w="966" w:type="dxa"/>
            <w:shd w:val="clear" w:color="auto" w:fill="auto"/>
          </w:tcPr>
          <w:p w:rsidR="00F10DAD" w:rsidRPr="00F10DAD" w:rsidRDefault="00F10DAD" w:rsidP="00F10DAD">
            <w:pPr>
              <w:tabs>
                <w:tab w:val="left" w:pos="360"/>
              </w:tabs>
              <w:spacing w:after="0" w:line="240" w:lineRule="auto"/>
              <w:jc w:val="center"/>
              <w:rPr>
                <w:rFonts w:ascii="Times New Roman" w:eastAsia="Times New Roman" w:hAnsi="Times New Roman" w:cs="Times New Roman"/>
                <w:b/>
                <w:lang w:eastAsia="ru-RU"/>
              </w:rPr>
            </w:pPr>
            <w:r w:rsidRPr="00F10DAD">
              <w:rPr>
                <w:rFonts w:ascii="Times New Roman" w:eastAsia="Times New Roman" w:hAnsi="Times New Roman" w:cs="Times New Roman"/>
                <w:b/>
                <w:lang w:eastAsia="ru-RU"/>
              </w:rPr>
              <w:t>№</w:t>
            </w:r>
          </w:p>
          <w:p w:rsidR="00F10DAD" w:rsidRPr="00F10DAD" w:rsidRDefault="00F10DAD" w:rsidP="00F10DAD">
            <w:pPr>
              <w:tabs>
                <w:tab w:val="left" w:pos="360"/>
              </w:tabs>
              <w:spacing w:after="0" w:line="240" w:lineRule="auto"/>
              <w:jc w:val="center"/>
              <w:rPr>
                <w:rFonts w:ascii="Times New Roman" w:eastAsia="Times New Roman" w:hAnsi="Times New Roman" w:cs="Times New Roman"/>
                <w:b/>
                <w:lang w:eastAsia="ru-RU"/>
              </w:rPr>
            </w:pPr>
            <w:r w:rsidRPr="00F10DAD">
              <w:rPr>
                <w:rFonts w:ascii="Times New Roman" w:eastAsia="Times New Roman" w:hAnsi="Times New Roman" w:cs="Times New Roman"/>
                <w:b/>
                <w:lang w:eastAsia="ru-RU"/>
              </w:rPr>
              <w:t>п\</w:t>
            </w:r>
            <w:proofErr w:type="gramStart"/>
            <w:r w:rsidRPr="00F10DAD">
              <w:rPr>
                <w:rFonts w:ascii="Times New Roman" w:eastAsia="Times New Roman" w:hAnsi="Times New Roman" w:cs="Times New Roman"/>
                <w:b/>
                <w:lang w:eastAsia="ru-RU"/>
              </w:rPr>
              <w:t>п</w:t>
            </w:r>
            <w:proofErr w:type="gramEnd"/>
          </w:p>
        </w:tc>
        <w:tc>
          <w:tcPr>
            <w:tcW w:w="5663" w:type="dxa"/>
            <w:shd w:val="clear" w:color="auto" w:fill="auto"/>
          </w:tcPr>
          <w:p w:rsidR="00F10DAD" w:rsidRPr="00F10DAD" w:rsidRDefault="00F10DAD" w:rsidP="00F10DAD">
            <w:pPr>
              <w:tabs>
                <w:tab w:val="left" w:pos="360"/>
              </w:tabs>
              <w:spacing w:after="0" w:line="240" w:lineRule="auto"/>
              <w:jc w:val="center"/>
              <w:rPr>
                <w:rFonts w:ascii="Times New Roman" w:eastAsia="Times New Roman" w:hAnsi="Times New Roman" w:cs="Times New Roman"/>
                <w:b/>
                <w:lang w:eastAsia="ru-RU"/>
              </w:rPr>
            </w:pPr>
            <w:r w:rsidRPr="00F10DAD">
              <w:rPr>
                <w:rFonts w:ascii="Times New Roman" w:eastAsia="Times New Roman" w:hAnsi="Times New Roman" w:cs="Times New Roman"/>
                <w:b/>
                <w:lang w:eastAsia="ru-RU"/>
              </w:rPr>
              <w:t>Наименование объекта</w:t>
            </w:r>
          </w:p>
        </w:tc>
        <w:tc>
          <w:tcPr>
            <w:tcW w:w="2551" w:type="dxa"/>
            <w:shd w:val="clear" w:color="auto" w:fill="auto"/>
          </w:tcPr>
          <w:p w:rsidR="00F10DAD" w:rsidRPr="00F10DAD" w:rsidRDefault="00F10DAD" w:rsidP="00F10DAD">
            <w:pPr>
              <w:tabs>
                <w:tab w:val="left" w:pos="360"/>
              </w:tabs>
              <w:spacing w:after="0" w:line="240" w:lineRule="auto"/>
              <w:jc w:val="center"/>
              <w:rPr>
                <w:rFonts w:ascii="Times New Roman" w:eastAsia="Times New Roman" w:hAnsi="Times New Roman" w:cs="Times New Roman"/>
                <w:b/>
                <w:lang w:eastAsia="ru-RU"/>
              </w:rPr>
            </w:pPr>
            <w:r w:rsidRPr="00F10DAD">
              <w:rPr>
                <w:rFonts w:ascii="Times New Roman" w:eastAsia="Times New Roman" w:hAnsi="Times New Roman" w:cs="Times New Roman"/>
                <w:b/>
                <w:lang w:eastAsia="ru-RU"/>
              </w:rPr>
              <w:t>Площадь</w:t>
            </w:r>
          </w:p>
          <w:p w:rsidR="00F10DAD" w:rsidRPr="00F10DAD" w:rsidRDefault="00F10DAD" w:rsidP="00F10DAD">
            <w:pPr>
              <w:tabs>
                <w:tab w:val="left" w:pos="360"/>
              </w:tabs>
              <w:spacing w:after="0" w:line="240" w:lineRule="auto"/>
              <w:jc w:val="center"/>
              <w:rPr>
                <w:rFonts w:ascii="Times New Roman" w:eastAsia="Times New Roman" w:hAnsi="Times New Roman" w:cs="Times New Roman"/>
                <w:b/>
                <w:lang w:eastAsia="ru-RU"/>
              </w:rPr>
            </w:pPr>
            <w:r w:rsidRPr="00F10DAD">
              <w:rPr>
                <w:rFonts w:ascii="Times New Roman" w:eastAsia="Times New Roman" w:hAnsi="Times New Roman" w:cs="Times New Roman"/>
                <w:b/>
                <w:lang w:eastAsia="ru-RU"/>
              </w:rPr>
              <w:t>(</w:t>
            </w:r>
            <w:proofErr w:type="spellStart"/>
            <w:r w:rsidRPr="00F10DAD">
              <w:rPr>
                <w:rFonts w:ascii="Times New Roman" w:eastAsia="Times New Roman" w:hAnsi="Times New Roman" w:cs="Times New Roman"/>
                <w:b/>
                <w:lang w:eastAsia="ru-RU"/>
              </w:rPr>
              <w:t>кв.м</w:t>
            </w:r>
            <w:proofErr w:type="spellEnd"/>
            <w:r w:rsidRPr="00F10DAD">
              <w:rPr>
                <w:rFonts w:ascii="Times New Roman" w:eastAsia="Times New Roman" w:hAnsi="Times New Roman" w:cs="Times New Roman"/>
                <w:b/>
                <w:lang w:eastAsia="ru-RU"/>
              </w:rPr>
              <w:t>.)</w:t>
            </w:r>
          </w:p>
        </w:tc>
      </w:tr>
      <w:tr w:rsidR="00F10DAD" w:rsidRPr="00F10DAD" w:rsidTr="006E730D">
        <w:tc>
          <w:tcPr>
            <w:tcW w:w="966" w:type="dxa"/>
            <w:shd w:val="clear" w:color="auto" w:fill="auto"/>
          </w:tcPr>
          <w:p w:rsidR="00F10DAD" w:rsidRPr="00F10DAD" w:rsidRDefault="00F10DAD" w:rsidP="00F10DAD">
            <w:pPr>
              <w:tabs>
                <w:tab w:val="left" w:pos="360"/>
              </w:tabs>
              <w:spacing w:after="0" w:line="240" w:lineRule="auto"/>
              <w:jc w:val="center"/>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1</w:t>
            </w:r>
          </w:p>
        </w:tc>
        <w:tc>
          <w:tcPr>
            <w:tcW w:w="5663" w:type="dxa"/>
            <w:shd w:val="clear" w:color="auto" w:fill="auto"/>
          </w:tcPr>
          <w:p w:rsidR="00F10DAD" w:rsidRPr="00F10DAD" w:rsidRDefault="00F10DAD" w:rsidP="00F10DAD">
            <w:pPr>
              <w:tabs>
                <w:tab w:val="left" w:pos="360"/>
              </w:tabs>
              <w:spacing w:after="0" w:line="240" w:lineRule="auto"/>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Учебный корпус №1</w:t>
            </w:r>
          </w:p>
        </w:tc>
        <w:tc>
          <w:tcPr>
            <w:tcW w:w="2551" w:type="dxa"/>
            <w:shd w:val="clear" w:color="auto" w:fill="auto"/>
          </w:tcPr>
          <w:p w:rsidR="00F10DAD" w:rsidRPr="00F10DAD" w:rsidRDefault="00F10DAD" w:rsidP="00F10DAD">
            <w:pPr>
              <w:tabs>
                <w:tab w:val="left" w:pos="360"/>
              </w:tabs>
              <w:spacing w:after="0" w:line="240" w:lineRule="auto"/>
              <w:jc w:val="center"/>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9 717,00</w:t>
            </w:r>
          </w:p>
        </w:tc>
      </w:tr>
      <w:tr w:rsidR="00F10DAD" w:rsidRPr="00F10DAD" w:rsidTr="006E730D">
        <w:tc>
          <w:tcPr>
            <w:tcW w:w="966" w:type="dxa"/>
            <w:shd w:val="clear" w:color="auto" w:fill="auto"/>
          </w:tcPr>
          <w:p w:rsidR="00F10DAD" w:rsidRPr="00F10DAD" w:rsidRDefault="00F10DAD" w:rsidP="00F10DAD">
            <w:pPr>
              <w:tabs>
                <w:tab w:val="left" w:pos="360"/>
              </w:tabs>
              <w:spacing w:after="0" w:line="240" w:lineRule="auto"/>
              <w:jc w:val="center"/>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2</w:t>
            </w:r>
          </w:p>
        </w:tc>
        <w:tc>
          <w:tcPr>
            <w:tcW w:w="5663" w:type="dxa"/>
            <w:shd w:val="clear" w:color="auto" w:fill="auto"/>
          </w:tcPr>
          <w:p w:rsidR="00F10DAD" w:rsidRPr="00F10DAD" w:rsidRDefault="00F10DAD" w:rsidP="00F10DAD">
            <w:pPr>
              <w:tabs>
                <w:tab w:val="left" w:pos="360"/>
              </w:tabs>
              <w:spacing w:after="0" w:line="240" w:lineRule="auto"/>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Лабораторный корпус</w:t>
            </w:r>
          </w:p>
        </w:tc>
        <w:tc>
          <w:tcPr>
            <w:tcW w:w="2551" w:type="dxa"/>
            <w:shd w:val="clear" w:color="auto" w:fill="auto"/>
          </w:tcPr>
          <w:p w:rsidR="00F10DAD" w:rsidRPr="00F10DAD" w:rsidRDefault="00F10DAD" w:rsidP="00F10DAD">
            <w:pPr>
              <w:tabs>
                <w:tab w:val="left" w:pos="360"/>
              </w:tabs>
              <w:spacing w:after="0" w:line="240" w:lineRule="auto"/>
              <w:jc w:val="center"/>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2 705,00</w:t>
            </w:r>
          </w:p>
        </w:tc>
      </w:tr>
      <w:tr w:rsidR="00F10DAD" w:rsidRPr="00F10DAD" w:rsidTr="006E730D">
        <w:tc>
          <w:tcPr>
            <w:tcW w:w="966" w:type="dxa"/>
            <w:shd w:val="clear" w:color="auto" w:fill="auto"/>
          </w:tcPr>
          <w:p w:rsidR="00F10DAD" w:rsidRPr="00F10DAD" w:rsidRDefault="00F10DAD" w:rsidP="00F10DAD">
            <w:pPr>
              <w:tabs>
                <w:tab w:val="left" w:pos="360"/>
              </w:tabs>
              <w:spacing w:after="0" w:line="240" w:lineRule="auto"/>
              <w:jc w:val="center"/>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3</w:t>
            </w:r>
          </w:p>
        </w:tc>
        <w:tc>
          <w:tcPr>
            <w:tcW w:w="5663" w:type="dxa"/>
            <w:shd w:val="clear" w:color="auto" w:fill="auto"/>
          </w:tcPr>
          <w:p w:rsidR="00F10DAD" w:rsidRPr="00F10DAD" w:rsidRDefault="00F10DAD" w:rsidP="00F10DAD">
            <w:pPr>
              <w:tabs>
                <w:tab w:val="left" w:pos="360"/>
              </w:tabs>
              <w:spacing w:after="0" w:line="240" w:lineRule="auto"/>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НИДЦ</w:t>
            </w:r>
          </w:p>
        </w:tc>
        <w:tc>
          <w:tcPr>
            <w:tcW w:w="2551" w:type="dxa"/>
            <w:shd w:val="clear" w:color="auto" w:fill="auto"/>
          </w:tcPr>
          <w:p w:rsidR="00F10DAD" w:rsidRPr="00F10DAD" w:rsidRDefault="00F10DAD" w:rsidP="00F10DAD">
            <w:pPr>
              <w:tabs>
                <w:tab w:val="left" w:pos="360"/>
              </w:tabs>
              <w:spacing w:after="0" w:line="240" w:lineRule="auto"/>
              <w:jc w:val="center"/>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669,00</w:t>
            </w:r>
          </w:p>
        </w:tc>
      </w:tr>
      <w:tr w:rsidR="00F10DAD" w:rsidRPr="00F10DAD" w:rsidTr="006E730D">
        <w:tc>
          <w:tcPr>
            <w:tcW w:w="966" w:type="dxa"/>
            <w:shd w:val="clear" w:color="auto" w:fill="auto"/>
          </w:tcPr>
          <w:p w:rsidR="00F10DAD" w:rsidRPr="00F10DAD" w:rsidRDefault="00F10DAD" w:rsidP="00F10DAD">
            <w:pPr>
              <w:tabs>
                <w:tab w:val="left" w:pos="360"/>
              </w:tabs>
              <w:spacing w:after="0" w:line="240" w:lineRule="auto"/>
              <w:jc w:val="center"/>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4</w:t>
            </w:r>
          </w:p>
        </w:tc>
        <w:tc>
          <w:tcPr>
            <w:tcW w:w="5663" w:type="dxa"/>
            <w:shd w:val="clear" w:color="auto" w:fill="auto"/>
          </w:tcPr>
          <w:p w:rsidR="00F10DAD" w:rsidRPr="00F10DAD" w:rsidRDefault="00F10DAD" w:rsidP="00F10DAD">
            <w:pPr>
              <w:tabs>
                <w:tab w:val="left" w:pos="360"/>
              </w:tabs>
              <w:spacing w:after="0" w:line="240" w:lineRule="auto"/>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Обособленное структурное подразделение ККДП №27</w:t>
            </w:r>
          </w:p>
        </w:tc>
        <w:tc>
          <w:tcPr>
            <w:tcW w:w="2551" w:type="dxa"/>
            <w:shd w:val="clear" w:color="auto" w:fill="auto"/>
          </w:tcPr>
          <w:p w:rsidR="00F10DAD" w:rsidRPr="00F10DAD" w:rsidRDefault="00F10DAD" w:rsidP="00F10DAD">
            <w:pPr>
              <w:tabs>
                <w:tab w:val="left" w:pos="360"/>
              </w:tabs>
              <w:spacing w:after="0" w:line="240" w:lineRule="auto"/>
              <w:jc w:val="center"/>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520,00</w:t>
            </w:r>
          </w:p>
        </w:tc>
      </w:tr>
      <w:tr w:rsidR="00F10DAD" w:rsidRPr="00F10DAD" w:rsidTr="006E730D">
        <w:tc>
          <w:tcPr>
            <w:tcW w:w="966" w:type="dxa"/>
            <w:shd w:val="clear" w:color="auto" w:fill="auto"/>
          </w:tcPr>
          <w:p w:rsidR="00F10DAD" w:rsidRPr="00F10DAD" w:rsidRDefault="00F10DAD" w:rsidP="00F10DAD">
            <w:pPr>
              <w:tabs>
                <w:tab w:val="left" w:pos="360"/>
              </w:tabs>
              <w:spacing w:after="0" w:line="240" w:lineRule="auto"/>
              <w:jc w:val="center"/>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5</w:t>
            </w:r>
          </w:p>
        </w:tc>
        <w:tc>
          <w:tcPr>
            <w:tcW w:w="5663" w:type="dxa"/>
            <w:shd w:val="clear" w:color="auto" w:fill="auto"/>
          </w:tcPr>
          <w:p w:rsidR="00F10DAD" w:rsidRPr="00F10DAD" w:rsidRDefault="00F10DAD" w:rsidP="00F10DAD">
            <w:pPr>
              <w:tabs>
                <w:tab w:val="left" w:pos="360"/>
              </w:tabs>
              <w:spacing w:after="0" w:line="240" w:lineRule="auto"/>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Комбинат питания</w:t>
            </w:r>
          </w:p>
        </w:tc>
        <w:tc>
          <w:tcPr>
            <w:tcW w:w="2551" w:type="dxa"/>
            <w:shd w:val="clear" w:color="auto" w:fill="auto"/>
          </w:tcPr>
          <w:p w:rsidR="00F10DAD" w:rsidRPr="00F10DAD" w:rsidRDefault="00F10DAD" w:rsidP="00F10DAD">
            <w:pPr>
              <w:tabs>
                <w:tab w:val="left" w:pos="360"/>
              </w:tabs>
              <w:spacing w:after="0" w:line="240" w:lineRule="auto"/>
              <w:jc w:val="center"/>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1 273,00</w:t>
            </w:r>
          </w:p>
        </w:tc>
      </w:tr>
      <w:tr w:rsidR="00F10DAD" w:rsidRPr="00F10DAD" w:rsidTr="006E730D">
        <w:tc>
          <w:tcPr>
            <w:tcW w:w="966" w:type="dxa"/>
            <w:shd w:val="clear" w:color="auto" w:fill="auto"/>
          </w:tcPr>
          <w:p w:rsidR="00F10DAD" w:rsidRPr="00F10DAD" w:rsidRDefault="00F10DAD" w:rsidP="00F10DAD">
            <w:pPr>
              <w:tabs>
                <w:tab w:val="left" w:pos="360"/>
              </w:tabs>
              <w:spacing w:after="0" w:line="240" w:lineRule="auto"/>
              <w:jc w:val="center"/>
              <w:rPr>
                <w:rFonts w:ascii="Times New Roman" w:eastAsia="Times New Roman" w:hAnsi="Times New Roman" w:cs="Times New Roman"/>
                <w:lang w:val="en-US" w:eastAsia="ru-RU"/>
              </w:rPr>
            </w:pPr>
            <w:r w:rsidRPr="00F10DAD">
              <w:rPr>
                <w:rFonts w:ascii="Times New Roman" w:eastAsia="Times New Roman" w:hAnsi="Times New Roman" w:cs="Times New Roman"/>
                <w:lang w:val="en-US" w:eastAsia="ru-RU"/>
              </w:rPr>
              <w:t>6</w:t>
            </w:r>
          </w:p>
        </w:tc>
        <w:tc>
          <w:tcPr>
            <w:tcW w:w="5663" w:type="dxa"/>
            <w:shd w:val="clear" w:color="auto" w:fill="auto"/>
          </w:tcPr>
          <w:p w:rsidR="00F10DAD" w:rsidRPr="00F10DAD" w:rsidRDefault="00F10DAD" w:rsidP="00F10DAD">
            <w:pPr>
              <w:tabs>
                <w:tab w:val="left" w:pos="360"/>
              </w:tabs>
              <w:spacing w:after="0" w:line="240" w:lineRule="auto"/>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Учебный корпус №3</w:t>
            </w:r>
          </w:p>
        </w:tc>
        <w:tc>
          <w:tcPr>
            <w:tcW w:w="2551" w:type="dxa"/>
            <w:shd w:val="clear" w:color="auto" w:fill="auto"/>
          </w:tcPr>
          <w:p w:rsidR="00F10DAD" w:rsidRPr="00F10DAD" w:rsidRDefault="00F10DAD" w:rsidP="00F10DAD">
            <w:pPr>
              <w:tabs>
                <w:tab w:val="left" w:pos="360"/>
              </w:tabs>
              <w:spacing w:after="0" w:line="240" w:lineRule="auto"/>
              <w:jc w:val="center"/>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914,00</w:t>
            </w:r>
          </w:p>
        </w:tc>
      </w:tr>
      <w:tr w:rsidR="00F10DAD" w:rsidRPr="00F10DAD" w:rsidTr="006E730D">
        <w:tc>
          <w:tcPr>
            <w:tcW w:w="966" w:type="dxa"/>
            <w:shd w:val="clear" w:color="auto" w:fill="auto"/>
          </w:tcPr>
          <w:p w:rsidR="00F10DAD" w:rsidRPr="00F10DAD" w:rsidRDefault="00F10DAD" w:rsidP="00F10DAD">
            <w:pPr>
              <w:tabs>
                <w:tab w:val="left" w:pos="360"/>
              </w:tabs>
              <w:spacing w:after="0" w:line="240" w:lineRule="auto"/>
              <w:jc w:val="center"/>
              <w:rPr>
                <w:rFonts w:ascii="Times New Roman" w:eastAsia="Times New Roman" w:hAnsi="Times New Roman" w:cs="Times New Roman"/>
                <w:lang w:val="en-US" w:eastAsia="ru-RU"/>
              </w:rPr>
            </w:pPr>
            <w:r w:rsidRPr="00F10DAD">
              <w:rPr>
                <w:rFonts w:ascii="Times New Roman" w:eastAsia="Times New Roman" w:hAnsi="Times New Roman" w:cs="Times New Roman"/>
                <w:lang w:val="en-US" w:eastAsia="ru-RU"/>
              </w:rPr>
              <w:t>7</w:t>
            </w:r>
          </w:p>
        </w:tc>
        <w:tc>
          <w:tcPr>
            <w:tcW w:w="5663" w:type="dxa"/>
            <w:shd w:val="clear" w:color="auto" w:fill="auto"/>
          </w:tcPr>
          <w:p w:rsidR="00F10DAD" w:rsidRPr="00F10DAD" w:rsidRDefault="00F10DAD" w:rsidP="00F10DAD">
            <w:pPr>
              <w:tabs>
                <w:tab w:val="left" w:pos="360"/>
              </w:tabs>
              <w:spacing w:after="0" w:line="240" w:lineRule="auto"/>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Бассейн</w:t>
            </w:r>
          </w:p>
        </w:tc>
        <w:tc>
          <w:tcPr>
            <w:tcW w:w="2551" w:type="dxa"/>
            <w:shd w:val="clear" w:color="auto" w:fill="auto"/>
          </w:tcPr>
          <w:p w:rsidR="00F10DAD" w:rsidRPr="00F10DAD" w:rsidRDefault="00F10DAD" w:rsidP="00F10DAD">
            <w:pPr>
              <w:tabs>
                <w:tab w:val="left" w:pos="360"/>
              </w:tabs>
              <w:spacing w:after="0" w:line="240" w:lineRule="auto"/>
              <w:jc w:val="center"/>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1 984,00</w:t>
            </w:r>
          </w:p>
        </w:tc>
      </w:tr>
      <w:tr w:rsidR="00F10DAD" w:rsidRPr="00F10DAD" w:rsidTr="006E730D">
        <w:trPr>
          <w:trHeight w:val="277"/>
        </w:trPr>
        <w:tc>
          <w:tcPr>
            <w:tcW w:w="966" w:type="dxa"/>
            <w:shd w:val="clear" w:color="auto" w:fill="auto"/>
          </w:tcPr>
          <w:p w:rsidR="00F10DAD" w:rsidRPr="00F10DAD" w:rsidRDefault="00F10DAD" w:rsidP="00F10DAD">
            <w:pPr>
              <w:tabs>
                <w:tab w:val="left" w:pos="360"/>
              </w:tabs>
              <w:spacing w:after="0" w:line="240" w:lineRule="auto"/>
              <w:jc w:val="center"/>
              <w:rPr>
                <w:rFonts w:ascii="Times New Roman" w:eastAsia="Times New Roman" w:hAnsi="Times New Roman" w:cs="Times New Roman"/>
                <w:lang w:val="en-US" w:eastAsia="ru-RU"/>
              </w:rPr>
            </w:pPr>
            <w:r w:rsidRPr="00F10DAD">
              <w:rPr>
                <w:rFonts w:ascii="Times New Roman" w:eastAsia="Times New Roman" w:hAnsi="Times New Roman" w:cs="Times New Roman"/>
                <w:lang w:val="en-US" w:eastAsia="ru-RU"/>
              </w:rPr>
              <w:t>8</w:t>
            </w:r>
          </w:p>
        </w:tc>
        <w:tc>
          <w:tcPr>
            <w:tcW w:w="5663" w:type="dxa"/>
            <w:shd w:val="clear" w:color="auto" w:fill="auto"/>
          </w:tcPr>
          <w:p w:rsidR="00F10DAD" w:rsidRPr="00F10DAD" w:rsidRDefault="00F10DAD" w:rsidP="00F10DAD">
            <w:pPr>
              <w:tabs>
                <w:tab w:val="left" w:pos="360"/>
              </w:tabs>
              <w:spacing w:after="0" w:line="240" w:lineRule="auto"/>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Дом спорта</w:t>
            </w:r>
          </w:p>
        </w:tc>
        <w:tc>
          <w:tcPr>
            <w:tcW w:w="2551" w:type="dxa"/>
            <w:shd w:val="clear" w:color="auto" w:fill="auto"/>
          </w:tcPr>
          <w:p w:rsidR="00F10DAD" w:rsidRPr="00F10DAD" w:rsidRDefault="00F10DAD" w:rsidP="00F10DAD">
            <w:pPr>
              <w:tabs>
                <w:tab w:val="left" w:pos="360"/>
              </w:tabs>
              <w:spacing w:after="0" w:line="240" w:lineRule="auto"/>
              <w:jc w:val="center"/>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1 294,00</w:t>
            </w:r>
          </w:p>
        </w:tc>
      </w:tr>
      <w:tr w:rsidR="00F10DAD" w:rsidRPr="00F10DAD" w:rsidTr="006E730D">
        <w:tc>
          <w:tcPr>
            <w:tcW w:w="966" w:type="dxa"/>
            <w:shd w:val="clear" w:color="auto" w:fill="auto"/>
          </w:tcPr>
          <w:p w:rsidR="00F10DAD" w:rsidRPr="00F10DAD" w:rsidRDefault="00F10DAD" w:rsidP="00F10DAD">
            <w:pPr>
              <w:tabs>
                <w:tab w:val="left" w:pos="360"/>
              </w:tabs>
              <w:spacing w:after="0" w:line="240" w:lineRule="auto"/>
              <w:jc w:val="center"/>
              <w:rPr>
                <w:rFonts w:ascii="Times New Roman" w:eastAsia="Times New Roman" w:hAnsi="Times New Roman" w:cs="Times New Roman"/>
                <w:lang w:val="en-US" w:eastAsia="ru-RU"/>
              </w:rPr>
            </w:pPr>
            <w:r w:rsidRPr="00F10DAD">
              <w:rPr>
                <w:rFonts w:ascii="Times New Roman" w:eastAsia="Times New Roman" w:hAnsi="Times New Roman" w:cs="Times New Roman"/>
                <w:lang w:val="en-US" w:eastAsia="ru-RU"/>
              </w:rPr>
              <w:t>9</w:t>
            </w:r>
          </w:p>
        </w:tc>
        <w:tc>
          <w:tcPr>
            <w:tcW w:w="5663" w:type="dxa"/>
            <w:shd w:val="clear" w:color="auto" w:fill="auto"/>
          </w:tcPr>
          <w:p w:rsidR="00F10DAD" w:rsidRPr="00F10DAD" w:rsidRDefault="00F10DAD" w:rsidP="00F10DAD">
            <w:pPr>
              <w:tabs>
                <w:tab w:val="left" w:pos="360"/>
              </w:tabs>
              <w:spacing w:after="0" w:line="240" w:lineRule="auto"/>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РМГ</w:t>
            </w:r>
          </w:p>
        </w:tc>
        <w:tc>
          <w:tcPr>
            <w:tcW w:w="2551" w:type="dxa"/>
            <w:shd w:val="clear" w:color="auto" w:fill="auto"/>
          </w:tcPr>
          <w:p w:rsidR="00F10DAD" w:rsidRPr="00F10DAD" w:rsidRDefault="00F10DAD" w:rsidP="00F10DAD">
            <w:pPr>
              <w:tabs>
                <w:tab w:val="left" w:pos="360"/>
              </w:tabs>
              <w:spacing w:after="0" w:line="240" w:lineRule="auto"/>
              <w:jc w:val="center"/>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491,00</w:t>
            </w:r>
          </w:p>
        </w:tc>
      </w:tr>
      <w:tr w:rsidR="00F10DAD" w:rsidRPr="00F10DAD" w:rsidTr="006E730D">
        <w:tc>
          <w:tcPr>
            <w:tcW w:w="966" w:type="dxa"/>
            <w:shd w:val="clear" w:color="auto" w:fill="auto"/>
          </w:tcPr>
          <w:p w:rsidR="00F10DAD" w:rsidRPr="00F10DAD" w:rsidRDefault="00F10DAD" w:rsidP="00F10DAD">
            <w:pPr>
              <w:tabs>
                <w:tab w:val="left" w:pos="360"/>
              </w:tabs>
              <w:spacing w:after="0" w:line="240" w:lineRule="auto"/>
              <w:jc w:val="center"/>
              <w:rPr>
                <w:rFonts w:ascii="Times New Roman" w:eastAsia="Times New Roman" w:hAnsi="Times New Roman" w:cs="Times New Roman"/>
                <w:lang w:val="en-US" w:eastAsia="ru-RU"/>
              </w:rPr>
            </w:pPr>
            <w:r w:rsidRPr="00F10DAD">
              <w:rPr>
                <w:rFonts w:ascii="Times New Roman" w:eastAsia="Times New Roman" w:hAnsi="Times New Roman" w:cs="Times New Roman"/>
                <w:lang w:eastAsia="ru-RU"/>
              </w:rPr>
              <w:t>1</w:t>
            </w:r>
            <w:r w:rsidRPr="00F10DAD">
              <w:rPr>
                <w:rFonts w:ascii="Times New Roman" w:eastAsia="Times New Roman" w:hAnsi="Times New Roman" w:cs="Times New Roman"/>
                <w:lang w:val="en-US" w:eastAsia="ru-RU"/>
              </w:rPr>
              <w:t>0</w:t>
            </w:r>
          </w:p>
        </w:tc>
        <w:tc>
          <w:tcPr>
            <w:tcW w:w="5663" w:type="dxa"/>
            <w:shd w:val="clear" w:color="auto" w:fill="auto"/>
          </w:tcPr>
          <w:p w:rsidR="00F10DAD" w:rsidRPr="00F10DAD" w:rsidRDefault="00F10DAD" w:rsidP="00F10DAD">
            <w:pPr>
              <w:tabs>
                <w:tab w:val="left" w:pos="360"/>
              </w:tabs>
              <w:spacing w:after="0" w:line="240" w:lineRule="auto"/>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Научная лаборатория</w:t>
            </w:r>
          </w:p>
        </w:tc>
        <w:tc>
          <w:tcPr>
            <w:tcW w:w="2551" w:type="dxa"/>
            <w:shd w:val="clear" w:color="auto" w:fill="auto"/>
          </w:tcPr>
          <w:p w:rsidR="00F10DAD" w:rsidRPr="00F10DAD" w:rsidRDefault="00F10DAD" w:rsidP="00F10DAD">
            <w:pPr>
              <w:tabs>
                <w:tab w:val="left" w:pos="360"/>
              </w:tabs>
              <w:spacing w:after="0" w:line="240" w:lineRule="auto"/>
              <w:jc w:val="center"/>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521,00</w:t>
            </w:r>
          </w:p>
        </w:tc>
      </w:tr>
      <w:tr w:rsidR="00F10DAD" w:rsidRPr="00F10DAD" w:rsidTr="006E730D">
        <w:tc>
          <w:tcPr>
            <w:tcW w:w="966" w:type="dxa"/>
            <w:shd w:val="clear" w:color="auto" w:fill="auto"/>
          </w:tcPr>
          <w:p w:rsidR="00F10DAD" w:rsidRPr="00F10DAD" w:rsidRDefault="00F10DAD" w:rsidP="00F10DAD">
            <w:pPr>
              <w:tabs>
                <w:tab w:val="left" w:pos="360"/>
              </w:tabs>
              <w:spacing w:after="0" w:line="240" w:lineRule="auto"/>
              <w:jc w:val="center"/>
              <w:rPr>
                <w:rFonts w:ascii="Times New Roman" w:eastAsia="Times New Roman" w:hAnsi="Times New Roman" w:cs="Times New Roman"/>
                <w:lang w:val="en-US" w:eastAsia="ru-RU"/>
              </w:rPr>
            </w:pPr>
            <w:r w:rsidRPr="00F10DAD">
              <w:rPr>
                <w:rFonts w:ascii="Times New Roman" w:eastAsia="Times New Roman" w:hAnsi="Times New Roman" w:cs="Times New Roman"/>
                <w:lang w:eastAsia="ru-RU"/>
              </w:rPr>
              <w:t>1</w:t>
            </w:r>
            <w:r w:rsidRPr="00F10DAD">
              <w:rPr>
                <w:rFonts w:ascii="Times New Roman" w:eastAsia="Times New Roman" w:hAnsi="Times New Roman" w:cs="Times New Roman"/>
                <w:lang w:val="en-US" w:eastAsia="ru-RU"/>
              </w:rPr>
              <w:t>1</w:t>
            </w:r>
          </w:p>
        </w:tc>
        <w:tc>
          <w:tcPr>
            <w:tcW w:w="5663" w:type="dxa"/>
            <w:shd w:val="clear" w:color="auto" w:fill="auto"/>
          </w:tcPr>
          <w:p w:rsidR="00F10DAD" w:rsidRPr="00F10DAD" w:rsidRDefault="00F10DAD" w:rsidP="00F10DAD">
            <w:pPr>
              <w:tabs>
                <w:tab w:val="left" w:pos="360"/>
              </w:tabs>
              <w:spacing w:after="0" w:line="240" w:lineRule="auto"/>
              <w:rPr>
                <w:rFonts w:ascii="Times New Roman" w:eastAsia="Times New Roman" w:hAnsi="Times New Roman" w:cs="Times New Roman"/>
                <w:lang w:eastAsia="ru-RU"/>
              </w:rPr>
            </w:pPr>
            <w:proofErr w:type="spellStart"/>
            <w:r w:rsidRPr="00F10DAD">
              <w:rPr>
                <w:rFonts w:ascii="Times New Roman" w:eastAsia="Times New Roman" w:hAnsi="Times New Roman" w:cs="Times New Roman"/>
                <w:lang w:eastAsia="ru-RU"/>
              </w:rPr>
              <w:t>Ремцех</w:t>
            </w:r>
            <w:proofErr w:type="spellEnd"/>
          </w:p>
        </w:tc>
        <w:tc>
          <w:tcPr>
            <w:tcW w:w="2551" w:type="dxa"/>
            <w:shd w:val="clear" w:color="auto" w:fill="auto"/>
          </w:tcPr>
          <w:p w:rsidR="00F10DAD" w:rsidRPr="00F10DAD" w:rsidRDefault="00F10DAD" w:rsidP="00F10DAD">
            <w:pPr>
              <w:tabs>
                <w:tab w:val="left" w:pos="360"/>
              </w:tabs>
              <w:spacing w:after="0" w:line="240" w:lineRule="auto"/>
              <w:jc w:val="center"/>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420,00</w:t>
            </w:r>
          </w:p>
        </w:tc>
      </w:tr>
      <w:tr w:rsidR="00F10DAD" w:rsidRPr="00F10DAD" w:rsidTr="006E730D">
        <w:tc>
          <w:tcPr>
            <w:tcW w:w="966" w:type="dxa"/>
            <w:shd w:val="clear" w:color="auto" w:fill="auto"/>
          </w:tcPr>
          <w:p w:rsidR="00F10DAD" w:rsidRPr="00F10DAD" w:rsidRDefault="00F10DAD" w:rsidP="00F10DAD">
            <w:pPr>
              <w:tabs>
                <w:tab w:val="left" w:pos="360"/>
              </w:tabs>
              <w:spacing w:after="0" w:line="240" w:lineRule="auto"/>
              <w:jc w:val="center"/>
              <w:rPr>
                <w:rFonts w:ascii="Times New Roman" w:eastAsia="Times New Roman" w:hAnsi="Times New Roman" w:cs="Times New Roman"/>
                <w:lang w:val="en-US" w:eastAsia="ru-RU"/>
              </w:rPr>
            </w:pPr>
            <w:r w:rsidRPr="00F10DAD">
              <w:rPr>
                <w:rFonts w:ascii="Times New Roman" w:eastAsia="Times New Roman" w:hAnsi="Times New Roman" w:cs="Times New Roman"/>
                <w:lang w:eastAsia="ru-RU"/>
              </w:rPr>
              <w:t>1</w:t>
            </w:r>
            <w:r w:rsidRPr="00F10DAD">
              <w:rPr>
                <w:rFonts w:ascii="Times New Roman" w:eastAsia="Times New Roman" w:hAnsi="Times New Roman" w:cs="Times New Roman"/>
                <w:lang w:val="en-US" w:eastAsia="ru-RU"/>
              </w:rPr>
              <w:t>2</w:t>
            </w:r>
          </w:p>
        </w:tc>
        <w:tc>
          <w:tcPr>
            <w:tcW w:w="5663" w:type="dxa"/>
            <w:shd w:val="clear" w:color="auto" w:fill="auto"/>
          </w:tcPr>
          <w:p w:rsidR="00F10DAD" w:rsidRPr="00F10DAD" w:rsidRDefault="00F10DAD" w:rsidP="00F10DAD">
            <w:pPr>
              <w:tabs>
                <w:tab w:val="left" w:pos="360"/>
              </w:tabs>
              <w:spacing w:after="0" w:line="240" w:lineRule="auto"/>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Общежития 1,2,3,4</w:t>
            </w:r>
          </w:p>
        </w:tc>
        <w:tc>
          <w:tcPr>
            <w:tcW w:w="2551" w:type="dxa"/>
            <w:shd w:val="clear" w:color="auto" w:fill="auto"/>
          </w:tcPr>
          <w:p w:rsidR="00F10DAD" w:rsidRPr="00F10DAD" w:rsidRDefault="00F10DAD" w:rsidP="00F10DAD">
            <w:pPr>
              <w:tabs>
                <w:tab w:val="left" w:pos="360"/>
              </w:tabs>
              <w:spacing w:after="0" w:line="240" w:lineRule="auto"/>
              <w:jc w:val="center"/>
              <w:rPr>
                <w:rFonts w:ascii="Times New Roman" w:eastAsia="Times New Roman" w:hAnsi="Times New Roman" w:cs="Times New Roman"/>
                <w:lang w:eastAsia="ru-RU"/>
              </w:rPr>
            </w:pPr>
            <w:r w:rsidRPr="00F10DAD">
              <w:rPr>
                <w:rFonts w:ascii="Times New Roman" w:eastAsia="Times New Roman" w:hAnsi="Times New Roman" w:cs="Times New Roman"/>
                <w:lang w:eastAsia="ru-RU"/>
              </w:rPr>
              <w:t>7 573,00</w:t>
            </w:r>
          </w:p>
        </w:tc>
      </w:tr>
      <w:tr w:rsidR="00F10DAD" w:rsidRPr="00F10DAD" w:rsidTr="006E730D">
        <w:tc>
          <w:tcPr>
            <w:tcW w:w="966" w:type="dxa"/>
            <w:shd w:val="clear" w:color="auto" w:fill="auto"/>
          </w:tcPr>
          <w:p w:rsidR="00F10DAD" w:rsidRPr="00F10DAD" w:rsidRDefault="00F10DAD" w:rsidP="00F10DAD">
            <w:pPr>
              <w:tabs>
                <w:tab w:val="left" w:pos="360"/>
              </w:tabs>
              <w:spacing w:after="0" w:line="240" w:lineRule="auto"/>
              <w:jc w:val="center"/>
              <w:rPr>
                <w:rFonts w:ascii="Times New Roman" w:eastAsia="Times New Roman" w:hAnsi="Times New Roman" w:cs="Times New Roman"/>
                <w:b/>
                <w:lang w:eastAsia="ru-RU"/>
              </w:rPr>
            </w:pPr>
          </w:p>
        </w:tc>
        <w:tc>
          <w:tcPr>
            <w:tcW w:w="5663" w:type="dxa"/>
            <w:shd w:val="clear" w:color="auto" w:fill="auto"/>
          </w:tcPr>
          <w:p w:rsidR="00F10DAD" w:rsidRPr="00F10DAD" w:rsidRDefault="00F10DAD" w:rsidP="00F10DAD">
            <w:pPr>
              <w:tabs>
                <w:tab w:val="left" w:pos="360"/>
              </w:tabs>
              <w:spacing w:after="0" w:line="240" w:lineRule="auto"/>
              <w:rPr>
                <w:rFonts w:ascii="Times New Roman" w:eastAsia="Times New Roman" w:hAnsi="Times New Roman" w:cs="Times New Roman"/>
                <w:b/>
                <w:lang w:eastAsia="ru-RU"/>
              </w:rPr>
            </w:pPr>
            <w:r w:rsidRPr="00F10DAD">
              <w:rPr>
                <w:rFonts w:ascii="Times New Roman" w:eastAsia="Times New Roman" w:hAnsi="Times New Roman" w:cs="Times New Roman"/>
                <w:b/>
                <w:lang w:eastAsia="ru-RU"/>
              </w:rPr>
              <w:t>ИТОГО:</w:t>
            </w:r>
          </w:p>
        </w:tc>
        <w:tc>
          <w:tcPr>
            <w:tcW w:w="2551" w:type="dxa"/>
            <w:shd w:val="clear" w:color="auto" w:fill="auto"/>
          </w:tcPr>
          <w:p w:rsidR="00F10DAD" w:rsidRPr="00F10DAD" w:rsidRDefault="00F10DAD" w:rsidP="00F10DAD">
            <w:pPr>
              <w:tabs>
                <w:tab w:val="left" w:pos="360"/>
              </w:tabs>
              <w:spacing w:after="0" w:line="240" w:lineRule="auto"/>
              <w:jc w:val="center"/>
              <w:rPr>
                <w:rFonts w:ascii="Times New Roman" w:eastAsia="Times New Roman" w:hAnsi="Times New Roman" w:cs="Times New Roman"/>
                <w:b/>
                <w:lang w:eastAsia="ru-RU"/>
              </w:rPr>
            </w:pPr>
            <w:r w:rsidRPr="00F10DAD">
              <w:rPr>
                <w:rFonts w:ascii="Times New Roman" w:eastAsia="Times New Roman" w:hAnsi="Times New Roman" w:cs="Times New Roman"/>
                <w:b/>
                <w:lang w:eastAsia="ru-RU"/>
              </w:rPr>
              <w:t>28 </w:t>
            </w:r>
            <w:r w:rsidRPr="00F10DAD">
              <w:rPr>
                <w:rFonts w:ascii="Times New Roman" w:eastAsia="Times New Roman" w:hAnsi="Times New Roman" w:cs="Times New Roman"/>
                <w:b/>
                <w:lang w:val="en-US" w:eastAsia="ru-RU"/>
              </w:rPr>
              <w:t>081</w:t>
            </w:r>
            <w:r w:rsidRPr="00F10DAD">
              <w:rPr>
                <w:rFonts w:ascii="Times New Roman" w:eastAsia="Times New Roman" w:hAnsi="Times New Roman" w:cs="Times New Roman"/>
                <w:b/>
                <w:lang w:eastAsia="ru-RU"/>
              </w:rPr>
              <w:t>,00</w:t>
            </w:r>
          </w:p>
        </w:tc>
      </w:tr>
    </w:tbl>
    <w:p w:rsidR="00F10DAD" w:rsidRPr="00F10DAD" w:rsidRDefault="00F10DAD" w:rsidP="00F10DAD">
      <w:pPr>
        <w:tabs>
          <w:tab w:val="left" w:pos="360"/>
        </w:tabs>
        <w:spacing w:after="0" w:line="240" w:lineRule="auto"/>
        <w:ind w:left="540" w:hanging="360"/>
        <w:jc w:val="center"/>
        <w:rPr>
          <w:rFonts w:ascii="Times New Roman" w:eastAsia="Times New Roman" w:hAnsi="Times New Roman" w:cs="Times New Roman"/>
          <w:b/>
          <w:sz w:val="24"/>
          <w:szCs w:val="24"/>
          <w:lang w:eastAsia="ru-RU"/>
        </w:rPr>
      </w:pPr>
      <w:r w:rsidRPr="00F10DAD">
        <w:rPr>
          <w:rFonts w:ascii="Times New Roman" w:eastAsia="Times New Roman" w:hAnsi="Times New Roman" w:cs="Times New Roman"/>
          <w:b/>
          <w:sz w:val="24"/>
          <w:szCs w:val="24"/>
          <w:lang w:eastAsia="ru-RU"/>
        </w:rPr>
        <w:t xml:space="preserve"> </w:t>
      </w:r>
    </w:p>
    <w:p w:rsidR="00F10DAD" w:rsidRPr="00F10DAD" w:rsidRDefault="00F10DAD" w:rsidP="00F10DAD">
      <w:pPr>
        <w:tabs>
          <w:tab w:val="left" w:pos="360"/>
        </w:tabs>
        <w:spacing w:after="0" w:line="240" w:lineRule="auto"/>
        <w:jc w:val="center"/>
        <w:rPr>
          <w:rFonts w:ascii="Times New Roman" w:eastAsia="Times New Roman" w:hAnsi="Times New Roman" w:cs="Times New Roman"/>
          <w:b/>
          <w:lang w:eastAsia="ru-RU"/>
        </w:rPr>
      </w:pPr>
    </w:p>
    <w:p w:rsidR="00F10DAD" w:rsidRPr="00F10DAD" w:rsidRDefault="00F10DAD" w:rsidP="00F10DAD">
      <w:pPr>
        <w:tabs>
          <w:tab w:val="left" w:pos="360"/>
        </w:tabs>
        <w:spacing w:after="0" w:line="240" w:lineRule="auto"/>
        <w:jc w:val="center"/>
        <w:rPr>
          <w:rFonts w:ascii="Times New Roman" w:eastAsia="Times New Roman" w:hAnsi="Times New Roman" w:cs="Times New Roman"/>
          <w:b/>
          <w:lang w:eastAsia="ru-RU"/>
        </w:rPr>
      </w:pPr>
    </w:p>
    <w:p w:rsidR="00F10DAD" w:rsidRPr="00F10DAD" w:rsidRDefault="00F10DAD" w:rsidP="00F10DAD">
      <w:pPr>
        <w:tabs>
          <w:tab w:val="left" w:pos="360"/>
        </w:tabs>
        <w:spacing w:after="0" w:line="240" w:lineRule="auto"/>
        <w:ind w:left="720" w:hanging="360"/>
        <w:jc w:val="both"/>
        <w:rPr>
          <w:rFonts w:ascii="Times New Roman" w:eastAsia="Times New Roman" w:hAnsi="Times New Roman" w:cs="Times New Roman"/>
          <w:sz w:val="24"/>
          <w:szCs w:val="24"/>
          <w:lang w:eastAsia="ru-RU"/>
        </w:rPr>
      </w:pPr>
      <w:r w:rsidRPr="00F10DAD">
        <w:rPr>
          <w:rFonts w:ascii="Times New Roman" w:eastAsia="Times New Roman" w:hAnsi="Times New Roman" w:cs="Times New Roman"/>
          <w:sz w:val="24"/>
          <w:szCs w:val="24"/>
          <w:lang w:eastAsia="ru-RU"/>
        </w:rPr>
        <w:t xml:space="preserve">                                                                            </w:t>
      </w:r>
    </w:p>
    <w:p w:rsidR="00F10DAD" w:rsidRPr="00F10DAD" w:rsidRDefault="00F10DAD" w:rsidP="00F10DAD">
      <w:pPr>
        <w:tabs>
          <w:tab w:val="left" w:pos="360"/>
        </w:tabs>
        <w:spacing w:after="0" w:line="240" w:lineRule="auto"/>
        <w:ind w:left="720" w:hanging="360"/>
        <w:jc w:val="both"/>
        <w:rPr>
          <w:rFonts w:ascii="Times New Roman" w:eastAsia="Times New Roman" w:hAnsi="Times New Roman" w:cs="Times New Roman"/>
          <w:sz w:val="24"/>
          <w:szCs w:val="24"/>
          <w:lang w:eastAsia="ru-RU"/>
        </w:rPr>
      </w:pPr>
      <w:r w:rsidRPr="00F10DAD">
        <w:rPr>
          <w:rFonts w:ascii="Times New Roman" w:eastAsia="Times New Roman" w:hAnsi="Times New Roman" w:cs="Times New Roman"/>
          <w:sz w:val="24"/>
          <w:szCs w:val="24"/>
          <w:lang w:eastAsia="ru-RU"/>
        </w:rPr>
        <w:t xml:space="preserve">                                                                       </w:t>
      </w:r>
    </w:p>
    <w:p w:rsidR="00F10DAD" w:rsidRPr="00F10DAD" w:rsidRDefault="00F10DAD" w:rsidP="00F10DAD">
      <w:pPr>
        <w:spacing w:after="0" w:line="240" w:lineRule="auto"/>
        <w:jc w:val="both"/>
        <w:rPr>
          <w:rFonts w:ascii="Times New Roman" w:eastAsia="Times New Roman" w:hAnsi="Times New Roman" w:cs="Times New Roman"/>
          <w:b/>
          <w:sz w:val="24"/>
          <w:szCs w:val="24"/>
          <w:lang w:eastAsia="ru-RU"/>
        </w:rPr>
      </w:pPr>
      <w:r w:rsidRPr="00F10DAD">
        <w:rPr>
          <w:rFonts w:ascii="Times New Roman" w:eastAsia="Times New Roman" w:hAnsi="Times New Roman" w:cs="Times New Roman"/>
          <w:sz w:val="24"/>
          <w:szCs w:val="24"/>
          <w:lang w:eastAsia="ru-RU"/>
        </w:rPr>
        <w:t xml:space="preserve">                                                                             </w:t>
      </w:r>
    </w:p>
    <w:p w:rsidR="00F10DAD" w:rsidRPr="00F10DAD" w:rsidRDefault="00F10DAD" w:rsidP="00F10DAD">
      <w:pPr>
        <w:spacing w:after="0" w:line="240" w:lineRule="auto"/>
        <w:jc w:val="center"/>
        <w:rPr>
          <w:rFonts w:ascii="Times New Roman" w:eastAsia="Times New Roman" w:hAnsi="Times New Roman" w:cs="Times New Roman"/>
          <w:b/>
          <w:sz w:val="24"/>
          <w:szCs w:val="24"/>
          <w:lang w:eastAsia="ru-RU"/>
        </w:rPr>
      </w:pPr>
      <w:r w:rsidRPr="00F10DAD">
        <w:rPr>
          <w:rFonts w:ascii="Times New Roman" w:eastAsia="Times New Roman" w:hAnsi="Times New Roman" w:cs="Times New Roman"/>
          <w:b/>
          <w:sz w:val="24"/>
          <w:szCs w:val="24"/>
          <w:lang w:eastAsia="ru-RU"/>
        </w:rPr>
        <w:t xml:space="preserve">                                                                                                                                                        </w:t>
      </w:r>
    </w:p>
    <w:p w:rsidR="00F10DAD" w:rsidRPr="00F10DAD" w:rsidRDefault="00F10DAD" w:rsidP="00F10DAD">
      <w:pPr>
        <w:spacing w:after="0" w:line="240" w:lineRule="auto"/>
        <w:rPr>
          <w:rFonts w:ascii="Times New Roman" w:eastAsia="Times New Roman" w:hAnsi="Times New Roman" w:cs="Times New Roman"/>
          <w:sz w:val="24"/>
          <w:szCs w:val="24"/>
          <w:lang w:eastAsia="ru-RU"/>
        </w:rPr>
      </w:pPr>
    </w:p>
    <w:p w:rsidR="00F10DAD" w:rsidRPr="00F10DAD" w:rsidRDefault="00F10DAD" w:rsidP="00F10DAD">
      <w:pPr>
        <w:spacing w:after="0" w:line="240" w:lineRule="auto"/>
        <w:rPr>
          <w:rFonts w:ascii="Times New Roman" w:eastAsia="Times New Roman" w:hAnsi="Times New Roman" w:cs="Times New Roman"/>
          <w:sz w:val="24"/>
          <w:szCs w:val="24"/>
          <w:lang w:eastAsia="ru-RU"/>
        </w:rPr>
      </w:pPr>
    </w:p>
    <w:p w:rsidR="00F10DAD" w:rsidRPr="00F10DAD" w:rsidRDefault="00F10DAD" w:rsidP="00F10DAD">
      <w:pPr>
        <w:spacing w:after="0" w:line="240" w:lineRule="auto"/>
        <w:rPr>
          <w:rFonts w:ascii="Times New Roman" w:eastAsia="Times New Roman" w:hAnsi="Times New Roman" w:cs="Times New Roman"/>
          <w:sz w:val="24"/>
          <w:szCs w:val="24"/>
          <w:lang w:eastAsia="ru-RU"/>
        </w:rPr>
      </w:pPr>
    </w:p>
    <w:p w:rsidR="00F10DAD" w:rsidRPr="00F10DAD" w:rsidRDefault="00F10DAD" w:rsidP="00F10DAD">
      <w:pPr>
        <w:spacing w:after="0" w:line="240" w:lineRule="auto"/>
        <w:rPr>
          <w:rFonts w:ascii="Times New Roman" w:eastAsia="Times New Roman" w:hAnsi="Times New Roman" w:cs="Times New Roman"/>
          <w:sz w:val="24"/>
          <w:szCs w:val="24"/>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C2AB6">
      <w:pPr>
        <w:spacing w:after="0" w:line="240" w:lineRule="auto"/>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Times New Roman" w:eastAsia="Times New Roman" w:hAnsi="Times New Roman" w:cs="Times New Roman"/>
          <w:lang w:eastAsia="ru-RU"/>
        </w:rPr>
      </w:pPr>
    </w:p>
    <w:p w:rsidR="008A34A9" w:rsidRPr="008A34A9" w:rsidRDefault="008A34A9" w:rsidP="008A34A9">
      <w:pPr>
        <w:spacing w:after="0" w:line="240" w:lineRule="auto"/>
        <w:ind w:firstLine="709"/>
        <w:jc w:val="both"/>
        <w:rPr>
          <w:rFonts w:ascii="Times New Roman" w:eastAsia="Times New Roman" w:hAnsi="Times New Roman" w:cs="Times New Roman"/>
          <w:lang w:eastAsia="ru-RU"/>
        </w:rPr>
      </w:pPr>
    </w:p>
    <w:p w:rsidR="00B162E0" w:rsidRPr="008A34A9" w:rsidRDefault="00B162E0" w:rsidP="00B162E0">
      <w:pPr>
        <w:widowControl w:val="0"/>
        <w:autoSpaceDE w:val="0"/>
        <w:autoSpaceDN w:val="0"/>
        <w:adjustRightInd w:val="0"/>
        <w:spacing w:after="0" w:line="240" w:lineRule="auto"/>
        <w:ind w:firstLine="540"/>
        <w:jc w:val="center"/>
        <w:rPr>
          <w:rFonts w:ascii="Times New Roman" w:hAnsi="Times New Roman" w:cs="Times New Roman"/>
          <w:b/>
        </w:rPr>
      </w:pPr>
    </w:p>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F10DAD" w:rsidRPr="00F10DAD" w:rsidRDefault="00F10DAD" w:rsidP="00F10DAD">
      <w:pPr>
        <w:spacing w:after="0" w:line="240" w:lineRule="auto"/>
        <w:jc w:val="center"/>
        <w:rPr>
          <w:rFonts w:ascii="Times New Roman" w:hAnsi="Times New Roman" w:cs="Times New Roman"/>
          <w:bCs/>
        </w:rPr>
      </w:pPr>
      <w:r w:rsidRPr="00F10DAD">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F10DAD" w:rsidRPr="00F10DAD" w:rsidRDefault="00F10DAD" w:rsidP="00F10DAD">
      <w:pPr>
        <w:spacing w:after="0" w:line="240" w:lineRule="auto"/>
        <w:jc w:val="center"/>
        <w:rPr>
          <w:rFonts w:ascii="Times New Roman" w:hAnsi="Times New Roman" w:cs="Times New Roman"/>
          <w:bCs/>
        </w:rPr>
      </w:pPr>
      <w:r w:rsidRPr="00F10DAD">
        <w:rPr>
          <w:rFonts w:ascii="Times New Roman" w:hAnsi="Times New Roman" w:cs="Times New Roman"/>
          <w:bCs/>
        </w:rPr>
        <w:t>«Сибирский государственный университет путей сообщения» (СГУПС)</w:t>
      </w:r>
    </w:p>
    <w:p w:rsidR="00F10DAD" w:rsidRPr="00F10DAD" w:rsidRDefault="00F10DAD" w:rsidP="00F10DAD">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Обоснование</w:t>
      </w:r>
      <w:r w:rsidRPr="00F10DAD">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F10DAD" w:rsidRPr="00F10DAD" w:rsidRDefault="00F10DAD" w:rsidP="00F10DAD">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с Федеральным законом от 05.04.2013г. №44-ФЗ</w:t>
      </w:r>
    </w:p>
    <w:p w:rsidR="00F10DAD" w:rsidRPr="00F10DAD" w:rsidRDefault="00F10DAD" w:rsidP="00F10DAD">
      <w:pPr>
        <w:spacing w:after="0" w:line="240" w:lineRule="auto"/>
        <w:jc w:val="center"/>
        <w:rPr>
          <w:rFonts w:ascii="Times New Roman" w:hAnsi="Times New Roman" w:cs="Times New Roman"/>
          <w:b/>
          <w:bCs/>
          <w:sz w:val="26"/>
          <w:szCs w:val="26"/>
        </w:rPr>
      </w:pPr>
    </w:p>
    <w:p w:rsidR="00F10DAD" w:rsidRPr="00F10DAD" w:rsidRDefault="00F10DAD" w:rsidP="00F10DA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Выполнение работ по очистке</w:t>
      </w:r>
      <w:r w:rsidRPr="00F10DAD">
        <w:rPr>
          <w:rFonts w:ascii="Times New Roman" w:hAnsi="Times New Roman" w:cs="Times New Roman"/>
          <w:b/>
          <w:bCs/>
          <w:sz w:val="26"/>
          <w:szCs w:val="26"/>
        </w:rPr>
        <w:t xml:space="preserve"> кровель зданий СГУПС от снега и наледи</w:t>
      </w:r>
    </w:p>
    <w:p w:rsidR="00F10DAD" w:rsidRPr="00F10DAD" w:rsidRDefault="00F10DAD" w:rsidP="00F10DAD">
      <w:pPr>
        <w:spacing w:after="0" w:line="240" w:lineRule="auto"/>
        <w:jc w:val="center"/>
        <w:rPr>
          <w:rFonts w:ascii="Times New Roman" w:hAnsi="Times New Roman" w:cs="Times New Roman"/>
          <w:b/>
          <w:bCs/>
          <w:sz w:val="26"/>
          <w:szCs w:val="26"/>
        </w:rPr>
      </w:pPr>
    </w:p>
    <w:p w:rsidR="00F10DAD" w:rsidRPr="00F10DAD" w:rsidRDefault="00F10DAD" w:rsidP="00F10DAD">
      <w:pPr>
        <w:pBdr>
          <w:top w:val="single" w:sz="4" w:space="1" w:color="auto"/>
        </w:pBdr>
        <w:spacing w:after="0" w:line="240" w:lineRule="auto"/>
        <w:jc w:val="center"/>
        <w:rPr>
          <w:rFonts w:ascii="Times New Roman" w:hAnsi="Times New Roman" w:cs="Times New Roman"/>
          <w:i/>
          <w:iCs/>
          <w:sz w:val="18"/>
          <w:szCs w:val="18"/>
        </w:rPr>
      </w:pPr>
      <w:r w:rsidRPr="00F10DAD">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F10DAD" w:rsidRPr="00F10DAD" w:rsidTr="006E730D">
        <w:tc>
          <w:tcPr>
            <w:tcW w:w="3289" w:type="dxa"/>
          </w:tcPr>
          <w:p w:rsidR="00F10DAD" w:rsidRPr="00F10DAD" w:rsidRDefault="00F10DAD" w:rsidP="00F10DAD">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Основные характеристики объекта закупки</w:t>
            </w:r>
          </w:p>
        </w:tc>
        <w:tc>
          <w:tcPr>
            <w:tcW w:w="10206" w:type="dxa"/>
            <w:gridSpan w:val="2"/>
          </w:tcPr>
          <w:p w:rsidR="00F10DAD" w:rsidRPr="00F10DAD" w:rsidRDefault="00F10DAD" w:rsidP="00F10DAD">
            <w:pPr>
              <w:spacing w:after="0" w:line="240" w:lineRule="auto"/>
              <w:rPr>
                <w:rFonts w:ascii="Times New Roman" w:hAnsi="Times New Roman" w:cs="Times New Roman"/>
                <w:sz w:val="24"/>
                <w:szCs w:val="24"/>
              </w:rPr>
            </w:pPr>
            <w:r w:rsidRPr="00F10DAD">
              <w:rPr>
                <w:rFonts w:ascii="Times New Roman" w:hAnsi="Times New Roman" w:cs="Times New Roman"/>
                <w:sz w:val="24"/>
                <w:szCs w:val="24"/>
              </w:rPr>
              <w:t>Очистка кровель зданий от снега и наледи.</w:t>
            </w:r>
          </w:p>
        </w:tc>
      </w:tr>
      <w:tr w:rsidR="00F10DAD" w:rsidRPr="00F10DAD" w:rsidTr="006E730D">
        <w:tc>
          <w:tcPr>
            <w:tcW w:w="3289" w:type="dxa"/>
          </w:tcPr>
          <w:p w:rsidR="00F10DAD" w:rsidRPr="00F10DAD" w:rsidRDefault="00F10DAD" w:rsidP="00F10DAD">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 xml:space="preserve">Используемый метод определения НМЦК </w:t>
            </w:r>
            <w:r w:rsidRPr="00F10DAD">
              <w:rPr>
                <w:rFonts w:ascii="Times New Roman" w:hAnsi="Times New Roman" w:cs="Times New Roman"/>
                <w:b/>
                <w:bCs/>
                <w:sz w:val="24"/>
                <w:szCs w:val="24"/>
              </w:rPr>
              <w:br/>
              <w:t>с обоснованием:</w:t>
            </w:r>
          </w:p>
        </w:tc>
        <w:tc>
          <w:tcPr>
            <w:tcW w:w="10206" w:type="dxa"/>
            <w:gridSpan w:val="2"/>
          </w:tcPr>
          <w:p w:rsidR="00F10DAD" w:rsidRPr="00F10DAD" w:rsidRDefault="00F10DAD" w:rsidP="00F10DAD">
            <w:pPr>
              <w:spacing w:after="0" w:line="240" w:lineRule="auto"/>
              <w:rPr>
                <w:rFonts w:ascii="Times New Roman" w:hAnsi="Times New Roman" w:cs="Times New Roman"/>
                <w:sz w:val="24"/>
                <w:szCs w:val="24"/>
              </w:rPr>
            </w:pPr>
            <w:proofErr w:type="spellStart"/>
            <w:r w:rsidRPr="00F10DAD">
              <w:rPr>
                <w:rFonts w:ascii="Times New Roman" w:hAnsi="Times New Roman" w:cs="Times New Roman"/>
                <w:sz w:val="24"/>
                <w:szCs w:val="24"/>
              </w:rPr>
              <w:t>Проектно</w:t>
            </w:r>
            <w:proofErr w:type="spellEnd"/>
            <w:r w:rsidRPr="00F10DAD">
              <w:rPr>
                <w:rFonts w:ascii="Times New Roman" w:hAnsi="Times New Roman" w:cs="Times New Roman"/>
                <w:sz w:val="24"/>
                <w:szCs w:val="24"/>
              </w:rPr>
              <w:t xml:space="preserve"> - сметный метод.  </w:t>
            </w:r>
            <w:proofErr w:type="gramStart"/>
            <w:r w:rsidRPr="00F10DAD">
              <w:rPr>
                <w:rFonts w:ascii="Times New Roman" w:hAnsi="Times New Roman" w:cs="Times New Roman"/>
                <w:sz w:val="24"/>
                <w:szCs w:val="24"/>
              </w:rPr>
              <w:t>Использованы</w:t>
            </w:r>
            <w:r w:rsidRPr="00F10DAD">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F10DAD">
              <w:rPr>
                <w:rFonts w:ascii="Times New Roman" w:hAnsi="Times New Roman"/>
              </w:rPr>
              <w:t>утвержд</w:t>
            </w:r>
            <w:proofErr w:type="spellEnd"/>
            <w:r w:rsidRPr="00F10DAD">
              <w:rPr>
                <w:rFonts w:ascii="Times New Roman" w:hAnsi="Times New Roman"/>
              </w:rPr>
              <w:t>.</w:t>
            </w:r>
            <w:proofErr w:type="gramEnd"/>
            <w:r w:rsidRPr="00F10DAD">
              <w:rPr>
                <w:rFonts w:ascii="Times New Roman" w:hAnsi="Times New Roman"/>
              </w:rPr>
              <w:t xml:space="preserve"> </w:t>
            </w:r>
            <w:proofErr w:type="gramStart"/>
            <w:r w:rsidRPr="00F10DAD">
              <w:rPr>
                <w:rFonts w:ascii="Times New Roman" w:hAnsi="Times New Roman"/>
              </w:rPr>
              <w:t>Приказом Минстроя России)</w:t>
            </w:r>
            <w:proofErr w:type="gramEnd"/>
          </w:p>
        </w:tc>
      </w:tr>
      <w:tr w:rsidR="00F10DAD" w:rsidRPr="00F10DAD" w:rsidTr="006E730D">
        <w:tc>
          <w:tcPr>
            <w:tcW w:w="3289" w:type="dxa"/>
          </w:tcPr>
          <w:p w:rsidR="00F10DAD" w:rsidRPr="00F10DAD" w:rsidRDefault="00F10DAD" w:rsidP="00F10DAD">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Расчет НМЦК</w:t>
            </w:r>
          </w:p>
        </w:tc>
        <w:tc>
          <w:tcPr>
            <w:tcW w:w="10206" w:type="dxa"/>
            <w:gridSpan w:val="2"/>
          </w:tcPr>
          <w:p w:rsidR="00F10DAD" w:rsidRPr="00F10DAD" w:rsidRDefault="00F10DAD" w:rsidP="00F10DAD">
            <w:pPr>
              <w:spacing w:after="0" w:line="240" w:lineRule="auto"/>
              <w:rPr>
                <w:rFonts w:ascii="Times New Roman" w:hAnsi="Times New Roman" w:cs="Times New Roman"/>
                <w:sz w:val="24"/>
                <w:szCs w:val="24"/>
              </w:rPr>
            </w:pPr>
            <w:r w:rsidRPr="00F10DAD">
              <w:rPr>
                <w:rFonts w:ascii="Times New Roman" w:hAnsi="Times New Roman" w:cs="Times New Roman"/>
                <w:sz w:val="24"/>
                <w:szCs w:val="24"/>
              </w:rPr>
              <w:t>См. приложение.</w:t>
            </w:r>
          </w:p>
        </w:tc>
      </w:tr>
      <w:tr w:rsidR="00F10DAD" w:rsidRPr="00F10DAD" w:rsidTr="006E730D">
        <w:trPr>
          <w:cantSplit/>
        </w:trPr>
        <w:tc>
          <w:tcPr>
            <w:tcW w:w="8392" w:type="dxa"/>
            <w:gridSpan w:val="2"/>
            <w:tcBorders>
              <w:right w:val="nil"/>
            </w:tcBorders>
          </w:tcPr>
          <w:p w:rsidR="00F10DAD" w:rsidRPr="00F10DAD" w:rsidRDefault="00F10DAD" w:rsidP="00F10DAD">
            <w:pPr>
              <w:spacing w:after="0" w:line="240" w:lineRule="auto"/>
              <w:jc w:val="right"/>
              <w:rPr>
                <w:rFonts w:ascii="Times New Roman" w:hAnsi="Times New Roman" w:cs="Times New Roman"/>
                <w:b/>
                <w:bCs/>
                <w:sz w:val="24"/>
                <w:szCs w:val="24"/>
              </w:rPr>
            </w:pPr>
            <w:r w:rsidRPr="00F10DAD">
              <w:rPr>
                <w:rFonts w:ascii="Times New Roman" w:hAnsi="Times New Roman" w:cs="Times New Roman"/>
                <w:b/>
                <w:bCs/>
                <w:sz w:val="24"/>
                <w:szCs w:val="24"/>
              </w:rPr>
              <w:t>Дата подготовки обоснования НМЦК:</w:t>
            </w:r>
          </w:p>
        </w:tc>
        <w:tc>
          <w:tcPr>
            <w:tcW w:w="5103" w:type="dxa"/>
            <w:tcBorders>
              <w:left w:val="nil"/>
            </w:tcBorders>
          </w:tcPr>
          <w:p w:rsidR="00F10DAD" w:rsidRPr="00F10DAD" w:rsidRDefault="00F10DAD" w:rsidP="00F10DA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26.08</w:t>
            </w:r>
            <w:r w:rsidRPr="00F10DAD">
              <w:rPr>
                <w:rFonts w:ascii="Times New Roman" w:hAnsi="Times New Roman" w:cs="Times New Roman"/>
                <w:b/>
                <w:bCs/>
                <w:sz w:val="24"/>
                <w:szCs w:val="24"/>
              </w:rPr>
              <w:t>.</w:t>
            </w:r>
            <w:r>
              <w:rPr>
                <w:rFonts w:ascii="Times New Roman" w:hAnsi="Times New Roman" w:cs="Times New Roman"/>
                <w:b/>
                <w:bCs/>
                <w:sz w:val="24"/>
                <w:szCs w:val="24"/>
              </w:rPr>
              <w:t>2015</w:t>
            </w:r>
          </w:p>
        </w:tc>
      </w:tr>
    </w:tbl>
    <w:p w:rsidR="00F10DAD" w:rsidRPr="00F10DAD" w:rsidRDefault="00F10DAD" w:rsidP="00F10DAD">
      <w:pPr>
        <w:tabs>
          <w:tab w:val="left" w:pos="13438"/>
        </w:tabs>
        <w:spacing w:after="0" w:line="240" w:lineRule="auto"/>
        <w:ind w:firstLine="567"/>
        <w:jc w:val="both"/>
        <w:rPr>
          <w:rFonts w:ascii="Times New Roman" w:hAnsi="Times New Roman" w:cs="Times New Roman"/>
          <w:b/>
          <w:bCs/>
          <w:sz w:val="24"/>
          <w:szCs w:val="24"/>
        </w:rPr>
      </w:pPr>
      <w:r w:rsidRPr="00F10DAD">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F10DAD" w:rsidRPr="00F10DAD" w:rsidTr="006E730D">
        <w:tc>
          <w:tcPr>
            <w:tcW w:w="4649" w:type="dxa"/>
            <w:tcBorders>
              <w:top w:val="nil"/>
              <w:left w:val="nil"/>
              <w:bottom w:val="single" w:sz="4" w:space="0" w:color="auto"/>
              <w:right w:val="nil"/>
            </w:tcBorders>
            <w:vAlign w:val="bottom"/>
          </w:tcPr>
          <w:p w:rsidR="00F10DAD" w:rsidRPr="00F10DAD" w:rsidRDefault="00F10DAD" w:rsidP="00F10DAD">
            <w:pPr>
              <w:spacing w:after="0" w:line="240" w:lineRule="auto"/>
              <w:jc w:val="center"/>
              <w:rPr>
                <w:rFonts w:ascii="Times New Roman" w:hAnsi="Times New Roman" w:cs="Times New Roman"/>
                <w:sz w:val="24"/>
                <w:szCs w:val="24"/>
              </w:rPr>
            </w:pPr>
            <w:r w:rsidRPr="00F10DAD">
              <w:rPr>
                <w:rFonts w:ascii="Times New Roman" w:hAnsi="Times New Roman" w:cs="Times New Roman"/>
                <w:sz w:val="24"/>
                <w:szCs w:val="24"/>
              </w:rPr>
              <w:t>Печко</w:t>
            </w:r>
            <w:proofErr w:type="gramStart"/>
            <w:r w:rsidRPr="00F10DAD">
              <w:rPr>
                <w:rFonts w:ascii="Times New Roman" w:hAnsi="Times New Roman" w:cs="Times New Roman"/>
                <w:sz w:val="24"/>
                <w:szCs w:val="24"/>
              </w:rPr>
              <w:t xml:space="preserve"> .</w:t>
            </w:r>
            <w:proofErr w:type="gramEnd"/>
            <w:r w:rsidRPr="00F10DAD">
              <w:rPr>
                <w:rFonts w:ascii="Times New Roman" w:hAnsi="Times New Roman" w:cs="Times New Roman"/>
                <w:sz w:val="24"/>
                <w:szCs w:val="24"/>
              </w:rPr>
              <w:t>И.</w:t>
            </w:r>
          </w:p>
        </w:tc>
      </w:tr>
      <w:tr w:rsidR="00F10DAD" w:rsidRPr="00F10DAD" w:rsidTr="006E730D">
        <w:tc>
          <w:tcPr>
            <w:tcW w:w="4649" w:type="dxa"/>
            <w:tcBorders>
              <w:top w:val="nil"/>
              <w:left w:val="nil"/>
              <w:bottom w:val="nil"/>
              <w:right w:val="nil"/>
            </w:tcBorders>
          </w:tcPr>
          <w:p w:rsidR="00F10DAD" w:rsidRPr="00F10DAD" w:rsidRDefault="00F10DAD" w:rsidP="00F10DAD">
            <w:pPr>
              <w:spacing w:after="0" w:line="240" w:lineRule="auto"/>
              <w:jc w:val="center"/>
              <w:rPr>
                <w:rFonts w:ascii="Times New Roman" w:hAnsi="Times New Roman" w:cs="Times New Roman"/>
                <w:sz w:val="18"/>
                <w:szCs w:val="18"/>
              </w:rPr>
            </w:pPr>
          </w:p>
        </w:tc>
      </w:tr>
    </w:tbl>
    <w:p w:rsidR="00F10DAD" w:rsidRPr="00F10DAD" w:rsidRDefault="00F10DAD" w:rsidP="00F10DAD">
      <w:pPr>
        <w:spacing w:after="0" w:line="240" w:lineRule="auto"/>
        <w:rPr>
          <w:rFonts w:ascii="Times New Roman" w:hAnsi="Times New Roman" w:cs="Times New Roman"/>
          <w:sz w:val="2"/>
          <w:szCs w:val="2"/>
        </w:rPr>
      </w:pPr>
    </w:p>
    <w:p w:rsidR="00F10DAD" w:rsidRPr="00F10DAD" w:rsidRDefault="00F10DAD" w:rsidP="00F10DAD">
      <w:pPr>
        <w:rPr>
          <w:sz w:val="24"/>
          <w:szCs w:val="24"/>
        </w:rPr>
      </w:pPr>
    </w:p>
    <w:p w:rsidR="00F10DAD" w:rsidRPr="00F10DAD" w:rsidRDefault="00F10DAD" w:rsidP="00F10DAD"/>
    <w:p w:rsidR="00F10DAD" w:rsidRPr="00F10DAD" w:rsidRDefault="00F10DAD" w:rsidP="00F10DAD"/>
    <w:p w:rsidR="00F10DAD" w:rsidRPr="00F10DAD" w:rsidRDefault="00F10DAD" w:rsidP="00F10DAD"/>
    <w:p w:rsidR="00F10DAD" w:rsidRPr="00F10DAD" w:rsidRDefault="00F10DAD" w:rsidP="00F10DAD"/>
    <w:p w:rsidR="00F10DAD" w:rsidRPr="00F10DAD" w:rsidRDefault="00F10DAD" w:rsidP="00F10DAD"/>
    <w:p w:rsidR="00F10DAD" w:rsidRPr="00F10DAD" w:rsidRDefault="00F10DAD" w:rsidP="00F10DAD"/>
    <w:p w:rsidR="00F10DAD" w:rsidRPr="00F10DAD" w:rsidRDefault="00F10DAD" w:rsidP="00F10DAD"/>
    <w:p w:rsidR="00F10DAD" w:rsidRPr="00F10DAD" w:rsidRDefault="00F10DAD" w:rsidP="00F10DAD"/>
    <w:p w:rsidR="00F10DAD" w:rsidRPr="00F10DAD" w:rsidRDefault="00F10DAD" w:rsidP="00F10DAD">
      <w:pPr>
        <w:rPr>
          <w:rFonts w:ascii="Times New Roman" w:hAnsi="Times New Roman" w:cs="Times New Roman"/>
        </w:rPr>
      </w:pPr>
      <w:r w:rsidRPr="00F10DAD">
        <w:rPr>
          <w:rFonts w:ascii="Times New Roman" w:hAnsi="Times New Roman" w:cs="Times New Roman"/>
        </w:rPr>
        <w:lastRenderedPageBreak/>
        <w:t xml:space="preserve">Приложение </w:t>
      </w:r>
    </w:p>
    <w:p w:rsidR="00F10DAD" w:rsidRPr="00F10DAD" w:rsidRDefault="00F10DAD" w:rsidP="00F10DAD">
      <w:pPr>
        <w:rPr>
          <w:rFonts w:ascii="Times New Roman" w:hAnsi="Times New Roman" w:cs="Times New Roman"/>
          <w:sz w:val="28"/>
          <w:szCs w:val="28"/>
        </w:rPr>
      </w:pPr>
      <w:r w:rsidRPr="00F10DAD">
        <w:rPr>
          <w:rFonts w:ascii="Times New Roman" w:hAnsi="Times New Roman" w:cs="Times New Roman"/>
          <w:sz w:val="28"/>
          <w:szCs w:val="28"/>
        </w:rPr>
        <w:t xml:space="preserve">                                                                                                Локальный сметный расчет</w:t>
      </w:r>
    </w:p>
    <w:tbl>
      <w:tblPr>
        <w:tblW w:w="15840" w:type="dxa"/>
        <w:tblInd w:w="93" w:type="dxa"/>
        <w:tblLook w:val="04A0" w:firstRow="1" w:lastRow="0" w:firstColumn="1" w:lastColumn="0" w:noHBand="0" w:noVBand="1"/>
      </w:tblPr>
      <w:tblGrid>
        <w:gridCol w:w="500"/>
        <w:gridCol w:w="2140"/>
        <w:gridCol w:w="3875"/>
        <w:gridCol w:w="1794"/>
        <w:gridCol w:w="1236"/>
        <w:gridCol w:w="1120"/>
        <w:gridCol w:w="1120"/>
        <w:gridCol w:w="1160"/>
        <w:gridCol w:w="1120"/>
        <w:gridCol w:w="915"/>
        <w:gridCol w:w="860"/>
      </w:tblGrid>
      <w:tr w:rsidR="00F10DAD" w:rsidRPr="00F10DAD" w:rsidTr="00F10DAD">
        <w:trPr>
          <w:trHeight w:val="638"/>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DAD" w:rsidRPr="00F10DAD" w:rsidRDefault="00F10DAD" w:rsidP="00F10DAD">
            <w:pPr>
              <w:spacing w:after="0" w:line="240" w:lineRule="auto"/>
              <w:jc w:val="center"/>
              <w:rPr>
                <w:rFonts w:ascii="Arial" w:eastAsia="Times New Roman" w:hAnsi="Arial" w:cs="Arial"/>
                <w:sz w:val="18"/>
                <w:szCs w:val="18"/>
                <w:lang w:eastAsia="ru-RU"/>
              </w:rPr>
            </w:pPr>
            <w:r w:rsidRPr="00F10DAD">
              <w:rPr>
                <w:rFonts w:ascii="Arial" w:eastAsia="Times New Roman" w:hAnsi="Arial" w:cs="Arial"/>
                <w:sz w:val="18"/>
                <w:szCs w:val="18"/>
                <w:lang w:eastAsia="ru-RU"/>
              </w:rPr>
              <w:t xml:space="preserve">№ </w:t>
            </w:r>
            <w:proofErr w:type="spellStart"/>
            <w:r w:rsidRPr="00F10DAD">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DAD" w:rsidRPr="00F10DAD" w:rsidRDefault="00F10DAD" w:rsidP="00F10DAD">
            <w:pPr>
              <w:spacing w:after="0" w:line="240" w:lineRule="auto"/>
              <w:jc w:val="center"/>
              <w:rPr>
                <w:rFonts w:ascii="Arial" w:eastAsia="Times New Roman" w:hAnsi="Arial" w:cs="Arial"/>
                <w:sz w:val="18"/>
                <w:szCs w:val="18"/>
                <w:lang w:eastAsia="ru-RU"/>
              </w:rPr>
            </w:pPr>
            <w:r w:rsidRPr="00F10DAD">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DAD" w:rsidRPr="00F10DAD" w:rsidRDefault="00F10DAD" w:rsidP="00F10DAD">
            <w:pPr>
              <w:spacing w:after="0" w:line="240" w:lineRule="auto"/>
              <w:jc w:val="center"/>
              <w:rPr>
                <w:rFonts w:ascii="Arial" w:eastAsia="Times New Roman" w:hAnsi="Arial" w:cs="Arial"/>
                <w:sz w:val="18"/>
                <w:szCs w:val="18"/>
                <w:lang w:eastAsia="ru-RU"/>
              </w:rPr>
            </w:pPr>
            <w:r w:rsidRPr="00F10DAD">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DAD" w:rsidRPr="00F10DAD" w:rsidRDefault="00F10DAD" w:rsidP="00F10DAD">
            <w:pPr>
              <w:spacing w:after="0" w:line="240" w:lineRule="auto"/>
              <w:jc w:val="center"/>
              <w:rPr>
                <w:rFonts w:ascii="Arial" w:eastAsia="Times New Roman" w:hAnsi="Arial" w:cs="Arial"/>
                <w:sz w:val="18"/>
                <w:szCs w:val="18"/>
                <w:lang w:eastAsia="ru-RU"/>
              </w:rPr>
            </w:pPr>
            <w:r w:rsidRPr="00F10DAD">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F10DAD" w:rsidRPr="00F10DAD" w:rsidRDefault="00F10DAD" w:rsidP="00F10DAD">
            <w:pPr>
              <w:spacing w:after="0" w:line="240" w:lineRule="auto"/>
              <w:jc w:val="center"/>
              <w:rPr>
                <w:rFonts w:ascii="Arial" w:eastAsia="Times New Roman" w:hAnsi="Arial" w:cs="Arial"/>
                <w:sz w:val="18"/>
                <w:szCs w:val="18"/>
                <w:lang w:eastAsia="ru-RU"/>
              </w:rPr>
            </w:pPr>
            <w:r w:rsidRPr="00F10DAD">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F10DAD" w:rsidRPr="00F10DAD" w:rsidRDefault="00F10DAD" w:rsidP="00F10DAD">
            <w:pPr>
              <w:spacing w:after="0" w:line="240" w:lineRule="auto"/>
              <w:jc w:val="center"/>
              <w:rPr>
                <w:rFonts w:ascii="Arial" w:eastAsia="Times New Roman" w:hAnsi="Arial" w:cs="Arial"/>
                <w:sz w:val="18"/>
                <w:szCs w:val="18"/>
                <w:lang w:eastAsia="ru-RU"/>
              </w:rPr>
            </w:pPr>
            <w:r w:rsidRPr="00F10DAD">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DAD" w:rsidRPr="00F10DAD" w:rsidRDefault="00F10DAD" w:rsidP="00F10DAD">
            <w:pPr>
              <w:spacing w:after="0" w:line="240" w:lineRule="auto"/>
              <w:jc w:val="center"/>
              <w:rPr>
                <w:rFonts w:ascii="Arial" w:eastAsia="Times New Roman" w:hAnsi="Arial" w:cs="Arial"/>
                <w:sz w:val="18"/>
                <w:szCs w:val="18"/>
                <w:lang w:eastAsia="ru-RU"/>
              </w:rPr>
            </w:pPr>
            <w:r w:rsidRPr="00F10DAD">
              <w:rPr>
                <w:rFonts w:ascii="Arial" w:eastAsia="Times New Roman" w:hAnsi="Arial" w:cs="Arial"/>
                <w:sz w:val="18"/>
                <w:szCs w:val="18"/>
                <w:lang w:eastAsia="ru-RU"/>
              </w:rPr>
              <w:t>Затраты труда рабочих, чел</w:t>
            </w:r>
            <w:proofErr w:type="gramStart"/>
            <w:r w:rsidRPr="00F10DAD">
              <w:rPr>
                <w:rFonts w:ascii="Arial" w:eastAsia="Times New Roman" w:hAnsi="Arial" w:cs="Arial"/>
                <w:sz w:val="18"/>
                <w:szCs w:val="18"/>
                <w:lang w:eastAsia="ru-RU"/>
              </w:rPr>
              <w:t>.-</w:t>
            </w:r>
            <w:proofErr w:type="gramEnd"/>
            <w:r w:rsidRPr="00F10DAD">
              <w:rPr>
                <w:rFonts w:ascii="Arial" w:eastAsia="Times New Roman" w:hAnsi="Arial" w:cs="Arial"/>
                <w:sz w:val="18"/>
                <w:szCs w:val="18"/>
                <w:lang w:eastAsia="ru-RU"/>
              </w:rPr>
              <w:t>ч, не занятых обслуживанием машин</w:t>
            </w:r>
          </w:p>
        </w:tc>
      </w:tr>
      <w:tr w:rsidR="00F10DAD" w:rsidRPr="00F10DAD" w:rsidTr="00F10DAD">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F10DAD" w:rsidRPr="00F10DAD" w:rsidRDefault="00F10DAD" w:rsidP="00F10DAD">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F10DAD" w:rsidRPr="00F10DAD" w:rsidRDefault="00F10DAD" w:rsidP="00F10DAD">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F10DAD" w:rsidRPr="00F10DAD" w:rsidRDefault="00F10DAD" w:rsidP="00F10DAD">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10DAD" w:rsidRPr="00F10DAD" w:rsidRDefault="00F10DAD" w:rsidP="00F10DAD">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F10DAD" w:rsidRPr="00F10DAD" w:rsidRDefault="00F10DAD" w:rsidP="00F10DAD">
            <w:pPr>
              <w:spacing w:after="0" w:line="240" w:lineRule="auto"/>
              <w:jc w:val="center"/>
              <w:rPr>
                <w:rFonts w:ascii="Arial" w:eastAsia="Times New Roman" w:hAnsi="Arial" w:cs="Arial"/>
                <w:sz w:val="18"/>
                <w:szCs w:val="18"/>
                <w:lang w:eastAsia="ru-RU"/>
              </w:rPr>
            </w:pPr>
            <w:r w:rsidRPr="00F10DAD">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F10DAD" w:rsidRPr="00F10DAD" w:rsidRDefault="00F10DAD" w:rsidP="00F10DAD">
            <w:pPr>
              <w:spacing w:after="0" w:line="240" w:lineRule="auto"/>
              <w:jc w:val="center"/>
              <w:rPr>
                <w:rFonts w:ascii="Arial" w:eastAsia="Times New Roman" w:hAnsi="Arial" w:cs="Arial"/>
                <w:sz w:val="18"/>
                <w:szCs w:val="18"/>
                <w:lang w:eastAsia="ru-RU"/>
              </w:rPr>
            </w:pPr>
            <w:proofErr w:type="spellStart"/>
            <w:r w:rsidRPr="00F10DAD">
              <w:rPr>
                <w:rFonts w:ascii="Arial" w:eastAsia="Times New Roman" w:hAnsi="Arial" w:cs="Arial"/>
                <w:sz w:val="18"/>
                <w:szCs w:val="18"/>
                <w:lang w:eastAsia="ru-RU"/>
              </w:rPr>
              <w:t>эксплуат</w:t>
            </w:r>
            <w:proofErr w:type="gramStart"/>
            <w:r w:rsidRPr="00F10DAD">
              <w:rPr>
                <w:rFonts w:ascii="Arial" w:eastAsia="Times New Roman" w:hAnsi="Arial" w:cs="Arial"/>
                <w:sz w:val="18"/>
                <w:szCs w:val="18"/>
                <w:lang w:eastAsia="ru-RU"/>
              </w:rPr>
              <w:t>а</w:t>
            </w:r>
            <w:proofErr w:type="spellEnd"/>
            <w:r w:rsidRPr="00F10DAD">
              <w:rPr>
                <w:rFonts w:ascii="Arial" w:eastAsia="Times New Roman" w:hAnsi="Arial" w:cs="Arial"/>
                <w:sz w:val="18"/>
                <w:szCs w:val="18"/>
                <w:lang w:eastAsia="ru-RU"/>
              </w:rPr>
              <w:t>-</w:t>
            </w:r>
            <w:proofErr w:type="gramEnd"/>
            <w:r w:rsidRPr="00F10DAD">
              <w:rPr>
                <w:rFonts w:ascii="Arial" w:eastAsia="Times New Roman" w:hAnsi="Arial" w:cs="Arial"/>
                <w:sz w:val="18"/>
                <w:szCs w:val="18"/>
                <w:lang w:eastAsia="ru-RU"/>
              </w:rPr>
              <w:br/>
            </w:r>
            <w:proofErr w:type="spellStart"/>
            <w:r w:rsidRPr="00F10DAD">
              <w:rPr>
                <w:rFonts w:ascii="Arial" w:eastAsia="Times New Roman" w:hAnsi="Arial" w:cs="Arial"/>
                <w:sz w:val="18"/>
                <w:szCs w:val="18"/>
                <w:lang w:eastAsia="ru-RU"/>
              </w:rPr>
              <w:t>ции</w:t>
            </w:r>
            <w:proofErr w:type="spellEnd"/>
            <w:r w:rsidRPr="00F10DAD">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F10DAD" w:rsidRPr="00F10DAD" w:rsidRDefault="00F10DAD" w:rsidP="00F10DAD">
            <w:pPr>
              <w:spacing w:after="0" w:line="240" w:lineRule="auto"/>
              <w:jc w:val="center"/>
              <w:rPr>
                <w:rFonts w:ascii="Arial" w:eastAsia="Times New Roman" w:hAnsi="Arial" w:cs="Arial"/>
                <w:sz w:val="18"/>
                <w:szCs w:val="18"/>
                <w:lang w:eastAsia="ru-RU"/>
              </w:rPr>
            </w:pPr>
            <w:r w:rsidRPr="00F10DAD">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F10DAD" w:rsidRPr="00F10DAD" w:rsidRDefault="00F10DAD" w:rsidP="00F10DAD">
            <w:pPr>
              <w:spacing w:after="0" w:line="240" w:lineRule="auto"/>
              <w:jc w:val="center"/>
              <w:rPr>
                <w:rFonts w:ascii="Arial" w:eastAsia="Times New Roman" w:hAnsi="Arial" w:cs="Arial"/>
                <w:sz w:val="18"/>
                <w:szCs w:val="18"/>
                <w:lang w:eastAsia="ru-RU"/>
              </w:rPr>
            </w:pPr>
            <w:r w:rsidRPr="00F10DAD">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F10DAD" w:rsidRPr="00F10DAD" w:rsidRDefault="00F10DAD" w:rsidP="00F10DAD">
            <w:pPr>
              <w:spacing w:after="0" w:line="240" w:lineRule="auto"/>
              <w:jc w:val="center"/>
              <w:rPr>
                <w:rFonts w:ascii="Arial" w:eastAsia="Times New Roman" w:hAnsi="Arial" w:cs="Arial"/>
                <w:sz w:val="18"/>
                <w:szCs w:val="18"/>
                <w:lang w:eastAsia="ru-RU"/>
              </w:rPr>
            </w:pPr>
            <w:proofErr w:type="spellStart"/>
            <w:r w:rsidRPr="00F10DAD">
              <w:rPr>
                <w:rFonts w:ascii="Arial" w:eastAsia="Times New Roman" w:hAnsi="Arial" w:cs="Arial"/>
                <w:sz w:val="18"/>
                <w:szCs w:val="18"/>
                <w:lang w:eastAsia="ru-RU"/>
              </w:rPr>
              <w:t>эксплуат</w:t>
            </w:r>
            <w:proofErr w:type="gramStart"/>
            <w:r w:rsidRPr="00F10DAD">
              <w:rPr>
                <w:rFonts w:ascii="Arial" w:eastAsia="Times New Roman" w:hAnsi="Arial" w:cs="Arial"/>
                <w:sz w:val="18"/>
                <w:szCs w:val="18"/>
                <w:lang w:eastAsia="ru-RU"/>
              </w:rPr>
              <w:t>а</w:t>
            </w:r>
            <w:proofErr w:type="spellEnd"/>
            <w:r w:rsidRPr="00F10DAD">
              <w:rPr>
                <w:rFonts w:ascii="Arial" w:eastAsia="Times New Roman" w:hAnsi="Arial" w:cs="Arial"/>
                <w:sz w:val="18"/>
                <w:szCs w:val="18"/>
                <w:lang w:eastAsia="ru-RU"/>
              </w:rPr>
              <w:t>-</w:t>
            </w:r>
            <w:proofErr w:type="gramEnd"/>
            <w:r w:rsidRPr="00F10DAD">
              <w:rPr>
                <w:rFonts w:ascii="Arial" w:eastAsia="Times New Roman" w:hAnsi="Arial" w:cs="Arial"/>
                <w:sz w:val="18"/>
                <w:szCs w:val="18"/>
                <w:lang w:eastAsia="ru-RU"/>
              </w:rPr>
              <w:br/>
            </w:r>
            <w:proofErr w:type="spellStart"/>
            <w:r w:rsidRPr="00F10DAD">
              <w:rPr>
                <w:rFonts w:ascii="Arial" w:eastAsia="Times New Roman" w:hAnsi="Arial" w:cs="Arial"/>
                <w:sz w:val="18"/>
                <w:szCs w:val="18"/>
                <w:lang w:eastAsia="ru-RU"/>
              </w:rPr>
              <w:t>ция</w:t>
            </w:r>
            <w:proofErr w:type="spellEnd"/>
            <w:r w:rsidRPr="00F10DAD">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F10DAD" w:rsidRPr="00F10DAD" w:rsidRDefault="00F10DAD" w:rsidP="00F10DAD">
            <w:pPr>
              <w:spacing w:after="0" w:line="240" w:lineRule="auto"/>
              <w:rPr>
                <w:rFonts w:ascii="Arial" w:eastAsia="Times New Roman" w:hAnsi="Arial" w:cs="Arial"/>
                <w:sz w:val="18"/>
                <w:szCs w:val="18"/>
                <w:lang w:eastAsia="ru-RU"/>
              </w:rPr>
            </w:pPr>
          </w:p>
        </w:tc>
      </w:tr>
      <w:tr w:rsidR="00F10DAD" w:rsidRPr="00F10DAD" w:rsidTr="00F10DAD">
        <w:trPr>
          <w:trHeight w:val="552"/>
        </w:trPr>
        <w:tc>
          <w:tcPr>
            <w:tcW w:w="500" w:type="dxa"/>
            <w:vMerge/>
            <w:tcBorders>
              <w:top w:val="single" w:sz="4" w:space="0" w:color="auto"/>
              <w:left w:val="single" w:sz="4" w:space="0" w:color="auto"/>
              <w:bottom w:val="single" w:sz="4" w:space="0" w:color="auto"/>
              <w:right w:val="single" w:sz="4" w:space="0" w:color="auto"/>
            </w:tcBorders>
            <w:vAlign w:val="center"/>
            <w:hideMark/>
          </w:tcPr>
          <w:p w:rsidR="00F10DAD" w:rsidRPr="00F10DAD" w:rsidRDefault="00F10DAD" w:rsidP="00F10DAD">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F10DAD" w:rsidRPr="00F10DAD" w:rsidRDefault="00F10DAD" w:rsidP="00F10DAD">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F10DAD" w:rsidRPr="00F10DAD" w:rsidRDefault="00F10DAD" w:rsidP="00F10DAD">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10DAD" w:rsidRPr="00F10DAD" w:rsidRDefault="00F10DAD" w:rsidP="00F10DAD">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F10DAD" w:rsidRPr="00F10DAD" w:rsidRDefault="00F10DAD" w:rsidP="00F10DAD">
            <w:pPr>
              <w:spacing w:after="0" w:line="240" w:lineRule="auto"/>
              <w:jc w:val="center"/>
              <w:rPr>
                <w:rFonts w:ascii="Arial" w:eastAsia="Times New Roman" w:hAnsi="Arial" w:cs="Arial"/>
                <w:sz w:val="18"/>
                <w:szCs w:val="18"/>
                <w:lang w:eastAsia="ru-RU"/>
              </w:rPr>
            </w:pPr>
            <w:r w:rsidRPr="00F10DAD">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F10DAD" w:rsidRPr="00F10DAD" w:rsidRDefault="00F10DAD" w:rsidP="00F10DAD">
            <w:pPr>
              <w:spacing w:after="0" w:line="240" w:lineRule="auto"/>
              <w:jc w:val="center"/>
              <w:rPr>
                <w:rFonts w:ascii="Arial" w:eastAsia="Times New Roman" w:hAnsi="Arial" w:cs="Arial"/>
                <w:sz w:val="18"/>
                <w:szCs w:val="18"/>
                <w:lang w:eastAsia="ru-RU"/>
              </w:rPr>
            </w:pPr>
            <w:r w:rsidRPr="00F10DAD">
              <w:rPr>
                <w:rFonts w:ascii="Arial" w:eastAsia="Times New Roman" w:hAnsi="Arial" w:cs="Arial"/>
                <w:sz w:val="18"/>
                <w:szCs w:val="18"/>
                <w:lang w:eastAsia="ru-RU"/>
              </w:rPr>
              <w:t xml:space="preserve">в </w:t>
            </w:r>
            <w:proofErr w:type="spellStart"/>
            <w:r w:rsidRPr="00F10DAD">
              <w:rPr>
                <w:rFonts w:ascii="Arial" w:eastAsia="Times New Roman" w:hAnsi="Arial" w:cs="Arial"/>
                <w:sz w:val="18"/>
                <w:szCs w:val="18"/>
                <w:lang w:eastAsia="ru-RU"/>
              </w:rPr>
              <w:t>т.ч</w:t>
            </w:r>
            <w:proofErr w:type="spellEnd"/>
            <w:r w:rsidRPr="00F10DAD">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F10DAD" w:rsidRPr="00F10DAD" w:rsidRDefault="00F10DAD" w:rsidP="00F10DAD">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F10DAD" w:rsidRPr="00F10DAD" w:rsidRDefault="00F10DAD" w:rsidP="00F10DAD">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F10DAD" w:rsidRPr="00F10DAD" w:rsidRDefault="00F10DAD" w:rsidP="00F10DAD">
            <w:pPr>
              <w:spacing w:after="0" w:line="240" w:lineRule="auto"/>
              <w:jc w:val="center"/>
              <w:rPr>
                <w:rFonts w:ascii="Arial" w:eastAsia="Times New Roman" w:hAnsi="Arial" w:cs="Arial"/>
                <w:sz w:val="18"/>
                <w:szCs w:val="18"/>
                <w:lang w:eastAsia="ru-RU"/>
              </w:rPr>
            </w:pPr>
            <w:r w:rsidRPr="00F10DAD">
              <w:rPr>
                <w:rFonts w:ascii="Arial" w:eastAsia="Times New Roman" w:hAnsi="Arial" w:cs="Arial"/>
                <w:sz w:val="18"/>
                <w:szCs w:val="18"/>
                <w:lang w:eastAsia="ru-RU"/>
              </w:rPr>
              <w:t xml:space="preserve">в </w:t>
            </w:r>
            <w:proofErr w:type="spellStart"/>
            <w:r w:rsidRPr="00F10DAD">
              <w:rPr>
                <w:rFonts w:ascii="Arial" w:eastAsia="Times New Roman" w:hAnsi="Arial" w:cs="Arial"/>
                <w:sz w:val="18"/>
                <w:szCs w:val="18"/>
                <w:lang w:eastAsia="ru-RU"/>
              </w:rPr>
              <w:t>т.ч</w:t>
            </w:r>
            <w:proofErr w:type="spellEnd"/>
            <w:r w:rsidRPr="00F10DAD">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F10DAD" w:rsidRPr="00F10DAD" w:rsidRDefault="00F10DAD" w:rsidP="00F10DAD">
            <w:pPr>
              <w:spacing w:after="0" w:line="240" w:lineRule="auto"/>
              <w:jc w:val="center"/>
              <w:rPr>
                <w:rFonts w:ascii="Arial" w:eastAsia="Times New Roman" w:hAnsi="Arial" w:cs="Arial"/>
                <w:sz w:val="18"/>
                <w:szCs w:val="18"/>
                <w:lang w:eastAsia="ru-RU"/>
              </w:rPr>
            </w:pPr>
            <w:r w:rsidRPr="00F10DAD">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F10DAD" w:rsidRPr="00F10DAD" w:rsidRDefault="00F10DAD" w:rsidP="00F10DAD">
            <w:pPr>
              <w:spacing w:after="0" w:line="240" w:lineRule="auto"/>
              <w:jc w:val="center"/>
              <w:rPr>
                <w:rFonts w:ascii="Arial" w:eastAsia="Times New Roman" w:hAnsi="Arial" w:cs="Arial"/>
                <w:sz w:val="18"/>
                <w:szCs w:val="18"/>
                <w:lang w:eastAsia="ru-RU"/>
              </w:rPr>
            </w:pPr>
            <w:r w:rsidRPr="00F10DAD">
              <w:rPr>
                <w:rFonts w:ascii="Arial" w:eastAsia="Times New Roman" w:hAnsi="Arial" w:cs="Arial"/>
                <w:sz w:val="18"/>
                <w:szCs w:val="18"/>
                <w:lang w:eastAsia="ru-RU"/>
              </w:rPr>
              <w:t>всего</w:t>
            </w:r>
          </w:p>
        </w:tc>
      </w:tr>
      <w:tr w:rsidR="00F10DAD" w:rsidRPr="00F10DAD" w:rsidTr="00F10DAD">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10DAD" w:rsidRPr="00F10DAD" w:rsidRDefault="00F10DAD" w:rsidP="00F10DAD">
            <w:pPr>
              <w:spacing w:after="0" w:line="240" w:lineRule="auto"/>
              <w:jc w:val="center"/>
              <w:rPr>
                <w:rFonts w:ascii="Arial" w:eastAsia="Times New Roman" w:hAnsi="Arial" w:cs="Arial"/>
                <w:sz w:val="18"/>
                <w:szCs w:val="18"/>
                <w:lang w:eastAsia="ru-RU"/>
              </w:rPr>
            </w:pPr>
            <w:r w:rsidRPr="00F10DAD">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F10DAD" w:rsidRPr="00F10DAD" w:rsidRDefault="00F10DAD" w:rsidP="00F10DAD">
            <w:pPr>
              <w:spacing w:after="0" w:line="240" w:lineRule="auto"/>
              <w:jc w:val="center"/>
              <w:rPr>
                <w:rFonts w:ascii="Arial" w:eastAsia="Times New Roman" w:hAnsi="Arial" w:cs="Arial"/>
                <w:sz w:val="18"/>
                <w:szCs w:val="18"/>
                <w:lang w:eastAsia="ru-RU"/>
              </w:rPr>
            </w:pPr>
            <w:r w:rsidRPr="00F10DAD">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F10DAD" w:rsidRPr="00F10DAD" w:rsidRDefault="00F10DAD" w:rsidP="00F10DAD">
            <w:pPr>
              <w:spacing w:after="0" w:line="240" w:lineRule="auto"/>
              <w:jc w:val="center"/>
              <w:rPr>
                <w:rFonts w:ascii="Arial" w:eastAsia="Times New Roman" w:hAnsi="Arial" w:cs="Arial"/>
                <w:sz w:val="18"/>
                <w:szCs w:val="18"/>
                <w:lang w:eastAsia="ru-RU"/>
              </w:rPr>
            </w:pPr>
            <w:r w:rsidRPr="00F10DAD">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F10DAD" w:rsidRPr="00F10DAD" w:rsidRDefault="00F10DAD" w:rsidP="00F10DAD">
            <w:pPr>
              <w:spacing w:after="0" w:line="240" w:lineRule="auto"/>
              <w:jc w:val="center"/>
              <w:rPr>
                <w:rFonts w:ascii="Arial" w:eastAsia="Times New Roman" w:hAnsi="Arial" w:cs="Arial"/>
                <w:sz w:val="18"/>
                <w:szCs w:val="18"/>
                <w:lang w:eastAsia="ru-RU"/>
              </w:rPr>
            </w:pPr>
            <w:r w:rsidRPr="00F10DAD">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F10DAD" w:rsidRPr="00F10DAD" w:rsidRDefault="00F10DAD" w:rsidP="00F10DAD">
            <w:pPr>
              <w:spacing w:after="0" w:line="240" w:lineRule="auto"/>
              <w:jc w:val="center"/>
              <w:rPr>
                <w:rFonts w:ascii="Arial" w:eastAsia="Times New Roman" w:hAnsi="Arial" w:cs="Arial"/>
                <w:sz w:val="18"/>
                <w:szCs w:val="18"/>
                <w:lang w:eastAsia="ru-RU"/>
              </w:rPr>
            </w:pPr>
            <w:r w:rsidRPr="00F10DAD">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F10DAD" w:rsidRPr="00F10DAD" w:rsidRDefault="00F10DAD" w:rsidP="00F10DAD">
            <w:pPr>
              <w:spacing w:after="0" w:line="240" w:lineRule="auto"/>
              <w:jc w:val="center"/>
              <w:rPr>
                <w:rFonts w:ascii="Arial" w:eastAsia="Times New Roman" w:hAnsi="Arial" w:cs="Arial"/>
                <w:sz w:val="18"/>
                <w:szCs w:val="18"/>
                <w:lang w:eastAsia="ru-RU"/>
              </w:rPr>
            </w:pPr>
            <w:r w:rsidRPr="00F10DAD">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F10DAD" w:rsidRPr="00F10DAD" w:rsidRDefault="00F10DAD" w:rsidP="00F10DAD">
            <w:pPr>
              <w:spacing w:after="0" w:line="240" w:lineRule="auto"/>
              <w:jc w:val="center"/>
              <w:rPr>
                <w:rFonts w:ascii="Arial" w:eastAsia="Times New Roman" w:hAnsi="Arial" w:cs="Arial"/>
                <w:sz w:val="18"/>
                <w:szCs w:val="18"/>
                <w:lang w:eastAsia="ru-RU"/>
              </w:rPr>
            </w:pPr>
            <w:r w:rsidRPr="00F10DAD">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F10DAD" w:rsidRPr="00F10DAD" w:rsidRDefault="00F10DAD" w:rsidP="00F10DAD">
            <w:pPr>
              <w:spacing w:after="0" w:line="240" w:lineRule="auto"/>
              <w:jc w:val="center"/>
              <w:rPr>
                <w:rFonts w:ascii="Arial" w:eastAsia="Times New Roman" w:hAnsi="Arial" w:cs="Arial"/>
                <w:sz w:val="18"/>
                <w:szCs w:val="18"/>
                <w:lang w:eastAsia="ru-RU"/>
              </w:rPr>
            </w:pPr>
            <w:r w:rsidRPr="00F10DAD">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F10DAD" w:rsidRPr="00F10DAD" w:rsidRDefault="00F10DAD" w:rsidP="00F10DAD">
            <w:pPr>
              <w:spacing w:after="0" w:line="240" w:lineRule="auto"/>
              <w:jc w:val="center"/>
              <w:rPr>
                <w:rFonts w:ascii="Arial" w:eastAsia="Times New Roman" w:hAnsi="Arial" w:cs="Arial"/>
                <w:sz w:val="18"/>
                <w:szCs w:val="18"/>
                <w:lang w:eastAsia="ru-RU"/>
              </w:rPr>
            </w:pPr>
            <w:r w:rsidRPr="00F10DAD">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F10DAD" w:rsidRPr="00F10DAD" w:rsidRDefault="00F10DAD" w:rsidP="00F10DAD">
            <w:pPr>
              <w:spacing w:after="0" w:line="240" w:lineRule="auto"/>
              <w:jc w:val="center"/>
              <w:rPr>
                <w:rFonts w:ascii="Arial" w:eastAsia="Times New Roman" w:hAnsi="Arial" w:cs="Arial"/>
                <w:sz w:val="18"/>
                <w:szCs w:val="18"/>
                <w:lang w:eastAsia="ru-RU"/>
              </w:rPr>
            </w:pPr>
            <w:r w:rsidRPr="00F10DAD">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F10DAD" w:rsidRPr="00F10DAD" w:rsidRDefault="00F10DAD" w:rsidP="00F10DAD">
            <w:pPr>
              <w:spacing w:after="0" w:line="240" w:lineRule="auto"/>
              <w:jc w:val="center"/>
              <w:rPr>
                <w:rFonts w:ascii="Arial" w:eastAsia="Times New Roman" w:hAnsi="Arial" w:cs="Arial"/>
                <w:sz w:val="18"/>
                <w:szCs w:val="18"/>
                <w:lang w:eastAsia="ru-RU"/>
              </w:rPr>
            </w:pPr>
            <w:r w:rsidRPr="00F10DAD">
              <w:rPr>
                <w:rFonts w:ascii="Arial" w:eastAsia="Times New Roman" w:hAnsi="Arial" w:cs="Arial"/>
                <w:sz w:val="18"/>
                <w:szCs w:val="18"/>
                <w:lang w:eastAsia="ru-RU"/>
              </w:rPr>
              <w:t>11</w:t>
            </w:r>
          </w:p>
        </w:tc>
      </w:tr>
      <w:tr w:rsidR="00F10DAD" w:rsidRPr="00F10DAD" w:rsidTr="00F10DAD">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F10DAD" w:rsidRPr="00F10DAD" w:rsidRDefault="00F10DAD" w:rsidP="00F10DAD">
            <w:pPr>
              <w:spacing w:after="0" w:line="240" w:lineRule="auto"/>
              <w:rPr>
                <w:rFonts w:ascii="Arial" w:eastAsia="Times New Roman" w:hAnsi="Arial" w:cs="Arial"/>
                <w:b/>
                <w:bCs/>
                <w:sz w:val="20"/>
                <w:szCs w:val="20"/>
                <w:lang w:eastAsia="ru-RU"/>
              </w:rPr>
            </w:pPr>
            <w:r w:rsidRPr="00F10DAD">
              <w:rPr>
                <w:rFonts w:ascii="Arial" w:eastAsia="Times New Roman" w:hAnsi="Arial" w:cs="Arial"/>
                <w:b/>
                <w:bCs/>
                <w:sz w:val="20"/>
                <w:szCs w:val="20"/>
                <w:lang w:eastAsia="ru-RU"/>
              </w:rPr>
              <w:t xml:space="preserve">                                       Раздел 1. Очистка снега с крыш</w:t>
            </w:r>
          </w:p>
        </w:tc>
      </w:tr>
      <w:tr w:rsidR="00F10DAD" w:rsidRPr="00F10DAD" w:rsidTr="00F10DAD">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F10DAD" w:rsidRPr="00F10DAD" w:rsidRDefault="00F10DAD" w:rsidP="00F10DAD">
            <w:pPr>
              <w:spacing w:after="0" w:line="240" w:lineRule="auto"/>
              <w:jc w:val="center"/>
              <w:rPr>
                <w:rFonts w:ascii="Arial" w:eastAsia="Times New Roman" w:hAnsi="Arial" w:cs="Arial"/>
                <w:b/>
                <w:bCs/>
                <w:sz w:val="18"/>
                <w:szCs w:val="18"/>
                <w:lang w:eastAsia="ru-RU"/>
              </w:rPr>
            </w:pPr>
            <w:r w:rsidRPr="00F10DAD">
              <w:rPr>
                <w:rFonts w:ascii="Arial" w:eastAsia="Times New Roman" w:hAnsi="Arial" w:cs="Arial"/>
                <w:b/>
                <w:bCs/>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rPr>
                <w:rFonts w:ascii="Arial" w:eastAsia="Times New Roman" w:hAnsi="Arial" w:cs="Arial"/>
                <w:b/>
                <w:bCs/>
                <w:sz w:val="18"/>
                <w:szCs w:val="18"/>
                <w:lang w:eastAsia="ru-RU"/>
              </w:rPr>
            </w:pPr>
            <w:r w:rsidRPr="00F10DAD">
              <w:rPr>
                <w:rFonts w:ascii="Arial" w:eastAsia="Times New Roman" w:hAnsi="Arial" w:cs="Arial"/>
                <w:b/>
                <w:bCs/>
                <w:sz w:val="18"/>
                <w:szCs w:val="18"/>
                <w:lang w:eastAsia="ru-RU"/>
              </w:rPr>
              <w:t>ЕНиР20.1-257-03</w:t>
            </w:r>
          </w:p>
        </w:tc>
        <w:tc>
          <w:tcPr>
            <w:tcW w:w="390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rPr>
                <w:rFonts w:ascii="Arial" w:eastAsia="Times New Roman" w:hAnsi="Arial" w:cs="Arial"/>
                <w:sz w:val="18"/>
                <w:szCs w:val="18"/>
                <w:lang w:eastAsia="ru-RU"/>
              </w:rPr>
            </w:pPr>
            <w:r w:rsidRPr="00F10DAD">
              <w:rPr>
                <w:rFonts w:ascii="Arial" w:eastAsia="Times New Roman" w:hAnsi="Arial" w:cs="Arial"/>
                <w:sz w:val="18"/>
                <w:szCs w:val="18"/>
                <w:lang w:eastAsia="ru-RU"/>
              </w:rPr>
              <w:t>Очистка снега с крыш, лесов и опалубки, условия работы: с крыш при толщине слоя до 20 см</w:t>
            </w:r>
            <w:r w:rsidRPr="00F10DAD">
              <w:rPr>
                <w:rFonts w:ascii="Arial" w:eastAsia="Times New Roman" w:hAnsi="Arial" w:cs="Arial"/>
                <w:sz w:val="18"/>
                <w:szCs w:val="18"/>
                <w:lang w:eastAsia="ru-RU"/>
              </w:rPr>
              <w:br/>
              <w:t>(100 м</w:t>
            </w:r>
            <w:proofErr w:type="gramStart"/>
            <w:r w:rsidRPr="00F10DAD">
              <w:rPr>
                <w:rFonts w:ascii="Arial" w:eastAsia="Times New Roman" w:hAnsi="Arial" w:cs="Arial"/>
                <w:sz w:val="18"/>
                <w:szCs w:val="18"/>
                <w:lang w:eastAsia="ru-RU"/>
              </w:rPr>
              <w:t>2</w:t>
            </w:r>
            <w:proofErr w:type="gramEnd"/>
            <w:r w:rsidRPr="00F10DAD">
              <w:rPr>
                <w:rFonts w:ascii="Arial" w:eastAsia="Times New Roman" w:hAnsi="Arial" w:cs="Arial"/>
                <w:sz w:val="18"/>
                <w:szCs w:val="18"/>
                <w:lang w:eastAsia="ru-RU"/>
              </w:rPr>
              <w:t xml:space="preserve"> очищенной поверхности)</w:t>
            </w:r>
          </w:p>
        </w:tc>
        <w:tc>
          <w:tcPr>
            <w:tcW w:w="180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center"/>
              <w:rPr>
                <w:rFonts w:ascii="Arial" w:eastAsia="Times New Roman" w:hAnsi="Arial" w:cs="Arial"/>
                <w:sz w:val="18"/>
                <w:szCs w:val="18"/>
                <w:lang w:eastAsia="ru-RU"/>
              </w:rPr>
            </w:pPr>
            <w:r w:rsidRPr="00F10DAD">
              <w:rPr>
                <w:rFonts w:ascii="Arial" w:eastAsia="Times New Roman" w:hAnsi="Arial" w:cs="Arial"/>
                <w:sz w:val="18"/>
                <w:szCs w:val="18"/>
                <w:lang w:eastAsia="ru-RU"/>
              </w:rPr>
              <w:t>280,81</w:t>
            </w:r>
          </w:p>
        </w:tc>
        <w:tc>
          <w:tcPr>
            <w:tcW w:w="124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1746,88</w:t>
            </w:r>
            <w:r w:rsidRPr="00F10DAD">
              <w:rPr>
                <w:rFonts w:ascii="Arial" w:eastAsia="Times New Roman" w:hAnsi="Arial" w:cs="Arial"/>
                <w:sz w:val="16"/>
                <w:szCs w:val="16"/>
                <w:lang w:eastAsia="ru-RU"/>
              </w:rPr>
              <w:br/>
              <w:t>1746,88</w:t>
            </w:r>
          </w:p>
        </w:tc>
        <w:tc>
          <w:tcPr>
            <w:tcW w:w="112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490541,37</w:t>
            </w:r>
          </w:p>
        </w:tc>
        <w:tc>
          <w:tcPr>
            <w:tcW w:w="1160" w:type="dxa"/>
            <w:tcBorders>
              <w:top w:val="nil"/>
              <w:left w:val="nil"/>
              <w:bottom w:val="single" w:sz="4" w:space="0" w:color="auto"/>
              <w:right w:val="single" w:sz="4" w:space="0" w:color="auto"/>
            </w:tcBorders>
            <w:shd w:val="clear" w:color="auto" w:fill="auto"/>
            <w:noWrap/>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490541,37</w:t>
            </w:r>
          </w:p>
        </w:tc>
        <w:tc>
          <w:tcPr>
            <w:tcW w:w="112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15,6</w:t>
            </w:r>
          </w:p>
        </w:tc>
        <w:tc>
          <w:tcPr>
            <w:tcW w:w="860" w:type="dxa"/>
            <w:tcBorders>
              <w:top w:val="nil"/>
              <w:left w:val="nil"/>
              <w:bottom w:val="single" w:sz="4" w:space="0" w:color="auto"/>
              <w:right w:val="single" w:sz="4" w:space="0" w:color="auto"/>
            </w:tcBorders>
            <w:shd w:val="clear" w:color="auto" w:fill="auto"/>
            <w:noWrap/>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4380,64</w:t>
            </w:r>
          </w:p>
        </w:tc>
      </w:tr>
      <w:tr w:rsidR="00F10DAD" w:rsidRPr="00F10DAD" w:rsidTr="00F10DA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10DAD" w:rsidRPr="00F10DAD" w:rsidRDefault="00F10DAD" w:rsidP="00F10DAD">
            <w:pPr>
              <w:spacing w:after="0" w:line="240" w:lineRule="auto"/>
              <w:rPr>
                <w:rFonts w:ascii="Arial" w:eastAsia="Times New Roman" w:hAnsi="Arial" w:cs="Arial"/>
                <w:sz w:val="18"/>
                <w:szCs w:val="18"/>
                <w:lang w:eastAsia="ru-RU"/>
              </w:rPr>
            </w:pPr>
            <w:r w:rsidRPr="00F10DAD">
              <w:rPr>
                <w:rFonts w:ascii="Arial" w:eastAsia="Times New Roman" w:hAnsi="Arial" w:cs="Arial"/>
                <w:sz w:val="18"/>
                <w:szCs w:val="18"/>
                <w:lang w:eastAsia="ru-RU"/>
              </w:rPr>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490541,37</w:t>
            </w:r>
          </w:p>
        </w:tc>
        <w:tc>
          <w:tcPr>
            <w:tcW w:w="116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490541,37</w:t>
            </w:r>
          </w:p>
        </w:tc>
        <w:tc>
          <w:tcPr>
            <w:tcW w:w="112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4380,64</w:t>
            </w:r>
          </w:p>
        </w:tc>
      </w:tr>
      <w:tr w:rsidR="00F10DAD" w:rsidRPr="00F10DAD" w:rsidTr="00F10DA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10DAD" w:rsidRPr="00F10DAD" w:rsidRDefault="00F10DAD" w:rsidP="00F10DAD">
            <w:pPr>
              <w:spacing w:after="0" w:line="240" w:lineRule="auto"/>
              <w:rPr>
                <w:rFonts w:ascii="Arial" w:eastAsia="Times New Roman" w:hAnsi="Arial" w:cs="Arial"/>
                <w:sz w:val="18"/>
                <w:szCs w:val="18"/>
                <w:lang w:eastAsia="ru-RU"/>
              </w:rPr>
            </w:pPr>
            <w:r w:rsidRPr="00F10DAD">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348284,37</w:t>
            </w:r>
          </w:p>
        </w:tc>
        <w:tc>
          <w:tcPr>
            <w:tcW w:w="116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r>
      <w:tr w:rsidR="00F10DAD" w:rsidRPr="00F10DAD" w:rsidTr="00F10DA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10DAD" w:rsidRPr="00F10DAD" w:rsidRDefault="00F10DAD" w:rsidP="00F10DAD">
            <w:pPr>
              <w:spacing w:after="0" w:line="240" w:lineRule="auto"/>
              <w:rPr>
                <w:rFonts w:ascii="Arial" w:eastAsia="Times New Roman" w:hAnsi="Arial" w:cs="Arial"/>
                <w:sz w:val="18"/>
                <w:szCs w:val="18"/>
                <w:lang w:eastAsia="ru-RU"/>
              </w:rPr>
            </w:pPr>
            <w:r w:rsidRPr="00F10DAD">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215838,2</w:t>
            </w:r>
          </w:p>
        </w:tc>
        <w:tc>
          <w:tcPr>
            <w:tcW w:w="116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r>
      <w:tr w:rsidR="00F10DAD" w:rsidRPr="00F10DAD" w:rsidTr="00F10DA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10DAD" w:rsidRPr="00F10DAD" w:rsidRDefault="00F10DAD" w:rsidP="00F10DAD">
            <w:pPr>
              <w:spacing w:after="0" w:line="240" w:lineRule="auto"/>
              <w:rPr>
                <w:rFonts w:ascii="Arial" w:eastAsia="Times New Roman" w:hAnsi="Arial" w:cs="Arial"/>
                <w:b/>
                <w:bCs/>
                <w:sz w:val="18"/>
                <w:szCs w:val="18"/>
                <w:lang w:eastAsia="ru-RU"/>
              </w:rPr>
            </w:pPr>
            <w:r w:rsidRPr="00F10DAD">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r>
      <w:tr w:rsidR="00F10DAD" w:rsidRPr="00F10DAD" w:rsidTr="00F10DA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10DAD" w:rsidRPr="00F10DAD" w:rsidRDefault="00F10DAD" w:rsidP="00F10DAD">
            <w:pPr>
              <w:spacing w:after="0" w:line="240" w:lineRule="auto"/>
              <w:rPr>
                <w:rFonts w:ascii="Arial" w:eastAsia="Times New Roman" w:hAnsi="Arial" w:cs="Arial"/>
                <w:sz w:val="18"/>
                <w:szCs w:val="18"/>
                <w:lang w:eastAsia="ru-RU"/>
              </w:rPr>
            </w:pPr>
            <w:r w:rsidRPr="00F10DAD">
              <w:rPr>
                <w:rFonts w:ascii="Arial" w:eastAsia="Times New Roman" w:hAnsi="Arial" w:cs="Arial"/>
                <w:sz w:val="18"/>
                <w:szCs w:val="18"/>
                <w:lang w:eastAsia="ru-RU"/>
              </w:rPr>
              <w:t xml:space="preserve">  Крыши, кровли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1054663,94</w:t>
            </w:r>
          </w:p>
        </w:tc>
        <w:tc>
          <w:tcPr>
            <w:tcW w:w="116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4380,64</w:t>
            </w:r>
          </w:p>
        </w:tc>
      </w:tr>
      <w:tr w:rsidR="00F10DAD" w:rsidRPr="00F10DAD" w:rsidTr="00F10DA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10DAD" w:rsidRPr="00F10DAD" w:rsidRDefault="00F10DAD" w:rsidP="00F10DAD">
            <w:pPr>
              <w:spacing w:after="0" w:line="240" w:lineRule="auto"/>
              <w:rPr>
                <w:rFonts w:ascii="Arial" w:eastAsia="Times New Roman" w:hAnsi="Arial" w:cs="Arial"/>
                <w:sz w:val="18"/>
                <w:szCs w:val="18"/>
                <w:lang w:eastAsia="ru-RU"/>
              </w:rPr>
            </w:pPr>
            <w:r w:rsidRPr="00F10DAD">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1054663,94</w:t>
            </w:r>
          </w:p>
        </w:tc>
        <w:tc>
          <w:tcPr>
            <w:tcW w:w="116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4380,64</w:t>
            </w:r>
          </w:p>
        </w:tc>
      </w:tr>
      <w:tr w:rsidR="00F10DAD" w:rsidRPr="00F10DAD" w:rsidTr="00F10DA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10DAD" w:rsidRPr="00F10DAD" w:rsidRDefault="00F10DAD" w:rsidP="00F10DAD">
            <w:pPr>
              <w:spacing w:after="0" w:line="240" w:lineRule="auto"/>
              <w:rPr>
                <w:rFonts w:ascii="Arial" w:eastAsia="Times New Roman" w:hAnsi="Arial" w:cs="Arial"/>
                <w:sz w:val="18"/>
                <w:szCs w:val="18"/>
                <w:lang w:eastAsia="ru-RU"/>
              </w:rPr>
            </w:pPr>
            <w:r w:rsidRPr="00F10DAD">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r>
      <w:tr w:rsidR="00F10DAD" w:rsidRPr="00F10DAD" w:rsidTr="00F10DA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10DAD" w:rsidRPr="00F10DAD" w:rsidRDefault="00F10DAD" w:rsidP="00F10DAD">
            <w:pPr>
              <w:spacing w:after="0" w:line="240" w:lineRule="auto"/>
              <w:rPr>
                <w:rFonts w:ascii="Arial" w:eastAsia="Times New Roman" w:hAnsi="Arial" w:cs="Arial"/>
                <w:sz w:val="18"/>
                <w:szCs w:val="18"/>
                <w:lang w:eastAsia="ru-RU"/>
              </w:rPr>
            </w:pPr>
            <w:r w:rsidRPr="00F10DAD">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490541,37</w:t>
            </w:r>
          </w:p>
        </w:tc>
        <w:tc>
          <w:tcPr>
            <w:tcW w:w="116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r>
      <w:tr w:rsidR="00F10DAD" w:rsidRPr="00F10DAD" w:rsidTr="00F10DA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10DAD" w:rsidRPr="00F10DAD" w:rsidRDefault="00F10DAD" w:rsidP="00F10DAD">
            <w:pPr>
              <w:spacing w:after="0" w:line="240" w:lineRule="auto"/>
              <w:rPr>
                <w:rFonts w:ascii="Arial" w:eastAsia="Times New Roman" w:hAnsi="Arial" w:cs="Arial"/>
                <w:sz w:val="18"/>
                <w:szCs w:val="18"/>
                <w:lang w:eastAsia="ru-RU"/>
              </w:rPr>
            </w:pPr>
            <w:r w:rsidRPr="00F10DAD">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348284,37</w:t>
            </w:r>
          </w:p>
        </w:tc>
        <w:tc>
          <w:tcPr>
            <w:tcW w:w="116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r>
      <w:tr w:rsidR="00F10DAD" w:rsidRPr="00F10DAD" w:rsidTr="00F10DA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10DAD" w:rsidRPr="00F10DAD" w:rsidRDefault="00F10DAD" w:rsidP="00F10DAD">
            <w:pPr>
              <w:spacing w:after="0" w:line="240" w:lineRule="auto"/>
              <w:rPr>
                <w:rFonts w:ascii="Arial" w:eastAsia="Times New Roman" w:hAnsi="Arial" w:cs="Arial"/>
                <w:sz w:val="18"/>
                <w:szCs w:val="18"/>
                <w:lang w:eastAsia="ru-RU"/>
              </w:rPr>
            </w:pPr>
            <w:r w:rsidRPr="00F10DAD">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215838,2</w:t>
            </w:r>
          </w:p>
        </w:tc>
        <w:tc>
          <w:tcPr>
            <w:tcW w:w="116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r>
      <w:tr w:rsidR="00F10DAD" w:rsidRPr="00F10DAD" w:rsidTr="00F10DA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10DAD" w:rsidRPr="00F10DAD" w:rsidRDefault="00F10DAD" w:rsidP="00F10DAD">
            <w:pPr>
              <w:spacing w:after="0" w:line="240" w:lineRule="auto"/>
              <w:rPr>
                <w:rFonts w:ascii="Arial" w:eastAsia="Times New Roman" w:hAnsi="Arial" w:cs="Arial"/>
                <w:sz w:val="18"/>
                <w:szCs w:val="18"/>
                <w:lang w:eastAsia="ru-RU"/>
              </w:rPr>
            </w:pPr>
            <w:r w:rsidRPr="00F10DAD">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189839,51</w:t>
            </w:r>
          </w:p>
        </w:tc>
        <w:tc>
          <w:tcPr>
            <w:tcW w:w="116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r>
      <w:tr w:rsidR="00F10DAD" w:rsidRPr="00F10DAD" w:rsidTr="00F10DA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10DAD" w:rsidRPr="00F10DAD" w:rsidRDefault="00F10DAD" w:rsidP="00F10DAD">
            <w:pPr>
              <w:spacing w:after="0" w:line="240" w:lineRule="auto"/>
              <w:rPr>
                <w:rFonts w:ascii="Arial" w:eastAsia="Times New Roman" w:hAnsi="Arial" w:cs="Arial"/>
                <w:b/>
                <w:bCs/>
                <w:sz w:val="18"/>
                <w:szCs w:val="18"/>
                <w:lang w:eastAsia="ru-RU"/>
              </w:rPr>
            </w:pPr>
            <w:r w:rsidRPr="00F10DAD">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b/>
                <w:bCs/>
                <w:sz w:val="16"/>
                <w:szCs w:val="16"/>
                <w:lang w:eastAsia="ru-RU"/>
              </w:rPr>
            </w:pPr>
            <w:r w:rsidRPr="00F10DAD">
              <w:rPr>
                <w:rFonts w:ascii="Arial" w:eastAsia="Times New Roman" w:hAnsi="Arial" w:cs="Arial"/>
                <w:b/>
                <w:bCs/>
                <w:sz w:val="16"/>
                <w:szCs w:val="16"/>
                <w:lang w:eastAsia="ru-RU"/>
              </w:rPr>
              <w:t>1244503,45</w:t>
            </w:r>
          </w:p>
        </w:tc>
        <w:tc>
          <w:tcPr>
            <w:tcW w:w="116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sz w:val="16"/>
                <w:szCs w:val="16"/>
                <w:lang w:eastAsia="ru-RU"/>
              </w:rPr>
            </w:pPr>
            <w:r w:rsidRPr="00F10DA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10DAD" w:rsidRPr="00F10DAD" w:rsidRDefault="00F10DAD" w:rsidP="00F10DAD">
            <w:pPr>
              <w:spacing w:after="0" w:line="240" w:lineRule="auto"/>
              <w:jc w:val="right"/>
              <w:rPr>
                <w:rFonts w:ascii="Arial" w:eastAsia="Times New Roman" w:hAnsi="Arial" w:cs="Arial"/>
                <w:b/>
                <w:bCs/>
                <w:sz w:val="16"/>
                <w:szCs w:val="16"/>
                <w:lang w:eastAsia="ru-RU"/>
              </w:rPr>
            </w:pPr>
            <w:r w:rsidRPr="00F10DAD">
              <w:rPr>
                <w:rFonts w:ascii="Arial" w:eastAsia="Times New Roman" w:hAnsi="Arial" w:cs="Arial"/>
                <w:b/>
                <w:bCs/>
                <w:sz w:val="16"/>
                <w:szCs w:val="16"/>
                <w:lang w:eastAsia="ru-RU"/>
              </w:rPr>
              <w:t>4380,64</w:t>
            </w:r>
          </w:p>
        </w:tc>
      </w:tr>
    </w:tbl>
    <w:p w:rsidR="00B26DF2" w:rsidRDefault="00B26DF2" w:rsidP="00B26DF2">
      <w:pPr>
        <w:widowControl w:val="0"/>
        <w:autoSpaceDE w:val="0"/>
        <w:autoSpaceDN w:val="0"/>
        <w:adjustRightInd w:val="0"/>
        <w:spacing w:after="0" w:line="240" w:lineRule="auto"/>
        <w:ind w:firstLine="540"/>
        <w:rPr>
          <w:rFonts w:ascii="Times New Roman" w:hAnsi="Times New Roman" w:cs="Times New Roman"/>
          <w:b/>
        </w:rPr>
      </w:pPr>
    </w:p>
    <w:p w:rsidR="00F10DAD" w:rsidRDefault="00F10DAD" w:rsidP="00B26DF2">
      <w:pPr>
        <w:widowControl w:val="0"/>
        <w:autoSpaceDE w:val="0"/>
        <w:autoSpaceDN w:val="0"/>
        <w:adjustRightInd w:val="0"/>
        <w:spacing w:after="0" w:line="240" w:lineRule="auto"/>
        <w:ind w:firstLine="540"/>
        <w:rPr>
          <w:rFonts w:ascii="Times New Roman" w:hAnsi="Times New Roman" w:cs="Times New Roman"/>
          <w:b/>
        </w:rPr>
        <w:sectPr w:rsidR="00F10DAD" w:rsidSect="0066489E">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7B7BB6" w:rsidRPr="00347C91" w:rsidRDefault="000E0816" w:rsidP="007B7BB6">
      <w:pPr>
        <w:keepNext/>
        <w:widowControl w:val="0"/>
        <w:suppressAutoHyphens/>
        <w:spacing w:after="0" w:line="240" w:lineRule="auto"/>
        <w:jc w:val="center"/>
        <w:rPr>
          <w:rFonts w:ascii="Times New Roman" w:eastAsia="MS Mincho" w:hAnsi="Times New Roman" w:cs="Times New Roman"/>
          <w:b/>
          <w:kern w:val="2"/>
          <w:sz w:val="20"/>
          <w:szCs w:val="20"/>
          <w:lang w:eastAsia="ru-RU"/>
        </w:rPr>
      </w:pPr>
      <w:r w:rsidRPr="000E0816">
        <w:rPr>
          <w:b/>
          <w:kern w:val="1"/>
          <w:lang w:eastAsia="ar-SA"/>
        </w:rPr>
        <w:t xml:space="preserve">        </w:t>
      </w:r>
      <w:r w:rsidR="00D51312" w:rsidRPr="00D51312">
        <w:t xml:space="preserve">                              </w:t>
      </w:r>
      <w:r w:rsidR="007B7BB6" w:rsidRPr="00347C91">
        <w:rPr>
          <w:rFonts w:ascii="Times New Roman" w:eastAsia="MS Mincho" w:hAnsi="Times New Roman" w:cs="Times New Roman"/>
          <w:b/>
          <w:kern w:val="2"/>
          <w:sz w:val="20"/>
          <w:szCs w:val="20"/>
          <w:lang w:eastAsia="ru-RU"/>
        </w:rPr>
        <w:t>ДОГОВОР № ___</w:t>
      </w:r>
    </w:p>
    <w:p w:rsidR="007B7BB6" w:rsidRPr="00347C91" w:rsidRDefault="007B7BB6" w:rsidP="007B7BB6">
      <w:pPr>
        <w:keepNext/>
        <w:widowControl w:val="0"/>
        <w:suppressAutoHyphens/>
        <w:spacing w:after="0" w:line="240" w:lineRule="auto"/>
        <w:jc w:val="center"/>
        <w:rPr>
          <w:rFonts w:ascii="Times New Roman" w:eastAsia="MS Mincho" w:hAnsi="Times New Roman" w:cs="Times New Roman"/>
          <w:kern w:val="2"/>
          <w:sz w:val="20"/>
          <w:szCs w:val="20"/>
          <w:lang w:eastAsia="ru-RU"/>
        </w:rPr>
      </w:pPr>
      <w:r w:rsidRPr="00347C91">
        <w:rPr>
          <w:rFonts w:ascii="Times New Roman" w:eastAsia="MS Mincho" w:hAnsi="Times New Roman" w:cs="Times New Roman"/>
          <w:kern w:val="2"/>
          <w:sz w:val="20"/>
          <w:szCs w:val="20"/>
          <w:lang w:eastAsia="ru-RU"/>
        </w:rPr>
        <w:t>на выполнение подрядных работ</w:t>
      </w:r>
    </w:p>
    <w:p w:rsidR="007B7BB6" w:rsidRPr="00347C91" w:rsidRDefault="007B7BB6" w:rsidP="007B7BB6">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347C91">
        <w:rPr>
          <w:rFonts w:ascii="Times New Roman" w:eastAsia="Times New Roman" w:hAnsi="Times New Roman" w:cs="Times New Roman"/>
          <w:color w:val="000000"/>
          <w:spacing w:val="-1"/>
          <w:kern w:val="2"/>
          <w:sz w:val="20"/>
          <w:szCs w:val="20"/>
          <w:lang w:eastAsia="ar-SA"/>
        </w:rPr>
        <w:t>г. Новосибирск</w:t>
      </w:r>
      <w:r w:rsidRPr="00347C91">
        <w:rPr>
          <w:rFonts w:ascii="Times New Roman" w:eastAsia="Times New Roman" w:hAnsi="Times New Roman" w:cs="Times New Roman"/>
          <w:color w:val="000000"/>
          <w:kern w:val="2"/>
          <w:sz w:val="20"/>
          <w:szCs w:val="20"/>
          <w:lang w:eastAsia="ar-SA"/>
        </w:rPr>
        <w:tab/>
        <w:t xml:space="preserve">                                                   «</w:t>
      </w:r>
      <w:r>
        <w:rPr>
          <w:rFonts w:ascii="Times New Roman" w:eastAsia="Times New Roman" w:hAnsi="Times New Roman" w:cs="Times New Roman"/>
          <w:color w:val="000000"/>
          <w:spacing w:val="2"/>
          <w:kern w:val="2"/>
          <w:sz w:val="20"/>
          <w:szCs w:val="20"/>
          <w:lang w:eastAsia="ar-SA"/>
        </w:rPr>
        <w:t>____» _________  2015</w:t>
      </w:r>
      <w:r w:rsidRPr="00347C91">
        <w:rPr>
          <w:rFonts w:ascii="Times New Roman" w:eastAsia="Times New Roman" w:hAnsi="Times New Roman" w:cs="Times New Roman"/>
          <w:color w:val="000000"/>
          <w:spacing w:val="2"/>
          <w:kern w:val="2"/>
          <w:sz w:val="20"/>
          <w:szCs w:val="20"/>
          <w:lang w:eastAsia="ar-SA"/>
        </w:rPr>
        <w:t>г.</w:t>
      </w:r>
    </w:p>
    <w:p w:rsidR="007B7BB6" w:rsidRPr="00347C91" w:rsidRDefault="007B7BB6" w:rsidP="007B7BB6">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7B7BB6" w:rsidRPr="00347C91" w:rsidRDefault="007B7BB6" w:rsidP="007B7BB6">
      <w:pPr>
        <w:suppressAutoHyphens/>
        <w:spacing w:after="0" w:line="240" w:lineRule="auto"/>
        <w:ind w:firstLine="540"/>
        <w:jc w:val="both"/>
        <w:rPr>
          <w:rFonts w:ascii="Times New Roman" w:eastAsia="Calibri" w:hAnsi="Times New Roman" w:cs="Times New Roman"/>
          <w:kern w:val="2"/>
          <w:sz w:val="20"/>
          <w:szCs w:val="20"/>
          <w:lang w:eastAsia="ar-SA"/>
        </w:rPr>
      </w:pPr>
      <w:proofErr w:type="gramStart"/>
      <w:r w:rsidRPr="00347C91">
        <w:rPr>
          <w:rFonts w:ascii="Times New Roman" w:eastAsia="Times New Roman" w:hAnsi="Times New Roman" w:cs="Times New Roman"/>
          <w:b/>
          <w:color w:val="000000"/>
          <w:spacing w:val="-4"/>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347C91">
        <w:rPr>
          <w:rFonts w:ascii="Times New Roman" w:eastAsia="Times New Roman" w:hAnsi="Times New Roman" w:cs="Times New Roman"/>
          <w:color w:val="000000"/>
          <w:spacing w:val="-4"/>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sidRPr="00347C91">
        <w:rPr>
          <w:rFonts w:ascii="Times New Roman" w:eastAsia="Times New Roman" w:hAnsi="Times New Roman" w:cs="Times New Roman"/>
          <w:b/>
          <w:color w:val="000000"/>
          <w:spacing w:val="-4"/>
          <w:kern w:val="1"/>
          <w:sz w:val="20"/>
          <w:szCs w:val="20"/>
          <w:lang w:eastAsia="ar-SA"/>
        </w:rPr>
        <w:t>__________,</w:t>
      </w:r>
      <w:r w:rsidRPr="00347C91">
        <w:rPr>
          <w:rFonts w:ascii="Times New Roman" w:eastAsia="Times New Roman" w:hAnsi="Times New Roman" w:cs="Times New Roman"/>
          <w:color w:val="000000"/>
          <w:spacing w:val="-4"/>
          <w:kern w:val="1"/>
          <w:sz w:val="20"/>
          <w:szCs w:val="20"/>
          <w:lang w:eastAsia="ar-SA"/>
        </w:rPr>
        <w:t xml:space="preserve"> именуемое в дальнейшем «Подрядчик», в лице  _________, действующего на основании  Устава, с другой стороны, </w:t>
      </w:r>
      <w:r w:rsidRPr="00347C91">
        <w:rPr>
          <w:rFonts w:ascii="Times New Roman" w:eastAsia="Times New Roman" w:hAnsi="Times New Roman" w:cs="Times New Roman"/>
          <w:kern w:val="1"/>
          <w:sz w:val="20"/>
          <w:szCs w:val="20"/>
          <w:lang w:eastAsia="ar-SA"/>
        </w:rPr>
        <w:t xml:space="preserve"> в результате размещения заказа в соответствии </w:t>
      </w:r>
      <w:r w:rsidRPr="00347C91">
        <w:rPr>
          <w:rFonts w:ascii="Times New Roman" w:eastAsia="Calibri" w:hAnsi="Times New Roman" w:cs="Times New Roman"/>
          <w:kern w:val="2"/>
          <w:sz w:val="20"/>
          <w:szCs w:val="20"/>
          <w:lang w:eastAsia="ar-SA"/>
        </w:rPr>
        <w:t xml:space="preserve"> с Федеральным  законом 05.04.2013г</w:t>
      </w:r>
      <w:proofErr w:type="gramEnd"/>
      <w:r w:rsidRPr="00347C91">
        <w:rPr>
          <w:rFonts w:ascii="Times New Roman" w:eastAsia="Calibri" w:hAnsi="Times New Roman" w:cs="Times New Roman"/>
          <w:kern w:val="2"/>
          <w:sz w:val="20"/>
          <w:szCs w:val="20"/>
          <w:lang w:eastAsia="ar-SA"/>
        </w:rPr>
        <w:t>. № 44-ФЗ  путем проведения  аукци</w:t>
      </w:r>
      <w:r>
        <w:rPr>
          <w:rFonts w:ascii="Times New Roman" w:eastAsia="Calibri" w:hAnsi="Times New Roman" w:cs="Times New Roman"/>
          <w:kern w:val="2"/>
          <w:sz w:val="20"/>
          <w:szCs w:val="20"/>
          <w:lang w:eastAsia="ar-SA"/>
        </w:rPr>
        <w:t>она в электронной форме № ЭА-39/……</w:t>
      </w:r>
      <w:r w:rsidRPr="00347C91">
        <w:rPr>
          <w:rFonts w:ascii="Times New Roman" w:eastAsia="Calibri" w:hAnsi="Times New Roman" w:cs="Times New Roman"/>
          <w:kern w:val="2"/>
          <w:sz w:val="20"/>
          <w:szCs w:val="20"/>
          <w:lang w:eastAsia="ar-SA"/>
        </w:rPr>
        <w:t>,  на ос</w:t>
      </w:r>
      <w:r>
        <w:rPr>
          <w:rFonts w:ascii="Times New Roman" w:eastAsia="Calibri" w:hAnsi="Times New Roman" w:cs="Times New Roman"/>
          <w:kern w:val="2"/>
          <w:sz w:val="20"/>
          <w:szCs w:val="20"/>
          <w:lang w:eastAsia="ar-SA"/>
        </w:rPr>
        <w:t xml:space="preserve">новании протокола </w:t>
      </w:r>
      <w:r w:rsidRPr="00347C91">
        <w:rPr>
          <w:rFonts w:ascii="Times New Roman" w:eastAsia="Calibri" w:hAnsi="Times New Roman" w:cs="Times New Roman"/>
          <w:kern w:val="2"/>
          <w:sz w:val="20"/>
          <w:szCs w:val="20"/>
          <w:lang w:eastAsia="ar-SA"/>
        </w:rPr>
        <w:t xml:space="preserve">________________,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7B7BB6" w:rsidRPr="00347C91" w:rsidRDefault="007B7BB6" w:rsidP="007B7BB6">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7B7BB6" w:rsidRPr="00347C91" w:rsidRDefault="007B7BB6" w:rsidP="007B7BB6">
      <w:pPr>
        <w:numPr>
          <w:ilvl w:val="0"/>
          <w:numId w:val="44"/>
        </w:numPr>
        <w:shd w:val="clear" w:color="auto" w:fill="FFFFFF"/>
        <w:suppressAutoHyphens/>
        <w:spacing w:after="0" w:line="240" w:lineRule="auto"/>
        <w:ind w:right="57"/>
        <w:contextualSpacing/>
        <w:jc w:val="center"/>
        <w:rPr>
          <w:rFonts w:ascii="Times New Roman" w:eastAsia="Times New Roman" w:hAnsi="Times New Roman" w:cs="Times New Roman"/>
          <w:b/>
          <w:color w:val="000000"/>
          <w:spacing w:val="2"/>
          <w:kern w:val="2"/>
          <w:sz w:val="20"/>
          <w:szCs w:val="20"/>
          <w:lang w:eastAsia="ar-SA"/>
        </w:rPr>
      </w:pPr>
      <w:r w:rsidRPr="00347C91">
        <w:rPr>
          <w:rFonts w:ascii="Times New Roman" w:eastAsia="Times New Roman" w:hAnsi="Times New Roman" w:cs="Times New Roman"/>
          <w:b/>
          <w:color w:val="000000"/>
          <w:spacing w:val="2"/>
          <w:kern w:val="2"/>
          <w:sz w:val="20"/>
          <w:szCs w:val="20"/>
          <w:lang w:eastAsia="ar-SA"/>
        </w:rPr>
        <w:t>Предмет договора</w:t>
      </w:r>
    </w:p>
    <w:p w:rsidR="007B7BB6" w:rsidRPr="00347C91" w:rsidRDefault="007B7BB6" w:rsidP="007B7BB6">
      <w:pPr>
        <w:shd w:val="clear" w:color="auto" w:fill="FFFFFF"/>
        <w:suppressAutoHyphens/>
        <w:spacing w:after="0" w:line="240" w:lineRule="auto"/>
        <w:contextualSpacing/>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 xml:space="preserve">    1.1.«Подрядчик» обязуется по заданию «Заказчика» выполнить из своих </w:t>
      </w:r>
      <w:r w:rsidRPr="00347C91">
        <w:rPr>
          <w:rFonts w:ascii="Times New Roman" w:eastAsia="Times New Roman" w:hAnsi="Times New Roman" w:cs="Times New Roman"/>
          <w:color w:val="000000"/>
          <w:spacing w:val="-5"/>
          <w:kern w:val="1"/>
          <w:sz w:val="20"/>
          <w:szCs w:val="20"/>
          <w:lang w:eastAsia="ar-SA"/>
        </w:rPr>
        <w:t xml:space="preserve">материалов и своими </w:t>
      </w:r>
      <w:proofErr w:type="gramStart"/>
      <w:r w:rsidRPr="00347C91">
        <w:rPr>
          <w:rFonts w:ascii="Times New Roman" w:eastAsia="Times New Roman" w:hAnsi="Times New Roman" w:cs="Times New Roman"/>
          <w:color w:val="000000"/>
          <w:spacing w:val="-5"/>
          <w:kern w:val="1"/>
          <w:sz w:val="20"/>
          <w:szCs w:val="20"/>
          <w:lang w:val="en-US" w:eastAsia="ar-SA"/>
        </w:rPr>
        <w:t>c</w:t>
      </w:r>
      <w:proofErr w:type="gramEnd"/>
      <w:r w:rsidRPr="00347C91">
        <w:rPr>
          <w:rFonts w:ascii="Times New Roman" w:eastAsia="Times New Roman" w:hAnsi="Times New Roman" w:cs="Times New Roman"/>
          <w:color w:val="000000"/>
          <w:spacing w:val="-5"/>
          <w:kern w:val="1"/>
          <w:sz w:val="20"/>
          <w:szCs w:val="20"/>
          <w:lang w:eastAsia="ar-SA"/>
        </w:rPr>
        <w:t>илами подрядные работы по очистке кровель зданий</w:t>
      </w:r>
      <w:r>
        <w:rPr>
          <w:rFonts w:ascii="Times New Roman" w:eastAsia="Times New Roman" w:hAnsi="Times New Roman" w:cs="Times New Roman"/>
          <w:color w:val="000000"/>
          <w:spacing w:val="-5"/>
          <w:kern w:val="1"/>
          <w:sz w:val="20"/>
          <w:szCs w:val="20"/>
          <w:lang w:eastAsia="ar-SA"/>
        </w:rPr>
        <w:t xml:space="preserve"> СГУПС</w:t>
      </w:r>
      <w:r w:rsidRPr="00347C91">
        <w:rPr>
          <w:rFonts w:ascii="Times New Roman" w:eastAsia="Times New Roman" w:hAnsi="Times New Roman" w:cs="Times New Roman"/>
          <w:color w:val="000000"/>
          <w:spacing w:val="-5"/>
          <w:kern w:val="1"/>
          <w:sz w:val="20"/>
          <w:szCs w:val="20"/>
          <w:lang w:eastAsia="ar-SA"/>
        </w:rPr>
        <w:t xml:space="preserve"> от снега и наледи, а «Заказчик» принять эти работы и оплатить их стоимость.</w:t>
      </w:r>
    </w:p>
    <w:p w:rsidR="007B7BB6" w:rsidRPr="00347C91" w:rsidRDefault="007B7BB6" w:rsidP="007B7BB6">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kern w:val="1"/>
          <w:sz w:val="20"/>
          <w:szCs w:val="20"/>
          <w:lang w:eastAsia="ar-SA"/>
        </w:rPr>
        <w:t xml:space="preserve">    1.2. «Подрядчик» за период с ноября 201</w:t>
      </w:r>
      <w:r>
        <w:rPr>
          <w:rFonts w:ascii="Times New Roman" w:eastAsia="Times New Roman" w:hAnsi="Times New Roman" w:cs="Times New Roman"/>
          <w:kern w:val="1"/>
          <w:sz w:val="20"/>
          <w:szCs w:val="20"/>
          <w:lang w:eastAsia="ar-SA"/>
        </w:rPr>
        <w:t>5</w:t>
      </w:r>
      <w:r w:rsidRPr="00347C91">
        <w:rPr>
          <w:rFonts w:ascii="Times New Roman" w:eastAsia="Times New Roman" w:hAnsi="Times New Roman" w:cs="Times New Roman"/>
          <w:kern w:val="1"/>
          <w:sz w:val="20"/>
          <w:szCs w:val="20"/>
          <w:lang w:eastAsia="ar-SA"/>
        </w:rPr>
        <w:t>г. по апрель 201</w:t>
      </w:r>
      <w:r>
        <w:rPr>
          <w:rFonts w:ascii="Times New Roman" w:eastAsia="Times New Roman" w:hAnsi="Times New Roman" w:cs="Times New Roman"/>
          <w:kern w:val="1"/>
          <w:sz w:val="20"/>
          <w:szCs w:val="20"/>
          <w:lang w:eastAsia="ar-SA"/>
        </w:rPr>
        <w:t>6</w:t>
      </w:r>
      <w:r w:rsidRPr="00347C91">
        <w:rPr>
          <w:rFonts w:ascii="Times New Roman" w:eastAsia="Times New Roman" w:hAnsi="Times New Roman" w:cs="Times New Roman"/>
          <w:kern w:val="1"/>
          <w:sz w:val="20"/>
          <w:szCs w:val="20"/>
          <w:lang w:eastAsia="ar-SA"/>
        </w:rPr>
        <w:t xml:space="preserve">г. производит четыре очистки кровель зданий от снега и наледи </w:t>
      </w:r>
      <w:proofErr w:type="gramStart"/>
      <w:r w:rsidRPr="00347C91">
        <w:rPr>
          <w:rFonts w:ascii="Times New Roman" w:eastAsia="Times New Roman" w:hAnsi="Times New Roman" w:cs="Times New Roman"/>
          <w:kern w:val="1"/>
          <w:sz w:val="20"/>
          <w:szCs w:val="20"/>
          <w:lang w:eastAsia="ar-SA"/>
        </w:rPr>
        <w:t xml:space="preserve">( </w:t>
      </w:r>
      <w:proofErr w:type="gramEnd"/>
      <w:r w:rsidRPr="00347C91">
        <w:rPr>
          <w:rFonts w:ascii="Times New Roman" w:eastAsia="Times New Roman" w:hAnsi="Times New Roman" w:cs="Times New Roman"/>
          <w:kern w:val="1"/>
          <w:sz w:val="20"/>
          <w:szCs w:val="20"/>
          <w:lang w:eastAsia="ar-SA"/>
        </w:rPr>
        <w:t>из расчета средней толщины снега 20 см), при этом каждая очистка включает в себя:</w:t>
      </w:r>
    </w:p>
    <w:p w:rsidR="007B7BB6" w:rsidRPr="00347C91" w:rsidRDefault="007B7BB6" w:rsidP="007B7BB6">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kern w:val="1"/>
          <w:sz w:val="20"/>
          <w:szCs w:val="20"/>
          <w:lang w:eastAsia="ar-SA"/>
        </w:rPr>
        <w:t>- очистку кровель, козырьков, водосточных желобов зданий университетского комплекса «Заказчика», перечень которых указан в техническом задании «Заказчика» (приложение №1 к</w:t>
      </w:r>
      <w:r>
        <w:rPr>
          <w:rFonts w:ascii="Times New Roman" w:eastAsia="Times New Roman" w:hAnsi="Times New Roman" w:cs="Times New Roman"/>
          <w:kern w:val="1"/>
          <w:sz w:val="20"/>
          <w:szCs w:val="20"/>
          <w:lang w:eastAsia="ar-SA"/>
        </w:rPr>
        <w:t xml:space="preserve"> договору) общей площадью 28 081</w:t>
      </w:r>
      <w:r w:rsidRPr="00347C91">
        <w:rPr>
          <w:rFonts w:ascii="Times New Roman" w:eastAsia="Times New Roman" w:hAnsi="Times New Roman" w:cs="Times New Roman"/>
          <w:kern w:val="1"/>
          <w:sz w:val="20"/>
          <w:szCs w:val="20"/>
          <w:lang w:eastAsia="ar-SA"/>
        </w:rPr>
        <w:t xml:space="preserve"> </w:t>
      </w:r>
      <w:proofErr w:type="spellStart"/>
      <w:r w:rsidRPr="00347C91">
        <w:rPr>
          <w:rFonts w:ascii="Times New Roman" w:eastAsia="Times New Roman" w:hAnsi="Times New Roman" w:cs="Times New Roman"/>
          <w:kern w:val="1"/>
          <w:sz w:val="20"/>
          <w:szCs w:val="20"/>
          <w:lang w:eastAsia="ar-SA"/>
        </w:rPr>
        <w:t>кв.м</w:t>
      </w:r>
      <w:proofErr w:type="spellEnd"/>
      <w:r w:rsidRPr="00347C91">
        <w:rPr>
          <w:rFonts w:ascii="Times New Roman" w:eastAsia="Times New Roman" w:hAnsi="Times New Roman" w:cs="Times New Roman"/>
          <w:kern w:val="1"/>
          <w:sz w:val="20"/>
          <w:szCs w:val="20"/>
          <w:lang w:eastAsia="ar-SA"/>
        </w:rPr>
        <w:t xml:space="preserve">.; </w:t>
      </w:r>
    </w:p>
    <w:p w:rsidR="007B7BB6" w:rsidRPr="00347C91" w:rsidRDefault="007B7BB6" w:rsidP="007B7BB6">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kern w:val="1"/>
          <w:sz w:val="20"/>
          <w:szCs w:val="20"/>
          <w:lang w:eastAsia="ar-SA"/>
        </w:rPr>
        <w:t xml:space="preserve">-  очистку </w:t>
      </w:r>
      <w:proofErr w:type="spellStart"/>
      <w:r w:rsidRPr="00347C91">
        <w:rPr>
          <w:rFonts w:ascii="Times New Roman" w:eastAsia="Times New Roman" w:hAnsi="Times New Roman" w:cs="Times New Roman"/>
          <w:kern w:val="1"/>
          <w:sz w:val="20"/>
          <w:szCs w:val="20"/>
          <w:lang w:eastAsia="ar-SA"/>
        </w:rPr>
        <w:t>отмостков</w:t>
      </w:r>
      <w:proofErr w:type="spellEnd"/>
      <w:r w:rsidRPr="00347C91">
        <w:rPr>
          <w:rFonts w:ascii="Times New Roman" w:eastAsia="Times New Roman" w:hAnsi="Times New Roman" w:cs="Times New Roman"/>
          <w:kern w:val="1"/>
          <w:sz w:val="20"/>
          <w:szCs w:val="20"/>
          <w:lang w:eastAsia="ar-SA"/>
        </w:rPr>
        <w:t xml:space="preserve"> по периметру зданий после сбрасывания снега с крыш на расстояние 2 метра от фасада зданий.</w:t>
      </w:r>
    </w:p>
    <w:p w:rsidR="007B7BB6" w:rsidRPr="00347C91" w:rsidRDefault="007B7BB6" w:rsidP="007B7BB6">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kern w:val="1"/>
          <w:sz w:val="20"/>
          <w:szCs w:val="20"/>
          <w:lang w:eastAsia="ar-SA"/>
        </w:rPr>
        <w:t xml:space="preserve">    1.3. Все четыре очистки должны быть произведены «Подрядчиком» на каждом объекте, перечисленном в  техническом задании Заказчика</w:t>
      </w:r>
      <w:r>
        <w:rPr>
          <w:rFonts w:ascii="Times New Roman" w:eastAsia="Times New Roman" w:hAnsi="Times New Roman" w:cs="Times New Roman"/>
          <w:kern w:val="1"/>
          <w:sz w:val="20"/>
          <w:szCs w:val="20"/>
          <w:lang w:eastAsia="ar-SA"/>
        </w:rPr>
        <w:t>, в течение периода с ноябрь 2015 по апрель 2016г.</w:t>
      </w:r>
      <w:r w:rsidRPr="00347C91">
        <w:rPr>
          <w:rFonts w:ascii="Times New Roman" w:eastAsia="Times New Roman" w:hAnsi="Times New Roman" w:cs="Times New Roman"/>
          <w:kern w:val="1"/>
          <w:sz w:val="20"/>
          <w:szCs w:val="20"/>
          <w:lang w:eastAsia="ar-SA"/>
        </w:rPr>
        <w:t>.</w:t>
      </w:r>
    </w:p>
    <w:p w:rsidR="007B7BB6" w:rsidRPr="00347C91" w:rsidRDefault="007B7BB6" w:rsidP="007B7BB6">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kern w:val="1"/>
          <w:sz w:val="20"/>
          <w:szCs w:val="20"/>
          <w:lang w:eastAsia="ar-SA"/>
        </w:rPr>
        <w:t xml:space="preserve">    </w:t>
      </w:r>
      <w:proofErr w:type="gramStart"/>
      <w:r w:rsidRPr="00347C91">
        <w:rPr>
          <w:rFonts w:ascii="Times New Roman" w:eastAsia="Times New Roman" w:hAnsi="Times New Roman" w:cs="Times New Roman"/>
          <w:kern w:val="1"/>
          <w:sz w:val="20"/>
          <w:szCs w:val="20"/>
          <w:lang w:eastAsia="ar-SA"/>
        </w:rPr>
        <w:t>1.4.Очистка кровель зданий от снега и наледи (далее – работы) производятся «Подрядчиком» по мере необходимости (погодных условий) по заявке «Заказчика», переданной по телефону.</w:t>
      </w:r>
      <w:proofErr w:type="gramEnd"/>
    </w:p>
    <w:p w:rsidR="007B7BB6" w:rsidRPr="00347C91" w:rsidRDefault="007B7BB6" w:rsidP="007B7BB6">
      <w:pPr>
        <w:shd w:val="clear" w:color="auto" w:fill="FFFFFF"/>
        <w:tabs>
          <w:tab w:val="num" w:pos="180"/>
        </w:tabs>
        <w:suppressAutoHyphens/>
        <w:spacing w:after="0" w:line="240" w:lineRule="auto"/>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kern w:val="1"/>
          <w:sz w:val="20"/>
          <w:szCs w:val="20"/>
          <w:lang w:eastAsia="ar-SA"/>
        </w:rPr>
        <w:t xml:space="preserve">    1.5.Порядок выполнения работ, требования к качеству выполнения работ предусмотрены техническим заданием «Заказчика» (приложение №1 к договору) и являются обязательными для исполнения «Подрядчиком»</w:t>
      </w:r>
    </w:p>
    <w:p w:rsidR="007B7BB6" w:rsidRPr="00347C91" w:rsidRDefault="007B7BB6" w:rsidP="007B7BB6">
      <w:pPr>
        <w:shd w:val="clear" w:color="auto" w:fill="FFFFFF"/>
        <w:tabs>
          <w:tab w:val="num" w:pos="180"/>
        </w:tabs>
        <w:suppressAutoHyphens/>
        <w:spacing w:after="0" w:line="240" w:lineRule="auto"/>
        <w:jc w:val="both"/>
        <w:rPr>
          <w:rFonts w:ascii="Times New Roman" w:eastAsia="Times New Roman" w:hAnsi="Times New Roman" w:cs="Times New Roman"/>
          <w:spacing w:val="-4"/>
          <w:kern w:val="1"/>
          <w:sz w:val="20"/>
          <w:szCs w:val="20"/>
          <w:lang w:eastAsia="ar-SA"/>
        </w:rPr>
      </w:pPr>
      <w:r w:rsidRPr="00347C91">
        <w:rPr>
          <w:rFonts w:ascii="Times New Roman" w:eastAsia="Times New Roman" w:hAnsi="Times New Roman" w:cs="Times New Roman"/>
          <w:kern w:val="1"/>
          <w:sz w:val="20"/>
          <w:szCs w:val="20"/>
          <w:lang w:eastAsia="ar-SA"/>
        </w:rPr>
        <w:t xml:space="preserve">    1.6.Объем, характеристика и стоимость работ </w:t>
      </w:r>
      <w:proofErr w:type="gramStart"/>
      <w:r w:rsidRPr="00347C91">
        <w:rPr>
          <w:rFonts w:ascii="Times New Roman" w:eastAsia="Times New Roman" w:hAnsi="Times New Roman" w:cs="Times New Roman"/>
          <w:kern w:val="1"/>
          <w:sz w:val="20"/>
          <w:szCs w:val="20"/>
          <w:lang w:eastAsia="ar-SA"/>
        </w:rPr>
        <w:t>предусмотрены</w:t>
      </w:r>
      <w:proofErr w:type="gramEnd"/>
      <w:r w:rsidRPr="00347C91">
        <w:rPr>
          <w:rFonts w:ascii="Times New Roman" w:eastAsia="Times New Roman" w:hAnsi="Times New Roman" w:cs="Times New Roman"/>
          <w:kern w:val="1"/>
          <w:sz w:val="20"/>
          <w:szCs w:val="20"/>
          <w:lang w:eastAsia="ar-SA"/>
        </w:rPr>
        <w:t xml:space="preserve"> сметой (</w:t>
      </w:r>
      <w:r w:rsidRPr="00347C91">
        <w:rPr>
          <w:rFonts w:ascii="Times New Roman" w:eastAsia="Times New Roman" w:hAnsi="Times New Roman" w:cs="Times New Roman"/>
          <w:spacing w:val="-4"/>
          <w:kern w:val="1"/>
          <w:sz w:val="20"/>
          <w:szCs w:val="20"/>
          <w:lang w:eastAsia="ar-SA"/>
        </w:rPr>
        <w:t>Приложение №2 к договору).</w:t>
      </w:r>
    </w:p>
    <w:p w:rsidR="007B7BB6" w:rsidRPr="00347C91" w:rsidRDefault="007B7BB6" w:rsidP="007B7BB6">
      <w:pPr>
        <w:shd w:val="clear" w:color="auto" w:fill="FFFFFF"/>
        <w:suppressAutoHyphens/>
        <w:spacing w:after="0" w:line="240" w:lineRule="auto"/>
        <w:ind w:left="720" w:right="57"/>
        <w:contextualSpacing/>
        <w:rPr>
          <w:rFonts w:ascii="Times New Roman" w:eastAsia="Times New Roman" w:hAnsi="Times New Roman" w:cs="Times New Roman"/>
          <w:kern w:val="2"/>
          <w:sz w:val="20"/>
          <w:szCs w:val="20"/>
          <w:lang w:eastAsia="ar-SA"/>
        </w:rPr>
      </w:pPr>
    </w:p>
    <w:p w:rsidR="007B7BB6" w:rsidRPr="00347C91" w:rsidRDefault="007B7BB6" w:rsidP="007B7BB6">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b/>
          <w:color w:val="000000"/>
          <w:spacing w:val="-6"/>
          <w:kern w:val="2"/>
          <w:sz w:val="20"/>
          <w:szCs w:val="20"/>
          <w:lang w:eastAsia="ar-SA"/>
        </w:rPr>
        <w:t>2. Цена договора</w:t>
      </w:r>
    </w:p>
    <w:p w:rsidR="007B7BB6" w:rsidRPr="00347C91" w:rsidRDefault="007B7BB6" w:rsidP="007B7BB6">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xml:space="preserve">    2.1. Цена договора составляет _____________ рублей, с учетом (без учета)  НДС.</w:t>
      </w:r>
    </w:p>
    <w:p w:rsidR="007B7BB6" w:rsidRPr="00347C91" w:rsidRDefault="007B7BB6" w:rsidP="007B7BB6">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347C91">
        <w:rPr>
          <w:rFonts w:ascii="Times New Roman" w:eastAsia="Times New Roman" w:hAnsi="Times New Roman" w:cs="Times New Roman"/>
          <w:sz w:val="20"/>
          <w:szCs w:val="20"/>
          <w:lang w:eastAsia="ru-RU"/>
        </w:rPr>
        <w:t xml:space="preserve">    </w:t>
      </w:r>
      <w:r w:rsidRPr="00347C91">
        <w:rPr>
          <w:rFonts w:ascii="Times New Roman" w:eastAsia="Times New Roman" w:hAnsi="Times New Roman" w:cs="Times New Roman"/>
          <w:spacing w:val="-4"/>
          <w:sz w:val="20"/>
          <w:szCs w:val="20"/>
          <w:lang w:eastAsia="ru-RU"/>
        </w:rPr>
        <w:t xml:space="preserve">2.2. Цена договора </w:t>
      </w:r>
      <w:r w:rsidRPr="00347C91">
        <w:rPr>
          <w:rFonts w:ascii="Times New Roman" w:eastAsia="Times New Roman" w:hAnsi="Times New Roman" w:cs="Times New Roman"/>
          <w:color w:val="000000"/>
          <w:spacing w:val="-4"/>
          <w:kern w:val="1"/>
          <w:sz w:val="20"/>
          <w:szCs w:val="20"/>
          <w:lang w:eastAsia="ar-SA"/>
        </w:rPr>
        <w:t>включает в себя все затраты «Подрядчика», связанные с выполнением работ, предусмотренных договором, а также расходы по уплате всех налогов и сборов, а также других необходимых платежей</w:t>
      </w:r>
      <w:r w:rsidRPr="00347C91">
        <w:rPr>
          <w:rFonts w:ascii="Times New Roman" w:eastAsia="Times New Roman" w:hAnsi="Times New Roman" w:cs="Times New Roman"/>
          <w:spacing w:val="-4"/>
          <w:sz w:val="20"/>
          <w:szCs w:val="20"/>
          <w:lang w:eastAsia="ru-RU"/>
        </w:rPr>
        <w:t xml:space="preserve"> а также все затраты, издержки и иные расходы «Подрядчика», в том числе сопутствующие, связанные с исполнением договора.</w:t>
      </w:r>
    </w:p>
    <w:p w:rsidR="007B7BB6" w:rsidRPr="00347C91" w:rsidRDefault="007B7BB6" w:rsidP="007B7BB6">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347C91">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7B7BB6" w:rsidRPr="00347C91" w:rsidRDefault="007B7BB6" w:rsidP="007B7BB6">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347C91">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7B7BB6" w:rsidRPr="00347C91" w:rsidRDefault="007B7BB6" w:rsidP="007B7BB6">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sz w:val="20"/>
          <w:szCs w:val="20"/>
          <w:lang w:eastAsia="ar-SA"/>
        </w:rPr>
      </w:pPr>
    </w:p>
    <w:p w:rsidR="007B7BB6" w:rsidRPr="00347C91" w:rsidRDefault="007B7BB6" w:rsidP="007B7BB6">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347C91">
        <w:rPr>
          <w:rFonts w:ascii="Times New Roman" w:eastAsia="Times New Roman" w:hAnsi="Times New Roman" w:cs="Times New Roman"/>
          <w:b/>
          <w:color w:val="000000"/>
          <w:spacing w:val="-8"/>
          <w:sz w:val="20"/>
          <w:szCs w:val="20"/>
          <w:lang w:eastAsia="ru-RU"/>
        </w:rPr>
        <w:t>3. Порядок оплаты</w:t>
      </w:r>
    </w:p>
    <w:p w:rsidR="007B7BB6" w:rsidRPr="00347C91" w:rsidRDefault="007B7BB6" w:rsidP="007B7BB6">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347C91">
        <w:rPr>
          <w:rFonts w:ascii="Times New Roman" w:eastAsia="Times New Roman" w:hAnsi="Times New Roman" w:cs="Times New Roman"/>
          <w:color w:val="000000"/>
          <w:spacing w:val="-6"/>
          <w:sz w:val="20"/>
          <w:szCs w:val="20"/>
          <w:lang w:eastAsia="ru-RU"/>
        </w:rPr>
        <w:t xml:space="preserve">     3.1. «</w:t>
      </w:r>
      <w:r w:rsidRPr="00347C91">
        <w:rPr>
          <w:rFonts w:ascii="Times New Roman" w:eastAsia="DejaVu Sans" w:hAnsi="Times New Roman" w:cs="Times New Roman"/>
          <w:kern w:val="1"/>
          <w:sz w:val="20"/>
          <w:szCs w:val="20"/>
          <w:lang w:eastAsia="ar-SA"/>
        </w:rPr>
        <w:t xml:space="preserve">Заказчик» производит оплату цены договора поэтапно –  по факту каждой очистки и  подписания сторонами акта приемки этого объема работ, </w:t>
      </w:r>
      <w:r w:rsidRPr="00347C91">
        <w:rPr>
          <w:rFonts w:ascii="Times New Roman" w:eastAsia="DejaVu Sans" w:hAnsi="Times New Roman" w:cs="Times New Roman"/>
          <w:kern w:val="2"/>
          <w:sz w:val="20"/>
          <w:szCs w:val="20"/>
          <w:lang w:eastAsia="ar-SA"/>
        </w:rPr>
        <w:t>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7B7BB6" w:rsidRPr="00347C91" w:rsidRDefault="007B7BB6" w:rsidP="007B7BB6">
      <w:pPr>
        <w:keepNext/>
        <w:keepLines/>
        <w:suppressLineNumbers/>
        <w:spacing w:after="0" w:line="240" w:lineRule="auto"/>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xml:space="preserve">      3.2.Оплата цены договора  производится «Заказчиком» в течение 10 банковских дней со дня предоставления «Подрядчиком» надлежаще оформленных документов на оплату (актов КС-2, КС-3, счета и </w:t>
      </w:r>
      <w:proofErr w:type="gramStart"/>
      <w:r w:rsidRPr="00347C91">
        <w:rPr>
          <w:rFonts w:ascii="Times New Roman" w:eastAsia="Times New Roman" w:hAnsi="Times New Roman" w:cs="Times New Roman"/>
          <w:sz w:val="20"/>
          <w:szCs w:val="20"/>
          <w:lang w:eastAsia="ru-RU"/>
        </w:rPr>
        <w:t>счет-фактуры</w:t>
      </w:r>
      <w:proofErr w:type="gramEnd"/>
      <w:r w:rsidRPr="00347C91">
        <w:rPr>
          <w:rFonts w:ascii="Times New Roman" w:eastAsia="Times New Roman" w:hAnsi="Times New Roman" w:cs="Times New Roman"/>
          <w:sz w:val="20"/>
          <w:szCs w:val="20"/>
          <w:lang w:eastAsia="ru-RU"/>
        </w:rPr>
        <w:t>).</w:t>
      </w:r>
    </w:p>
    <w:p w:rsidR="007B7BB6" w:rsidRPr="00347C91" w:rsidRDefault="007B7BB6" w:rsidP="007B7BB6">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347C91">
        <w:rPr>
          <w:rFonts w:ascii="Times New Roman" w:eastAsia="Times New Roman" w:hAnsi="Times New Roman" w:cs="Times New Roman"/>
          <w:kern w:val="2"/>
          <w:sz w:val="20"/>
          <w:szCs w:val="20"/>
          <w:lang w:eastAsia="ar-SA"/>
        </w:rPr>
        <w:t xml:space="preserve">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B7BB6" w:rsidRPr="00347C91" w:rsidRDefault="007B7BB6" w:rsidP="007B7BB6">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47C91">
        <w:rPr>
          <w:rFonts w:ascii="Times New Roman" w:eastAsia="Times New Roman" w:hAnsi="Times New Roman" w:cs="Times New Roman"/>
          <w:b/>
          <w:sz w:val="20"/>
          <w:szCs w:val="20"/>
          <w:lang w:eastAsia="ru-RU"/>
        </w:rPr>
        <w:t>4. Сроки и порядок выполнения работ</w:t>
      </w:r>
    </w:p>
    <w:p w:rsidR="007B7BB6" w:rsidRPr="00347C91" w:rsidRDefault="007B7BB6" w:rsidP="007B7BB6">
      <w:pPr>
        <w:autoSpaceDE w:val="0"/>
        <w:autoSpaceDN w:val="0"/>
        <w:adjustRightInd w:val="0"/>
        <w:spacing w:after="0" w:line="240" w:lineRule="auto"/>
        <w:ind w:firstLine="142"/>
        <w:jc w:val="both"/>
        <w:rPr>
          <w:rFonts w:ascii="Times New Roman" w:eastAsia="Times New Roman" w:hAnsi="Times New Roman" w:cs="Times New Roman"/>
          <w:b/>
          <w:sz w:val="20"/>
          <w:szCs w:val="20"/>
          <w:lang w:eastAsia="ru-RU"/>
        </w:rPr>
      </w:pPr>
      <w:r w:rsidRPr="00347C91">
        <w:rPr>
          <w:rFonts w:ascii="Times New Roman" w:eastAsia="Times New Roman" w:hAnsi="Times New Roman" w:cs="Times New Roman"/>
          <w:color w:val="000000"/>
          <w:spacing w:val="4"/>
          <w:kern w:val="1"/>
          <w:sz w:val="20"/>
          <w:szCs w:val="20"/>
          <w:lang w:eastAsia="ar-SA"/>
        </w:rPr>
        <w:t xml:space="preserve">    4.1. «Подрядчик» приступает к выполнению работы по каждой очистке кровель на следующий день после получения заявки от «Заказчика» и обязуется провести каждую очистку в течение пяти дней со дня получения заявки «Заказчика».</w:t>
      </w:r>
    </w:p>
    <w:p w:rsidR="007B7BB6" w:rsidRPr="00347C91" w:rsidRDefault="007B7BB6" w:rsidP="007B7BB6">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4.2.</w:t>
      </w:r>
      <w:r w:rsidRPr="00347C91">
        <w:rPr>
          <w:rFonts w:ascii="Times New Roman" w:eastAsia="Times New Roman" w:hAnsi="Times New Roman" w:cs="Times New Roman"/>
          <w:color w:val="000000"/>
          <w:spacing w:val="-1"/>
          <w:kern w:val="1"/>
          <w:sz w:val="20"/>
          <w:szCs w:val="20"/>
          <w:lang w:eastAsia="ar-SA"/>
        </w:rPr>
        <w:t xml:space="preserve"> В случае простоя по вине «Заказчика» или наступления неблагоприятных погодных условий, не позволяющих производства работ на кровле, срок исполнения </w:t>
      </w:r>
      <w:r w:rsidRPr="00347C91">
        <w:rPr>
          <w:rFonts w:ascii="Times New Roman" w:eastAsia="Times New Roman" w:hAnsi="Times New Roman" w:cs="Times New Roman"/>
          <w:color w:val="000000"/>
          <w:spacing w:val="-4"/>
          <w:kern w:val="1"/>
          <w:sz w:val="20"/>
          <w:szCs w:val="20"/>
          <w:lang w:eastAsia="ar-SA"/>
        </w:rPr>
        <w:t>работ увеличивается на соответствующее количество дней.</w:t>
      </w:r>
    </w:p>
    <w:p w:rsidR="007B7BB6" w:rsidRPr="00347C91" w:rsidRDefault="007B7BB6" w:rsidP="007B7BB6">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4.3.»Подрядчик» производит выполнение работ, предусмотренных договором, своими силами и средствами, необходимыми для выполнения этих работ, а также самостоятельно обеспечивает безопасность проведения работ на высоте.</w:t>
      </w:r>
    </w:p>
    <w:p w:rsidR="007B7BB6" w:rsidRPr="00347C91" w:rsidRDefault="007B7BB6" w:rsidP="007B7BB6">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lastRenderedPageBreak/>
        <w:t xml:space="preserve">       4.4.Выполнение работ по очистке кровель зданий должно проводиться «Подрядчиком» с надлежащим качеством, без нарушения целостности кровель</w:t>
      </w:r>
      <w:proofErr w:type="gramStart"/>
      <w:r w:rsidRPr="00347C91">
        <w:rPr>
          <w:rFonts w:ascii="Times New Roman" w:eastAsia="Times New Roman" w:hAnsi="Times New Roman" w:cs="Times New Roman"/>
          <w:color w:val="000000"/>
          <w:spacing w:val="-4"/>
          <w:kern w:val="1"/>
          <w:sz w:val="20"/>
          <w:szCs w:val="20"/>
          <w:lang w:eastAsia="ar-SA"/>
        </w:rPr>
        <w:t xml:space="preserve">., </w:t>
      </w:r>
      <w:proofErr w:type="gramEnd"/>
      <w:r w:rsidRPr="00347C91">
        <w:rPr>
          <w:rFonts w:ascii="Times New Roman" w:eastAsia="Times New Roman" w:hAnsi="Times New Roman" w:cs="Times New Roman"/>
          <w:color w:val="000000"/>
          <w:spacing w:val="-4"/>
          <w:kern w:val="1"/>
          <w:sz w:val="20"/>
          <w:szCs w:val="20"/>
          <w:lang w:eastAsia="ar-SA"/>
        </w:rPr>
        <w:t>в полном соответствии с требованиями технического задания «Заказчика». Проверка целостности кровель зданий проводится «Заказчиком» совместно с «Подрядчиком» после  каждой очистки и после таяния снега.</w:t>
      </w:r>
    </w:p>
    <w:p w:rsidR="007B7BB6" w:rsidRPr="00347C91" w:rsidRDefault="007B7BB6" w:rsidP="007B7BB6">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w:t>
      </w:r>
      <w:r w:rsidRPr="00347C91">
        <w:rPr>
          <w:rFonts w:ascii="Times New Roman" w:eastAsia="Times New Roman" w:hAnsi="Times New Roman" w:cs="Times New Roman"/>
          <w:color w:val="000000"/>
          <w:spacing w:val="1"/>
          <w:kern w:val="1"/>
          <w:sz w:val="20"/>
          <w:szCs w:val="20"/>
          <w:lang w:eastAsia="ar-SA"/>
        </w:rPr>
        <w:t xml:space="preserve"> 4.5. Факт выполнения работ подтверждается подписанием «Заказчиком» акта сдачи-приемки по </w:t>
      </w:r>
      <w:r w:rsidRPr="00347C91">
        <w:rPr>
          <w:rFonts w:ascii="Times New Roman" w:eastAsia="Times New Roman" w:hAnsi="Times New Roman" w:cs="Times New Roman"/>
          <w:color w:val="000000"/>
          <w:spacing w:val="-2"/>
          <w:kern w:val="1"/>
          <w:sz w:val="20"/>
          <w:szCs w:val="20"/>
          <w:lang w:eastAsia="ar-SA"/>
        </w:rPr>
        <w:t xml:space="preserve">форме КС-2 и справки по форме КС-3. Акт составляется в день передачи «Подрядчиком» «Заказчику» </w:t>
      </w:r>
      <w:r w:rsidRPr="00347C91">
        <w:rPr>
          <w:rFonts w:ascii="Times New Roman" w:eastAsia="Times New Roman" w:hAnsi="Times New Roman" w:cs="Times New Roman"/>
          <w:color w:val="000000"/>
          <w:spacing w:val="-4"/>
          <w:kern w:val="1"/>
          <w:sz w:val="20"/>
          <w:szCs w:val="20"/>
          <w:lang w:eastAsia="ar-SA"/>
        </w:rPr>
        <w:t>предмета настоящего договора.</w:t>
      </w:r>
    </w:p>
    <w:p w:rsidR="007B7BB6" w:rsidRPr="00347C91" w:rsidRDefault="007B7BB6" w:rsidP="007B7BB6">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p>
    <w:p w:rsidR="007B7BB6" w:rsidRPr="00347C91" w:rsidRDefault="007B7BB6" w:rsidP="007B7BB6">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347C91">
        <w:rPr>
          <w:rFonts w:ascii="Times New Roman" w:eastAsia="Times New Roman" w:hAnsi="Times New Roman" w:cs="Times New Roman"/>
          <w:b/>
          <w:color w:val="000000"/>
          <w:spacing w:val="-3"/>
          <w:sz w:val="20"/>
          <w:szCs w:val="20"/>
          <w:lang w:eastAsia="ru-RU"/>
        </w:rPr>
        <w:t>5.Обязанности сторон</w:t>
      </w:r>
    </w:p>
    <w:p w:rsidR="007B7BB6" w:rsidRPr="00347C91" w:rsidRDefault="007B7BB6" w:rsidP="007B7BB6">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5"/>
          <w:kern w:val="1"/>
          <w:sz w:val="20"/>
          <w:szCs w:val="20"/>
          <w:lang w:eastAsia="ar-SA"/>
        </w:rPr>
      </w:pPr>
      <w:r w:rsidRPr="00347C91">
        <w:rPr>
          <w:rFonts w:ascii="Times New Roman" w:eastAsia="Times New Roman" w:hAnsi="Times New Roman" w:cs="Times New Roman"/>
          <w:color w:val="000000"/>
          <w:spacing w:val="-11"/>
          <w:kern w:val="1"/>
          <w:sz w:val="20"/>
          <w:szCs w:val="20"/>
          <w:lang w:eastAsia="ar-SA"/>
        </w:rPr>
        <w:t xml:space="preserve">        5.1.</w:t>
      </w:r>
      <w:r w:rsidRPr="00347C91">
        <w:rPr>
          <w:rFonts w:ascii="Times New Roman" w:eastAsia="Times New Roman" w:hAnsi="Times New Roman" w:cs="Times New Roman"/>
          <w:color w:val="000000"/>
          <w:kern w:val="1"/>
          <w:sz w:val="20"/>
          <w:szCs w:val="20"/>
          <w:lang w:eastAsia="ar-SA"/>
        </w:rPr>
        <w:t xml:space="preserve"> </w:t>
      </w:r>
      <w:r w:rsidRPr="00347C91">
        <w:rPr>
          <w:rFonts w:ascii="Times New Roman" w:eastAsia="Times New Roman" w:hAnsi="Times New Roman" w:cs="Times New Roman"/>
          <w:color w:val="000000"/>
          <w:spacing w:val="-2"/>
          <w:kern w:val="1"/>
          <w:sz w:val="20"/>
          <w:szCs w:val="20"/>
          <w:lang w:eastAsia="ar-SA"/>
        </w:rPr>
        <w:t>«Подрядчик» обязан выполнить работы в соответствии с локальным - сметным расчетом в сроки, предусмотренные настоящим договором</w:t>
      </w:r>
      <w:r w:rsidRPr="00347C91">
        <w:rPr>
          <w:rFonts w:ascii="Times New Roman" w:eastAsia="Times New Roman" w:hAnsi="Times New Roman" w:cs="Times New Roman"/>
          <w:color w:val="000000"/>
          <w:spacing w:val="-5"/>
          <w:kern w:val="1"/>
          <w:sz w:val="20"/>
          <w:szCs w:val="20"/>
          <w:lang w:eastAsia="ar-SA"/>
        </w:rPr>
        <w:t xml:space="preserve">, с надлежащим качеством. </w:t>
      </w:r>
    </w:p>
    <w:p w:rsidR="007B7BB6" w:rsidRPr="00347C91" w:rsidRDefault="007B7BB6" w:rsidP="007B7BB6">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5"/>
          <w:kern w:val="1"/>
          <w:sz w:val="20"/>
          <w:szCs w:val="20"/>
          <w:lang w:eastAsia="ar-SA"/>
        </w:rPr>
      </w:pPr>
      <w:r w:rsidRPr="00347C91">
        <w:rPr>
          <w:rFonts w:ascii="Times New Roman" w:eastAsia="Times New Roman" w:hAnsi="Times New Roman" w:cs="Times New Roman"/>
          <w:color w:val="000000"/>
          <w:spacing w:val="-5"/>
          <w:kern w:val="1"/>
          <w:sz w:val="20"/>
          <w:szCs w:val="20"/>
          <w:lang w:eastAsia="ar-SA"/>
        </w:rPr>
        <w:t xml:space="preserve">      5.2.</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5"/>
          <w:kern w:val="1"/>
          <w:sz w:val="20"/>
          <w:szCs w:val="20"/>
          <w:lang w:eastAsia="ar-SA"/>
        </w:rPr>
        <w:t xml:space="preserve">При очистке «Подрядчик» обязан производить работы с сохранением целостности кровель, в случае повреждения кровли – восстановление целостности производится за счет «Подрядчика». </w:t>
      </w:r>
    </w:p>
    <w:p w:rsidR="007B7BB6" w:rsidRPr="00347C91" w:rsidRDefault="007B7BB6" w:rsidP="007B7BB6">
      <w:pPr>
        <w:shd w:val="clear" w:color="auto" w:fill="FFFFFF"/>
        <w:tabs>
          <w:tab w:val="left" w:pos="1296"/>
        </w:tabs>
        <w:suppressAutoHyphens/>
        <w:spacing w:after="0" w:line="240" w:lineRule="auto"/>
        <w:ind w:firstLine="360"/>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color w:val="000000"/>
          <w:spacing w:val="-11"/>
          <w:kern w:val="1"/>
          <w:sz w:val="20"/>
          <w:szCs w:val="20"/>
          <w:lang w:eastAsia="ar-SA"/>
        </w:rPr>
        <w:t>5.3..</w:t>
      </w:r>
      <w:r w:rsidRPr="00347C91">
        <w:rPr>
          <w:rFonts w:ascii="Times New Roman" w:eastAsia="Times New Roman" w:hAnsi="Times New Roman" w:cs="Times New Roman"/>
          <w:color w:val="000000"/>
          <w:kern w:val="1"/>
          <w:sz w:val="20"/>
          <w:szCs w:val="20"/>
          <w:lang w:eastAsia="ar-SA"/>
        </w:rPr>
        <w:t xml:space="preserve"> </w:t>
      </w:r>
      <w:r w:rsidRPr="00347C91">
        <w:rPr>
          <w:rFonts w:ascii="Times New Roman" w:eastAsia="Times New Roman" w:hAnsi="Times New Roman" w:cs="Times New Roman"/>
          <w:color w:val="000000"/>
          <w:spacing w:val="1"/>
          <w:kern w:val="1"/>
          <w:sz w:val="20"/>
          <w:szCs w:val="20"/>
          <w:lang w:eastAsia="ar-SA"/>
        </w:rPr>
        <w:t>«Подрядчик» обязан вести работы, оговоренные в настоящем договоре, соблюдая правила техники безопасности и самостоятельно нести ответственность в случае нарушения техники безопасности при производстве работ.</w:t>
      </w:r>
    </w:p>
    <w:p w:rsidR="007B7BB6" w:rsidRPr="00347C91" w:rsidRDefault="007B7BB6" w:rsidP="007B7BB6">
      <w:pPr>
        <w:shd w:val="clear" w:color="auto" w:fill="FFFFFF"/>
        <w:tabs>
          <w:tab w:val="num" w:pos="0"/>
          <w:tab w:val="left" w:pos="1217"/>
        </w:tabs>
        <w:suppressAutoHyphens/>
        <w:spacing w:after="0" w:line="240" w:lineRule="auto"/>
        <w:ind w:firstLine="360"/>
        <w:jc w:val="both"/>
        <w:rPr>
          <w:rFonts w:ascii="Times New Roman" w:eastAsia="Times New Roman" w:hAnsi="Times New Roman" w:cs="Times New Roman"/>
          <w:color w:val="000000"/>
          <w:spacing w:val="2"/>
          <w:kern w:val="1"/>
          <w:sz w:val="20"/>
          <w:szCs w:val="20"/>
          <w:lang w:eastAsia="ar-SA"/>
        </w:rPr>
      </w:pPr>
      <w:r w:rsidRPr="00347C91">
        <w:rPr>
          <w:rFonts w:ascii="Times New Roman" w:eastAsia="Times New Roman" w:hAnsi="Times New Roman" w:cs="Times New Roman"/>
          <w:color w:val="000000"/>
          <w:spacing w:val="1"/>
          <w:kern w:val="1"/>
          <w:sz w:val="20"/>
          <w:szCs w:val="20"/>
          <w:lang w:eastAsia="ar-SA"/>
        </w:rPr>
        <w:t xml:space="preserve">5.4. Если в процессе производства работ по исполнению предмета договора будут обнаружены недостатки в выполненной работе, то </w:t>
      </w:r>
      <w:r w:rsidRPr="00347C91">
        <w:rPr>
          <w:rFonts w:ascii="Times New Roman" w:eastAsia="Times New Roman" w:hAnsi="Times New Roman" w:cs="Times New Roman"/>
          <w:color w:val="000000"/>
          <w:spacing w:val="3"/>
          <w:kern w:val="1"/>
          <w:sz w:val="20"/>
          <w:szCs w:val="20"/>
          <w:lang w:eastAsia="ar-SA"/>
        </w:rPr>
        <w:t xml:space="preserve">«Подрядчик» своими силами, без увеличения стоимости и в срок, установленный «Заказчиком» (письменно), </w:t>
      </w:r>
      <w:r w:rsidRPr="00347C91">
        <w:rPr>
          <w:rFonts w:ascii="Times New Roman" w:eastAsia="Times New Roman" w:hAnsi="Times New Roman" w:cs="Times New Roman"/>
          <w:color w:val="000000"/>
          <w:spacing w:val="2"/>
          <w:kern w:val="1"/>
          <w:sz w:val="20"/>
          <w:szCs w:val="20"/>
          <w:lang w:eastAsia="ar-SA"/>
        </w:rPr>
        <w:t>обязан устранить эти недостатки.</w:t>
      </w:r>
    </w:p>
    <w:p w:rsidR="007B7BB6" w:rsidRPr="00347C91" w:rsidRDefault="007B7BB6" w:rsidP="007B7BB6">
      <w:pPr>
        <w:shd w:val="clear" w:color="auto" w:fill="FFFFFF"/>
        <w:tabs>
          <w:tab w:val="num" w:pos="0"/>
          <w:tab w:val="left" w:pos="1217"/>
        </w:tabs>
        <w:suppressAutoHyphens/>
        <w:spacing w:after="0" w:line="240" w:lineRule="auto"/>
        <w:ind w:firstLine="360"/>
        <w:jc w:val="both"/>
        <w:rPr>
          <w:rFonts w:ascii="Times New Roman" w:eastAsia="Times New Roman" w:hAnsi="Times New Roman" w:cs="Times New Roman"/>
          <w:color w:val="000000"/>
          <w:spacing w:val="6"/>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5.5.</w:t>
      </w:r>
      <w:r w:rsidRPr="00347C91">
        <w:rPr>
          <w:rFonts w:ascii="Times New Roman" w:eastAsia="Times New Roman" w:hAnsi="Times New Roman" w:cs="Times New Roman"/>
          <w:kern w:val="1"/>
          <w:sz w:val="20"/>
          <w:szCs w:val="20"/>
          <w:lang w:eastAsia="ar-SA"/>
        </w:rPr>
        <w:t xml:space="preserve"> </w:t>
      </w:r>
      <w:r w:rsidRPr="00347C91">
        <w:rPr>
          <w:rFonts w:ascii="Times New Roman" w:eastAsia="Times New Roman" w:hAnsi="Times New Roman" w:cs="Times New Roman"/>
          <w:color w:val="000000"/>
          <w:spacing w:val="2"/>
          <w:kern w:val="1"/>
          <w:sz w:val="20"/>
          <w:szCs w:val="20"/>
          <w:lang w:eastAsia="ar-SA"/>
        </w:rPr>
        <w:t xml:space="preserve">При выявлении повреждения кровли после чистки снега сторонами составляется акт, который предусматривает установленный «Заказчиком» срок устранения «Подрядчиком» выявленных  повреждений.  </w:t>
      </w:r>
    </w:p>
    <w:p w:rsidR="007B7BB6" w:rsidRPr="00347C91" w:rsidRDefault="007B7BB6" w:rsidP="007B7BB6">
      <w:pPr>
        <w:shd w:val="clear" w:color="auto" w:fill="FFFFFF"/>
        <w:tabs>
          <w:tab w:val="left" w:pos="1274"/>
        </w:tabs>
        <w:suppressAutoHyphens/>
        <w:spacing w:after="0" w:line="240" w:lineRule="auto"/>
        <w:ind w:firstLine="360"/>
        <w:jc w:val="both"/>
        <w:rPr>
          <w:rFonts w:ascii="Times New Roman" w:eastAsia="Times New Roman" w:hAnsi="Times New Roman" w:cs="Times New Roman"/>
          <w:color w:val="000000"/>
          <w:spacing w:val="2"/>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5.6. «Заказчик» обязан оплатить «Подрядчику» обусловленную настоящим договором цену в </w:t>
      </w:r>
      <w:r w:rsidRPr="00347C91">
        <w:rPr>
          <w:rFonts w:ascii="Times New Roman" w:eastAsia="Times New Roman" w:hAnsi="Times New Roman" w:cs="Times New Roman"/>
          <w:color w:val="000000"/>
          <w:spacing w:val="2"/>
          <w:kern w:val="1"/>
          <w:sz w:val="20"/>
          <w:szCs w:val="20"/>
          <w:lang w:eastAsia="ar-SA"/>
        </w:rPr>
        <w:t>соответствии с условиями договора.</w:t>
      </w:r>
    </w:p>
    <w:p w:rsidR="007B7BB6" w:rsidRPr="00347C91" w:rsidRDefault="007B7BB6" w:rsidP="007B7BB6">
      <w:pPr>
        <w:shd w:val="clear" w:color="auto" w:fill="FFFFFF"/>
        <w:tabs>
          <w:tab w:val="left" w:pos="127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5.7. «Заказчик» обязан к моменту начала работ передать «Подрядчику» объект, в том числе предоставить помещение или площадку для ответственного хранения материалов и инструментов, необходимые условия для производства работ в соответствии требованиям безопасности труда и санитарно-гигиеническим условиям</w:t>
      </w:r>
    </w:p>
    <w:p w:rsidR="007B7BB6" w:rsidRPr="00347C91" w:rsidRDefault="007B7BB6" w:rsidP="007B7BB6">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3"/>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5.8. «Заказчик» обязан назначить лицо, ответственное за приемку выполненных работ и п</w:t>
      </w:r>
      <w:r w:rsidRPr="00347C91">
        <w:rPr>
          <w:rFonts w:ascii="Times New Roman" w:eastAsia="Times New Roman" w:hAnsi="Times New Roman" w:cs="Times New Roman"/>
          <w:color w:val="000000"/>
          <w:spacing w:val="2"/>
          <w:kern w:val="1"/>
          <w:sz w:val="20"/>
          <w:szCs w:val="20"/>
          <w:lang w:eastAsia="ar-SA"/>
        </w:rPr>
        <w:t xml:space="preserve">одписание актов сдачи-приемки по форме КС-2, и справок по форме КС-3, а также акта, предусмотренного </w:t>
      </w:r>
      <w:r w:rsidRPr="00347C91">
        <w:rPr>
          <w:rFonts w:ascii="Times New Roman" w:eastAsia="Times New Roman" w:hAnsi="Times New Roman" w:cs="Times New Roman"/>
          <w:color w:val="000000"/>
          <w:spacing w:val="1"/>
          <w:kern w:val="1"/>
          <w:sz w:val="20"/>
          <w:szCs w:val="20"/>
          <w:lang w:eastAsia="ar-SA"/>
        </w:rPr>
        <w:t>п. 5.5. настоящего договора и известить об этом «Подрядчика».</w:t>
      </w:r>
      <w:r w:rsidRPr="00347C91">
        <w:rPr>
          <w:rFonts w:ascii="Times New Roman" w:eastAsia="Times New Roman" w:hAnsi="Times New Roman" w:cs="Times New Roman"/>
          <w:color w:val="000000"/>
          <w:spacing w:val="3"/>
          <w:kern w:val="1"/>
          <w:sz w:val="20"/>
          <w:szCs w:val="20"/>
          <w:lang w:eastAsia="ar-SA"/>
        </w:rPr>
        <w:t xml:space="preserve">    </w:t>
      </w:r>
    </w:p>
    <w:p w:rsidR="007B7BB6" w:rsidRPr="00347C91" w:rsidRDefault="007B7BB6" w:rsidP="007B7BB6">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sidRPr="00347C91">
        <w:rPr>
          <w:rFonts w:ascii="Times New Roman" w:eastAsia="Times New Roman" w:hAnsi="Times New Roman" w:cs="Times New Roman"/>
          <w:color w:val="000000"/>
          <w:spacing w:val="-6"/>
          <w:kern w:val="1"/>
          <w:sz w:val="20"/>
          <w:szCs w:val="20"/>
          <w:lang w:eastAsia="ar-SA"/>
        </w:rPr>
        <w:t>5.9.</w:t>
      </w:r>
      <w:r w:rsidRPr="00347C91">
        <w:rPr>
          <w:rFonts w:ascii="Times New Roman" w:eastAsia="Times New Roman" w:hAnsi="Times New Roman" w:cs="Times New Roman"/>
          <w:color w:val="000000"/>
          <w:kern w:val="1"/>
          <w:sz w:val="20"/>
          <w:szCs w:val="20"/>
          <w:lang w:eastAsia="ar-SA"/>
        </w:rPr>
        <w:t xml:space="preserve"> </w:t>
      </w:r>
      <w:r w:rsidRPr="00347C91">
        <w:rPr>
          <w:rFonts w:ascii="Times New Roman" w:eastAsia="Times New Roman" w:hAnsi="Times New Roman" w:cs="Times New Roman"/>
          <w:color w:val="000000"/>
          <w:spacing w:val="3"/>
          <w:kern w:val="1"/>
          <w:sz w:val="20"/>
          <w:szCs w:val="20"/>
          <w:lang w:eastAsia="ar-SA"/>
        </w:rPr>
        <w:t xml:space="preserve">«Заказчик» обязан произвести приемку работ, выполненных «Подрядчиком» по условиям договора, </w:t>
      </w:r>
      <w:r w:rsidRPr="00347C91">
        <w:rPr>
          <w:rFonts w:ascii="Times New Roman" w:eastAsia="Times New Roman" w:hAnsi="Times New Roman" w:cs="Times New Roman"/>
          <w:color w:val="000000"/>
          <w:spacing w:val="4"/>
          <w:kern w:val="1"/>
          <w:sz w:val="20"/>
          <w:szCs w:val="20"/>
          <w:lang w:eastAsia="ar-SA"/>
        </w:rPr>
        <w:t xml:space="preserve">подписать акты выполненных работ по форме КС-2, и справки по форме КС-3 в течение 5 (пяти) рабочих </w:t>
      </w:r>
      <w:r w:rsidRPr="00347C91">
        <w:rPr>
          <w:rFonts w:ascii="Times New Roman" w:eastAsia="Times New Roman" w:hAnsi="Times New Roman" w:cs="Times New Roman"/>
          <w:color w:val="000000"/>
          <w:spacing w:val="1"/>
          <w:kern w:val="1"/>
          <w:sz w:val="20"/>
          <w:szCs w:val="20"/>
          <w:lang w:eastAsia="ar-SA"/>
        </w:rPr>
        <w:t xml:space="preserve">дней с момента их предъявления. В случае не подписания «Заказчиком» актов, последний направляет в адрес </w:t>
      </w:r>
      <w:r w:rsidRPr="00347C91">
        <w:rPr>
          <w:rFonts w:ascii="Times New Roman" w:eastAsia="Times New Roman" w:hAnsi="Times New Roman" w:cs="Times New Roman"/>
          <w:color w:val="000000"/>
          <w:spacing w:val="2"/>
          <w:kern w:val="1"/>
          <w:sz w:val="20"/>
          <w:szCs w:val="20"/>
          <w:lang w:eastAsia="ar-SA"/>
        </w:rPr>
        <w:t xml:space="preserve">«Подрядчика» мотивированный отказ. Если мотивированный отказ не отправлен «Подрядчику» в течение 5 </w:t>
      </w:r>
      <w:r w:rsidRPr="00347C91">
        <w:rPr>
          <w:rFonts w:ascii="Times New Roman" w:eastAsia="Times New Roman" w:hAnsi="Times New Roman" w:cs="Times New Roman"/>
          <w:color w:val="000000"/>
          <w:spacing w:val="3"/>
          <w:kern w:val="1"/>
          <w:sz w:val="20"/>
          <w:szCs w:val="20"/>
          <w:lang w:eastAsia="ar-SA"/>
        </w:rPr>
        <w:t xml:space="preserve">(пяти) рабочих дней, объем работ считается принятым «Заказчиком» и «Подрядчик» имеет право на оплату </w:t>
      </w:r>
      <w:r w:rsidRPr="00347C91">
        <w:rPr>
          <w:rFonts w:ascii="Times New Roman" w:eastAsia="Times New Roman" w:hAnsi="Times New Roman" w:cs="Times New Roman"/>
          <w:color w:val="000000"/>
          <w:spacing w:val="1"/>
          <w:kern w:val="1"/>
          <w:sz w:val="20"/>
          <w:szCs w:val="20"/>
          <w:lang w:eastAsia="ar-SA"/>
        </w:rPr>
        <w:t>работ.</w:t>
      </w:r>
    </w:p>
    <w:p w:rsidR="007B7BB6" w:rsidRPr="00347C91" w:rsidRDefault="007B7BB6" w:rsidP="007B7BB6">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sidRPr="00347C91">
        <w:rPr>
          <w:rFonts w:ascii="Times New Roman" w:eastAsia="Times New Roman" w:hAnsi="Times New Roman" w:cs="Times New Roman"/>
          <w:color w:val="000000"/>
          <w:spacing w:val="1"/>
          <w:kern w:val="1"/>
          <w:sz w:val="20"/>
          <w:szCs w:val="20"/>
          <w:lang w:eastAsia="ar-SA"/>
        </w:rPr>
        <w:t>5.10. Приемка и подписание актов после выполнения последней очистки производится «Заказчиком» после освидетельствования целостности кровли и устранения «Подрядчиком» дефектов кровли, в случае их выявления.</w:t>
      </w:r>
    </w:p>
    <w:p w:rsidR="007B7BB6" w:rsidRPr="00347C91" w:rsidRDefault="007B7BB6" w:rsidP="007B7BB6">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sidRPr="00347C91">
        <w:rPr>
          <w:rFonts w:ascii="Times New Roman" w:eastAsia="Times New Roman" w:hAnsi="Times New Roman" w:cs="Times New Roman"/>
          <w:color w:val="000000"/>
          <w:spacing w:val="1"/>
          <w:kern w:val="1"/>
          <w:sz w:val="20"/>
          <w:szCs w:val="20"/>
          <w:lang w:eastAsia="ar-SA"/>
        </w:rPr>
        <w:t>5.11. «Подрядчик» не вправе передавать свои права и обязанности по настоящему договору полностью или частично другому лицу без предварительного письменного согласия «Заказчика».</w:t>
      </w:r>
    </w:p>
    <w:p w:rsidR="007B7BB6" w:rsidRPr="00347C91" w:rsidRDefault="007B7BB6" w:rsidP="007B7BB6">
      <w:pPr>
        <w:shd w:val="clear" w:color="auto" w:fill="FFFFFF"/>
        <w:tabs>
          <w:tab w:val="left" w:pos="1224"/>
        </w:tabs>
        <w:suppressAutoHyphens/>
        <w:spacing w:after="0" w:line="240" w:lineRule="auto"/>
        <w:ind w:firstLine="360"/>
        <w:jc w:val="both"/>
        <w:rPr>
          <w:rFonts w:ascii="Times New Roman" w:eastAsia="Times New Roman" w:hAnsi="Times New Roman" w:cs="Times New Roman"/>
          <w:b/>
          <w:color w:val="000000"/>
          <w:spacing w:val="-3"/>
          <w:kern w:val="1"/>
          <w:sz w:val="20"/>
          <w:szCs w:val="20"/>
          <w:lang w:eastAsia="ar-SA"/>
        </w:rPr>
      </w:pPr>
      <w:r w:rsidRPr="00347C91">
        <w:rPr>
          <w:rFonts w:ascii="Times New Roman" w:eastAsia="Times New Roman" w:hAnsi="Times New Roman" w:cs="Times New Roman"/>
          <w:color w:val="000000"/>
          <w:spacing w:val="1"/>
          <w:kern w:val="1"/>
          <w:sz w:val="20"/>
          <w:szCs w:val="20"/>
          <w:lang w:eastAsia="ar-SA"/>
        </w:rPr>
        <w:t>5.12. «Подрядчик» предоставляет по запросу «Заказчика» в сроки, указанные в таком запросе, информацию о ходе выполнения работ по настоящему договору.</w:t>
      </w:r>
      <w:r w:rsidRPr="00347C91">
        <w:rPr>
          <w:rFonts w:ascii="Times New Roman" w:eastAsia="Times New Roman" w:hAnsi="Times New Roman" w:cs="Times New Roman"/>
          <w:b/>
          <w:color w:val="000000"/>
          <w:spacing w:val="-3"/>
          <w:kern w:val="1"/>
          <w:sz w:val="20"/>
          <w:szCs w:val="20"/>
          <w:lang w:eastAsia="ar-SA"/>
        </w:rPr>
        <w:t xml:space="preserve"> </w:t>
      </w:r>
    </w:p>
    <w:p w:rsidR="007B7BB6" w:rsidRPr="00347C91" w:rsidRDefault="007B7BB6" w:rsidP="007B7BB6">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7B7BB6" w:rsidRPr="00347C91" w:rsidRDefault="007B7BB6" w:rsidP="007B7BB6">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347C91">
        <w:rPr>
          <w:rFonts w:ascii="Times New Roman" w:eastAsia="Times New Roman" w:hAnsi="Times New Roman" w:cs="Times New Roman"/>
          <w:b/>
          <w:color w:val="000000"/>
          <w:spacing w:val="2"/>
          <w:sz w:val="20"/>
          <w:szCs w:val="20"/>
          <w:lang w:eastAsia="ru-RU"/>
        </w:rPr>
        <w:t>6. Приемка работ</w:t>
      </w:r>
    </w:p>
    <w:p w:rsidR="007B7BB6" w:rsidRPr="00347C91" w:rsidRDefault="007B7BB6" w:rsidP="007B7BB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4"/>
          <w:sz w:val="20"/>
          <w:szCs w:val="20"/>
          <w:lang w:eastAsia="ru-RU"/>
        </w:rPr>
        <w:t>6.1.</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4"/>
          <w:sz w:val="20"/>
          <w:szCs w:val="20"/>
          <w:lang w:eastAsia="ru-RU"/>
        </w:rPr>
        <w:t>После завершения выполнения работ, предусм</w:t>
      </w:r>
      <w:r>
        <w:rPr>
          <w:rFonts w:ascii="Times New Roman" w:eastAsia="Times New Roman" w:hAnsi="Times New Roman" w:cs="Times New Roman"/>
          <w:color w:val="000000"/>
          <w:spacing w:val="4"/>
          <w:sz w:val="20"/>
          <w:szCs w:val="20"/>
          <w:lang w:eastAsia="ru-RU"/>
        </w:rPr>
        <w:t>отренных договором, и</w:t>
      </w:r>
      <w:r w:rsidRPr="00347C91">
        <w:rPr>
          <w:rFonts w:ascii="Times New Roman" w:eastAsia="Times New Roman" w:hAnsi="Times New Roman" w:cs="Times New Roman"/>
          <w:color w:val="000000"/>
          <w:spacing w:val="4"/>
          <w:sz w:val="20"/>
          <w:szCs w:val="20"/>
          <w:lang w:eastAsia="ru-RU"/>
        </w:rPr>
        <w:t xml:space="preserve"> после завершения выполнения определенного этапа работ, «Подрядчик» письменно уведомляет «Заказчика» о факте завершения работ  и предоставляет ему</w:t>
      </w:r>
      <w:r w:rsidRPr="00347C91">
        <w:rPr>
          <w:rFonts w:ascii="Times New Roman" w:eastAsia="Times New Roman" w:hAnsi="Times New Roman" w:cs="Times New Roman"/>
          <w:kern w:val="2"/>
          <w:sz w:val="20"/>
          <w:szCs w:val="20"/>
          <w:lang w:eastAsia="ru-RU"/>
        </w:rPr>
        <w:t xml:space="preserve">  </w:t>
      </w:r>
      <w:r w:rsidRPr="00347C91">
        <w:rPr>
          <w:rFonts w:ascii="Times New Roman" w:eastAsia="Times New Roman" w:hAnsi="Times New Roman" w:cs="Times New Roman"/>
          <w:color w:val="000000"/>
          <w:spacing w:val="1"/>
          <w:sz w:val="20"/>
          <w:szCs w:val="20"/>
          <w:lang w:eastAsia="ru-RU"/>
        </w:rPr>
        <w:t>акты по форме КС-2, КС-3.</w:t>
      </w:r>
    </w:p>
    <w:p w:rsidR="007B7BB6" w:rsidRPr="00347C91" w:rsidRDefault="007B7BB6" w:rsidP="007B7BB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6.2. В течение трех</w:t>
      </w:r>
      <w:r>
        <w:rPr>
          <w:rFonts w:ascii="Times New Roman" w:eastAsia="Times New Roman" w:hAnsi="Times New Roman" w:cs="Times New Roman"/>
          <w:color w:val="000000"/>
          <w:spacing w:val="1"/>
          <w:sz w:val="20"/>
          <w:szCs w:val="20"/>
          <w:lang w:eastAsia="ru-RU"/>
        </w:rPr>
        <w:t xml:space="preserve"> рабочих</w:t>
      </w:r>
      <w:r w:rsidRPr="00347C91">
        <w:rPr>
          <w:rFonts w:ascii="Times New Roman" w:eastAsia="Times New Roman" w:hAnsi="Times New Roman" w:cs="Times New Roman"/>
          <w:color w:val="000000"/>
          <w:spacing w:val="1"/>
          <w:sz w:val="20"/>
          <w:szCs w:val="20"/>
          <w:lang w:eastAsia="ru-RU"/>
        </w:rPr>
        <w:t xml:space="preserve">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7B7BB6" w:rsidRPr="00347C91" w:rsidRDefault="007B7BB6" w:rsidP="007B7BB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w:t>
      </w:r>
      <w:r>
        <w:rPr>
          <w:rFonts w:ascii="Times New Roman" w:eastAsia="Times New Roman" w:hAnsi="Times New Roman" w:cs="Times New Roman"/>
          <w:color w:val="000000"/>
          <w:spacing w:val="1"/>
          <w:sz w:val="20"/>
          <w:szCs w:val="20"/>
          <w:lang w:eastAsia="ru-RU"/>
        </w:rPr>
        <w:t xml:space="preserve"> рабочих</w:t>
      </w:r>
      <w:r w:rsidRPr="00347C91">
        <w:rPr>
          <w:rFonts w:ascii="Times New Roman" w:eastAsia="Times New Roman" w:hAnsi="Times New Roman" w:cs="Times New Roman"/>
          <w:color w:val="000000"/>
          <w:spacing w:val="1"/>
          <w:sz w:val="20"/>
          <w:szCs w:val="20"/>
          <w:lang w:eastAsia="ru-RU"/>
        </w:rPr>
        <w:t xml:space="preserve"> дней.</w:t>
      </w:r>
    </w:p>
    <w:p w:rsidR="007B7BB6" w:rsidRPr="00347C91" w:rsidRDefault="007B7BB6" w:rsidP="007B7BB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7B7BB6" w:rsidRPr="00347C91" w:rsidRDefault="007B7BB6" w:rsidP="007B7BB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7B7BB6" w:rsidRPr="00347C91" w:rsidRDefault="007B7BB6" w:rsidP="007B7BB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7B7BB6" w:rsidRPr="00347C91" w:rsidRDefault="007B7BB6" w:rsidP="007B7BB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7B7BB6" w:rsidRPr="00347C91" w:rsidRDefault="007B7BB6" w:rsidP="007B7BB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7B7BB6" w:rsidRPr="00347C91" w:rsidRDefault="007B7BB6" w:rsidP="007B7BB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7B7BB6" w:rsidRPr="00347C91" w:rsidRDefault="007B7BB6" w:rsidP="007B7BB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xml:space="preserve">  6.4. </w:t>
      </w:r>
      <w:proofErr w:type="gramStart"/>
      <w:r w:rsidRPr="00347C91">
        <w:rPr>
          <w:rFonts w:ascii="Times New Roman" w:eastAsia="Times New Roman" w:hAnsi="Times New Roman" w:cs="Times New Roman"/>
          <w:color w:val="000000"/>
          <w:spacing w:val="1"/>
          <w:sz w:val="20"/>
          <w:szCs w:val="20"/>
          <w:lang w:eastAsia="ru-RU"/>
        </w:rPr>
        <w:t xml:space="preserve">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w:t>
      </w:r>
      <w:r w:rsidRPr="00347C91">
        <w:rPr>
          <w:rFonts w:ascii="Times New Roman" w:eastAsia="Times New Roman" w:hAnsi="Times New Roman" w:cs="Times New Roman"/>
          <w:color w:val="000000"/>
          <w:spacing w:val="1"/>
          <w:sz w:val="20"/>
          <w:szCs w:val="20"/>
          <w:lang w:eastAsia="ru-RU"/>
        </w:rPr>
        <w:lastRenderedPageBreak/>
        <w:t>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347C91">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7B7BB6" w:rsidRPr="00347C91" w:rsidRDefault="007B7BB6" w:rsidP="007B7BB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xml:space="preserve">  6.5. </w:t>
      </w:r>
      <w:proofErr w:type="gramStart"/>
      <w:r w:rsidRPr="00347C91">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347C91">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7B7BB6" w:rsidRPr="00347C91" w:rsidRDefault="007B7BB6" w:rsidP="007B7BB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6.6.</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7B7BB6" w:rsidRPr="00347C91" w:rsidRDefault="007B7BB6" w:rsidP="007B7BB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7B7BB6" w:rsidRPr="00347C91" w:rsidRDefault="007B7BB6" w:rsidP="007B7BB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7B7BB6" w:rsidRPr="00347C91" w:rsidRDefault="007B7BB6" w:rsidP="007B7BB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7B7BB6" w:rsidRPr="00347C91" w:rsidRDefault="007B7BB6" w:rsidP="007B7BB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7B7BB6" w:rsidRPr="00347C91" w:rsidRDefault="007B7BB6" w:rsidP="007B7BB6">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347C91">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347C91">
        <w:rPr>
          <w:rFonts w:ascii="Times New Roman" w:eastAsia="Times New Roman" w:hAnsi="Times New Roman" w:cs="Times New Roman"/>
          <w:b/>
          <w:color w:val="000000"/>
          <w:spacing w:val="-3"/>
          <w:sz w:val="20"/>
          <w:szCs w:val="20"/>
          <w:lang w:eastAsia="ru-RU"/>
        </w:rPr>
        <w:t xml:space="preserve"> </w:t>
      </w:r>
    </w:p>
    <w:p w:rsidR="007B7BB6" w:rsidRPr="00347C91" w:rsidRDefault="007B7BB6" w:rsidP="007B7BB6">
      <w:pPr>
        <w:spacing w:after="0" w:line="240" w:lineRule="auto"/>
        <w:ind w:firstLine="360"/>
        <w:jc w:val="both"/>
        <w:rPr>
          <w:rFonts w:ascii="Times New Roman" w:eastAsia="Times New Roman" w:hAnsi="Times New Roman" w:cs="Times New Roman"/>
          <w:sz w:val="20"/>
          <w:szCs w:val="20"/>
          <w:lang w:eastAsia="ru-RU"/>
        </w:rPr>
      </w:pPr>
    </w:p>
    <w:p w:rsidR="007B7BB6" w:rsidRPr="00347C91" w:rsidRDefault="007B7BB6" w:rsidP="007B7BB6">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47C91">
        <w:rPr>
          <w:rFonts w:ascii="Times New Roman" w:eastAsia="Times New Roman" w:hAnsi="Times New Roman" w:cs="Times New Roman"/>
          <w:b/>
          <w:sz w:val="20"/>
          <w:szCs w:val="20"/>
          <w:lang w:eastAsia="ru-RU"/>
        </w:rPr>
        <w:t>7. Ответственность сторон</w:t>
      </w:r>
    </w:p>
    <w:p w:rsidR="007B7BB6" w:rsidRPr="00347C91" w:rsidRDefault="007B7BB6" w:rsidP="007B7BB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Pr="00347C91">
        <w:rPr>
          <w:rFonts w:ascii="Times New Roman" w:eastAsia="Times New Roman" w:hAnsi="Times New Roman" w:cs="Times New Roman"/>
          <w:sz w:val="20"/>
          <w:szCs w:val="20"/>
          <w:lang w:eastAsia="ru-RU"/>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B7BB6" w:rsidRPr="00347C91" w:rsidRDefault="007B7BB6" w:rsidP="007B7BB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Pr="00347C91">
        <w:rPr>
          <w:rFonts w:ascii="Times New Roman" w:eastAsia="Times New Roman" w:hAnsi="Times New Roman" w:cs="Times New Roman"/>
          <w:sz w:val="20"/>
          <w:szCs w:val="20"/>
          <w:lang w:eastAsia="ru-RU"/>
        </w:rPr>
        <w:t xml:space="preserve">.2. </w:t>
      </w:r>
      <w:proofErr w:type="gramStart"/>
      <w:r w:rsidRPr="00347C91">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7B7BB6" w:rsidRPr="00347C91" w:rsidRDefault="007B7BB6" w:rsidP="007B7BB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7</w:t>
      </w:r>
      <w:r w:rsidRPr="00347C91">
        <w:rPr>
          <w:rFonts w:ascii="Times New Roman" w:eastAsia="Times New Roman" w:hAnsi="Times New Roman" w:cs="Times New Roman"/>
          <w:sz w:val="20"/>
          <w:szCs w:val="20"/>
          <w:lang w:eastAsia="ru-RU"/>
        </w:rPr>
        <w:t xml:space="preserve">.3.Пеня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6" w:history="1">
        <w:r w:rsidRPr="00347C91">
          <w:rPr>
            <w:rFonts w:ascii="Times New Roman" w:eastAsia="Times New Roman" w:hAnsi="Times New Roman" w:cs="Times New Roman"/>
            <w:sz w:val="20"/>
            <w:szCs w:val="20"/>
            <w:u w:val="single"/>
            <w:lang w:eastAsia="ru-RU"/>
          </w:rPr>
          <w:t>ставки</w:t>
        </w:r>
      </w:hyperlink>
      <w:r w:rsidRPr="00347C91">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sidRPr="00347C91">
        <w:rPr>
          <w:rFonts w:ascii="Times New Roman" w:eastAsia="Times New Roman" w:hAnsi="Times New Roman" w:cs="Times New Roman"/>
          <w:sz w:val="20"/>
          <w:szCs w:val="20"/>
          <w:lang w:eastAsia="ru-RU"/>
        </w:rPr>
        <w:t xml:space="preserve"> </w:t>
      </w:r>
      <w:proofErr w:type="gramStart"/>
      <w:r w:rsidRPr="00347C91">
        <w:rPr>
          <w:rFonts w:ascii="Times New Roman" w:eastAsia="Times New Roman" w:hAnsi="Times New Roman" w:cs="Times New Roman"/>
          <w:sz w:val="20"/>
          <w:szCs w:val="20"/>
          <w:lang w:eastAsia="ru-RU"/>
        </w:rPr>
        <w:t>порядке</w:t>
      </w:r>
      <w:proofErr w:type="gramEnd"/>
      <w:r w:rsidRPr="00347C91">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7B7BB6" w:rsidRPr="00347C91" w:rsidRDefault="007B7BB6" w:rsidP="007B7BB6">
      <w:pPr>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ru-RU"/>
        </w:rPr>
        <w:t xml:space="preserve">        7</w:t>
      </w:r>
      <w:r w:rsidRPr="00347C91">
        <w:rPr>
          <w:rFonts w:ascii="Times New Roman" w:eastAsia="Times New Roman" w:hAnsi="Times New Roman" w:cs="Times New Roman"/>
          <w:sz w:val="20"/>
          <w:szCs w:val="20"/>
          <w:lang w:eastAsia="ru-RU"/>
        </w:rPr>
        <w:t xml:space="preserve">.4. В случае ненадлежащего исполнения «Подрядчиком»  обязательств, предусмотренных договором, за исключением просрочки </w:t>
      </w:r>
      <w:r>
        <w:rPr>
          <w:rFonts w:ascii="Times New Roman" w:eastAsia="Times New Roman" w:hAnsi="Times New Roman" w:cs="Times New Roman"/>
          <w:sz w:val="20"/>
          <w:szCs w:val="20"/>
          <w:lang w:eastAsia="ru-RU"/>
        </w:rPr>
        <w:t>исполнения  в соответствии с п.7</w:t>
      </w:r>
      <w:r w:rsidRPr="00347C91">
        <w:rPr>
          <w:rFonts w:ascii="Times New Roman" w:eastAsia="Times New Roman" w:hAnsi="Times New Roman" w:cs="Times New Roman"/>
          <w:sz w:val="20"/>
          <w:szCs w:val="20"/>
          <w:lang w:eastAsia="ru-RU"/>
        </w:rPr>
        <w:t>.2. договора,  «Заказчик» направляет «Подрядчику»  требование об уплате штрафа в виде фиксированной суммы -10% цены.</w:t>
      </w:r>
    </w:p>
    <w:p w:rsidR="007B7BB6" w:rsidRPr="00347C91" w:rsidRDefault="007B7BB6" w:rsidP="007B7BB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Pr="00347C91">
        <w:rPr>
          <w:rFonts w:ascii="Times New Roman" w:eastAsia="Times New Roman" w:hAnsi="Times New Roman" w:cs="Times New Roman"/>
          <w:sz w:val="20"/>
          <w:szCs w:val="20"/>
          <w:lang w:eastAsia="ru-RU"/>
        </w:rPr>
        <w:t>.5.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7B7BB6" w:rsidRPr="00347C91" w:rsidRDefault="007B7BB6" w:rsidP="007B7BB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7B7BB6" w:rsidRPr="00347C91" w:rsidRDefault="007B7BB6" w:rsidP="007B7BB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7B7BB6" w:rsidRPr="00347C91" w:rsidRDefault="007B7BB6" w:rsidP="007B7BB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Pr="00347C91">
        <w:rPr>
          <w:rFonts w:ascii="Times New Roman" w:eastAsia="Times New Roman" w:hAnsi="Times New Roman" w:cs="Times New Roman"/>
          <w:sz w:val="20"/>
          <w:szCs w:val="20"/>
          <w:lang w:eastAsia="ru-RU"/>
        </w:rPr>
        <w:t xml:space="preserve">.6.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7</w:t>
      </w:r>
      <w:r w:rsidRPr="00347C91">
        <w:rPr>
          <w:rFonts w:ascii="Times New Roman" w:eastAsia="Times New Roman" w:hAnsi="Times New Roman" w:cs="Times New Roman"/>
          <w:sz w:val="20"/>
          <w:szCs w:val="20"/>
          <w:lang w:eastAsia="ru-RU"/>
        </w:rPr>
        <w:t xml:space="preserve">.7. Возмещение убытков и выплата неустойки не освобождает стороны от исполнения своих обязательств по договору в полном объеме. </w:t>
      </w:r>
    </w:p>
    <w:p w:rsidR="007B7BB6" w:rsidRPr="00347C91" w:rsidRDefault="007B7BB6" w:rsidP="007B7BB6">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7B7BB6" w:rsidRPr="00347C91" w:rsidRDefault="007B7BB6" w:rsidP="007B7BB6">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r w:rsidRPr="00347C91">
        <w:rPr>
          <w:rFonts w:ascii="Times New Roman" w:eastAsia="Times New Roman" w:hAnsi="Times New Roman" w:cs="Times New Roman"/>
          <w:b/>
          <w:sz w:val="20"/>
          <w:szCs w:val="20"/>
          <w:lang w:eastAsia="ru-RU"/>
        </w:rPr>
        <w:t>. Обстоятельства непреодолимой силы</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8</w:t>
      </w:r>
      <w:r w:rsidRPr="00347C91">
        <w:rPr>
          <w:rFonts w:ascii="Times New Roman" w:eastAsia="Times New Roman" w:hAnsi="Times New Roman" w:cs="Times New Roman"/>
          <w:sz w:val="20"/>
          <w:szCs w:val="20"/>
          <w:lang w:eastAsia="ru-RU"/>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w:t>
      </w:r>
      <w:r w:rsidRPr="00347C91">
        <w:rPr>
          <w:rFonts w:ascii="Times New Roman" w:eastAsia="Times New Roman" w:hAnsi="Times New Roman" w:cs="Times New Roman"/>
          <w:sz w:val="20"/>
          <w:szCs w:val="20"/>
          <w:lang w:eastAsia="ru-RU"/>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8</w:t>
      </w:r>
      <w:r w:rsidRPr="00347C91">
        <w:rPr>
          <w:rFonts w:ascii="Times New Roman" w:eastAsia="Times New Roman" w:hAnsi="Times New Roman" w:cs="Times New Roman"/>
          <w:sz w:val="20"/>
          <w:szCs w:val="20"/>
          <w:lang w:eastAsia="ru-RU"/>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w:t>
      </w:r>
      <w:r w:rsidRPr="00347C91">
        <w:rPr>
          <w:rFonts w:ascii="Times New Roman" w:eastAsia="Times New Roman" w:hAnsi="Times New Roman" w:cs="Times New Roman"/>
          <w:sz w:val="20"/>
          <w:szCs w:val="20"/>
          <w:lang w:eastAsia="ru-RU"/>
        </w:rPr>
        <w:t>.4.Если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B7BB6" w:rsidRPr="00347C91" w:rsidRDefault="007B7BB6" w:rsidP="007B7BB6">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r w:rsidRPr="00347C91">
        <w:rPr>
          <w:rFonts w:ascii="Times New Roman" w:eastAsia="Times New Roman" w:hAnsi="Times New Roman" w:cs="Times New Roman"/>
          <w:b/>
          <w:sz w:val="20"/>
          <w:szCs w:val="20"/>
          <w:lang w:eastAsia="ru-RU"/>
        </w:rPr>
        <w:t>. Обеспечение исполнения договора</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347C91">
        <w:rPr>
          <w:rFonts w:ascii="Times New Roman" w:eastAsia="Times New Roman" w:hAnsi="Times New Roman" w:cs="Times New Roman"/>
          <w:sz w:val="20"/>
          <w:szCs w:val="20"/>
          <w:lang w:eastAsia="ru-RU"/>
        </w:rPr>
        <w:t>.1 Размер обеспечения исполнения настоящего догово</w:t>
      </w:r>
      <w:r>
        <w:rPr>
          <w:rFonts w:ascii="Times New Roman" w:eastAsia="Times New Roman" w:hAnsi="Times New Roman" w:cs="Times New Roman"/>
          <w:sz w:val="20"/>
          <w:szCs w:val="20"/>
          <w:lang w:eastAsia="ru-RU"/>
        </w:rPr>
        <w:t xml:space="preserve">ра установлен в сумме 124 450,34 рублей. Обеспечение </w:t>
      </w:r>
      <w:r w:rsidRPr="00347C91">
        <w:rPr>
          <w:rFonts w:ascii="Times New Roman" w:eastAsia="Times New Roman" w:hAnsi="Times New Roman" w:cs="Times New Roman"/>
          <w:sz w:val="20"/>
          <w:szCs w:val="20"/>
          <w:lang w:eastAsia="ru-RU"/>
        </w:rPr>
        <w:t xml:space="preserve"> предоставляется с учетом антидем</w:t>
      </w:r>
      <w:r>
        <w:rPr>
          <w:rFonts w:ascii="Times New Roman" w:eastAsia="Times New Roman" w:hAnsi="Times New Roman" w:cs="Times New Roman"/>
          <w:sz w:val="20"/>
          <w:szCs w:val="20"/>
          <w:lang w:eastAsia="ru-RU"/>
        </w:rPr>
        <w:t>пинговых мер  в случае, если эта обязанность «Подрядчика» возникла на момент заключения договора</w:t>
      </w:r>
      <w:r w:rsidRPr="00347C91">
        <w:rPr>
          <w:rFonts w:ascii="Times New Roman" w:eastAsia="Times New Roman" w:hAnsi="Times New Roman" w:cs="Times New Roman"/>
          <w:sz w:val="20"/>
          <w:szCs w:val="20"/>
          <w:lang w:eastAsia="ru-RU"/>
        </w:rPr>
        <w:t xml:space="preserve">. </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347C91">
        <w:rPr>
          <w:rFonts w:ascii="Times New Roman" w:eastAsia="Times New Roman" w:hAnsi="Times New Roman" w:cs="Times New Roman"/>
          <w:sz w:val="20"/>
          <w:szCs w:val="20"/>
          <w:lang w:eastAsia="ru-RU"/>
        </w:rPr>
        <w:t xml:space="preserve">.2.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347C91">
        <w:rPr>
          <w:rFonts w:ascii="Times New Roman" w:eastAsia="Times New Roman" w:hAnsi="Times New Roman" w:cs="Times New Roman"/>
          <w:sz w:val="20"/>
          <w:szCs w:val="20"/>
          <w:lang w:eastAsia="ru-RU"/>
        </w:rPr>
        <w:t xml:space="preserve">.3.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347C91">
        <w:rPr>
          <w:rFonts w:ascii="Times New Roman" w:eastAsia="Times New Roman" w:hAnsi="Times New Roman" w:cs="Times New Roman"/>
          <w:sz w:val="20"/>
          <w:szCs w:val="20"/>
          <w:lang w:eastAsia="ru-RU"/>
        </w:rPr>
        <w:t>.4.Денежные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347C91">
        <w:rPr>
          <w:rFonts w:ascii="Times New Roman" w:eastAsia="Times New Roman" w:hAnsi="Times New Roman" w:cs="Times New Roman"/>
          <w:sz w:val="20"/>
          <w:szCs w:val="20"/>
          <w:lang w:eastAsia="ru-RU"/>
        </w:rPr>
        <w:t>.5.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347C91">
        <w:rPr>
          <w:rFonts w:ascii="Times New Roman" w:eastAsia="Times New Roman" w:hAnsi="Times New Roman" w:cs="Times New Roman"/>
          <w:sz w:val="20"/>
          <w:szCs w:val="20"/>
          <w:lang w:eastAsia="ru-RU"/>
        </w:rPr>
        <w:t xml:space="preserve">.6.  </w:t>
      </w:r>
      <w:proofErr w:type="gramStart"/>
      <w:r w:rsidRPr="00347C91">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7B7BB6" w:rsidRPr="00347C91" w:rsidRDefault="007B7BB6" w:rsidP="007B7BB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B7BB6" w:rsidRPr="00347C91" w:rsidRDefault="007B7BB6" w:rsidP="007B7BB6">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r w:rsidRPr="00347C91">
        <w:rPr>
          <w:rFonts w:ascii="Times New Roman" w:eastAsia="Times New Roman" w:hAnsi="Times New Roman" w:cs="Times New Roman"/>
          <w:b/>
          <w:sz w:val="20"/>
          <w:szCs w:val="20"/>
          <w:lang w:eastAsia="ru-RU"/>
        </w:rPr>
        <w:t>. Порядок разрешения споров</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w:t>
      </w:r>
      <w:r w:rsidRPr="00347C91">
        <w:rPr>
          <w:rFonts w:ascii="Times New Roman" w:eastAsia="Times New Roman" w:hAnsi="Times New Roman" w:cs="Times New Roman"/>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w:t>
      </w:r>
      <w:r w:rsidRPr="00347C91">
        <w:rPr>
          <w:rFonts w:ascii="Times New Roman" w:eastAsia="Times New Roman" w:hAnsi="Times New Roman" w:cs="Times New Roman"/>
          <w:sz w:val="20"/>
          <w:szCs w:val="20"/>
          <w:lang w:eastAsia="ru-RU"/>
        </w:rPr>
        <w:t>.2. Любые споры, не урегулированные во внесудебном порядке, разрешаются арбитражным судом Новосибирской области.</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w:t>
      </w:r>
      <w:r w:rsidRPr="00347C91">
        <w:rPr>
          <w:rFonts w:ascii="Times New Roman" w:eastAsia="Times New Roman" w:hAnsi="Times New Roman" w:cs="Times New Roman"/>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B7BB6" w:rsidRPr="00347C91" w:rsidRDefault="007B7BB6" w:rsidP="007B7BB6">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w:t>
      </w:r>
      <w:r w:rsidRPr="00347C91">
        <w:rPr>
          <w:rFonts w:ascii="Times New Roman" w:eastAsia="Times New Roman" w:hAnsi="Times New Roman" w:cs="Times New Roman"/>
          <w:b/>
          <w:sz w:val="20"/>
          <w:szCs w:val="20"/>
          <w:lang w:eastAsia="ru-RU"/>
        </w:rPr>
        <w:t>.Срок действия  договора и прочие условия.</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w:t>
      </w:r>
      <w:r w:rsidRPr="00347C91">
        <w:rPr>
          <w:rFonts w:ascii="Times New Roman" w:eastAsia="Times New Roman" w:hAnsi="Times New Roman" w:cs="Times New Roman"/>
          <w:sz w:val="20"/>
          <w:szCs w:val="20"/>
          <w:lang w:eastAsia="ru-RU"/>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w:t>
      </w:r>
      <w:r w:rsidRPr="00347C91">
        <w:rPr>
          <w:rFonts w:ascii="Times New Roman" w:eastAsia="Times New Roman" w:hAnsi="Times New Roman" w:cs="Times New Roman"/>
          <w:sz w:val="20"/>
          <w:szCs w:val="20"/>
          <w:lang w:eastAsia="ru-RU"/>
        </w:rPr>
        <w:t xml:space="preserve">.2.  Договора заключается в электронной форме и подписывается сторонами  электронной подписью. </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w:t>
      </w:r>
      <w:r w:rsidRPr="00347C91">
        <w:rPr>
          <w:rFonts w:ascii="Times New Roman" w:eastAsia="Times New Roman" w:hAnsi="Times New Roman" w:cs="Times New Roman"/>
          <w:sz w:val="20"/>
          <w:szCs w:val="20"/>
          <w:lang w:eastAsia="ru-RU"/>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w:t>
      </w:r>
      <w:r w:rsidRPr="00347C91">
        <w:rPr>
          <w:rFonts w:ascii="Times New Roman" w:eastAsia="Times New Roman" w:hAnsi="Times New Roman" w:cs="Times New Roman"/>
          <w:sz w:val="20"/>
          <w:szCs w:val="20"/>
          <w:lang w:eastAsia="ru-RU"/>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w:t>
      </w:r>
      <w:r w:rsidRPr="00347C91">
        <w:rPr>
          <w:rFonts w:ascii="Times New Roman" w:eastAsia="Times New Roman" w:hAnsi="Times New Roman" w:cs="Times New Roman"/>
          <w:sz w:val="20"/>
          <w:szCs w:val="20"/>
          <w:lang w:eastAsia="ru-RU"/>
        </w:rPr>
        <w:t>.5.При исполнении договора не допускается перемена «Подрядчика»</w:t>
      </w:r>
      <w:proofErr w:type="gramStart"/>
      <w:r w:rsidRPr="00347C91">
        <w:rPr>
          <w:rFonts w:ascii="Times New Roman" w:eastAsia="Times New Roman" w:hAnsi="Times New Roman" w:cs="Times New Roman"/>
          <w:sz w:val="20"/>
          <w:szCs w:val="20"/>
          <w:lang w:eastAsia="ru-RU"/>
        </w:rPr>
        <w:t xml:space="preserve"> ,</w:t>
      </w:r>
      <w:proofErr w:type="gramEnd"/>
      <w:r w:rsidRPr="00347C91">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w:t>
      </w:r>
      <w:r w:rsidRPr="00347C91">
        <w:rPr>
          <w:rFonts w:ascii="Times New Roman" w:eastAsia="Times New Roman" w:hAnsi="Times New Roman" w:cs="Times New Roman"/>
          <w:sz w:val="20"/>
          <w:szCs w:val="20"/>
          <w:lang w:eastAsia="ru-RU"/>
        </w:rPr>
        <w:t>.6. В случае перемены «Заказчика» права и обязанности «Заказчика», предусмотренные договором, переходят к новому «Заказчику».</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B7BB6" w:rsidRPr="00347C91" w:rsidRDefault="007B7BB6" w:rsidP="007B7BB6">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w:t>
      </w:r>
      <w:r w:rsidRPr="00347C91">
        <w:rPr>
          <w:rFonts w:ascii="Times New Roman" w:eastAsia="Times New Roman" w:hAnsi="Times New Roman" w:cs="Times New Roman"/>
          <w:b/>
          <w:sz w:val="20"/>
          <w:szCs w:val="20"/>
          <w:lang w:eastAsia="ru-RU"/>
        </w:rPr>
        <w:t>. Порядок расторжения договора</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 xml:space="preserve">    12</w:t>
      </w:r>
      <w:r w:rsidRPr="00347C91">
        <w:rPr>
          <w:rFonts w:ascii="Times New Roman" w:eastAsia="Times New Roman" w:hAnsi="Times New Roman" w:cs="Times New Roman"/>
          <w:bCs/>
          <w:sz w:val="20"/>
          <w:szCs w:val="20"/>
          <w:lang w:eastAsia="ru-RU"/>
        </w:rPr>
        <w:t>.2.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 xml:space="preserve">.3. </w:t>
      </w:r>
      <w:proofErr w:type="gramStart"/>
      <w:r w:rsidRPr="00347C91">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347C91">
        <w:rPr>
          <w:rFonts w:ascii="Times New Roman" w:eastAsia="Times New Roman" w:hAnsi="Times New Roman" w:cs="Times New Roman"/>
          <w:b/>
          <w:bCs/>
          <w:sz w:val="20"/>
          <w:szCs w:val="20"/>
          <w:lang w:eastAsia="ru-RU"/>
        </w:rPr>
        <w:t xml:space="preserve"> </w:t>
      </w:r>
      <w:r w:rsidRPr="00347C91">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47C91">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.4.  Выполнение «Заказчико</w:t>
      </w:r>
      <w:r>
        <w:rPr>
          <w:rFonts w:ascii="Times New Roman" w:eastAsia="Times New Roman" w:hAnsi="Times New Roman" w:cs="Times New Roman"/>
          <w:bCs/>
          <w:sz w:val="20"/>
          <w:szCs w:val="20"/>
          <w:lang w:eastAsia="ru-RU"/>
        </w:rPr>
        <w:t>м»  требований, указанных в п.12</w:t>
      </w:r>
      <w:r w:rsidRPr="00347C91">
        <w:rPr>
          <w:rFonts w:ascii="Times New Roman" w:eastAsia="Times New Roman" w:hAnsi="Times New Roman" w:cs="Times New Roman"/>
          <w:bCs/>
          <w:sz w:val="20"/>
          <w:szCs w:val="20"/>
          <w:lang w:eastAsia="ru-RU"/>
        </w:rPr>
        <w:t xml:space="preserve">.3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47C91">
        <w:rPr>
          <w:rFonts w:ascii="Times New Roman" w:eastAsia="Times New Roman" w:hAnsi="Times New Roman" w:cs="Times New Roman"/>
          <w:bCs/>
          <w:sz w:val="20"/>
          <w:szCs w:val="20"/>
          <w:lang w:eastAsia="ru-RU"/>
        </w:rPr>
        <w:t>с даты размещения</w:t>
      </w:r>
      <w:proofErr w:type="gramEnd"/>
      <w:r w:rsidRPr="00347C91">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 xml:space="preserve">.5. Решение «Заказчика» об одностороннем отказе от исполнения договора вступает в </w:t>
      </w:r>
      <w:proofErr w:type="gramStart"/>
      <w:r w:rsidRPr="00347C91">
        <w:rPr>
          <w:rFonts w:ascii="Times New Roman" w:eastAsia="Times New Roman" w:hAnsi="Times New Roman" w:cs="Times New Roman"/>
          <w:bCs/>
          <w:sz w:val="20"/>
          <w:szCs w:val="20"/>
          <w:lang w:eastAsia="ru-RU"/>
        </w:rPr>
        <w:t>силу</w:t>
      </w:r>
      <w:proofErr w:type="gramEnd"/>
      <w:r w:rsidRPr="00347C91">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 xml:space="preserve">.6. </w:t>
      </w:r>
      <w:proofErr w:type="gramStart"/>
      <w:r w:rsidRPr="00347C91">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47C91">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 xml:space="preserve">.8.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 xml:space="preserve">.9. </w:t>
      </w:r>
      <w:proofErr w:type="gramStart"/>
      <w:r w:rsidRPr="00347C91">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w:t>
      </w:r>
      <w:r w:rsidRPr="00347C91">
        <w:rPr>
          <w:rFonts w:ascii="Times New Roman" w:eastAsia="Times New Roman" w:hAnsi="Times New Roman" w:cs="Times New Roman"/>
          <w:b/>
          <w:bCs/>
          <w:sz w:val="20"/>
          <w:szCs w:val="20"/>
          <w:lang w:eastAsia="ru-RU"/>
        </w:rPr>
        <w:t xml:space="preserve"> </w:t>
      </w:r>
      <w:r w:rsidRPr="00347C91">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47C91">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 xml:space="preserve">.10. Решение «Подрядчика»  об одностороннем отказе от исполнения договора вступает в </w:t>
      </w:r>
      <w:proofErr w:type="gramStart"/>
      <w:r w:rsidRPr="00347C91">
        <w:rPr>
          <w:rFonts w:ascii="Times New Roman" w:eastAsia="Times New Roman" w:hAnsi="Times New Roman" w:cs="Times New Roman"/>
          <w:bCs/>
          <w:sz w:val="20"/>
          <w:szCs w:val="20"/>
          <w:lang w:eastAsia="ru-RU"/>
        </w:rPr>
        <w:t>силу</w:t>
      </w:r>
      <w:proofErr w:type="gramEnd"/>
      <w:r w:rsidRPr="00347C91">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 xml:space="preserve">.11.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47C91">
        <w:rPr>
          <w:rFonts w:ascii="Times New Roman" w:eastAsia="Times New Roman" w:hAnsi="Times New Roman" w:cs="Times New Roman"/>
          <w:bCs/>
          <w:sz w:val="20"/>
          <w:szCs w:val="20"/>
          <w:lang w:eastAsia="ru-RU"/>
        </w:rPr>
        <w:t>решении</w:t>
      </w:r>
      <w:proofErr w:type="gramEnd"/>
      <w:r w:rsidRPr="00347C91">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B7BB6" w:rsidRPr="00347C91" w:rsidRDefault="007B7BB6" w:rsidP="007B7BB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B7BB6" w:rsidRPr="00347C91" w:rsidRDefault="007B7BB6" w:rsidP="007B7BB6">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7B7BB6" w:rsidRPr="00347C91" w:rsidRDefault="007B7BB6" w:rsidP="007B7BB6">
      <w:pPr>
        <w:spacing w:after="0" w:line="240" w:lineRule="auto"/>
        <w:rPr>
          <w:rFonts w:ascii="Times New Roman" w:eastAsia="Times New Roman" w:hAnsi="Times New Roman" w:cs="Times New Roman"/>
          <w:b/>
          <w:sz w:val="20"/>
          <w:szCs w:val="20"/>
          <w:lang w:eastAsia="ru-RU"/>
        </w:rPr>
      </w:pPr>
      <w:r w:rsidRPr="00347C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13</w:t>
      </w:r>
      <w:r w:rsidRPr="00347C91">
        <w:rPr>
          <w:rFonts w:ascii="Times New Roman" w:eastAsia="Times New Roman" w:hAnsi="Times New Roman" w:cs="Times New Roman"/>
          <w:b/>
          <w:sz w:val="20"/>
          <w:szCs w:val="20"/>
          <w:lang w:eastAsia="ru-RU"/>
        </w:rPr>
        <w:t>.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7B7BB6" w:rsidRPr="00347C91" w:rsidTr="00E74CBA">
        <w:tc>
          <w:tcPr>
            <w:tcW w:w="4832" w:type="dxa"/>
            <w:tcBorders>
              <w:top w:val="single" w:sz="4" w:space="0" w:color="auto"/>
              <w:left w:val="single" w:sz="4" w:space="0" w:color="auto"/>
              <w:bottom w:val="single" w:sz="4" w:space="0" w:color="auto"/>
              <w:right w:val="single" w:sz="4" w:space="0" w:color="auto"/>
            </w:tcBorders>
          </w:tcPr>
          <w:p w:rsidR="007B7BB6" w:rsidRPr="00347C91" w:rsidRDefault="007B7BB6" w:rsidP="00E74CBA">
            <w:pPr>
              <w:suppressAutoHyphens/>
              <w:spacing w:after="0" w:line="240" w:lineRule="auto"/>
              <w:jc w:val="center"/>
              <w:rPr>
                <w:rFonts w:ascii="Times New Roman" w:eastAsia="Times New Roman" w:hAnsi="Times New Roman" w:cs="Times New Roman"/>
                <w:b/>
                <w:kern w:val="2"/>
                <w:sz w:val="20"/>
                <w:szCs w:val="20"/>
                <w:lang w:eastAsia="ar-SA"/>
              </w:rPr>
            </w:pPr>
            <w:r w:rsidRPr="00347C91">
              <w:rPr>
                <w:rFonts w:ascii="Times New Roman" w:eastAsia="Times New Roman" w:hAnsi="Times New Roman" w:cs="Times New Roman"/>
                <w:b/>
                <w:kern w:val="2"/>
                <w:sz w:val="20"/>
                <w:szCs w:val="20"/>
                <w:lang w:eastAsia="ar-SA"/>
              </w:rPr>
              <w:t>Заказчик</w:t>
            </w:r>
          </w:p>
          <w:p w:rsidR="007B7BB6" w:rsidRPr="00347C91" w:rsidRDefault="007B7BB6" w:rsidP="00E74CBA">
            <w:pPr>
              <w:suppressAutoHyphens/>
              <w:spacing w:after="0" w:line="240" w:lineRule="auto"/>
              <w:rPr>
                <w:rFonts w:ascii="Times New Roman" w:eastAsia="Times New Roman" w:hAnsi="Times New Roman" w:cs="Times New Roman"/>
                <w:b/>
                <w:kern w:val="2"/>
                <w:sz w:val="20"/>
                <w:szCs w:val="20"/>
                <w:lang w:eastAsia="ar-SA"/>
              </w:rPr>
            </w:pPr>
            <w:r w:rsidRPr="00347C91">
              <w:rPr>
                <w:rFonts w:ascii="Times New Roman" w:eastAsia="Times New Roman" w:hAnsi="Times New Roman" w:cs="Times New Roman"/>
                <w:b/>
                <w:kern w:val="2"/>
                <w:sz w:val="20"/>
                <w:szCs w:val="20"/>
                <w:lang w:eastAsia="ar-SA"/>
              </w:rPr>
              <w:t>ФГБОУ ВПО «Сибирский государственный университет путей сообщения» (СГУПС)</w:t>
            </w:r>
          </w:p>
          <w:p w:rsidR="007B7BB6" w:rsidRPr="00347C91" w:rsidRDefault="007B7BB6" w:rsidP="00E74CBA">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630049г</w:t>
            </w:r>
            <w:proofErr w:type="gramStart"/>
            <w:r w:rsidRPr="00347C91">
              <w:rPr>
                <w:rFonts w:ascii="Times New Roman" w:eastAsia="Times New Roman" w:hAnsi="Times New Roman" w:cs="Times New Roman"/>
                <w:kern w:val="2"/>
                <w:sz w:val="20"/>
                <w:szCs w:val="20"/>
                <w:lang w:eastAsia="ar-SA"/>
              </w:rPr>
              <w:t>.Н</w:t>
            </w:r>
            <w:proofErr w:type="gramEnd"/>
            <w:r w:rsidRPr="00347C91">
              <w:rPr>
                <w:rFonts w:ascii="Times New Roman" w:eastAsia="Times New Roman" w:hAnsi="Times New Roman" w:cs="Times New Roman"/>
                <w:kern w:val="2"/>
                <w:sz w:val="20"/>
                <w:szCs w:val="20"/>
                <w:lang w:eastAsia="ar-SA"/>
              </w:rPr>
              <w:t xml:space="preserve">овосибирск,49ул.Д.Ковальчук д.191, </w:t>
            </w:r>
          </w:p>
          <w:p w:rsidR="007B7BB6" w:rsidRPr="00347C91" w:rsidRDefault="007B7BB6" w:rsidP="00E74CBA">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ИНН: 5402113155 КПП 540201001</w:t>
            </w:r>
          </w:p>
          <w:p w:rsidR="007B7BB6" w:rsidRPr="00347C91" w:rsidRDefault="007B7BB6" w:rsidP="00E74CBA">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ОКОНХ 92110     ОКПО 01115969</w:t>
            </w:r>
          </w:p>
          <w:p w:rsidR="007B7BB6" w:rsidRPr="00347C91" w:rsidRDefault="007B7BB6" w:rsidP="00E74CBA">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Получатель: УФК по Новосибирской области (СГУПС л/с 20516Х38290)</w:t>
            </w:r>
          </w:p>
          <w:p w:rsidR="007B7BB6" w:rsidRPr="00347C91" w:rsidRDefault="007B7BB6" w:rsidP="00E74CBA">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БИК 045004001</w:t>
            </w:r>
          </w:p>
          <w:p w:rsidR="007B7BB6" w:rsidRPr="00347C91" w:rsidRDefault="007B7BB6" w:rsidP="00E74CBA">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 xml:space="preserve">Банк: ГРКЦ ГУ Банка России по Новосибирской обл. </w:t>
            </w:r>
            <w:proofErr w:type="spellStart"/>
            <w:r w:rsidRPr="00347C91">
              <w:rPr>
                <w:rFonts w:ascii="Times New Roman" w:eastAsia="Times New Roman" w:hAnsi="Times New Roman" w:cs="Times New Roman"/>
                <w:kern w:val="2"/>
                <w:sz w:val="20"/>
                <w:szCs w:val="20"/>
                <w:lang w:eastAsia="ar-SA"/>
              </w:rPr>
              <w:lastRenderedPageBreak/>
              <w:t>г</w:t>
            </w:r>
            <w:proofErr w:type="gramStart"/>
            <w:r w:rsidRPr="00347C91">
              <w:rPr>
                <w:rFonts w:ascii="Times New Roman" w:eastAsia="Times New Roman" w:hAnsi="Times New Roman" w:cs="Times New Roman"/>
                <w:kern w:val="2"/>
                <w:sz w:val="20"/>
                <w:szCs w:val="20"/>
                <w:lang w:eastAsia="ar-SA"/>
              </w:rPr>
              <w:t>.Н</w:t>
            </w:r>
            <w:proofErr w:type="gramEnd"/>
            <w:r w:rsidRPr="00347C91">
              <w:rPr>
                <w:rFonts w:ascii="Times New Roman" w:eastAsia="Times New Roman" w:hAnsi="Times New Roman" w:cs="Times New Roman"/>
                <w:kern w:val="2"/>
                <w:sz w:val="20"/>
                <w:szCs w:val="20"/>
                <w:lang w:eastAsia="ar-SA"/>
              </w:rPr>
              <w:t>овосибирск</w:t>
            </w:r>
            <w:proofErr w:type="spellEnd"/>
          </w:p>
          <w:p w:rsidR="007B7BB6" w:rsidRPr="00347C91" w:rsidRDefault="007B7BB6" w:rsidP="00E74CBA">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Расчетный счет   40501810700042000002</w:t>
            </w:r>
          </w:p>
          <w:p w:rsidR="007B7BB6" w:rsidRPr="00347C91" w:rsidRDefault="007B7BB6" w:rsidP="00E74CBA">
            <w:pPr>
              <w:suppressAutoHyphens/>
              <w:spacing w:after="0" w:line="240" w:lineRule="auto"/>
              <w:rPr>
                <w:rFonts w:ascii="Times New Roman" w:eastAsia="Times New Roman" w:hAnsi="Times New Roman" w:cs="Times New Roman"/>
                <w:kern w:val="2"/>
                <w:sz w:val="20"/>
                <w:szCs w:val="20"/>
                <w:lang w:eastAsia="ar-SA"/>
              </w:rPr>
            </w:pPr>
          </w:p>
          <w:p w:rsidR="007B7BB6" w:rsidRPr="00347C91" w:rsidRDefault="007B7BB6" w:rsidP="00E74CBA">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 xml:space="preserve">Проректор </w:t>
            </w:r>
          </w:p>
          <w:p w:rsidR="007B7BB6" w:rsidRPr="00347C91" w:rsidRDefault="007B7BB6" w:rsidP="00E74CBA">
            <w:pPr>
              <w:suppressAutoHyphens/>
              <w:spacing w:after="0" w:line="240" w:lineRule="auto"/>
              <w:rPr>
                <w:rFonts w:ascii="Times New Roman" w:eastAsia="Times New Roman" w:hAnsi="Times New Roman" w:cs="Times New Roman"/>
                <w:kern w:val="2"/>
                <w:sz w:val="20"/>
                <w:szCs w:val="20"/>
                <w:lang w:eastAsia="ar-SA"/>
              </w:rPr>
            </w:pPr>
          </w:p>
          <w:p w:rsidR="007B7BB6" w:rsidRPr="00347C91" w:rsidRDefault="007B7BB6" w:rsidP="00E74CBA">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 xml:space="preserve"> ____________________ </w:t>
            </w:r>
            <w:proofErr w:type="spellStart"/>
            <w:r w:rsidRPr="00347C91">
              <w:rPr>
                <w:rFonts w:ascii="Times New Roman" w:eastAsia="Times New Roman" w:hAnsi="Times New Roman" w:cs="Times New Roman"/>
                <w:kern w:val="2"/>
                <w:sz w:val="20"/>
                <w:szCs w:val="20"/>
                <w:lang w:eastAsia="ar-SA"/>
              </w:rPr>
              <w:t>А.А.Новоселов</w:t>
            </w:r>
            <w:proofErr w:type="spellEnd"/>
          </w:p>
          <w:p w:rsidR="007B7BB6" w:rsidRPr="00347C91" w:rsidRDefault="007B7BB6" w:rsidP="00E74CBA">
            <w:pPr>
              <w:suppressAutoHyphens/>
              <w:spacing w:after="0" w:line="240" w:lineRule="auto"/>
              <w:jc w:val="both"/>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tcPr>
          <w:p w:rsidR="007B7BB6" w:rsidRPr="00347C91" w:rsidRDefault="007B7BB6" w:rsidP="00E74CBA">
            <w:pPr>
              <w:suppressAutoHyphens/>
              <w:spacing w:after="0" w:line="240" w:lineRule="auto"/>
              <w:jc w:val="center"/>
              <w:rPr>
                <w:rFonts w:ascii="Times New Roman" w:eastAsia="Times New Roman" w:hAnsi="Times New Roman" w:cs="Times New Roman"/>
                <w:b/>
                <w:kern w:val="2"/>
                <w:sz w:val="20"/>
                <w:szCs w:val="20"/>
                <w:lang w:eastAsia="ar-SA"/>
              </w:rPr>
            </w:pPr>
            <w:r w:rsidRPr="00347C91">
              <w:rPr>
                <w:rFonts w:ascii="Times New Roman" w:eastAsia="Times New Roman" w:hAnsi="Times New Roman" w:cs="Times New Roman"/>
                <w:b/>
                <w:kern w:val="2"/>
                <w:sz w:val="20"/>
                <w:szCs w:val="20"/>
                <w:lang w:eastAsia="ar-SA"/>
              </w:rPr>
              <w:lastRenderedPageBreak/>
              <w:t>Подрядчик</w:t>
            </w:r>
          </w:p>
          <w:p w:rsidR="007B7BB6" w:rsidRPr="00347C91" w:rsidRDefault="007B7BB6" w:rsidP="00E74CBA">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 xml:space="preserve"> </w:t>
            </w:r>
          </w:p>
          <w:p w:rsidR="007B7BB6" w:rsidRPr="00347C91" w:rsidRDefault="007B7BB6" w:rsidP="00E74CBA">
            <w:pPr>
              <w:suppressAutoHyphens/>
              <w:spacing w:after="0" w:line="240" w:lineRule="auto"/>
              <w:rPr>
                <w:rFonts w:ascii="Times New Roman" w:eastAsia="Times New Roman" w:hAnsi="Times New Roman" w:cs="Times New Roman"/>
                <w:kern w:val="2"/>
                <w:sz w:val="20"/>
                <w:szCs w:val="20"/>
                <w:lang w:eastAsia="ar-SA"/>
              </w:rPr>
            </w:pPr>
          </w:p>
        </w:tc>
      </w:tr>
    </w:tbl>
    <w:p w:rsidR="007B7BB6" w:rsidRPr="00347C91" w:rsidRDefault="007B7BB6" w:rsidP="007B7BB6">
      <w:pPr>
        <w:rPr>
          <w:sz w:val="20"/>
          <w:szCs w:val="20"/>
        </w:rPr>
      </w:pPr>
    </w:p>
    <w:p w:rsidR="00D10891" w:rsidRPr="00D10891" w:rsidRDefault="00D10891" w:rsidP="00F10DAD">
      <w:pPr>
        <w:pStyle w:val="1"/>
      </w:pPr>
    </w:p>
    <w:p w:rsidR="00D10891" w:rsidRPr="00D10891" w:rsidRDefault="00D10891" w:rsidP="00D10891">
      <w:pPr>
        <w:spacing w:after="0" w:line="240" w:lineRule="auto"/>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6480"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5719C9">
      <w:pPr>
        <w:tabs>
          <w:tab w:val="left" w:pos="0"/>
        </w:tabs>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Times New Roman"/>
    <w:charset w:val="CC"/>
    <w:family w:val="swiss"/>
    <w:pitch w:val="variable"/>
    <w:sig w:usb0="E7002EFF" w:usb1="D200FDFF" w:usb2="0A042029" w:usb3="00000000" w:csb0="8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3502A9C"/>
    <w:multiLevelType w:val="hybridMultilevel"/>
    <w:tmpl w:val="130E7900"/>
    <w:lvl w:ilvl="0" w:tplc="1B5E6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0A50384"/>
    <w:multiLevelType w:val="hybridMultilevel"/>
    <w:tmpl w:val="FFE808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2A510E3B"/>
    <w:multiLevelType w:val="hybridMultilevel"/>
    <w:tmpl w:val="B93A5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5">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6">
    <w:nsid w:val="47D446E0"/>
    <w:multiLevelType w:val="hybridMultilevel"/>
    <w:tmpl w:val="558C3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8">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2F5712F"/>
    <w:multiLevelType w:val="hybridMultilevel"/>
    <w:tmpl w:val="15E2044A"/>
    <w:lvl w:ilvl="0" w:tplc="BC7ED828">
      <w:start w:val="1"/>
      <w:numFmt w:val="decimal"/>
      <w:lvlText w:val="%1."/>
      <w:lvlJc w:val="left"/>
      <w:pPr>
        <w:tabs>
          <w:tab w:val="num" w:pos="720"/>
        </w:tabs>
        <w:ind w:left="720" w:hanging="360"/>
      </w:pPr>
      <w:rPr>
        <w:rFonts w:hint="default"/>
        <w:b/>
        <w:i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2">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5"/>
  </w:num>
  <w:num w:numId="4">
    <w:abstractNumId w:val="2"/>
  </w:num>
  <w:num w:numId="5">
    <w:abstractNumId w:val="3"/>
  </w:num>
  <w:num w:numId="6">
    <w:abstractNumId w:val="10"/>
  </w:num>
  <w:num w:numId="7">
    <w:abstractNumId w:val="32"/>
  </w:num>
  <w:num w:numId="8">
    <w:abstractNumId w:val="1"/>
  </w:num>
  <w:num w:numId="9">
    <w:abstractNumId w:val="4"/>
  </w:num>
  <w:num w:numId="10">
    <w:abstractNumId w:val="5"/>
  </w:num>
  <w:num w:numId="11">
    <w:abstractNumId w:val="6"/>
  </w:num>
  <w:num w:numId="12">
    <w:abstractNumId w:val="7"/>
  </w:num>
  <w:num w:numId="13">
    <w:abstractNumId w:val="27"/>
  </w:num>
  <w:num w:numId="14">
    <w:abstractNumId w:val="29"/>
  </w:num>
  <w:num w:numId="15">
    <w:abstractNumId w:val="24"/>
  </w:num>
  <w:num w:numId="16">
    <w:abstractNumId w:val="41"/>
  </w:num>
  <w:num w:numId="17">
    <w:abstractNumId w:val="19"/>
  </w:num>
  <w:num w:numId="18">
    <w:abstractNumId w:val="28"/>
  </w:num>
  <w:num w:numId="19">
    <w:abstractNumId w:val="13"/>
  </w:num>
  <w:num w:numId="20">
    <w:abstractNumId w:val="23"/>
  </w:num>
  <w:num w:numId="21">
    <w:abstractNumId w:val="0"/>
  </w:num>
  <w:num w:numId="22">
    <w:abstractNumId w:val="15"/>
  </w:num>
  <w:num w:numId="23">
    <w:abstractNumId w:val="36"/>
  </w:num>
  <w:num w:numId="24">
    <w:abstractNumId w:val="34"/>
  </w:num>
  <w:num w:numId="25">
    <w:abstractNumId w:val="12"/>
  </w:num>
  <w:num w:numId="26">
    <w:abstractNumId w:val="9"/>
  </w:num>
  <w:num w:numId="27">
    <w:abstractNumId w:val="42"/>
  </w:num>
  <w:num w:numId="28">
    <w:abstractNumId w:val="43"/>
  </w:num>
  <w:num w:numId="29">
    <w:abstractNumId w:val="17"/>
  </w:num>
  <w:num w:numId="30">
    <w:abstractNumId w:val="38"/>
  </w:num>
  <w:num w:numId="31">
    <w:abstractNumId w:val="30"/>
  </w:num>
  <w:num w:numId="32">
    <w:abstractNumId w:val="40"/>
  </w:num>
  <w:num w:numId="33">
    <w:abstractNumId w:val="21"/>
  </w:num>
  <w:num w:numId="34">
    <w:abstractNumId w:val="25"/>
  </w:num>
  <w:num w:numId="35">
    <w:abstractNumId w:val="22"/>
  </w:num>
  <w:num w:numId="36">
    <w:abstractNumId w:val="37"/>
  </w:num>
  <w:num w:numId="37">
    <w:abstractNumId w:val="8"/>
  </w:num>
  <w:num w:numId="38">
    <w:abstractNumId w:val="16"/>
  </w:num>
  <w:num w:numId="39">
    <w:abstractNumId w:val="31"/>
  </w:num>
  <w:num w:numId="40">
    <w:abstractNumId w:val="20"/>
  </w:num>
  <w:num w:numId="41">
    <w:abstractNumId w:val="18"/>
  </w:num>
  <w:num w:numId="42">
    <w:abstractNumId w:val="14"/>
  </w:num>
  <w:num w:numId="43">
    <w:abstractNumId w:val="39"/>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14C4C"/>
    <w:rsid w:val="000220D5"/>
    <w:rsid w:val="00030A0C"/>
    <w:rsid w:val="00033452"/>
    <w:rsid w:val="00055C8A"/>
    <w:rsid w:val="00057933"/>
    <w:rsid w:val="00070D49"/>
    <w:rsid w:val="00076C25"/>
    <w:rsid w:val="000B1CE5"/>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624B"/>
    <w:rsid w:val="00227C23"/>
    <w:rsid w:val="00233A81"/>
    <w:rsid w:val="002641AD"/>
    <w:rsid w:val="0026673E"/>
    <w:rsid w:val="002775A6"/>
    <w:rsid w:val="00282836"/>
    <w:rsid w:val="00293AE1"/>
    <w:rsid w:val="002B3058"/>
    <w:rsid w:val="002C1F45"/>
    <w:rsid w:val="002C7019"/>
    <w:rsid w:val="003000E5"/>
    <w:rsid w:val="00301DEB"/>
    <w:rsid w:val="00304313"/>
    <w:rsid w:val="003043BE"/>
    <w:rsid w:val="003149ED"/>
    <w:rsid w:val="00345EE6"/>
    <w:rsid w:val="00352152"/>
    <w:rsid w:val="0035267D"/>
    <w:rsid w:val="003549EA"/>
    <w:rsid w:val="00373628"/>
    <w:rsid w:val="00385B5F"/>
    <w:rsid w:val="003B2A22"/>
    <w:rsid w:val="003B7045"/>
    <w:rsid w:val="003C002B"/>
    <w:rsid w:val="003C26D9"/>
    <w:rsid w:val="00402A83"/>
    <w:rsid w:val="00402AD2"/>
    <w:rsid w:val="00402C35"/>
    <w:rsid w:val="00403317"/>
    <w:rsid w:val="00422396"/>
    <w:rsid w:val="004227C5"/>
    <w:rsid w:val="004231AA"/>
    <w:rsid w:val="00430441"/>
    <w:rsid w:val="00433BF6"/>
    <w:rsid w:val="00436FF2"/>
    <w:rsid w:val="00437F27"/>
    <w:rsid w:val="0044653F"/>
    <w:rsid w:val="00453654"/>
    <w:rsid w:val="00460B0D"/>
    <w:rsid w:val="00477CAC"/>
    <w:rsid w:val="004807E2"/>
    <w:rsid w:val="004808AD"/>
    <w:rsid w:val="004A483B"/>
    <w:rsid w:val="004B25F8"/>
    <w:rsid w:val="004B3855"/>
    <w:rsid w:val="004B777F"/>
    <w:rsid w:val="004E142A"/>
    <w:rsid w:val="004E1B85"/>
    <w:rsid w:val="004E564B"/>
    <w:rsid w:val="004F468B"/>
    <w:rsid w:val="004F71F8"/>
    <w:rsid w:val="00501A64"/>
    <w:rsid w:val="0051168B"/>
    <w:rsid w:val="00520BFF"/>
    <w:rsid w:val="00524617"/>
    <w:rsid w:val="00542652"/>
    <w:rsid w:val="00547512"/>
    <w:rsid w:val="0056139E"/>
    <w:rsid w:val="005624E9"/>
    <w:rsid w:val="00563279"/>
    <w:rsid w:val="00563667"/>
    <w:rsid w:val="005719C9"/>
    <w:rsid w:val="005729E5"/>
    <w:rsid w:val="00585EF3"/>
    <w:rsid w:val="00586CD3"/>
    <w:rsid w:val="0059523D"/>
    <w:rsid w:val="005C23A5"/>
    <w:rsid w:val="005D4EB6"/>
    <w:rsid w:val="005F78E8"/>
    <w:rsid w:val="00600C33"/>
    <w:rsid w:val="00622B8B"/>
    <w:rsid w:val="00626694"/>
    <w:rsid w:val="00626A03"/>
    <w:rsid w:val="006332FB"/>
    <w:rsid w:val="006555BF"/>
    <w:rsid w:val="00660D58"/>
    <w:rsid w:val="0066489E"/>
    <w:rsid w:val="006703F2"/>
    <w:rsid w:val="006717FB"/>
    <w:rsid w:val="00672786"/>
    <w:rsid w:val="006765CB"/>
    <w:rsid w:val="006823EC"/>
    <w:rsid w:val="00694609"/>
    <w:rsid w:val="00694A20"/>
    <w:rsid w:val="006A5BB2"/>
    <w:rsid w:val="006B0552"/>
    <w:rsid w:val="006C068E"/>
    <w:rsid w:val="006D58A2"/>
    <w:rsid w:val="00715878"/>
    <w:rsid w:val="007165AE"/>
    <w:rsid w:val="00717CB4"/>
    <w:rsid w:val="0072728F"/>
    <w:rsid w:val="00727760"/>
    <w:rsid w:val="00751C41"/>
    <w:rsid w:val="0075523A"/>
    <w:rsid w:val="00795B99"/>
    <w:rsid w:val="007B7BB6"/>
    <w:rsid w:val="007C06FD"/>
    <w:rsid w:val="007C5291"/>
    <w:rsid w:val="007D0916"/>
    <w:rsid w:val="007D48F8"/>
    <w:rsid w:val="007F46CA"/>
    <w:rsid w:val="00801914"/>
    <w:rsid w:val="008101C0"/>
    <w:rsid w:val="008108BE"/>
    <w:rsid w:val="0083698D"/>
    <w:rsid w:val="00853F84"/>
    <w:rsid w:val="00875DE1"/>
    <w:rsid w:val="0089775E"/>
    <w:rsid w:val="008A25E5"/>
    <w:rsid w:val="008A34A9"/>
    <w:rsid w:val="008A41B5"/>
    <w:rsid w:val="008A4F25"/>
    <w:rsid w:val="008A5836"/>
    <w:rsid w:val="008A7CD6"/>
    <w:rsid w:val="008B7F6A"/>
    <w:rsid w:val="008C2AB6"/>
    <w:rsid w:val="008C3BFB"/>
    <w:rsid w:val="008C45D0"/>
    <w:rsid w:val="008E0793"/>
    <w:rsid w:val="008F1B2F"/>
    <w:rsid w:val="008F4357"/>
    <w:rsid w:val="0091735D"/>
    <w:rsid w:val="00923B00"/>
    <w:rsid w:val="009279BD"/>
    <w:rsid w:val="00930396"/>
    <w:rsid w:val="00963480"/>
    <w:rsid w:val="0096475F"/>
    <w:rsid w:val="00983F59"/>
    <w:rsid w:val="0098424D"/>
    <w:rsid w:val="00992A70"/>
    <w:rsid w:val="00992E7A"/>
    <w:rsid w:val="00995B3B"/>
    <w:rsid w:val="009A0142"/>
    <w:rsid w:val="009A333F"/>
    <w:rsid w:val="009A7ED3"/>
    <w:rsid w:val="009B7693"/>
    <w:rsid w:val="009D2C0C"/>
    <w:rsid w:val="00A0476F"/>
    <w:rsid w:val="00A06419"/>
    <w:rsid w:val="00A13A2F"/>
    <w:rsid w:val="00A233A0"/>
    <w:rsid w:val="00A4581E"/>
    <w:rsid w:val="00A54576"/>
    <w:rsid w:val="00A55056"/>
    <w:rsid w:val="00A7090D"/>
    <w:rsid w:val="00A773C4"/>
    <w:rsid w:val="00A82104"/>
    <w:rsid w:val="00A90C74"/>
    <w:rsid w:val="00A92140"/>
    <w:rsid w:val="00AA0794"/>
    <w:rsid w:val="00AA5F60"/>
    <w:rsid w:val="00AB3478"/>
    <w:rsid w:val="00AB57A8"/>
    <w:rsid w:val="00AC2FA3"/>
    <w:rsid w:val="00AC5B4E"/>
    <w:rsid w:val="00AD05A9"/>
    <w:rsid w:val="00AD0745"/>
    <w:rsid w:val="00AD08D8"/>
    <w:rsid w:val="00AE5353"/>
    <w:rsid w:val="00AF6E11"/>
    <w:rsid w:val="00B162E0"/>
    <w:rsid w:val="00B26DF2"/>
    <w:rsid w:val="00B27E4A"/>
    <w:rsid w:val="00B41BC5"/>
    <w:rsid w:val="00B44CD2"/>
    <w:rsid w:val="00B4565E"/>
    <w:rsid w:val="00B47C27"/>
    <w:rsid w:val="00B57D18"/>
    <w:rsid w:val="00B7036E"/>
    <w:rsid w:val="00B711D0"/>
    <w:rsid w:val="00B71AAB"/>
    <w:rsid w:val="00B937B0"/>
    <w:rsid w:val="00BA33C7"/>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3123A"/>
    <w:rsid w:val="00C415D5"/>
    <w:rsid w:val="00C57A76"/>
    <w:rsid w:val="00C75F65"/>
    <w:rsid w:val="00C83CC9"/>
    <w:rsid w:val="00C842F3"/>
    <w:rsid w:val="00C9158E"/>
    <w:rsid w:val="00CB0B0E"/>
    <w:rsid w:val="00CB2D92"/>
    <w:rsid w:val="00CB7E45"/>
    <w:rsid w:val="00CC13BA"/>
    <w:rsid w:val="00CD2C52"/>
    <w:rsid w:val="00CD5717"/>
    <w:rsid w:val="00CF2E83"/>
    <w:rsid w:val="00D107FA"/>
    <w:rsid w:val="00D10891"/>
    <w:rsid w:val="00D233B1"/>
    <w:rsid w:val="00D32CDD"/>
    <w:rsid w:val="00D378E4"/>
    <w:rsid w:val="00D435E4"/>
    <w:rsid w:val="00D46D28"/>
    <w:rsid w:val="00D50E5E"/>
    <w:rsid w:val="00D51312"/>
    <w:rsid w:val="00D76053"/>
    <w:rsid w:val="00D84985"/>
    <w:rsid w:val="00D9565B"/>
    <w:rsid w:val="00DA6F56"/>
    <w:rsid w:val="00DB492F"/>
    <w:rsid w:val="00DC79D1"/>
    <w:rsid w:val="00DD6D54"/>
    <w:rsid w:val="00DD773B"/>
    <w:rsid w:val="00DE2828"/>
    <w:rsid w:val="00DF3D74"/>
    <w:rsid w:val="00DF6C4E"/>
    <w:rsid w:val="00E02E41"/>
    <w:rsid w:val="00E1170E"/>
    <w:rsid w:val="00E1252D"/>
    <w:rsid w:val="00E13CB5"/>
    <w:rsid w:val="00E16C18"/>
    <w:rsid w:val="00E178D6"/>
    <w:rsid w:val="00E27482"/>
    <w:rsid w:val="00E373F8"/>
    <w:rsid w:val="00E6319F"/>
    <w:rsid w:val="00E7194C"/>
    <w:rsid w:val="00E77752"/>
    <w:rsid w:val="00E94CBA"/>
    <w:rsid w:val="00E96847"/>
    <w:rsid w:val="00EB2942"/>
    <w:rsid w:val="00EB7AD8"/>
    <w:rsid w:val="00EC04FC"/>
    <w:rsid w:val="00ED39DA"/>
    <w:rsid w:val="00EF1311"/>
    <w:rsid w:val="00EF5678"/>
    <w:rsid w:val="00F07DA4"/>
    <w:rsid w:val="00F10DAD"/>
    <w:rsid w:val="00F10F70"/>
    <w:rsid w:val="00F13990"/>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180051005">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28544659">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48514806">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1298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01839DBE0DD2FB6B0A621879B9848E14F68E3A84533105209B83DAA5A1DE708650A1F782A1D2BFr7A5J" TargetMode="External"/><Relationship Id="rId13" Type="http://schemas.openxmlformats.org/officeDocument/2006/relationships/hyperlink" Target="consultantplus://offline/ref=AB5AB812D2A23E7CA5DFFB9A81E668E0B96106EE5326DEB262CF91833A710778E203FA1EADD1M2X5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5B6497B1C2B83DCBDC20B090B7F45E611B11FE6CF80945704BCD927840BBF98BFBF6C024F7CDBD0EIA7FI" TargetMode="External"/><Relationship Id="rId12" Type="http://schemas.openxmlformats.org/officeDocument/2006/relationships/hyperlink" Target="consultantplus://offline/ref=9DF9AB29FC91CABDCC4D633A79178452E75A1FEBAB9929E38CC4E397i4BF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62A7AD6DBC3C68414F66819A82A7A31075FAF281F04BE8DFDF31638T8D2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F9AB29FC91CABDCC4D7F3A7E178452E1561CEDA99574E9849DEF95481C45223C08D6CC8C2830F5i4BFK" TargetMode="External"/><Relationship Id="rId5" Type="http://schemas.openxmlformats.org/officeDocument/2006/relationships/settings" Target="settings.xml"/><Relationship Id="rId15" Type="http://schemas.openxmlformats.org/officeDocument/2006/relationships/hyperlink" Target="mailto:xsa@stu.ru" TargetMode="External"/><Relationship Id="rId10" Type="http://schemas.openxmlformats.org/officeDocument/2006/relationships/hyperlink" Target="consultantplus://offline/ref=9DF9AB29FC91CABDCC4D7F3A7E178452E1561CEDA99574E9849DEF95481C45223C08D6CC8C2832F5i4B0K" TargetMode="External"/><Relationship Id="rId4" Type="http://schemas.microsoft.com/office/2007/relationships/stylesWithEffects" Target="stylesWithEffects.xml"/><Relationship Id="rId9" Type="http://schemas.openxmlformats.org/officeDocument/2006/relationships/hyperlink" Target="consultantplus://offline/ref=292016F6C2DE0090CE04B62008AA9BBC7610B05FFA16696A577E33CD5D664382A97C8D993E30B3J" TargetMode="External"/><Relationship Id="rId14" Type="http://schemas.openxmlformats.org/officeDocument/2006/relationships/hyperlink" Target="consultantplus://offline/ref=75803C8153EEC638ED5AE2F2041A23C52F2E21271BBE934CFA22F6D31DA97E3C69110F43484B9668kB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AB943-FBD1-48DE-840C-68463EEF7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22</Pages>
  <Words>12879</Words>
  <Characters>73412</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33</cp:revision>
  <cp:lastPrinted>2015-08-26T07:14:00Z</cp:lastPrinted>
  <dcterms:created xsi:type="dcterms:W3CDTF">2015-01-28T10:45:00Z</dcterms:created>
  <dcterms:modified xsi:type="dcterms:W3CDTF">2015-08-31T02:16:00Z</dcterms:modified>
</cp:coreProperties>
</file>