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________</w:t>
      </w:r>
      <w:proofErr w:type="gramStart"/>
      <w:r w:rsidR="00FB52B3">
        <w:rPr>
          <w:rFonts w:ascii="Times New Roman" w:hAnsi="Times New Roman" w:cs="Times New Roman"/>
        </w:rPr>
        <w:t>п</w:t>
      </w:r>
      <w:proofErr w:type="gramEnd"/>
      <w:r w:rsidR="00FB52B3">
        <w:rPr>
          <w:rFonts w:ascii="Times New Roman" w:hAnsi="Times New Roman" w:cs="Times New Roman"/>
        </w:rPr>
        <w:t>/п</w:t>
      </w:r>
      <w:r w:rsidR="00501A64">
        <w:rPr>
          <w:rFonts w:ascii="Times New Roman" w:hAnsi="Times New Roman" w:cs="Times New Roman"/>
        </w:rPr>
        <w:t xml:space="preserve">________ </w:t>
      </w:r>
      <w:r w:rsidR="00992A70">
        <w:rPr>
          <w:rFonts w:ascii="Times New Roman" w:hAnsi="Times New Roman" w:cs="Times New Roman"/>
        </w:rPr>
        <w:t>О.Ю. 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E76E9">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FB52B3">
        <w:rPr>
          <w:rFonts w:ascii="Times New Roman" w:hAnsi="Times New Roman" w:cs="Times New Roman"/>
        </w:rPr>
        <w:t>20</w:t>
      </w:r>
      <w:r>
        <w:rPr>
          <w:rFonts w:ascii="Times New Roman" w:hAnsi="Times New Roman" w:cs="Times New Roman"/>
        </w:rPr>
        <w:t xml:space="preserve"> "     </w:t>
      </w:r>
      <w:r w:rsidR="007D4E91">
        <w:rPr>
          <w:rFonts w:ascii="Times New Roman" w:hAnsi="Times New Roman" w:cs="Times New Roman"/>
        </w:rPr>
        <w:t xml:space="preserve">ноября </w:t>
      </w:r>
      <w:r>
        <w:rPr>
          <w:rFonts w:ascii="Times New Roman" w:hAnsi="Times New Roman" w:cs="Times New Roman"/>
        </w:rPr>
        <w:t xml:space="preserve"> </w:t>
      </w:r>
      <w:r w:rsidR="006703F2">
        <w:rPr>
          <w:rFonts w:ascii="Times New Roman" w:hAnsi="Times New Roman" w:cs="Times New Roman"/>
        </w:rPr>
        <w:t xml:space="preserve"> </w:t>
      </w:r>
      <w:r w:rsidR="00CD2C52">
        <w:rPr>
          <w:rFonts w:ascii="Times New Roman" w:hAnsi="Times New Roman" w:cs="Times New Roman"/>
        </w:rPr>
        <w:t xml:space="preserve"> </w:t>
      </w:r>
      <w:r w:rsidR="00992A70">
        <w:rPr>
          <w:rFonts w:ascii="Times New Roman" w:hAnsi="Times New Roman" w:cs="Times New Roman"/>
        </w:rPr>
        <w:t xml:space="preserve"> 2015</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2015</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7D4E91">
        <w:rPr>
          <w:rFonts w:ascii="Times New Roman" w:hAnsi="Times New Roman" w:cs="Times New Roman"/>
          <w:b/>
          <w:bCs/>
        </w:rPr>
        <w:t>51</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7D4E91">
        <w:rPr>
          <w:rFonts w:ascii="Times New Roman" w:hAnsi="Times New Roman" w:cs="Times New Roman"/>
          <w:b/>
          <w:i/>
        </w:rPr>
        <w:t>Поставка строительных материалов.</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Pr>
          <w:rFonts w:ascii="Times New Roman" w:hAnsi="Times New Roman" w:cs="Times New Roman"/>
        </w:rPr>
        <w:t>,</w:t>
      </w:r>
      <w:r w:rsidR="004963F5" w:rsidRPr="004963F5">
        <w:rPr>
          <w:rFonts w:ascii="Times New Roman" w:hAnsi="Times New Roman" w:cs="Times New Roman"/>
          <w:color w:val="FF0000"/>
          <w:sz w:val="24"/>
          <w:szCs w:val="24"/>
        </w:rPr>
        <w:t xml:space="preserve"> </w:t>
      </w:r>
      <w:r w:rsidR="004963F5" w:rsidRPr="008E383F">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8E383F">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6129C4">
        <w:rPr>
          <w:rFonts w:ascii="Times New Roman" w:hAnsi="Times New Roman" w:cs="Times New Roman"/>
          <w:color w:val="FF0000"/>
          <w:sz w:val="24"/>
          <w:szCs w:val="24"/>
        </w:rPr>
        <w:t>,</w:t>
      </w:r>
      <w:r w:rsidR="008E0793" w:rsidRPr="003C26D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xml:space="preserve">, </w:t>
      </w:r>
      <w:proofErr w:type="gramStart"/>
      <w:r w:rsidR="00030A0C">
        <w:rPr>
          <w:rFonts w:ascii="Times New Roman" w:hAnsi="Times New Roman" w:cs="Times New Roman"/>
        </w:rPr>
        <w:t>лица, исполняющего функции единоличного исполнительного органа участника такого аукциона;</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7"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w:t>
      </w:r>
      <w:r w:rsidR="00EB7AD8" w:rsidRPr="00EB7AD8">
        <w:rPr>
          <w:rFonts w:ascii="Times New Roman" w:hAnsi="Times New Roman" w:cs="Times New Roman"/>
        </w:rPr>
        <w:lastRenderedPageBreak/>
        <w:t>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Pr="0079248B"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79248B" w:rsidRPr="0079248B" w:rsidRDefault="0079248B" w:rsidP="0079248B">
      <w:pPr>
        <w:widowControl w:val="0"/>
        <w:autoSpaceDE w:val="0"/>
        <w:autoSpaceDN w:val="0"/>
        <w:adjustRightInd w:val="0"/>
        <w:spacing w:after="0" w:line="240" w:lineRule="auto"/>
        <w:ind w:firstLine="540"/>
        <w:jc w:val="both"/>
        <w:rPr>
          <w:rFonts w:ascii="Times New Roman" w:hAnsi="Times New Roman" w:cs="Times New Roman"/>
        </w:rPr>
      </w:pPr>
      <w:r w:rsidRPr="0079248B">
        <w:rPr>
          <w:rFonts w:ascii="Times New Roman" w:hAnsi="Times New Roman" w:cs="Times New Roman"/>
          <w:highlight w:val="yellow"/>
        </w:rPr>
        <w:t>10) участник закупки не является офшорной компанией.</w:t>
      </w: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w:t>
      </w:r>
      <w:r w:rsidR="00A233A0" w:rsidRPr="00A233A0">
        <w:rPr>
          <w:rFonts w:ascii="Times New Roman" w:hAnsi="Times New Roman" w:cs="Times New Roman"/>
        </w:rPr>
        <w:lastRenderedPageBreak/>
        <w:t>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lastRenderedPageBreak/>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1"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w:t>
      </w:r>
      <w:r w:rsidRPr="005729E5">
        <w:rPr>
          <w:rFonts w:ascii="Times New Roman" w:hAnsi="Times New Roman" w:cs="Times New Roman"/>
        </w:rPr>
        <w:lastRenderedPageBreak/>
        <w:t xml:space="preserve">(штрафов,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 xml:space="preserve">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w:t>
      </w:r>
      <w:r w:rsidR="00A233A0" w:rsidRPr="00A233A0">
        <w:rPr>
          <w:rFonts w:ascii="Times New Roman" w:hAnsi="Times New Roman" w:cs="Times New Roman"/>
        </w:rPr>
        <w:lastRenderedPageBreak/>
        <w:t>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7D4E91" w:rsidP="00D84985">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Поставка строительных материалов.</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D96D56"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proofErr w:type="spellStart"/>
              <w:r w:rsidR="001B53B3" w:rsidRPr="00B35EBF">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7D4E91" w:rsidP="00D84985">
            <w:pPr>
              <w:shd w:val="clear" w:color="auto" w:fill="FFFFFF"/>
              <w:snapToGrid w:val="0"/>
              <w:rPr>
                <w:rFonts w:ascii="Times New Roman" w:eastAsia="Times New Roman" w:hAnsi="Times New Roman" w:cs="Times New Roman"/>
                <w:b/>
                <w:lang w:eastAsia="ru-RU"/>
              </w:rPr>
            </w:pPr>
            <w:r>
              <w:rPr>
                <w:rFonts w:ascii="Times New Roman" w:hAnsi="Times New Roman" w:cs="Times New Roman"/>
                <w:b/>
                <w:i/>
              </w:rPr>
              <w:t>Поставка строительных материалов.</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FB52B3" w:rsidRDefault="00FB52B3"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24.66.47.140; </w:t>
            </w:r>
          </w:p>
          <w:p w:rsidR="00C415D5" w:rsidRPr="0083698D" w:rsidRDefault="00FB52B3"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33.10.15.136 </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7D4E91"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7D4E91"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красок, затирок, клея, эмалей, листов ГКЛ, керамической плитки и т.д. согласно  </w:t>
            </w:r>
            <w:r w:rsidR="009E76E9">
              <w:rPr>
                <w:rFonts w:ascii="Times New Roman" w:hAnsi="Times New Roman" w:cs="Times New Roman"/>
                <w:sz w:val="20"/>
                <w:szCs w:val="20"/>
              </w:rPr>
              <w:t>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7D4E91"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77 наименований</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7D4E91" w:rsidP="007D4E91">
            <w:pPr>
              <w:spacing w:after="0" w:line="240" w:lineRule="auto"/>
              <w:jc w:val="both"/>
              <w:rPr>
                <w:rFonts w:ascii="Times New Roman" w:hAnsi="Times New Roman" w:cs="Times New Roman"/>
              </w:rPr>
            </w:pPr>
            <w:r>
              <w:rPr>
                <w:rFonts w:ascii="Times New Roman" w:hAnsi="Times New Roman" w:cs="Times New Roman"/>
                <w:sz w:val="20"/>
                <w:szCs w:val="20"/>
              </w:rPr>
              <w:t>Не установлено</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7D4E91"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4D57F5" w:rsidRDefault="00992A70" w:rsidP="007D4E91">
            <w:pPr>
              <w:rPr>
                <w:rFonts w:ascii="Times New Roman" w:hAnsi="Times New Roman" w:cs="Times New Roman"/>
                <w:color w:val="FF0000"/>
              </w:rPr>
            </w:pPr>
            <w:r>
              <w:rPr>
                <w:rFonts w:ascii="Times New Roman" w:hAnsi="Times New Roman" w:cs="Times New Roman"/>
                <w:sz w:val="18"/>
                <w:szCs w:val="18"/>
              </w:rPr>
              <w:t>630049 г. Но</w:t>
            </w:r>
            <w:r w:rsidR="009E76E9">
              <w:rPr>
                <w:rFonts w:ascii="Times New Roman" w:hAnsi="Times New Roman" w:cs="Times New Roman"/>
                <w:sz w:val="18"/>
                <w:szCs w:val="18"/>
              </w:rPr>
              <w:t xml:space="preserve">восибирск ул. Дуси Ковальчук </w:t>
            </w:r>
            <w:r w:rsidR="007D4E91">
              <w:rPr>
                <w:rFonts w:ascii="Times New Roman" w:hAnsi="Times New Roman" w:cs="Times New Roman"/>
                <w:sz w:val="18"/>
                <w:szCs w:val="18"/>
              </w:rPr>
              <w:t xml:space="preserve">191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7D4E91" w:rsidRDefault="007D4E91" w:rsidP="007D4E9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течение 5 дней со дня заключения договора.</w:t>
            </w:r>
          </w:p>
          <w:p w:rsidR="00C415D5" w:rsidRPr="00A233A0" w:rsidRDefault="007D4E91" w:rsidP="007D4E91">
            <w:pPr>
              <w:widowControl w:val="0"/>
              <w:autoSpaceDE w:val="0"/>
              <w:autoSpaceDN w:val="0"/>
              <w:adjustRightInd w:val="0"/>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ru-RU"/>
              </w:rPr>
              <w:t>Доставка, разгрузка  на склад заказчика производится силами поставщика.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8E383F"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1 916  125,71</w:t>
            </w:r>
            <w:r w:rsidR="00C415D5">
              <w:rPr>
                <w:rFonts w:ascii="Times New Roman" w:hAnsi="Times New Roman" w:cs="Times New Roman"/>
                <w:b/>
                <w:sz w:val="20"/>
                <w:szCs w:val="20"/>
              </w:rPr>
              <w:t xml:space="preserve">  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7D4E91" w:rsidRPr="00A233A0" w:rsidRDefault="004D57F5" w:rsidP="007D4E9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7D4E91" w:rsidRPr="00A233A0">
              <w:rPr>
                <w:rFonts w:ascii="Times New Roman" w:hAnsi="Times New Roman" w:cs="Times New Roman"/>
                <w:sz w:val="20"/>
                <w:szCs w:val="20"/>
              </w:rPr>
              <w:t>начальная (</w:t>
            </w:r>
            <w:r w:rsidR="007D4E91">
              <w:rPr>
                <w:rFonts w:ascii="Times New Roman" w:hAnsi="Times New Roman" w:cs="Times New Roman"/>
                <w:sz w:val="20"/>
                <w:szCs w:val="20"/>
              </w:rPr>
              <w:t xml:space="preserve">максимальная) цена контракта на поставку строительных материалов  </w:t>
            </w:r>
            <w:r w:rsidR="007D4E91" w:rsidRPr="00A233A0">
              <w:rPr>
                <w:rFonts w:ascii="Times New Roman" w:hAnsi="Times New Roman" w:cs="Times New Roman"/>
                <w:sz w:val="20"/>
                <w:szCs w:val="20"/>
              </w:rPr>
              <w:t xml:space="preserve">определяется </w:t>
            </w:r>
            <w:r w:rsidR="007D4E91">
              <w:rPr>
                <w:rFonts w:ascii="Times New Roman" w:hAnsi="Times New Roman" w:cs="Times New Roman"/>
                <w:sz w:val="20"/>
                <w:szCs w:val="20"/>
              </w:rPr>
              <w:t>методом сопоставимых рыночных цен (анализ рынка)</w:t>
            </w:r>
            <w:r w:rsidR="007D4E91" w:rsidRPr="00A233A0">
              <w:rPr>
                <w:rFonts w:ascii="Times New Roman" w:hAnsi="Times New Roman" w:cs="Times New Roman"/>
                <w:sz w:val="20"/>
                <w:szCs w:val="20"/>
              </w:rPr>
              <w:t xml:space="preserve">           </w:t>
            </w:r>
          </w:p>
          <w:p w:rsidR="00C415D5" w:rsidRPr="00A233A0" w:rsidRDefault="007D4E91" w:rsidP="007D4E9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2015</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2015</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8B7F6A" w:rsidRDefault="007D4E91" w:rsidP="007D4E91">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5F3FE8">
              <w:rPr>
                <w:rFonts w:ascii="Times New Roman" w:hAnsi="Times New Roman"/>
                <w:sz w:val="20"/>
                <w:szCs w:val="20"/>
                <w:lang w:eastAsia="ru-RU"/>
              </w:rPr>
              <w:t>О</w:t>
            </w:r>
            <w:r w:rsidRPr="005F3FE8">
              <w:rPr>
                <w:rFonts w:ascii="Times New Roman" w:hAnsi="Times New Roman"/>
                <w:bCs/>
                <w:sz w:val="20"/>
                <w:szCs w:val="20"/>
              </w:rPr>
              <w:t>плата цены договора</w:t>
            </w:r>
            <w:r>
              <w:rPr>
                <w:rFonts w:ascii="Times New Roman" w:hAnsi="Times New Roman"/>
                <w:bCs/>
                <w:sz w:val="20"/>
                <w:szCs w:val="20"/>
              </w:rPr>
              <w:t xml:space="preserve"> </w:t>
            </w:r>
            <w:r w:rsidRPr="005F3FE8">
              <w:rPr>
                <w:rFonts w:ascii="Times New Roman" w:hAnsi="Times New Roman"/>
                <w:bCs/>
                <w:sz w:val="20"/>
                <w:szCs w:val="20"/>
              </w:rPr>
              <w:t>производится Заказчиком после поставки всего объема товара</w:t>
            </w:r>
            <w:r w:rsidRPr="005F3FE8">
              <w:rPr>
                <w:rFonts w:ascii="Times New Roman" w:hAnsi="Times New Roman"/>
                <w:sz w:val="20"/>
                <w:szCs w:val="20"/>
              </w:rPr>
              <w:t>, предусмотренного договором</w:t>
            </w:r>
            <w:r w:rsidRPr="005F3FE8">
              <w:rPr>
                <w:rFonts w:ascii="Times New Roman" w:hAnsi="Times New Roman"/>
                <w:b/>
                <w:sz w:val="20"/>
                <w:szCs w:val="20"/>
                <w:u w:val="single"/>
              </w:rPr>
              <w:t>,</w:t>
            </w:r>
            <w:r w:rsidRPr="005F3FE8">
              <w:rPr>
                <w:rFonts w:ascii="Times New Roman" w:hAnsi="Times New Roman"/>
                <w:sz w:val="20"/>
                <w:szCs w:val="20"/>
              </w:rPr>
              <w:t xml:space="preserve">  и принятия его Заказчиком,  в течение 10 банковских дней со дня предоставления Поставщиком надлежаще оформленных документов на оплату (счет, счет-фактура, товарная накладная, акт сдачи-приемки исполнения обязательств по поставке товара).  </w:t>
            </w:r>
            <w:r w:rsidRPr="008B7F6A">
              <w:rPr>
                <w:rFonts w:ascii="Times New Roman" w:eastAsia="Times New Roman" w:hAnsi="Times New Roman" w:cs="Times New Roman"/>
                <w:kern w:val="1"/>
                <w:sz w:val="20"/>
                <w:szCs w:val="20"/>
                <w:lang w:eastAsia="ar-SA"/>
              </w:rPr>
              <w:t xml:space="preserve"> </w:t>
            </w:r>
            <w:r w:rsidR="00C415D5"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sidR="0079248B" w:rsidRPr="0079248B">
              <w:rPr>
                <w:rFonts w:ascii="Times New Roman" w:hAnsi="Times New Roman" w:cs="Times New Roman"/>
                <w:sz w:val="20"/>
                <w:szCs w:val="20"/>
              </w:rPr>
              <w:t xml:space="preserve"> </w:t>
            </w:r>
            <w:r w:rsidR="0079248B" w:rsidRPr="0079248B">
              <w:rPr>
                <w:rFonts w:ascii="Times New Roman" w:hAnsi="Times New Roman" w:cs="Times New Roman"/>
                <w:sz w:val="20"/>
                <w:szCs w:val="20"/>
                <w:highlight w:val="yellow"/>
              </w:rPr>
              <w:t>,10</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FB52B3">
              <w:rPr>
                <w:rFonts w:ascii="Times New Roman" w:hAnsi="Times New Roman" w:cs="Times New Roman"/>
                <w:sz w:val="20"/>
                <w:szCs w:val="20"/>
              </w:rPr>
              <w:t>20</w:t>
            </w:r>
            <w:r w:rsidR="00C06CDF">
              <w:rPr>
                <w:rFonts w:ascii="Times New Roman" w:hAnsi="Times New Roman" w:cs="Times New Roman"/>
                <w:sz w:val="20"/>
                <w:szCs w:val="20"/>
              </w:rPr>
              <w:t xml:space="preserve">  </w:t>
            </w:r>
            <w:r w:rsidR="007D4E91">
              <w:rPr>
                <w:rFonts w:ascii="Times New Roman" w:hAnsi="Times New Roman" w:cs="Times New Roman"/>
                <w:sz w:val="20"/>
                <w:szCs w:val="20"/>
              </w:rPr>
              <w:t xml:space="preserve">ноября </w:t>
            </w:r>
            <w:r w:rsidR="004D57F5">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D96D56">
              <w:rPr>
                <w:rFonts w:ascii="Times New Roman" w:hAnsi="Times New Roman" w:cs="Times New Roman"/>
                <w:b/>
                <w:sz w:val="20"/>
                <w:szCs w:val="20"/>
              </w:rPr>
              <w:t>28</w:t>
            </w:r>
            <w:bookmarkStart w:id="13" w:name="_GoBack"/>
            <w:bookmarkEnd w:id="13"/>
            <w:r w:rsidR="00FB52B3">
              <w:rPr>
                <w:rFonts w:ascii="Times New Roman" w:hAnsi="Times New Roman" w:cs="Times New Roman"/>
                <w:b/>
                <w:sz w:val="20"/>
                <w:szCs w:val="20"/>
              </w:rPr>
              <w:t xml:space="preserve"> </w:t>
            </w:r>
            <w:r w:rsidR="005624E9">
              <w:rPr>
                <w:rFonts w:ascii="Times New Roman" w:hAnsi="Times New Roman" w:cs="Times New Roman"/>
                <w:b/>
                <w:sz w:val="20"/>
                <w:szCs w:val="20"/>
              </w:rPr>
              <w:t xml:space="preserve"> </w:t>
            </w:r>
            <w:r w:rsidR="00FB52B3">
              <w:rPr>
                <w:rFonts w:ascii="Times New Roman" w:hAnsi="Times New Roman" w:cs="Times New Roman"/>
                <w:b/>
                <w:sz w:val="20"/>
                <w:szCs w:val="20"/>
              </w:rPr>
              <w:t>ноября</w:t>
            </w:r>
            <w:r w:rsidR="004D57F5">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C415D5" w:rsidRPr="008A25E5" w:rsidRDefault="00C415D5" w:rsidP="008A25E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7D4E91" w:rsidRPr="008A25E5" w:rsidRDefault="004D57F5" w:rsidP="007D4E91">
            <w:pPr>
              <w:pStyle w:val="ConsPlusNormal"/>
              <w:rPr>
                <w:rFonts w:ascii="Times New Roman" w:hAnsi="Times New Roman" w:cs="Times New Roman"/>
              </w:rPr>
            </w:pPr>
            <w:proofErr w:type="gramStart"/>
            <w:r>
              <w:rPr>
                <w:rFonts w:ascii="Times New Roman" w:hAnsi="Times New Roman" w:cs="Times New Roman"/>
              </w:rPr>
              <w:t xml:space="preserve">- </w:t>
            </w:r>
            <w:r w:rsidR="007D4E91" w:rsidRPr="008A25E5">
              <w:rPr>
                <w:rFonts w:ascii="Times New Roman" w:hAnsi="Times New Roman" w:cs="Times New Roman"/>
              </w:rPr>
              <w:t xml:space="preserve">конкретные показатели  </w:t>
            </w:r>
            <w:r w:rsidR="007D4E91">
              <w:rPr>
                <w:rFonts w:ascii="Times New Roman" w:hAnsi="Times New Roman" w:cs="Times New Roman"/>
              </w:rPr>
              <w:t>предлагаемого к поставке товара,</w:t>
            </w:r>
            <w:r w:rsidR="007D4E91" w:rsidRPr="008A25E5">
              <w:rPr>
                <w:rFonts w:ascii="Times New Roman" w:hAnsi="Times New Roman" w:cs="Times New Roman"/>
              </w:rPr>
              <w:t>, соответствующие значениям, ус</w:t>
            </w:r>
            <w:r w:rsidR="007D4E91">
              <w:rPr>
                <w:rFonts w:ascii="Times New Roman" w:hAnsi="Times New Roman" w:cs="Times New Roman"/>
              </w:rPr>
              <w:t>тановленным документацией об</w:t>
            </w:r>
            <w:r w:rsidR="007D4E91" w:rsidRPr="008A25E5">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w:t>
            </w:r>
            <w:r w:rsidR="007D4E91" w:rsidRPr="008A25E5">
              <w:rPr>
                <w:rFonts w:ascii="Times New Roman" w:hAnsi="Times New Roman" w:cs="Times New Roman"/>
              </w:rPr>
              <w:lastRenderedPageBreak/>
              <w:t>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4D57F5" w:rsidRDefault="004D57F5" w:rsidP="00C415D5">
            <w:pPr>
              <w:widowControl w:val="0"/>
              <w:autoSpaceDE w:val="0"/>
              <w:autoSpaceDN w:val="0"/>
              <w:adjustRightInd w:val="0"/>
              <w:spacing w:after="0" w:line="240" w:lineRule="auto"/>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FB52B3">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FB52B3">
              <w:rPr>
                <w:rFonts w:ascii="Times New Roman" w:hAnsi="Times New Roman" w:cs="Times New Roman"/>
                <w:b/>
                <w:sz w:val="20"/>
                <w:szCs w:val="20"/>
              </w:rPr>
              <w:t>30</w:t>
            </w:r>
            <w:r>
              <w:rPr>
                <w:rFonts w:ascii="Times New Roman" w:hAnsi="Times New Roman" w:cs="Times New Roman"/>
                <w:b/>
                <w:sz w:val="20"/>
                <w:szCs w:val="20"/>
              </w:rPr>
              <w:t xml:space="preserve">  »   </w:t>
            </w:r>
            <w:r w:rsidR="00FB52B3">
              <w:rPr>
                <w:rFonts w:ascii="Times New Roman" w:hAnsi="Times New Roman" w:cs="Times New Roman"/>
                <w:b/>
                <w:sz w:val="20"/>
                <w:szCs w:val="20"/>
              </w:rPr>
              <w:t xml:space="preserve">ноября </w:t>
            </w:r>
            <w:r w:rsidR="007D4E91">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FB52B3">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FB52B3">
              <w:rPr>
                <w:rFonts w:ascii="Times New Roman" w:hAnsi="Times New Roman" w:cs="Times New Roman"/>
                <w:b/>
                <w:sz w:val="20"/>
                <w:szCs w:val="20"/>
              </w:rPr>
              <w:t>30</w:t>
            </w:r>
            <w:r w:rsidR="007D4E91">
              <w:rPr>
                <w:rFonts w:ascii="Times New Roman" w:hAnsi="Times New Roman" w:cs="Times New Roman"/>
                <w:b/>
                <w:sz w:val="20"/>
                <w:szCs w:val="20"/>
              </w:rPr>
              <w:t xml:space="preserve">  »    </w:t>
            </w:r>
            <w:r w:rsidR="00FB52B3">
              <w:rPr>
                <w:rFonts w:ascii="Times New Roman" w:hAnsi="Times New Roman" w:cs="Times New Roman"/>
                <w:b/>
                <w:sz w:val="20"/>
                <w:szCs w:val="20"/>
              </w:rPr>
              <w:t xml:space="preserve">ноября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r w:rsidR="008E383F">
              <w:rPr>
                <w:rFonts w:ascii="Times New Roman" w:hAnsi="Times New Roman" w:cs="Times New Roman"/>
                <w:sz w:val="20"/>
                <w:szCs w:val="20"/>
              </w:rPr>
              <w:t>19 161,25</w:t>
            </w:r>
          </w:p>
          <w:p w:rsidR="00C415D5" w:rsidRPr="00A233A0" w:rsidRDefault="00C415D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7D4E9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FB52B3">
              <w:rPr>
                <w:rFonts w:ascii="Times New Roman" w:hAnsi="Times New Roman" w:cs="Times New Roman"/>
                <w:sz w:val="20"/>
                <w:szCs w:val="20"/>
              </w:rPr>
              <w:t>4</w:t>
            </w:r>
            <w:r w:rsidR="00D10891">
              <w:rPr>
                <w:rFonts w:ascii="Times New Roman" w:hAnsi="Times New Roman" w:cs="Times New Roman"/>
                <w:sz w:val="20"/>
                <w:szCs w:val="20"/>
              </w:rPr>
              <w:t xml:space="preserve"> »    </w:t>
            </w:r>
            <w:r w:rsidR="007D4E91">
              <w:rPr>
                <w:rFonts w:ascii="Times New Roman" w:hAnsi="Times New Roman" w:cs="Times New Roman"/>
                <w:sz w:val="20"/>
                <w:szCs w:val="20"/>
              </w:rPr>
              <w:t>декабря</w:t>
            </w:r>
            <w:r w:rsidR="00992A70">
              <w:rPr>
                <w:rFonts w:ascii="Times New Roman" w:hAnsi="Times New Roman" w:cs="Times New Roman"/>
                <w:sz w:val="20"/>
                <w:szCs w:val="20"/>
              </w:rPr>
              <w:t xml:space="preserve">  2015</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7D4E9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w:t>
            </w:r>
            <w:r w:rsidR="00FB52B3">
              <w:rPr>
                <w:rFonts w:ascii="Times New Roman" w:hAnsi="Times New Roman" w:cs="Times New Roman"/>
                <w:sz w:val="20"/>
                <w:szCs w:val="20"/>
              </w:rPr>
              <w:t>7</w:t>
            </w:r>
            <w:r w:rsidR="00BC14B4">
              <w:rPr>
                <w:rFonts w:ascii="Times New Roman" w:hAnsi="Times New Roman" w:cs="Times New Roman"/>
                <w:sz w:val="20"/>
                <w:szCs w:val="20"/>
              </w:rPr>
              <w:t xml:space="preserve"> » </w:t>
            </w:r>
            <w:r w:rsidR="004D57F5">
              <w:rPr>
                <w:rFonts w:ascii="Times New Roman" w:hAnsi="Times New Roman" w:cs="Times New Roman"/>
                <w:sz w:val="20"/>
                <w:szCs w:val="20"/>
              </w:rPr>
              <w:t xml:space="preserve">  </w:t>
            </w:r>
            <w:r w:rsidR="007D4E91">
              <w:rPr>
                <w:rFonts w:ascii="Times New Roman" w:hAnsi="Times New Roman" w:cs="Times New Roman"/>
                <w:sz w:val="20"/>
                <w:szCs w:val="20"/>
              </w:rPr>
              <w:t>декабря</w:t>
            </w:r>
            <w:r w:rsidR="00992A70">
              <w:rPr>
                <w:rFonts w:ascii="Times New Roman" w:hAnsi="Times New Roman" w:cs="Times New Roman"/>
                <w:sz w:val="20"/>
                <w:szCs w:val="20"/>
              </w:rPr>
              <w:t xml:space="preserve">   2015</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7D4E91"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Pr>
                <w:rFonts w:ascii="Times New Roman" w:hAnsi="Times New Roman" w:cs="Times New Roman"/>
                <w:sz w:val="20"/>
                <w:szCs w:val="20"/>
              </w:rPr>
              <w:t>одрядчик обязан поставить товар</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являющий</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7D4E9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8E383F">
              <w:rPr>
                <w:rFonts w:ascii="Times New Roman" w:hAnsi="Times New Roman" w:cs="Times New Roman"/>
                <w:sz w:val="20"/>
                <w:szCs w:val="20"/>
              </w:rPr>
              <w:t xml:space="preserve">191 612,57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r w:rsidR="00B44CD2">
              <w:rPr>
                <w:rFonts w:ascii="Times New Roman" w:hAnsi="Times New Roman" w:cs="Times New Roman"/>
                <w:sz w:val="20"/>
                <w:szCs w:val="20"/>
                <w:lang w:eastAsia="ru-RU"/>
              </w:rPr>
              <w:t xml:space="preserve">Сибирское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D10891" w:rsidRPr="00D1089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F3724E" w:rsidRPr="00511D45" w:rsidRDefault="00511D45" w:rsidP="00511D45">
      <w:pPr>
        <w:jc w:val="center"/>
        <w:rPr>
          <w:rFonts w:ascii="Times New Roman" w:hAnsi="Times New Roman" w:cs="Times New Roman"/>
          <w:sz w:val="28"/>
          <w:szCs w:val="28"/>
        </w:rPr>
      </w:pPr>
      <w:r>
        <w:rPr>
          <w:rFonts w:ascii="Times New Roman" w:hAnsi="Times New Roman" w:cs="Times New Roman"/>
          <w:sz w:val="28"/>
          <w:szCs w:val="28"/>
        </w:rPr>
        <w:t>Техническое задание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6804"/>
        <w:gridCol w:w="1134"/>
        <w:gridCol w:w="1099"/>
      </w:tblGrid>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b/>
                <w:sz w:val="20"/>
                <w:szCs w:val="20"/>
              </w:rPr>
            </w:pPr>
            <w:r w:rsidRPr="00511D45">
              <w:rPr>
                <w:rFonts w:ascii="Times New Roman" w:eastAsia="Calibri" w:hAnsi="Times New Roman" w:cs="Times New Roman"/>
                <w:b/>
                <w:sz w:val="20"/>
                <w:szCs w:val="20"/>
              </w:rPr>
              <w:t>№</w:t>
            </w:r>
          </w:p>
        </w:tc>
        <w:tc>
          <w:tcPr>
            <w:tcW w:w="6804" w:type="dxa"/>
          </w:tcPr>
          <w:p w:rsidR="00511D45" w:rsidRPr="00511D45" w:rsidRDefault="00511D45" w:rsidP="00511D45">
            <w:pPr>
              <w:spacing w:after="0" w:line="240" w:lineRule="auto"/>
              <w:jc w:val="center"/>
              <w:rPr>
                <w:rFonts w:ascii="Times New Roman" w:eastAsia="Calibri" w:hAnsi="Times New Roman" w:cs="Times New Roman"/>
                <w:sz w:val="20"/>
                <w:szCs w:val="20"/>
              </w:rPr>
            </w:pPr>
            <w:r w:rsidRPr="00511D45">
              <w:rPr>
                <w:rFonts w:ascii="Times New Roman" w:eastAsia="Times New Roman" w:hAnsi="Times New Roman" w:cs="Times New Roman"/>
                <w:b/>
                <w:bCs/>
                <w:sz w:val="20"/>
                <w:szCs w:val="20"/>
                <w:lang w:eastAsia="ru-RU"/>
              </w:rPr>
              <w:t>Товары (работы, услуги)</w:t>
            </w:r>
          </w:p>
        </w:tc>
        <w:tc>
          <w:tcPr>
            <w:tcW w:w="1134" w:type="dxa"/>
          </w:tcPr>
          <w:p w:rsidR="00511D45" w:rsidRPr="00511D45" w:rsidRDefault="00511D45" w:rsidP="00511D45">
            <w:pPr>
              <w:spacing w:after="0" w:line="240" w:lineRule="auto"/>
              <w:rPr>
                <w:rFonts w:ascii="Times New Roman" w:eastAsia="Calibri" w:hAnsi="Times New Roman" w:cs="Times New Roman"/>
                <w:b/>
                <w:sz w:val="20"/>
                <w:szCs w:val="20"/>
              </w:rPr>
            </w:pPr>
            <w:r w:rsidRPr="00511D45">
              <w:rPr>
                <w:rFonts w:ascii="Times New Roman" w:eastAsia="Calibri" w:hAnsi="Times New Roman" w:cs="Times New Roman"/>
                <w:b/>
                <w:sz w:val="20"/>
                <w:szCs w:val="20"/>
              </w:rPr>
              <w:t>Кол-во</w:t>
            </w:r>
          </w:p>
        </w:tc>
        <w:tc>
          <w:tcPr>
            <w:tcW w:w="1099" w:type="dxa"/>
          </w:tcPr>
          <w:p w:rsidR="00511D45" w:rsidRPr="00511D45" w:rsidRDefault="00511D45" w:rsidP="00511D45">
            <w:pPr>
              <w:spacing w:after="0" w:line="240" w:lineRule="auto"/>
              <w:rPr>
                <w:rFonts w:ascii="Times New Roman" w:eastAsia="Calibri" w:hAnsi="Times New Roman" w:cs="Times New Roman"/>
                <w:b/>
                <w:sz w:val="20"/>
                <w:szCs w:val="20"/>
              </w:rPr>
            </w:pPr>
            <w:proofErr w:type="spellStart"/>
            <w:r w:rsidRPr="00511D45">
              <w:rPr>
                <w:rFonts w:ascii="Times New Roman" w:eastAsia="Calibri" w:hAnsi="Times New Roman" w:cs="Times New Roman"/>
                <w:b/>
                <w:sz w:val="20"/>
                <w:szCs w:val="20"/>
              </w:rPr>
              <w:t>Ед</w:t>
            </w:r>
            <w:proofErr w:type="gramStart"/>
            <w:r w:rsidRPr="00511D45">
              <w:rPr>
                <w:rFonts w:ascii="Times New Roman" w:eastAsia="Calibri" w:hAnsi="Times New Roman" w:cs="Times New Roman"/>
                <w:b/>
                <w:sz w:val="20"/>
                <w:szCs w:val="20"/>
              </w:rPr>
              <w:t>.И</w:t>
            </w:r>
            <w:proofErr w:type="gramEnd"/>
            <w:r w:rsidRPr="00511D45">
              <w:rPr>
                <w:rFonts w:ascii="Times New Roman" w:eastAsia="Calibri" w:hAnsi="Times New Roman" w:cs="Times New Roman"/>
                <w:b/>
                <w:sz w:val="20"/>
                <w:szCs w:val="20"/>
              </w:rPr>
              <w:t>зм</w:t>
            </w:r>
            <w:proofErr w:type="spellEnd"/>
            <w:r w:rsidRPr="00511D45">
              <w:rPr>
                <w:rFonts w:ascii="Times New Roman" w:eastAsia="Calibri" w:hAnsi="Times New Roman" w:cs="Times New Roman"/>
                <w:b/>
                <w:sz w:val="20"/>
                <w:szCs w:val="20"/>
              </w:rPr>
              <w:t>.</w:t>
            </w:r>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1</w:t>
            </w:r>
          </w:p>
        </w:tc>
        <w:tc>
          <w:tcPr>
            <w:tcW w:w="6804" w:type="dxa"/>
          </w:tcPr>
          <w:p w:rsidR="00511D45" w:rsidRPr="00511D45" w:rsidRDefault="00511D45" w:rsidP="00511D45">
            <w:pPr>
              <w:spacing w:after="0" w:line="240" w:lineRule="auto"/>
              <w:jc w:val="both"/>
              <w:rPr>
                <w:rFonts w:ascii="Times New Roman" w:eastAsia="Calibri" w:hAnsi="Times New Roman" w:cs="Times New Roman"/>
                <w:sz w:val="20"/>
                <w:szCs w:val="20"/>
              </w:rPr>
            </w:pPr>
            <w:r w:rsidRPr="00511D45">
              <w:rPr>
                <w:rFonts w:ascii="Times New Roman" w:eastAsia="Calibri" w:hAnsi="Times New Roman" w:cs="Times New Roman"/>
                <w:sz w:val="20"/>
                <w:szCs w:val="20"/>
              </w:rPr>
              <w:t>Грубый ровнитель для пола.</w:t>
            </w:r>
            <w:r>
              <w:rPr>
                <w:rFonts w:ascii="Times New Roman" w:eastAsia="Calibri" w:hAnsi="Times New Roman" w:cs="Times New Roman"/>
                <w:sz w:val="20"/>
                <w:szCs w:val="20"/>
              </w:rPr>
              <w:t xml:space="preserve"> </w:t>
            </w:r>
            <w:r w:rsidRPr="00511D45">
              <w:rPr>
                <w:rFonts w:ascii="Times New Roman" w:eastAsia="Calibri" w:hAnsi="Times New Roman" w:cs="Times New Roman"/>
                <w:sz w:val="20"/>
                <w:szCs w:val="20"/>
              </w:rPr>
              <w:t>В мешках не менее 25кг</w:t>
            </w:r>
          </w:p>
          <w:p w:rsidR="00511D45" w:rsidRPr="00511D45" w:rsidRDefault="00511D45" w:rsidP="00511D45">
            <w:pPr>
              <w:spacing w:after="0" w:line="240" w:lineRule="auto"/>
              <w:jc w:val="both"/>
              <w:rPr>
                <w:rFonts w:ascii="Times New Roman" w:eastAsia="Calibri" w:hAnsi="Times New Roman" w:cs="Times New Roman"/>
                <w:sz w:val="20"/>
                <w:szCs w:val="20"/>
                <w:lang w:eastAsia="ru-RU"/>
              </w:rPr>
            </w:pPr>
            <w:r w:rsidRPr="00511D45">
              <w:rPr>
                <w:rFonts w:ascii="Times New Roman" w:eastAsia="Calibri" w:hAnsi="Times New Roman" w:cs="Times New Roman"/>
                <w:sz w:val="20"/>
                <w:szCs w:val="20"/>
                <w:lang w:eastAsia="ru-RU"/>
              </w:rPr>
              <w:t>Технические характеристики:</w:t>
            </w:r>
          </w:p>
          <w:p w:rsidR="00511D45" w:rsidRPr="00511D45" w:rsidRDefault="00511D45" w:rsidP="00511D45">
            <w:pPr>
              <w:spacing w:after="0" w:line="240" w:lineRule="auto"/>
              <w:jc w:val="both"/>
              <w:rPr>
                <w:rFonts w:ascii="Times New Roman" w:eastAsia="Calibri" w:hAnsi="Times New Roman" w:cs="Times New Roman"/>
                <w:sz w:val="20"/>
                <w:szCs w:val="20"/>
              </w:rPr>
            </w:pPr>
            <w:r w:rsidRPr="00511D45">
              <w:rPr>
                <w:rFonts w:ascii="Times New Roman" w:eastAsia="Calibri" w:hAnsi="Times New Roman" w:cs="Times New Roman"/>
                <w:sz w:val="20"/>
                <w:szCs w:val="20"/>
              </w:rPr>
              <w:t>-</w:t>
            </w:r>
            <w:proofErr w:type="gramStart"/>
            <w:r w:rsidRPr="00511D45">
              <w:rPr>
                <w:rFonts w:ascii="Times New Roman" w:eastAsia="Calibri" w:hAnsi="Times New Roman" w:cs="Times New Roman"/>
                <w:sz w:val="20"/>
                <w:szCs w:val="20"/>
              </w:rPr>
              <w:t>Связующее</w:t>
            </w:r>
            <w:proofErr w:type="gramEnd"/>
            <w:r w:rsidRPr="00511D45">
              <w:rPr>
                <w:rFonts w:ascii="Times New Roman" w:eastAsia="Calibri" w:hAnsi="Times New Roman" w:cs="Times New Roman"/>
                <w:sz w:val="20"/>
                <w:szCs w:val="20"/>
              </w:rPr>
              <w:t>: цемент с полимерным добавками;</w:t>
            </w:r>
          </w:p>
          <w:p w:rsidR="00511D45" w:rsidRPr="00511D45" w:rsidRDefault="00511D45" w:rsidP="00511D45">
            <w:pPr>
              <w:spacing w:after="0" w:line="240" w:lineRule="auto"/>
              <w:jc w:val="both"/>
              <w:rPr>
                <w:rFonts w:ascii="Times New Roman" w:eastAsia="Calibri" w:hAnsi="Times New Roman" w:cs="Times New Roman"/>
                <w:sz w:val="20"/>
                <w:szCs w:val="20"/>
              </w:rPr>
            </w:pPr>
            <w:r w:rsidRPr="00511D45">
              <w:rPr>
                <w:rFonts w:ascii="Times New Roman" w:eastAsia="Calibri" w:hAnsi="Times New Roman" w:cs="Times New Roman"/>
                <w:sz w:val="20"/>
                <w:szCs w:val="20"/>
              </w:rPr>
              <w:t>-Размер частиц в порошке не более: 1,25 мм;</w:t>
            </w:r>
          </w:p>
          <w:p w:rsidR="00511D45" w:rsidRPr="00511D45" w:rsidRDefault="00511D45" w:rsidP="00511D45">
            <w:pPr>
              <w:spacing w:after="0" w:line="240" w:lineRule="auto"/>
              <w:jc w:val="both"/>
              <w:rPr>
                <w:rFonts w:ascii="Times New Roman" w:eastAsia="Calibri" w:hAnsi="Times New Roman" w:cs="Times New Roman"/>
                <w:sz w:val="20"/>
                <w:szCs w:val="20"/>
              </w:rPr>
            </w:pPr>
            <w:r w:rsidRPr="00511D45">
              <w:rPr>
                <w:rFonts w:ascii="Times New Roman" w:eastAsia="Calibri" w:hAnsi="Times New Roman" w:cs="Times New Roman"/>
                <w:sz w:val="20"/>
                <w:szCs w:val="20"/>
              </w:rPr>
              <w:t>-Расход: не более 15 кг/м</w:t>
            </w:r>
            <w:proofErr w:type="gramStart"/>
            <w:r w:rsidRPr="00511D45">
              <w:rPr>
                <w:rFonts w:ascii="Times New Roman" w:eastAsia="Calibri" w:hAnsi="Times New Roman" w:cs="Times New Roman"/>
                <w:sz w:val="20"/>
                <w:szCs w:val="20"/>
                <w:vertAlign w:val="superscript"/>
              </w:rPr>
              <w:t>2</w:t>
            </w:r>
            <w:proofErr w:type="gramEnd"/>
            <w:r w:rsidRPr="00511D45">
              <w:rPr>
                <w:rFonts w:ascii="Times New Roman" w:eastAsia="Calibri" w:hAnsi="Times New Roman" w:cs="Times New Roman"/>
                <w:sz w:val="20"/>
                <w:szCs w:val="20"/>
              </w:rPr>
              <w:t xml:space="preserve"> при толщине слоя 10мм;</w:t>
            </w:r>
          </w:p>
          <w:p w:rsidR="00511D45" w:rsidRPr="00511D45" w:rsidRDefault="00511D45" w:rsidP="00511D45">
            <w:pPr>
              <w:spacing w:after="0" w:line="240" w:lineRule="auto"/>
              <w:jc w:val="both"/>
              <w:rPr>
                <w:rFonts w:ascii="Times New Roman" w:eastAsia="Calibri" w:hAnsi="Times New Roman" w:cs="Times New Roman"/>
                <w:sz w:val="20"/>
                <w:szCs w:val="20"/>
              </w:rPr>
            </w:pPr>
            <w:r w:rsidRPr="00511D45">
              <w:rPr>
                <w:rFonts w:ascii="Times New Roman" w:eastAsia="Calibri" w:hAnsi="Times New Roman" w:cs="Times New Roman"/>
                <w:sz w:val="20"/>
                <w:szCs w:val="20"/>
              </w:rPr>
              <w:t>-Готовность для пешеходного движения: не более 24+/-3 часа в зависимости от толщины слоя и температуры в помещении;</w:t>
            </w:r>
          </w:p>
          <w:p w:rsidR="00511D45" w:rsidRPr="00511D45" w:rsidRDefault="00511D45" w:rsidP="00511D45">
            <w:pPr>
              <w:spacing w:after="0" w:line="240" w:lineRule="auto"/>
              <w:jc w:val="both"/>
              <w:rPr>
                <w:rFonts w:ascii="Times New Roman" w:eastAsia="Calibri" w:hAnsi="Times New Roman" w:cs="Times New Roman"/>
                <w:sz w:val="20"/>
                <w:szCs w:val="20"/>
              </w:rPr>
            </w:pPr>
            <w:r w:rsidRPr="00511D45">
              <w:rPr>
                <w:rFonts w:ascii="Times New Roman" w:eastAsia="Calibri" w:hAnsi="Times New Roman" w:cs="Times New Roman"/>
                <w:sz w:val="20"/>
                <w:szCs w:val="20"/>
              </w:rPr>
              <w:t>-Готовность для дальнейших работ: не более 72+/-12часов в зависимости от толщины слоя и температуры в помещении;</w:t>
            </w:r>
          </w:p>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-Предел прочности на сжатие (через 28 суток): не менее 20 МПа.</w:t>
            </w: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240</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2</w:t>
            </w:r>
          </w:p>
        </w:tc>
        <w:tc>
          <w:tcPr>
            <w:tcW w:w="680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shd w:val="clear" w:color="auto" w:fill="FFFFFF"/>
              </w:rPr>
              <w:t xml:space="preserve">Бур для перфоратора по бетону SDS+ 6,5* 250мм </w:t>
            </w: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4</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3</w:t>
            </w:r>
          </w:p>
        </w:tc>
        <w:tc>
          <w:tcPr>
            <w:tcW w:w="680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shd w:val="clear" w:color="auto" w:fill="FFFFFF"/>
              </w:rPr>
              <w:t xml:space="preserve">Бур для перфоратора по бетону SDS+ 6* 250мм </w:t>
            </w: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4</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4</w:t>
            </w:r>
          </w:p>
        </w:tc>
        <w:tc>
          <w:tcPr>
            <w:tcW w:w="6804" w:type="dxa"/>
          </w:tcPr>
          <w:p w:rsidR="00511D45" w:rsidRPr="00511D45" w:rsidRDefault="00511D45" w:rsidP="00511D45">
            <w:pPr>
              <w:rPr>
                <w:rFonts w:ascii="Times New Roman" w:eastAsia="Calibri" w:hAnsi="Times New Roman" w:cs="Times New Roman"/>
                <w:sz w:val="20"/>
                <w:szCs w:val="20"/>
              </w:rPr>
            </w:pPr>
            <w:r w:rsidRPr="00511D45">
              <w:rPr>
                <w:rFonts w:ascii="Times New Roman" w:eastAsia="Calibri" w:hAnsi="Times New Roman" w:cs="Times New Roman"/>
                <w:sz w:val="20"/>
                <w:szCs w:val="20"/>
              </w:rPr>
              <w:t xml:space="preserve">Валик малярный </w:t>
            </w:r>
            <w:r w:rsidRPr="00511D45">
              <w:rPr>
                <w:rFonts w:ascii="Times New Roman" w:eastAsia="Calibri" w:hAnsi="Times New Roman" w:cs="Times New Roman"/>
                <w:sz w:val="20"/>
                <w:szCs w:val="20"/>
                <w:lang w:val="en-US"/>
              </w:rPr>
              <w:t>L</w:t>
            </w:r>
            <w:r w:rsidRPr="00511D45">
              <w:rPr>
                <w:rFonts w:ascii="Times New Roman" w:eastAsia="Calibri" w:hAnsi="Times New Roman" w:cs="Times New Roman"/>
                <w:sz w:val="20"/>
                <w:szCs w:val="20"/>
              </w:rPr>
              <w:t xml:space="preserve">-не менее 180 мм </w:t>
            </w:r>
            <w:proofErr w:type="spellStart"/>
            <w:r w:rsidRPr="00511D45">
              <w:rPr>
                <w:rFonts w:ascii="Times New Roman" w:eastAsia="Calibri" w:hAnsi="Times New Roman" w:cs="Times New Roman"/>
                <w:sz w:val="20"/>
                <w:szCs w:val="20"/>
              </w:rPr>
              <w:t>полиакрил</w:t>
            </w:r>
            <w:proofErr w:type="spellEnd"/>
            <w:r w:rsidRPr="00511D45">
              <w:rPr>
                <w:rFonts w:ascii="Times New Roman" w:eastAsia="Calibri" w:hAnsi="Times New Roman" w:cs="Times New Roman"/>
                <w:sz w:val="20"/>
                <w:szCs w:val="20"/>
              </w:rPr>
              <w:t xml:space="preserve"> с пластиковой ручкой</w:t>
            </w:r>
          </w:p>
        </w:tc>
        <w:tc>
          <w:tcPr>
            <w:tcW w:w="1134" w:type="dxa"/>
          </w:tcPr>
          <w:p w:rsidR="00511D45" w:rsidRPr="00511D45" w:rsidRDefault="00511D45" w:rsidP="00511D45">
            <w:pPr>
              <w:rPr>
                <w:rFonts w:ascii="Calibri" w:eastAsia="Calibri" w:hAnsi="Calibri" w:cs="Times New Roman"/>
                <w:sz w:val="20"/>
                <w:szCs w:val="20"/>
              </w:rPr>
            </w:pPr>
            <w:r w:rsidRPr="00511D45">
              <w:rPr>
                <w:rFonts w:ascii="Calibri" w:eastAsia="Calibri" w:hAnsi="Calibri" w:cs="Times New Roman"/>
                <w:sz w:val="20"/>
                <w:szCs w:val="20"/>
              </w:rPr>
              <w:t>50</w:t>
            </w:r>
          </w:p>
        </w:tc>
        <w:tc>
          <w:tcPr>
            <w:tcW w:w="1099" w:type="dxa"/>
          </w:tcPr>
          <w:p w:rsidR="00511D45" w:rsidRPr="00511D45" w:rsidRDefault="00511D45" w:rsidP="00511D45">
            <w:pPr>
              <w:rPr>
                <w:rFonts w:ascii="Calibri" w:eastAsia="Calibri" w:hAnsi="Calibri" w:cs="Times New Roman"/>
                <w:sz w:val="20"/>
                <w:szCs w:val="20"/>
              </w:rPr>
            </w:pPr>
            <w:proofErr w:type="spellStart"/>
            <w:proofErr w:type="gramStart"/>
            <w:r w:rsidRPr="00511D45">
              <w:rPr>
                <w:rFonts w:ascii="Calibri" w:eastAsia="Calibri" w:hAnsi="Calibri"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5</w:t>
            </w:r>
          </w:p>
        </w:tc>
        <w:tc>
          <w:tcPr>
            <w:tcW w:w="6804" w:type="dxa"/>
          </w:tcPr>
          <w:p w:rsidR="00511D45" w:rsidRPr="00511D45" w:rsidRDefault="00511D45" w:rsidP="00511D45">
            <w:pPr>
              <w:rPr>
                <w:rFonts w:ascii="Calibri" w:eastAsia="Calibri" w:hAnsi="Calibri" w:cs="Times New Roman"/>
                <w:sz w:val="20"/>
                <w:szCs w:val="20"/>
              </w:rPr>
            </w:pPr>
            <w:r w:rsidRPr="00511D45">
              <w:rPr>
                <w:rFonts w:ascii="Times New Roman" w:eastAsia="Calibri" w:hAnsi="Times New Roman" w:cs="Times New Roman"/>
                <w:sz w:val="20"/>
                <w:szCs w:val="20"/>
              </w:rPr>
              <w:t>Кисть радиаторная ширина не менее 37мм</w:t>
            </w:r>
          </w:p>
        </w:tc>
        <w:tc>
          <w:tcPr>
            <w:tcW w:w="1134" w:type="dxa"/>
          </w:tcPr>
          <w:p w:rsidR="00511D45" w:rsidRPr="00511D45" w:rsidRDefault="00511D45" w:rsidP="00511D45">
            <w:pPr>
              <w:rPr>
                <w:rFonts w:ascii="Calibri" w:eastAsia="Calibri" w:hAnsi="Calibri" w:cs="Times New Roman"/>
                <w:sz w:val="20"/>
                <w:szCs w:val="20"/>
              </w:rPr>
            </w:pPr>
            <w:r w:rsidRPr="00511D45">
              <w:rPr>
                <w:rFonts w:ascii="Times New Roman" w:eastAsia="Calibri" w:hAnsi="Times New Roman" w:cs="Times New Roman"/>
                <w:sz w:val="20"/>
                <w:szCs w:val="20"/>
              </w:rPr>
              <w:t>30</w:t>
            </w:r>
          </w:p>
        </w:tc>
        <w:tc>
          <w:tcPr>
            <w:tcW w:w="1099" w:type="dxa"/>
          </w:tcPr>
          <w:p w:rsidR="00511D45" w:rsidRPr="00511D45" w:rsidRDefault="00511D45" w:rsidP="00511D45">
            <w:pPr>
              <w:rPr>
                <w:rFonts w:ascii="Calibri" w:eastAsia="Calibri" w:hAnsi="Calibri" w:cs="Times New Roman"/>
                <w:sz w:val="20"/>
                <w:szCs w:val="20"/>
              </w:rPr>
            </w:pPr>
            <w:r w:rsidRPr="00511D45">
              <w:rPr>
                <w:rFonts w:ascii="Times New Roman" w:eastAsia="Calibri" w:hAnsi="Times New Roman" w:cs="Times New Roman"/>
                <w:sz w:val="20"/>
                <w:szCs w:val="20"/>
              </w:rPr>
              <w:t>шт.</w:t>
            </w:r>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6</w:t>
            </w:r>
          </w:p>
        </w:tc>
        <w:tc>
          <w:tcPr>
            <w:tcW w:w="6804" w:type="dxa"/>
          </w:tcPr>
          <w:p w:rsidR="00511D45" w:rsidRPr="00CA5F7B" w:rsidRDefault="00511D45" w:rsidP="00511D45">
            <w:pPr>
              <w:spacing w:after="0" w:line="240" w:lineRule="auto"/>
              <w:rPr>
                <w:rFonts w:ascii="Times New Roman" w:eastAsia="Calibri" w:hAnsi="Times New Roman" w:cs="Times New Roman"/>
                <w:sz w:val="20"/>
                <w:szCs w:val="20"/>
              </w:rPr>
            </w:pPr>
            <w:r w:rsidRPr="00CA5F7B">
              <w:rPr>
                <w:rFonts w:ascii="Times New Roman" w:eastAsia="Calibri" w:hAnsi="Times New Roman" w:cs="Times New Roman"/>
                <w:sz w:val="20"/>
                <w:szCs w:val="20"/>
              </w:rPr>
              <w:t>Древесноволокнистые плиты,</w:t>
            </w:r>
            <w:proofErr w:type="gramStart"/>
            <w:r w:rsidRPr="00CA5F7B">
              <w:rPr>
                <w:rFonts w:ascii="Times New Roman" w:eastAsia="Calibri" w:hAnsi="Times New Roman" w:cs="Times New Roman"/>
                <w:sz w:val="20"/>
                <w:szCs w:val="20"/>
              </w:rPr>
              <w:t xml:space="preserve"> ,</w:t>
            </w:r>
            <w:proofErr w:type="gramEnd"/>
            <w:r w:rsidRPr="00CA5F7B">
              <w:rPr>
                <w:rFonts w:ascii="Times New Roman" w:eastAsia="Calibri" w:hAnsi="Times New Roman" w:cs="Times New Roman"/>
                <w:sz w:val="20"/>
                <w:szCs w:val="20"/>
              </w:rPr>
              <w:t xml:space="preserve"> толщина не менее 6,0мм, ширина не менее 1220 мм, длина не менее 2720 мм. Цвет светло-коричневый, оттенок по согласованию.</w:t>
            </w:r>
          </w:p>
        </w:tc>
        <w:tc>
          <w:tcPr>
            <w:tcW w:w="1134" w:type="dxa"/>
          </w:tcPr>
          <w:p w:rsidR="00511D45" w:rsidRPr="00CA5F7B" w:rsidRDefault="00511D45" w:rsidP="00511D45">
            <w:pPr>
              <w:spacing w:after="0" w:line="240" w:lineRule="auto"/>
              <w:rPr>
                <w:rFonts w:ascii="Times New Roman" w:eastAsia="Calibri" w:hAnsi="Times New Roman" w:cs="Times New Roman"/>
                <w:sz w:val="20"/>
                <w:szCs w:val="20"/>
              </w:rPr>
            </w:pPr>
            <w:r w:rsidRPr="00CA5F7B">
              <w:rPr>
                <w:rFonts w:ascii="Times New Roman" w:eastAsia="Calibri" w:hAnsi="Times New Roman" w:cs="Times New Roman"/>
                <w:sz w:val="20"/>
                <w:szCs w:val="20"/>
              </w:rPr>
              <w:t>20</w:t>
            </w:r>
          </w:p>
        </w:tc>
        <w:tc>
          <w:tcPr>
            <w:tcW w:w="1099" w:type="dxa"/>
          </w:tcPr>
          <w:p w:rsidR="00511D45" w:rsidRPr="00CA5F7B" w:rsidRDefault="00511D45" w:rsidP="00511D45">
            <w:pPr>
              <w:spacing w:after="0" w:line="240" w:lineRule="auto"/>
              <w:rPr>
                <w:rFonts w:ascii="Times New Roman" w:eastAsia="Calibri" w:hAnsi="Times New Roman" w:cs="Times New Roman"/>
                <w:sz w:val="20"/>
                <w:szCs w:val="20"/>
              </w:rPr>
            </w:pPr>
            <w:proofErr w:type="spellStart"/>
            <w:proofErr w:type="gramStart"/>
            <w:r w:rsidRPr="00CA5F7B">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7</w:t>
            </w:r>
          </w:p>
        </w:tc>
        <w:tc>
          <w:tcPr>
            <w:tcW w:w="6804" w:type="dxa"/>
          </w:tcPr>
          <w:p w:rsidR="00511D45" w:rsidRPr="00CA5F7B" w:rsidRDefault="00511D45" w:rsidP="00511D45">
            <w:pPr>
              <w:rPr>
                <w:rFonts w:ascii="Times New Roman" w:eastAsia="Calibri" w:hAnsi="Times New Roman" w:cs="Times New Roman"/>
                <w:sz w:val="20"/>
                <w:szCs w:val="20"/>
              </w:rPr>
            </w:pPr>
            <w:r w:rsidRPr="00CA5F7B">
              <w:rPr>
                <w:rFonts w:ascii="Times New Roman" w:eastAsia="Calibri" w:hAnsi="Times New Roman" w:cs="Times New Roman"/>
                <w:sz w:val="20"/>
                <w:szCs w:val="20"/>
              </w:rPr>
              <w:t xml:space="preserve">Затирка для плитки влагостойкая белая, антигрибковая, возможность </w:t>
            </w:r>
            <w:r w:rsidRPr="00CA5F7B">
              <w:rPr>
                <w:rFonts w:ascii="Times New Roman" w:eastAsia="Calibri" w:hAnsi="Times New Roman" w:cs="Times New Roman"/>
                <w:sz w:val="20"/>
                <w:szCs w:val="20"/>
              </w:rPr>
              <w:lastRenderedPageBreak/>
              <w:t>применения в системе «Теплый пол», должна  компенсировать возможные дефекты плитки. Марочная прочность не ниже М150.Температура проведения работ от +5 до +25С. Ширина шва от 1 до 5 мм. Расход при ширине шва 4мм от 0,3 до 0,5 кг/м</w:t>
            </w:r>
            <w:proofErr w:type="gramStart"/>
            <w:r w:rsidRPr="00CA5F7B">
              <w:rPr>
                <w:rFonts w:ascii="Times New Roman" w:eastAsia="Calibri" w:hAnsi="Times New Roman" w:cs="Times New Roman"/>
                <w:sz w:val="20"/>
                <w:szCs w:val="20"/>
              </w:rPr>
              <w:t>2</w:t>
            </w:r>
            <w:proofErr w:type="gramEnd"/>
            <w:r w:rsidRPr="00CA5F7B">
              <w:rPr>
                <w:rFonts w:ascii="Times New Roman" w:eastAsia="Calibri" w:hAnsi="Times New Roman" w:cs="Times New Roman"/>
                <w:sz w:val="20"/>
                <w:szCs w:val="20"/>
              </w:rPr>
              <w:t>. Жизнеспособность раствора не менее 50 минут. Прочность на сжатие не менее 15 МПа. Прочность сцепления с основанием не менее 0,8 МПа. Морозостойкость не менее 50 циклов. Фасовка в мешках по 2кг.</w:t>
            </w:r>
          </w:p>
        </w:tc>
        <w:tc>
          <w:tcPr>
            <w:tcW w:w="1134" w:type="dxa"/>
          </w:tcPr>
          <w:p w:rsidR="00511D45" w:rsidRPr="00CA5F7B" w:rsidRDefault="00511D45" w:rsidP="00511D45">
            <w:pPr>
              <w:rPr>
                <w:rFonts w:ascii="Times New Roman" w:eastAsia="Calibri" w:hAnsi="Times New Roman" w:cs="Times New Roman"/>
                <w:sz w:val="20"/>
                <w:szCs w:val="20"/>
              </w:rPr>
            </w:pPr>
            <w:r w:rsidRPr="00CA5F7B">
              <w:rPr>
                <w:rFonts w:ascii="Times New Roman" w:eastAsia="Calibri" w:hAnsi="Times New Roman" w:cs="Times New Roman"/>
                <w:sz w:val="20"/>
                <w:szCs w:val="20"/>
              </w:rPr>
              <w:lastRenderedPageBreak/>
              <w:t>25</w:t>
            </w:r>
          </w:p>
        </w:tc>
        <w:tc>
          <w:tcPr>
            <w:tcW w:w="1099" w:type="dxa"/>
          </w:tcPr>
          <w:p w:rsidR="00511D45" w:rsidRPr="00CA5F7B" w:rsidRDefault="00511D45" w:rsidP="00511D45">
            <w:pPr>
              <w:rPr>
                <w:rFonts w:ascii="Times New Roman" w:eastAsia="Calibri" w:hAnsi="Times New Roman" w:cs="Times New Roman"/>
                <w:sz w:val="20"/>
                <w:szCs w:val="20"/>
              </w:rPr>
            </w:pPr>
            <w:proofErr w:type="spellStart"/>
            <w:proofErr w:type="gramStart"/>
            <w:r w:rsidRPr="00CA5F7B">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lastRenderedPageBreak/>
              <w:t>8</w:t>
            </w:r>
          </w:p>
        </w:tc>
        <w:tc>
          <w:tcPr>
            <w:tcW w:w="6804" w:type="dxa"/>
          </w:tcPr>
          <w:p w:rsidR="00511D45" w:rsidRPr="00CA5F7B" w:rsidRDefault="00511D45" w:rsidP="00511D45">
            <w:pPr>
              <w:rPr>
                <w:rFonts w:ascii="Times New Roman" w:eastAsia="Calibri" w:hAnsi="Times New Roman" w:cs="Times New Roman"/>
                <w:sz w:val="20"/>
                <w:szCs w:val="20"/>
              </w:rPr>
            </w:pPr>
            <w:r w:rsidRPr="00CA5F7B">
              <w:rPr>
                <w:rFonts w:ascii="Times New Roman" w:eastAsia="Calibri" w:hAnsi="Times New Roman" w:cs="Times New Roman"/>
                <w:sz w:val="20"/>
                <w:szCs w:val="20"/>
              </w:rPr>
              <w:t>Затирка для плитки влагостойкая серая, антигрибковая, возможность применения в системе «Теплый пол», должна компенсировать возможные дефекты плитки. Марочная прочность не ниже М150.Температура проведения работ от +5 до +25С. Ширина шва от 1 до 5 мм. Расход при ширине шва 4мм от 0,3 до 0,5 кг/м</w:t>
            </w:r>
            <w:proofErr w:type="gramStart"/>
            <w:r w:rsidRPr="00CA5F7B">
              <w:rPr>
                <w:rFonts w:ascii="Times New Roman" w:eastAsia="Calibri" w:hAnsi="Times New Roman" w:cs="Times New Roman"/>
                <w:sz w:val="20"/>
                <w:szCs w:val="20"/>
              </w:rPr>
              <w:t>2</w:t>
            </w:r>
            <w:proofErr w:type="gramEnd"/>
            <w:r w:rsidRPr="00CA5F7B">
              <w:rPr>
                <w:rFonts w:ascii="Times New Roman" w:eastAsia="Calibri" w:hAnsi="Times New Roman" w:cs="Times New Roman"/>
                <w:sz w:val="20"/>
                <w:szCs w:val="20"/>
              </w:rPr>
              <w:t>. Жизнеспособность раствора не менее 50 минут. Прочность на сжатие не менее 15 МПа.</w:t>
            </w:r>
            <w:r w:rsidR="00CA5F7B" w:rsidRPr="00CA5F7B">
              <w:rPr>
                <w:rFonts w:ascii="Times New Roman" w:eastAsia="Calibri" w:hAnsi="Times New Roman" w:cs="Times New Roman"/>
                <w:sz w:val="20"/>
                <w:szCs w:val="20"/>
              </w:rPr>
              <w:t xml:space="preserve"> </w:t>
            </w:r>
            <w:r w:rsidRPr="00CA5F7B">
              <w:rPr>
                <w:rFonts w:ascii="Times New Roman" w:eastAsia="Calibri" w:hAnsi="Times New Roman" w:cs="Times New Roman"/>
                <w:sz w:val="20"/>
                <w:szCs w:val="20"/>
              </w:rPr>
              <w:t>Прочность сцепления с основанием не менее 0,8 МПа. Морозостойкость не менее 50 циклов. Фасовка в мешках по 2кг.</w:t>
            </w:r>
          </w:p>
        </w:tc>
        <w:tc>
          <w:tcPr>
            <w:tcW w:w="1134" w:type="dxa"/>
          </w:tcPr>
          <w:p w:rsidR="00511D45" w:rsidRPr="00CA5F7B" w:rsidRDefault="00511D45" w:rsidP="00511D45">
            <w:pPr>
              <w:rPr>
                <w:rFonts w:ascii="Times New Roman" w:eastAsia="Calibri" w:hAnsi="Times New Roman" w:cs="Times New Roman"/>
                <w:sz w:val="20"/>
                <w:szCs w:val="20"/>
              </w:rPr>
            </w:pPr>
            <w:r w:rsidRPr="00CA5F7B">
              <w:rPr>
                <w:rFonts w:ascii="Times New Roman" w:eastAsia="Calibri" w:hAnsi="Times New Roman" w:cs="Times New Roman"/>
                <w:sz w:val="20"/>
                <w:szCs w:val="20"/>
              </w:rPr>
              <w:t>25</w:t>
            </w:r>
          </w:p>
        </w:tc>
        <w:tc>
          <w:tcPr>
            <w:tcW w:w="1099" w:type="dxa"/>
          </w:tcPr>
          <w:p w:rsidR="00511D45" w:rsidRPr="00CA5F7B" w:rsidRDefault="00511D45" w:rsidP="00511D45">
            <w:pPr>
              <w:rPr>
                <w:rFonts w:ascii="Times New Roman" w:eastAsia="Calibri" w:hAnsi="Times New Roman" w:cs="Times New Roman"/>
                <w:sz w:val="20"/>
                <w:szCs w:val="20"/>
              </w:rPr>
            </w:pPr>
            <w:proofErr w:type="spellStart"/>
            <w:proofErr w:type="gramStart"/>
            <w:r w:rsidRPr="00CA5F7B">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9</w:t>
            </w:r>
          </w:p>
        </w:tc>
        <w:tc>
          <w:tcPr>
            <w:tcW w:w="6804" w:type="dxa"/>
          </w:tcPr>
          <w:p w:rsidR="00511D45" w:rsidRPr="00CA5F7B" w:rsidRDefault="00511D45" w:rsidP="00511D45">
            <w:pPr>
              <w:rPr>
                <w:rFonts w:ascii="Times New Roman" w:eastAsia="Calibri" w:hAnsi="Times New Roman" w:cs="Times New Roman"/>
                <w:sz w:val="20"/>
                <w:szCs w:val="20"/>
              </w:rPr>
            </w:pPr>
            <w:proofErr w:type="spellStart"/>
            <w:r w:rsidRPr="00CA5F7B">
              <w:rPr>
                <w:rFonts w:ascii="Times New Roman" w:eastAsia="Calibri" w:hAnsi="Times New Roman" w:cs="Times New Roman"/>
                <w:sz w:val="20"/>
                <w:szCs w:val="20"/>
              </w:rPr>
              <w:t>Керамогранит</w:t>
            </w:r>
            <w:proofErr w:type="spellEnd"/>
            <w:r w:rsidRPr="00CA5F7B">
              <w:rPr>
                <w:rFonts w:ascii="Times New Roman" w:eastAsia="Calibri" w:hAnsi="Times New Roman" w:cs="Times New Roman"/>
                <w:sz w:val="20"/>
                <w:szCs w:val="20"/>
              </w:rPr>
              <w:t xml:space="preserve"> светло-серый, формат не менее 300*300, поверхность – неполированная, толщина</w:t>
            </w:r>
            <w:r w:rsidR="00CA5F7B" w:rsidRPr="00CA5F7B">
              <w:rPr>
                <w:rFonts w:ascii="Times New Roman" w:eastAsia="Calibri" w:hAnsi="Times New Roman" w:cs="Times New Roman"/>
                <w:sz w:val="20"/>
                <w:szCs w:val="20"/>
              </w:rPr>
              <w:t xml:space="preserve"> не менее 8мм. Морозоустойчивый, </w:t>
            </w:r>
            <w:proofErr w:type="spellStart"/>
            <w:r w:rsidR="00CA5F7B" w:rsidRPr="00CA5F7B">
              <w:rPr>
                <w:rFonts w:ascii="Times New Roman" w:eastAsia="Calibri" w:hAnsi="Times New Roman" w:cs="Times New Roman"/>
                <w:sz w:val="20"/>
                <w:szCs w:val="20"/>
              </w:rPr>
              <w:t>экологичный</w:t>
            </w:r>
            <w:proofErr w:type="spellEnd"/>
            <w:proofErr w:type="gramStart"/>
            <w:r w:rsidR="00CA5F7B" w:rsidRPr="00CA5F7B">
              <w:rPr>
                <w:rFonts w:ascii="Times New Roman" w:eastAsia="Calibri" w:hAnsi="Times New Roman" w:cs="Times New Roman"/>
                <w:sz w:val="20"/>
                <w:szCs w:val="20"/>
              </w:rPr>
              <w:t xml:space="preserve"> ,</w:t>
            </w:r>
            <w:proofErr w:type="gramEnd"/>
            <w:r w:rsidR="00CA5F7B" w:rsidRPr="00CA5F7B">
              <w:rPr>
                <w:rFonts w:ascii="Times New Roman" w:eastAsia="Calibri" w:hAnsi="Times New Roman" w:cs="Times New Roman"/>
                <w:sz w:val="20"/>
                <w:szCs w:val="20"/>
              </w:rPr>
              <w:t xml:space="preserve"> </w:t>
            </w:r>
            <w:proofErr w:type="spellStart"/>
            <w:r w:rsidR="00CA5F7B" w:rsidRPr="00CA5F7B">
              <w:rPr>
                <w:rFonts w:ascii="Times New Roman" w:eastAsia="Calibri" w:hAnsi="Times New Roman" w:cs="Times New Roman"/>
                <w:sz w:val="20"/>
                <w:szCs w:val="20"/>
              </w:rPr>
              <w:t>бактериостатичный</w:t>
            </w:r>
            <w:proofErr w:type="spellEnd"/>
            <w:r w:rsidR="00CA5F7B" w:rsidRPr="00CA5F7B">
              <w:rPr>
                <w:rFonts w:ascii="Times New Roman" w:eastAsia="Calibri" w:hAnsi="Times New Roman" w:cs="Times New Roman"/>
                <w:sz w:val="20"/>
                <w:szCs w:val="20"/>
              </w:rPr>
              <w:t xml:space="preserve"> , огнеупор</w:t>
            </w:r>
            <w:r w:rsidRPr="00CA5F7B">
              <w:rPr>
                <w:rFonts w:ascii="Times New Roman" w:eastAsia="Calibri" w:hAnsi="Times New Roman" w:cs="Times New Roman"/>
                <w:sz w:val="20"/>
                <w:szCs w:val="20"/>
              </w:rPr>
              <w:t xml:space="preserve">ный , не боится органических растворителей , кислот  и  щелочей, </w:t>
            </w:r>
            <w:proofErr w:type="spellStart"/>
            <w:r w:rsidRPr="00CA5F7B">
              <w:rPr>
                <w:rFonts w:ascii="Times New Roman" w:eastAsia="Calibri" w:hAnsi="Times New Roman" w:cs="Times New Roman"/>
                <w:sz w:val="20"/>
                <w:szCs w:val="20"/>
              </w:rPr>
              <w:t>водопоглащение</w:t>
            </w:r>
            <w:proofErr w:type="spellEnd"/>
            <w:r w:rsidRPr="00CA5F7B">
              <w:rPr>
                <w:rFonts w:ascii="Times New Roman" w:eastAsia="Calibri" w:hAnsi="Times New Roman" w:cs="Times New Roman"/>
                <w:sz w:val="20"/>
                <w:szCs w:val="20"/>
              </w:rPr>
              <w:t xml:space="preserve"> не более 0,05 %.</w:t>
            </w:r>
          </w:p>
        </w:tc>
        <w:tc>
          <w:tcPr>
            <w:tcW w:w="1134" w:type="dxa"/>
          </w:tcPr>
          <w:p w:rsidR="00511D45" w:rsidRPr="00CA5F7B" w:rsidRDefault="00511D45" w:rsidP="00511D45">
            <w:pPr>
              <w:rPr>
                <w:rFonts w:ascii="Times New Roman" w:eastAsia="Calibri" w:hAnsi="Times New Roman" w:cs="Times New Roman"/>
                <w:sz w:val="20"/>
                <w:szCs w:val="20"/>
              </w:rPr>
            </w:pPr>
            <w:r w:rsidRPr="00CA5F7B">
              <w:rPr>
                <w:rFonts w:ascii="Times New Roman" w:eastAsia="Calibri" w:hAnsi="Times New Roman" w:cs="Times New Roman"/>
                <w:sz w:val="20"/>
                <w:szCs w:val="20"/>
              </w:rPr>
              <w:t>202,5</w:t>
            </w:r>
          </w:p>
        </w:tc>
        <w:tc>
          <w:tcPr>
            <w:tcW w:w="1099" w:type="dxa"/>
          </w:tcPr>
          <w:p w:rsidR="00511D45" w:rsidRPr="00CA5F7B" w:rsidRDefault="00511D45" w:rsidP="00511D45">
            <w:pPr>
              <w:rPr>
                <w:rFonts w:ascii="Times New Roman" w:eastAsia="Calibri" w:hAnsi="Times New Roman" w:cs="Times New Roman"/>
                <w:sz w:val="20"/>
                <w:szCs w:val="20"/>
              </w:rPr>
            </w:pPr>
            <w:r w:rsidRPr="00CA5F7B">
              <w:rPr>
                <w:rFonts w:ascii="Times New Roman" w:eastAsia="Calibri" w:hAnsi="Times New Roman" w:cs="Times New Roman"/>
                <w:sz w:val="20"/>
                <w:szCs w:val="20"/>
              </w:rPr>
              <w:t>М</w:t>
            </w:r>
            <w:proofErr w:type="gramStart"/>
            <w:r w:rsidRPr="00CA5F7B">
              <w:rPr>
                <w:rFonts w:ascii="Times New Roman" w:eastAsia="Calibri" w:hAnsi="Times New Roman" w:cs="Times New Roman"/>
                <w:sz w:val="20"/>
                <w:szCs w:val="20"/>
              </w:rPr>
              <w:t>2</w:t>
            </w:r>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10</w:t>
            </w:r>
          </w:p>
        </w:tc>
        <w:tc>
          <w:tcPr>
            <w:tcW w:w="680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 xml:space="preserve">Клей для плитки в мешках </w:t>
            </w:r>
            <w:r w:rsidR="00CA5F7B">
              <w:rPr>
                <w:rFonts w:ascii="Times New Roman" w:eastAsia="Calibri" w:hAnsi="Times New Roman" w:cs="Times New Roman"/>
                <w:sz w:val="20"/>
                <w:szCs w:val="20"/>
              </w:rPr>
              <w:t xml:space="preserve">не менее 25кг. Эластичный клей </w:t>
            </w:r>
            <w:r w:rsidRPr="00511D45">
              <w:rPr>
                <w:rFonts w:ascii="Times New Roman" w:eastAsia="Calibri" w:hAnsi="Times New Roman" w:cs="Times New Roman"/>
                <w:sz w:val="20"/>
                <w:szCs w:val="20"/>
              </w:rPr>
              <w:t>должен быть предназначен для облицовочных работ с керамической плиткой, внутри и снаружи помещений по плотным и пористым минеральным основаниям, с высокой водо- и морозостойкостью. Размер частиц наполнителя не более 0.63 мм. Толщина клеевого шва от 1мм до 10мм. Жизнеспособность раствора не менее 240 минут. Морозостойкость не менее F35 . Температура эксплуатации клеевого шва от -50С до +60С. Прочность сцепления с бетоном не менее 0,6 МПа. Сползание плитки с вертикальной поверхности не более 0,5мм. Время корректировки плитки не менее 15 минут. Проведение работ при температуре не менее +5С, но и не более +30С.</w:t>
            </w: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200</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11</w:t>
            </w:r>
          </w:p>
        </w:tc>
        <w:tc>
          <w:tcPr>
            <w:tcW w:w="680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 xml:space="preserve">Клинья для кафеля 35х9мм  </w:t>
            </w: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2000</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12</w:t>
            </w:r>
          </w:p>
        </w:tc>
        <w:tc>
          <w:tcPr>
            <w:tcW w:w="680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Эмаль белая, глянцевая, в бочках  не менее 25кг.</w:t>
            </w:r>
          </w:p>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 xml:space="preserve"> ГОСТ 6465-74</w:t>
            </w: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4</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13</w:t>
            </w:r>
          </w:p>
        </w:tc>
        <w:tc>
          <w:tcPr>
            <w:tcW w:w="680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Эмаль красно-коричневая ПФ, в бочках не менее 25кг</w:t>
            </w: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4</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14</w:t>
            </w:r>
          </w:p>
        </w:tc>
        <w:tc>
          <w:tcPr>
            <w:tcW w:w="6804" w:type="dxa"/>
          </w:tcPr>
          <w:p w:rsidR="00511D45" w:rsidRPr="00511D45" w:rsidRDefault="00511D45" w:rsidP="00511D45">
            <w:pPr>
              <w:spacing w:after="0" w:line="240" w:lineRule="auto"/>
              <w:rPr>
                <w:rFonts w:ascii="Times New Roman" w:eastAsia="Times New Roman" w:hAnsi="Times New Roman" w:cs="Times New Roman"/>
                <w:sz w:val="20"/>
                <w:szCs w:val="20"/>
                <w:lang w:eastAsia="ru-RU"/>
              </w:rPr>
            </w:pPr>
            <w:r w:rsidRPr="00511D45">
              <w:rPr>
                <w:rFonts w:ascii="Times New Roman" w:eastAsia="Times New Roman" w:hAnsi="Times New Roman" w:cs="Times New Roman"/>
                <w:sz w:val="20"/>
                <w:szCs w:val="20"/>
                <w:lang w:eastAsia="ru-RU"/>
              </w:rPr>
              <w:t xml:space="preserve">Листы гипсокартонные не менее 2,5м*1,2м*9,5мм, </w:t>
            </w:r>
            <w:r w:rsidRPr="00511D45">
              <w:rPr>
                <w:rFonts w:ascii="Times New Roman" w:eastAsia="Calibri" w:hAnsi="Times New Roman" w:cs="Times New Roman"/>
                <w:sz w:val="20"/>
                <w:szCs w:val="20"/>
                <w:shd w:val="clear" w:color="auto" w:fill="FFFFFF"/>
              </w:rPr>
              <w:t>ГОСТ 6266-97 </w:t>
            </w:r>
            <w:r w:rsidRPr="00511D45">
              <w:rPr>
                <w:rFonts w:ascii="Times New Roman" w:eastAsia="Times New Roman" w:hAnsi="Times New Roman" w:cs="Times New Roman"/>
                <w:sz w:val="20"/>
                <w:szCs w:val="20"/>
                <w:lang w:eastAsia="ru-RU"/>
              </w:rPr>
              <w:t>.</w:t>
            </w:r>
          </w:p>
          <w:p w:rsidR="00511D45" w:rsidRPr="00511D45" w:rsidRDefault="00511D45" w:rsidP="00511D45">
            <w:pPr>
              <w:spacing w:before="120" w:after="240" w:line="216" w:lineRule="atLeast"/>
              <w:rPr>
                <w:rFonts w:ascii="Times New Roman" w:eastAsia="Times New Roman" w:hAnsi="Times New Roman" w:cs="Times New Roman"/>
                <w:sz w:val="20"/>
                <w:szCs w:val="20"/>
                <w:lang w:eastAsia="ru-RU"/>
              </w:rPr>
            </w:pPr>
            <w:r w:rsidRPr="00511D45">
              <w:rPr>
                <w:rFonts w:ascii="Times New Roman" w:eastAsia="Times New Roman" w:hAnsi="Times New Roman" w:cs="Times New Roman"/>
                <w:bCs/>
                <w:sz w:val="20"/>
                <w:szCs w:val="20"/>
                <w:lang w:eastAsia="ru-RU"/>
              </w:rPr>
              <w:t>Пожарно-технические характеристики</w:t>
            </w:r>
          </w:p>
          <w:p w:rsidR="00511D45" w:rsidRPr="00511D45" w:rsidRDefault="00511D45" w:rsidP="00511D45">
            <w:pPr>
              <w:numPr>
                <w:ilvl w:val="0"/>
                <w:numId w:val="40"/>
              </w:numPr>
              <w:spacing w:before="100" w:beforeAutospacing="1" w:after="100" w:afterAutospacing="1" w:line="216" w:lineRule="atLeast"/>
              <w:rPr>
                <w:rFonts w:ascii="Times New Roman" w:eastAsia="Times New Roman" w:hAnsi="Times New Roman" w:cs="Times New Roman"/>
                <w:sz w:val="20"/>
                <w:szCs w:val="20"/>
                <w:lang w:eastAsia="ru-RU"/>
              </w:rPr>
            </w:pPr>
            <w:r w:rsidRPr="00511D45">
              <w:rPr>
                <w:rFonts w:ascii="Times New Roman" w:eastAsia="Times New Roman" w:hAnsi="Times New Roman" w:cs="Times New Roman"/>
                <w:sz w:val="20"/>
                <w:szCs w:val="20"/>
                <w:lang w:eastAsia="ru-RU"/>
              </w:rPr>
              <w:t>Г</w:t>
            </w:r>
            <w:proofErr w:type="gramStart"/>
            <w:r w:rsidRPr="00511D45">
              <w:rPr>
                <w:rFonts w:ascii="Times New Roman" w:eastAsia="Times New Roman" w:hAnsi="Times New Roman" w:cs="Times New Roman"/>
                <w:sz w:val="20"/>
                <w:szCs w:val="20"/>
                <w:lang w:eastAsia="ru-RU"/>
              </w:rPr>
              <w:t>1</w:t>
            </w:r>
            <w:proofErr w:type="gramEnd"/>
            <w:r w:rsidRPr="00511D45">
              <w:rPr>
                <w:rFonts w:ascii="Times New Roman" w:eastAsia="Times New Roman" w:hAnsi="Times New Roman" w:cs="Times New Roman"/>
                <w:sz w:val="20"/>
                <w:szCs w:val="20"/>
                <w:lang w:eastAsia="ru-RU"/>
              </w:rPr>
              <w:t> (горючесть по ГОСТ 30244);</w:t>
            </w:r>
          </w:p>
          <w:p w:rsidR="00511D45" w:rsidRPr="00511D45" w:rsidRDefault="00511D45" w:rsidP="00511D45">
            <w:pPr>
              <w:numPr>
                <w:ilvl w:val="0"/>
                <w:numId w:val="40"/>
              </w:numPr>
              <w:spacing w:before="100" w:beforeAutospacing="1" w:after="100" w:afterAutospacing="1" w:line="216" w:lineRule="atLeast"/>
              <w:rPr>
                <w:rFonts w:ascii="Times New Roman" w:eastAsia="Times New Roman" w:hAnsi="Times New Roman" w:cs="Times New Roman"/>
                <w:sz w:val="20"/>
                <w:szCs w:val="20"/>
                <w:lang w:eastAsia="ru-RU"/>
              </w:rPr>
            </w:pPr>
            <w:r w:rsidRPr="00511D45">
              <w:rPr>
                <w:rFonts w:ascii="Times New Roman" w:eastAsia="Times New Roman" w:hAnsi="Times New Roman" w:cs="Times New Roman"/>
                <w:sz w:val="20"/>
                <w:szCs w:val="20"/>
                <w:lang w:eastAsia="ru-RU"/>
              </w:rPr>
              <w:t>В</w:t>
            </w:r>
            <w:proofErr w:type="gramStart"/>
            <w:r w:rsidRPr="00511D45">
              <w:rPr>
                <w:rFonts w:ascii="Times New Roman" w:eastAsia="Times New Roman" w:hAnsi="Times New Roman" w:cs="Times New Roman"/>
                <w:sz w:val="20"/>
                <w:szCs w:val="20"/>
                <w:lang w:eastAsia="ru-RU"/>
              </w:rPr>
              <w:t>2</w:t>
            </w:r>
            <w:proofErr w:type="gramEnd"/>
            <w:r w:rsidRPr="00511D45">
              <w:rPr>
                <w:rFonts w:ascii="Times New Roman" w:eastAsia="Times New Roman" w:hAnsi="Times New Roman" w:cs="Times New Roman"/>
                <w:sz w:val="20"/>
                <w:szCs w:val="20"/>
                <w:lang w:eastAsia="ru-RU"/>
              </w:rPr>
              <w:t> (воспламеняемость по ГОСТ 30402);</w:t>
            </w:r>
          </w:p>
          <w:p w:rsidR="00511D45" w:rsidRPr="00511D45" w:rsidRDefault="00511D45" w:rsidP="00511D45">
            <w:pPr>
              <w:numPr>
                <w:ilvl w:val="0"/>
                <w:numId w:val="40"/>
              </w:numPr>
              <w:spacing w:before="100" w:beforeAutospacing="1" w:after="100" w:afterAutospacing="1" w:line="216" w:lineRule="atLeast"/>
              <w:rPr>
                <w:rFonts w:ascii="Times New Roman" w:eastAsia="Times New Roman" w:hAnsi="Times New Roman" w:cs="Times New Roman"/>
                <w:sz w:val="20"/>
                <w:szCs w:val="20"/>
                <w:lang w:eastAsia="ru-RU"/>
              </w:rPr>
            </w:pPr>
            <w:r w:rsidRPr="00511D45">
              <w:rPr>
                <w:rFonts w:ascii="Times New Roman" w:eastAsia="Times New Roman" w:hAnsi="Times New Roman" w:cs="Times New Roman"/>
                <w:sz w:val="20"/>
                <w:szCs w:val="20"/>
                <w:lang w:eastAsia="ru-RU"/>
              </w:rPr>
              <w:t>Д</w:t>
            </w:r>
            <w:proofErr w:type="gramStart"/>
            <w:r w:rsidRPr="00511D45">
              <w:rPr>
                <w:rFonts w:ascii="Times New Roman" w:eastAsia="Times New Roman" w:hAnsi="Times New Roman" w:cs="Times New Roman"/>
                <w:sz w:val="20"/>
                <w:szCs w:val="20"/>
                <w:lang w:eastAsia="ru-RU"/>
              </w:rPr>
              <w:t>1</w:t>
            </w:r>
            <w:proofErr w:type="gramEnd"/>
            <w:r w:rsidRPr="00511D45">
              <w:rPr>
                <w:rFonts w:ascii="Times New Roman" w:eastAsia="Times New Roman" w:hAnsi="Times New Roman" w:cs="Times New Roman"/>
                <w:sz w:val="20"/>
                <w:szCs w:val="20"/>
                <w:lang w:eastAsia="ru-RU"/>
              </w:rPr>
              <w:t> (дымообразующая способность по ГОСТ 12.1.044);</w:t>
            </w:r>
          </w:p>
          <w:p w:rsidR="00511D45" w:rsidRPr="00511D45" w:rsidRDefault="00511D45" w:rsidP="00511D45">
            <w:pPr>
              <w:numPr>
                <w:ilvl w:val="0"/>
                <w:numId w:val="40"/>
              </w:numPr>
              <w:spacing w:before="100" w:beforeAutospacing="1" w:after="100" w:afterAutospacing="1" w:line="216" w:lineRule="atLeast"/>
              <w:rPr>
                <w:rFonts w:ascii="Times New Roman" w:eastAsia="Times New Roman" w:hAnsi="Times New Roman" w:cs="Times New Roman"/>
                <w:sz w:val="20"/>
                <w:szCs w:val="20"/>
                <w:lang w:eastAsia="ru-RU"/>
              </w:rPr>
            </w:pPr>
            <w:r w:rsidRPr="00511D45">
              <w:rPr>
                <w:rFonts w:ascii="Times New Roman" w:eastAsia="Times New Roman" w:hAnsi="Times New Roman" w:cs="Times New Roman"/>
                <w:sz w:val="20"/>
                <w:szCs w:val="20"/>
                <w:lang w:eastAsia="ru-RU"/>
              </w:rPr>
              <w:t>Т</w:t>
            </w:r>
            <w:proofErr w:type="gramStart"/>
            <w:r w:rsidRPr="00511D45">
              <w:rPr>
                <w:rFonts w:ascii="Times New Roman" w:eastAsia="Times New Roman" w:hAnsi="Times New Roman" w:cs="Times New Roman"/>
                <w:sz w:val="20"/>
                <w:szCs w:val="20"/>
                <w:lang w:eastAsia="ru-RU"/>
              </w:rPr>
              <w:t>1</w:t>
            </w:r>
            <w:proofErr w:type="gramEnd"/>
            <w:r w:rsidRPr="00511D45">
              <w:rPr>
                <w:rFonts w:ascii="Times New Roman" w:eastAsia="Times New Roman" w:hAnsi="Times New Roman" w:cs="Times New Roman"/>
                <w:sz w:val="20"/>
                <w:szCs w:val="20"/>
                <w:lang w:eastAsia="ru-RU"/>
              </w:rPr>
              <w:t> (токсичность по ГОСТ 12.1.044).</w:t>
            </w:r>
          </w:p>
          <w:p w:rsidR="00511D45" w:rsidRPr="00511D45" w:rsidRDefault="00511D45" w:rsidP="00511D45">
            <w:pPr>
              <w:spacing w:after="0" w:line="240" w:lineRule="auto"/>
              <w:rPr>
                <w:rFonts w:ascii="Times New Roman" w:eastAsia="Calibri" w:hAnsi="Times New Roman" w:cs="Times New Roman"/>
                <w:sz w:val="20"/>
                <w:szCs w:val="20"/>
              </w:rPr>
            </w:pP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80</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rPr>
          <w:trHeight w:val="2875"/>
        </w:trPr>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15</w:t>
            </w:r>
          </w:p>
        </w:tc>
        <w:tc>
          <w:tcPr>
            <w:tcW w:w="6804" w:type="dxa"/>
          </w:tcPr>
          <w:p w:rsidR="00511D45" w:rsidRPr="00CA5F7B" w:rsidRDefault="00511D45" w:rsidP="00CA5F7B">
            <w:pPr>
              <w:spacing w:after="0" w:line="240" w:lineRule="auto"/>
              <w:rPr>
                <w:rFonts w:ascii="Times New Roman" w:eastAsia="Calibri" w:hAnsi="Times New Roman" w:cs="Times New Roman"/>
                <w:sz w:val="20"/>
                <w:szCs w:val="20"/>
              </w:rPr>
            </w:pPr>
            <w:r w:rsidRPr="00CA5F7B">
              <w:rPr>
                <w:rFonts w:ascii="Times New Roman" w:eastAsia="Calibri" w:hAnsi="Times New Roman" w:cs="Times New Roman"/>
                <w:sz w:val="20"/>
                <w:szCs w:val="20"/>
              </w:rPr>
              <w:t>Профессиональная однокомпонентная полиуретановая пена. Номинальный объем баллона: не менее 840 мл.</w:t>
            </w:r>
          </w:p>
          <w:p w:rsidR="00511D45" w:rsidRPr="00CA5F7B" w:rsidRDefault="00511D45" w:rsidP="00CA5F7B">
            <w:pPr>
              <w:spacing w:after="0" w:line="240" w:lineRule="auto"/>
              <w:rPr>
                <w:rFonts w:ascii="Times New Roman" w:eastAsia="Calibri" w:hAnsi="Times New Roman" w:cs="Times New Roman"/>
                <w:sz w:val="20"/>
                <w:szCs w:val="20"/>
              </w:rPr>
            </w:pPr>
            <w:r w:rsidRPr="00CA5F7B">
              <w:rPr>
                <w:rFonts w:ascii="Times New Roman" w:eastAsia="Calibri" w:hAnsi="Times New Roman" w:cs="Times New Roman"/>
                <w:sz w:val="20"/>
                <w:szCs w:val="20"/>
              </w:rPr>
              <w:t>•</w:t>
            </w:r>
            <w:r w:rsidRPr="00CA5F7B">
              <w:rPr>
                <w:rFonts w:ascii="Times New Roman" w:eastAsia="Calibri" w:hAnsi="Times New Roman" w:cs="Times New Roman"/>
                <w:sz w:val="20"/>
                <w:szCs w:val="20"/>
              </w:rPr>
              <w:tab/>
              <w:t>Рабочая температура поверхности – от +5</w:t>
            </w:r>
            <w:proofErr w:type="gramStart"/>
            <w:r w:rsidRPr="00CA5F7B">
              <w:rPr>
                <w:rFonts w:ascii="Times New Roman" w:eastAsia="Calibri" w:hAnsi="Times New Roman" w:cs="Times New Roman"/>
                <w:sz w:val="20"/>
                <w:szCs w:val="20"/>
              </w:rPr>
              <w:t>°С</w:t>
            </w:r>
            <w:proofErr w:type="gramEnd"/>
            <w:r w:rsidRPr="00CA5F7B">
              <w:rPr>
                <w:rFonts w:ascii="Times New Roman" w:eastAsia="Calibri" w:hAnsi="Times New Roman" w:cs="Times New Roman"/>
                <w:sz w:val="20"/>
                <w:szCs w:val="20"/>
              </w:rPr>
              <w:t xml:space="preserve"> до +30°С</w:t>
            </w:r>
          </w:p>
          <w:p w:rsidR="00511D45" w:rsidRPr="00CA5F7B" w:rsidRDefault="00511D45" w:rsidP="00CA5F7B">
            <w:pPr>
              <w:spacing w:after="0" w:line="240" w:lineRule="auto"/>
              <w:rPr>
                <w:rFonts w:ascii="Times New Roman" w:eastAsia="Calibri" w:hAnsi="Times New Roman" w:cs="Times New Roman"/>
                <w:sz w:val="20"/>
                <w:szCs w:val="20"/>
              </w:rPr>
            </w:pPr>
            <w:r w:rsidRPr="00CA5F7B">
              <w:rPr>
                <w:rFonts w:ascii="Times New Roman" w:eastAsia="Calibri" w:hAnsi="Times New Roman" w:cs="Times New Roman"/>
                <w:sz w:val="20"/>
                <w:szCs w:val="20"/>
              </w:rPr>
              <w:t>•</w:t>
            </w:r>
            <w:r w:rsidRPr="00CA5F7B">
              <w:rPr>
                <w:rFonts w:ascii="Times New Roman" w:eastAsia="Calibri" w:hAnsi="Times New Roman" w:cs="Times New Roman"/>
                <w:sz w:val="20"/>
                <w:szCs w:val="20"/>
              </w:rPr>
              <w:tab/>
              <w:t>Широкий диапазон термостойкости  и влагостойкости– от -40</w:t>
            </w:r>
            <w:proofErr w:type="gramStart"/>
            <w:r w:rsidRPr="00CA5F7B">
              <w:rPr>
                <w:rFonts w:ascii="Times New Roman" w:eastAsia="Calibri" w:hAnsi="Times New Roman" w:cs="Times New Roman"/>
                <w:sz w:val="20"/>
                <w:szCs w:val="20"/>
              </w:rPr>
              <w:t>°С</w:t>
            </w:r>
            <w:proofErr w:type="gramEnd"/>
            <w:r w:rsidRPr="00CA5F7B">
              <w:rPr>
                <w:rFonts w:ascii="Times New Roman" w:eastAsia="Calibri" w:hAnsi="Times New Roman" w:cs="Times New Roman"/>
                <w:sz w:val="20"/>
                <w:szCs w:val="20"/>
              </w:rPr>
              <w:t xml:space="preserve"> до +90°С</w:t>
            </w:r>
          </w:p>
          <w:p w:rsidR="00511D45" w:rsidRPr="00CA5F7B" w:rsidRDefault="00511D45" w:rsidP="00CA5F7B">
            <w:pPr>
              <w:spacing w:after="0" w:line="240" w:lineRule="auto"/>
              <w:rPr>
                <w:rFonts w:ascii="Times New Roman" w:eastAsia="Calibri" w:hAnsi="Times New Roman" w:cs="Times New Roman"/>
                <w:sz w:val="20"/>
                <w:szCs w:val="20"/>
              </w:rPr>
            </w:pPr>
            <w:r w:rsidRPr="00CA5F7B">
              <w:rPr>
                <w:rFonts w:ascii="Times New Roman" w:eastAsia="Calibri" w:hAnsi="Times New Roman" w:cs="Times New Roman"/>
                <w:sz w:val="20"/>
                <w:szCs w:val="20"/>
              </w:rPr>
              <w:t>•</w:t>
            </w:r>
            <w:r w:rsidRPr="00CA5F7B">
              <w:rPr>
                <w:rFonts w:ascii="Times New Roman" w:eastAsia="Calibri" w:hAnsi="Times New Roman" w:cs="Times New Roman"/>
                <w:sz w:val="20"/>
                <w:szCs w:val="20"/>
              </w:rPr>
              <w:tab/>
              <w:t>Класс огнестойкости B3</w:t>
            </w:r>
          </w:p>
          <w:p w:rsidR="00511D45" w:rsidRPr="00CA5F7B" w:rsidRDefault="00511D45" w:rsidP="00CA5F7B">
            <w:pPr>
              <w:spacing w:after="0" w:line="240" w:lineRule="auto"/>
              <w:rPr>
                <w:rFonts w:ascii="Times New Roman" w:eastAsia="Calibri" w:hAnsi="Times New Roman" w:cs="Times New Roman"/>
                <w:sz w:val="20"/>
                <w:szCs w:val="20"/>
              </w:rPr>
            </w:pPr>
            <w:r w:rsidRPr="00CA5F7B">
              <w:rPr>
                <w:rFonts w:ascii="Times New Roman" w:eastAsia="Calibri" w:hAnsi="Times New Roman" w:cs="Times New Roman"/>
                <w:sz w:val="20"/>
                <w:szCs w:val="20"/>
              </w:rPr>
              <w:t>•</w:t>
            </w:r>
            <w:r w:rsidRPr="00CA5F7B">
              <w:rPr>
                <w:rFonts w:ascii="Times New Roman" w:eastAsia="Calibri" w:hAnsi="Times New Roman" w:cs="Times New Roman"/>
                <w:sz w:val="20"/>
                <w:szCs w:val="20"/>
              </w:rPr>
              <w:tab/>
              <w:t xml:space="preserve">Отличная адгезия к большинству </w:t>
            </w:r>
            <w:proofErr w:type="gramStart"/>
            <w:r w:rsidRPr="00CA5F7B">
              <w:rPr>
                <w:rFonts w:ascii="Times New Roman" w:eastAsia="Calibri" w:hAnsi="Times New Roman" w:cs="Times New Roman"/>
                <w:sz w:val="20"/>
                <w:szCs w:val="20"/>
              </w:rPr>
              <w:t>строительным</w:t>
            </w:r>
            <w:proofErr w:type="gramEnd"/>
            <w:r w:rsidRPr="00CA5F7B">
              <w:rPr>
                <w:rFonts w:ascii="Times New Roman" w:eastAsia="Calibri" w:hAnsi="Times New Roman" w:cs="Times New Roman"/>
                <w:sz w:val="20"/>
                <w:szCs w:val="20"/>
              </w:rPr>
              <w:t xml:space="preserve"> материалов</w:t>
            </w:r>
          </w:p>
          <w:p w:rsidR="00511D45" w:rsidRPr="00CA5F7B" w:rsidRDefault="00511D45" w:rsidP="00CA5F7B">
            <w:pPr>
              <w:spacing w:after="0" w:line="240" w:lineRule="auto"/>
              <w:rPr>
                <w:rFonts w:ascii="Times New Roman" w:eastAsia="Calibri" w:hAnsi="Times New Roman" w:cs="Times New Roman"/>
                <w:sz w:val="20"/>
                <w:szCs w:val="20"/>
              </w:rPr>
            </w:pPr>
            <w:r w:rsidRPr="00CA5F7B">
              <w:rPr>
                <w:rFonts w:ascii="Times New Roman" w:eastAsia="Calibri" w:hAnsi="Times New Roman" w:cs="Times New Roman"/>
                <w:sz w:val="20"/>
                <w:szCs w:val="20"/>
              </w:rPr>
              <w:t>•</w:t>
            </w:r>
            <w:r w:rsidRPr="00CA5F7B">
              <w:rPr>
                <w:rFonts w:ascii="Times New Roman" w:eastAsia="Calibri" w:hAnsi="Times New Roman" w:cs="Times New Roman"/>
                <w:sz w:val="20"/>
                <w:szCs w:val="20"/>
              </w:rPr>
              <w:tab/>
              <w:t xml:space="preserve">Высокие </w:t>
            </w:r>
            <w:proofErr w:type="spellStart"/>
            <w:r w:rsidRPr="00CA5F7B">
              <w:rPr>
                <w:rFonts w:ascii="Times New Roman" w:eastAsia="Calibri" w:hAnsi="Times New Roman" w:cs="Times New Roman"/>
                <w:sz w:val="20"/>
                <w:szCs w:val="20"/>
              </w:rPr>
              <w:t>термо</w:t>
            </w:r>
            <w:proofErr w:type="spellEnd"/>
            <w:r w:rsidRPr="00CA5F7B">
              <w:rPr>
                <w:rFonts w:ascii="Times New Roman" w:eastAsia="Calibri" w:hAnsi="Times New Roman" w:cs="Times New Roman"/>
                <w:sz w:val="20"/>
                <w:szCs w:val="20"/>
              </w:rPr>
              <w:t>- и звукоизоляционные свойства</w:t>
            </w:r>
          </w:p>
          <w:p w:rsidR="00511D45" w:rsidRPr="00CA5F7B" w:rsidRDefault="00511D45" w:rsidP="00CA5F7B">
            <w:pPr>
              <w:spacing w:after="0" w:line="240" w:lineRule="auto"/>
              <w:rPr>
                <w:rFonts w:ascii="Times New Roman" w:eastAsia="Calibri" w:hAnsi="Times New Roman" w:cs="Times New Roman"/>
                <w:sz w:val="20"/>
                <w:szCs w:val="20"/>
              </w:rPr>
            </w:pPr>
            <w:r w:rsidRPr="00CA5F7B">
              <w:rPr>
                <w:rFonts w:ascii="Times New Roman" w:eastAsia="Calibri" w:hAnsi="Times New Roman" w:cs="Times New Roman"/>
                <w:sz w:val="20"/>
                <w:szCs w:val="20"/>
              </w:rPr>
              <w:t>•</w:t>
            </w:r>
            <w:r w:rsidRPr="00CA5F7B">
              <w:rPr>
                <w:rFonts w:ascii="Times New Roman" w:eastAsia="Calibri" w:hAnsi="Times New Roman" w:cs="Times New Roman"/>
                <w:sz w:val="20"/>
                <w:szCs w:val="20"/>
              </w:rPr>
              <w:tab/>
              <w:t>Высокая устойчивость к плесени и влаге</w:t>
            </w:r>
          </w:p>
          <w:p w:rsidR="00511D45" w:rsidRPr="00511D45" w:rsidRDefault="00511D45" w:rsidP="00CA5F7B">
            <w:pPr>
              <w:spacing w:after="0" w:line="240" w:lineRule="auto"/>
              <w:rPr>
                <w:rFonts w:ascii="Times New Roman" w:eastAsia="Calibri" w:hAnsi="Times New Roman" w:cs="Times New Roman"/>
                <w:sz w:val="20"/>
                <w:szCs w:val="20"/>
              </w:rPr>
            </w:pPr>
            <w:r w:rsidRPr="00CA5F7B">
              <w:rPr>
                <w:rFonts w:ascii="Times New Roman" w:eastAsia="Calibri" w:hAnsi="Times New Roman" w:cs="Times New Roman"/>
                <w:sz w:val="20"/>
                <w:szCs w:val="20"/>
              </w:rPr>
              <w:t>•</w:t>
            </w:r>
            <w:r w:rsidRPr="00CA5F7B">
              <w:rPr>
                <w:rFonts w:ascii="Times New Roman" w:eastAsia="Calibri" w:hAnsi="Times New Roman" w:cs="Times New Roman"/>
                <w:sz w:val="20"/>
                <w:szCs w:val="20"/>
              </w:rPr>
              <w:tab/>
              <w:t>Затвердевает в диапазоне от -18С  до +35С.</w:t>
            </w:r>
            <w:r w:rsidRPr="00511D45">
              <w:rPr>
                <w:rFonts w:ascii="Calibri" w:eastAsia="Calibri" w:hAnsi="Calibri" w:cs="Times New Roman"/>
                <w:sz w:val="20"/>
                <w:szCs w:val="20"/>
              </w:rPr>
              <w:t xml:space="preserve"> </w:t>
            </w:r>
            <w:r w:rsidRPr="00511D45">
              <w:rPr>
                <w:rFonts w:ascii="Calibri" w:eastAsia="Calibri" w:hAnsi="Calibri" w:cs="Times New Roman"/>
                <w:sz w:val="20"/>
                <w:szCs w:val="20"/>
              </w:rPr>
              <w:tab/>
            </w: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Calibri" w:eastAsia="Calibri" w:hAnsi="Calibri" w:cs="Times New Roman"/>
                <w:sz w:val="20"/>
                <w:szCs w:val="20"/>
              </w:rPr>
              <w:t>50</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Calibri" w:eastAsia="Calibri" w:hAnsi="Calibri"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16</w:t>
            </w:r>
          </w:p>
        </w:tc>
        <w:tc>
          <w:tcPr>
            <w:tcW w:w="680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Пистолет для монтажной пены профессиональный.</w:t>
            </w:r>
          </w:p>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Технические характеристики:</w:t>
            </w:r>
          </w:p>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 Для работы с монтажной пеной в баллонах</w:t>
            </w:r>
          </w:p>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 Цельнометаллический корпус</w:t>
            </w:r>
          </w:p>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 Латунный игольчатый клапан с тефлоновым покрытием</w:t>
            </w:r>
          </w:p>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lastRenderedPageBreak/>
              <w:t>• Латунный держатель баллонов</w:t>
            </w:r>
          </w:p>
          <w:p w:rsidR="00511D45" w:rsidRPr="00511D45" w:rsidRDefault="00511D45" w:rsidP="00511D45">
            <w:pPr>
              <w:rPr>
                <w:rFonts w:ascii="Calibri" w:eastAsia="Calibri" w:hAnsi="Calibri" w:cs="Times New Roman"/>
                <w:sz w:val="20"/>
                <w:szCs w:val="20"/>
              </w:rPr>
            </w:pPr>
            <w:r w:rsidRPr="00511D45">
              <w:rPr>
                <w:rFonts w:ascii="Times New Roman" w:eastAsia="Calibri" w:hAnsi="Times New Roman" w:cs="Times New Roman"/>
                <w:sz w:val="20"/>
                <w:szCs w:val="20"/>
              </w:rPr>
              <w:t>• Возможно использование индустриальной тары (бочки) при наличии дополнительного оборудования</w:t>
            </w:r>
          </w:p>
        </w:tc>
        <w:tc>
          <w:tcPr>
            <w:tcW w:w="1134" w:type="dxa"/>
          </w:tcPr>
          <w:p w:rsidR="00511D45" w:rsidRPr="00511D45" w:rsidRDefault="00511D45" w:rsidP="00511D45">
            <w:pPr>
              <w:rPr>
                <w:rFonts w:ascii="Calibri" w:eastAsia="Calibri" w:hAnsi="Calibri" w:cs="Times New Roman"/>
                <w:sz w:val="20"/>
                <w:szCs w:val="20"/>
              </w:rPr>
            </w:pPr>
            <w:r w:rsidRPr="00511D45">
              <w:rPr>
                <w:rFonts w:ascii="Times New Roman" w:eastAsia="Calibri" w:hAnsi="Times New Roman" w:cs="Times New Roman"/>
                <w:sz w:val="20"/>
                <w:szCs w:val="20"/>
              </w:rPr>
              <w:lastRenderedPageBreak/>
              <w:t>5</w:t>
            </w:r>
          </w:p>
        </w:tc>
        <w:tc>
          <w:tcPr>
            <w:tcW w:w="1099" w:type="dxa"/>
          </w:tcPr>
          <w:p w:rsidR="00511D45" w:rsidRPr="00511D45" w:rsidRDefault="00511D45" w:rsidP="00511D45">
            <w:pPr>
              <w:rPr>
                <w:rFonts w:ascii="Calibri" w:eastAsia="Calibri" w:hAnsi="Calibri"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lastRenderedPageBreak/>
              <w:t>17</w:t>
            </w:r>
          </w:p>
        </w:tc>
        <w:tc>
          <w:tcPr>
            <w:tcW w:w="6804" w:type="dxa"/>
          </w:tcPr>
          <w:p w:rsidR="00511D45" w:rsidRPr="00CA5F7B" w:rsidRDefault="00511D45" w:rsidP="00511D45">
            <w:pPr>
              <w:rPr>
                <w:rFonts w:ascii="Times New Roman" w:eastAsia="Calibri" w:hAnsi="Times New Roman" w:cs="Times New Roman"/>
                <w:sz w:val="20"/>
                <w:szCs w:val="20"/>
              </w:rPr>
            </w:pPr>
            <w:r w:rsidRPr="00CA5F7B">
              <w:rPr>
                <w:rFonts w:ascii="Times New Roman" w:eastAsia="Calibri" w:hAnsi="Times New Roman" w:cs="Times New Roman"/>
                <w:sz w:val="20"/>
                <w:szCs w:val="20"/>
              </w:rPr>
              <w:t>Порог прямой алюминий, ширина не менее 38мм, длина не менее 1350мм. Цвет светло-коричневый, оттенок  по согласованию</w:t>
            </w:r>
          </w:p>
        </w:tc>
        <w:tc>
          <w:tcPr>
            <w:tcW w:w="1134" w:type="dxa"/>
          </w:tcPr>
          <w:p w:rsidR="00511D45" w:rsidRPr="00511D45" w:rsidRDefault="00511D45" w:rsidP="00511D45">
            <w:pPr>
              <w:rPr>
                <w:rFonts w:ascii="Calibri" w:eastAsia="Calibri" w:hAnsi="Calibri" w:cs="Times New Roman"/>
                <w:sz w:val="20"/>
                <w:szCs w:val="20"/>
              </w:rPr>
            </w:pPr>
            <w:r w:rsidRPr="00511D45">
              <w:rPr>
                <w:rFonts w:ascii="Calibri" w:eastAsia="Calibri" w:hAnsi="Calibri" w:cs="Times New Roman"/>
                <w:sz w:val="20"/>
                <w:szCs w:val="20"/>
              </w:rPr>
              <w:t>40</w:t>
            </w:r>
          </w:p>
        </w:tc>
        <w:tc>
          <w:tcPr>
            <w:tcW w:w="1099" w:type="dxa"/>
          </w:tcPr>
          <w:p w:rsidR="00511D45" w:rsidRPr="00511D45" w:rsidRDefault="00511D45" w:rsidP="00511D45">
            <w:pPr>
              <w:rPr>
                <w:rFonts w:ascii="Calibri" w:eastAsia="Calibri" w:hAnsi="Calibri" w:cs="Times New Roman"/>
                <w:sz w:val="20"/>
                <w:szCs w:val="20"/>
              </w:rPr>
            </w:pPr>
            <w:proofErr w:type="spellStart"/>
            <w:proofErr w:type="gramStart"/>
            <w:r w:rsidRPr="00511D45">
              <w:rPr>
                <w:rFonts w:ascii="Calibri" w:eastAsia="Calibri" w:hAnsi="Calibri"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18</w:t>
            </w:r>
          </w:p>
        </w:tc>
        <w:tc>
          <w:tcPr>
            <w:tcW w:w="6804" w:type="dxa"/>
          </w:tcPr>
          <w:p w:rsidR="00511D45" w:rsidRPr="00511D45" w:rsidRDefault="00511D45" w:rsidP="00511D45">
            <w:pPr>
              <w:rPr>
                <w:rFonts w:ascii="Calibri" w:eastAsia="Calibri" w:hAnsi="Calibri" w:cs="Times New Roman"/>
                <w:sz w:val="20"/>
                <w:szCs w:val="20"/>
              </w:rPr>
            </w:pPr>
            <w:r w:rsidRPr="00511D45">
              <w:rPr>
                <w:rFonts w:ascii="Times New Roman" w:eastAsia="Times New Roman" w:hAnsi="Times New Roman" w:cs="Times New Roman"/>
                <w:sz w:val="20"/>
                <w:szCs w:val="20"/>
                <w:lang w:eastAsia="ru-RU"/>
              </w:rPr>
              <w:t>Мешки полипро</w:t>
            </w:r>
            <w:r w:rsidR="00CA5F7B">
              <w:rPr>
                <w:rFonts w:ascii="Times New Roman" w:eastAsia="Times New Roman" w:hAnsi="Times New Roman" w:cs="Times New Roman"/>
                <w:sz w:val="20"/>
                <w:szCs w:val="20"/>
                <w:lang w:eastAsia="ru-RU"/>
              </w:rPr>
              <w:t>пиленовые</w:t>
            </w:r>
            <w:r w:rsidRPr="00511D45">
              <w:rPr>
                <w:rFonts w:ascii="Times New Roman" w:eastAsia="Times New Roman" w:hAnsi="Times New Roman" w:cs="Times New Roman"/>
                <w:sz w:val="20"/>
                <w:szCs w:val="20"/>
                <w:lang w:eastAsia="ru-RU"/>
              </w:rPr>
              <w:t>, для мусора не менее 55*95 см</w:t>
            </w:r>
            <w:proofErr w:type="gramStart"/>
            <w:r w:rsidRPr="00511D45">
              <w:rPr>
                <w:rFonts w:ascii="Times New Roman" w:eastAsia="Times New Roman" w:hAnsi="Times New Roman" w:cs="Times New Roman"/>
                <w:sz w:val="20"/>
                <w:szCs w:val="20"/>
                <w:lang w:eastAsia="ru-RU"/>
              </w:rPr>
              <w:t>,.</w:t>
            </w:r>
            <w:proofErr w:type="gramEnd"/>
          </w:p>
        </w:tc>
        <w:tc>
          <w:tcPr>
            <w:tcW w:w="1134" w:type="dxa"/>
          </w:tcPr>
          <w:p w:rsidR="00511D45" w:rsidRPr="00511D45" w:rsidRDefault="00511D45" w:rsidP="00511D45">
            <w:pPr>
              <w:rPr>
                <w:rFonts w:ascii="Calibri" w:eastAsia="Calibri" w:hAnsi="Calibri" w:cs="Times New Roman"/>
                <w:sz w:val="20"/>
                <w:szCs w:val="20"/>
              </w:rPr>
            </w:pPr>
            <w:r w:rsidRPr="00511D45">
              <w:rPr>
                <w:rFonts w:ascii="Times New Roman" w:eastAsia="Calibri" w:hAnsi="Times New Roman" w:cs="Times New Roman"/>
                <w:sz w:val="20"/>
                <w:szCs w:val="20"/>
              </w:rPr>
              <w:t>500</w:t>
            </w:r>
          </w:p>
        </w:tc>
        <w:tc>
          <w:tcPr>
            <w:tcW w:w="1099" w:type="dxa"/>
          </w:tcPr>
          <w:p w:rsidR="00511D45" w:rsidRPr="00511D45" w:rsidRDefault="00511D45" w:rsidP="00511D45">
            <w:pPr>
              <w:rPr>
                <w:rFonts w:ascii="Calibri" w:eastAsia="Calibri" w:hAnsi="Calibri"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19</w:t>
            </w:r>
          </w:p>
        </w:tc>
        <w:tc>
          <w:tcPr>
            <w:tcW w:w="680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 xml:space="preserve">Сухая штукатурная смесь на основе цемента, фракционированного песка и специальных добавок в мешках не менее 25 кг. Фракция наполнения не более 0,63 мм, водоудерживающая способность не менее 98%, жизнеспособность раствора не менее 90 минут, прочность на сжатие не менее 6 МПа. Прочность на изгиб не менее 2МПа. Коэффициент </w:t>
            </w:r>
            <w:proofErr w:type="spellStart"/>
            <w:r w:rsidRPr="00511D45">
              <w:rPr>
                <w:rFonts w:ascii="Times New Roman" w:eastAsia="Calibri" w:hAnsi="Times New Roman" w:cs="Times New Roman"/>
                <w:sz w:val="20"/>
                <w:szCs w:val="20"/>
              </w:rPr>
              <w:t>паропроницаемости</w:t>
            </w:r>
            <w:proofErr w:type="spellEnd"/>
            <w:r w:rsidRPr="00511D45">
              <w:rPr>
                <w:rFonts w:ascii="Times New Roman" w:eastAsia="Calibri" w:hAnsi="Times New Roman" w:cs="Times New Roman"/>
                <w:sz w:val="20"/>
                <w:szCs w:val="20"/>
              </w:rPr>
              <w:t xml:space="preserve"> не менее 0,1 мг/(м час Па). Морозостойкость не менее 50 циклов. Толщина нанесения до 30мм. Марочная прочность не ниже М60.</w:t>
            </w: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250</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20</w:t>
            </w:r>
          </w:p>
        </w:tc>
        <w:tc>
          <w:tcPr>
            <w:tcW w:w="680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 xml:space="preserve">Сухая штукатурная смесь на основе цемента для фасадных работ мешках не менее 25 кг. Фракция наполнения не более 1,2мм, коэффициент </w:t>
            </w:r>
            <w:proofErr w:type="spellStart"/>
            <w:r w:rsidRPr="00511D45">
              <w:rPr>
                <w:rFonts w:ascii="Times New Roman" w:eastAsia="Calibri" w:hAnsi="Times New Roman" w:cs="Times New Roman"/>
                <w:sz w:val="20"/>
                <w:szCs w:val="20"/>
              </w:rPr>
              <w:t>водопоглащения</w:t>
            </w:r>
            <w:proofErr w:type="spellEnd"/>
            <w:r w:rsidRPr="00511D45">
              <w:rPr>
                <w:rFonts w:ascii="Times New Roman" w:eastAsia="Calibri" w:hAnsi="Times New Roman" w:cs="Times New Roman"/>
                <w:sz w:val="20"/>
                <w:szCs w:val="20"/>
              </w:rPr>
              <w:t xml:space="preserve">  (кг/м</w:t>
            </w:r>
            <w:proofErr w:type="gramStart"/>
            <w:r w:rsidRPr="00511D45">
              <w:rPr>
                <w:rFonts w:ascii="Times New Roman" w:eastAsia="Calibri" w:hAnsi="Times New Roman" w:cs="Times New Roman"/>
                <w:sz w:val="20"/>
                <w:szCs w:val="20"/>
              </w:rPr>
              <w:t>2</w:t>
            </w:r>
            <w:proofErr w:type="gramEnd"/>
            <w:r w:rsidRPr="00511D45">
              <w:rPr>
                <w:rFonts w:ascii="Times New Roman" w:eastAsia="Calibri" w:hAnsi="Times New Roman" w:cs="Times New Roman"/>
                <w:sz w:val="20"/>
                <w:szCs w:val="20"/>
              </w:rPr>
              <w:t>) не более 0,2, плотность штукатурного слоя не более 1900 кг/м3, марка по прочности не ниже М100, насыпная плотность не более 1700 кг/м3, жизнеспособность раствора не менее 90 мин.</w:t>
            </w: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80</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21</w:t>
            </w:r>
          </w:p>
        </w:tc>
        <w:tc>
          <w:tcPr>
            <w:tcW w:w="6804" w:type="dxa"/>
          </w:tcPr>
          <w:p w:rsidR="00511D45" w:rsidRPr="00CA5F7B" w:rsidRDefault="00511D45" w:rsidP="00511D45">
            <w:pPr>
              <w:spacing w:after="0" w:line="240" w:lineRule="auto"/>
              <w:rPr>
                <w:rFonts w:ascii="Times New Roman" w:eastAsia="Calibri" w:hAnsi="Times New Roman" w:cs="Times New Roman"/>
                <w:sz w:val="20"/>
                <w:szCs w:val="20"/>
              </w:rPr>
            </w:pPr>
            <w:r w:rsidRPr="00511D45">
              <w:rPr>
                <w:rFonts w:ascii="Calibri" w:eastAsia="Calibri" w:hAnsi="Calibri" w:cs="Times New Roman"/>
                <w:sz w:val="20"/>
                <w:szCs w:val="20"/>
              </w:rPr>
              <w:t xml:space="preserve"> </w:t>
            </w:r>
            <w:r w:rsidRPr="00CA5F7B">
              <w:rPr>
                <w:rFonts w:ascii="Times New Roman" w:eastAsia="Calibri" w:hAnsi="Times New Roman" w:cs="Times New Roman"/>
                <w:sz w:val="20"/>
                <w:szCs w:val="20"/>
              </w:rPr>
              <w:t>Штукатурная смесь на основе гипса с полимерными добавками в мешках не менее 30кг., прочность на сжатие ≥ 2,5 МПа, адгезия к бетону ≥ 0,3 МПа, водоудерживающая способность ≥ 97%, остаток на сите 0,2 мм ≤ 20%. Толщина нанесения от 6мм до 30мм.</w:t>
            </w: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Calibri" w:eastAsia="Calibri" w:hAnsi="Calibri" w:cs="Times New Roman"/>
                <w:sz w:val="20"/>
                <w:szCs w:val="20"/>
              </w:rPr>
              <w:t>100</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Calibri" w:eastAsia="Calibri" w:hAnsi="Calibri"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22</w:t>
            </w:r>
          </w:p>
        </w:tc>
        <w:tc>
          <w:tcPr>
            <w:tcW w:w="680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 xml:space="preserve"> Шпатлевка </w:t>
            </w:r>
            <w:proofErr w:type="spellStart"/>
            <w:r w:rsidRPr="00511D45">
              <w:rPr>
                <w:rFonts w:ascii="Times New Roman" w:eastAsia="Calibri" w:hAnsi="Times New Roman" w:cs="Times New Roman"/>
                <w:sz w:val="20"/>
                <w:szCs w:val="20"/>
              </w:rPr>
              <w:t>масляно</w:t>
            </w:r>
            <w:proofErr w:type="spellEnd"/>
            <w:r w:rsidRPr="00511D45">
              <w:rPr>
                <w:rFonts w:ascii="Times New Roman" w:eastAsia="Calibri" w:hAnsi="Times New Roman" w:cs="Times New Roman"/>
                <w:sz w:val="20"/>
                <w:szCs w:val="20"/>
              </w:rPr>
              <w:t>-клеевая в ведрах не менее 16кг.</w:t>
            </w:r>
          </w:p>
          <w:p w:rsidR="00511D45" w:rsidRPr="00511D45" w:rsidRDefault="00511D45" w:rsidP="00511D45">
            <w:pPr>
              <w:rPr>
                <w:rFonts w:ascii="Calibri" w:eastAsia="Calibri" w:hAnsi="Calibri" w:cs="Times New Roman"/>
                <w:sz w:val="20"/>
                <w:szCs w:val="20"/>
              </w:rPr>
            </w:pPr>
            <w:r w:rsidRPr="00511D45">
              <w:rPr>
                <w:rFonts w:ascii="Times New Roman" w:eastAsia="Calibri" w:hAnsi="Times New Roman" w:cs="Times New Roman"/>
                <w:sz w:val="20"/>
                <w:szCs w:val="20"/>
              </w:rPr>
              <w:t xml:space="preserve">Цвет белый, осадка конуса &lt;7см, вязкость по </w:t>
            </w:r>
            <w:proofErr w:type="spellStart"/>
            <w:r w:rsidRPr="00511D45">
              <w:rPr>
                <w:rFonts w:ascii="Times New Roman" w:eastAsia="Calibri" w:hAnsi="Times New Roman" w:cs="Times New Roman"/>
                <w:sz w:val="20"/>
                <w:szCs w:val="20"/>
              </w:rPr>
              <w:t>приборуБрукфильд</w:t>
            </w:r>
            <w:proofErr w:type="spellEnd"/>
            <w:r w:rsidRPr="00511D45">
              <w:rPr>
                <w:rFonts w:ascii="Times New Roman" w:eastAsia="Calibri" w:hAnsi="Times New Roman" w:cs="Times New Roman"/>
                <w:sz w:val="20"/>
                <w:szCs w:val="20"/>
              </w:rPr>
              <w:t>, мПа-С 580е3-620е3, массовая доля нелетучих веществ &gt;70, расход на 1кв.м. при толщине слоя 1мм не более 1,7кг. Температура работ &gt;+5</w:t>
            </w:r>
            <w:r w:rsidRPr="00511D45">
              <w:rPr>
                <w:rFonts w:ascii="Times New Roman" w:eastAsia="Calibri" w:hAnsi="Times New Roman" w:cs="Times New Roman"/>
                <w:sz w:val="20"/>
                <w:szCs w:val="20"/>
                <w:lang w:val="en-US"/>
              </w:rPr>
              <w:t>C</w:t>
            </w:r>
            <w:r w:rsidRPr="00511D45">
              <w:rPr>
                <w:rFonts w:ascii="Times New Roman" w:eastAsia="Calibri" w:hAnsi="Times New Roman" w:cs="Times New Roman"/>
                <w:sz w:val="20"/>
                <w:szCs w:val="20"/>
              </w:rPr>
              <w:t>, размер зерна не более 60 мкм. Морозостойкость не более 5 циклов.</w:t>
            </w:r>
          </w:p>
        </w:tc>
        <w:tc>
          <w:tcPr>
            <w:tcW w:w="1134" w:type="dxa"/>
          </w:tcPr>
          <w:p w:rsidR="00511D45" w:rsidRPr="00511D45" w:rsidRDefault="00511D45" w:rsidP="00511D45">
            <w:pPr>
              <w:rPr>
                <w:rFonts w:ascii="Calibri" w:eastAsia="Calibri" w:hAnsi="Calibri" w:cs="Times New Roman"/>
                <w:sz w:val="20"/>
                <w:szCs w:val="20"/>
              </w:rPr>
            </w:pPr>
            <w:r w:rsidRPr="00511D45">
              <w:rPr>
                <w:rFonts w:ascii="Times New Roman" w:eastAsia="Calibri" w:hAnsi="Times New Roman" w:cs="Times New Roman"/>
                <w:sz w:val="20"/>
                <w:szCs w:val="20"/>
              </w:rPr>
              <w:t>90</w:t>
            </w:r>
          </w:p>
        </w:tc>
        <w:tc>
          <w:tcPr>
            <w:tcW w:w="1099" w:type="dxa"/>
          </w:tcPr>
          <w:p w:rsidR="00511D45" w:rsidRPr="00511D45" w:rsidRDefault="00511D45" w:rsidP="00511D45">
            <w:pPr>
              <w:rPr>
                <w:rFonts w:ascii="Calibri" w:eastAsia="Calibri" w:hAnsi="Calibri"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23</w:t>
            </w:r>
          </w:p>
        </w:tc>
        <w:tc>
          <w:tcPr>
            <w:tcW w:w="6804" w:type="dxa"/>
          </w:tcPr>
          <w:p w:rsidR="00511D45" w:rsidRPr="00511D45" w:rsidRDefault="00511D45" w:rsidP="00511D45">
            <w:pPr>
              <w:spacing w:after="0" w:line="240" w:lineRule="auto"/>
              <w:rPr>
                <w:rFonts w:ascii="Times New Roman" w:eastAsia="Times New Roman" w:hAnsi="Times New Roman" w:cs="Times New Roman"/>
                <w:sz w:val="20"/>
                <w:szCs w:val="20"/>
                <w:lang w:eastAsia="ru-RU"/>
              </w:rPr>
            </w:pPr>
            <w:proofErr w:type="spellStart"/>
            <w:r w:rsidRPr="00511D45">
              <w:rPr>
                <w:rFonts w:ascii="Times New Roman" w:eastAsia="Times New Roman" w:hAnsi="Times New Roman" w:cs="Times New Roman"/>
                <w:sz w:val="20"/>
                <w:szCs w:val="20"/>
                <w:lang w:eastAsia="ru-RU"/>
              </w:rPr>
              <w:t>Акрилатная</w:t>
            </w:r>
            <w:proofErr w:type="spellEnd"/>
            <w:r w:rsidRPr="00511D45">
              <w:rPr>
                <w:rFonts w:ascii="Times New Roman" w:eastAsia="Times New Roman" w:hAnsi="Times New Roman" w:cs="Times New Roman"/>
                <w:sz w:val="20"/>
                <w:szCs w:val="20"/>
                <w:lang w:eastAsia="ru-RU"/>
              </w:rPr>
              <w:t xml:space="preserve"> краска фасадная. Цвет кирпичный, оттенок по согласованию, фасовка в ведрах не менее 9л.</w:t>
            </w:r>
          </w:p>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Times New Roman" w:hAnsi="Times New Roman" w:cs="Times New Roman"/>
                <w:sz w:val="20"/>
                <w:szCs w:val="20"/>
                <w:lang w:eastAsia="ru-RU"/>
              </w:rPr>
              <w:t xml:space="preserve">Совершенно матовая краска на </w:t>
            </w:r>
            <w:proofErr w:type="gramStart"/>
            <w:r w:rsidRPr="00511D45">
              <w:rPr>
                <w:rFonts w:ascii="Times New Roman" w:eastAsia="Times New Roman" w:hAnsi="Times New Roman" w:cs="Times New Roman"/>
                <w:sz w:val="20"/>
                <w:szCs w:val="20"/>
                <w:lang w:eastAsia="ru-RU"/>
              </w:rPr>
              <w:t>чистом</w:t>
            </w:r>
            <w:proofErr w:type="gramEnd"/>
            <w:r w:rsidRPr="00511D45">
              <w:rPr>
                <w:rFonts w:ascii="Times New Roman" w:eastAsia="Times New Roman" w:hAnsi="Times New Roman" w:cs="Times New Roman"/>
                <w:sz w:val="20"/>
                <w:szCs w:val="20"/>
                <w:lang w:eastAsia="ru-RU"/>
              </w:rPr>
              <w:t xml:space="preserve"> </w:t>
            </w:r>
            <w:proofErr w:type="spellStart"/>
            <w:r w:rsidRPr="00511D45">
              <w:rPr>
                <w:rFonts w:ascii="Times New Roman" w:eastAsia="Times New Roman" w:hAnsi="Times New Roman" w:cs="Times New Roman"/>
                <w:sz w:val="20"/>
                <w:szCs w:val="20"/>
                <w:lang w:eastAsia="ru-RU"/>
              </w:rPr>
              <w:t>акрилатном</w:t>
            </w:r>
            <w:proofErr w:type="spellEnd"/>
            <w:r w:rsidRPr="00511D45">
              <w:rPr>
                <w:rFonts w:ascii="Times New Roman" w:eastAsia="Times New Roman" w:hAnsi="Times New Roman" w:cs="Times New Roman"/>
                <w:sz w:val="20"/>
                <w:szCs w:val="20"/>
                <w:lang w:eastAsia="ru-RU"/>
              </w:rPr>
              <w:t xml:space="preserve"> связующем, должна обладать хорошей стойкостью к очистке и придающая окрашенной поверхности бархатистый эффект. Базис: С. Степень блеска: совершенно матовая. Класс эмиссии  строительного материала: не хуже М</w:t>
            </w:r>
            <w:proofErr w:type="gramStart"/>
            <w:r w:rsidRPr="00511D45">
              <w:rPr>
                <w:rFonts w:ascii="Times New Roman" w:eastAsia="Times New Roman" w:hAnsi="Times New Roman" w:cs="Times New Roman"/>
                <w:sz w:val="20"/>
                <w:szCs w:val="20"/>
                <w:lang w:eastAsia="ru-RU"/>
              </w:rPr>
              <w:t>1</w:t>
            </w:r>
            <w:proofErr w:type="gramEnd"/>
            <w:r w:rsidRPr="00511D45">
              <w:rPr>
                <w:rFonts w:ascii="Times New Roman" w:eastAsia="Times New Roman" w:hAnsi="Times New Roman" w:cs="Times New Roman"/>
                <w:sz w:val="20"/>
                <w:szCs w:val="20"/>
                <w:lang w:eastAsia="ru-RU"/>
              </w:rPr>
              <w:t>. Стойкость к мытью: выдерживает больше 5000 проходов щеткой. Стойкость к химикатам: выдерживает чистящие химикаты и слабые растворители. Термостойкость: 850С сухого тепла. Сухой остаток: не более 40 %. Плотность:  не менее1,3 кг/л. Время нанесения следующего слоя, ч не более 2-4 Расход, г/</w:t>
            </w:r>
            <w:proofErr w:type="spellStart"/>
            <w:r w:rsidRPr="00511D45">
              <w:rPr>
                <w:rFonts w:ascii="Times New Roman" w:eastAsia="Times New Roman" w:hAnsi="Times New Roman" w:cs="Times New Roman"/>
                <w:sz w:val="20"/>
                <w:szCs w:val="20"/>
                <w:lang w:eastAsia="ru-RU"/>
              </w:rPr>
              <w:t>кв</w:t>
            </w:r>
            <w:proofErr w:type="gramStart"/>
            <w:r w:rsidRPr="00511D45">
              <w:rPr>
                <w:rFonts w:ascii="Times New Roman" w:eastAsia="Times New Roman" w:hAnsi="Times New Roman" w:cs="Times New Roman"/>
                <w:sz w:val="20"/>
                <w:szCs w:val="20"/>
                <w:lang w:eastAsia="ru-RU"/>
              </w:rPr>
              <w:t>.м</w:t>
            </w:r>
            <w:proofErr w:type="spellEnd"/>
            <w:proofErr w:type="gramEnd"/>
            <w:r w:rsidRPr="00511D45">
              <w:rPr>
                <w:rFonts w:ascii="Times New Roman" w:eastAsia="Times New Roman" w:hAnsi="Times New Roman" w:cs="Times New Roman"/>
                <w:sz w:val="20"/>
                <w:szCs w:val="20"/>
                <w:lang w:eastAsia="ru-RU"/>
              </w:rPr>
              <w:t xml:space="preserve">  не более 160-250</w:t>
            </w: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10</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24</w:t>
            </w:r>
          </w:p>
        </w:tc>
        <w:tc>
          <w:tcPr>
            <w:tcW w:w="6804" w:type="dxa"/>
          </w:tcPr>
          <w:p w:rsidR="00511D45" w:rsidRPr="00CA5F7B" w:rsidRDefault="00511D45" w:rsidP="00511D45">
            <w:pPr>
              <w:spacing w:after="0" w:line="240" w:lineRule="auto"/>
              <w:rPr>
                <w:rFonts w:ascii="Times New Roman" w:eastAsia="Times New Roman" w:hAnsi="Times New Roman" w:cs="Times New Roman"/>
                <w:sz w:val="20"/>
                <w:szCs w:val="20"/>
                <w:lang w:eastAsia="ru-RU"/>
              </w:rPr>
            </w:pPr>
            <w:proofErr w:type="spellStart"/>
            <w:r w:rsidRPr="00CA5F7B">
              <w:rPr>
                <w:rFonts w:ascii="Times New Roman" w:eastAsia="Times New Roman" w:hAnsi="Times New Roman" w:cs="Times New Roman"/>
                <w:sz w:val="20"/>
                <w:szCs w:val="20"/>
                <w:lang w:eastAsia="ru-RU"/>
              </w:rPr>
              <w:t>Акрилатная</w:t>
            </w:r>
            <w:proofErr w:type="spellEnd"/>
            <w:r w:rsidRPr="00CA5F7B">
              <w:rPr>
                <w:rFonts w:ascii="Times New Roman" w:eastAsia="Times New Roman" w:hAnsi="Times New Roman" w:cs="Times New Roman"/>
                <w:sz w:val="20"/>
                <w:szCs w:val="20"/>
                <w:lang w:eastAsia="ru-RU"/>
              </w:rPr>
              <w:t xml:space="preserve"> краска фасадная. Цвет темно-</w:t>
            </w:r>
            <w:proofErr w:type="spellStart"/>
            <w:r w:rsidRPr="00CA5F7B">
              <w:rPr>
                <w:rFonts w:ascii="Times New Roman" w:eastAsia="Times New Roman" w:hAnsi="Times New Roman" w:cs="Times New Roman"/>
                <w:sz w:val="20"/>
                <w:szCs w:val="20"/>
                <w:lang w:eastAsia="ru-RU"/>
              </w:rPr>
              <w:t>серый</w:t>
            </w:r>
            <w:proofErr w:type="gramStart"/>
            <w:r w:rsidRPr="00CA5F7B">
              <w:rPr>
                <w:rFonts w:ascii="Times New Roman" w:eastAsia="Times New Roman" w:hAnsi="Times New Roman" w:cs="Times New Roman"/>
                <w:sz w:val="20"/>
                <w:szCs w:val="20"/>
                <w:lang w:eastAsia="ru-RU"/>
              </w:rPr>
              <w:t>,о</w:t>
            </w:r>
            <w:proofErr w:type="gramEnd"/>
            <w:r w:rsidRPr="00CA5F7B">
              <w:rPr>
                <w:rFonts w:ascii="Times New Roman" w:eastAsia="Times New Roman" w:hAnsi="Times New Roman" w:cs="Times New Roman"/>
                <w:sz w:val="20"/>
                <w:szCs w:val="20"/>
                <w:lang w:eastAsia="ru-RU"/>
              </w:rPr>
              <w:t>ттенок</w:t>
            </w:r>
            <w:proofErr w:type="spellEnd"/>
            <w:r w:rsidRPr="00CA5F7B">
              <w:rPr>
                <w:rFonts w:ascii="Times New Roman" w:eastAsia="Times New Roman" w:hAnsi="Times New Roman" w:cs="Times New Roman"/>
                <w:sz w:val="20"/>
                <w:szCs w:val="20"/>
                <w:lang w:eastAsia="ru-RU"/>
              </w:rPr>
              <w:t xml:space="preserve"> по </w:t>
            </w:r>
            <w:proofErr w:type="spellStart"/>
            <w:r w:rsidRPr="00CA5F7B">
              <w:rPr>
                <w:rFonts w:ascii="Times New Roman" w:eastAsia="Times New Roman" w:hAnsi="Times New Roman" w:cs="Times New Roman"/>
                <w:sz w:val="20"/>
                <w:szCs w:val="20"/>
                <w:lang w:eastAsia="ru-RU"/>
              </w:rPr>
              <w:t>согласованию,фасовка</w:t>
            </w:r>
            <w:proofErr w:type="spellEnd"/>
            <w:r w:rsidRPr="00CA5F7B">
              <w:rPr>
                <w:rFonts w:ascii="Times New Roman" w:eastAsia="Times New Roman" w:hAnsi="Times New Roman" w:cs="Times New Roman"/>
                <w:sz w:val="20"/>
                <w:szCs w:val="20"/>
                <w:lang w:eastAsia="ru-RU"/>
              </w:rPr>
              <w:t xml:space="preserve"> в ведрах  не менее 9л.</w:t>
            </w:r>
          </w:p>
          <w:p w:rsidR="00511D45" w:rsidRPr="00CA5F7B" w:rsidRDefault="00511D45" w:rsidP="00CA5F7B">
            <w:pPr>
              <w:rPr>
                <w:rFonts w:ascii="Times New Roman" w:eastAsia="Calibri" w:hAnsi="Times New Roman" w:cs="Times New Roman"/>
                <w:sz w:val="20"/>
                <w:szCs w:val="20"/>
              </w:rPr>
            </w:pPr>
            <w:r w:rsidRPr="00CA5F7B">
              <w:rPr>
                <w:rFonts w:ascii="Times New Roman" w:eastAsia="Calibri" w:hAnsi="Times New Roman" w:cs="Times New Roman"/>
                <w:sz w:val="20"/>
                <w:szCs w:val="20"/>
              </w:rPr>
              <w:t xml:space="preserve">Совершенно матовая краска на </w:t>
            </w:r>
            <w:proofErr w:type="gramStart"/>
            <w:r w:rsidRPr="00CA5F7B">
              <w:rPr>
                <w:rFonts w:ascii="Times New Roman" w:eastAsia="Calibri" w:hAnsi="Times New Roman" w:cs="Times New Roman"/>
                <w:sz w:val="20"/>
                <w:szCs w:val="20"/>
              </w:rPr>
              <w:t>чистом</w:t>
            </w:r>
            <w:proofErr w:type="gramEnd"/>
            <w:r w:rsidRPr="00CA5F7B">
              <w:rPr>
                <w:rFonts w:ascii="Times New Roman" w:eastAsia="Calibri" w:hAnsi="Times New Roman" w:cs="Times New Roman"/>
                <w:sz w:val="20"/>
                <w:szCs w:val="20"/>
              </w:rPr>
              <w:t xml:space="preserve"> </w:t>
            </w:r>
            <w:proofErr w:type="spellStart"/>
            <w:r w:rsidRPr="00CA5F7B">
              <w:rPr>
                <w:rFonts w:ascii="Times New Roman" w:eastAsia="Calibri" w:hAnsi="Times New Roman" w:cs="Times New Roman"/>
                <w:sz w:val="20"/>
                <w:szCs w:val="20"/>
              </w:rPr>
              <w:t>акрилатном</w:t>
            </w:r>
            <w:proofErr w:type="spellEnd"/>
            <w:r w:rsidRPr="00CA5F7B">
              <w:rPr>
                <w:rFonts w:ascii="Times New Roman" w:eastAsia="Calibri" w:hAnsi="Times New Roman" w:cs="Times New Roman"/>
                <w:sz w:val="20"/>
                <w:szCs w:val="20"/>
              </w:rPr>
              <w:t xml:space="preserve"> связующем, должна обладать хорошей стойкостью к очистке и придающая окрашенной поверхности бархатистый эффект. Базис: А</w:t>
            </w:r>
            <w:proofErr w:type="gramStart"/>
            <w:r w:rsidRPr="00CA5F7B">
              <w:rPr>
                <w:rFonts w:ascii="Times New Roman" w:eastAsia="Calibri" w:hAnsi="Times New Roman" w:cs="Times New Roman"/>
                <w:sz w:val="20"/>
                <w:szCs w:val="20"/>
              </w:rPr>
              <w:t xml:space="preserve"> .</w:t>
            </w:r>
            <w:proofErr w:type="gramEnd"/>
            <w:r w:rsidRPr="00CA5F7B">
              <w:rPr>
                <w:rFonts w:ascii="Times New Roman" w:eastAsia="Calibri" w:hAnsi="Times New Roman" w:cs="Times New Roman"/>
                <w:sz w:val="20"/>
                <w:szCs w:val="20"/>
              </w:rPr>
              <w:t xml:space="preserve"> Степень блеска: совершенно матовая. Класс эмиссии  строительного материала: не хуже М</w:t>
            </w:r>
            <w:proofErr w:type="gramStart"/>
            <w:r w:rsidRPr="00CA5F7B">
              <w:rPr>
                <w:rFonts w:ascii="Times New Roman" w:eastAsia="Calibri" w:hAnsi="Times New Roman" w:cs="Times New Roman"/>
                <w:sz w:val="20"/>
                <w:szCs w:val="20"/>
              </w:rPr>
              <w:t>1</w:t>
            </w:r>
            <w:proofErr w:type="gramEnd"/>
            <w:r w:rsidRPr="00CA5F7B">
              <w:rPr>
                <w:rFonts w:ascii="Times New Roman" w:eastAsia="Calibri" w:hAnsi="Times New Roman" w:cs="Times New Roman"/>
                <w:sz w:val="20"/>
                <w:szCs w:val="20"/>
              </w:rPr>
              <w:t>. Стойкость к мытью: выдерживает больше 5000 проходов щеткой. Стойкость к химикатам: выдерживает чистящие химикаты и слабые растворители. Термостойкость: 85</w:t>
            </w:r>
            <w:r w:rsidRPr="00CA5F7B">
              <w:rPr>
                <w:rFonts w:ascii="Times New Roman" w:eastAsia="Calibri" w:hAnsi="Times New Roman" w:cs="Times New Roman"/>
                <w:sz w:val="20"/>
                <w:szCs w:val="20"/>
                <w:vertAlign w:val="superscript"/>
              </w:rPr>
              <w:t>0</w:t>
            </w:r>
            <w:r w:rsidRPr="00CA5F7B">
              <w:rPr>
                <w:rFonts w:ascii="Times New Roman" w:eastAsia="Calibri" w:hAnsi="Times New Roman" w:cs="Times New Roman"/>
                <w:sz w:val="20"/>
                <w:szCs w:val="20"/>
              </w:rPr>
              <w:t>С сухого тепла. Сухой остаток: не более40 %. Плотность:  не  менее 1,3 кг/л. Время нанесения следующего слоя, ч не более 2-4 Р</w:t>
            </w:r>
            <w:r w:rsidR="00CA5F7B">
              <w:rPr>
                <w:rFonts w:ascii="Times New Roman" w:eastAsia="Calibri" w:hAnsi="Times New Roman" w:cs="Times New Roman"/>
                <w:sz w:val="20"/>
                <w:szCs w:val="20"/>
              </w:rPr>
              <w:t>асход, г/</w:t>
            </w:r>
            <w:proofErr w:type="spellStart"/>
            <w:r w:rsidR="00CA5F7B">
              <w:rPr>
                <w:rFonts w:ascii="Times New Roman" w:eastAsia="Calibri" w:hAnsi="Times New Roman" w:cs="Times New Roman"/>
                <w:sz w:val="20"/>
                <w:szCs w:val="20"/>
              </w:rPr>
              <w:t>кв</w:t>
            </w:r>
            <w:proofErr w:type="gramStart"/>
            <w:r w:rsidR="00CA5F7B">
              <w:rPr>
                <w:rFonts w:ascii="Times New Roman" w:eastAsia="Calibri" w:hAnsi="Times New Roman" w:cs="Times New Roman"/>
                <w:sz w:val="20"/>
                <w:szCs w:val="20"/>
              </w:rPr>
              <w:t>.м</w:t>
            </w:r>
            <w:proofErr w:type="spellEnd"/>
            <w:proofErr w:type="gramEnd"/>
            <w:r w:rsidR="00CA5F7B">
              <w:rPr>
                <w:rFonts w:ascii="Times New Roman" w:eastAsia="Calibri" w:hAnsi="Times New Roman" w:cs="Times New Roman"/>
                <w:sz w:val="20"/>
                <w:szCs w:val="20"/>
              </w:rPr>
              <w:t xml:space="preserve">  не более 160-250</w:t>
            </w:r>
          </w:p>
        </w:tc>
        <w:tc>
          <w:tcPr>
            <w:tcW w:w="1134" w:type="dxa"/>
          </w:tcPr>
          <w:p w:rsidR="00511D45" w:rsidRPr="00CA5F7B" w:rsidRDefault="00511D45" w:rsidP="00511D45">
            <w:pPr>
              <w:spacing w:after="0" w:line="240" w:lineRule="auto"/>
              <w:rPr>
                <w:rFonts w:ascii="Times New Roman" w:eastAsia="Calibri" w:hAnsi="Times New Roman" w:cs="Times New Roman"/>
                <w:sz w:val="20"/>
                <w:szCs w:val="20"/>
              </w:rPr>
            </w:pPr>
            <w:r w:rsidRPr="00CA5F7B">
              <w:rPr>
                <w:rFonts w:ascii="Times New Roman" w:eastAsia="Calibri" w:hAnsi="Times New Roman" w:cs="Times New Roman"/>
                <w:sz w:val="20"/>
                <w:szCs w:val="20"/>
              </w:rPr>
              <w:t>20</w:t>
            </w:r>
          </w:p>
        </w:tc>
        <w:tc>
          <w:tcPr>
            <w:tcW w:w="1099" w:type="dxa"/>
          </w:tcPr>
          <w:p w:rsidR="00511D45" w:rsidRPr="00CA5F7B" w:rsidRDefault="00511D45" w:rsidP="00511D45">
            <w:pPr>
              <w:spacing w:after="0" w:line="240" w:lineRule="auto"/>
              <w:rPr>
                <w:rFonts w:ascii="Times New Roman" w:eastAsia="Calibri" w:hAnsi="Times New Roman" w:cs="Times New Roman"/>
                <w:sz w:val="20"/>
                <w:szCs w:val="20"/>
              </w:rPr>
            </w:pPr>
            <w:proofErr w:type="spellStart"/>
            <w:proofErr w:type="gramStart"/>
            <w:r w:rsidRPr="00CA5F7B">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25</w:t>
            </w:r>
          </w:p>
        </w:tc>
        <w:tc>
          <w:tcPr>
            <w:tcW w:w="6804" w:type="dxa"/>
          </w:tcPr>
          <w:p w:rsidR="00511D45" w:rsidRPr="00CA5F7B" w:rsidRDefault="00511D45" w:rsidP="00511D45">
            <w:pPr>
              <w:spacing w:after="0" w:line="240" w:lineRule="auto"/>
              <w:rPr>
                <w:rFonts w:ascii="Times New Roman" w:eastAsia="Times New Roman" w:hAnsi="Times New Roman" w:cs="Times New Roman"/>
                <w:sz w:val="20"/>
                <w:szCs w:val="20"/>
                <w:lang w:eastAsia="ru-RU"/>
              </w:rPr>
            </w:pPr>
            <w:proofErr w:type="spellStart"/>
            <w:r w:rsidRPr="00CA5F7B">
              <w:rPr>
                <w:rFonts w:ascii="Times New Roman" w:eastAsia="Times New Roman" w:hAnsi="Times New Roman" w:cs="Times New Roman"/>
                <w:sz w:val="20"/>
                <w:szCs w:val="20"/>
                <w:lang w:eastAsia="ru-RU"/>
              </w:rPr>
              <w:t>Акрилатная</w:t>
            </w:r>
            <w:proofErr w:type="spellEnd"/>
            <w:r w:rsidRPr="00CA5F7B">
              <w:rPr>
                <w:rFonts w:ascii="Times New Roman" w:eastAsia="Times New Roman" w:hAnsi="Times New Roman" w:cs="Times New Roman"/>
                <w:sz w:val="20"/>
                <w:szCs w:val="20"/>
                <w:lang w:eastAsia="ru-RU"/>
              </w:rPr>
              <w:t xml:space="preserve"> краска фасадная. Цвет светло-серый, оттенок по согласованию, фасовка в ведрах не менее 9л.</w:t>
            </w:r>
          </w:p>
          <w:p w:rsidR="00511D45" w:rsidRPr="00CA5F7B" w:rsidRDefault="00511D45" w:rsidP="00511D45">
            <w:pPr>
              <w:rPr>
                <w:rFonts w:ascii="Times New Roman" w:eastAsia="Calibri" w:hAnsi="Times New Roman" w:cs="Times New Roman"/>
                <w:sz w:val="20"/>
                <w:szCs w:val="20"/>
              </w:rPr>
            </w:pPr>
            <w:r w:rsidRPr="00CA5F7B">
              <w:rPr>
                <w:rFonts w:ascii="Times New Roman" w:eastAsia="Calibri" w:hAnsi="Times New Roman" w:cs="Times New Roman"/>
                <w:sz w:val="20"/>
                <w:szCs w:val="20"/>
              </w:rPr>
              <w:t xml:space="preserve">Совершенно матовая краска на </w:t>
            </w:r>
            <w:proofErr w:type="gramStart"/>
            <w:r w:rsidRPr="00CA5F7B">
              <w:rPr>
                <w:rFonts w:ascii="Times New Roman" w:eastAsia="Calibri" w:hAnsi="Times New Roman" w:cs="Times New Roman"/>
                <w:sz w:val="20"/>
                <w:szCs w:val="20"/>
              </w:rPr>
              <w:t>чистом</w:t>
            </w:r>
            <w:proofErr w:type="gramEnd"/>
            <w:r w:rsidRPr="00CA5F7B">
              <w:rPr>
                <w:rFonts w:ascii="Times New Roman" w:eastAsia="Calibri" w:hAnsi="Times New Roman" w:cs="Times New Roman"/>
                <w:sz w:val="20"/>
                <w:szCs w:val="20"/>
              </w:rPr>
              <w:t xml:space="preserve"> </w:t>
            </w:r>
            <w:proofErr w:type="spellStart"/>
            <w:r w:rsidRPr="00CA5F7B">
              <w:rPr>
                <w:rFonts w:ascii="Times New Roman" w:eastAsia="Calibri" w:hAnsi="Times New Roman" w:cs="Times New Roman"/>
                <w:sz w:val="20"/>
                <w:szCs w:val="20"/>
              </w:rPr>
              <w:t>акрилатном</w:t>
            </w:r>
            <w:proofErr w:type="spellEnd"/>
            <w:r w:rsidRPr="00CA5F7B">
              <w:rPr>
                <w:rFonts w:ascii="Times New Roman" w:eastAsia="Calibri" w:hAnsi="Times New Roman" w:cs="Times New Roman"/>
                <w:sz w:val="20"/>
                <w:szCs w:val="20"/>
              </w:rPr>
              <w:t xml:space="preserve"> связующем, должна обладать хорошей стойкостью к очистке и придающая окрашенной поверхности бархатистый эффект. Базис:  С. Степень блеска: совершенно матовая. Класс эмиссии  строительного материала: не хуже М</w:t>
            </w:r>
            <w:proofErr w:type="gramStart"/>
            <w:r w:rsidRPr="00CA5F7B">
              <w:rPr>
                <w:rFonts w:ascii="Times New Roman" w:eastAsia="Calibri" w:hAnsi="Times New Roman" w:cs="Times New Roman"/>
                <w:sz w:val="20"/>
                <w:szCs w:val="20"/>
              </w:rPr>
              <w:t>1</w:t>
            </w:r>
            <w:proofErr w:type="gramEnd"/>
            <w:r w:rsidRPr="00CA5F7B">
              <w:rPr>
                <w:rFonts w:ascii="Times New Roman" w:eastAsia="Calibri" w:hAnsi="Times New Roman" w:cs="Times New Roman"/>
                <w:sz w:val="20"/>
                <w:szCs w:val="20"/>
              </w:rPr>
              <w:t>. Стойкость к мытью: выдерживает больше 5000 проходов щеткой. Стойкость к химикатам: выдерживает чистящие химикаты и слабые растворители. Термостойкость: 85</w:t>
            </w:r>
            <w:r w:rsidRPr="00CA5F7B">
              <w:rPr>
                <w:rFonts w:ascii="Times New Roman" w:eastAsia="Calibri" w:hAnsi="Times New Roman" w:cs="Times New Roman"/>
                <w:sz w:val="20"/>
                <w:szCs w:val="20"/>
                <w:vertAlign w:val="superscript"/>
              </w:rPr>
              <w:t>0</w:t>
            </w:r>
            <w:r w:rsidRPr="00CA5F7B">
              <w:rPr>
                <w:rFonts w:ascii="Times New Roman" w:eastAsia="Calibri" w:hAnsi="Times New Roman" w:cs="Times New Roman"/>
                <w:sz w:val="20"/>
                <w:szCs w:val="20"/>
              </w:rPr>
              <w:t xml:space="preserve">С сухого тепла. Сухой остаток: не более 40 %. </w:t>
            </w:r>
            <w:r w:rsidRPr="00CA5F7B">
              <w:rPr>
                <w:rFonts w:ascii="Times New Roman" w:eastAsia="Calibri" w:hAnsi="Times New Roman" w:cs="Times New Roman"/>
                <w:sz w:val="20"/>
                <w:szCs w:val="20"/>
              </w:rPr>
              <w:lastRenderedPageBreak/>
              <w:t>Плотность:  не менее</w:t>
            </w:r>
            <w:proofErr w:type="gramStart"/>
            <w:r w:rsidRPr="00CA5F7B">
              <w:rPr>
                <w:rFonts w:ascii="Times New Roman" w:eastAsia="Calibri" w:hAnsi="Times New Roman" w:cs="Times New Roman"/>
                <w:sz w:val="20"/>
                <w:szCs w:val="20"/>
              </w:rPr>
              <w:t>1</w:t>
            </w:r>
            <w:proofErr w:type="gramEnd"/>
            <w:r w:rsidRPr="00CA5F7B">
              <w:rPr>
                <w:rFonts w:ascii="Times New Roman" w:eastAsia="Calibri" w:hAnsi="Times New Roman" w:cs="Times New Roman"/>
                <w:sz w:val="20"/>
                <w:szCs w:val="20"/>
              </w:rPr>
              <w:t>,3 кг/л. Время нанесения следующего слоя, ч не более 2-4</w:t>
            </w:r>
            <w:r w:rsidR="00CA5F7B">
              <w:rPr>
                <w:rFonts w:ascii="Times New Roman" w:eastAsia="Calibri" w:hAnsi="Times New Roman" w:cs="Times New Roman"/>
                <w:sz w:val="20"/>
                <w:szCs w:val="20"/>
              </w:rPr>
              <w:t xml:space="preserve">. </w:t>
            </w:r>
            <w:r w:rsidRPr="00CA5F7B">
              <w:rPr>
                <w:rFonts w:ascii="Times New Roman" w:eastAsia="Calibri" w:hAnsi="Times New Roman" w:cs="Times New Roman"/>
                <w:sz w:val="20"/>
                <w:szCs w:val="20"/>
              </w:rPr>
              <w:t xml:space="preserve"> Расход, г/</w:t>
            </w:r>
            <w:proofErr w:type="spellStart"/>
            <w:r w:rsidRPr="00CA5F7B">
              <w:rPr>
                <w:rFonts w:ascii="Times New Roman" w:eastAsia="Calibri" w:hAnsi="Times New Roman" w:cs="Times New Roman"/>
                <w:sz w:val="20"/>
                <w:szCs w:val="20"/>
              </w:rPr>
              <w:t>кв</w:t>
            </w:r>
            <w:proofErr w:type="gramStart"/>
            <w:r w:rsidRPr="00CA5F7B">
              <w:rPr>
                <w:rFonts w:ascii="Times New Roman" w:eastAsia="Calibri" w:hAnsi="Times New Roman" w:cs="Times New Roman"/>
                <w:sz w:val="20"/>
                <w:szCs w:val="20"/>
              </w:rPr>
              <w:t>.м</w:t>
            </w:r>
            <w:proofErr w:type="spellEnd"/>
            <w:proofErr w:type="gramEnd"/>
            <w:r w:rsidRPr="00CA5F7B">
              <w:rPr>
                <w:rFonts w:ascii="Times New Roman" w:eastAsia="Calibri" w:hAnsi="Times New Roman" w:cs="Times New Roman"/>
                <w:sz w:val="20"/>
                <w:szCs w:val="20"/>
              </w:rPr>
              <w:t xml:space="preserve">  не более 160-250</w:t>
            </w:r>
          </w:p>
        </w:tc>
        <w:tc>
          <w:tcPr>
            <w:tcW w:w="1134" w:type="dxa"/>
          </w:tcPr>
          <w:p w:rsidR="00511D45" w:rsidRPr="00CA5F7B" w:rsidRDefault="00511D45" w:rsidP="00511D45">
            <w:pPr>
              <w:jc w:val="right"/>
              <w:rPr>
                <w:rFonts w:ascii="Times New Roman" w:eastAsia="Calibri" w:hAnsi="Times New Roman" w:cs="Times New Roman"/>
                <w:sz w:val="20"/>
                <w:szCs w:val="20"/>
              </w:rPr>
            </w:pPr>
            <w:r w:rsidRPr="00CA5F7B">
              <w:rPr>
                <w:rFonts w:ascii="Times New Roman" w:eastAsia="Calibri" w:hAnsi="Times New Roman" w:cs="Times New Roman"/>
                <w:sz w:val="20"/>
                <w:szCs w:val="20"/>
              </w:rPr>
              <w:lastRenderedPageBreak/>
              <w:t>20</w:t>
            </w:r>
          </w:p>
        </w:tc>
        <w:tc>
          <w:tcPr>
            <w:tcW w:w="1099" w:type="dxa"/>
          </w:tcPr>
          <w:p w:rsidR="00511D45" w:rsidRPr="00CA5F7B" w:rsidRDefault="00511D45" w:rsidP="00511D45">
            <w:pPr>
              <w:rPr>
                <w:rFonts w:ascii="Times New Roman" w:eastAsia="Calibri" w:hAnsi="Times New Roman" w:cs="Times New Roman"/>
                <w:sz w:val="20"/>
                <w:szCs w:val="20"/>
              </w:rPr>
            </w:pPr>
            <w:proofErr w:type="spellStart"/>
            <w:proofErr w:type="gramStart"/>
            <w:r w:rsidRPr="00CA5F7B">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lastRenderedPageBreak/>
              <w:t>26</w:t>
            </w:r>
          </w:p>
        </w:tc>
        <w:tc>
          <w:tcPr>
            <w:tcW w:w="6804" w:type="dxa"/>
          </w:tcPr>
          <w:p w:rsidR="00511D45" w:rsidRPr="00511D45" w:rsidRDefault="00511D45" w:rsidP="00511D45">
            <w:pPr>
              <w:rPr>
                <w:rFonts w:ascii="Arial" w:eastAsia="Calibri" w:hAnsi="Arial" w:cs="Arial"/>
                <w:sz w:val="20"/>
                <w:szCs w:val="20"/>
              </w:rPr>
            </w:pPr>
            <w:r w:rsidRPr="00511D45">
              <w:rPr>
                <w:rFonts w:ascii="Times New Roman" w:eastAsia="Calibri" w:hAnsi="Times New Roman" w:cs="Times New Roman"/>
                <w:sz w:val="20"/>
                <w:szCs w:val="20"/>
              </w:rPr>
              <w:t>Пленка полиэтиленовая,</w:t>
            </w:r>
            <w:r w:rsidR="00CA5F7B">
              <w:rPr>
                <w:rFonts w:ascii="Times New Roman" w:eastAsia="Calibri" w:hAnsi="Times New Roman" w:cs="Times New Roman"/>
                <w:sz w:val="20"/>
                <w:szCs w:val="20"/>
              </w:rPr>
              <w:t xml:space="preserve"> </w:t>
            </w:r>
            <w:r w:rsidRPr="00511D45">
              <w:rPr>
                <w:rFonts w:ascii="Times New Roman" w:eastAsia="Calibri" w:hAnsi="Times New Roman" w:cs="Times New Roman"/>
                <w:sz w:val="20"/>
                <w:szCs w:val="20"/>
              </w:rPr>
              <w:t>плотност</w:t>
            </w:r>
            <w:r w:rsidR="00CA5F7B">
              <w:rPr>
                <w:rFonts w:ascii="Times New Roman" w:eastAsia="Calibri" w:hAnsi="Times New Roman" w:cs="Times New Roman"/>
                <w:sz w:val="20"/>
                <w:szCs w:val="20"/>
              </w:rPr>
              <w:t>ь</w:t>
            </w:r>
            <w:r w:rsidRPr="00511D45">
              <w:rPr>
                <w:rFonts w:ascii="Times New Roman" w:eastAsia="Calibri" w:hAnsi="Times New Roman" w:cs="Times New Roman"/>
                <w:sz w:val="20"/>
                <w:szCs w:val="20"/>
              </w:rPr>
              <w:t xml:space="preserve"> не менее 100мкр., ширина рукава  не менее 3м.</w:t>
            </w:r>
          </w:p>
        </w:tc>
        <w:tc>
          <w:tcPr>
            <w:tcW w:w="1134" w:type="dxa"/>
          </w:tcPr>
          <w:p w:rsidR="00511D45" w:rsidRPr="00511D45" w:rsidRDefault="00511D45" w:rsidP="00511D45">
            <w:pPr>
              <w:jc w:val="right"/>
              <w:rPr>
                <w:rFonts w:ascii="Arial" w:eastAsia="Calibri" w:hAnsi="Arial" w:cs="Arial"/>
                <w:sz w:val="20"/>
                <w:szCs w:val="20"/>
              </w:rPr>
            </w:pPr>
            <w:r w:rsidRPr="00511D45">
              <w:rPr>
                <w:rFonts w:ascii="Times New Roman" w:eastAsia="Calibri" w:hAnsi="Times New Roman" w:cs="Times New Roman"/>
                <w:sz w:val="20"/>
                <w:szCs w:val="20"/>
              </w:rPr>
              <w:t>500</w:t>
            </w:r>
          </w:p>
        </w:tc>
        <w:tc>
          <w:tcPr>
            <w:tcW w:w="1099" w:type="dxa"/>
          </w:tcPr>
          <w:p w:rsidR="00511D45" w:rsidRPr="00511D45" w:rsidRDefault="00511D45" w:rsidP="00511D45">
            <w:pPr>
              <w:rPr>
                <w:rFonts w:ascii="Arial" w:eastAsia="Calibri" w:hAnsi="Arial" w:cs="Arial"/>
                <w:sz w:val="20"/>
                <w:szCs w:val="20"/>
              </w:rPr>
            </w:pPr>
            <w:proofErr w:type="spellStart"/>
            <w:r w:rsidRPr="00511D45">
              <w:rPr>
                <w:rFonts w:ascii="Times New Roman" w:eastAsia="Calibri" w:hAnsi="Times New Roman" w:cs="Times New Roman"/>
                <w:sz w:val="20"/>
                <w:szCs w:val="20"/>
              </w:rPr>
              <w:t>М.</w:t>
            </w:r>
            <w:proofErr w:type="gramStart"/>
            <w:r w:rsidRPr="00511D45">
              <w:rPr>
                <w:rFonts w:ascii="Times New Roman" w:eastAsia="Calibri" w:hAnsi="Times New Roman" w:cs="Times New Roman"/>
                <w:sz w:val="20"/>
                <w:szCs w:val="20"/>
              </w:rPr>
              <w:t>п</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27</w:t>
            </w:r>
          </w:p>
        </w:tc>
        <w:tc>
          <w:tcPr>
            <w:tcW w:w="680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Угол ПВХ 30*30х1,5мм 3,0м белый</w:t>
            </w: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20</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28</w:t>
            </w:r>
          </w:p>
        </w:tc>
        <w:tc>
          <w:tcPr>
            <w:tcW w:w="680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Угол ПВХ 40*40х2мм 3,0м белый</w:t>
            </w: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20</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29</w:t>
            </w:r>
          </w:p>
        </w:tc>
        <w:tc>
          <w:tcPr>
            <w:tcW w:w="680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F-профиль пластиковый</w:t>
            </w:r>
            <w:proofErr w:type="gramStart"/>
            <w:r w:rsidRPr="00511D45">
              <w:rPr>
                <w:rFonts w:ascii="Times New Roman" w:eastAsia="Calibri" w:hAnsi="Times New Roman" w:cs="Times New Roman"/>
                <w:sz w:val="20"/>
                <w:szCs w:val="20"/>
              </w:rPr>
              <w:t xml:space="preserve"> ,</w:t>
            </w:r>
            <w:proofErr w:type="gramEnd"/>
            <w:r w:rsidRPr="00511D45">
              <w:rPr>
                <w:rFonts w:ascii="Times New Roman" w:eastAsia="Calibri" w:hAnsi="Times New Roman" w:cs="Times New Roman"/>
                <w:sz w:val="20"/>
                <w:szCs w:val="20"/>
              </w:rPr>
              <w:t xml:space="preserve"> белый 60х27х18мм </w:t>
            </w:r>
            <w:r w:rsidRPr="00511D45">
              <w:rPr>
                <w:rFonts w:ascii="Times New Roman" w:eastAsia="Calibri" w:hAnsi="Times New Roman" w:cs="Times New Roman"/>
                <w:sz w:val="20"/>
                <w:szCs w:val="20"/>
                <w:lang w:val="en-US"/>
              </w:rPr>
              <w:t>L</w:t>
            </w:r>
            <w:r w:rsidRPr="00511D45">
              <w:rPr>
                <w:rFonts w:ascii="Times New Roman" w:eastAsia="Calibri" w:hAnsi="Times New Roman" w:cs="Times New Roman"/>
                <w:sz w:val="20"/>
                <w:szCs w:val="20"/>
              </w:rPr>
              <w:t>-не менее 3м</w:t>
            </w: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30</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30</w:t>
            </w:r>
          </w:p>
        </w:tc>
        <w:tc>
          <w:tcPr>
            <w:tcW w:w="680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Сэндвич-панель, размером не менее 3000*1500, толщиной не менее 10мм.</w:t>
            </w: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5</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31</w:t>
            </w:r>
          </w:p>
        </w:tc>
        <w:tc>
          <w:tcPr>
            <w:tcW w:w="6804"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r w:rsidRPr="00511D45">
              <w:rPr>
                <w:rFonts w:ascii="Times New Roman" w:eastAsia="Calibri" w:hAnsi="Times New Roman" w:cs="Times New Roman"/>
                <w:sz w:val="20"/>
                <w:szCs w:val="20"/>
              </w:rPr>
              <w:t>Акрилатная</w:t>
            </w:r>
            <w:proofErr w:type="spellEnd"/>
            <w:r w:rsidRPr="00511D45">
              <w:rPr>
                <w:rFonts w:ascii="Times New Roman" w:eastAsia="Calibri" w:hAnsi="Times New Roman" w:cs="Times New Roman"/>
                <w:sz w:val="20"/>
                <w:szCs w:val="20"/>
              </w:rPr>
              <w:t xml:space="preserve"> краска для интерьера,</w:t>
            </w:r>
            <w:r w:rsidR="00CA5F7B">
              <w:rPr>
                <w:rFonts w:ascii="Times New Roman" w:eastAsia="Calibri" w:hAnsi="Times New Roman" w:cs="Times New Roman"/>
                <w:sz w:val="20"/>
                <w:szCs w:val="20"/>
              </w:rPr>
              <w:t xml:space="preserve"> </w:t>
            </w:r>
            <w:r w:rsidRPr="00511D45">
              <w:rPr>
                <w:rFonts w:ascii="Times New Roman" w:eastAsia="Calibri" w:hAnsi="Times New Roman" w:cs="Times New Roman"/>
                <w:sz w:val="20"/>
                <w:szCs w:val="20"/>
              </w:rPr>
              <w:t>фасовка не менее 9л</w:t>
            </w:r>
            <w:proofErr w:type="gramStart"/>
            <w:r w:rsidRPr="00511D45">
              <w:rPr>
                <w:rFonts w:ascii="Times New Roman" w:eastAsia="Calibri" w:hAnsi="Times New Roman" w:cs="Times New Roman"/>
                <w:sz w:val="20"/>
                <w:szCs w:val="20"/>
              </w:rPr>
              <w:t>.Ц</w:t>
            </w:r>
            <w:proofErr w:type="gramEnd"/>
            <w:r w:rsidRPr="00511D45">
              <w:rPr>
                <w:rFonts w:ascii="Times New Roman" w:eastAsia="Calibri" w:hAnsi="Times New Roman" w:cs="Times New Roman"/>
                <w:sz w:val="20"/>
                <w:szCs w:val="20"/>
              </w:rPr>
              <w:t>вет-бежевый,оттенок по согласованию.</w:t>
            </w:r>
          </w:p>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Должна быть совершенно матовая</w:t>
            </w:r>
            <w:proofErr w:type="gramStart"/>
            <w:r w:rsidRPr="00511D45">
              <w:rPr>
                <w:rFonts w:ascii="Times New Roman" w:eastAsia="Calibri" w:hAnsi="Times New Roman" w:cs="Times New Roman"/>
                <w:sz w:val="20"/>
                <w:szCs w:val="20"/>
              </w:rPr>
              <w:t xml:space="preserve"> ,</w:t>
            </w:r>
            <w:proofErr w:type="gramEnd"/>
            <w:r w:rsidRPr="00511D45">
              <w:rPr>
                <w:rFonts w:ascii="Times New Roman" w:eastAsia="Calibri" w:hAnsi="Times New Roman" w:cs="Times New Roman"/>
                <w:sz w:val="20"/>
                <w:szCs w:val="20"/>
              </w:rPr>
              <w:t xml:space="preserve"> на чистом </w:t>
            </w:r>
            <w:proofErr w:type="spellStart"/>
            <w:r w:rsidRPr="00511D45">
              <w:rPr>
                <w:rFonts w:ascii="Times New Roman" w:eastAsia="Calibri" w:hAnsi="Times New Roman" w:cs="Times New Roman"/>
                <w:sz w:val="20"/>
                <w:szCs w:val="20"/>
              </w:rPr>
              <w:t>акрилатном</w:t>
            </w:r>
            <w:proofErr w:type="spellEnd"/>
            <w:r w:rsidRPr="00511D45">
              <w:rPr>
                <w:rFonts w:ascii="Times New Roman" w:eastAsia="Calibri" w:hAnsi="Times New Roman" w:cs="Times New Roman"/>
                <w:sz w:val="20"/>
                <w:szCs w:val="20"/>
              </w:rPr>
              <w:t xml:space="preserve"> связующем, с хорошей стойкостью к очистке, придающая окрашенной поверхности бархатистый эффект. Базис: А. Степень блеска: совершенно матовая. Класс эмиссии  строительного материала: не хуже М</w:t>
            </w:r>
            <w:proofErr w:type="gramStart"/>
            <w:r w:rsidRPr="00511D45">
              <w:rPr>
                <w:rFonts w:ascii="Times New Roman" w:eastAsia="Calibri" w:hAnsi="Times New Roman" w:cs="Times New Roman"/>
                <w:sz w:val="20"/>
                <w:szCs w:val="20"/>
              </w:rPr>
              <w:t>1</w:t>
            </w:r>
            <w:proofErr w:type="gramEnd"/>
            <w:r w:rsidRPr="00511D45">
              <w:rPr>
                <w:rFonts w:ascii="Times New Roman" w:eastAsia="Calibri" w:hAnsi="Times New Roman" w:cs="Times New Roman"/>
                <w:sz w:val="20"/>
                <w:szCs w:val="20"/>
              </w:rPr>
              <w:t>. Стойкость к мытью: больше 10000 проходов щеткой. Стойкость к чистящим химикатам и слабым растворителям. Термостойкость:</w:t>
            </w:r>
            <w:r w:rsidR="00CA5F7B">
              <w:rPr>
                <w:rFonts w:ascii="Times New Roman" w:eastAsia="Calibri" w:hAnsi="Times New Roman" w:cs="Times New Roman"/>
                <w:sz w:val="20"/>
                <w:szCs w:val="20"/>
              </w:rPr>
              <w:t xml:space="preserve"> </w:t>
            </w:r>
            <w:r w:rsidRPr="00511D45">
              <w:rPr>
                <w:rFonts w:ascii="Times New Roman" w:eastAsia="Calibri" w:hAnsi="Times New Roman" w:cs="Times New Roman"/>
                <w:sz w:val="20"/>
                <w:szCs w:val="20"/>
              </w:rPr>
              <w:t>не менее 850С сухого тепла. Сухой остаток: не менее 40 %. Плотность: не менее 1,3 кг/л.</w:t>
            </w:r>
            <w:r w:rsidR="00CA5F7B">
              <w:rPr>
                <w:rFonts w:ascii="Times New Roman" w:eastAsia="Calibri" w:hAnsi="Times New Roman" w:cs="Times New Roman"/>
                <w:sz w:val="20"/>
                <w:szCs w:val="20"/>
              </w:rPr>
              <w:t xml:space="preserve"> </w:t>
            </w:r>
            <w:r w:rsidRPr="00511D45">
              <w:rPr>
                <w:rFonts w:ascii="Times New Roman" w:eastAsia="Calibri" w:hAnsi="Times New Roman" w:cs="Times New Roman"/>
                <w:sz w:val="20"/>
                <w:szCs w:val="20"/>
              </w:rPr>
              <w:t>Время высыхания не более 30 мин. Время нанесения следующего слоя не более 1-2 часа. Расход не более 80-140 г/</w:t>
            </w:r>
            <w:proofErr w:type="spellStart"/>
            <w:r w:rsidRPr="00511D45">
              <w:rPr>
                <w:rFonts w:ascii="Times New Roman" w:eastAsia="Calibri" w:hAnsi="Times New Roman" w:cs="Times New Roman"/>
                <w:sz w:val="20"/>
                <w:szCs w:val="20"/>
              </w:rPr>
              <w:t>кв</w:t>
            </w:r>
            <w:proofErr w:type="gramStart"/>
            <w:r w:rsidRPr="00511D45">
              <w:rPr>
                <w:rFonts w:ascii="Times New Roman" w:eastAsia="Calibri" w:hAnsi="Times New Roman" w:cs="Times New Roman"/>
                <w:sz w:val="20"/>
                <w:szCs w:val="20"/>
              </w:rPr>
              <w:t>.м</w:t>
            </w:r>
            <w:proofErr w:type="spellEnd"/>
            <w:proofErr w:type="gramEnd"/>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50</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32</w:t>
            </w:r>
          </w:p>
        </w:tc>
        <w:tc>
          <w:tcPr>
            <w:tcW w:w="6804"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r w:rsidRPr="00511D45">
              <w:rPr>
                <w:rFonts w:ascii="Times New Roman" w:eastAsia="Calibri" w:hAnsi="Times New Roman" w:cs="Times New Roman"/>
                <w:sz w:val="20"/>
                <w:szCs w:val="20"/>
              </w:rPr>
              <w:t>Акрилатная</w:t>
            </w:r>
            <w:proofErr w:type="spellEnd"/>
            <w:r w:rsidRPr="00511D45">
              <w:rPr>
                <w:rFonts w:ascii="Times New Roman" w:eastAsia="Calibri" w:hAnsi="Times New Roman" w:cs="Times New Roman"/>
                <w:sz w:val="20"/>
                <w:szCs w:val="20"/>
              </w:rPr>
              <w:t xml:space="preserve"> краска для интерьера,</w:t>
            </w:r>
            <w:r w:rsidR="00CA5F7B">
              <w:rPr>
                <w:rFonts w:ascii="Times New Roman" w:eastAsia="Calibri" w:hAnsi="Times New Roman" w:cs="Times New Roman"/>
                <w:sz w:val="20"/>
                <w:szCs w:val="20"/>
              </w:rPr>
              <w:t xml:space="preserve"> </w:t>
            </w:r>
            <w:r w:rsidRPr="00511D45">
              <w:rPr>
                <w:rFonts w:ascii="Times New Roman" w:eastAsia="Calibri" w:hAnsi="Times New Roman" w:cs="Times New Roman"/>
                <w:sz w:val="20"/>
                <w:szCs w:val="20"/>
              </w:rPr>
              <w:t>фасовка не менее 9л</w:t>
            </w:r>
            <w:proofErr w:type="gramStart"/>
            <w:r w:rsidRPr="00511D45">
              <w:rPr>
                <w:rFonts w:ascii="Times New Roman" w:eastAsia="Calibri" w:hAnsi="Times New Roman" w:cs="Times New Roman"/>
                <w:sz w:val="20"/>
                <w:szCs w:val="20"/>
              </w:rPr>
              <w:t>.Ц</w:t>
            </w:r>
            <w:proofErr w:type="gramEnd"/>
            <w:r w:rsidRPr="00511D45">
              <w:rPr>
                <w:rFonts w:ascii="Times New Roman" w:eastAsia="Calibri" w:hAnsi="Times New Roman" w:cs="Times New Roman"/>
                <w:sz w:val="20"/>
                <w:szCs w:val="20"/>
              </w:rPr>
              <w:t>вет-белая.</w:t>
            </w:r>
          </w:p>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Должна быть совершенно матовая</w:t>
            </w:r>
            <w:proofErr w:type="gramStart"/>
            <w:r w:rsidRPr="00511D45">
              <w:rPr>
                <w:rFonts w:ascii="Times New Roman" w:eastAsia="Calibri" w:hAnsi="Times New Roman" w:cs="Times New Roman"/>
                <w:sz w:val="20"/>
                <w:szCs w:val="20"/>
              </w:rPr>
              <w:t xml:space="preserve"> ,</w:t>
            </w:r>
            <w:proofErr w:type="gramEnd"/>
            <w:r w:rsidRPr="00511D45">
              <w:rPr>
                <w:rFonts w:ascii="Times New Roman" w:eastAsia="Calibri" w:hAnsi="Times New Roman" w:cs="Times New Roman"/>
                <w:sz w:val="20"/>
                <w:szCs w:val="20"/>
              </w:rPr>
              <w:t xml:space="preserve"> на чистом </w:t>
            </w:r>
            <w:proofErr w:type="spellStart"/>
            <w:r w:rsidRPr="00511D45">
              <w:rPr>
                <w:rFonts w:ascii="Times New Roman" w:eastAsia="Calibri" w:hAnsi="Times New Roman" w:cs="Times New Roman"/>
                <w:sz w:val="20"/>
                <w:szCs w:val="20"/>
              </w:rPr>
              <w:t>акрилатном</w:t>
            </w:r>
            <w:proofErr w:type="spellEnd"/>
            <w:r w:rsidRPr="00511D45">
              <w:rPr>
                <w:rFonts w:ascii="Times New Roman" w:eastAsia="Calibri" w:hAnsi="Times New Roman" w:cs="Times New Roman"/>
                <w:sz w:val="20"/>
                <w:szCs w:val="20"/>
              </w:rPr>
              <w:t xml:space="preserve"> связующем, с хорошей стойкостью к очистке, придающая окрашенной поверхности бархатистый эффект. Базис: А. Степень блеска: совершенно матовая. Класс эмиссии  строительного материала: не хуже М</w:t>
            </w:r>
            <w:proofErr w:type="gramStart"/>
            <w:r w:rsidRPr="00511D45">
              <w:rPr>
                <w:rFonts w:ascii="Times New Roman" w:eastAsia="Calibri" w:hAnsi="Times New Roman" w:cs="Times New Roman"/>
                <w:sz w:val="20"/>
                <w:szCs w:val="20"/>
              </w:rPr>
              <w:t>1</w:t>
            </w:r>
            <w:proofErr w:type="gramEnd"/>
            <w:r w:rsidRPr="00511D45">
              <w:rPr>
                <w:rFonts w:ascii="Times New Roman" w:eastAsia="Calibri" w:hAnsi="Times New Roman" w:cs="Times New Roman"/>
                <w:sz w:val="20"/>
                <w:szCs w:val="20"/>
              </w:rPr>
              <w:t>. Стойкость к мытью: больше 10000 проходов щеткой. Стойкость к чистящим химикатам и слабым растворителям. Термостойкость:</w:t>
            </w:r>
            <w:r w:rsidR="00CA5F7B">
              <w:rPr>
                <w:rFonts w:ascii="Times New Roman" w:eastAsia="Calibri" w:hAnsi="Times New Roman" w:cs="Times New Roman"/>
                <w:sz w:val="20"/>
                <w:szCs w:val="20"/>
              </w:rPr>
              <w:t xml:space="preserve"> </w:t>
            </w:r>
            <w:r w:rsidRPr="00511D45">
              <w:rPr>
                <w:rFonts w:ascii="Times New Roman" w:eastAsia="Calibri" w:hAnsi="Times New Roman" w:cs="Times New Roman"/>
                <w:sz w:val="20"/>
                <w:szCs w:val="20"/>
              </w:rPr>
              <w:t>не менее 850С сухого тепла. Сухой остаток: не менее 40 %. Плотность: не менее 1,3 кг/л.</w:t>
            </w:r>
            <w:r w:rsidR="00CA5F7B">
              <w:rPr>
                <w:rFonts w:ascii="Times New Roman" w:eastAsia="Calibri" w:hAnsi="Times New Roman" w:cs="Times New Roman"/>
                <w:sz w:val="20"/>
                <w:szCs w:val="20"/>
              </w:rPr>
              <w:t xml:space="preserve"> </w:t>
            </w:r>
            <w:r w:rsidRPr="00511D45">
              <w:rPr>
                <w:rFonts w:ascii="Times New Roman" w:eastAsia="Calibri" w:hAnsi="Times New Roman" w:cs="Times New Roman"/>
                <w:sz w:val="20"/>
                <w:szCs w:val="20"/>
              </w:rPr>
              <w:t>Время высыхания не более 30 мин. Время нанесения следующего слоя не более 1-2 часа. Расход не более 80-140 г/</w:t>
            </w:r>
            <w:proofErr w:type="spellStart"/>
            <w:r w:rsidRPr="00511D45">
              <w:rPr>
                <w:rFonts w:ascii="Times New Roman" w:eastAsia="Calibri" w:hAnsi="Times New Roman" w:cs="Times New Roman"/>
                <w:sz w:val="20"/>
                <w:szCs w:val="20"/>
              </w:rPr>
              <w:t>кв</w:t>
            </w:r>
            <w:proofErr w:type="gramStart"/>
            <w:r w:rsidRPr="00511D45">
              <w:rPr>
                <w:rFonts w:ascii="Times New Roman" w:eastAsia="Calibri" w:hAnsi="Times New Roman" w:cs="Times New Roman"/>
                <w:sz w:val="20"/>
                <w:szCs w:val="20"/>
              </w:rPr>
              <w:t>.м</w:t>
            </w:r>
            <w:proofErr w:type="spellEnd"/>
            <w:proofErr w:type="gramEnd"/>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5</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33</w:t>
            </w:r>
          </w:p>
        </w:tc>
        <w:tc>
          <w:tcPr>
            <w:tcW w:w="6804"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r w:rsidRPr="00511D45">
              <w:rPr>
                <w:rFonts w:ascii="Times New Roman" w:eastAsia="Calibri" w:hAnsi="Times New Roman" w:cs="Times New Roman"/>
                <w:sz w:val="20"/>
                <w:szCs w:val="20"/>
              </w:rPr>
              <w:t>Саморез</w:t>
            </w:r>
            <w:proofErr w:type="spellEnd"/>
            <w:r w:rsidRPr="00511D45">
              <w:rPr>
                <w:rFonts w:ascii="Times New Roman" w:eastAsia="Calibri" w:hAnsi="Times New Roman" w:cs="Times New Roman"/>
                <w:sz w:val="20"/>
                <w:szCs w:val="20"/>
              </w:rPr>
              <w:t xml:space="preserve"> гипс-дерево 3,8*25мм</w:t>
            </w: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2000</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34</w:t>
            </w:r>
          </w:p>
        </w:tc>
        <w:tc>
          <w:tcPr>
            <w:tcW w:w="6804"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r w:rsidRPr="00511D45">
              <w:rPr>
                <w:rFonts w:ascii="Times New Roman" w:eastAsia="Calibri" w:hAnsi="Times New Roman" w:cs="Times New Roman"/>
                <w:sz w:val="20"/>
                <w:szCs w:val="20"/>
              </w:rPr>
              <w:t>Саморез</w:t>
            </w:r>
            <w:proofErr w:type="spellEnd"/>
            <w:r w:rsidRPr="00511D45">
              <w:rPr>
                <w:rFonts w:ascii="Times New Roman" w:eastAsia="Calibri" w:hAnsi="Times New Roman" w:cs="Times New Roman"/>
                <w:sz w:val="20"/>
                <w:szCs w:val="20"/>
              </w:rPr>
              <w:t xml:space="preserve"> гипс-дерево 3,8*32мм</w:t>
            </w: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4000</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35</w:t>
            </w:r>
          </w:p>
        </w:tc>
        <w:tc>
          <w:tcPr>
            <w:tcW w:w="6804"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r w:rsidRPr="00511D45">
              <w:rPr>
                <w:rFonts w:ascii="Times New Roman" w:eastAsia="Calibri" w:hAnsi="Times New Roman" w:cs="Times New Roman"/>
                <w:sz w:val="20"/>
                <w:szCs w:val="20"/>
              </w:rPr>
              <w:t>Саморез</w:t>
            </w:r>
            <w:proofErr w:type="spellEnd"/>
            <w:r w:rsidRPr="00511D45">
              <w:rPr>
                <w:rFonts w:ascii="Times New Roman" w:eastAsia="Calibri" w:hAnsi="Times New Roman" w:cs="Times New Roman"/>
                <w:sz w:val="20"/>
                <w:szCs w:val="20"/>
              </w:rPr>
              <w:t xml:space="preserve"> гипс-дерево 3,8*35мм</w:t>
            </w: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4000</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36</w:t>
            </w:r>
          </w:p>
        </w:tc>
        <w:tc>
          <w:tcPr>
            <w:tcW w:w="6804"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r w:rsidRPr="00511D45">
              <w:rPr>
                <w:rFonts w:ascii="Times New Roman" w:eastAsia="Calibri" w:hAnsi="Times New Roman" w:cs="Times New Roman"/>
                <w:sz w:val="20"/>
                <w:szCs w:val="20"/>
              </w:rPr>
              <w:t>Саморез</w:t>
            </w:r>
            <w:proofErr w:type="spellEnd"/>
            <w:r w:rsidRPr="00511D45">
              <w:rPr>
                <w:rFonts w:ascii="Times New Roman" w:eastAsia="Calibri" w:hAnsi="Times New Roman" w:cs="Times New Roman"/>
                <w:sz w:val="20"/>
                <w:szCs w:val="20"/>
              </w:rPr>
              <w:t xml:space="preserve"> гипс-дерево 3,8*41мм</w:t>
            </w: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4000</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37</w:t>
            </w:r>
          </w:p>
        </w:tc>
        <w:tc>
          <w:tcPr>
            <w:tcW w:w="6804"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r w:rsidRPr="00511D45">
              <w:rPr>
                <w:rFonts w:ascii="Times New Roman" w:eastAsia="Calibri" w:hAnsi="Times New Roman" w:cs="Times New Roman"/>
                <w:sz w:val="20"/>
                <w:szCs w:val="20"/>
              </w:rPr>
              <w:t>Саморез</w:t>
            </w:r>
            <w:proofErr w:type="spellEnd"/>
            <w:r w:rsidRPr="00511D45">
              <w:rPr>
                <w:rFonts w:ascii="Times New Roman" w:eastAsia="Calibri" w:hAnsi="Times New Roman" w:cs="Times New Roman"/>
                <w:sz w:val="20"/>
                <w:szCs w:val="20"/>
              </w:rPr>
              <w:t xml:space="preserve"> гипс-дерево 3,8*51мм</w:t>
            </w: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4000</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38</w:t>
            </w:r>
          </w:p>
        </w:tc>
        <w:tc>
          <w:tcPr>
            <w:tcW w:w="6804"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r w:rsidRPr="00511D45">
              <w:rPr>
                <w:rFonts w:ascii="Times New Roman" w:eastAsia="Calibri" w:hAnsi="Times New Roman" w:cs="Times New Roman"/>
                <w:sz w:val="20"/>
                <w:szCs w:val="20"/>
              </w:rPr>
              <w:t>Саморез</w:t>
            </w:r>
            <w:proofErr w:type="spellEnd"/>
            <w:r w:rsidRPr="00511D45">
              <w:rPr>
                <w:rFonts w:ascii="Times New Roman" w:eastAsia="Calibri" w:hAnsi="Times New Roman" w:cs="Times New Roman"/>
                <w:sz w:val="20"/>
                <w:szCs w:val="20"/>
              </w:rPr>
              <w:t xml:space="preserve"> по дереву 3,8*65мм</w:t>
            </w: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4000</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39</w:t>
            </w:r>
          </w:p>
        </w:tc>
        <w:tc>
          <w:tcPr>
            <w:tcW w:w="6804"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r w:rsidRPr="00511D45">
              <w:rPr>
                <w:rFonts w:ascii="Times New Roman" w:eastAsia="Calibri" w:hAnsi="Times New Roman" w:cs="Times New Roman"/>
                <w:sz w:val="20"/>
                <w:szCs w:val="20"/>
              </w:rPr>
              <w:t>Саморез</w:t>
            </w:r>
            <w:proofErr w:type="spellEnd"/>
            <w:r w:rsidRPr="00511D45">
              <w:rPr>
                <w:rFonts w:ascii="Times New Roman" w:eastAsia="Calibri" w:hAnsi="Times New Roman" w:cs="Times New Roman"/>
                <w:sz w:val="20"/>
                <w:szCs w:val="20"/>
              </w:rPr>
              <w:t xml:space="preserve"> гипс-дерево 3,8*75мм</w:t>
            </w: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2000</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40</w:t>
            </w:r>
          </w:p>
        </w:tc>
        <w:tc>
          <w:tcPr>
            <w:tcW w:w="6804"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r w:rsidRPr="00511D45">
              <w:rPr>
                <w:rFonts w:ascii="Times New Roman" w:eastAsia="Calibri" w:hAnsi="Times New Roman" w:cs="Times New Roman"/>
                <w:sz w:val="20"/>
                <w:szCs w:val="20"/>
              </w:rPr>
              <w:t>Саморез</w:t>
            </w:r>
            <w:proofErr w:type="spellEnd"/>
            <w:r w:rsidRPr="00511D45">
              <w:rPr>
                <w:rFonts w:ascii="Times New Roman" w:eastAsia="Calibri" w:hAnsi="Times New Roman" w:cs="Times New Roman"/>
                <w:sz w:val="20"/>
                <w:szCs w:val="20"/>
              </w:rPr>
              <w:t xml:space="preserve">  металл-металл </w:t>
            </w:r>
            <w:proofErr w:type="gramStart"/>
            <w:r w:rsidRPr="00511D45">
              <w:rPr>
                <w:rFonts w:ascii="Times New Roman" w:eastAsia="Calibri" w:hAnsi="Times New Roman" w:cs="Times New Roman"/>
                <w:sz w:val="20"/>
                <w:szCs w:val="20"/>
              </w:rPr>
              <w:t>п</w:t>
            </w:r>
            <w:proofErr w:type="gramEnd"/>
            <w:r w:rsidRPr="00511D45">
              <w:rPr>
                <w:rFonts w:ascii="Times New Roman" w:eastAsia="Calibri" w:hAnsi="Times New Roman" w:cs="Times New Roman"/>
                <w:sz w:val="20"/>
                <w:szCs w:val="20"/>
              </w:rPr>
              <w:t>/ш 4,2*13мм,острый</w:t>
            </w: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2000</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41</w:t>
            </w:r>
          </w:p>
        </w:tc>
        <w:tc>
          <w:tcPr>
            <w:tcW w:w="6804"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r w:rsidRPr="00511D45">
              <w:rPr>
                <w:rFonts w:ascii="Times New Roman" w:eastAsia="Calibri" w:hAnsi="Times New Roman" w:cs="Times New Roman"/>
                <w:sz w:val="20"/>
                <w:szCs w:val="20"/>
              </w:rPr>
              <w:t>Саморез</w:t>
            </w:r>
            <w:proofErr w:type="spellEnd"/>
            <w:r w:rsidRPr="00511D45">
              <w:rPr>
                <w:rFonts w:ascii="Times New Roman" w:eastAsia="Calibri" w:hAnsi="Times New Roman" w:cs="Times New Roman"/>
                <w:sz w:val="20"/>
                <w:szCs w:val="20"/>
              </w:rPr>
              <w:t xml:space="preserve">  металл-металл </w:t>
            </w:r>
            <w:proofErr w:type="gramStart"/>
            <w:r w:rsidRPr="00511D45">
              <w:rPr>
                <w:rFonts w:ascii="Times New Roman" w:eastAsia="Calibri" w:hAnsi="Times New Roman" w:cs="Times New Roman"/>
                <w:sz w:val="20"/>
                <w:szCs w:val="20"/>
              </w:rPr>
              <w:t>п</w:t>
            </w:r>
            <w:proofErr w:type="gramEnd"/>
            <w:r w:rsidRPr="00511D45">
              <w:rPr>
                <w:rFonts w:ascii="Times New Roman" w:eastAsia="Calibri" w:hAnsi="Times New Roman" w:cs="Times New Roman"/>
                <w:sz w:val="20"/>
                <w:szCs w:val="20"/>
              </w:rPr>
              <w:t>/ш 4,2*25мм,острый</w:t>
            </w: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2000</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42</w:t>
            </w:r>
          </w:p>
        </w:tc>
        <w:tc>
          <w:tcPr>
            <w:tcW w:w="6804"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r w:rsidRPr="00511D45">
              <w:rPr>
                <w:rFonts w:ascii="Times New Roman" w:eastAsia="Calibri" w:hAnsi="Times New Roman" w:cs="Times New Roman"/>
                <w:sz w:val="20"/>
                <w:szCs w:val="20"/>
              </w:rPr>
              <w:t>Саморез</w:t>
            </w:r>
            <w:proofErr w:type="spellEnd"/>
            <w:r w:rsidRPr="00511D45">
              <w:rPr>
                <w:rFonts w:ascii="Times New Roman" w:eastAsia="Calibri" w:hAnsi="Times New Roman" w:cs="Times New Roman"/>
                <w:sz w:val="20"/>
                <w:szCs w:val="20"/>
              </w:rPr>
              <w:t xml:space="preserve">  металл-металл </w:t>
            </w:r>
            <w:proofErr w:type="gramStart"/>
            <w:r w:rsidRPr="00511D45">
              <w:rPr>
                <w:rFonts w:ascii="Times New Roman" w:eastAsia="Calibri" w:hAnsi="Times New Roman" w:cs="Times New Roman"/>
                <w:sz w:val="20"/>
                <w:szCs w:val="20"/>
              </w:rPr>
              <w:t>п</w:t>
            </w:r>
            <w:proofErr w:type="gramEnd"/>
            <w:r w:rsidRPr="00511D45">
              <w:rPr>
                <w:rFonts w:ascii="Times New Roman" w:eastAsia="Calibri" w:hAnsi="Times New Roman" w:cs="Times New Roman"/>
                <w:sz w:val="20"/>
                <w:szCs w:val="20"/>
              </w:rPr>
              <w:t>/ш 4,2*38мм,острый</w:t>
            </w: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2000</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43</w:t>
            </w:r>
          </w:p>
        </w:tc>
        <w:tc>
          <w:tcPr>
            <w:tcW w:w="680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Times New Roman" w:hAnsi="Times New Roman" w:cs="Times New Roman"/>
                <w:sz w:val="20"/>
                <w:szCs w:val="20"/>
                <w:lang w:eastAsia="ru-RU"/>
              </w:rPr>
              <w:t>Лента самоклеящаяся, ширина не менее 50 мм, длина не менее 90 м.</w:t>
            </w: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5</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44</w:t>
            </w:r>
          </w:p>
        </w:tc>
        <w:tc>
          <w:tcPr>
            <w:tcW w:w="680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lang w:val="en-US"/>
              </w:rPr>
              <w:t>C</w:t>
            </w:r>
            <w:r w:rsidRPr="00511D45">
              <w:rPr>
                <w:rFonts w:ascii="Times New Roman" w:eastAsia="Calibri" w:hAnsi="Times New Roman" w:cs="Times New Roman"/>
                <w:sz w:val="20"/>
                <w:szCs w:val="20"/>
              </w:rPr>
              <w:t xml:space="preserve">ухая шпаклёвочная смесь на основе гипсового вяжущего с полимерными </w:t>
            </w:r>
            <w:proofErr w:type="gramStart"/>
            <w:r w:rsidRPr="00511D45">
              <w:rPr>
                <w:rFonts w:ascii="Times New Roman" w:eastAsia="Calibri" w:hAnsi="Times New Roman" w:cs="Times New Roman"/>
                <w:sz w:val="20"/>
                <w:szCs w:val="20"/>
              </w:rPr>
              <w:t>добавками  в</w:t>
            </w:r>
            <w:proofErr w:type="gramEnd"/>
            <w:r w:rsidRPr="00511D45">
              <w:rPr>
                <w:rFonts w:ascii="Times New Roman" w:eastAsia="Calibri" w:hAnsi="Times New Roman" w:cs="Times New Roman"/>
                <w:sz w:val="20"/>
                <w:szCs w:val="20"/>
              </w:rPr>
              <w:t xml:space="preserve"> мешках не менее 25 кг.</w:t>
            </w:r>
          </w:p>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Должна быть предназначена для  заделки вручную стыков гипсокартонных листов, имеющих утонённую, полукруглую утонённую, а также обрезанную с фаской кромку.</w:t>
            </w:r>
          </w:p>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Толщина слоя: до 3 мм. Размер фракции: не более 3-х мм. Прочность на сжатие: ≥ 3.0 мПа. Прочность на изгиб: ≥ 1.5 мПа</w:t>
            </w: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80</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45</w:t>
            </w:r>
          </w:p>
        </w:tc>
        <w:tc>
          <w:tcPr>
            <w:tcW w:w="680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Фанер</w:t>
            </w:r>
            <w:r w:rsidR="00CA5F7B">
              <w:rPr>
                <w:rFonts w:ascii="Times New Roman" w:eastAsia="Calibri" w:hAnsi="Times New Roman" w:cs="Times New Roman"/>
                <w:sz w:val="20"/>
                <w:szCs w:val="20"/>
              </w:rPr>
              <w:t>а, ширина не менее 1520мм, длин</w:t>
            </w:r>
            <w:r w:rsidRPr="00511D45">
              <w:rPr>
                <w:rFonts w:ascii="Times New Roman" w:eastAsia="Calibri" w:hAnsi="Times New Roman" w:cs="Times New Roman"/>
                <w:sz w:val="20"/>
                <w:szCs w:val="20"/>
              </w:rPr>
              <w:t>а не менее 1520мм, толщина не менее 10мм. Сорт не ниже 1/2.</w:t>
            </w: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60</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46</w:t>
            </w:r>
          </w:p>
        </w:tc>
        <w:tc>
          <w:tcPr>
            <w:tcW w:w="680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Линолеум гетерогенный  коммерческий 3.0м/2,0мм. Цвет красно-коричневый, оттенок по согласованию.</w:t>
            </w:r>
          </w:p>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 xml:space="preserve">Электростатические характеристики EN №1815: ≤ 2 </w:t>
            </w:r>
            <w:proofErr w:type="spellStart"/>
            <w:r w:rsidRPr="00511D45">
              <w:rPr>
                <w:rFonts w:ascii="Times New Roman" w:eastAsia="Calibri" w:hAnsi="Times New Roman" w:cs="Times New Roman"/>
                <w:sz w:val="20"/>
                <w:szCs w:val="20"/>
              </w:rPr>
              <w:t>кВ.</w:t>
            </w:r>
            <w:proofErr w:type="spellEnd"/>
            <w:r w:rsidRPr="00511D45">
              <w:rPr>
                <w:rFonts w:ascii="Times New Roman" w:eastAsia="Calibri" w:hAnsi="Times New Roman" w:cs="Times New Roman"/>
                <w:sz w:val="20"/>
                <w:szCs w:val="20"/>
              </w:rPr>
              <w:t xml:space="preserve"> Объемное электрическое сопротивление EN №1081: ≥ 10ˆ10 Ом. Вес 1 мкв.: не более 2,9 кг. Изменение линейных размеров: не более 0.4%. Абсолютная остаточная деформация: не более 0.1мм. Дополнительное защитное покрытие: не хуже PUR. Сопротивление скольжению: не хуже R9. Показатели пожарной безопасности: не хуже Г</w:t>
            </w:r>
            <w:proofErr w:type="gramStart"/>
            <w:r w:rsidRPr="00511D45">
              <w:rPr>
                <w:rFonts w:ascii="Times New Roman" w:eastAsia="Calibri" w:hAnsi="Times New Roman" w:cs="Times New Roman"/>
                <w:sz w:val="20"/>
                <w:szCs w:val="20"/>
              </w:rPr>
              <w:t>1</w:t>
            </w:r>
            <w:proofErr w:type="gramEnd"/>
            <w:r w:rsidRPr="00511D45">
              <w:rPr>
                <w:rFonts w:ascii="Times New Roman" w:eastAsia="Calibri" w:hAnsi="Times New Roman" w:cs="Times New Roman"/>
                <w:sz w:val="20"/>
                <w:szCs w:val="20"/>
              </w:rPr>
              <w:t xml:space="preserve">, В2, РП1, Д2, Т2. </w:t>
            </w:r>
            <w:proofErr w:type="spellStart"/>
            <w:r w:rsidRPr="00511D45">
              <w:rPr>
                <w:rFonts w:ascii="Times New Roman" w:eastAsia="Calibri" w:hAnsi="Times New Roman" w:cs="Times New Roman"/>
                <w:sz w:val="20"/>
                <w:szCs w:val="20"/>
              </w:rPr>
              <w:t>Истираемость</w:t>
            </w:r>
            <w:proofErr w:type="spellEnd"/>
            <w:r w:rsidRPr="00511D45">
              <w:rPr>
                <w:rFonts w:ascii="Times New Roman" w:eastAsia="Calibri" w:hAnsi="Times New Roman" w:cs="Times New Roman"/>
                <w:sz w:val="20"/>
                <w:szCs w:val="20"/>
              </w:rPr>
              <w:t xml:space="preserve"> ≤ 25 г/</w:t>
            </w:r>
            <w:proofErr w:type="spellStart"/>
            <w:r w:rsidRPr="00511D45">
              <w:rPr>
                <w:rFonts w:ascii="Times New Roman" w:eastAsia="Calibri" w:hAnsi="Times New Roman" w:cs="Times New Roman"/>
                <w:sz w:val="20"/>
                <w:szCs w:val="20"/>
              </w:rPr>
              <w:t>кв.м</w:t>
            </w:r>
            <w:proofErr w:type="spellEnd"/>
            <w:r w:rsidRPr="00511D45">
              <w:rPr>
                <w:rFonts w:ascii="Times New Roman" w:eastAsia="Calibri" w:hAnsi="Times New Roman" w:cs="Times New Roman"/>
                <w:sz w:val="20"/>
                <w:szCs w:val="20"/>
              </w:rPr>
              <w:t>.</w:t>
            </w:r>
          </w:p>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Прочность на поперечный разрыв N  &gt;160.</w:t>
            </w: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300</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r w:rsidRPr="00511D45">
              <w:rPr>
                <w:rFonts w:ascii="Times New Roman" w:eastAsia="Calibri" w:hAnsi="Times New Roman" w:cs="Times New Roman"/>
                <w:sz w:val="20"/>
                <w:szCs w:val="20"/>
              </w:rPr>
              <w:t>Кв</w:t>
            </w:r>
            <w:proofErr w:type="gramStart"/>
            <w:r w:rsidRPr="00511D45">
              <w:rPr>
                <w:rFonts w:ascii="Times New Roman" w:eastAsia="Calibri" w:hAnsi="Times New Roman" w:cs="Times New Roman"/>
                <w:sz w:val="20"/>
                <w:szCs w:val="20"/>
              </w:rPr>
              <w:t>.м</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47</w:t>
            </w:r>
          </w:p>
        </w:tc>
        <w:tc>
          <w:tcPr>
            <w:tcW w:w="680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Плинт</w:t>
            </w:r>
            <w:r w:rsidR="00CA5F7B">
              <w:rPr>
                <w:rFonts w:ascii="Times New Roman" w:eastAsia="Calibri" w:hAnsi="Times New Roman" w:cs="Times New Roman"/>
                <w:sz w:val="20"/>
                <w:szCs w:val="20"/>
              </w:rPr>
              <w:t>ус напольный, с кабель каналом. Длина не более 2500мм</w:t>
            </w:r>
            <w:r w:rsidRPr="00511D45">
              <w:rPr>
                <w:rFonts w:ascii="Times New Roman" w:eastAsia="Calibri" w:hAnsi="Times New Roman" w:cs="Times New Roman"/>
                <w:sz w:val="20"/>
                <w:szCs w:val="20"/>
              </w:rPr>
              <w:t>. Цвет желто-коричневый, оттенок по согласованию.</w:t>
            </w: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200</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48</w:t>
            </w:r>
          </w:p>
        </w:tc>
        <w:tc>
          <w:tcPr>
            <w:tcW w:w="680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Заглушка для плинтуса левая, цвет по согласованию</w:t>
            </w: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100</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49</w:t>
            </w:r>
          </w:p>
        </w:tc>
        <w:tc>
          <w:tcPr>
            <w:tcW w:w="680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Заглушка для плинтуса правая, цвет по согласованию</w:t>
            </w: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100</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lastRenderedPageBreak/>
              <w:t>50</w:t>
            </w:r>
          </w:p>
        </w:tc>
        <w:tc>
          <w:tcPr>
            <w:tcW w:w="680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Угол внутренний для плинтуса, цвет по согласованию</w:t>
            </w: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160</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51</w:t>
            </w:r>
          </w:p>
        </w:tc>
        <w:tc>
          <w:tcPr>
            <w:tcW w:w="680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Угол внешний для плинтуса, цвет по согласованию</w:t>
            </w: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160</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52</w:t>
            </w:r>
          </w:p>
        </w:tc>
        <w:tc>
          <w:tcPr>
            <w:tcW w:w="680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Соединитель для плинтуса, цвет по согласованию</w:t>
            </w: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150</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53</w:t>
            </w:r>
          </w:p>
        </w:tc>
        <w:tc>
          <w:tcPr>
            <w:tcW w:w="680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 xml:space="preserve">Керамическая плитка. </w:t>
            </w:r>
            <w:proofErr w:type="spellStart"/>
            <w:r w:rsidRPr="00511D45">
              <w:rPr>
                <w:rFonts w:ascii="Times New Roman" w:eastAsia="Calibri" w:hAnsi="Times New Roman" w:cs="Times New Roman"/>
                <w:sz w:val="20"/>
                <w:szCs w:val="20"/>
              </w:rPr>
              <w:t>Водопоглащение</w:t>
            </w:r>
            <w:proofErr w:type="spellEnd"/>
            <w:r w:rsidRPr="00511D45">
              <w:rPr>
                <w:rFonts w:ascii="Times New Roman" w:eastAsia="Calibri" w:hAnsi="Times New Roman" w:cs="Times New Roman"/>
                <w:sz w:val="20"/>
                <w:szCs w:val="20"/>
              </w:rPr>
              <w:t xml:space="preserve"> &gt; 10%, предел прочности при изгибе</w:t>
            </w:r>
            <w:proofErr w:type="gramStart"/>
            <w:r w:rsidRPr="00511D45">
              <w:rPr>
                <w:rFonts w:ascii="Times New Roman" w:eastAsia="Calibri" w:hAnsi="Times New Roman" w:cs="Times New Roman"/>
                <w:sz w:val="20"/>
                <w:szCs w:val="20"/>
              </w:rPr>
              <w:t xml:space="preserve"> :</w:t>
            </w:r>
            <w:proofErr w:type="gramEnd"/>
            <w:r w:rsidRPr="00511D45">
              <w:rPr>
                <w:rFonts w:ascii="Times New Roman" w:eastAsia="Calibri" w:hAnsi="Times New Roman" w:cs="Times New Roman"/>
                <w:sz w:val="20"/>
                <w:szCs w:val="20"/>
              </w:rPr>
              <w:t xml:space="preserve"> ≥15 N/mm2, стойкость к окрашиванию не менее 3 класса, ширина не менее 200мм, длина не менее 300 мм. Цвет бежевый, оттенок по согласованию.</w:t>
            </w:r>
          </w:p>
        </w:tc>
        <w:tc>
          <w:tcPr>
            <w:tcW w:w="1134" w:type="dxa"/>
          </w:tcPr>
          <w:p w:rsidR="00511D45" w:rsidRPr="00511D45" w:rsidRDefault="000201C1" w:rsidP="00511D45">
            <w:pPr>
              <w:spacing w:after="0" w:line="240" w:lineRule="auto"/>
              <w:rPr>
                <w:rFonts w:ascii="Times New Roman" w:eastAsia="Calibri" w:hAnsi="Times New Roman" w:cs="Times New Roman"/>
                <w:sz w:val="20"/>
                <w:szCs w:val="20"/>
              </w:rPr>
            </w:pPr>
            <w:r w:rsidRPr="000201C1">
              <w:rPr>
                <w:rFonts w:ascii="Times New Roman" w:eastAsia="Calibri" w:hAnsi="Times New Roman" w:cs="Times New Roman"/>
                <w:sz w:val="20"/>
                <w:szCs w:val="20"/>
              </w:rPr>
              <w:t>200,</w:t>
            </w:r>
            <w:r>
              <w:rPr>
                <w:rFonts w:ascii="Times New Roman" w:eastAsia="Calibri" w:hAnsi="Times New Roman" w:cs="Times New Roman"/>
                <w:sz w:val="20"/>
                <w:szCs w:val="20"/>
              </w:rPr>
              <w:t>88</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r w:rsidRPr="00511D45">
              <w:rPr>
                <w:rFonts w:ascii="Times New Roman" w:eastAsia="Calibri" w:hAnsi="Times New Roman" w:cs="Times New Roman"/>
                <w:sz w:val="20"/>
                <w:szCs w:val="20"/>
              </w:rPr>
              <w:t>Кв</w:t>
            </w:r>
            <w:proofErr w:type="gramStart"/>
            <w:r w:rsidRPr="00511D45">
              <w:rPr>
                <w:rFonts w:ascii="Times New Roman" w:eastAsia="Calibri" w:hAnsi="Times New Roman" w:cs="Times New Roman"/>
                <w:sz w:val="20"/>
                <w:szCs w:val="20"/>
              </w:rPr>
              <w:t>.м</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54</w:t>
            </w:r>
          </w:p>
        </w:tc>
        <w:tc>
          <w:tcPr>
            <w:tcW w:w="680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 xml:space="preserve">Заклепка вытяжная комбинированная 4х8мм </w:t>
            </w: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1000</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55</w:t>
            </w:r>
          </w:p>
        </w:tc>
        <w:tc>
          <w:tcPr>
            <w:tcW w:w="6804" w:type="dxa"/>
          </w:tcPr>
          <w:p w:rsidR="00511D45" w:rsidRPr="00511D45" w:rsidRDefault="00511D45" w:rsidP="00CA5F7B">
            <w:pPr>
              <w:rPr>
                <w:rFonts w:ascii="Times New Roman" w:eastAsia="Calibri" w:hAnsi="Times New Roman" w:cs="Times New Roman"/>
                <w:sz w:val="20"/>
                <w:szCs w:val="20"/>
              </w:rPr>
            </w:pPr>
            <w:r w:rsidRPr="00511D45">
              <w:rPr>
                <w:rFonts w:ascii="Times New Roman" w:eastAsia="Calibri" w:hAnsi="Times New Roman" w:cs="Times New Roman"/>
                <w:sz w:val="20"/>
                <w:szCs w:val="20"/>
              </w:rPr>
              <w:t>Фреза пазовая насадная с твердосплавными напайками (6 зубов) размер 180х32х10мм</w:t>
            </w: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1</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56</w:t>
            </w:r>
          </w:p>
        </w:tc>
        <w:tc>
          <w:tcPr>
            <w:tcW w:w="6804" w:type="dxa"/>
          </w:tcPr>
          <w:p w:rsidR="00511D45" w:rsidRPr="00511D45" w:rsidRDefault="00511D45" w:rsidP="00CA5F7B">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Фреза пазовая насадная с твердосплавными напайками (6 зубов) размер 180х32х12мм</w:t>
            </w: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1</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57</w:t>
            </w:r>
          </w:p>
        </w:tc>
        <w:tc>
          <w:tcPr>
            <w:tcW w:w="6804" w:type="dxa"/>
          </w:tcPr>
          <w:p w:rsidR="00511D45" w:rsidRPr="00511D45" w:rsidRDefault="00511D45" w:rsidP="00CA5F7B">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Фреза пазовая насадная с твердосплавными напайками (6 зубов) 200х32х10мм</w:t>
            </w: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1</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58</w:t>
            </w:r>
          </w:p>
        </w:tc>
        <w:tc>
          <w:tcPr>
            <w:tcW w:w="6804" w:type="dxa"/>
          </w:tcPr>
          <w:p w:rsidR="00511D45" w:rsidRPr="00511D45" w:rsidRDefault="00511D45" w:rsidP="00CA5F7B">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Фреза пазовая насадная с твердосплавными напайками (6 зубов) 200х32х12мм</w:t>
            </w: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1</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59</w:t>
            </w:r>
          </w:p>
        </w:tc>
        <w:tc>
          <w:tcPr>
            <w:tcW w:w="680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 xml:space="preserve">Фреза пазовая, 2х </w:t>
            </w:r>
            <w:proofErr w:type="spellStart"/>
            <w:r w:rsidRPr="00511D45">
              <w:rPr>
                <w:rFonts w:ascii="Times New Roman" w:eastAsia="Calibri" w:hAnsi="Times New Roman" w:cs="Times New Roman"/>
                <w:sz w:val="20"/>
                <w:szCs w:val="20"/>
              </w:rPr>
              <w:t>лезвиевая</w:t>
            </w:r>
            <w:proofErr w:type="spellEnd"/>
            <w:r w:rsidRPr="00511D45">
              <w:rPr>
                <w:rFonts w:ascii="Times New Roman" w:eastAsia="Calibri" w:hAnsi="Times New Roman" w:cs="Times New Roman"/>
                <w:sz w:val="20"/>
                <w:szCs w:val="20"/>
              </w:rPr>
              <w:t>,</w:t>
            </w:r>
            <w:r w:rsidRPr="00511D45">
              <w:rPr>
                <w:rFonts w:ascii="Times New Roman" w:eastAsia="Calibri" w:hAnsi="Times New Roman" w:cs="Times New Roman"/>
                <w:sz w:val="20"/>
                <w:szCs w:val="20"/>
                <w:lang w:val="en-US"/>
              </w:rPr>
              <w:t>d</w:t>
            </w:r>
            <w:r w:rsidRPr="00511D45">
              <w:rPr>
                <w:rFonts w:ascii="Times New Roman" w:eastAsia="Calibri" w:hAnsi="Times New Roman" w:cs="Times New Roman"/>
                <w:sz w:val="20"/>
                <w:szCs w:val="20"/>
              </w:rPr>
              <w:t>-12мм</w:t>
            </w:r>
            <w:proofErr w:type="gramStart"/>
            <w:r w:rsidRPr="00511D45">
              <w:rPr>
                <w:rFonts w:ascii="Times New Roman" w:eastAsia="Calibri" w:hAnsi="Times New Roman" w:cs="Times New Roman"/>
                <w:sz w:val="20"/>
                <w:szCs w:val="20"/>
              </w:rPr>
              <w:t>,д</w:t>
            </w:r>
            <w:proofErr w:type="gramEnd"/>
            <w:r w:rsidRPr="00511D45">
              <w:rPr>
                <w:rFonts w:ascii="Times New Roman" w:eastAsia="Calibri" w:hAnsi="Times New Roman" w:cs="Times New Roman"/>
                <w:sz w:val="20"/>
                <w:szCs w:val="20"/>
              </w:rPr>
              <w:t xml:space="preserve">л.-32мм,хвостовик </w:t>
            </w:r>
            <w:r w:rsidRPr="00511D45">
              <w:rPr>
                <w:rFonts w:ascii="Times New Roman" w:eastAsia="Calibri" w:hAnsi="Times New Roman" w:cs="Times New Roman"/>
                <w:sz w:val="20"/>
                <w:szCs w:val="20"/>
                <w:lang w:val="en-US"/>
              </w:rPr>
              <w:t>d</w:t>
            </w:r>
            <w:r w:rsidRPr="00511D45">
              <w:rPr>
                <w:rFonts w:ascii="Times New Roman" w:eastAsia="Calibri" w:hAnsi="Times New Roman" w:cs="Times New Roman"/>
                <w:sz w:val="20"/>
                <w:szCs w:val="20"/>
              </w:rPr>
              <w:t>-8</w:t>
            </w:r>
            <w:proofErr w:type="spellStart"/>
            <w:r w:rsidRPr="00511D45">
              <w:rPr>
                <w:rFonts w:ascii="Times New Roman" w:eastAsia="Calibri" w:hAnsi="Times New Roman" w:cs="Times New Roman"/>
                <w:sz w:val="20"/>
                <w:szCs w:val="20"/>
                <w:lang w:val="en-US"/>
              </w:rPr>
              <w:t>vv</w:t>
            </w:r>
            <w:proofErr w:type="spellEnd"/>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lang w:val="en-US"/>
              </w:rPr>
              <w:t>1</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60</w:t>
            </w:r>
          </w:p>
        </w:tc>
        <w:tc>
          <w:tcPr>
            <w:tcW w:w="680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 xml:space="preserve">Фреза пазовая, 2х </w:t>
            </w:r>
            <w:proofErr w:type="spellStart"/>
            <w:r w:rsidRPr="00511D45">
              <w:rPr>
                <w:rFonts w:ascii="Times New Roman" w:eastAsia="Calibri" w:hAnsi="Times New Roman" w:cs="Times New Roman"/>
                <w:sz w:val="20"/>
                <w:szCs w:val="20"/>
              </w:rPr>
              <w:t>лезвиевая</w:t>
            </w:r>
            <w:proofErr w:type="spellEnd"/>
            <w:r w:rsidRPr="00511D45">
              <w:rPr>
                <w:rFonts w:ascii="Times New Roman" w:eastAsia="Calibri" w:hAnsi="Times New Roman" w:cs="Times New Roman"/>
                <w:sz w:val="20"/>
                <w:szCs w:val="20"/>
              </w:rPr>
              <w:t>,</w:t>
            </w:r>
            <w:r w:rsidRPr="00511D45">
              <w:rPr>
                <w:rFonts w:ascii="Times New Roman" w:eastAsia="Calibri" w:hAnsi="Times New Roman" w:cs="Times New Roman"/>
                <w:sz w:val="20"/>
                <w:szCs w:val="20"/>
                <w:lang w:val="en-US"/>
              </w:rPr>
              <w:t>d</w:t>
            </w:r>
            <w:r w:rsidRPr="00511D45">
              <w:rPr>
                <w:rFonts w:ascii="Times New Roman" w:eastAsia="Calibri" w:hAnsi="Times New Roman" w:cs="Times New Roman"/>
                <w:sz w:val="20"/>
                <w:szCs w:val="20"/>
              </w:rPr>
              <w:t>-10мм</w:t>
            </w:r>
            <w:proofErr w:type="gramStart"/>
            <w:r w:rsidRPr="00511D45">
              <w:rPr>
                <w:rFonts w:ascii="Times New Roman" w:eastAsia="Calibri" w:hAnsi="Times New Roman" w:cs="Times New Roman"/>
                <w:sz w:val="20"/>
                <w:szCs w:val="20"/>
              </w:rPr>
              <w:t>,д</w:t>
            </w:r>
            <w:proofErr w:type="gramEnd"/>
            <w:r w:rsidRPr="00511D45">
              <w:rPr>
                <w:rFonts w:ascii="Times New Roman" w:eastAsia="Calibri" w:hAnsi="Times New Roman" w:cs="Times New Roman"/>
                <w:sz w:val="20"/>
                <w:szCs w:val="20"/>
              </w:rPr>
              <w:t xml:space="preserve">л.-25мм,хвостовик </w:t>
            </w:r>
            <w:r w:rsidRPr="00511D45">
              <w:rPr>
                <w:rFonts w:ascii="Times New Roman" w:eastAsia="Calibri" w:hAnsi="Times New Roman" w:cs="Times New Roman"/>
                <w:sz w:val="20"/>
                <w:szCs w:val="20"/>
                <w:lang w:val="en-US"/>
              </w:rPr>
              <w:t>d</w:t>
            </w:r>
            <w:r w:rsidRPr="00511D45">
              <w:rPr>
                <w:rFonts w:ascii="Times New Roman" w:eastAsia="Calibri" w:hAnsi="Times New Roman" w:cs="Times New Roman"/>
                <w:sz w:val="20"/>
                <w:szCs w:val="20"/>
              </w:rPr>
              <w:t>-8</w:t>
            </w:r>
            <w:proofErr w:type="spellStart"/>
            <w:r w:rsidRPr="00511D45">
              <w:rPr>
                <w:rFonts w:ascii="Times New Roman" w:eastAsia="Calibri" w:hAnsi="Times New Roman" w:cs="Times New Roman"/>
                <w:sz w:val="20"/>
                <w:szCs w:val="20"/>
                <w:lang w:val="en-US"/>
              </w:rPr>
              <w:t>vv</w:t>
            </w:r>
            <w:proofErr w:type="spellEnd"/>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lang w:val="en-US"/>
              </w:rPr>
              <w:t>1</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61</w:t>
            </w:r>
          </w:p>
        </w:tc>
        <w:tc>
          <w:tcPr>
            <w:tcW w:w="680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Times New Roman" w:hAnsi="Times New Roman" w:cs="Times New Roman"/>
                <w:sz w:val="20"/>
                <w:szCs w:val="20"/>
                <w:lang w:eastAsia="ru-RU"/>
              </w:rPr>
              <w:t>Диск пильный по дереву 165х20х2мм, 24 зуба</w:t>
            </w: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2</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62</w:t>
            </w:r>
          </w:p>
        </w:tc>
        <w:tc>
          <w:tcPr>
            <w:tcW w:w="680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Холодная Сварка для всех типов ПВХ, стыков линолеума, в тубах не менее 44 мл.</w:t>
            </w:r>
            <w:r w:rsidRPr="00511D45">
              <w:rPr>
                <w:rFonts w:ascii="Calibri" w:eastAsia="Calibri" w:hAnsi="Calibri" w:cs="Times New Roman"/>
                <w:sz w:val="20"/>
                <w:szCs w:val="20"/>
              </w:rPr>
              <w:t xml:space="preserve"> </w:t>
            </w:r>
            <w:r w:rsidRPr="00511D45">
              <w:rPr>
                <w:rFonts w:ascii="Times New Roman" w:eastAsia="Calibri" w:hAnsi="Times New Roman" w:cs="Times New Roman"/>
                <w:sz w:val="20"/>
                <w:szCs w:val="20"/>
              </w:rPr>
              <w:t>Тюбик Тип</w:t>
            </w:r>
            <w:proofErr w:type="gramStart"/>
            <w:r w:rsidRPr="00511D45">
              <w:rPr>
                <w:rFonts w:ascii="Times New Roman" w:eastAsia="Calibri" w:hAnsi="Times New Roman" w:cs="Times New Roman"/>
                <w:sz w:val="20"/>
                <w:szCs w:val="20"/>
              </w:rPr>
              <w:t xml:space="preserve"> А</w:t>
            </w:r>
            <w:proofErr w:type="gramEnd"/>
            <w:r w:rsidRPr="00511D45">
              <w:rPr>
                <w:rFonts w:ascii="Times New Roman" w:eastAsia="Calibri" w:hAnsi="Times New Roman" w:cs="Times New Roman"/>
                <w:sz w:val="20"/>
                <w:szCs w:val="20"/>
              </w:rPr>
              <w:t xml:space="preserve"> должен быть предназначен для сплавления покрытий полов из ПВХ с плотно резаным швом (резка внахлёст). Металлическая игла в наконечнике  должна обеспечивать идеальный прочный шов на стыке.</w:t>
            </w:r>
            <w:r w:rsidRPr="00511D45">
              <w:rPr>
                <w:rFonts w:ascii="Calibri" w:eastAsia="Calibri" w:hAnsi="Calibri" w:cs="Times New Roman"/>
                <w:sz w:val="20"/>
                <w:szCs w:val="20"/>
              </w:rPr>
              <w:t xml:space="preserve"> </w:t>
            </w:r>
            <w:r w:rsidRPr="00511D45">
              <w:rPr>
                <w:rFonts w:ascii="Times New Roman" w:eastAsia="Calibri" w:hAnsi="Times New Roman" w:cs="Times New Roman"/>
                <w:sz w:val="20"/>
                <w:szCs w:val="20"/>
              </w:rPr>
              <w:t xml:space="preserve">Расход: не менее 44 гр. на 20-25 </w:t>
            </w:r>
            <w:proofErr w:type="spellStart"/>
            <w:r w:rsidRPr="00511D45">
              <w:rPr>
                <w:rFonts w:ascii="Times New Roman" w:eastAsia="Calibri" w:hAnsi="Times New Roman" w:cs="Times New Roman"/>
                <w:sz w:val="20"/>
                <w:szCs w:val="20"/>
              </w:rPr>
              <w:t>пог</w:t>
            </w:r>
            <w:proofErr w:type="spellEnd"/>
            <w:r w:rsidRPr="00511D45">
              <w:rPr>
                <w:rFonts w:ascii="Times New Roman" w:eastAsia="Calibri" w:hAnsi="Times New Roman" w:cs="Times New Roman"/>
                <w:sz w:val="20"/>
                <w:szCs w:val="20"/>
              </w:rPr>
              <w:t>. м. шва Время высыхания не более 25 минут.</w:t>
            </w: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lang w:val="en-US"/>
              </w:rPr>
            </w:pPr>
            <w:r w:rsidRPr="00511D45">
              <w:rPr>
                <w:rFonts w:ascii="Times New Roman" w:eastAsia="Calibri" w:hAnsi="Times New Roman" w:cs="Times New Roman"/>
                <w:sz w:val="20"/>
                <w:szCs w:val="20"/>
              </w:rPr>
              <w:t>40</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63</w:t>
            </w:r>
          </w:p>
        </w:tc>
        <w:tc>
          <w:tcPr>
            <w:tcW w:w="6804" w:type="dxa"/>
          </w:tcPr>
          <w:p w:rsidR="00511D45" w:rsidRPr="00CA5F7B" w:rsidRDefault="00511D45" w:rsidP="00511D45">
            <w:pPr>
              <w:spacing w:after="0" w:line="240" w:lineRule="auto"/>
              <w:rPr>
                <w:rFonts w:ascii="Times New Roman" w:eastAsia="Times New Roman" w:hAnsi="Times New Roman" w:cs="Times New Roman"/>
                <w:sz w:val="20"/>
                <w:szCs w:val="20"/>
                <w:shd w:val="clear" w:color="auto" w:fill="FBF6E5"/>
                <w:lang w:eastAsia="ru-RU"/>
              </w:rPr>
            </w:pPr>
            <w:r w:rsidRPr="00CA5F7B">
              <w:rPr>
                <w:rFonts w:ascii="Times New Roman" w:eastAsia="Times New Roman" w:hAnsi="Times New Roman" w:cs="Times New Roman"/>
                <w:sz w:val="20"/>
                <w:szCs w:val="20"/>
                <w:shd w:val="clear" w:color="auto" w:fill="FBF6E5"/>
                <w:lang w:eastAsia="ru-RU"/>
              </w:rPr>
              <w:t>Водорастворимая экологически безопасная краска для окон и дверей.</w:t>
            </w:r>
            <w:r w:rsidR="00CA5F7B" w:rsidRPr="00CA5F7B">
              <w:rPr>
                <w:rFonts w:ascii="Times New Roman" w:eastAsia="Times New Roman" w:hAnsi="Times New Roman" w:cs="Times New Roman"/>
                <w:sz w:val="20"/>
                <w:szCs w:val="20"/>
                <w:shd w:val="clear" w:color="auto" w:fill="FBF6E5"/>
                <w:lang w:eastAsia="ru-RU"/>
              </w:rPr>
              <w:t xml:space="preserve"> </w:t>
            </w:r>
            <w:r w:rsidRPr="00CA5F7B">
              <w:rPr>
                <w:rFonts w:ascii="Times New Roman" w:eastAsia="Times New Roman" w:hAnsi="Times New Roman" w:cs="Times New Roman"/>
                <w:sz w:val="20"/>
                <w:szCs w:val="20"/>
                <w:shd w:val="clear" w:color="auto" w:fill="FBF6E5"/>
                <w:lang w:eastAsia="ru-RU"/>
              </w:rPr>
              <w:t>Белая.</w:t>
            </w:r>
            <w:r w:rsidR="00CA5F7B" w:rsidRPr="00CA5F7B">
              <w:rPr>
                <w:rFonts w:ascii="Times New Roman" w:eastAsia="Times New Roman" w:hAnsi="Times New Roman" w:cs="Times New Roman"/>
                <w:sz w:val="20"/>
                <w:szCs w:val="20"/>
                <w:shd w:val="clear" w:color="auto" w:fill="FBF6E5"/>
                <w:lang w:eastAsia="ru-RU"/>
              </w:rPr>
              <w:t xml:space="preserve"> </w:t>
            </w:r>
            <w:r w:rsidRPr="00CA5F7B">
              <w:rPr>
                <w:rFonts w:ascii="Times New Roman" w:eastAsia="Times New Roman" w:hAnsi="Times New Roman" w:cs="Times New Roman"/>
                <w:sz w:val="20"/>
                <w:szCs w:val="20"/>
                <w:shd w:val="clear" w:color="auto" w:fill="FBF6E5"/>
                <w:lang w:eastAsia="ru-RU"/>
              </w:rPr>
              <w:t>Фасовка не менее 0,9л</w:t>
            </w:r>
          </w:p>
          <w:p w:rsidR="00511D45" w:rsidRPr="00CA5F7B" w:rsidRDefault="00511D45" w:rsidP="00511D45">
            <w:pPr>
              <w:spacing w:after="0" w:line="240" w:lineRule="auto"/>
              <w:rPr>
                <w:rFonts w:ascii="Times New Roman" w:eastAsia="Times New Roman" w:hAnsi="Times New Roman" w:cs="Times New Roman"/>
                <w:sz w:val="20"/>
                <w:szCs w:val="20"/>
                <w:shd w:val="clear" w:color="auto" w:fill="FBF6E5"/>
                <w:lang w:eastAsia="ru-RU"/>
              </w:rPr>
            </w:pPr>
            <w:r w:rsidRPr="00CA5F7B">
              <w:rPr>
                <w:rFonts w:ascii="Times New Roman" w:eastAsia="Times New Roman" w:hAnsi="Times New Roman" w:cs="Times New Roman"/>
                <w:sz w:val="20"/>
                <w:szCs w:val="20"/>
                <w:shd w:val="clear" w:color="auto" w:fill="FBF6E5"/>
                <w:lang w:eastAsia="ru-RU"/>
              </w:rPr>
              <w:t xml:space="preserve">Быстросохнущая, </w:t>
            </w:r>
            <w:proofErr w:type="spellStart"/>
            <w:r w:rsidRPr="00CA5F7B">
              <w:rPr>
                <w:rFonts w:ascii="Times New Roman" w:eastAsia="Times New Roman" w:hAnsi="Times New Roman" w:cs="Times New Roman"/>
                <w:sz w:val="20"/>
                <w:szCs w:val="20"/>
                <w:shd w:val="clear" w:color="auto" w:fill="FBF6E5"/>
                <w:lang w:eastAsia="ru-RU"/>
              </w:rPr>
              <w:t>нестекаемая</w:t>
            </w:r>
            <w:proofErr w:type="spellEnd"/>
            <w:r w:rsidRPr="00CA5F7B">
              <w:rPr>
                <w:rFonts w:ascii="Times New Roman" w:eastAsia="Times New Roman" w:hAnsi="Times New Roman" w:cs="Times New Roman"/>
                <w:sz w:val="20"/>
                <w:szCs w:val="20"/>
                <w:shd w:val="clear" w:color="auto" w:fill="FBF6E5"/>
                <w:lang w:eastAsia="ru-RU"/>
              </w:rPr>
              <w:t xml:space="preserve"> эмаль. </w:t>
            </w:r>
          </w:p>
          <w:p w:rsidR="00511D45" w:rsidRPr="00CA5F7B" w:rsidRDefault="00511D45" w:rsidP="00511D45">
            <w:pPr>
              <w:spacing w:after="0" w:line="240" w:lineRule="auto"/>
              <w:rPr>
                <w:rFonts w:ascii="Times New Roman" w:eastAsia="Times New Roman" w:hAnsi="Times New Roman" w:cs="Times New Roman"/>
                <w:sz w:val="20"/>
                <w:szCs w:val="20"/>
                <w:shd w:val="clear" w:color="auto" w:fill="FBF6E5"/>
                <w:lang w:eastAsia="ru-RU"/>
              </w:rPr>
            </w:pPr>
            <w:r w:rsidRPr="00CA5F7B">
              <w:rPr>
                <w:rFonts w:ascii="Times New Roman" w:eastAsia="Times New Roman" w:hAnsi="Times New Roman" w:cs="Times New Roman"/>
                <w:sz w:val="20"/>
                <w:szCs w:val="20"/>
                <w:shd w:val="clear" w:color="auto" w:fill="FBF6E5"/>
                <w:lang w:eastAsia="ru-RU"/>
              </w:rPr>
              <w:t>Без органических растворителей. Без вредного запаха.</w:t>
            </w:r>
          </w:p>
          <w:p w:rsidR="00511D45" w:rsidRPr="00CA5F7B" w:rsidRDefault="00511D45" w:rsidP="00511D45">
            <w:pPr>
              <w:spacing w:after="0" w:line="240" w:lineRule="auto"/>
              <w:rPr>
                <w:rFonts w:ascii="Times New Roman" w:eastAsia="Times New Roman" w:hAnsi="Times New Roman" w:cs="Times New Roman"/>
                <w:sz w:val="20"/>
                <w:szCs w:val="20"/>
                <w:shd w:val="clear" w:color="auto" w:fill="FBF6E5"/>
                <w:lang w:eastAsia="ru-RU"/>
              </w:rPr>
            </w:pPr>
            <w:r w:rsidRPr="00CA5F7B">
              <w:rPr>
                <w:rFonts w:ascii="Times New Roman" w:eastAsia="Times New Roman" w:hAnsi="Times New Roman" w:cs="Times New Roman"/>
                <w:sz w:val="20"/>
                <w:szCs w:val="20"/>
                <w:shd w:val="clear" w:color="auto" w:fill="FBF6E5"/>
                <w:lang w:eastAsia="ru-RU"/>
              </w:rPr>
              <w:t xml:space="preserve"> Высокая стойкость к истиранию к механическим нагрузкам. </w:t>
            </w:r>
          </w:p>
          <w:p w:rsidR="00511D45" w:rsidRPr="00CA5F7B" w:rsidRDefault="00511D45" w:rsidP="00511D45">
            <w:pPr>
              <w:spacing w:after="0" w:line="240" w:lineRule="auto"/>
              <w:rPr>
                <w:rFonts w:ascii="Times New Roman" w:eastAsia="Times New Roman" w:hAnsi="Times New Roman" w:cs="Times New Roman"/>
                <w:sz w:val="20"/>
                <w:szCs w:val="20"/>
                <w:shd w:val="clear" w:color="auto" w:fill="FBF6E5"/>
                <w:lang w:eastAsia="ru-RU"/>
              </w:rPr>
            </w:pPr>
            <w:r w:rsidRPr="00CA5F7B">
              <w:rPr>
                <w:rFonts w:ascii="Times New Roman" w:eastAsia="Times New Roman" w:hAnsi="Times New Roman" w:cs="Times New Roman"/>
                <w:sz w:val="20"/>
                <w:szCs w:val="20"/>
                <w:shd w:val="clear" w:color="auto" w:fill="FBF6E5"/>
                <w:lang w:eastAsia="ru-RU"/>
              </w:rPr>
              <w:t>. Должна образовывать высокоэластичное покрытие.</w:t>
            </w:r>
          </w:p>
          <w:p w:rsidR="00511D45" w:rsidRPr="00511D45" w:rsidRDefault="00511D45" w:rsidP="00511D45">
            <w:pPr>
              <w:spacing w:after="0" w:line="240" w:lineRule="auto"/>
              <w:rPr>
                <w:rFonts w:ascii="Times New Roman" w:eastAsia="Calibri" w:hAnsi="Times New Roman" w:cs="Times New Roman"/>
                <w:sz w:val="20"/>
                <w:szCs w:val="20"/>
              </w:rPr>
            </w:pPr>
            <w:r w:rsidRPr="00CA5F7B">
              <w:rPr>
                <w:rFonts w:ascii="Times New Roman" w:eastAsia="Times New Roman" w:hAnsi="Times New Roman" w:cs="Times New Roman"/>
                <w:sz w:val="20"/>
                <w:szCs w:val="20"/>
                <w:shd w:val="clear" w:color="auto" w:fill="FBF6E5"/>
                <w:lang w:eastAsia="ru-RU"/>
              </w:rPr>
              <w:t>Степень глянца 10 – матовая</w:t>
            </w: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lang w:val="en-US"/>
              </w:rPr>
            </w:pPr>
            <w:r w:rsidRPr="00511D45">
              <w:rPr>
                <w:rFonts w:ascii="Times New Roman" w:eastAsia="Calibri" w:hAnsi="Times New Roman" w:cs="Times New Roman"/>
                <w:sz w:val="20"/>
                <w:szCs w:val="20"/>
              </w:rPr>
              <w:t>20</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64</w:t>
            </w:r>
          </w:p>
        </w:tc>
        <w:tc>
          <w:tcPr>
            <w:tcW w:w="6804" w:type="dxa"/>
          </w:tcPr>
          <w:p w:rsidR="00511D45" w:rsidRPr="00511D45" w:rsidRDefault="00511D45" w:rsidP="00511D45">
            <w:pPr>
              <w:rPr>
                <w:rFonts w:ascii="Times New Roman" w:eastAsia="Calibri" w:hAnsi="Times New Roman" w:cs="Times New Roman"/>
                <w:sz w:val="20"/>
                <w:szCs w:val="20"/>
              </w:rPr>
            </w:pPr>
            <w:r w:rsidRPr="00511D45">
              <w:rPr>
                <w:rFonts w:ascii="Times New Roman" w:eastAsia="Calibri" w:hAnsi="Times New Roman" w:cs="Times New Roman"/>
                <w:sz w:val="20"/>
                <w:szCs w:val="20"/>
              </w:rPr>
              <w:t>Круг отрезной по металлу 230х2,5х22мм А30</w:t>
            </w: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10</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65</w:t>
            </w:r>
          </w:p>
        </w:tc>
        <w:tc>
          <w:tcPr>
            <w:tcW w:w="6804" w:type="dxa"/>
          </w:tcPr>
          <w:p w:rsidR="00511D45" w:rsidRPr="00511D45" w:rsidRDefault="00511D45" w:rsidP="00511D45">
            <w:pPr>
              <w:rPr>
                <w:rFonts w:ascii="Times New Roman" w:eastAsia="Calibri" w:hAnsi="Times New Roman" w:cs="Times New Roman"/>
                <w:sz w:val="20"/>
                <w:szCs w:val="20"/>
              </w:rPr>
            </w:pPr>
            <w:r w:rsidRPr="00511D45">
              <w:rPr>
                <w:rFonts w:ascii="Times New Roman" w:eastAsia="Calibri" w:hAnsi="Times New Roman" w:cs="Times New Roman"/>
                <w:sz w:val="20"/>
                <w:szCs w:val="20"/>
              </w:rPr>
              <w:t xml:space="preserve">Круг алмазный по бетону и железобетону 230х22мм, сегментный </w:t>
            </w: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1</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66</w:t>
            </w:r>
          </w:p>
        </w:tc>
        <w:tc>
          <w:tcPr>
            <w:tcW w:w="6804" w:type="dxa"/>
          </w:tcPr>
          <w:p w:rsidR="00511D45" w:rsidRPr="00511D45" w:rsidRDefault="00511D45" w:rsidP="00CA5F7B">
            <w:pPr>
              <w:rPr>
                <w:rFonts w:ascii="Times New Roman" w:eastAsia="Calibri" w:hAnsi="Times New Roman" w:cs="Times New Roman"/>
                <w:sz w:val="20"/>
                <w:szCs w:val="20"/>
              </w:rPr>
            </w:pPr>
            <w:r w:rsidRPr="00511D45">
              <w:rPr>
                <w:rFonts w:ascii="Times New Roman" w:eastAsia="Calibri" w:hAnsi="Times New Roman" w:cs="Times New Roman"/>
                <w:sz w:val="20"/>
                <w:szCs w:val="20"/>
              </w:rPr>
              <w:t xml:space="preserve">Диск отрезной алмазный, сухая и влажная резка, для </w:t>
            </w:r>
            <w:proofErr w:type="spellStart"/>
            <w:r w:rsidRPr="00511D45">
              <w:rPr>
                <w:rFonts w:ascii="Times New Roman" w:eastAsia="Calibri" w:hAnsi="Times New Roman" w:cs="Times New Roman"/>
                <w:sz w:val="20"/>
                <w:szCs w:val="20"/>
              </w:rPr>
              <w:t>керамогранита</w:t>
            </w:r>
            <w:proofErr w:type="spellEnd"/>
            <w:r w:rsidRPr="00511D45">
              <w:rPr>
                <w:rFonts w:ascii="Times New Roman" w:eastAsia="Calibri" w:hAnsi="Times New Roman" w:cs="Times New Roman"/>
                <w:sz w:val="20"/>
                <w:szCs w:val="20"/>
              </w:rPr>
              <w:t xml:space="preserve"> 180х22,2/20мм</w:t>
            </w: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2</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67</w:t>
            </w:r>
          </w:p>
        </w:tc>
        <w:tc>
          <w:tcPr>
            <w:tcW w:w="6804" w:type="dxa"/>
          </w:tcPr>
          <w:p w:rsidR="00511D45" w:rsidRPr="00511D45" w:rsidRDefault="00CA5F7B" w:rsidP="00CA5F7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Диск алмазный </w:t>
            </w:r>
            <w:r w:rsidR="00511D45" w:rsidRPr="00511D45">
              <w:rPr>
                <w:rFonts w:ascii="Times New Roman" w:eastAsia="Calibri" w:hAnsi="Times New Roman" w:cs="Times New Roman"/>
                <w:sz w:val="20"/>
                <w:szCs w:val="20"/>
              </w:rPr>
              <w:t xml:space="preserve"> для </w:t>
            </w:r>
            <w:proofErr w:type="spellStart"/>
            <w:r w:rsidR="00511D45" w:rsidRPr="00511D45">
              <w:rPr>
                <w:rFonts w:ascii="Times New Roman" w:eastAsia="Calibri" w:hAnsi="Times New Roman" w:cs="Times New Roman"/>
                <w:sz w:val="20"/>
                <w:szCs w:val="20"/>
              </w:rPr>
              <w:t>керамогранита</w:t>
            </w:r>
            <w:proofErr w:type="spellEnd"/>
            <w:r w:rsidR="00511D45" w:rsidRPr="00511D45">
              <w:rPr>
                <w:rFonts w:ascii="Times New Roman" w:eastAsia="Calibri" w:hAnsi="Times New Roman" w:cs="Times New Roman"/>
                <w:sz w:val="20"/>
                <w:szCs w:val="20"/>
              </w:rPr>
              <w:t xml:space="preserve"> 180мм 10/50.</w:t>
            </w: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2</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68</w:t>
            </w:r>
          </w:p>
        </w:tc>
        <w:tc>
          <w:tcPr>
            <w:tcW w:w="680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 xml:space="preserve">Скобы для </w:t>
            </w:r>
            <w:proofErr w:type="spellStart"/>
            <w:r w:rsidRPr="00511D45">
              <w:rPr>
                <w:rFonts w:ascii="Times New Roman" w:eastAsia="Calibri" w:hAnsi="Times New Roman" w:cs="Times New Roman"/>
                <w:sz w:val="20"/>
                <w:szCs w:val="20"/>
              </w:rPr>
              <w:t>степлера</w:t>
            </w:r>
            <w:proofErr w:type="spellEnd"/>
            <w:r w:rsidRPr="00511D45">
              <w:rPr>
                <w:rFonts w:ascii="Times New Roman" w:eastAsia="Calibri" w:hAnsi="Times New Roman" w:cs="Times New Roman"/>
                <w:sz w:val="20"/>
                <w:szCs w:val="20"/>
              </w:rPr>
              <w:t xml:space="preserve"> №53 прямоугольные, 10мм (уп-1000шт)</w:t>
            </w: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10</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r w:rsidRPr="00511D45">
              <w:rPr>
                <w:rFonts w:ascii="Times New Roman" w:eastAsia="Calibri" w:hAnsi="Times New Roman" w:cs="Times New Roman"/>
                <w:sz w:val="20"/>
                <w:szCs w:val="20"/>
              </w:rPr>
              <w:t>уп</w:t>
            </w:r>
            <w:proofErr w:type="spell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69</w:t>
            </w:r>
          </w:p>
        </w:tc>
        <w:tc>
          <w:tcPr>
            <w:tcW w:w="680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 xml:space="preserve">Эмаль акриловая для радиаторов, белая, </w:t>
            </w:r>
            <w:proofErr w:type="spellStart"/>
            <w:r w:rsidRPr="00511D45">
              <w:rPr>
                <w:rFonts w:ascii="Times New Roman" w:eastAsia="Calibri" w:hAnsi="Times New Roman" w:cs="Times New Roman"/>
                <w:sz w:val="20"/>
                <w:szCs w:val="20"/>
              </w:rPr>
              <w:t>полуглянцевая</w:t>
            </w:r>
            <w:proofErr w:type="spellEnd"/>
            <w:r w:rsidRPr="00511D45">
              <w:rPr>
                <w:rFonts w:ascii="Times New Roman" w:eastAsia="Calibri" w:hAnsi="Times New Roman" w:cs="Times New Roman"/>
                <w:sz w:val="20"/>
                <w:szCs w:val="20"/>
              </w:rPr>
              <w:t>, фасовка-не менее 0,8л</w:t>
            </w: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30</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70</w:t>
            </w:r>
          </w:p>
        </w:tc>
        <w:tc>
          <w:tcPr>
            <w:tcW w:w="680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Пропитка антисептик</w:t>
            </w:r>
            <w:proofErr w:type="gramStart"/>
            <w:r w:rsidRPr="00511D45">
              <w:rPr>
                <w:rFonts w:ascii="Times New Roman" w:eastAsia="Calibri" w:hAnsi="Times New Roman" w:cs="Times New Roman"/>
                <w:sz w:val="20"/>
                <w:szCs w:val="20"/>
              </w:rPr>
              <w:t>.</w:t>
            </w:r>
            <w:proofErr w:type="gramEnd"/>
            <w:r w:rsidRPr="00511D45">
              <w:rPr>
                <w:rFonts w:ascii="Times New Roman" w:eastAsia="Calibri" w:hAnsi="Times New Roman" w:cs="Times New Roman"/>
                <w:sz w:val="20"/>
                <w:szCs w:val="20"/>
              </w:rPr>
              <w:t xml:space="preserve"> </w:t>
            </w:r>
            <w:proofErr w:type="gramStart"/>
            <w:r w:rsidRPr="00511D45">
              <w:rPr>
                <w:rFonts w:ascii="Times New Roman" w:eastAsia="Calibri" w:hAnsi="Times New Roman" w:cs="Times New Roman"/>
                <w:sz w:val="20"/>
                <w:szCs w:val="20"/>
              </w:rPr>
              <w:t>е</w:t>
            </w:r>
            <w:proofErr w:type="gramEnd"/>
            <w:r w:rsidRPr="00511D45">
              <w:rPr>
                <w:rFonts w:ascii="Times New Roman" w:eastAsia="Calibri" w:hAnsi="Times New Roman" w:cs="Times New Roman"/>
                <w:sz w:val="20"/>
                <w:szCs w:val="20"/>
              </w:rPr>
              <w:t>мкость не менее 3л</w:t>
            </w:r>
          </w:p>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Время высыхания</w:t>
            </w:r>
            <w:r w:rsidRPr="00511D45">
              <w:rPr>
                <w:rFonts w:ascii="Times New Roman" w:eastAsia="Calibri" w:hAnsi="Times New Roman" w:cs="Times New Roman"/>
                <w:sz w:val="20"/>
                <w:szCs w:val="20"/>
              </w:rPr>
              <w:tab/>
              <w:t>не более 24 часа</w:t>
            </w:r>
          </w:p>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Использовать при температуре</w:t>
            </w:r>
            <w:r w:rsidRPr="00511D45">
              <w:rPr>
                <w:rFonts w:ascii="Times New Roman" w:eastAsia="Calibri" w:hAnsi="Times New Roman" w:cs="Times New Roman"/>
                <w:sz w:val="20"/>
                <w:szCs w:val="20"/>
              </w:rPr>
              <w:tab/>
              <w:t>+10</w:t>
            </w:r>
            <w:proofErr w:type="gramStart"/>
            <w:r w:rsidRPr="00511D45">
              <w:rPr>
                <w:rFonts w:ascii="Times New Roman" w:eastAsia="Calibri" w:hAnsi="Times New Roman" w:cs="Times New Roman"/>
                <w:sz w:val="20"/>
                <w:szCs w:val="20"/>
              </w:rPr>
              <w:t xml:space="preserve"> С</w:t>
            </w:r>
            <w:proofErr w:type="gramEnd"/>
            <w:r w:rsidRPr="00511D45">
              <w:rPr>
                <w:rFonts w:ascii="Times New Roman" w:eastAsia="Calibri" w:hAnsi="Times New Roman" w:cs="Times New Roman"/>
                <w:sz w:val="20"/>
                <w:szCs w:val="20"/>
              </w:rPr>
              <w:t>° до +25 С°</w:t>
            </w:r>
          </w:p>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Расход:</w:t>
            </w:r>
          </w:p>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Строганая древесина:</w:t>
            </w:r>
            <w:r w:rsidR="00CA5F7B">
              <w:rPr>
                <w:rFonts w:ascii="Times New Roman" w:eastAsia="Calibri" w:hAnsi="Times New Roman" w:cs="Times New Roman"/>
                <w:sz w:val="20"/>
                <w:szCs w:val="20"/>
              </w:rPr>
              <w:t xml:space="preserve"> </w:t>
            </w:r>
            <w:r w:rsidRPr="00511D45">
              <w:rPr>
                <w:rFonts w:ascii="Times New Roman" w:eastAsia="Calibri" w:hAnsi="Times New Roman" w:cs="Times New Roman"/>
                <w:sz w:val="20"/>
                <w:szCs w:val="20"/>
              </w:rPr>
              <w:t xml:space="preserve">не более 12 м²/л, </w:t>
            </w:r>
          </w:p>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 xml:space="preserve">Пиленая </w:t>
            </w:r>
            <w:proofErr w:type="spellStart"/>
            <w:r w:rsidRPr="00511D45">
              <w:rPr>
                <w:rFonts w:ascii="Times New Roman" w:eastAsia="Calibri" w:hAnsi="Times New Roman" w:cs="Times New Roman"/>
                <w:sz w:val="20"/>
                <w:szCs w:val="20"/>
              </w:rPr>
              <w:t>древесина</w:t>
            </w:r>
            <w:proofErr w:type="gramStart"/>
            <w:r w:rsidRPr="00511D45">
              <w:rPr>
                <w:rFonts w:ascii="Times New Roman" w:eastAsia="Calibri" w:hAnsi="Times New Roman" w:cs="Times New Roman"/>
                <w:sz w:val="20"/>
                <w:szCs w:val="20"/>
              </w:rPr>
              <w:t>:н</w:t>
            </w:r>
            <w:proofErr w:type="gramEnd"/>
            <w:r w:rsidRPr="00511D45">
              <w:rPr>
                <w:rFonts w:ascii="Times New Roman" w:eastAsia="Calibri" w:hAnsi="Times New Roman" w:cs="Times New Roman"/>
                <w:sz w:val="20"/>
                <w:szCs w:val="20"/>
              </w:rPr>
              <w:t>е</w:t>
            </w:r>
            <w:proofErr w:type="spellEnd"/>
            <w:r w:rsidRPr="00511D45">
              <w:rPr>
                <w:rFonts w:ascii="Times New Roman" w:eastAsia="Calibri" w:hAnsi="Times New Roman" w:cs="Times New Roman"/>
                <w:sz w:val="20"/>
                <w:szCs w:val="20"/>
              </w:rPr>
              <w:t xml:space="preserve"> более 8 м²/л</w:t>
            </w:r>
          </w:p>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Срок защиты:</w:t>
            </w:r>
            <w:r w:rsidR="00CA5F7B">
              <w:rPr>
                <w:rFonts w:ascii="Times New Roman" w:eastAsia="Calibri" w:hAnsi="Times New Roman" w:cs="Times New Roman"/>
                <w:sz w:val="20"/>
                <w:szCs w:val="20"/>
              </w:rPr>
              <w:t xml:space="preserve"> </w:t>
            </w:r>
            <w:r w:rsidRPr="00511D45">
              <w:rPr>
                <w:rFonts w:ascii="Times New Roman" w:eastAsia="Calibri" w:hAnsi="Times New Roman" w:cs="Times New Roman"/>
                <w:sz w:val="20"/>
                <w:szCs w:val="20"/>
              </w:rPr>
              <w:t>не менее 8 лет</w:t>
            </w:r>
          </w:p>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Рекомендованное кол-во слоев</w:t>
            </w:r>
            <w:r w:rsidRPr="00511D45">
              <w:rPr>
                <w:rFonts w:ascii="Times New Roman" w:eastAsia="Calibri" w:hAnsi="Times New Roman" w:cs="Times New Roman"/>
                <w:sz w:val="20"/>
                <w:szCs w:val="20"/>
              </w:rPr>
              <w:tab/>
              <w:t>2-3 слоя</w:t>
            </w:r>
          </w:p>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Способ нанесения</w:t>
            </w:r>
            <w:r w:rsidRPr="00511D45">
              <w:rPr>
                <w:rFonts w:ascii="Times New Roman" w:eastAsia="Calibri" w:hAnsi="Times New Roman" w:cs="Times New Roman"/>
                <w:sz w:val="20"/>
                <w:szCs w:val="20"/>
              </w:rPr>
              <w:tab/>
              <w:t>Валик, Кисть</w:t>
            </w:r>
          </w:p>
          <w:p w:rsidR="00511D45" w:rsidRPr="00511D45" w:rsidRDefault="00CA5F7B" w:rsidP="00511D45">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Подходит для</w:t>
            </w:r>
            <w:r>
              <w:rPr>
                <w:rFonts w:ascii="Times New Roman" w:eastAsia="Calibri" w:hAnsi="Times New Roman" w:cs="Times New Roman"/>
                <w:sz w:val="20"/>
                <w:szCs w:val="20"/>
              </w:rPr>
              <w:tab/>
              <w:t>пиленой древесины, строганой древесины</w:t>
            </w: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3</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71</w:t>
            </w:r>
          </w:p>
        </w:tc>
        <w:tc>
          <w:tcPr>
            <w:tcW w:w="680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Декоративная радиаторная решетка из ПВХ,</w:t>
            </w:r>
            <w:r w:rsidR="00CA5F7B">
              <w:rPr>
                <w:rFonts w:ascii="Times New Roman" w:eastAsia="Calibri" w:hAnsi="Times New Roman" w:cs="Times New Roman"/>
                <w:sz w:val="20"/>
                <w:szCs w:val="20"/>
              </w:rPr>
              <w:t xml:space="preserve"> </w:t>
            </w:r>
            <w:r w:rsidRPr="00511D45">
              <w:rPr>
                <w:rFonts w:ascii="Times New Roman" w:eastAsia="Calibri" w:hAnsi="Times New Roman" w:cs="Times New Roman"/>
                <w:sz w:val="20"/>
                <w:szCs w:val="20"/>
              </w:rPr>
              <w:t>размер не менее 600ммХ1200ммХ, цвет белый</w:t>
            </w: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10</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72</w:t>
            </w:r>
          </w:p>
        </w:tc>
        <w:tc>
          <w:tcPr>
            <w:tcW w:w="6804" w:type="dxa"/>
          </w:tcPr>
          <w:p w:rsidR="00511D45" w:rsidRPr="00511D45" w:rsidRDefault="00511D45" w:rsidP="00511D45">
            <w:pPr>
              <w:spacing w:after="0" w:line="240" w:lineRule="auto"/>
              <w:rPr>
                <w:rFonts w:ascii="Times New Roman" w:eastAsia="Times New Roman" w:hAnsi="Times New Roman" w:cs="Times New Roman"/>
                <w:sz w:val="20"/>
                <w:szCs w:val="20"/>
                <w:shd w:val="clear" w:color="auto" w:fill="FFFFFF"/>
                <w:lang w:eastAsia="ru-RU"/>
              </w:rPr>
            </w:pPr>
            <w:r w:rsidRPr="00511D45">
              <w:rPr>
                <w:rFonts w:ascii="Times New Roman" w:eastAsia="Times New Roman" w:hAnsi="Times New Roman" w:cs="Times New Roman"/>
                <w:sz w:val="20"/>
                <w:szCs w:val="20"/>
                <w:shd w:val="clear" w:color="auto" w:fill="FFFFFF"/>
                <w:lang w:eastAsia="ru-RU"/>
              </w:rPr>
              <w:t>Алкидный лак для внутренних деревянных поверхностей.</w:t>
            </w:r>
            <w:r w:rsidR="00CA5F7B">
              <w:rPr>
                <w:rFonts w:ascii="Times New Roman" w:eastAsia="Times New Roman" w:hAnsi="Times New Roman" w:cs="Times New Roman"/>
                <w:sz w:val="20"/>
                <w:szCs w:val="20"/>
                <w:shd w:val="clear" w:color="auto" w:fill="FFFFFF"/>
                <w:lang w:eastAsia="ru-RU"/>
              </w:rPr>
              <w:t xml:space="preserve"> </w:t>
            </w:r>
            <w:r w:rsidRPr="00511D45">
              <w:rPr>
                <w:rFonts w:ascii="Times New Roman" w:eastAsia="Times New Roman" w:hAnsi="Times New Roman" w:cs="Times New Roman"/>
                <w:sz w:val="20"/>
                <w:szCs w:val="20"/>
                <w:shd w:val="clear" w:color="auto" w:fill="FFFFFF"/>
                <w:lang w:eastAsia="ru-RU"/>
              </w:rPr>
              <w:t>Фасовка не менее 1л</w:t>
            </w:r>
            <w:proofErr w:type="gramStart"/>
            <w:r w:rsidRPr="00511D45">
              <w:rPr>
                <w:rFonts w:ascii="Times New Roman" w:eastAsia="Times New Roman" w:hAnsi="Times New Roman" w:cs="Times New Roman"/>
                <w:sz w:val="20"/>
                <w:szCs w:val="20"/>
                <w:shd w:val="clear" w:color="auto" w:fill="FFFFFF"/>
                <w:lang w:eastAsia="ru-RU"/>
              </w:rPr>
              <w:t>,ц</w:t>
            </w:r>
            <w:proofErr w:type="gramEnd"/>
            <w:r w:rsidRPr="00511D45">
              <w:rPr>
                <w:rFonts w:ascii="Times New Roman" w:eastAsia="Times New Roman" w:hAnsi="Times New Roman" w:cs="Times New Roman"/>
                <w:sz w:val="20"/>
                <w:szCs w:val="20"/>
                <w:shd w:val="clear" w:color="auto" w:fill="FFFFFF"/>
                <w:lang w:eastAsia="ru-RU"/>
              </w:rPr>
              <w:t>вет-дуб, оттенок по согласованию.</w:t>
            </w:r>
          </w:p>
          <w:p w:rsidR="00511D45" w:rsidRPr="00511D45" w:rsidRDefault="00511D45" w:rsidP="00511D45">
            <w:pPr>
              <w:spacing w:after="0" w:line="240" w:lineRule="auto"/>
              <w:rPr>
                <w:rFonts w:ascii="Times New Roman" w:eastAsia="Times New Roman" w:hAnsi="Times New Roman" w:cs="Times New Roman"/>
                <w:sz w:val="20"/>
                <w:szCs w:val="20"/>
                <w:shd w:val="clear" w:color="auto" w:fill="FFFFFF"/>
                <w:lang w:eastAsia="ru-RU"/>
              </w:rPr>
            </w:pPr>
            <w:r w:rsidRPr="00511D45">
              <w:rPr>
                <w:rFonts w:ascii="Times New Roman" w:eastAsia="Times New Roman" w:hAnsi="Times New Roman" w:cs="Times New Roman"/>
                <w:sz w:val="20"/>
                <w:szCs w:val="20"/>
                <w:shd w:val="clear" w:color="auto" w:fill="FFFFFF"/>
                <w:lang w:eastAsia="ru-RU"/>
              </w:rPr>
              <w:t>Применяется для лакировки мебели, дверей, перил, лестниц.</w:t>
            </w:r>
          </w:p>
          <w:p w:rsidR="00511D45" w:rsidRPr="00511D45" w:rsidRDefault="00511D45" w:rsidP="00511D45">
            <w:pPr>
              <w:shd w:val="clear" w:color="auto" w:fill="FFFFFF"/>
              <w:spacing w:after="0" w:line="240" w:lineRule="auto"/>
              <w:rPr>
                <w:rFonts w:ascii="Times New Roman" w:eastAsia="Times New Roman" w:hAnsi="Times New Roman" w:cs="Times New Roman"/>
                <w:sz w:val="20"/>
                <w:szCs w:val="20"/>
                <w:lang w:eastAsia="ru-RU"/>
              </w:rPr>
            </w:pPr>
            <w:r w:rsidRPr="00511D45">
              <w:rPr>
                <w:rFonts w:ascii="Times New Roman" w:eastAsia="Times New Roman" w:hAnsi="Times New Roman" w:cs="Times New Roman"/>
                <w:sz w:val="20"/>
                <w:szCs w:val="20"/>
                <w:lang w:eastAsia="ru-RU"/>
              </w:rPr>
              <w:t>Степень блеска</w:t>
            </w:r>
          </w:p>
          <w:p w:rsidR="00511D45" w:rsidRPr="00511D45" w:rsidRDefault="00511D45" w:rsidP="00511D45">
            <w:pPr>
              <w:shd w:val="clear" w:color="auto" w:fill="FFFFFF"/>
              <w:spacing w:after="0" w:line="240" w:lineRule="auto"/>
              <w:rPr>
                <w:rFonts w:ascii="Times New Roman" w:eastAsia="Times New Roman" w:hAnsi="Times New Roman" w:cs="Times New Roman"/>
                <w:sz w:val="20"/>
                <w:szCs w:val="20"/>
                <w:lang w:eastAsia="ru-RU"/>
              </w:rPr>
            </w:pPr>
            <w:proofErr w:type="spellStart"/>
            <w:r w:rsidRPr="00511D45">
              <w:rPr>
                <w:rFonts w:ascii="Times New Roman" w:eastAsia="Times New Roman" w:hAnsi="Times New Roman" w:cs="Times New Roman"/>
                <w:sz w:val="20"/>
                <w:szCs w:val="20"/>
                <w:lang w:eastAsia="ru-RU"/>
              </w:rPr>
              <w:t>Высокоглянцевая</w:t>
            </w:r>
            <w:proofErr w:type="spellEnd"/>
          </w:p>
          <w:p w:rsidR="00511D45" w:rsidRPr="00511D45" w:rsidRDefault="00511D45" w:rsidP="00511D45">
            <w:pPr>
              <w:shd w:val="clear" w:color="auto" w:fill="FFFFFF"/>
              <w:spacing w:after="0" w:line="240" w:lineRule="auto"/>
              <w:rPr>
                <w:rFonts w:ascii="Times New Roman" w:eastAsia="Times New Roman" w:hAnsi="Times New Roman" w:cs="Times New Roman"/>
                <w:sz w:val="20"/>
                <w:szCs w:val="20"/>
                <w:lang w:eastAsia="ru-RU"/>
              </w:rPr>
            </w:pPr>
            <w:r w:rsidRPr="00511D45">
              <w:rPr>
                <w:rFonts w:ascii="Times New Roman" w:eastAsia="Times New Roman" w:hAnsi="Times New Roman" w:cs="Times New Roman"/>
                <w:sz w:val="20"/>
                <w:szCs w:val="20"/>
                <w:lang w:eastAsia="ru-RU"/>
              </w:rPr>
              <w:t>Расход</w:t>
            </w:r>
          </w:p>
          <w:p w:rsidR="00511D45" w:rsidRPr="00511D45" w:rsidRDefault="00511D45" w:rsidP="00511D45">
            <w:pPr>
              <w:shd w:val="clear" w:color="auto" w:fill="FFFFFF"/>
              <w:spacing w:after="0" w:line="240" w:lineRule="auto"/>
              <w:rPr>
                <w:rFonts w:ascii="Times New Roman" w:eastAsia="Times New Roman" w:hAnsi="Times New Roman" w:cs="Times New Roman"/>
                <w:sz w:val="20"/>
                <w:szCs w:val="20"/>
                <w:lang w:eastAsia="ru-RU"/>
              </w:rPr>
            </w:pPr>
            <w:r w:rsidRPr="00511D45">
              <w:rPr>
                <w:rFonts w:ascii="Times New Roman" w:eastAsia="Times New Roman" w:hAnsi="Times New Roman" w:cs="Times New Roman"/>
                <w:sz w:val="20"/>
                <w:szCs w:val="20"/>
                <w:lang w:eastAsia="ru-RU"/>
              </w:rPr>
              <w:t>Не более 10-14 м²/л. Расход лака колеблется в зависимости от требуемого оттенка.</w:t>
            </w:r>
          </w:p>
          <w:p w:rsidR="00511D45" w:rsidRPr="00511D45" w:rsidRDefault="00511D45" w:rsidP="00511D45">
            <w:pPr>
              <w:shd w:val="clear" w:color="auto" w:fill="FFFFFF"/>
              <w:spacing w:after="0" w:line="240" w:lineRule="auto"/>
              <w:rPr>
                <w:rFonts w:ascii="Times New Roman" w:eastAsia="Times New Roman" w:hAnsi="Times New Roman" w:cs="Times New Roman"/>
                <w:sz w:val="20"/>
                <w:szCs w:val="20"/>
                <w:lang w:eastAsia="ru-RU"/>
              </w:rPr>
            </w:pPr>
            <w:r w:rsidRPr="00511D45">
              <w:rPr>
                <w:rFonts w:ascii="Times New Roman" w:eastAsia="Times New Roman" w:hAnsi="Times New Roman" w:cs="Times New Roman"/>
                <w:sz w:val="20"/>
                <w:szCs w:val="20"/>
                <w:lang w:eastAsia="ru-RU"/>
              </w:rPr>
              <w:t>Разбавитель</w:t>
            </w:r>
          </w:p>
          <w:p w:rsidR="00511D45" w:rsidRPr="00511D45" w:rsidRDefault="00511D45" w:rsidP="00511D45">
            <w:pPr>
              <w:shd w:val="clear" w:color="auto" w:fill="FFFFFF"/>
              <w:spacing w:after="0" w:line="240" w:lineRule="auto"/>
              <w:rPr>
                <w:rFonts w:ascii="Times New Roman" w:eastAsia="Times New Roman" w:hAnsi="Times New Roman" w:cs="Times New Roman"/>
                <w:sz w:val="20"/>
                <w:szCs w:val="20"/>
                <w:lang w:eastAsia="ru-RU"/>
              </w:rPr>
            </w:pPr>
            <w:r w:rsidRPr="00511D45">
              <w:rPr>
                <w:rFonts w:ascii="Times New Roman" w:eastAsia="Times New Roman" w:hAnsi="Times New Roman" w:cs="Times New Roman"/>
                <w:sz w:val="20"/>
                <w:szCs w:val="20"/>
                <w:lang w:eastAsia="ru-RU"/>
              </w:rPr>
              <w:lastRenderedPageBreak/>
              <w:t>Уайт-спирит 1050</w:t>
            </w:r>
          </w:p>
          <w:p w:rsidR="00511D45" w:rsidRPr="00511D45" w:rsidRDefault="00511D45" w:rsidP="00511D45">
            <w:pPr>
              <w:shd w:val="clear" w:color="auto" w:fill="FFFFFF"/>
              <w:spacing w:after="0" w:line="240" w:lineRule="auto"/>
              <w:rPr>
                <w:rFonts w:ascii="Times New Roman" w:eastAsia="Times New Roman" w:hAnsi="Times New Roman" w:cs="Times New Roman"/>
                <w:sz w:val="20"/>
                <w:szCs w:val="20"/>
                <w:lang w:eastAsia="ru-RU"/>
              </w:rPr>
            </w:pPr>
            <w:r w:rsidRPr="00511D45">
              <w:rPr>
                <w:rFonts w:ascii="Times New Roman" w:eastAsia="Times New Roman" w:hAnsi="Times New Roman" w:cs="Times New Roman"/>
                <w:sz w:val="20"/>
                <w:szCs w:val="20"/>
                <w:lang w:eastAsia="ru-RU"/>
              </w:rPr>
              <w:t>Способ нанесения</w:t>
            </w:r>
          </w:p>
          <w:p w:rsidR="00511D45" w:rsidRPr="00511D45" w:rsidRDefault="00511D45" w:rsidP="00511D45">
            <w:pPr>
              <w:shd w:val="clear" w:color="auto" w:fill="FFFFFF"/>
              <w:spacing w:after="0" w:line="240" w:lineRule="auto"/>
              <w:rPr>
                <w:rFonts w:ascii="Times New Roman" w:eastAsia="Times New Roman" w:hAnsi="Times New Roman" w:cs="Times New Roman"/>
                <w:sz w:val="20"/>
                <w:szCs w:val="20"/>
                <w:lang w:eastAsia="ru-RU"/>
              </w:rPr>
            </w:pPr>
            <w:r w:rsidRPr="00511D45">
              <w:rPr>
                <w:rFonts w:ascii="Times New Roman" w:eastAsia="Times New Roman" w:hAnsi="Times New Roman" w:cs="Times New Roman"/>
                <w:sz w:val="20"/>
                <w:szCs w:val="20"/>
                <w:lang w:eastAsia="ru-RU"/>
              </w:rPr>
              <w:t>Наносится кистью или распылением.</w:t>
            </w:r>
          </w:p>
          <w:p w:rsidR="00511D45" w:rsidRPr="00511D45" w:rsidRDefault="00511D45" w:rsidP="00511D45">
            <w:pPr>
              <w:shd w:val="clear" w:color="auto" w:fill="FFFFFF"/>
              <w:spacing w:after="0" w:line="240" w:lineRule="auto"/>
              <w:rPr>
                <w:rFonts w:ascii="Times New Roman" w:eastAsia="Times New Roman" w:hAnsi="Times New Roman" w:cs="Times New Roman"/>
                <w:sz w:val="20"/>
                <w:szCs w:val="20"/>
                <w:lang w:eastAsia="ru-RU"/>
              </w:rPr>
            </w:pPr>
            <w:r w:rsidRPr="00511D45">
              <w:rPr>
                <w:rFonts w:ascii="Times New Roman" w:eastAsia="Times New Roman" w:hAnsi="Times New Roman" w:cs="Times New Roman"/>
                <w:sz w:val="20"/>
                <w:szCs w:val="20"/>
                <w:lang w:eastAsia="ru-RU"/>
              </w:rPr>
              <w:t>Время высыхания при +23</w:t>
            </w:r>
            <w:proofErr w:type="gramStart"/>
            <w:r w:rsidRPr="00511D45">
              <w:rPr>
                <w:rFonts w:ascii="Times New Roman" w:eastAsia="Times New Roman" w:hAnsi="Times New Roman" w:cs="Times New Roman"/>
                <w:sz w:val="20"/>
                <w:szCs w:val="20"/>
                <w:lang w:eastAsia="ru-RU"/>
              </w:rPr>
              <w:t>ºС</w:t>
            </w:r>
            <w:proofErr w:type="gramEnd"/>
            <w:r w:rsidRPr="00511D45">
              <w:rPr>
                <w:rFonts w:ascii="Times New Roman" w:eastAsia="Times New Roman" w:hAnsi="Times New Roman" w:cs="Times New Roman"/>
                <w:sz w:val="20"/>
                <w:szCs w:val="20"/>
                <w:lang w:eastAsia="ru-RU"/>
              </w:rPr>
              <w:t xml:space="preserve"> и относительной влажности 50%</w:t>
            </w:r>
          </w:p>
          <w:p w:rsidR="00511D45" w:rsidRPr="00511D45" w:rsidRDefault="00511D45" w:rsidP="00511D45">
            <w:pPr>
              <w:shd w:val="clear" w:color="auto" w:fill="FFFFFF"/>
              <w:spacing w:after="0" w:line="240" w:lineRule="auto"/>
              <w:rPr>
                <w:rFonts w:ascii="Times New Roman" w:eastAsia="Times New Roman" w:hAnsi="Times New Roman" w:cs="Times New Roman"/>
                <w:sz w:val="20"/>
                <w:szCs w:val="20"/>
                <w:lang w:eastAsia="ru-RU"/>
              </w:rPr>
            </w:pPr>
            <w:r w:rsidRPr="00511D45">
              <w:rPr>
                <w:rFonts w:ascii="Times New Roman" w:eastAsia="Times New Roman" w:hAnsi="Times New Roman" w:cs="Times New Roman"/>
                <w:sz w:val="20"/>
                <w:szCs w:val="20"/>
                <w:lang w:eastAsia="ru-RU"/>
              </w:rPr>
              <w:t>От пыли – не более</w:t>
            </w:r>
            <w:proofErr w:type="gramStart"/>
            <w:r w:rsidRPr="00511D45">
              <w:rPr>
                <w:rFonts w:ascii="Times New Roman" w:eastAsia="Times New Roman" w:hAnsi="Times New Roman" w:cs="Times New Roman"/>
                <w:sz w:val="20"/>
                <w:szCs w:val="20"/>
                <w:lang w:eastAsia="ru-RU"/>
              </w:rPr>
              <w:t>4</w:t>
            </w:r>
            <w:proofErr w:type="gramEnd"/>
            <w:r w:rsidRPr="00511D45">
              <w:rPr>
                <w:rFonts w:ascii="Times New Roman" w:eastAsia="Times New Roman" w:hAnsi="Times New Roman" w:cs="Times New Roman"/>
                <w:sz w:val="20"/>
                <w:szCs w:val="20"/>
                <w:lang w:eastAsia="ru-RU"/>
              </w:rPr>
              <w:t xml:space="preserve"> часа.</w:t>
            </w:r>
            <w:r w:rsidRPr="00511D45">
              <w:rPr>
                <w:rFonts w:ascii="Times New Roman" w:eastAsia="Times New Roman" w:hAnsi="Times New Roman" w:cs="Times New Roman"/>
                <w:sz w:val="20"/>
                <w:szCs w:val="20"/>
                <w:lang w:eastAsia="ru-RU"/>
              </w:rPr>
              <w:br/>
              <w:t>Для обращения – не более 12 часов.</w:t>
            </w:r>
            <w:r w:rsidRPr="00511D45">
              <w:rPr>
                <w:rFonts w:ascii="Times New Roman" w:eastAsia="Times New Roman" w:hAnsi="Times New Roman" w:cs="Times New Roman"/>
                <w:sz w:val="20"/>
                <w:szCs w:val="20"/>
                <w:lang w:eastAsia="ru-RU"/>
              </w:rPr>
              <w:br/>
              <w:t>Следующий слой лака можно наносить через 24 часа</w:t>
            </w:r>
            <w:proofErr w:type="gramStart"/>
            <w:r w:rsidRPr="00511D45">
              <w:rPr>
                <w:rFonts w:ascii="Times New Roman" w:eastAsia="Times New Roman" w:hAnsi="Times New Roman" w:cs="Times New Roman"/>
                <w:sz w:val="20"/>
                <w:szCs w:val="20"/>
                <w:lang w:eastAsia="ru-RU"/>
              </w:rPr>
              <w:t>..</w:t>
            </w:r>
            <w:proofErr w:type="gramEnd"/>
          </w:p>
          <w:p w:rsidR="00511D45" w:rsidRPr="00511D45" w:rsidRDefault="00511D45" w:rsidP="00511D45">
            <w:pPr>
              <w:shd w:val="clear" w:color="auto" w:fill="FFFFFF"/>
              <w:spacing w:after="0" w:line="240" w:lineRule="auto"/>
              <w:rPr>
                <w:rFonts w:ascii="Times New Roman" w:eastAsia="Times New Roman" w:hAnsi="Times New Roman" w:cs="Times New Roman"/>
                <w:sz w:val="20"/>
                <w:szCs w:val="20"/>
                <w:lang w:eastAsia="ru-RU"/>
              </w:rPr>
            </w:pPr>
            <w:r w:rsidRPr="00511D45">
              <w:rPr>
                <w:rFonts w:ascii="Times New Roman" w:eastAsia="Times New Roman" w:hAnsi="Times New Roman" w:cs="Times New Roman"/>
                <w:sz w:val="20"/>
                <w:szCs w:val="20"/>
                <w:lang w:eastAsia="ru-RU"/>
              </w:rPr>
              <w:t>Стойкость к мытью</w:t>
            </w:r>
          </w:p>
          <w:p w:rsidR="00511D45" w:rsidRPr="00511D45" w:rsidRDefault="00511D45" w:rsidP="00511D45">
            <w:pPr>
              <w:shd w:val="clear" w:color="auto" w:fill="FFFFFF"/>
              <w:spacing w:after="0" w:line="240" w:lineRule="auto"/>
              <w:rPr>
                <w:rFonts w:ascii="Times New Roman" w:eastAsia="Times New Roman" w:hAnsi="Times New Roman" w:cs="Times New Roman"/>
                <w:sz w:val="20"/>
                <w:szCs w:val="20"/>
                <w:lang w:eastAsia="ru-RU"/>
              </w:rPr>
            </w:pPr>
            <w:proofErr w:type="gramStart"/>
            <w:r w:rsidRPr="00511D45">
              <w:rPr>
                <w:rFonts w:ascii="Times New Roman" w:eastAsia="Times New Roman" w:hAnsi="Times New Roman" w:cs="Times New Roman"/>
                <w:sz w:val="20"/>
                <w:szCs w:val="20"/>
                <w:lang w:eastAsia="ru-RU"/>
              </w:rPr>
              <w:t>Хорошая</w:t>
            </w:r>
            <w:proofErr w:type="gramEnd"/>
            <w:r w:rsidRPr="00511D45">
              <w:rPr>
                <w:rFonts w:ascii="Times New Roman" w:eastAsia="Times New Roman" w:hAnsi="Times New Roman" w:cs="Times New Roman"/>
                <w:sz w:val="20"/>
                <w:szCs w:val="20"/>
                <w:lang w:eastAsia="ru-RU"/>
              </w:rPr>
              <w:t xml:space="preserve"> при применении обыкновенных моющих средств.</w:t>
            </w:r>
          </w:p>
          <w:p w:rsidR="00511D45" w:rsidRPr="00511D45" w:rsidRDefault="00511D45" w:rsidP="00511D45">
            <w:pPr>
              <w:shd w:val="clear" w:color="auto" w:fill="FFFFFF"/>
              <w:spacing w:after="0" w:line="240" w:lineRule="auto"/>
              <w:rPr>
                <w:rFonts w:ascii="Times New Roman" w:eastAsia="Times New Roman" w:hAnsi="Times New Roman" w:cs="Times New Roman"/>
                <w:sz w:val="20"/>
                <w:szCs w:val="20"/>
                <w:lang w:eastAsia="ru-RU"/>
              </w:rPr>
            </w:pPr>
            <w:r w:rsidRPr="00511D45">
              <w:rPr>
                <w:rFonts w:ascii="Times New Roman" w:eastAsia="Times New Roman" w:hAnsi="Times New Roman" w:cs="Times New Roman"/>
                <w:sz w:val="20"/>
                <w:szCs w:val="20"/>
                <w:lang w:eastAsia="ru-RU"/>
              </w:rPr>
              <w:t>Стойкость к химикатам</w:t>
            </w:r>
          </w:p>
          <w:p w:rsidR="00511D45" w:rsidRPr="00511D45" w:rsidRDefault="00511D45" w:rsidP="00511D45">
            <w:pPr>
              <w:shd w:val="clear" w:color="auto" w:fill="FFFFFF"/>
              <w:spacing w:after="0" w:line="240" w:lineRule="auto"/>
              <w:rPr>
                <w:rFonts w:ascii="Times New Roman" w:eastAsia="Times New Roman" w:hAnsi="Times New Roman" w:cs="Times New Roman"/>
                <w:sz w:val="20"/>
                <w:szCs w:val="20"/>
                <w:lang w:eastAsia="ru-RU"/>
              </w:rPr>
            </w:pPr>
            <w:proofErr w:type="gramStart"/>
            <w:r w:rsidRPr="00511D45">
              <w:rPr>
                <w:rFonts w:ascii="Times New Roman" w:eastAsia="Times New Roman" w:hAnsi="Times New Roman" w:cs="Times New Roman"/>
                <w:sz w:val="20"/>
                <w:szCs w:val="20"/>
                <w:lang w:eastAsia="ru-RU"/>
              </w:rPr>
              <w:t>Устойчив</w:t>
            </w:r>
            <w:proofErr w:type="gramEnd"/>
            <w:r w:rsidRPr="00511D45">
              <w:rPr>
                <w:rFonts w:ascii="Times New Roman" w:eastAsia="Times New Roman" w:hAnsi="Times New Roman" w:cs="Times New Roman"/>
                <w:sz w:val="20"/>
                <w:szCs w:val="20"/>
                <w:lang w:eastAsia="ru-RU"/>
              </w:rPr>
              <w:t xml:space="preserve"> к </w:t>
            </w:r>
            <w:proofErr w:type="spellStart"/>
            <w:r w:rsidRPr="00511D45">
              <w:rPr>
                <w:rFonts w:ascii="Times New Roman" w:eastAsia="Times New Roman" w:hAnsi="Times New Roman" w:cs="Times New Roman"/>
                <w:sz w:val="20"/>
                <w:szCs w:val="20"/>
                <w:lang w:eastAsia="ru-RU"/>
              </w:rPr>
              <w:t>уайт</w:t>
            </w:r>
            <w:proofErr w:type="spellEnd"/>
            <w:r w:rsidRPr="00511D45">
              <w:rPr>
                <w:rFonts w:ascii="Times New Roman" w:eastAsia="Times New Roman" w:hAnsi="Times New Roman" w:cs="Times New Roman"/>
                <w:sz w:val="20"/>
                <w:szCs w:val="20"/>
                <w:lang w:eastAsia="ru-RU"/>
              </w:rPr>
              <w:t xml:space="preserve">-спириту и хозяйственному спирту, а не устойчив, например, к </w:t>
            </w:r>
            <w:proofErr w:type="spellStart"/>
            <w:r w:rsidRPr="00511D45">
              <w:rPr>
                <w:rFonts w:ascii="Times New Roman" w:eastAsia="Times New Roman" w:hAnsi="Times New Roman" w:cs="Times New Roman"/>
                <w:sz w:val="20"/>
                <w:szCs w:val="20"/>
                <w:lang w:eastAsia="ru-RU"/>
              </w:rPr>
              <w:t>нитрорастворителям</w:t>
            </w:r>
            <w:proofErr w:type="spellEnd"/>
            <w:r w:rsidRPr="00511D45">
              <w:rPr>
                <w:rFonts w:ascii="Times New Roman" w:eastAsia="Times New Roman" w:hAnsi="Times New Roman" w:cs="Times New Roman"/>
                <w:sz w:val="20"/>
                <w:szCs w:val="20"/>
                <w:lang w:eastAsia="ru-RU"/>
              </w:rPr>
              <w:t>. </w:t>
            </w:r>
          </w:p>
          <w:p w:rsidR="00511D45" w:rsidRPr="00511D45" w:rsidRDefault="00511D45" w:rsidP="00511D45">
            <w:pPr>
              <w:shd w:val="clear" w:color="auto" w:fill="FFFFFF"/>
              <w:spacing w:after="0" w:line="240" w:lineRule="auto"/>
              <w:rPr>
                <w:rFonts w:ascii="Times New Roman" w:eastAsia="Times New Roman" w:hAnsi="Times New Roman" w:cs="Times New Roman"/>
                <w:sz w:val="20"/>
                <w:szCs w:val="20"/>
                <w:lang w:eastAsia="ru-RU"/>
              </w:rPr>
            </w:pPr>
            <w:r w:rsidRPr="00511D45">
              <w:rPr>
                <w:rFonts w:ascii="Times New Roman" w:eastAsia="Times New Roman" w:hAnsi="Times New Roman" w:cs="Times New Roman"/>
                <w:sz w:val="20"/>
                <w:szCs w:val="20"/>
                <w:lang w:eastAsia="ru-RU"/>
              </w:rPr>
              <w:t>Износостойкость</w:t>
            </w:r>
          </w:p>
          <w:p w:rsidR="00511D45" w:rsidRPr="00511D45" w:rsidRDefault="00511D45" w:rsidP="00511D45">
            <w:pPr>
              <w:shd w:val="clear" w:color="auto" w:fill="FFFFFF"/>
              <w:spacing w:after="0" w:line="240" w:lineRule="auto"/>
              <w:rPr>
                <w:rFonts w:ascii="Times New Roman" w:eastAsia="Times New Roman" w:hAnsi="Times New Roman" w:cs="Times New Roman"/>
                <w:sz w:val="20"/>
                <w:szCs w:val="20"/>
                <w:lang w:eastAsia="ru-RU"/>
              </w:rPr>
            </w:pPr>
            <w:r w:rsidRPr="00511D45">
              <w:rPr>
                <w:rFonts w:ascii="Times New Roman" w:eastAsia="Times New Roman" w:hAnsi="Times New Roman" w:cs="Times New Roman"/>
                <w:sz w:val="20"/>
                <w:szCs w:val="20"/>
                <w:lang w:eastAsia="ru-RU"/>
              </w:rPr>
              <w:t>Хорошая.</w:t>
            </w:r>
          </w:p>
          <w:p w:rsidR="00511D45" w:rsidRPr="00511D45" w:rsidRDefault="00511D45" w:rsidP="00511D45">
            <w:pPr>
              <w:spacing w:after="0" w:line="240" w:lineRule="auto"/>
              <w:rPr>
                <w:rFonts w:ascii="Times New Roman" w:eastAsia="Calibri" w:hAnsi="Times New Roman" w:cs="Times New Roman"/>
                <w:sz w:val="20"/>
                <w:szCs w:val="20"/>
              </w:rPr>
            </w:pP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lastRenderedPageBreak/>
              <w:t>20</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lastRenderedPageBreak/>
              <w:t>73</w:t>
            </w:r>
          </w:p>
        </w:tc>
        <w:tc>
          <w:tcPr>
            <w:tcW w:w="6804" w:type="dxa"/>
          </w:tcPr>
          <w:p w:rsidR="00511D45" w:rsidRPr="00CA5F7B" w:rsidRDefault="00511D45" w:rsidP="00511D45">
            <w:pPr>
              <w:rPr>
                <w:rFonts w:ascii="Times New Roman" w:eastAsia="Calibri" w:hAnsi="Times New Roman" w:cs="Times New Roman"/>
                <w:sz w:val="20"/>
                <w:szCs w:val="20"/>
              </w:rPr>
            </w:pPr>
            <w:r w:rsidRPr="00CA5F7B">
              <w:rPr>
                <w:rFonts w:ascii="Times New Roman" w:eastAsia="Calibri" w:hAnsi="Times New Roman" w:cs="Times New Roman"/>
                <w:sz w:val="20"/>
                <w:szCs w:val="20"/>
              </w:rPr>
              <w:t>Краска акриловая интерьерная для стен стойкая к стиранию фасовка в ведрах не менее  14кг</w:t>
            </w:r>
          </w:p>
          <w:p w:rsidR="00511D45" w:rsidRPr="00CA5F7B" w:rsidRDefault="00511D45" w:rsidP="00511D45">
            <w:pPr>
              <w:rPr>
                <w:rFonts w:ascii="Times New Roman" w:eastAsia="Calibri" w:hAnsi="Times New Roman" w:cs="Times New Roman"/>
                <w:sz w:val="20"/>
                <w:szCs w:val="20"/>
              </w:rPr>
            </w:pPr>
            <w:r w:rsidRPr="00CA5F7B">
              <w:rPr>
                <w:rFonts w:ascii="Times New Roman" w:eastAsia="Calibri" w:hAnsi="Times New Roman" w:cs="Times New Roman"/>
                <w:sz w:val="20"/>
                <w:szCs w:val="20"/>
              </w:rPr>
              <w:t>Должна применяться для внутренних помещений с нормальной влажностью при проведении отделочных работ</w:t>
            </w:r>
            <w:proofErr w:type="gramStart"/>
            <w:r w:rsidRPr="00CA5F7B">
              <w:rPr>
                <w:rFonts w:ascii="Times New Roman" w:eastAsia="Calibri" w:hAnsi="Times New Roman" w:cs="Times New Roman"/>
                <w:sz w:val="20"/>
                <w:szCs w:val="20"/>
              </w:rPr>
              <w:t xml:space="preserve">., </w:t>
            </w:r>
            <w:proofErr w:type="gramEnd"/>
            <w:r w:rsidRPr="00CA5F7B">
              <w:rPr>
                <w:rFonts w:ascii="Times New Roman" w:eastAsia="Calibri" w:hAnsi="Times New Roman" w:cs="Times New Roman"/>
                <w:sz w:val="20"/>
                <w:szCs w:val="20"/>
              </w:rPr>
              <w:t>на основе акриловых латексов и функциональных добавок. Быстросохнущая. Наполнитель: природный мрамор.</w:t>
            </w:r>
          </w:p>
          <w:p w:rsidR="00511D45" w:rsidRPr="00CA5F7B" w:rsidRDefault="00511D45" w:rsidP="00511D45">
            <w:pPr>
              <w:rPr>
                <w:rFonts w:ascii="Times New Roman" w:eastAsia="Calibri" w:hAnsi="Times New Roman" w:cs="Times New Roman"/>
                <w:sz w:val="20"/>
                <w:szCs w:val="20"/>
              </w:rPr>
            </w:pPr>
            <w:r w:rsidRPr="00CA5F7B">
              <w:rPr>
                <w:rFonts w:ascii="Times New Roman" w:eastAsia="Calibri" w:hAnsi="Times New Roman" w:cs="Times New Roman"/>
                <w:sz w:val="20"/>
                <w:szCs w:val="20"/>
              </w:rPr>
              <w:t>Степень блеска: совершенно матовая. Класс эмиссии  строительного материала: М</w:t>
            </w:r>
            <w:proofErr w:type="gramStart"/>
            <w:r w:rsidRPr="00CA5F7B">
              <w:rPr>
                <w:rFonts w:ascii="Times New Roman" w:eastAsia="Calibri" w:hAnsi="Times New Roman" w:cs="Times New Roman"/>
                <w:sz w:val="20"/>
                <w:szCs w:val="20"/>
              </w:rPr>
              <w:t>1</w:t>
            </w:r>
            <w:proofErr w:type="gramEnd"/>
            <w:r w:rsidRPr="00CA5F7B">
              <w:rPr>
                <w:rFonts w:ascii="Times New Roman" w:eastAsia="Calibri" w:hAnsi="Times New Roman" w:cs="Times New Roman"/>
                <w:sz w:val="20"/>
                <w:szCs w:val="20"/>
              </w:rPr>
              <w:t xml:space="preserve">. Стойкость к мытью </w:t>
            </w:r>
            <w:proofErr w:type="gramStart"/>
            <w:r w:rsidRPr="00CA5F7B">
              <w:rPr>
                <w:rFonts w:ascii="Times New Roman" w:eastAsia="Calibri" w:hAnsi="Times New Roman" w:cs="Times New Roman"/>
                <w:sz w:val="20"/>
                <w:szCs w:val="20"/>
              </w:rPr>
              <w:t>-б</w:t>
            </w:r>
            <w:proofErr w:type="gramEnd"/>
            <w:r w:rsidRPr="00CA5F7B">
              <w:rPr>
                <w:rFonts w:ascii="Times New Roman" w:eastAsia="Calibri" w:hAnsi="Times New Roman" w:cs="Times New Roman"/>
                <w:sz w:val="20"/>
                <w:szCs w:val="20"/>
              </w:rPr>
              <w:t>ольше 5000 проходов щеткой. Стойкость к химикатам  и слабым растворителям. Термостойкость: 85</w:t>
            </w:r>
            <w:r w:rsidRPr="00CA5F7B">
              <w:rPr>
                <w:rFonts w:ascii="Times New Roman" w:eastAsia="Calibri" w:hAnsi="Times New Roman" w:cs="Times New Roman"/>
                <w:sz w:val="20"/>
                <w:szCs w:val="20"/>
                <w:vertAlign w:val="superscript"/>
              </w:rPr>
              <w:t>0</w:t>
            </w:r>
            <w:r w:rsidRPr="00CA5F7B">
              <w:rPr>
                <w:rFonts w:ascii="Times New Roman" w:eastAsia="Calibri" w:hAnsi="Times New Roman" w:cs="Times New Roman"/>
                <w:sz w:val="20"/>
                <w:szCs w:val="20"/>
              </w:rPr>
              <w:t>С сухого тепла. Сухой остаток: не более 40 %. Плотность: не менее</w:t>
            </w:r>
            <w:proofErr w:type="gramStart"/>
            <w:r w:rsidRPr="00CA5F7B">
              <w:rPr>
                <w:rFonts w:ascii="Times New Roman" w:eastAsia="Calibri" w:hAnsi="Times New Roman" w:cs="Times New Roman"/>
                <w:sz w:val="20"/>
                <w:szCs w:val="20"/>
              </w:rPr>
              <w:t>1</w:t>
            </w:r>
            <w:proofErr w:type="gramEnd"/>
            <w:r w:rsidRPr="00CA5F7B">
              <w:rPr>
                <w:rFonts w:ascii="Times New Roman" w:eastAsia="Calibri" w:hAnsi="Times New Roman" w:cs="Times New Roman"/>
                <w:sz w:val="20"/>
                <w:szCs w:val="20"/>
              </w:rPr>
              <w:t>,3 кг/л.</w:t>
            </w:r>
          </w:p>
          <w:p w:rsidR="00511D45" w:rsidRPr="00511D45" w:rsidRDefault="00511D45" w:rsidP="00076998">
            <w:pPr>
              <w:spacing w:after="0" w:line="240" w:lineRule="auto"/>
              <w:rPr>
                <w:rFonts w:ascii="Times New Roman" w:eastAsia="Calibri" w:hAnsi="Times New Roman" w:cs="Times New Roman"/>
                <w:sz w:val="20"/>
                <w:szCs w:val="20"/>
              </w:rPr>
            </w:pPr>
            <w:r w:rsidRPr="00CA5F7B">
              <w:rPr>
                <w:rFonts w:ascii="Times New Roman" w:eastAsia="Calibri" w:hAnsi="Times New Roman" w:cs="Times New Roman"/>
                <w:color w:val="463F38"/>
                <w:sz w:val="20"/>
                <w:szCs w:val="20"/>
                <w:shd w:val="clear" w:color="auto" w:fill="E0D4C7"/>
              </w:rPr>
              <w:t xml:space="preserve">Время высыхания </w:t>
            </w:r>
            <w:r w:rsidRPr="00CA5F7B">
              <w:rPr>
                <w:rFonts w:ascii="Times New Roman" w:eastAsia="Calibri" w:hAnsi="Times New Roman" w:cs="Times New Roman"/>
                <w:sz w:val="20"/>
                <w:szCs w:val="20"/>
              </w:rPr>
              <w:t>должно</w:t>
            </w:r>
            <w:r w:rsidRPr="00CA5F7B">
              <w:rPr>
                <w:rFonts w:ascii="Times New Roman" w:eastAsia="Calibri" w:hAnsi="Times New Roman" w:cs="Times New Roman"/>
                <w:color w:val="463F38"/>
                <w:sz w:val="20"/>
                <w:szCs w:val="20"/>
                <w:shd w:val="clear" w:color="auto" w:fill="E0D4C7"/>
              </w:rPr>
              <w:t xml:space="preserve"> составлять не более 2 часов при t +20°C и относительной влажности не более 65% </w:t>
            </w:r>
            <w:r w:rsidRPr="00CA5F7B">
              <w:rPr>
                <w:rFonts w:ascii="Times New Roman" w:eastAsia="Calibri" w:hAnsi="Times New Roman" w:cs="Times New Roman"/>
                <w:b/>
                <w:bCs/>
                <w:color w:val="404040"/>
                <w:sz w:val="20"/>
                <w:szCs w:val="20"/>
                <w:shd w:val="clear" w:color="auto" w:fill="FFFFFF"/>
              </w:rPr>
              <w:t>Расход</w:t>
            </w:r>
            <w:r w:rsidRPr="00CA5F7B">
              <w:rPr>
                <w:rFonts w:ascii="Times New Roman" w:eastAsia="Calibri" w:hAnsi="Times New Roman" w:cs="Times New Roman"/>
                <w:color w:val="404040"/>
                <w:sz w:val="20"/>
                <w:szCs w:val="20"/>
                <w:shd w:val="clear" w:color="auto" w:fill="FFFFFF"/>
              </w:rPr>
              <w:t xml:space="preserve"> краски </w:t>
            </w:r>
            <w:r w:rsidRPr="00CA5F7B">
              <w:rPr>
                <w:rFonts w:ascii="Times New Roman" w:eastAsia="Calibri" w:hAnsi="Times New Roman" w:cs="Times New Roman"/>
                <w:sz w:val="20"/>
                <w:szCs w:val="20"/>
              </w:rPr>
              <w:t>должен</w:t>
            </w:r>
            <w:r w:rsidRPr="00CA5F7B">
              <w:rPr>
                <w:rFonts w:ascii="Times New Roman" w:eastAsia="Calibri" w:hAnsi="Times New Roman" w:cs="Times New Roman"/>
                <w:color w:val="404040"/>
                <w:sz w:val="20"/>
                <w:szCs w:val="20"/>
                <w:shd w:val="clear" w:color="auto" w:fill="FFFFFF"/>
              </w:rPr>
              <w:t xml:space="preserve"> составлять не более </w:t>
            </w:r>
            <w:r w:rsidR="00CA5F7B">
              <w:rPr>
                <w:rFonts w:ascii="Times New Roman" w:eastAsia="Calibri" w:hAnsi="Times New Roman" w:cs="Times New Roman"/>
                <w:color w:val="404040"/>
                <w:sz w:val="20"/>
                <w:szCs w:val="20"/>
                <w:shd w:val="clear" w:color="auto" w:fill="FFFFFF"/>
              </w:rPr>
              <w:t>1</w:t>
            </w:r>
            <w:r w:rsidR="00076998">
              <w:rPr>
                <w:rFonts w:ascii="Times New Roman" w:eastAsia="Calibri" w:hAnsi="Times New Roman" w:cs="Times New Roman"/>
                <w:color w:val="404040"/>
                <w:sz w:val="20"/>
                <w:szCs w:val="20"/>
                <w:shd w:val="clear" w:color="auto" w:fill="FFFFFF"/>
              </w:rPr>
              <w:t>50 г/м</w:t>
            </w:r>
            <w:proofErr w:type="gramStart"/>
            <w:r w:rsidR="00076998">
              <w:rPr>
                <w:rFonts w:ascii="Times New Roman" w:eastAsia="Calibri" w:hAnsi="Times New Roman" w:cs="Times New Roman"/>
                <w:color w:val="404040"/>
                <w:sz w:val="20"/>
                <w:szCs w:val="20"/>
                <w:shd w:val="clear" w:color="auto" w:fill="FFFFFF"/>
              </w:rPr>
              <w:t>2</w:t>
            </w:r>
            <w:proofErr w:type="gramEnd"/>
            <w:r w:rsidR="00076998">
              <w:rPr>
                <w:rFonts w:ascii="Times New Roman" w:eastAsia="Calibri" w:hAnsi="Times New Roman" w:cs="Times New Roman"/>
                <w:color w:val="404040"/>
                <w:sz w:val="20"/>
                <w:szCs w:val="20"/>
                <w:shd w:val="clear" w:color="auto" w:fill="FFFFFF"/>
              </w:rPr>
              <w:t> при нанесении в 1 слой.</w:t>
            </w: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Arial" w:eastAsia="Times New Roman" w:hAnsi="Arial" w:cs="Arial"/>
                <w:sz w:val="20"/>
                <w:szCs w:val="20"/>
                <w:lang w:eastAsia="ru-RU"/>
              </w:rPr>
              <w:t>110</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Arial" w:eastAsia="Times New Roman" w:hAnsi="Arial" w:cs="Arial"/>
                <w:sz w:val="20"/>
                <w:szCs w:val="20"/>
                <w:lang w:eastAsia="ru-RU"/>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74</w:t>
            </w:r>
          </w:p>
        </w:tc>
        <w:tc>
          <w:tcPr>
            <w:tcW w:w="6804" w:type="dxa"/>
          </w:tcPr>
          <w:p w:rsidR="00511D45" w:rsidRPr="00CA5F7B" w:rsidRDefault="00511D45" w:rsidP="00511D45">
            <w:pPr>
              <w:rPr>
                <w:rFonts w:ascii="Times New Roman" w:eastAsia="Calibri" w:hAnsi="Times New Roman" w:cs="Times New Roman"/>
                <w:sz w:val="20"/>
                <w:szCs w:val="20"/>
              </w:rPr>
            </w:pPr>
            <w:r w:rsidRPr="00CA5F7B">
              <w:rPr>
                <w:rFonts w:ascii="Times New Roman" w:eastAsia="Calibri" w:hAnsi="Times New Roman" w:cs="Times New Roman"/>
                <w:sz w:val="20"/>
                <w:szCs w:val="20"/>
              </w:rPr>
              <w:t>Грунтовка глубокого проникновения, емкость не менее 10кг.</w:t>
            </w:r>
          </w:p>
          <w:p w:rsidR="00511D45" w:rsidRPr="00511D45" w:rsidRDefault="00511D45" w:rsidP="00511D45">
            <w:pPr>
              <w:spacing w:after="0" w:line="240" w:lineRule="auto"/>
              <w:rPr>
                <w:rFonts w:ascii="Times New Roman" w:eastAsia="Calibri" w:hAnsi="Times New Roman" w:cs="Times New Roman"/>
                <w:sz w:val="20"/>
                <w:szCs w:val="20"/>
              </w:rPr>
            </w:pPr>
            <w:r w:rsidRPr="00CA5F7B">
              <w:rPr>
                <w:rFonts w:ascii="Times New Roman" w:eastAsia="Calibri" w:hAnsi="Times New Roman" w:cs="Times New Roman"/>
                <w:sz w:val="20"/>
                <w:szCs w:val="20"/>
              </w:rPr>
              <w:t>Технические характеристики:</w:t>
            </w:r>
            <w:r w:rsidRPr="00CA5F7B">
              <w:rPr>
                <w:rFonts w:ascii="Times New Roman" w:eastAsia="Calibri" w:hAnsi="Times New Roman" w:cs="Times New Roman"/>
                <w:sz w:val="20"/>
                <w:szCs w:val="20"/>
              </w:rPr>
              <w:br/>
              <w:t>Состав: водная дисперсия полимеров</w:t>
            </w:r>
            <w:r w:rsidRPr="00CA5F7B">
              <w:rPr>
                <w:rFonts w:ascii="Times New Roman" w:eastAsia="Calibri" w:hAnsi="Times New Roman" w:cs="Times New Roman"/>
                <w:sz w:val="20"/>
                <w:szCs w:val="20"/>
              </w:rPr>
              <w:br/>
              <w:t>Цвет: белая</w:t>
            </w:r>
            <w:r w:rsidRPr="00CA5F7B">
              <w:rPr>
                <w:rFonts w:ascii="Times New Roman" w:eastAsia="Calibri" w:hAnsi="Times New Roman" w:cs="Times New Roman"/>
                <w:sz w:val="20"/>
                <w:szCs w:val="20"/>
              </w:rPr>
              <w:br/>
              <w:t>Плотность: не менее 1,0 кг/дм²</w:t>
            </w:r>
            <w:r w:rsidRPr="00CA5F7B">
              <w:rPr>
                <w:rFonts w:ascii="Times New Roman" w:eastAsia="Calibri" w:hAnsi="Times New Roman" w:cs="Times New Roman"/>
                <w:sz w:val="20"/>
                <w:szCs w:val="20"/>
              </w:rPr>
              <w:br/>
              <w:t>Температура применения: от +5 до +35°С</w:t>
            </w:r>
            <w:r w:rsidRPr="00CA5F7B">
              <w:rPr>
                <w:rFonts w:ascii="Times New Roman" w:eastAsia="Calibri" w:hAnsi="Times New Roman" w:cs="Times New Roman"/>
                <w:sz w:val="20"/>
                <w:szCs w:val="20"/>
              </w:rPr>
              <w:br/>
              <w:t>Время высыхания:</w:t>
            </w:r>
            <w:r w:rsidR="00CA5F7B">
              <w:rPr>
                <w:rFonts w:ascii="Times New Roman" w:eastAsia="Calibri" w:hAnsi="Times New Roman" w:cs="Times New Roman"/>
                <w:sz w:val="20"/>
                <w:szCs w:val="20"/>
              </w:rPr>
              <w:t xml:space="preserve"> </w:t>
            </w:r>
            <w:r w:rsidRPr="00CA5F7B">
              <w:rPr>
                <w:rFonts w:ascii="Times New Roman" w:eastAsia="Calibri" w:hAnsi="Times New Roman" w:cs="Times New Roman"/>
                <w:sz w:val="20"/>
                <w:szCs w:val="20"/>
              </w:rPr>
              <w:t>не более 4 - 6 часов (в зависимости от условий высыхания)</w:t>
            </w:r>
            <w:r w:rsidRPr="00CA5F7B">
              <w:rPr>
                <w:rFonts w:ascii="Times New Roman" w:eastAsia="Calibri" w:hAnsi="Times New Roman" w:cs="Times New Roman"/>
                <w:sz w:val="20"/>
                <w:szCs w:val="20"/>
              </w:rPr>
              <w:br/>
              <w:t>Вязкость:</w:t>
            </w:r>
            <w:r w:rsidR="00CA5F7B">
              <w:rPr>
                <w:rFonts w:ascii="Times New Roman" w:eastAsia="Calibri" w:hAnsi="Times New Roman" w:cs="Times New Roman"/>
                <w:sz w:val="20"/>
                <w:szCs w:val="20"/>
              </w:rPr>
              <w:t xml:space="preserve"> </w:t>
            </w:r>
            <w:r w:rsidRPr="00CA5F7B">
              <w:rPr>
                <w:rFonts w:ascii="Times New Roman" w:eastAsia="Calibri" w:hAnsi="Times New Roman" w:cs="Times New Roman"/>
                <w:sz w:val="20"/>
                <w:szCs w:val="20"/>
              </w:rPr>
              <w:t>не менее 10,5 ± 1,0 с</w:t>
            </w:r>
            <w:r w:rsidRPr="00CA5F7B">
              <w:rPr>
                <w:rFonts w:ascii="Times New Roman" w:eastAsia="Calibri" w:hAnsi="Times New Roman" w:cs="Times New Roman"/>
                <w:sz w:val="20"/>
                <w:szCs w:val="20"/>
              </w:rPr>
              <w:br/>
              <w:t>Коэффициент сопротивления диффузии водяных паров, µ Н2О</w:t>
            </w:r>
            <w:proofErr w:type="gramStart"/>
            <w:r w:rsidRPr="00CA5F7B">
              <w:rPr>
                <w:rFonts w:ascii="Times New Roman" w:eastAsia="Calibri" w:hAnsi="Times New Roman" w:cs="Times New Roman"/>
                <w:sz w:val="20"/>
                <w:szCs w:val="20"/>
              </w:rPr>
              <w:t>:о</w:t>
            </w:r>
            <w:proofErr w:type="gramEnd"/>
            <w:r w:rsidRPr="00CA5F7B">
              <w:rPr>
                <w:rFonts w:ascii="Times New Roman" w:eastAsia="Calibri" w:hAnsi="Times New Roman" w:cs="Times New Roman"/>
                <w:sz w:val="20"/>
                <w:szCs w:val="20"/>
              </w:rPr>
              <w:t>к. 100</w:t>
            </w:r>
            <w:r w:rsidRPr="00CA5F7B">
              <w:rPr>
                <w:rFonts w:ascii="Times New Roman" w:eastAsia="Calibri" w:hAnsi="Times New Roman" w:cs="Times New Roman"/>
                <w:sz w:val="20"/>
                <w:szCs w:val="20"/>
              </w:rPr>
              <w:br/>
              <w:t>Расход :не более 0,1 – 0,2 л/м² (в зависимости от впитывающей способности основания)</w:t>
            </w: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30</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75</w:t>
            </w:r>
          </w:p>
        </w:tc>
        <w:tc>
          <w:tcPr>
            <w:tcW w:w="6804" w:type="dxa"/>
          </w:tcPr>
          <w:p w:rsidR="00511D45" w:rsidRPr="00511D45" w:rsidRDefault="00511D45" w:rsidP="00511D45">
            <w:pPr>
              <w:rPr>
                <w:rFonts w:ascii="Times New Roman" w:eastAsia="Calibri" w:hAnsi="Times New Roman" w:cs="Times New Roman"/>
                <w:sz w:val="20"/>
                <w:szCs w:val="20"/>
              </w:rPr>
            </w:pPr>
            <w:r w:rsidRPr="00511D45">
              <w:rPr>
                <w:rFonts w:ascii="Times New Roman" w:eastAsia="Calibri" w:hAnsi="Times New Roman" w:cs="Times New Roman"/>
                <w:sz w:val="20"/>
                <w:szCs w:val="20"/>
              </w:rPr>
              <w:t xml:space="preserve">Морилка неводная, </w:t>
            </w:r>
            <w:proofErr w:type="gramStart"/>
            <w:r w:rsidRPr="00511D45">
              <w:rPr>
                <w:rFonts w:ascii="Times New Roman" w:eastAsia="Calibri" w:hAnsi="Times New Roman" w:cs="Times New Roman"/>
                <w:sz w:val="20"/>
                <w:szCs w:val="20"/>
              </w:rPr>
              <w:t>цвет-красное</w:t>
            </w:r>
            <w:proofErr w:type="gramEnd"/>
            <w:r w:rsidRPr="00511D45">
              <w:rPr>
                <w:rFonts w:ascii="Times New Roman" w:eastAsia="Calibri" w:hAnsi="Times New Roman" w:cs="Times New Roman"/>
                <w:sz w:val="20"/>
                <w:szCs w:val="20"/>
              </w:rPr>
              <w:t xml:space="preserve"> дерево, фасовка не менее 0,5л</w:t>
            </w: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5</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79</w:t>
            </w:r>
          </w:p>
        </w:tc>
        <w:tc>
          <w:tcPr>
            <w:tcW w:w="6804" w:type="dxa"/>
          </w:tcPr>
          <w:p w:rsidR="00511D45" w:rsidRPr="00511D45" w:rsidRDefault="00511D45" w:rsidP="00511D45">
            <w:pPr>
              <w:spacing w:after="0" w:line="240" w:lineRule="auto"/>
              <w:rPr>
                <w:rFonts w:ascii="Arial" w:eastAsia="Times New Roman" w:hAnsi="Arial" w:cs="Arial"/>
                <w:b/>
                <w:sz w:val="20"/>
                <w:szCs w:val="20"/>
                <w:lang w:eastAsia="ru-RU"/>
              </w:rPr>
            </w:pPr>
            <w:r w:rsidRPr="00511D45">
              <w:rPr>
                <w:rFonts w:ascii="Times New Roman" w:eastAsia="Calibri" w:hAnsi="Times New Roman" w:cs="Times New Roman"/>
                <w:sz w:val="20"/>
                <w:szCs w:val="20"/>
              </w:rPr>
              <w:t>Морилка неводная, дуб, фасовка не менее 0,5л</w:t>
            </w:r>
          </w:p>
        </w:tc>
        <w:tc>
          <w:tcPr>
            <w:tcW w:w="1134" w:type="dxa"/>
          </w:tcPr>
          <w:p w:rsidR="00511D45" w:rsidRPr="00511D45" w:rsidRDefault="00511D45" w:rsidP="00511D45">
            <w:pPr>
              <w:spacing w:after="0" w:line="240" w:lineRule="auto"/>
              <w:rPr>
                <w:rFonts w:ascii="Arial" w:eastAsia="Times New Roman" w:hAnsi="Arial" w:cs="Arial"/>
                <w:sz w:val="20"/>
                <w:szCs w:val="20"/>
                <w:lang w:eastAsia="ru-RU"/>
              </w:rPr>
            </w:pPr>
            <w:r w:rsidRPr="00511D45">
              <w:rPr>
                <w:rFonts w:ascii="Times New Roman" w:eastAsia="Calibri" w:hAnsi="Times New Roman" w:cs="Times New Roman"/>
                <w:sz w:val="20"/>
                <w:szCs w:val="20"/>
              </w:rPr>
              <w:t>5</w:t>
            </w:r>
          </w:p>
        </w:tc>
        <w:tc>
          <w:tcPr>
            <w:tcW w:w="1099" w:type="dxa"/>
          </w:tcPr>
          <w:p w:rsidR="00511D45" w:rsidRPr="00511D45" w:rsidRDefault="00511D45" w:rsidP="00511D45">
            <w:pPr>
              <w:spacing w:after="0" w:line="240" w:lineRule="auto"/>
              <w:rPr>
                <w:rFonts w:ascii="Arial" w:eastAsia="Times New Roman" w:hAnsi="Arial" w:cs="Arial"/>
                <w:sz w:val="20"/>
                <w:szCs w:val="20"/>
                <w:lang w:eastAsia="ru-RU"/>
              </w:rPr>
            </w:pPr>
            <w:proofErr w:type="spellStart"/>
            <w:proofErr w:type="gramStart"/>
            <w:r w:rsidRPr="00511D45">
              <w:rPr>
                <w:rFonts w:ascii="Times New Roman" w:eastAsia="Calibri" w:hAnsi="Times New Roman" w:cs="Times New Roman"/>
                <w:sz w:val="20"/>
                <w:szCs w:val="20"/>
              </w:rPr>
              <w:t>шт</w:t>
            </w:r>
            <w:proofErr w:type="spellEnd"/>
            <w:proofErr w:type="gramEnd"/>
          </w:p>
        </w:tc>
      </w:tr>
      <w:tr w:rsidR="00511D45" w:rsidRPr="00511D45" w:rsidTr="00511D45">
        <w:tc>
          <w:tcPr>
            <w:tcW w:w="5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77</w:t>
            </w:r>
          </w:p>
        </w:tc>
        <w:tc>
          <w:tcPr>
            <w:tcW w:w="6804" w:type="dxa"/>
          </w:tcPr>
          <w:p w:rsidR="00511D45" w:rsidRPr="00511D45" w:rsidRDefault="00511D45" w:rsidP="00511D45">
            <w:pPr>
              <w:rPr>
                <w:rFonts w:ascii="Verdana" w:eastAsia="Calibri" w:hAnsi="Verdana" w:cs="Times New Roman"/>
                <w:sz w:val="20"/>
                <w:szCs w:val="20"/>
              </w:rPr>
            </w:pPr>
            <w:r w:rsidRPr="00511D45">
              <w:rPr>
                <w:rFonts w:ascii="Times New Roman" w:eastAsia="Calibri" w:hAnsi="Times New Roman" w:cs="Times New Roman"/>
                <w:sz w:val="20"/>
                <w:szCs w:val="20"/>
              </w:rPr>
              <w:t>Морилка неводная, орех, фасовка не менее 0,5л</w:t>
            </w:r>
          </w:p>
        </w:tc>
        <w:tc>
          <w:tcPr>
            <w:tcW w:w="1134" w:type="dxa"/>
          </w:tcPr>
          <w:p w:rsidR="00511D45" w:rsidRPr="00511D45" w:rsidRDefault="00511D45" w:rsidP="00511D45">
            <w:pPr>
              <w:spacing w:after="0" w:line="240" w:lineRule="auto"/>
              <w:rPr>
                <w:rFonts w:ascii="Times New Roman" w:eastAsia="Calibri" w:hAnsi="Times New Roman" w:cs="Times New Roman"/>
                <w:sz w:val="20"/>
                <w:szCs w:val="20"/>
              </w:rPr>
            </w:pPr>
            <w:r w:rsidRPr="00511D45">
              <w:rPr>
                <w:rFonts w:ascii="Times New Roman" w:eastAsia="Calibri" w:hAnsi="Times New Roman" w:cs="Times New Roman"/>
                <w:sz w:val="20"/>
                <w:szCs w:val="20"/>
              </w:rPr>
              <w:t>5</w:t>
            </w:r>
          </w:p>
        </w:tc>
        <w:tc>
          <w:tcPr>
            <w:tcW w:w="1099" w:type="dxa"/>
          </w:tcPr>
          <w:p w:rsidR="00511D45" w:rsidRPr="00511D45" w:rsidRDefault="00511D45" w:rsidP="00511D45">
            <w:pPr>
              <w:spacing w:after="0" w:line="240" w:lineRule="auto"/>
              <w:rPr>
                <w:rFonts w:ascii="Times New Roman" w:eastAsia="Calibri" w:hAnsi="Times New Roman" w:cs="Times New Roman"/>
                <w:sz w:val="20"/>
                <w:szCs w:val="20"/>
              </w:rPr>
            </w:pPr>
            <w:proofErr w:type="spellStart"/>
            <w:proofErr w:type="gramStart"/>
            <w:r w:rsidRPr="00511D45">
              <w:rPr>
                <w:rFonts w:ascii="Times New Roman" w:eastAsia="Calibri" w:hAnsi="Times New Roman" w:cs="Times New Roman"/>
                <w:sz w:val="20"/>
                <w:szCs w:val="20"/>
              </w:rPr>
              <w:t>шт</w:t>
            </w:r>
            <w:proofErr w:type="spellEnd"/>
            <w:proofErr w:type="gramEnd"/>
          </w:p>
        </w:tc>
      </w:tr>
    </w:tbl>
    <w:p w:rsidR="00511D45" w:rsidRPr="00511D45" w:rsidRDefault="00511D45" w:rsidP="00511D45">
      <w:pPr>
        <w:rPr>
          <w:rFonts w:ascii="Times New Roman" w:eastAsia="Calibri" w:hAnsi="Times New Roman" w:cs="Times New Roman"/>
          <w:sz w:val="24"/>
          <w:szCs w:val="24"/>
        </w:rPr>
      </w:pPr>
    </w:p>
    <w:p w:rsidR="00B162E0" w:rsidRDefault="00B162E0" w:rsidP="00D84985">
      <w:pPr>
        <w:spacing w:after="0" w:line="240" w:lineRule="auto"/>
        <w:jc w:val="center"/>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p>
    <w:p w:rsidR="00C7193C" w:rsidRDefault="00C7193C" w:rsidP="00D10891">
      <w:pPr>
        <w:widowControl w:val="0"/>
        <w:autoSpaceDE w:val="0"/>
        <w:autoSpaceDN w:val="0"/>
        <w:adjustRightInd w:val="0"/>
        <w:spacing w:after="0" w:line="240" w:lineRule="auto"/>
        <w:ind w:firstLine="540"/>
        <w:jc w:val="center"/>
        <w:rPr>
          <w:rFonts w:ascii="Times New Roman" w:hAnsi="Times New Roman" w:cs="Times New Roman"/>
          <w:bCs/>
          <w:sz w:val="24"/>
          <w:szCs w:val="24"/>
        </w:rPr>
      </w:pPr>
    </w:p>
    <w:p w:rsidR="007D4E91" w:rsidRPr="00D84985" w:rsidRDefault="007D4E91" w:rsidP="007D4E91">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Федеральное государственное бюджетное образовательное учреждение высшего профессионального образования</w:t>
      </w:r>
    </w:p>
    <w:p w:rsidR="007D4E91" w:rsidRPr="00D84985" w:rsidRDefault="007D4E91" w:rsidP="007D4E91">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7D4E91" w:rsidRPr="00D84985" w:rsidRDefault="007D4E91" w:rsidP="007D4E91">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7D4E91" w:rsidRPr="00D84985" w:rsidRDefault="007D4E91" w:rsidP="007D4E91">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7D4E91" w:rsidRPr="00D84985" w:rsidRDefault="007D4E91" w:rsidP="007D4E91">
      <w:pPr>
        <w:spacing w:after="0" w:line="240" w:lineRule="auto"/>
        <w:jc w:val="center"/>
        <w:rPr>
          <w:rFonts w:ascii="Times New Roman" w:hAnsi="Times New Roman" w:cs="Times New Roman"/>
          <w:b/>
          <w:bCs/>
          <w:sz w:val="20"/>
          <w:szCs w:val="20"/>
        </w:rPr>
      </w:pPr>
    </w:p>
    <w:p w:rsidR="007D4E91" w:rsidRPr="00A93DB4" w:rsidRDefault="007D4E91" w:rsidP="007D4E91">
      <w:pPr>
        <w:spacing w:after="0" w:line="240" w:lineRule="auto"/>
        <w:jc w:val="center"/>
        <w:rPr>
          <w:rFonts w:ascii="Times New Roman" w:hAnsi="Times New Roman" w:cs="Times New Roman"/>
          <w:b/>
          <w:bCs/>
        </w:rPr>
      </w:pPr>
      <w:r>
        <w:rPr>
          <w:rFonts w:ascii="Times New Roman" w:hAnsi="Times New Roman" w:cs="Times New Roman"/>
          <w:b/>
          <w:bCs/>
        </w:rPr>
        <w:t>Поставка строительных материалов</w:t>
      </w:r>
    </w:p>
    <w:p w:rsidR="007D4E91" w:rsidRPr="00D84985" w:rsidRDefault="007D4E91" w:rsidP="007D4E91">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7D4E91" w:rsidRPr="00D84985" w:rsidTr="00511D45">
        <w:tc>
          <w:tcPr>
            <w:tcW w:w="4139" w:type="dxa"/>
          </w:tcPr>
          <w:p w:rsidR="007D4E91" w:rsidRPr="00D84985" w:rsidRDefault="007D4E91" w:rsidP="00511D4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340" w:type="dxa"/>
            <w:gridSpan w:val="2"/>
          </w:tcPr>
          <w:p w:rsidR="007D4E91" w:rsidRPr="00D84985" w:rsidRDefault="007D4E91" w:rsidP="00511D45">
            <w:pPr>
              <w:spacing w:after="0"/>
              <w:rPr>
                <w:rFonts w:ascii="Times New Roman" w:hAnsi="Times New Roman" w:cs="Times New Roman"/>
                <w:sz w:val="20"/>
                <w:szCs w:val="20"/>
              </w:rPr>
            </w:pPr>
            <w:r>
              <w:rPr>
                <w:rFonts w:ascii="Times New Roman" w:hAnsi="Times New Roman" w:cs="Times New Roman"/>
                <w:sz w:val="20"/>
                <w:szCs w:val="20"/>
              </w:rPr>
              <w:t>Поставка строительных материалов</w:t>
            </w:r>
          </w:p>
        </w:tc>
      </w:tr>
      <w:tr w:rsidR="007D4E91" w:rsidRPr="00D84985" w:rsidTr="00511D45">
        <w:tc>
          <w:tcPr>
            <w:tcW w:w="4139" w:type="dxa"/>
          </w:tcPr>
          <w:p w:rsidR="007D4E91" w:rsidRPr="00D84985" w:rsidRDefault="007D4E91" w:rsidP="00511D4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340" w:type="dxa"/>
            <w:gridSpan w:val="2"/>
          </w:tcPr>
          <w:p w:rsidR="007D4E91" w:rsidRPr="00D84985" w:rsidRDefault="007D4E91" w:rsidP="00511D45">
            <w:pPr>
              <w:spacing w:after="0"/>
              <w:rPr>
                <w:rFonts w:ascii="Times New Roman" w:hAnsi="Times New Roman" w:cs="Times New Roman"/>
                <w:sz w:val="20"/>
                <w:szCs w:val="20"/>
              </w:rPr>
            </w:pPr>
            <w:r w:rsidRPr="00D84985">
              <w:rPr>
                <w:rFonts w:ascii="Times New Roman" w:hAnsi="Times New Roman" w:cs="Times New Roman"/>
                <w:sz w:val="20"/>
                <w:szCs w:val="20"/>
              </w:rPr>
              <w:t>Метод сопоставимых рыночных цен (анализ рынка).</w:t>
            </w:r>
          </w:p>
          <w:p w:rsidR="007D4E91" w:rsidRPr="00D84985" w:rsidRDefault="007D4E91" w:rsidP="00511D45">
            <w:pPr>
              <w:spacing w:after="0"/>
              <w:rPr>
                <w:rFonts w:ascii="Times New Roman" w:hAnsi="Times New Roman" w:cs="Times New Roman"/>
                <w:sz w:val="20"/>
                <w:szCs w:val="20"/>
              </w:rPr>
            </w:pPr>
            <w:r w:rsidRPr="00D84985">
              <w:rPr>
                <w:rFonts w:ascii="Times New Roman" w:hAnsi="Times New Roman" w:cs="Times New Roman"/>
                <w:sz w:val="20"/>
                <w:szCs w:val="20"/>
              </w:rPr>
              <w:t xml:space="preserve"> НМЦК </w:t>
            </w:r>
            <w:proofErr w:type="gramStart"/>
            <w:r w:rsidRPr="00D84985">
              <w:rPr>
                <w:rFonts w:ascii="Times New Roman" w:hAnsi="Times New Roman" w:cs="Times New Roman"/>
                <w:sz w:val="20"/>
                <w:szCs w:val="20"/>
              </w:rPr>
              <w:t>рассчитана</w:t>
            </w:r>
            <w:proofErr w:type="gramEnd"/>
            <w:r w:rsidRPr="00D84985">
              <w:rPr>
                <w:rFonts w:ascii="Times New Roman" w:hAnsi="Times New Roman" w:cs="Times New Roman"/>
                <w:sz w:val="20"/>
                <w:szCs w:val="20"/>
              </w:rPr>
              <w:t xml:space="preserve"> по формуле </w:t>
            </w:r>
            <w:r w:rsidRPr="00D84985">
              <w:rPr>
                <w:rFonts w:ascii="Times New Roman" w:hAnsi="Times New Roman" w:cs="Times New Roman"/>
                <w:noProof/>
                <w:position w:val="-24"/>
                <w:sz w:val="20"/>
                <w:szCs w:val="20"/>
                <w:lang w:eastAsia="ru-RU"/>
              </w:rPr>
              <w:drawing>
                <wp:inline distT="0" distB="0" distL="0" distR="0" wp14:anchorId="37236FA6" wp14:editId="657F0C18">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84985">
              <w:rPr>
                <w:rFonts w:ascii="Times New Roman" w:hAnsi="Times New Roman" w:cs="Times New Roman"/>
                <w:sz w:val="20"/>
                <w:szCs w:val="20"/>
              </w:rPr>
              <w:t>,</w:t>
            </w:r>
          </w:p>
          <w:p w:rsidR="007D4E91" w:rsidRPr="00D84985" w:rsidRDefault="007D4E91" w:rsidP="00511D45">
            <w:pPr>
              <w:spacing w:after="0"/>
              <w:rPr>
                <w:rFonts w:ascii="Times New Roman" w:hAnsi="Times New Roman" w:cs="Times New Roman"/>
                <w:sz w:val="20"/>
                <w:szCs w:val="20"/>
              </w:rPr>
            </w:pPr>
            <w:r w:rsidRPr="00D8498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w:t>
            </w:r>
            <w:r>
              <w:rPr>
                <w:rFonts w:ascii="Times New Roman" w:hAnsi="Times New Roman" w:cs="Times New Roman"/>
                <w:sz w:val="20"/>
                <w:szCs w:val="20"/>
              </w:rPr>
              <w:t xml:space="preserve">не превышает </w:t>
            </w:r>
            <w:r w:rsidRPr="00D84985">
              <w:rPr>
                <w:rFonts w:ascii="Times New Roman" w:hAnsi="Times New Roman" w:cs="Times New Roman"/>
                <w:sz w:val="20"/>
                <w:szCs w:val="20"/>
              </w:rPr>
              <w:t xml:space="preserve"> </w:t>
            </w:r>
            <w:r w:rsidR="007543E8">
              <w:rPr>
                <w:rFonts w:ascii="Times New Roman" w:hAnsi="Times New Roman" w:cs="Times New Roman"/>
                <w:sz w:val="20"/>
                <w:szCs w:val="20"/>
              </w:rPr>
              <w:t>29,29</w:t>
            </w:r>
            <w:r>
              <w:rPr>
                <w:rFonts w:ascii="Times New Roman" w:hAnsi="Times New Roman" w:cs="Times New Roman"/>
                <w:sz w:val="20"/>
                <w:szCs w:val="20"/>
              </w:rPr>
              <w:t xml:space="preserve"> </w:t>
            </w:r>
            <w:r w:rsidRPr="00D84985">
              <w:rPr>
                <w:rFonts w:ascii="Times New Roman" w:hAnsi="Times New Roman" w:cs="Times New Roman"/>
                <w:sz w:val="20"/>
                <w:szCs w:val="20"/>
              </w:rPr>
              <w:t>%, т.е. совокупность значений, используемых в расчете, считается однородной.</w:t>
            </w:r>
          </w:p>
        </w:tc>
      </w:tr>
      <w:tr w:rsidR="007D4E91" w:rsidRPr="00D84985" w:rsidTr="00511D45">
        <w:tc>
          <w:tcPr>
            <w:tcW w:w="4139" w:type="dxa"/>
          </w:tcPr>
          <w:p w:rsidR="007D4E91" w:rsidRPr="00D84985" w:rsidRDefault="007D4E91" w:rsidP="00511D4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340" w:type="dxa"/>
            <w:gridSpan w:val="2"/>
          </w:tcPr>
          <w:p w:rsidR="007D4E91" w:rsidRPr="00D84985" w:rsidRDefault="007D4E91" w:rsidP="00511D45">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товара:</w:t>
            </w:r>
            <w:r>
              <w:rPr>
                <w:rFonts w:ascii="Times New Roman" w:hAnsi="Times New Roman" w:cs="Times New Roman"/>
                <w:sz w:val="20"/>
                <w:szCs w:val="20"/>
              </w:rPr>
              <w:t xml:space="preserve">  77 наимен</w:t>
            </w:r>
            <w:r w:rsidR="00CA5F7B">
              <w:rPr>
                <w:rFonts w:ascii="Times New Roman" w:hAnsi="Times New Roman" w:cs="Times New Roman"/>
                <w:sz w:val="20"/>
                <w:szCs w:val="20"/>
              </w:rPr>
              <w:t>ований</w:t>
            </w:r>
            <w:r w:rsidRPr="00D84985">
              <w:rPr>
                <w:rFonts w:ascii="Times New Roman" w:hAnsi="Times New Roman" w:cs="Times New Roman"/>
                <w:sz w:val="20"/>
                <w:szCs w:val="20"/>
              </w:rPr>
              <w:t>.</w:t>
            </w:r>
          </w:p>
          <w:p w:rsidR="007D4E91" w:rsidRPr="00D84985" w:rsidRDefault="007D4E91" w:rsidP="00511D45">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источн</w:t>
            </w:r>
            <w:r>
              <w:rPr>
                <w:rFonts w:ascii="Times New Roman" w:hAnsi="Times New Roman" w:cs="Times New Roman"/>
                <w:sz w:val="20"/>
                <w:szCs w:val="20"/>
              </w:rPr>
              <w:t>иков: 3</w:t>
            </w:r>
          </w:p>
          <w:p w:rsidR="007D4E91" w:rsidRPr="00D84985" w:rsidRDefault="007D4E91" w:rsidP="00511D45">
            <w:pPr>
              <w:spacing w:after="0"/>
              <w:rPr>
                <w:rFonts w:ascii="Times New Roman" w:hAnsi="Times New Roman" w:cs="Times New Roman"/>
                <w:sz w:val="20"/>
                <w:szCs w:val="20"/>
              </w:rPr>
            </w:pPr>
            <w:r w:rsidRPr="00D84985">
              <w:rPr>
                <w:rFonts w:ascii="Times New Roman" w:hAnsi="Times New Roman" w:cs="Times New Roman"/>
                <w:sz w:val="20"/>
                <w:szCs w:val="20"/>
              </w:rPr>
              <w:t xml:space="preserve">НМЦК  </w:t>
            </w:r>
            <w:proofErr w:type="gramStart"/>
            <w:r w:rsidRPr="00D84985">
              <w:rPr>
                <w:rFonts w:ascii="Times New Roman" w:hAnsi="Times New Roman" w:cs="Times New Roman"/>
                <w:sz w:val="20"/>
                <w:szCs w:val="20"/>
              </w:rPr>
              <w:t>приведена</w:t>
            </w:r>
            <w:proofErr w:type="gramEnd"/>
            <w:r w:rsidRPr="00D84985">
              <w:rPr>
                <w:rFonts w:ascii="Times New Roman" w:hAnsi="Times New Roman" w:cs="Times New Roman"/>
                <w:sz w:val="20"/>
                <w:szCs w:val="20"/>
              </w:rPr>
              <w:t xml:space="preserve"> в таблице № 1.</w:t>
            </w:r>
          </w:p>
        </w:tc>
      </w:tr>
      <w:tr w:rsidR="007D4E91" w:rsidRPr="00D84985" w:rsidTr="00511D45">
        <w:trPr>
          <w:cantSplit/>
        </w:trPr>
        <w:tc>
          <w:tcPr>
            <w:tcW w:w="8392" w:type="dxa"/>
            <w:gridSpan w:val="2"/>
            <w:tcBorders>
              <w:right w:val="nil"/>
            </w:tcBorders>
          </w:tcPr>
          <w:p w:rsidR="007D4E91" w:rsidRPr="00D84985" w:rsidRDefault="007D4E91" w:rsidP="00511D45">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7087" w:type="dxa"/>
            <w:tcBorders>
              <w:left w:val="nil"/>
            </w:tcBorders>
          </w:tcPr>
          <w:p w:rsidR="007D4E91" w:rsidRPr="00D84985" w:rsidRDefault="005D0E71" w:rsidP="00511D45">
            <w:pPr>
              <w:spacing w:after="0"/>
              <w:rPr>
                <w:rFonts w:ascii="Times New Roman" w:hAnsi="Times New Roman" w:cs="Times New Roman"/>
                <w:b/>
                <w:bCs/>
                <w:sz w:val="20"/>
                <w:szCs w:val="20"/>
              </w:rPr>
            </w:pPr>
            <w:r>
              <w:rPr>
                <w:rFonts w:ascii="Times New Roman" w:hAnsi="Times New Roman" w:cs="Times New Roman"/>
                <w:b/>
                <w:bCs/>
                <w:sz w:val="20"/>
                <w:szCs w:val="20"/>
              </w:rPr>
              <w:t xml:space="preserve"> </w:t>
            </w:r>
            <w:r w:rsidR="007D4E91">
              <w:rPr>
                <w:rFonts w:ascii="Times New Roman" w:hAnsi="Times New Roman" w:cs="Times New Roman"/>
                <w:b/>
                <w:bCs/>
                <w:sz w:val="20"/>
                <w:szCs w:val="20"/>
              </w:rPr>
              <w:t>18.11.2015</w:t>
            </w:r>
          </w:p>
        </w:tc>
      </w:tr>
    </w:tbl>
    <w:p w:rsidR="007D4E91" w:rsidRPr="00D84985" w:rsidRDefault="007D4E91" w:rsidP="008F6723">
      <w:pPr>
        <w:tabs>
          <w:tab w:val="left" w:pos="13438"/>
        </w:tabs>
        <w:spacing w:after="0"/>
        <w:jc w:val="both"/>
        <w:rPr>
          <w:rFonts w:ascii="Times New Roman" w:hAnsi="Times New Roman" w:cs="Times New Roman"/>
          <w:b/>
          <w:bCs/>
          <w:sz w:val="20"/>
          <w:szCs w:val="20"/>
        </w:rPr>
      </w:pPr>
    </w:p>
    <w:p w:rsidR="007D4E91" w:rsidRPr="00D84985" w:rsidRDefault="007D4E91" w:rsidP="007D4E91">
      <w:pPr>
        <w:tabs>
          <w:tab w:val="left" w:pos="13438"/>
        </w:tabs>
        <w:spacing w:after="0" w:line="240" w:lineRule="auto"/>
        <w:ind w:firstLine="567"/>
        <w:jc w:val="both"/>
        <w:rPr>
          <w:rFonts w:ascii="Times New Roman" w:hAnsi="Times New Roman" w:cs="Times New Roman"/>
          <w:b/>
          <w:bCs/>
          <w:sz w:val="20"/>
          <w:szCs w:val="20"/>
        </w:rPr>
      </w:pPr>
      <w:r w:rsidRPr="00D84985">
        <w:rPr>
          <w:rFonts w:ascii="Times New Roman" w:hAnsi="Times New Roman" w:cs="Times New Roman"/>
          <w:b/>
          <w:bCs/>
          <w:sz w:val="20"/>
          <w:szCs w:val="20"/>
        </w:rPr>
        <w:t>Работник контрактной службы</w:t>
      </w:r>
    </w:p>
    <w:tbl>
      <w:tblPr>
        <w:tblW w:w="15466" w:type="dxa"/>
        <w:tblInd w:w="13" w:type="dxa"/>
        <w:tblLayout w:type="fixed"/>
        <w:tblCellMar>
          <w:left w:w="28" w:type="dxa"/>
          <w:right w:w="28" w:type="dxa"/>
        </w:tblCellMar>
        <w:tblLook w:val="0000" w:firstRow="0" w:lastRow="0" w:firstColumn="0" w:lastColumn="0" w:noHBand="0" w:noVBand="0"/>
      </w:tblPr>
      <w:tblGrid>
        <w:gridCol w:w="554"/>
        <w:gridCol w:w="1743"/>
        <w:gridCol w:w="1131"/>
        <w:gridCol w:w="1373"/>
        <w:gridCol w:w="402"/>
        <w:gridCol w:w="811"/>
        <w:gridCol w:w="1213"/>
        <w:gridCol w:w="1213"/>
        <w:gridCol w:w="1206"/>
        <w:gridCol w:w="1198"/>
        <w:gridCol w:w="1416"/>
        <w:gridCol w:w="1505"/>
        <w:gridCol w:w="1701"/>
      </w:tblGrid>
      <w:tr w:rsidR="007D4E91" w:rsidRPr="00D84985" w:rsidTr="007543E8">
        <w:trPr>
          <w:gridBefore w:val="1"/>
          <w:gridAfter w:val="8"/>
          <w:wBefore w:w="554" w:type="dxa"/>
          <w:wAfter w:w="10263" w:type="dxa"/>
        </w:trPr>
        <w:tc>
          <w:tcPr>
            <w:tcW w:w="4649" w:type="dxa"/>
            <w:gridSpan w:val="4"/>
            <w:tcBorders>
              <w:top w:val="nil"/>
              <w:left w:val="nil"/>
              <w:bottom w:val="single" w:sz="4" w:space="0" w:color="auto"/>
              <w:right w:val="nil"/>
            </w:tcBorders>
            <w:vAlign w:val="bottom"/>
          </w:tcPr>
          <w:p w:rsidR="007D4E91" w:rsidRPr="00D84985" w:rsidRDefault="007D4E91" w:rsidP="00511D45">
            <w:pPr>
              <w:spacing w:after="0" w:line="240" w:lineRule="auto"/>
              <w:jc w:val="center"/>
              <w:rPr>
                <w:rFonts w:ascii="Times New Roman" w:hAnsi="Times New Roman" w:cs="Times New Roman"/>
                <w:sz w:val="20"/>
                <w:szCs w:val="20"/>
              </w:rPr>
            </w:pPr>
          </w:p>
          <w:p w:rsidR="007D4E91" w:rsidRPr="00D84985" w:rsidRDefault="007D4E91" w:rsidP="00511D45">
            <w:pPr>
              <w:spacing w:after="0" w:line="240" w:lineRule="auto"/>
              <w:jc w:val="center"/>
              <w:rPr>
                <w:rFonts w:ascii="Times New Roman" w:hAnsi="Times New Roman" w:cs="Times New Roman"/>
                <w:sz w:val="20"/>
                <w:szCs w:val="20"/>
              </w:rPr>
            </w:pPr>
            <w:r w:rsidRPr="00D84985">
              <w:rPr>
                <w:rFonts w:ascii="Times New Roman" w:hAnsi="Times New Roman" w:cs="Times New Roman"/>
                <w:sz w:val="20"/>
                <w:szCs w:val="20"/>
              </w:rPr>
              <w:t>Печко Е.И.</w:t>
            </w:r>
          </w:p>
        </w:tc>
      </w:tr>
      <w:tr w:rsidR="007D4E91" w:rsidRPr="00D84985" w:rsidTr="007543E8">
        <w:trPr>
          <w:gridBefore w:val="1"/>
          <w:gridAfter w:val="8"/>
          <w:wBefore w:w="554" w:type="dxa"/>
          <w:wAfter w:w="10263" w:type="dxa"/>
        </w:trPr>
        <w:tc>
          <w:tcPr>
            <w:tcW w:w="4649" w:type="dxa"/>
            <w:gridSpan w:val="4"/>
            <w:tcBorders>
              <w:top w:val="nil"/>
              <w:left w:val="nil"/>
              <w:bottom w:val="nil"/>
              <w:right w:val="nil"/>
            </w:tcBorders>
          </w:tcPr>
          <w:p w:rsidR="007D4E91" w:rsidRPr="00D84985" w:rsidRDefault="007D4E91" w:rsidP="007543E8">
            <w:pPr>
              <w:spacing w:after="0"/>
              <w:rPr>
                <w:rFonts w:ascii="Times New Roman" w:hAnsi="Times New Roman" w:cs="Times New Roman"/>
              </w:rPr>
            </w:pPr>
          </w:p>
        </w:tc>
      </w:tr>
      <w:tr w:rsidR="007543E8" w:rsidRPr="007543E8" w:rsidTr="007543E8">
        <w:tblPrEx>
          <w:tblCellMar>
            <w:left w:w="108" w:type="dxa"/>
            <w:right w:w="108" w:type="dxa"/>
          </w:tblCellMar>
          <w:tblLook w:val="04A0" w:firstRow="1" w:lastRow="0" w:firstColumn="1" w:lastColumn="0" w:noHBand="0" w:noVBand="1"/>
        </w:tblPrEx>
        <w:trPr>
          <w:trHeight w:val="540"/>
        </w:trPr>
        <w:tc>
          <w:tcPr>
            <w:tcW w:w="229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Количество</w:t>
            </w:r>
          </w:p>
        </w:tc>
        <w:tc>
          <w:tcPr>
            <w:tcW w:w="137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Количество источников ценовой информации</w:t>
            </w:r>
          </w:p>
        </w:tc>
        <w:tc>
          <w:tcPr>
            <w:tcW w:w="6043" w:type="dxa"/>
            <w:gridSpan w:val="6"/>
            <w:tcBorders>
              <w:top w:val="single" w:sz="8" w:space="0" w:color="auto"/>
              <w:left w:val="nil"/>
              <w:bottom w:val="single" w:sz="8" w:space="0" w:color="auto"/>
              <w:right w:val="single" w:sz="8" w:space="0" w:color="000000"/>
            </w:tcBorders>
            <w:shd w:val="clear" w:color="auto" w:fill="auto"/>
            <w:vAlign w:val="bottom"/>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Цены поставщиков (исполнителей, подрядчиков), рублей</w:t>
            </w:r>
          </w:p>
        </w:tc>
        <w:tc>
          <w:tcPr>
            <w:tcW w:w="141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Коэффициент вариации</w:t>
            </w:r>
          </w:p>
        </w:tc>
        <w:tc>
          <w:tcPr>
            <w:tcW w:w="1505"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средняя цена ед.</w:t>
            </w:r>
          </w:p>
        </w:tc>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Итого</w:t>
            </w:r>
          </w:p>
        </w:tc>
      </w:tr>
      <w:tr w:rsidR="007543E8" w:rsidRPr="007543E8" w:rsidTr="007543E8">
        <w:tblPrEx>
          <w:tblCellMar>
            <w:left w:w="108" w:type="dxa"/>
            <w:right w:w="108" w:type="dxa"/>
          </w:tblCellMar>
          <w:tblLook w:val="04A0" w:firstRow="1" w:lastRow="0" w:firstColumn="1" w:lastColumn="0" w:noHBand="0" w:noVBand="1"/>
        </w:tblPrEx>
        <w:trPr>
          <w:trHeight w:val="615"/>
        </w:trPr>
        <w:tc>
          <w:tcPr>
            <w:tcW w:w="2297" w:type="dxa"/>
            <w:gridSpan w:val="2"/>
            <w:vMerge/>
            <w:tcBorders>
              <w:top w:val="single" w:sz="8" w:space="0" w:color="auto"/>
              <w:left w:val="single" w:sz="8" w:space="0" w:color="auto"/>
              <w:bottom w:val="single" w:sz="8" w:space="0" w:color="000000"/>
              <w:right w:val="single" w:sz="8" w:space="0" w:color="auto"/>
            </w:tcBorders>
            <w:vAlign w:val="center"/>
            <w:hideMark/>
          </w:tcPr>
          <w:p w:rsidR="007543E8" w:rsidRPr="007543E8" w:rsidRDefault="007543E8" w:rsidP="007543E8">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7543E8" w:rsidRPr="007543E8" w:rsidRDefault="007543E8" w:rsidP="007543E8">
            <w:pPr>
              <w:spacing w:after="0" w:line="240" w:lineRule="auto"/>
              <w:rPr>
                <w:rFonts w:ascii="Times New Roman" w:eastAsia="Times New Roman" w:hAnsi="Times New Roman" w:cs="Times New Roman"/>
                <w:lang w:eastAsia="ru-RU"/>
              </w:rPr>
            </w:pPr>
          </w:p>
        </w:tc>
        <w:tc>
          <w:tcPr>
            <w:tcW w:w="1373" w:type="dxa"/>
            <w:vMerge/>
            <w:tcBorders>
              <w:top w:val="single" w:sz="8" w:space="0" w:color="auto"/>
              <w:left w:val="single" w:sz="8" w:space="0" w:color="auto"/>
              <w:bottom w:val="single" w:sz="8" w:space="0" w:color="000000"/>
              <w:right w:val="single" w:sz="8" w:space="0" w:color="auto"/>
            </w:tcBorders>
            <w:vAlign w:val="center"/>
            <w:hideMark/>
          </w:tcPr>
          <w:p w:rsidR="007543E8" w:rsidRPr="007543E8" w:rsidRDefault="007543E8" w:rsidP="007543E8">
            <w:pPr>
              <w:spacing w:after="0" w:line="240" w:lineRule="auto"/>
              <w:rPr>
                <w:rFonts w:ascii="Times New Roman" w:eastAsia="Times New Roman" w:hAnsi="Times New Roman" w:cs="Times New Roman"/>
                <w:lang w:eastAsia="ru-RU"/>
              </w:rPr>
            </w:pPr>
          </w:p>
        </w:tc>
        <w:tc>
          <w:tcPr>
            <w:tcW w:w="1213" w:type="dxa"/>
            <w:gridSpan w:val="2"/>
            <w:tcBorders>
              <w:top w:val="nil"/>
              <w:left w:val="nil"/>
              <w:bottom w:val="single" w:sz="8" w:space="0" w:color="auto"/>
              <w:right w:val="single" w:sz="8" w:space="0" w:color="auto"/>
            </w:tcBorders>
            <w:shd w:val="clear" w:color="auto" w:fill="auto"/>
            <w:vAlign w:val="bottom"/>
            <w:hideMark/>
          </w:tcPr>
          <w:p w:rsidR="007543E8" w:rsidRPr="007543E8" w:rsidRDefault="007543E8" w:rsidP="007543E8">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КП №1              </w:t>
            </w:r>
          </w:p>
        </w:tc>
        <w:tc>
          <w:tcPr>
            <w:tcW w:w="1213" w:type="dxa"/>
            <w:tcBorders>
              <w:top w:val="nil"/>
              <w:left w:val="nil"/>
              <w:bottom w:val="single" w:sz="8" w:space="0" w:color="auto"/>
              <w:right w:val="single" w:sz="8" w:space="0" w:color="auto"/>
            </w:tcBorders>
            <w:shd w:val="clear" w:color="auto" w:fill="auto"/>
            <w:vAlign w:val="bottom"/>
            <w:hideMark/>
          </w:tcPr>
          <w:p w:rsidR="007543E8" w:rsidRPr="007543E8" w:rsidRDefault="007543E8" w:rsidP="007543E8">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Pr="007543E8">
              <w:rPr>
                <w:rFonts w:ascii="Times New Roman" w:eastAsia="Times New Roman" w:hAnsi="Times New Roman" w:cs="Times New Roman"/>
                <w:i/>
                <w:iCs/>
                <w:lang w:eastAsia="ru-RU"/>
              </w:rPr>
              <w:t xml:space="preserve">                </w:t>
            </w:r>
          </w:p>
        </w:tc>
        <w:tc>
          <w:tcPr>
            <w:tcW w:w="1213" w:type="dxa"/>
            <w:tcBorders>
              <w:top w:val="nil"/>
              <w:left w:val="nil"/>
              <w:bottom w:val="single" w:sz="8" w:space="0" w:color="auto"/>
              <w:right w:val="single" w:sz="8" w:space="0" w:color="auto"/>
            </w:tcBorders>
            <w:shd w:val="clear" w:color="auto" w:fill="auto"/>
            <w:vAlign w:val="bottom"/>
            <w:hideMark/>
          </w:tcPr>
          <w:p w:rsidR="007543E8" w:rsidRPr="007543E8" w:rsidRDefault="007543E8" w:rsidP="007543E8">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Pr="007543E8">
              <w:rPr>
                <w:rFonts w:ascii="Times New Roman" w:eastAsia="Times New Roman" w:hAnsi="Times New Roman" w:cs="Times New Roman"/>
                <w:i/>
                <w:iCs/>
                <w:lang w:eastAsia="ru-RU"/>
              </w:rPr>
              <w:t xml:space="preserve">                </w:t>
            </w:r>
          </w:p>
        </w:tc>
        <w:tc>
          <w:tcPr>
            <w:tcW w:w="1206" w:type="dxa"/>
            <w:tcBorders>
              <w:top w:val="nil"/>
              <w:left w:val="nil"/>
              <w:bottom w:val="single" w:sz="8" w:space="0" w:color="auto"/>
              <w:right w:val="single" w:sz="8" w:space="0" w:color="auto"/>
            </w:tcBorders>
            <w:shd w:val="clear" w:color="auto" w:fill="auto"/>
            <w:vAlign w:val="bottom"/>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p>
        </w:tc>
        <w:tc>
          <w:tcPr>
            <w:tcW w:w="1198" w:type="dxa"/>
            <w:tcBorders>
              <w:top w:val="nil"/>
              <w:left w:val="nil"/>
              <w:bottom w:val="single" w:sz="8" w:space="0" w:color="auto"/>
              <w:right w:val="single" w:sz="8" w:space="0" w:color="auto"/>
            </w:tcBorders>
            <w:shd w:val="clear" w:color="auto" w:fill="auto"/>
            <w:vAlign w:val="bottom"/>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p>
        </w:tc>
        <w:tc>
          <w:tcPr>
            <w:tcW w:w="1416" w:type="dxa"/>
            <w:vMerge/>
            <w:tcBorders>
              <w:top w:val="single" w:sz="8" w:space="0" w:color="auto"/>
              <w:left w:val="single" w:sz="8" w:space="0" w:color="auto"/>
              <w:bottom w:val="single" w:sz="8" w:space="0" w:color="000000"/>
              <w:right w:val="single" w:sz="8" w:space="0" w:color="auto"/>
            </w:tcBorders>
            <w:vAlign w:val="center"/>
            <w:hideMark/>
          </w:tcPr>
          <w:p w:rsidR="007543E8" w:rsidRPr="007543E8" w:rsidRDefault="007543E8" w:rsidP="007543E8">
            <w:pPr>
              <w:spacing w:after="0" w:line="240" w:lineRule="auto"/>
              <w:rPr>
                <w:rFonts w:ascii="Times New Roman" w:eastAsia="Times New Roman" w:hAnsi="Times New Roman" w:cs="Times New Roman"/>
                <w:lang w:eastAsia="ru-RU"/>
              </w:rPr>
            </w:pPr>
          </w:p>
        </w:tc>
        <w:tc>
          <w:tcPr>
            <w:tcW w:w="1505" w:type="dxa"/>
            <w:vMerge/>
            <w:tcBorders>
              <w:top w:val="single" w:sz="4" w:space="0" w:color="auto"/>
              <w:left w:val="single" w:sz="4" w:space="0" w:color="auto"/>
              <w:bottom w:val="single" w:sz="4" w:space="0" w:color="000000"/>
              <w:right w:val="single" w:sz="4" w:space="0" w:color="000000"/>
            </w:tcBorders>
            <w:vAlign w:val="center"/>
            <w:hideMark/>
          </w:tcPr>
          <w:p w:rsidR="007543E8" w:rsidRPr="007543E8" w:rsidRDefault="007543E8" w:rsidP="007543E8">
            <w:pPr>
              <w:spacing w:after="0" w:line="240" w:lineRule="auto"/>
              <w:rPr>
                <w:rFonts w:ascii="Arial" w:eastAsia="Times New Roman" w:hAnsi="Arial" w:cs="Arial"/>
                <w:sz w:val="20"/>
                <w:szCs w:val="20"/>
                <w:lang w:eastAsia="ru-RU"/>
              </w:rPr>
            </w:pPr>
          </w:p>
        </w:tc>
        <w:tc>
          <w:tcPr>
            <w:tcW w:w="1701" w:type="dxa"/>
            <w:vMerge/>
            <w:tcBorders>
              <w:top w:val="single" w:sz="4" w:space="0" w:color="auto"/>
              <w:left w:val="single" w:sz="4" w:space="0" w:color="auto"/>
              <w:bottom w:val="single" w:sz="4" w:space="0" w:color="000000"/>
              <w:right w:val="single" w:sz="4" w:space="0" w:color="000000"/>
            </w:tcBorders>
            <w:vAlign w:val="center"/>
            <w:hideMark/>
          </w:tcPr>
          <w:p w:rsidR="007543E8" w:rsidRPr="007543E8" w:rsidRDefault="007543E8" w:rsidP="007543E8">
            <w:pPr>
              <w:spacing w:after="0" w:line="240" w:lineRule="auto"/>
              <w:rPr>
                <w:rFonts w:ascii="Arial" w:eastAsia="Times New Roman" w:hAnsi="Arial" w:cs="Arial"/>
                <w:sz w:val="20"/>
                <w:szCs w:val="20"/>
                <w:lang w:eastAsia="ru-RU"/>
              </w:rPr>
            </w:pPr>
          </w:p>
        </w:tc>
      </w:tr>
      <w:tr w:rsidR="007543E8" w:rsidRPr="007543E8" w:rsidTr="007543E8">
        <w:tblPrEx>
          <w:tblCellMar>
            <w:left w:w="108" w:type="dxa"/>
            <w:right w:w="108" w:type="dxa"/>
          </w:tblCellMar>
          <w:tblLook w:val="04A0" w:firstRow="1" w:lastRow="0" w:firstColumn="1" w:lastColumn="0" w:noHBand="0" w:noVBand="1"/>
        </w:tblPrEx>
        <w:trPr>
          <w:trHeight w:val="315"/>
        </w:trPr>
        <w:tc>
          <w:tcPr>
            <w:tcW w:w="2297" w:type="dxa"/>
            <w:gridSpan w:val="2"/>
            <w:tcBorders>
              <w:top w:val="single" w:sz="8" w:space="0" w:color="000000"/>
              <w:left w:val="single" w:sz="4" w:space="0" w:color="auto"/>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2</w:t>
            </w:r>
          </w:p>
        </w:tc>
        <w:tc>
          <w:tcPr>
            <w:tcW w:w="1373"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3"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13"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06"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98"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6"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7543E8" w:rsidRPr="007543E8" w:rsidTr="007543E8">
        <w:tblPrEx>
          <w:tblCellMar>
            <w:left w:w="108" w:type="dxa"/>
            <w:right w:w="108" w:type="dxa"/>
          </w:tblCellMar>
          <w:tblLook w:val="04A0" w:firstRow="1" w:lastRow="0" w:firstColumn="1" w:lastColumn="0" w:noHBand="0" w:noVBand="1"/>
        </w:tblPrEx>
        <w:trPr>
          <w:trHeight w:val="615"/>
        </w:trPr>
        <w:tc>
          <w:tcPr>
            <w:tcW w:w="2297" w:type="dxa"/>
            <w:gridSpan w:val="2"/>
            <w:tcBorders>
              <w:top w:val="single" w:sz="8" w:space="0" w:color="auto"/>
              <w:left w:val="single" w:sz="4" w:space="0" w:color="auto"/>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 xml:space="preserve">Ровнитель для пола, </w:t>
            </w:r>
            <w:proofErr w:type="spellStart"/>
            <w:proofErr w:type="gramStart"/>
            <w:r w:rsidRPr="007543E8">
              <w:rPr>
                <w:rFonts w:ascii="Times New Roman" w:eastAsia="Times New Roman" w:hAnsi="Times New Roman" w:cs="Times New Roman"/>
                <w:color w:val="000000"/>
                <w:lang w:eastAsia="ru-RU"/>
              </w:rPr>
              <w:t>шт</w:t>
            </w:r>
            <w:proofErr w:type="spellEnd"/>
            <w:proofErr w:type="gramEnd"/>
          </w:p>
        </w:tc>
        <w:tc>
          <w:tcPr>
            <w:tcW w:w="1131"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240</w:t>
            </w:r>
          </w:p>
        </w:tc>
        <w:tc>
          <w:tcPr>
            <w:tcW w:w="1373"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210</w:t>
            </w:r>
          </w:p>
        </w:tc>
        <w:tc>
          <w:tcPr>
            <w:tcW w:w="1213"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210</w:t>
            </w:r>
          </w:p>
        </w:tc>
        <w:tc>
          <w:tcPr>
            <w:tcW w:w="1213"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240</w:t>
            </w:r>
          </w:p>
        </w:tc>
        <w:tc>
          <w:tcPr>
            <w:tcW w:w="1206"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 </w:t>
            </w:r>
          </w:p>
        </w:tc>
        <w:tc>
          <w:tcPr>
            <w:tcW w:w="1198"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7,87%</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220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52 800,00</w:t>
            </w:r>
          </w:p>
        </w:tc>
      </w:tr>
      <w:tr w:rsidR="007543E8" w:rsidRPr="007543E8" w:rsidTr="005D0E71">
        <w:tblPrEx>
          <w:tblCellMar>
            <w:left w:w="108" w:type="dxa"/>
            <w:right w:w="108" w:type="dxa"/>
          </w:tblCellMar>
          <w:tblLook w:val="04A0" w:firstRow="1" w:lastRow="0" w:firstColumn="1" w:lastColumn="0" w:noHBand="0" w:noVBand="1"/>
        </w:tblPrEx>
        <w:trPr>
          <w:trHeight w:val="315"/>
        </w:trPr>
        <w:tc>
          <w:tcPr>
            <w:tcW w:w="2297" w:type="dxa"/>
            <w:gridSpan w:val="2"/>
            <w:tcBorders>
              <w:top w:val="single" w:sz="8" w:space="0" w:color="auto"/>
              <w:left w:val="single" w:sz="4" w:space="0" w:color="auto"/>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бур 6,5 , шт.</w:t>
            </w:r>
          </w:p>
        </w:tc>
        <w:tc>
          <w:tcPr>
            <w:tcW w:w="1131" w:type="dxa"/>
            <w:tcBorders>
              <w:top w:val="nil"/>
              <w:left w:val="nil"/>
              <w:bottom w:val="single" w:sz="4"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4</w:t>
            </w:r>
          </w:p>
        </w:tc>
        <w:tc>
          <w:tcPr>
            <w:tcW w:w="1373" w:type="dxa"/>
            <w:tcBorders>
              <w:top w:val="nil"/>
              <w:left w:val="nil"/>
              <w:bottom w:val="single" w:sz="4"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3</w:t>
            </w:r>
          </w:p>
        </w:tc>
        <w:tc>
          <w:tcPr>
            <w:tcW w:w="1213" w:type="dxa"/>
            <w:gridSpan w:val="2"/>
            <w:tcBorders>
              <w:top w:val="nil"/>
              <w:left w:val="nil"/>
              <w:bottom w:val="single" w:sz="4"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110</w:t>
            </w:r>
          </w:p>
        </w:tc>
        <w:tc>
          <w:tcPr>
            <w:tcW w:w="1213" w:type="dxa"/>
            <w:tcBorders>
              <w:top w:val="nil"/>
              <w:left w:val="nil"/>
              <w:bottom w:val="single" w:sz="4"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155</w:t>
            </w:r>
          </w:p>
        </w:tc>
        <w:tc>
          <w:tcPr>
            <w:tcW w:w="1213" w:type="dxa"/>
            <w:tcBorders>
              <w:top w:val="nil"/>
              <w:left w:val="nil"/>
              <w:bottom w:val="single" w:sz="4"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160</w:t>
            </w:r>
          </w:p>
        </w:tc>
        <w:tc>
          <w:tcPr>
            <w:tcW w:w="1206" w:type="dxa"/>
            <w:tcBorders>
              <w:top w:val="nil"/>
              <w:left w:val="nil"/>
              <w:bottom w:val="single" w:sz="4"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 </w:t>
            </w:r>
          </w:p>
        </w:tc>
        <w:tc>
          <w:tcPr>
            <w:tcW w:w="1198" w:type="dxa"/>
            <w:tcBorders>
              <w:top w:val="nil"/>
              <w:left w:val="nil"/>
              <w:bottom w:val="single" w:sz="4"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 </w:t>
            </w:r>
          </w:p>
        </w:tc>
        <w:tc>
          <w:tcPr>
            <w:tcW w:w="1416" w:type="dxa"/>
            <w:tcBorders>
              <w:top w:val="nil"/>
              <w:left w:val="nil"/>
              <w:bottom w:val="single" w:sz="4" w:space="0" w:color="auto"/>
              <w:right w:val="single" w:sz="8"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19,44%</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141,67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566,68</w:t>
            </w:r>
          </w:p>
        </w:tc>
      </w:tr>
      <w:tr w:rsidR="007543E8" w:rsidRPr="007543E8" w:rsidTr="005D0E71">
        <w:tblPrEx>
          <w:tblCellMar>
            <w:left w:w="108" w:type="dxa"/>
            <w:right w:w="108" w:type="dxa"/>
          </w:tblCellMar>
          <w:tblLook w:val="04A0" w:firstRow="1" w:lastRow="0" w:firstColumn="1" w:lastColumn="0" w:noHBand="0" w:noVBand="1"/>
        </w:tblPrEx>
        <w:trPr>
          <w:trHeight w:val="315"/>
        </w:trPr>
        <w:tc>
          <w:tcPr>
            <w:tcW w:w="2297" w:type="dxa"/>
            <w:gridSpan w:val="2"/>
            <w:tcBorders>
              <w:top w:val="single" w:sz="8" w:space="0" w:color="auto"/>
              <w:left w:val="single" w:sz="4" w:space="0" w:color="auto"/>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бур 6, шт.</w:t>
            </w:r>
          </w:p>
        </w:tc>
        <w:tc>
          <w:tcPr>
            <w:tcW w:w="1131" w:type="dxa"/>
            <w:tcBorders>
              <w:top w:val="single" w:sz="4" w:space="0" w:color="auto"/>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4</w:t>
            </w:r>
          </w:p>
        </w:tc>
        <w:tc>
          <w:tcPr>
            <w:tcW w:w="1373" w:type="dxa"/>
            <w:tcBorders>
              <w:top w:val="single" w:sz="4" w:space="0" w:color="auto"/>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3</w:t>
            </w:r>
          </w:p>
        </w:tc>
        <w:tc>
          <w:tcPr>
            <w:tcW w:w="1213" w:type="dxa"/>
            <w:gridSpan w:val="2"/>
            <w:tcBorders>
              <w:top w:val="single" w:sz="4" w:space="0" w:color="auto"/>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170</w:t>
            </w:r>
          </w:p>
        </w:tc>
        <w:tc>
          <w:tcPr>
            <w:tcW w:w="1213" w:type="dxa"/>
            <w:tcBorders>
              <w:top w:val="single" w:sz="4" w:space="0" w:color="auto"/>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100</w:t>
            </w:r>
          </w:p>
        </w:tc>
        <w:tc>
          <w:tcPr>
            <w:tcW w:w="1213" w:type="dxa"/>
            <w:tcBorders>
              <w:top w:val="single" w:sz="4" w:space="0" w:color="auto"/>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120</w:t>
            </w:r>
          </w:p>
        </w:tc>
        <w:tc>
          <w:tcPr>
            <w:tcW w:w="1206" w:type="dxa"/>
            <w:tcBorders>
              <w:top w:val="single" w:sz="4" w:space="0" w:color="auto"/>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 </w:t>
            </w:r>
          </w:p>
        </w:tc>
        <w:tc>
          <w:tcPr>
            <w:tcW w:w="1198" w:type="dxa"/>
            <w:tcBorders>
              <w:top w:val="single" w:sz="4" w:space="0" w:color="auto"/>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 </w:t>
            </w:r>
          </w:p>
        </w:tc>
        <w:tc>
          <w:tcPr>
            <w:tcW w:w="1416" w:type="dxa"/>
            <w:tcBorders>
              <w:top w:val="single" w:sz="4" w:space="0" w:color="auto"/>
              <w:left w:val="nil"/>
              <w:bottom w:val="single" w:sz="8" w:space="0" w:color="auto"/>
              <w:right w:val="single" w:sz="8"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27,74%</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130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520,00</w:t>
            </w:r>
          </w:p>
        </w:tc>
      </w:tr>
      <w:tr w:rsidR="007543E8" w:rsidRPr="007543E8" w:rsidTr="007543E8">
        <w:tblPrEx>
          <w:tblCellMar>
            <w:left w:w="108" w:type="dxa"/>
            <w:right w:w="108" w:type="dxa"/>
          </w:tblCellMar>
          <w:tblLook w:val="04A0" w:firstRow="1" w:lastRow="0" w:firstColumn="1" w:lastColumn="0" w:noHBand="0" w:noVBand="1"/>
        </w:tblPrEx>
        <w:trPr>
          <w:trHeight w:val="315"/>
        </w:trPr>
        <w:tc>
          <w:tcPr>
            <w:tcW w:w="2297" w:type="dxa"/>
            <w:gridSpan w:val="2"/>
            <w:tcBorders>
              <w:top w:val="single" w:sz="8" w:space="0" w:color="auto"/>
              <w:left w:val="single" w:sz="4" w:space="0" w:color="auto"/>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lastRenderedPageBreak/>
              <w:t>валик 180, шт.</w:t>
            </w:r>
          </w:p>
        </w:tc>
        <w:tc>
          <w:tcPr>
            <w:tcW w:w="1131"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50</w:t>
            </w:r>
          </w:p>
        </w:tc>
        <w:tc>
          <w:tcPr>
            <w:tcW w:w="1373"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205</w:t>
            </w:r>
          </w:p>
        </w:tc>
        <w:tc>
          <w:tcPr>
            <w:tcW w:w="1213"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180</w:t>
            </w:r>
          </w:p>
        </w:tc>
        <w:tc>
          <w:tcPr>
            <w:tcW w:w="1213"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187</w:t>
            </w:r>
          </w:p>
        </w:tc>
        <w:tc>
          <w:tcPr>
            <w:tcW w:w="1206"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 </w:t>
            </w:r>
          </w:p>
        </w:tc>
        <w:tc>
          <w:tcPr>
            <w:tcW w:w="1198"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6,76%</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190,67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9 533,50</w:t>
            </w:r>
          </w:p>
        </w:tc>
      </w:tr>
      <w:tr w:rsidR="007543E8" w:rsidRPr="007543E8" w:rsidTr="007543E8">
        <w:tblPrEx>
          <w:tblCellMar>
            <w:left w:w="108" w:type="dxa"/>
            <w:right w:w="108" w:type="dxa"/>
          </w:tblCellMar>
          <w:tblLook w:val="04A0" w:firstRow="1" w:lastRow="0" w:firstColumn="1" w:lastColumn="0" w:noHBand="0" w:noVBand="1"/>
        </w:tblPrEx>
        <w:trPr>
          <w:trHeight w:val="615"/>
        </w:trPr>
        <w:tc>
          <w:tcPr>
            <w:tcW w:w="2297" w:type="dxa"/>
            <w:gridSpan w:val="2"/>
            <w:tcBorders>
              <w:top w:val="single" w:sz="8" w:space="0" w:color="auto"/>
              <w:left w:val="single" w:sz="4" w:space="0" w:color="auto"/>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кисть радиаторная, шт.</w:t>
            </w:r>
          </w:p>
        </w:tc>
        <w:tc>
          <w:tcPr>
            <w:tcW w:w="1131"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30</w:t>
            </w:r>
          </w:p>
        </w:tc>
        <w:tc>
          <w:tcPr>
            <w:tcW w:w="1373"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47</w:t>
            </w:r>
          </w:p>
        </w:tc>
        <w:tc>
          <w:tcPr>
            <w:tcW w:w="1213"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45</w:t>
            </w:r>
          </w:p>
        </w:tc>
        <w:tc>
          <w:tcPr>
            <w:tcW w:w="1213"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55</w:t>
            </w:r>
          </w:p>
        </w:tc>
        <w:tc>
          <w:tcPr>
            <w:tcW w:w="1206"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 </w:t>
            </w:r>
          </w:p>
        </w:tc>
        <w:tc>
          <w:tcPr>
            <w:tcW w:w="1198"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10,80%</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49</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1 470,00</w:t>
            </w:r>
          </w:p>
        </w:tc>
      </w:tr>
      <w:tr w:rsidR="007543E8" w:rsidRPr="007543E8" w:rsidTr="007543E8">
        <w:tblPrEx>
          <w:tblCellMar>
            <w:left w:w="108" w:type="dxa"/>
            <w:right w:w="108" w:type="dxa"/>
          </w:tblCellMar>
          <w:tblLook w:val="04A0" w:firstRow="1" w:lastRow="0" w:firstColumn="1" w:lastColumn="0" w:noHBand="0" w:noVBand="1"/>
        </w:tblPrEx>
        <w:trPr>
          <w:trHeight w:val="315"/>
        </w:trPr>
        <w:tc>
          <w:tcPr>
            <w:tcW w:w="2297" w:type="dxa"/>
            <w:gridSpan w:val="2"/>
            <w:tcBorders>
              <w:top w:val="single" w:sz="8" w:space="0" w:color="auto"/>
              <w:left w:val="single" w:sz="4" w:space="0" w:color="auto"/>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ДВП 6мм, шт.</w:t>
            </w:r>
          </w:p>
        </w:tc>
        <w:tc>
          <w:tcPr>
            <w:tcW w:w="1131"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20</w:t>
            </w:r>
          </w:p>
        </w:tc>
        <w:tc>
          <w:tcPr>
            <w:tcW w:w="1373"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489</w:t>
            </w:r>
          </w:p>
        </w:tc>
        <w:tc>
          <w:tcPr>
            <w:tcW w:w="1213"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450</w:t>
            </w:r>
          </w:p>
        </w:tc>
        <w:tc>
          <w:tcPr>
            <w:tcW w:w="1213"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460</w:t>
            </w:r>
          </w:p>
        </w:tc>
        <w:tc>
          <w:tcPr>
            <w:tcW w:w="1206"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 </w:t>
            </w:r>
          </w:p>
        </w:tc>
        <w:tc>
          <w:tcPr>
            <w:tcW w:w="1198"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4,34%</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466,33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9 326,60</w:t>
            </w:r>
          </w:p>
        </w:tc>
      </w:tr>
      <w:tr w:rsidR="007543E8" w:rsidRPr="007543E8" w:rsidTr="007543E8">
        <w:tblPrEx>
          <w:tblCellMar>
            <w:left w:w="108" w:type="dxa"/>
            <w:right w:w="108" w:type="dxa"/>
          </w:tblCellMar>
          <w:tblLook w:val="04A0" w:firstRow="1" w:lastRow="0" w:firstColumn="1" w:lastColumn="0" w:noHBand="0" w:noVBand="1"/>
        </w:tblPrEx>
        <w:trPr>
          <w:trHeight w:val="315"/>
        </w:trPr>
        <w:tc>
          <w:tcPr>
            <w:tcW w:w="2297" w:type="dxa"/>
            <w:gridSpan w:val="2"/>
            <w:tcBorders>
              <w:top w:val="single" w:sz="8" w:space="0" w:color="auto"/>
              <w:left w:val="single" w:sz="4" w:space="0" w:color="auto"/>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затирка белая, шт.</w:t>
            </w:r>
          </w:p>
        </w:tc>
        <w:tc>
          <w:tcPr>
            <w:tcW w:w="1131"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25</w:t>
            </w:r>
          </w:p>
        </w:tc>
        <w:tc>
          <w:tcPr>
            <w:tcW w:w="1373"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290</w:t>
            </w:r>
          </w:p>
        </w:tc>
        <w:tc>
          <w:tcPr>
            <w:tcW w:w="1213"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220</w:t>
            </w:r>
          </w:p>
        </w:tc>
        <w:tc>
          <w:tcPr>
            <w:tcW w:w="1213"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280</w:t>
            </w:r>
          </w:p>
        </w:tc>
        <w:tc>
          <w:tcPr>
            <w:tcW w:w="1206"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 </w:t>
            </w:r>
          </w:p>
        </w:tc>
        <w:tc>
          <w:tcPr>
            <w:tcW w:w="1198"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14,38%</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263,33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6 583,25</w:t>
            </w:r>
          </w:p>
        </w:tc>
      </w:tr>
      <w:tr w:rsidR="007543E8" w:rsidRPr="007543E8" w:rsidTr="007543E8">
        <w:tblPrEx>
          <w:tblCellMar>
            <w:left w:w="108" w:type="dxa"/>
            <w:right w:w="108" w:type="dxa"/>
          </w:tblCellMar>
          <w:tblLook w:val="04A0" w:firstRow="1" w:lastRow="0" w:firstColumn="1" w:lastColumn="0" w:noHBand="0" w:noVBand="1"/>
        </w:tblPrEx>
        <w:trPr>
          <w:trHeight w:val="315"/>
        </w:trPr>
        <w:tc>
          <w:tcPr>
            <w:tcW w:w="2297" w:type="dxa"/>
            <w:gridSpan w:val="2"/>
            <w:tcBorders>
              <w:top w:val="single" w:sz="8" w:space="0" w:color="auto"/>
              <w:left w:val="single" w:sz="4" w:space="0" w:color="auto"/>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затирка серая, шт.</w:t>
            </w:r>
          </w:p>
        </w:tc>
        <w:tc>
          <w:tcPr>
            <w:tcW w:w="1131"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25</w:t>
            </w:r>
          </w:p>
        </w:tc>
        <w:tc>
          <w:tcPr>
            <w:tcW w:w="1373"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290</w:t>
            </w:r>
          </w:p>
        </w:tc>
        <w:tc>
          <w:tcPr>
            <w:tcW w:w="1213"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220</w:t>
            </w:r>
          </w:p>
        </w:tc>
        <w:tc>
          <w:tcPr>
            <w:tcW w:w="1213"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280</w:t>
            </w:r>
          </w:p>
        </w:tc>
        <w:tc>
          <w:tcPr>
            <w:tcW w:w="1206"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 </w:t>
            </w:r>
          </w:p>
        </w:tc>
        <w:tc>
          <w:tcPr>
            <w:tcW w:w="1198"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14,38%</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263,33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6 583,25</w:t>
            </w:r>
          </w:p>
        </w:tc>
      </w:tr>
      <w:tr w:rsidR="007543E8" w:rsidRPr="007543E8" w:rsidTr="007543E8">
        <w:tblPrEx>
          <w:tblCellMar>
            <w:left w:w="108" w:type="dxa"/>
            <w:right w:w="108" w:type="dxa"/>
          </w:tblCellMar>
          <w:tblLook w:val="04A0" w:firstRow="1" w:lastRow="0" w:firstColumn="1" w:lastColumn="0" w:noHBand="0" w:noVBand="1"/>
        </w:tblPrEx>
        <w:trPr>
          <w:trHeight w:val="315"/>
        </w:trPr>
        <w:tc>
          <w:tcPr>
            <w:tcW w:w="2297" w:type="dxa"/>
            <w:gridSpan w:val="2"/>
            <w:tcBorders>
              <w:top w:val="single" w:sz="8" w:space="0" w:color="auto"/>
              <w:left w:val="single" w:sz="4" w:space="0" w:color="auto"/>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proofErr w:type="spellStart"/>
            <w:r w:rsidRPr="007543E8">
              <w:rPr>
                <w:rFonts w:ascii="Times New Roman" w:eastAsia="Times New Roman" w:hAnsi="Times New Roman" w:cs="Times New Roman"/>
                <w:color w:val="000000"/>
                <w:lang w:eastAsia="ru-RU"/>
              </w:rPr>
              <w:t>керамогранит</w:t>
            </w:r>
            <w:proofErr w:type="spellEnd"/>
            <w:r w:rsidRPr="007543E8">
              <w:rPr>
                <w:rFonts w:ascii="Times New Roman" w:eastAsia="Times New Roman" w:hAnsi="Times New Roman" w:cs="Times New Roman"/>
                <w:color w:val="000000"/>
                <w:lang w:eastAsia="ru-RU"/>
              </w:rPr>
              <w:t>, м</w:t>
            </w:r>
            <w:proofErr w:type="gramStart"/>
            <w:r w:rsidRPr="007543E8">
              <w:rPr>
                <w:rFonts w:ascii="Times New Roman" w:eastAsia="Times New Roman" w:hAnsi="Times New Roman" w:cs="Times New Roman"/>
                <w:color w:val="000000"/>
                <w:lang w:eastAsia="ru-RU"/>
              </w:rPr>
              <w:t>2</w:t>
            </w:r>
            <w:proofErr w:type="gramEnd"/>
          </w:p>
        </w:tc>
        <w:tc>
          <w:tcPr>
            <w:tcW w:w="1131"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202,5</w:t>
            </w:r>
          </w:p>
        </w:tc>
        <w:tc>
          <w:tcPr>
            <w:tcW w:w="1373"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390</w:t>
            </w:r>
          </w:p>
        </w:tc>
        <w:tc>
          <w:tcPr>
            <w:tcW w:w="1213"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350</w:t>
            </w:r>
          </w:p>
        </w:tc>
        <w:tc>
          <w:tcPr>
            <w:tcW w:w="1213"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380</w:t>
            </w:r>
          </w:p>
        </w:tc>
        <w:tc>
          <w:tcPr>
            <w:tcW w:w="1206"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 </w:t>
            </w:r>
          </w:p>
        </w:tc>
        <w:tc>
          <w:tcPr>
            <w:tcW w:w="1198"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5,58%</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373,33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75 599,33</w:t>
            </w:r>
          </w:p>
        </w:tc>
      </w:tr>
      <w:tr w:rsidR="007543E8" w:rsidRPr="007543E8" w:rsidTr="007543E8">
        <w:tblPrEx>
          <w:tblCellMar>
            <w:left w:w="108" w:type="dxa"/>
            <w:right w:w="108" w:type="dxa"/>
          </w:tblCellMar>
          <w:tblLook w:val="04A0" w:firstRow="1" w:lastRow="0" w:firstColumn="1" w:lastColumn="0" w:noHBand="0" w:noVBand="1"/>
        </w:tblPrEx>
        <w:trPr>
          <w:trHeight w:val="315"/>
        </w:trPr>
        <w:tc>
          <w:tcPr>
            <w:tcW w:w="2297" w:type="dxa"/>
            <w:gridSpan w:val="2"/>
            <w:tcBorders>
              <w:top w:val="single" w:sz="8" w:space="0" w:color="auto"/>
              <w:left w:val="single" w:sz="4" w:space="0" w:color="auto"/>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клей для кафеля, шт.</w:t>
            </w:r>
          </w:p>
        </w:tc>
        <w:tc>
          <w:tcPr>
            <w:tcW w:w="1131"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200</w:t>
            </w:r>
          </w:p>
        </w:tc>
        <w:tc>
          <w:tcPr>
            <w:tcW w:w="1373"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210</w:t>
            </w:r>
          </w:p>
        </w:tc>
        <w:tc>
          <w:tcPr>
            <w:tcW w:w="1213"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189</w:t>
            </w:r>
          </w:p>
        </w:tc>
        <w:tc>
          <w:tcPr>
            <w:tcW w:w="1213"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195</w:t>
            </w:r>
          </w:p>
        </w:tc>
        <w:tc>
          <w:tcPr>
            <w:tcW w:w="1206"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 </w:t>
            </w:r>
          </w:p>
        </w:tc>
        <w:tc>
          <w:tcPr>
            <w:tcW w:w="1198"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5,46%</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198</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39 600,00</w:t>
            </w:r>
          </w:p>
        </w:tc>
      </w:tr>
      <w:tr w:rsidR="007543E8" w:rsidRPr="007543E8" w:rsidTr="007543E8">
        <w:tblPrEx>
          <w:tblCellMar>
            <w:left w:w="108" w:type="dxa"/>
            <w:right w:w="108" w:type="dxa"/>
          </w:tblCellMar>
          <w:tblLook w:val="04A0" w:firstRow="1" w:lastRow="0" w:firstColumn="1" w:lastColumn="0" w:noHBand="0" w:noVBand="1"/>
        </w:tblPrEx>
        <w:trPr>
          <w:trHeight w:val="615"/>
        </w:trPr>
        <w:tc>
          <w:tcPr>
            <w:tcW w:w="2297" w:type="dxa"/>
            <w:gridSpan w:val="2"/>
            <w:tcBorders>
              <w:top w:val="single" w:sz="8" w:space="0" w:color="auto"/>
              <w:left w:val="single" w:sz="4" w:space="0" w:color="auto"/>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 xml:space="preserve">клинья для кафеля, </w:t>
            </w:r>
            <w:proofErr w:type="spellStart"/>
            <w:r w:rsidRPr="007543E8">
              <w:rPr>
                <w:rFonts w:ascii="Times New Roman" w:eastAsia="Times New Roman" w:hAnsi="Times New Roman" w:cs="Times New Roman"/>
                <w:color w:val="000000"/>
                <w:lang w:eastAsia="ru-RU"/>
              </w:rPr>
              <w:t>упак</w:t>
            </w:r>
            <w:proofErr w:type="spellEnd"/>
            <w:r w:rsidRPr="007543E8">
              <w:rPr>
                <w:rFonts w:ascii="Times New Roman" w:eastAsia="Times New Roman" w:hAnsi="Times New Roman" w:cs="Times New Roman"/>
                <w:color w:val="000000"/>
                <w:lang w:eastAsia="ru-RU"/>
              </w:rPr>
              <w:t>.</w:t>
            </w:r>
          </w:p>
        </w:tc>
        <w:tc>
          <w:tcPr>
            <w:tcW w:w="1131"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40</w:t>
            </w:r>
          </w:p>
        </w:tc>
        <w:tc>
          <w:tcPr>
            <w:tcW w:w="1373"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50</w:t>
            </w:r>
          </w:p>
        </w:tc>
        <w:tc>
          <w:tcPr>
            <w:tcW w:w="1213"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30</w:t>
            </w:r>
          </w:p>
        </w:tc>
        <w:tc>
          <w:tcPr>
            <w:tcW w:w="1213"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35</w:t>
            </w:r>
          </w:p>
        </w:tc>
        <w:tc>
          <w:tcPr>
            <w:tcW w:w="1206"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 </w:t>
            </w:r>
          </w:p>
        </w:tc>
        <w:tc>
          <w:tcPr>
            <w:tcW w:w="1198"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27,15%</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38,33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1 533,20</w:t>
            </w:r>
          </w:p>
        </w:tc>
      </w:tr>
      <w:tr w:rsidR="007543E8" w:rsidRPr="007543E8" w:rsidTr="007543E8">
        <w:tblPrEx>
          <w:tblCellMar>
            <w:left w:w="108" w:type="dxa"/>
            <w:right w:w="108" w:type="dxa"/>
          </w:tblCellMar>
          <w:tblLook w:val="04A0" w:firstRow="1" w:lastRow="0" w:firstColumn="1" w:lastColumn="0" w:noHBand="0" w:noVBand="1"/>
        </w:tblPrEx>
        <w:trPr>
          <w:trHeight w:val="315"/>
        </w:trPr>
        <w:tc>
          <w:tcPr>
            <w:tcW w:w="2297" w:type="dxa"/>
            <w:gridSpan w:val="2"/>
            <w:tcBorders>
              <w:top w:val="single" w:sz="8" w:space="0" w:color="auto"/>
              <w:left w:val="single" w:sz="4" w:space="0" w:color="auto"/>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эмаль белая, шт.</w:t>
            </w:r>
          </w:p>
        </w:tc>
        <w:tc>
          <w:tcPr>
            <w:tcW w:w="1131"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4</w:t>
            </w:r>
          </w:p>
        </w:tc>
        <w:tc>
          <w:tcPr>
            <w:tcW w:w="1373"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3300</w:t>
            </w:r>
          </w:p>
        </w:tc>
        <w:tc>
          <w:tcPr>
            <w:tcW w:w="1213"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2850</w:t>
            </w:r>
          </w:p>
        </w:tc>
        <w:tc>
          <w:tcPr>
            <w:tcW w:w="1213"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3100</w:t>
            </w:r>
          </w:p>
        </w:tc>
        <w:tc>
          <w:tcPr>
            <w:tcW w:w="1206"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 </w:t>
            </w:r>
          </w:p>
        </w:tc>
        <w:tc>
          <w:tcPr>
            <w:tcW w:w="1198"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7,31%</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3083,33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12 333,32</w:t>
            </w:r>
          </w:p>
        </w:tc>
      </w:tr>
      <w:tr w:rsidR="007543E8" w:rsidRPr="007543E8" w:rsidTr="007543E8">
        <w:tblPrEx>
          <w:tblCellMar>
            <w:left w:w="108" w:type="dxa"/>
            <w:right w:w="108" w:type="dxa"/>
          </w:tblCellMar>
          <w:tblLook w:val="04A0" w:firstRow="1" w:lastRow="0" w:firstColumn="1" w:lastColumn="0" w:noHBand="0" w:noVBand="1"/>
        </w:tblPrEx>
        <w:trPr>
          <w:trHeight w:val="615"/>
        </w:trPr>
        <w:tc>
          <w:tcPr>
            <w:tcW w:w="2297" w:type="dxa"/>
            <w:gridSpan w:val="2"/>
            <w:tcBorders>
              <w:top w:val="single" w:sz="8" w:space="0" w:color="auto"/>
              <w:left w:val="single" w:sz="4" w:space="0" w:color="auto"/>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эмаль красно-</w:t>
            </w:r>
            <w:proofErr w:type="spellStart"/>
            <w:r w:rsidRPr="007543E8">
              <w:rPr>
                <w:rFonts w:ascii="Times New Roman" w:eastAsia="Times New Roman" w:hAnsi="Times New Roman" w:cs="Times New Roman"/>
                <w:color w:val="000000"/>
                <w:lang w:eastAsia="ru-RU"/>
              </w:rPr>
              <w:t>корич</w:t>
            </w:r>
            <w:proofErr w:type="spellEnd"/>
            <w:r w:rsidRPr="007543E8">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4</w:t>
            </w:r>
          </w:p>
        </w:tc>
        <w:tc>
          <w:tcPr>
            <w:tcW w:w="1373"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3150</w:t>
            </w:r>
          </w:p>
        </w:tc>
        <w:tc>
          <w:tcPr>
            <w:tcW w:w="1213"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2850</w:t>
            </w:r>
          </w:p>
        </w:tc>
        <w:tc>
          <w:tcPr>
            <w:tcW w:w="1213"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3100</w:t>
            </w:r>
          </w:p>
        </w:tc>
        <w:tc>
          <w:tcPr>
            <w:tcW w:w="1206"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 </w:t>
            </w:r>
          </w:p>
        </w:tc>
        <w:tc>
          <w:tcPr>
            <w:tcW w:w="1198"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5,30%</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3033,33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12 133,32</w:t>
            </w:r>
          </w:p>
        </w:tc>
      </w:tr>
      <w:tr w:rsidR="007543E8" w:rsidRPr="007543E8" w:rsidTr="007543E8">
        <w:tblPrEx>
          <w:tblCellMar>
            <w:left w:w="108" w:type="dxa"/>
            <w:right w:w="108" w:type="dxa"/>
          </w:tblCellMar>
          <w:tblLook w:val="04A0" w:firstRow="1" w:lastRow="0" w:firstColumn="1" w:lastColumn="0" w:noHBand="0" w:noVBand="1"/>
        </w:tblPrEx>
        <w:trPr>
          <w:trHeight w:val="315"/>
        </w:trPr>
        <w:tc>
          <w:tcPr>
            <w:tcW w:w="2297" w:type="dxa"/>
            <w:gridSpan w:val="2"/>
            <w:tcBorders>
              <w:top w:val="single" w:sz="8" w:space="0" w:color="auto"/>
              <w:left w:val="single" w:sz="4" w:space="0" w:color="auto"/>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Лист ГКЛ, м</w:t>
            </w:r>
            <w:proofErr w:type="gramStart"/>
            <w:r w:rsidRPr="007543E8">
              <w:rPr>
                <w:rFonts w:ascii="Times New Roman" w:eastAsia="Times New Roman" w:hAnsi="Times New Roman" w:cs="Times New Roman"/>
                <w:color w:val="000000"/>
                <w:lang w:eastAsia="ru-RU"/>
              </w:rPr>
              <w:t>2</w:t>
            </w:r>
            <w:proofErr w:type="gramEnd"/>
          </w:p>
        </w:tc>
        <w:tc>
          <w:tcPr>
            <w:tcW w:w="1131"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240</w:t>
            </w:r>
          </w:p>
        </w:tc>
        <w:tc>
          <w:tcPr>
            <w:tcW w:w="1373"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118</w:t>
            </w:r>
          </w:p>
        </w:tc>
        <w:tc>
          <w:tcPr>
            <w:tcW w:w="1213"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105</w:t>
            </w:r>
          </w:p>
        </w:tc>
        <w:tc>
          <w:tcPr>
            <w:tcW w:w="1213"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100</w:t>
            </w:r>
          </w:p>
        </w:tc>
        <w:tc>
          <w:tcPr>
            <w:tcW w:w="1206"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 </w:t>
            </w:r>
          </w:p>
        </w:tc>
        <w:tc>
          <w:tcPr>
            <w:tcW w:w="1198"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8,63%</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107,67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25 840,80</w:t>
            </w:r>
          </w:p>
        </w:tc>
      </w:tr>
      <w:tr w:rsidR="007543E8" w:rsidRPr="007543E8" w:rsidTr="007543E8">
        <w:tblPrEx>
          <w:tblCellMar>
            <w:left w:w="108" w:type="dxa"/>
            <w:right w:w="108" w:type="dxa"/>
          </w:tblCellMar>
          <w:tblLook w:val="04A0" w:firstRow="1" w:lastRow="0" w:firstColumn="1" w:lastColumn="0" w:noHBand="0" w:noVBand="1"/>
        </w:tblPrEx>
        <w:trPr>
          <w:trHeight w:val="315"/>
        </w:trPr>
        <w:tc>
          <w:tcPr>
            <w:tcW w:w="2297" w:type="dxa"/>
            <w:gridSpan w:val="2"/>
            <w:tcBorders>
              <w:top w:val="single" w:sz="8" w:space="0" w:color="auto"/>
              <w:left w:val="single" w:sz="4" w:space="0" w:color="auto"/>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пена монтаж, шт.</w:t>
            </w:r>
          </w:p>
        </w:tc>
        <w:tc>
          <w:tcPr>
            <w:tcW w:w="1131"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FF0000"/>
                <w:lang w:eastAsia="ru-RU"/>
              </w:rPr>
            </w:pPr>
            <w:r w:rsidRPr="000201C1">
              <w:rPr>
                <w:rFonts w:ascii="Times New Roman" w:eastAsia="Times New Roman" w:hAnsi="Times New Roman" w:cs="Times New Roman"/>
                <w:lang w:eastAsia="ru-RU"/>
              </w:rPr>
              <w:t>50</w:t>
            </w:r>
          </w:p>
        </w:tc>
        <w:tc>
          <w:tcPr>
            <w:tcW w:w="1373"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411</w:t>
            </w:r>
          </w:p>
        </w:tc>
        <w:tc>
          <w:tcPr>
            <w:tcW w:w="1213"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381</w:t>
            </w:r>
          </w:p>
        </w:tc>
        <w:tc>
          <w:tcPr>
            <w:tcW w:w="1213"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391</w:t>
            </w:r>
          </w:p>
        </w:tc>
        <w:tc>
          <w:tcPr>
            <w:tcW w:w="1206"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 </w:t>
            </w:r>
          </w:p>
        </w:tc>
        <w:tc>
          <w:tcPr>
            <w:tcW w:w="1198"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3,87%</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394,33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19 716,50</w:t>
            </w:r>
          </w:p>
        </w:tc>
      </w:tr>
      <w:tr w:rsidR="007543E8" w:rsidRPr="007543E8" w:rsidTr="007543E8">
        <w:tblPrEx>
          <w:tblCellMar>
            <w:left w:w="108" w:type="dxa"/>
            <w:right w:w="108" w:type="dxa"/>
          </w:tblCellMar>
          <w:tblLook w:val="04A0" w:firstRow="1" w:lastRow="0" w:firstColumn="1" w:lastColumn="0" w:noHBand="0" w:noVBand="1"/>
        </w:tblPrEx>
        <w:trPr>
          <w:trHeight w:val="615"/>
        </w:trPr>
        <w:tc>
          <w:tcPr>
            <w:tcW w:w="2297" w:type="dxa"/>
            <w:gridSpan w:val="2"/>
            <w:tcBorders>
              <w:top w:val="single" w:sz="8" w:space="0" w:color="auto"/>
              <w:left w:val="single" w:sz="4" w:space="0" w:color="auto"/>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пистолет для пены, шт.</w:t>
            </w:r>
          </w:p>
        </w:tc>
        <w:tc>
          <w:tcPr>
            <w:tcW w:w="1131"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5</w:t>
            </w:r>
          </w:p>
        </w:tc>
        <w:tc>
          <w:tcPr>
            <w:tcW w:w="1373"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580</w:t>
            </w:r>
          </w:p>
        </w:tc>
        <w:tc>
          <w:tcPr>
            <w:tcW w:w="1213"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450</w:t>
            </w:r>
          </w:p>
        </w:tc>
        <w:tc>
          <w:tcPr>
            <w:tcW w:w="1213"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800</w:t>
            </w:r>
          </w:p>
        </w:tc>
        <w:tc>
          <w:tcPr>
            <w:tcW w:w="1206"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 </w:t>
            </w:r>
          </w:p>
        </w:tc>
        <w:tc>
          <w:tcPr>
            <w:tcW w:w="1198"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29,00%</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610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3 050,00</w:t>
            </w:r>
          </w:p>
        </w:tc>
      </w:tr>
      <w:tr w:rsidR="007543E8" w:rsidRPr="007543E8" w:rsidTr="007543E8">
        <w:tblPrEx>
          <w:tblCellMar>
            <w:left w:w="108" w:type="dxa"/>
            <w:right w:w="108" w:type="dxa"/>
          </w:tblCellMar>
          <w:tblLook w:val="04A0" w:firstRow="1" w:lastRow="0" w:firstColumn="1" w:lastColumn="0" w:noHBand="0" w:noVBand="1"/>
        </w:tblPrEx>
        <w:trPr>
          <w:trHeight w:val="315"/>
        </w:trPr>
        <w:tc>
          <w:tcPr>
            <w:tcW w:w="2297" w:type="dxa"/>
            <w:gridSpan w:val="2"/>
            <w:tcBorders>
              <w:top w:val="single" w:sz="8" w:space="0" w:color="auto"/>
              <w:left w:val="single" w:sz="4" w:space="0" w:color="auto"/>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порог прямой, шт.</w:t>
            </w:r>
          </w:p>
        </w:tc>
        <w:tc>
          <w:tcPr>
            <w:tcW w:w="1131"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40</w:t>
            </w:r>
          </w:p>
        </w:tc>
        <w:tc>
          <w:tcPr>
            <w:tcW w:w="1373"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305</w:t>
            </w:r>
          </w:p>
        </w:tc>
        <w:tc>
          <w:tcPr>
            <w:tcW w:w="1213"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250</w:t>
            </w:r>
          </w:p>
        </w:tc>
        <w:tc>
          <w:tcPr>
            <w:tcW w:w="1213"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260</w:t>
            </w:r>
          </w:p>
        </w:tc>
        <w:tc>
          <w:tcPr>
            <w:tcW w:w="1206"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 </w:t>
            </w:r>
          </w:p>
        </w:tc>
        <w:tc>
          <w:tcPr>
            <w:tcW w:w="1198"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10,78%</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271,67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10 866,80</w:t>
            </w:r>
          </w:p>
        </w:tc>
      </w:tr>
      <w:tr w:rsidR="007543E8" w:rsidRPr="007543E8" w:rsidTr="007543E8">
        <w:tblPrEx>
          <w:tblCellMar>
            <w:left w:w="108" w:type="dxa"/>
            <w:right w:w="108" w:type="dxa"/>
          </w:tblCellMar>
          <w:tblLook w:val="04A0" w:firstRow="1" w:lastRow="0" w:firstColumn="1" w:lastColumn="0" w:noHBand="0" w:noVBand="1"/>
        </w:tblPrEx>
        <w:trPr>
          <w:trHeight w:val="315"/>
        </w:trPr>
        <w:tc>
          <w:tcPr>
            <w:tcW w:w="2297" w:type="dxa"/>
            <w:gridSpan w:val="2"/>
            <w:tcBorders>
              <w:top w:val="single" w:sz="8" w:space="0" w:color="auto"/>
              <w:left w:val="single" w:sz="4" w:space="0" w:color="auto"/>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 xml:space="preserve">мешки </w:t>
            </w:r>
            <w:proofErr w:type="gramStart"/>
            <w:r w:rsidRPr="007543E8">
              <w:rPr>
                <w:rFonts w:ascii="Times New Roman" w:eastAsia="Times New Roman" w:hAnsi="Times New Roman" w:cs="Times New Roman"/>
                <w:color w:val="000000"/>
                <w:lang w:eastAsia="ru-RU"/>
              </w:rPr>
              <w:t>п</w:t>
            </w:r>
            <w:proofErr w:type="gramEnd"/>
            <w:r w:rsidRPr="007543E8">
              <w:rPr>
                <w:rFonts w:ascii="Times New Roman" w:eastAsia="Times New Roman" w:hAnsi="Times New Roman" w:cs="Times New Roman"/>
                <w:color w:val="000000"/>
                <w:lang w:eastAsia="ru-RU"/>
              </w:rPr>
              <w:t>/п, шт.</w:t>
            </w:r>
          </w:p>
        </w:tc>
        <w:tc>
          <w:tcPr>
            <w:tcW w:w="1131"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500</w:t>
            </w:r>
          </w:p>
        </w:tc>
        <w:tc>
          <w:tcPr>
            <w:tcW w:w="1373"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3</w:t>
            </w:r>
          </w:p>
        </w:tc>
        <w:tc>
          <w:tcPr>
            <w:tcW w:w="1213" w:type="dxa"/>
            <w:gridSpan w:val="2"/>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14</w:t>
            </w:r>
          </w:p>
        </w:tc>
        <w:tc>
          <w:tcPr>
            <w:tcW w:w="1213"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15</w:t>
            </w:r>
          </w:p>
        </w:tc>
        <w:tc>
          <w:tcPr>
            <w:tcW w:w="1213"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17</w:t>
            </w:r>
          </w:p>
        </w:tc>
        <w:tc>
          <w:tcPr>
            <w:tcW w:w="1206"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 </w:t>
            </w:r>
          </w:p>
        </w:tc>
        <w:tc>
          <w:tcPr>
            <w:tcW w:w="1198" w:type="dxa"/>
            <w:tcBorders>
              <w:top w:val="nil"/>
              <w:left w:val="nil"/>
              <w:bottom w:val="single" w:sz="8"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9,96%</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15,33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7 665,00</w:t>
            </w:r>
          </w:p>
        </w:tc>
      </w:tr>
      <w:tr w:rsidR="007543E8" w:rsidRPr="007543E8" w:rsidTr="007543E8">
        <w:tblPrEx>
          <w:tblCellMar>
            <w:left w:w="108" w:type="dxa"/>
            <w:right w:w="108" w:type="dxa"/>
          </w:tblCellMar>
          <w:tblLook w:val="04A0" w:firstRow="1" w:lastRow="0" w:firstColumn="1" w:lastColumn="0" w:noHBand="0" w:noVBand="1"/>
        </w:tblPrEx>
        <w:trPr>
          <w:trHeight w:val="645"/>
        </w:trPr>
        <w:tc>
          <w:tcPr>
            <w:tcW w:w="2297" w:type="dxa"/>
            <w:gridSpan w:val="2"/>
            <w:tcBorders>
              <w:top w:val="single" w:sz="8" w:space="0" w:color="auto"/>
              <w:left w:val="single" w:sz="4" w:space="0" w:color="auto"/>
              <w:bottom w:val="single" w:sz="4" w:space="0" w:color="auto"/>
              <w:right w:val="single" w:sz="8" w:space="0" w:color="auto"/>
            </w:tcBorders>
            <w:shd w:val="clear" w:color="auto" w:fill="auto"/>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штукатурная смесь, шт.</w:t>
            </w:r>
          </w:p>
        </w:tc>
        <w:tc>
          <w:tcPr>
            <w:tcW w:w="1131" w:type="dxa"/>
            <w:tcBorders>
              <w:top w:val="nil"/>
              <w:left w:val="nil"/>
              <w:bottom w:val="nil"/>
              <w:right w:val="single" w:sz="8"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250</w:t>
            </w:r>
          </w:p>
        </w:tc>
        <w:tc>
          <w:tcPr>
            <w:tcW w:w="1373" w:type="dxa"/>
            <w:tcBorders>
              <w:top w:val="nil"/>
              <w:left w:val="nil"/>
              <w:bottom w:val="nil"/>
              <w:right w:val="single" w:sz="8"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3</w:t>
            </w:r>
          </w:p>
        </w:tc>
        <w:tc>
          <w:tcPr>
            <w:tcW w:w="1213" w:type="dxa"/>
            <w:gridSpan w:val="2"/>
            <w:tcBorders>
              <w:top w:val="nil"/>
              <w:left w:val="nil"/>
              <w:bottom w:val="nil"/>
              <w:right w:val="single" w:sz="8"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205,00</w:t>
            </w:r>
          </w:p>
        </w:tc>
        <w:tc>
          <w:tcPr>
            <w:tcW w:w="1213" w:type="dxa"/>
            <w:tcBorders>
              <w:top w:val="nil"/>
              <w:left w:val="nil"/>
              <w:bottom w:val="nil"/>
              <w:right w:val="single" w:sz="8"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190,00</w:t>
            </w:r>
          </w:p>
        </w:tc>
        <w:tc>
          <w:tcPr>
            <w:tcW w:w="1213" w:type="dxa"/>
            <w:tcBorders>
              <w:top w:val="nil"/>
              <w:left w:val="nil"/>
              <w:bottom w:val="nil"/>
              <w:right w:val="single" w:sz="8"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220,00</w:t>
            </w:r>
          </w:p>
        </w:tc>
        <w:tc>
          <w:tcPr>
            <w:tcW w:w="1206" w:type="dxa"/>
            <w:tcBorders>
              <w:top w:val="nil"/>
              <w:left w:val="nil"/>
              <w:bottom w:val="nil"/>
              <w:right w:val="single" w:sz="8"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 </w:t>
            </w:r>
          </w:p>
        </w:tc>
        <w:tc>
          <w:tcPr>
            <w:tcW w:w="1198" w:type="dxa"/>
            <w:tcBorders>
              <w:top w:val="nil"/>
              <w:left w:val="nil"/>
              <w:bottom w:val="nil"/>
              <w:right w:val="single" w:sz="8"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 </w:t>
            </w:r>
          </w:p>
        </w:tc>
        <w:tc>
          <w:tcPr>
            <w:tcW w:w="1416" w:type="dxa"/>
            <w:tcBorders>
              <w:top w:val="nil"/>
              <w:left w:val="nil"/>
              <w:bottom w:val="nil"/>
              <w:right w:val="single" w:sz="8"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7,32%</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205</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51 250,00</w:t>
            </w:r>
          </w:p>
        </w:tc>
      </w:tr>
      <w:tr w:rsidR="007543E8" w:rsidRPr="007543E8" w:rsidTr="007543E8">
        <w:tblPrEx>
          <w:tblCellMar>
            <w:left w:w="108" w:type="dxa"/>
            <w:right w:w="108" w:type="dxa"/>
          </w:tblCellMar>
          <w:tblLook w:val="04A0" w:firstRow="1" w:lastRow="0" w:firstColumn="1" w:lastColumn="0" w:noHBand="0" w:noVBand="1"/>
        </w:tblPrEx>
        <w:trPr>
          <w:trHeight w:val="525"/>
        </w:trPr>
        <w:tc>
          <w:tcPr>
            <w:tcW w:w="22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штукатурка фасадная, шт.</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80</w:t>
            </w:r>
          </w:p>
        </w:tc>
        <w:tc>
          <w:tcPr>
            <w:tcW w:w="1373" w:type="dxa"/>
            <w:tcBorders>
              <w:top w:val="single" w:sz="4" w:space="0" w:color="auto"/>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300</w:t>
            </w:r>
          </w:p>
        </w:tc>
        <w:tc>
          <w:tcPr>
            <w:tcW w:w="1213" w:type="dxa"/>
            <w:tcBorders>
              <w:top w:val="single" w:sz="4" w:space="0" w:color="auto"/>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265</w:t>
            </w:r>
          </w:p>
        </w:tc>
        <w:tc>
          <w:tcPr>
            <w:tcW w:w="1213" w:type="dxa"/>
            <w:tcBorders>
              <w:top w:val="single" w:sz="4" w:space="0" w:color="auto"/>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300</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198" w:type="dxa"/>
            <w:tcBorders>
              <w:top w:val="single" w:sz="4" w:space="0" w:color="auto"/>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7,01%</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288,33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23 066,40</w:t>
            </w:r>
          </w:p>
        </w:tc>
      </w:tr>
      <w:tr w:rsidR="007543E8" w:rsidRPr="007543E8" w:rsidTr="007543E8">
        <w:tblPrEx>
          <w:tblCellMar>
            <w:left w:w="108" w:type="dxa"/>
            <w:right w:w="108" w:type="dxa"/>
          </w:tblCellMar>
          <w:tblLook w:val="04A0" w:firstRow="1" w:lastRow="0" w:firstColumn="1" w:lastColumn="0" w:noHBand="0" w:noVBand="1"/>
        </w:tblPrEx>
        <w:trPr>
          <w:trHeight w:val="315"/>
        </w:trPr>
        <w:tc>
          <w:tcPr>
            <w:tcW w:w="2297" w:type="dxa"/>
            <w:gridSpan w:val="2"/>
            <w:tcBorders>
              <w:top w:val="nil"/>
              <w:left w:val="single" w:sz="4" w:space="0" w:color="auto"/>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штукатурка 30 кг, шт.</w:t>
            </w:r>
          </w:p>
        </w:tc>
        <w:tc>
          <w:tcPr>
            <w:tcW w:w="1131"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100</w:t>
            </w:r>
          </w:p>
        </w:tc>
        <w:tc>
          <w:tcPr>
            <w:tcW w:w="137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500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480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498</w:t>
            </w:r>
          </w:p>
        </w:tc>
        <w:tc>
          <w:tcPr>
            <w:tcW w:w="1206"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2,24%</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492,67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49 267,00</w:t>
            </w:r>
          </w:p>
        </w:tc>
      </w:tr>
      <w:tr w:rsidR="007543E8" w:rsidRPr="007543E8" w:rsidTr="007543E8">
        <w:tblPrEx>
          <w:tblCellMar>
            <w:left w:w="108" w:type="dxa"/>
            <w:right w:w="108" w:type="dxa"/>
          </w:tblCellMar>
          <w:tblLook w:val="04A0" w:firstRow="1" w:lastRow="0" w:firstColumn="1" w:lastColumn="0" w:noHBand="0" w:noVBand="1"/>
        </w:tblPrEx>
        <w:trPr>
          <w:trHeight w:val="525"/>
        </w:trPr>
        <w:tc>
          <w:tcPr>
            <w:tcW w:w="2297" w:type="dxa"/>
            <w:gridSpan w:val="2"/>
            <w:tcBorders>
              <w:top w:val="nil"/>
              <w:left w:val="single" w:sz="4" w:space="0" w:color="auto"/>
              <w:bottom w:val="single" w:sz="4" w:space="0" w:color="auto"/>
              <w:right w:val="single" w:sz="4" w:space="0" w:color="auto"/>
            </w:tcBorders>
            <w:shd w:val="clear" w:color="auto" w:fill="auto"/>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xml:space="preserve">шпатлевка </w:t>
            </w:r>
            <w:proofErr w:type="spellStart"/>
            <w:r w:rsidRPr="007543E8">
              <w:rPr>
                <w:rFonts w:ascii="Arial" w:eastAsia="Times New Roman" w:hAnsi="Arial" w:cs="Arial"/>
                <w:sz w:val="20"/>
                <w:szCs w:val="20"/>
                <w:lang w:eastAsia="ru-RU"/>
              </w:rPr>
              <w:t>масляно</w:t>
            </w:r>
            <w:proofErr w:type="spellEnd"/>
            <w:r w:rsidRPr="007543E8">
              <w:rPr>
                <w:rFonts w:ascii="Arial" w:eastAsia="Times New Roman" w:hAnsi="Arial" w:cs="Arial"/>
                <w:sz w:val="20"/>
                <w:szCs w:val="20"/>
                <w:lang w:eastAsia="ru-RU"/>
              </w:rPr>
              <w:t>-клеевая, шт.</w:t>
            </w:r>
          </w:p>
        </w:tc>
        <w:tc>
          <w:tcPr>
            <w:tcW w:w="1131"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90</w:t>
            </w:r>
          </w:p>
        </w:tc>
        <w:tc>
          <w:tcPr>
            <w:tcW w:w="137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461</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450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455</w:t>
            </w:r>
          </w:p>
        </w:tc>
        <w:tc>
          <w:tcPr>
            <w:tcW w:w="1206"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1,21%</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455,33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40 979,70</w:t>
            </w:r>
          </w:p>
        </w:tc>
      </w:tr>
      <w:tr w:rsidR="007543E8" w:rsidRPr="007543E8" w:rsidTr="007543E8">
        <w:tblPrEx>
          <w:tblCellMar>
            <w:left w:w="108" w:type="dxa"/>
            <w:right w:w="108" w:type="dxa"/>
          </w:tblCellMar>
          <w:tblLook w:val="04A0" w:firstRow="1" w:lastRow="0" w:firstColumn="1" w:lastColumn="0" w:noHBand="0" w:noVBand="1"/>
        </w:tblPrEx>
        <w:trPr>
          <w:trHeight w:val="315"/>
        </w:trPr>
        <w:tc>
          <w:tcPr>
            <w:tcW w:w="2297" w:type="dxa"/>
            <w:gridSpan w:val="2"/>
            <w:tcBorders>
              <w:top w:val="nil"/>
              <w:left w:val="single" w:sz="4" w:space="0" w:color="auto"/>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краска М411, шт.</w:t>
            </w:r>
          </w:p>
        </w:tc>
        <w:tc>
          <w:tcPr>
            <w:tcW w:w="1131"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10</w:t>
            </w:r>
          </w:p>
        </w:tc>
        <w:tc>
          <w:tcPr>
            <w:tcW w:w="137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7500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6310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7000</w:t>
            </w:r>
          </w:p>
        </w:tc>
        <w:tc>
          <w:tcPr>
            <w:tcW w:w="1206"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8,61%</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6936,67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69 366,70</w:t>
            </w:r>
          </w:p>
        </w:tc>
      </w:tr>
      <w:tr w:rsidR="007543E8" w:rsidRPr="007543E8" w:rsidTr="007543E8">
        <w:tblPrEx>
          <w:tblCellMar>
            <w:left w:w="108" w:type="dxa"/>
            <w:right w:w="108" w:type="dxa"/>
          </w:tblCellMar>
          <w:tblLook w:val="04A0" w:firstRow="1" w:lastRow="0" w:firstColumn="1" w:lastColumn="0" w:noHBand="0" w:noVBand="1"/>
        </w:tblPrEx>
        <w:trPr>
          <w:trHeight w:val="315"/>
        </w:trPr>
        <w:tc>
          <w:tcPr>
            <w:tcW w:w="2297" w:type="dxa"/>
            <w:gridSpan w:val="2"/>
            <w:tcBorders>
              <w:top w:val="nil"/>
              <w:left w:val="single" w:sz="4" w:space="0" w:color="auto"/>
              <w:bottom w:val="single" w:sz="4" w:space="0" w:color="auto"/>
              <w:right w:val="single" w:sz="4" w:space="0" w:color="auto"/>
            </w:tcBorders>
            <w:shd w:val="clear" w:color="auto" w:fill="auto"/>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xml:space="preserve">краска L500, </w:t>
            </w:r>
            <w:proofErr w:type="spellStart"/>
            <w:proofErr w:type="gramStart"/>
            <w:r w:rsidRPr="007543E8">
              <w:rPr>
                <w:rFonts w:ascii="Arial" w:eastAsia="Times New Roman" w:hAnsi="Arial" w:cs="Arial"/>
                <w:sz w:val="20"/>
                <w:szCs w:val="20"/>
                <w:lang w:eastAsia="ru-RU"/>
              </w:rPr>
              <w:t>шт</w:t>
            </w:r>
            <w:proofErr w:type="spellEnd"/>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20</w:t>
            </w:r>
          </w:p>
        </w:tc>
        <w:tc>
          <w:tcPr>
            <w:tcW w:w="137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6800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4800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5200</w:t>
            </w:r>
          </w:p>
        </w:tc>
        <w:tc>
          <w:tcPr>
            <w:tcW w:w="1206"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18,90%</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5600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112 000,00</w:t>
            </w:r>
          </w:p>
        </w:tc>
      </w:tr>
      <w:tr w:rsidR="007543E8" w:rsidRPr="007543E8" w:rsidTr="005D0E71">
        <w:tblPrEx>
          <w:tblCellMar>
            <w:left w:w="108" w:type="dxa"/>
            <w:right w:w="108" w:type="dxa"/>
          </w:tblCellMar>
          <w:tblLook w:val="04A0" w:firstRow="1" w:lastRow="0" w:firstColumn="1" w:lastColumn="0" w:noHBand="0" w:noVBand="1"/>
        </w:tblPrEx>
        <w:trPr>
          <w:trHeight w:val="315"/>
        </w:trPr>
        <w:tc>
          <w:tcPr>
            <w:tcW w:w="2297" w:type="dxa"/>
            <w:gridSpan w:val="2"/>
            <w:tcBorders>
              <w:top w:val="nil"/>
              <w:left w:val="single" w:sz="4" w:space="0" w:color="auto"/>
              <w:bottom w:val="single" w:sz="4" w:space="0" w:color="auto"/>
              <w:right w:val="single" w:sz="4" w:space="0" w:color="auto"/>
            </w:tcBorders>
            <w:shd w:val="clear" w:color="auto" w:fill="auto"/>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краска V500, шт.</w:t>
            </w:r>
          </w:p>
        </w:tc>
        <w:tc>
          <w:tcPr>
            <w:tcW w:w="1131"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20</w:t>
            </w:r>
          </w:p>
        </w:tc>
        <w:tc>
          <w:tcPr>
            <w:tcW w:w="137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4500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3990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4500</w:t>
            </w:r>
          </w:p>
        </w:tc>
        <w:tc>
          <w:tcPr>
            <w:tcW w:w="1206"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6,80%</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4330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86 600,00</w:t>
            </w:r>
          </w:p>
        </w:tc>
      </w:tr>
      <w:tr w:rsidR="007543E8" w:rsidRPr="007543E8" w:rsidTr="005D0E71">
        <w:tblPrEx>
          <w:tblCellMar>
            <w:left w:w="108" w:type="dxa"/>
            <w:right w:w="108" w:type="dxa"/>
          </w:tblCellMar>
          <w:tblLook w:val="04A0" w:firstRow="1" w:lastRow="0" w:firstColumn="1" w:lastColumn="0" w:noHBand="0" w:noVBand="1"/>
        </w:tblPrEx>
        <w:trPr>
          <w:trHeight w:val="315"/>
        </w:trPr>
        <w:tc>
          <w:tcPr>
            <w:tcW w:w="2297" w:type="dxa"/>
            <w:gridSpan w:val="2"/>
            <w:tcBorders>
              <w:top w:val="single" w:sz="4" w:space="0" w:color="auto"/>
              <w:left w:val="single" w:sz="4" w:space="0" w:color="auto"/>
              <w:right w:val="single" w:sz="4" w:space="0" w:color="auto"/>
            </w:tcBorders>
            <w:shd w:val="clear" w:color="auto" w:fill="auto"/>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xml:space="preserve">пленка </w:t>
            </w:r>
            <w:proofErr w:type="gramStart"/>
            <w:r w:rsidRPr="007543E8">
              <w:rPr>
                <w:rFonts w:ascii="Arial" w:eastAsia="Times New Roman" w:hAnsi="Arial" w:cs="Arial"/>
                <w:sz w:val="20"/>
                <w:szCs w:val="20"/>
                <w:lang w:eastAsia="ru-RU"/>
              </w:rPr>
              <w:t>п</w:t>
            </w:r>
            <w:proofErr w:type="gramEnd"/>
            <w:r w:rsidRPr="007543E8">
              <w:rPr>
                <w:rFonts w:ascii="Arial" w:eastAsia="Times New Roman" w:hAnsi="Arial" w:cs="Arial"/>
                <w:sz w:val="20"/>
                <w:szCs w:val="20"/>
                <w:lang w:eastAsia="ru-RU"/>
              </w:rPr>
              <w:t>/</w:t>
            </w:r>
            <w:proofErr w:type="spellStart"/>
            <w:r w:rsidRPr="007543E8">
              <w:rPr>
                <w:rFonts w:ascii="Arial" w:eastAsia="Times New Roman" w:hAnsi="Arial" w:cs="Arial"/>
                <w:sz w:val="20"/>
                <w:szCs w:val="20"/>
                <w:lang w:eastAsia="ru-RU"/>
              </w:rPr>
              <w:t>эт</w:t>
            </w:r>
            <w:proofErr w:type="spellEnd"/>
            <w:r w:rsidRPr="007543E8">
              <w:rPr>
                <w:rFonts w:ascii="Arial" w:eastAsia="Times New Roman" w:hAnsi="Arial" w:cs="Arial"/>
                <w:sz w:val="20"/>
                <w:szCs w:val="20"/>
                <w:lang w:eastAsia="ru-RU"/>
              </w:rPr>
              <w:t xml:space="preserve">, </w:t>
            </w:r>
            <w:proofErr w:type="spellStart"/>
            <w:r w:rsidRPr="007543E8">
              <w:rPr>
                <w:rFonts w:ascii="Arial" w:eastAsia="Times New Roman" w:hAnsi="Arial" w:cs="Arial"/>
                <w:sz w:val="20"/>
                <w:szCs w:val="20"/>
                <w:lang w:eastAsia="ru-RU"/>
              </w:rPr>
              <w:t>п.м</w:t>
            </w:r>
            <w:proofErr w:type="spellEnd"/>
          </w:p>
        </w:tc>
        <w:tc>
          <w:tcPr>
            <w:tcW w:w="1131" w:type="dxa"/>
            <w:tcBorders>
              <w:top w:val="single" w:sz="4" w:space="0" w:color="auto"/>
              <w:left w:val="nil"/>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500</w:t>
            </w:r>
          </w:p>
        </w:tc>
        <w:tc>
          <w:tcPr>
            <w:tcW w:w="1373" w:type="dxa"/>
            <w:tcBorders>
              <w:top w:val="single" w:sz="4" w:space="0" w:color="auto"/>
              <w:left w:val="nil"/>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w:t>
            </w:r>
          </w:p>
        </w:tc>
        <w:tc>
          <w:tcPr>
            <w:tcW w:w="1213" w:type="dxa"/>
            <w:gridSpan w:val="2"/>
            <w:tcBorders>
              <w:top w:val="single" w:sz="4" w:space="0" w:color="auto"/>
              <w:left w:val="nil"/>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40</w:t>
            </w:r>
          </w:p>
        </w:tc>
        <w:tc>
          <w:tcPr>
            <w:tcW w:w="1213" w:type="dxa"/>
            <w:tcBorders>
              <w:top w:val="single" w:sz="4" w:space="0" w:color="auto"/>
              <w:left w:val="nil"/>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30</w:t>
            </w:r>
          </w:p>
        </w:tc>
        <w:tc>
          <w:tcPr>
            <w:tcW w:w="1213" w:type="dxa"/>
            <w:tcBorders>
              <w:top w:val="single" w:sz="4" w:space="0" w:color="auto"/>
              <w:left w:val="nil"/>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27</w:t>
            </w:r>
          </w:p>
        </w:tc>
        <w:tc>
          <w:tcPr>
            <w:tcW w:w="1206" w:type="dxa"/>
            <w:tcBorders>
              <w:top w:val="single" w:sz="4" w:space="0" w:color="auto"/>
              <w:left w:val="nil"/>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198" w:type="dxa"/>
            <w:tcBorders>
              <w:top w:val="single" w:sz="4" w:space="0" w:color="auto"/>
              <w:left w:val="nil"/>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416" w:type="dxa"/>
            <w:tcBorders>
              <w:top w:val="single" w:sz="4" w:space="0" w:color="auto"/>
              <w:left w:val="nil"/>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21,05%</w:t>
            </w:r>
          </w:p>
        </w:tc>
        <w:tc>
          <w:tcPr>
            <w:tcW w:w="1505" w:type="dxa"/>
            <w:tcBorders>
              <w:top w:val="single" w:sz="4" w:space="0" w:color="auto"/>
              <w:left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32,33</w:t>
            </w:r>
          </w:p>
        </w:tc>
        <w:tc>
          <w:tcPr>
            <w:tcW w:w="1701" w:type="dxa"/>
            <w:tcBorders>
              <w:top w:val="single" w:sz="4" w:space="0" w:color="auto"/>
              <w:left w:val="nil"/>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16 165,00</w:t>
            </w:r>
          </w:p>
        </w:tc>
      </w:tr>
      <w:tr w:rsidR="007543E8" w:rsidRPr="007543E8" w:rsidTr="005D0E71">
        <w:tblPrEx>
          <w:tblCellMar>
            <w:left w:w="108" w:type="dxa"/>
            <w:right w:w="108" w:type="dxa"/>
          </w:tblCellMar>
          <w:tblLook w:val="04A0" w:firstRow="1" w:lastRow="0" w:firstColumn="1" w:lastColumn="0" w:noHBand="0" w:noVBand="1"/>
        </w:tblPrEx>
        <w:trPr>
          <w:trHeight w:val="315"/>
        </w:trPr>
        <w:tc>
          <w:tcPr>
            <w:tcW w:w="2297" w:type="dxa"/>
            <w:gridSpan w:val="2"/>
            <w:tcBorders>
              <w:left w:val="single" w:sz="4" w:space="0" w:color="auto"/>
              <w:bottom w:val="single" w:sz="4" w:space="0" w:color="auto"/>
              <w:right w:val="single" w:sz="4" w:space="0" w:color="auto"/>
            </w:tcBorders>
            <w:shd w:val="clear" w:color="auto" w:fill="auto"/>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угол ПВХ 30*30, шт.</w:t>
            </w:r>
          </w:p>
        </w:tc>
        <w:tc>
          <w:tcPr>
            <w:tcW w:w="1131" w:type="dxa"/>
            <w:tcBorders>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20</w:t>
            </w:r>
          </w:p>
        </w:tc>
        <w:tc>
          <w:tcPr>
            <w:tcW w:w="1373" w:type="dxa"/>
            <w:tcBorders>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w:t>
            </w:r>
          </w:p>
        </w:tc>
        <w:tc>
          <w:tcPr>
            <w:tcW w:w="1213" w:type="dxa"/>
            <w:gridSpan w:val="2"/>
            <w:tcBorders>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60</w:t>
            </w:r>
          </w:p>
        </w:tc>
        <w:tc>
          <w:tcPr>
            <w:tcW w:w="1213" w:type="dxa"/>
            <w:tcBorders>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50</w:t>
            </w:r>
          </w:p>
        </w:tc>
        <w:tc>
          <w:tcPr>
            <w:tcW w:w="1213" w:type="dxa"/>
            <w:tcBorders>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60</w:t>
            </w:r>
          </w:p>
        </w:tc>
        <w:tc>
          <w:tcPr>
            <w:tcW w:w="1206" w:type="dxa"/>
            <w:tcBorders>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198" w:type="dxa"/>
            <w:tcBorders>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416" w:type="dxa"/>
            <w:tcBorders>
              <w:left w:val="nil"/>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10,19%</w:t>
            </w:r>
          </w:p>
        </w:tc>
        <w:tc>
          <w:tcPr>
            <w:tcW w:w="1505" w:type="dxa"/>
            <w:tcBorders>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56,67</w:t>
            </w:r>
          </w:p>
        </w:tc>
        <w:tc>
          <w:tcPr>
            <w:tcW w:w="1701" w:type="dxa"/>
            <w:tcBorders>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1 133,40</w:t>
            </w:r>
          </w:p>
        </w:tc>
      </w:tr>
      <w:tr w:rsidR="007543E8" w:rsidRPr="007543E8" w:rsidTr="007543E8">
        <w:tblPrEx>
          <w:tblCellMar>
            <w:left w:w="108" w:type="dxa"/>
            <w:right w:w="108" w:type="dxa"/>
          </w:tblCellMar>
          <w:tblLook w:val="04A0" w:firstRow="1" w:lastRow="0" w:firstColumn="1" w:lastColumn="0" w:noHBand="0" w:noVBand="1"/>
        </w:tblPrEx>
        <w:trPr>
          <w:trHeight w:val="315"/>
        </w:trPr>
        <w:tc>
          <w:tcPr>
            <w:tcW w:w="2297" w:type="dxa"/>
            <w:gridSpan w:val="2"/>
            <w:tcBorders>
              <w:top w:val="nil"/>
              <w:left w:val="single" w:sz="4" w:space="0" w:color="auto"/>
              <w:bottom w:val="single" w:sz="4" w:space="0" w:color="auto"/>
              <w:right w:val="single" w:sz="4" w:space="0" w:color="auto"/>
            </w:tcBorders>
            <w:shd w:val="clear" w:color="auto" w:fill="auto"/>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lastRenderedPageBreak/>
              <w:t>угол ПВХ 40*40, шт.</w:t>
            </w:r>
          </w:p>
        </w:tc>
        <w:tc>
          <w:tcPr>
            <w:tcW w:w="1131"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20</w:t>
            </w:r>
          </w:p>
        </w:tc>
        <w:tc>
          <w:tcPr>
            <w:tcW w:w="137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80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70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80</w:t>
            </w:r>
          </w:p>
        </w:tc>
        <w:tc>
          <w:tcPr>
            <w:tcW w:w="1206"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7,53%</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76,67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1 533,40</w:t>
            </w:r>
          </w:p>
        </w:tc>
      </w:tr>
      <w:tr w:rsidR="007543E8" w:rsidRPr="007543E8" w:rsidTr="007543E8">
        <w:tblPrEx>
          <w:tblCellMar>
            <w:left w:w="108" w:type="dxa"/>
            <w:right w:w="108" w:type="dxa"/>
          </w:tblCellMar>
          <w:tblLook w:val="04A0" w:firstRow="1" w:lastRow="0" w:firstColumn="1" w:lastColumn="0" w:noHBand="0" w:noVBand="1"/>
        </w:tblPrEx>
        <w:trPr>
          <w:trHeight w:val="315"/>
        </w:trPr>
        <w:tc>
          <w:tcPr>
            <w:tcW w:w="2297" w:type="dxa"/>
            <w:gridSpan w:val="2"/>
            <w:tcBorders>
              <w:top w:val="nil"/>
              <w:left w:val="single" w:sz="4" w:space="0" w:color="auto"/>
              <w:bottom w:val="single" w:sz="4" w:space="0" w:color="auto"/>
              <w:right w:val="single" w:sz="4" w:space="0" w:color="auto"/>
            </w:tcBorders>
            <w:shd w:val="clear" w:color="auto" w:fill="auto"/>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профиль 60*27*18, шт.</w:t>
            </w:r>
          </w:p>
        </w:tc>
        <w:tc>
          <w:tcPr>
            <w:tcW w:w="1131"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30</w:t>
            </w:r>
          </w:p>
        </w:tc>
        <w:tc>
          <w:tcPr>
            <w:tcW w:w="137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260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150</w:t>
            </w:r>
          </w:p>
        </w:tc>
        <w:tc>
          <w:tcPr>
            <w:tcW w:w="1213" w:type="dxa"/>
            <w:tcBorders>
              <w:top w:val="nil"/>
              <w:left w:val="nil"/>
              <w:bottom w:val="nil"/>
              <w:right w:val="nil"/>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180</w:t>
            </w:r>
          </w:p>
        </w:tc>
        <w:tc>
          <w:tcPr>
            <w:tcW w:w="1206" w:type="dxa"/>
            <w:tcBorders>
              <w:top w:val="nil"/>
              <w:left w:val="single" w:sz="4" w:space="0" w:color="auto"/>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198" w:type="dxa"/>
            <w:tcBorders>
              <w:top w:val="nil"/>
              <w:left w:val="nil"/>
              <w:bottom w:val="nil"/>
              <w:right w:val="nil"/>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p>
        </w:tc>
        <w:tc>
          <w:tcPr>
            <w:tcW w:w="1416" w:type="dxa"/>
            <w:tcBorders>
              <w:top w:val="nil"/>
              <w:left w:val="single" w:sz="4" w:space="0" w:color="auto"/>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28,91%</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196,67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5 900,10</w:t>
            </w:r>
          </w:p>
        </w:tc>
      </w:tr>
      <w:tr w:rsidR="007543E8" w:rsidRPr="007543E8" w:rsidTr="007543E8">
        <w:tblPrEx>
          <w:tblCellMar>
            <w:left w:w="108" w:type="dxa"/>
            <w:right w:w="108" w:type="dxa"/>
          </w:tblCellMar>
          <w:tblLook w:val="04A0" w:firstRow="1" w:lastRow="0" w:firstColumn="1" w:lastColumn="0" w:noHBand="0" w:noVBand="1"/>
        </w:tblPrEx>
        <w:trPr>
          <w:trHeight w:val="525"/>
        </w:trPr>
        <w:tc>
          <w:tcPr>
            <w:tcW w:w="2297" w:type="dxa"/>
            <w:gridSpan w:val="2"/>
            <w:tcBorders>
              <w:top w:val="nil"/>
              <w:left w:val="single" w:sz="4" w:space="0" w:color="auto"/>
              <w:bottom w:val="single" w:sz="4" w:space="0" w:color="auto"/>
              <w:right w:val="single" w:sz="4" w:space="0" w:color="auto"/>
            </w:tcBorders>
            <w:shd w:val="clear" w:color="auto" w:fill="auto"/>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xml:space="preserve">сэндвич-панель </w:t>
            </w:r>
            <w:proofErr w:type="gramStart"/>
            <w:r w:rsidRPr="007543E8">
              <w:rPr>
                <w:rFonts w:ascii="Arial" w:eastAsia="Times New Roman" w:hAnsi="Arial" w:cs="Arial"/>
                <w:sz w:val="20"/>
                <w:szCs w:val="20"/>
                <w:lang w:eastAsia="ru-RU"/>
              </w:rPr>
              <w:t>стеновые</w:t>
            </w:r>
            <w:proofErr w:type="gramEnd"/>
            <w:r w:rsidRPr="007543E8">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5</w:t>
            </w:r>
          </w:p>
        </w:tc>
        <w:tc>
          <w:tcPr>
            <w:tcW w:w="137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3100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2600</w:t>
            </w:r>
          </w:p>
        </w:tc>
        <w:tc>
          <w:tcPr>
            <w:tcW w:w="1213" w:type="dxa"/>
            <w:tcBorders>
              <w:top w:val="single" w:sz="4" w:space="0" w:color="auto"/>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2800</w:t>
            </w:r>
          </w:p>
        </w:tc>
        <w:tc>
          <w:tcPr>
            <w:tcW w:w="1206"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198" w:type="dxa"/>
            <w:tcBorders>
              <w:top w:val="single" w:sz="4" w:space="0" w:color="auto"/>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8,88%</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2833,33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14 166,65</w:t>
            </w:r>
          </w:p>
        </w:tc>
      </w:tr>
      <w:tr w:rsidR="007543E8" w:rsidRPr="007543E8" w:rsidTr="007543E8">
        <w:tblPrEx>
          <w:tblCellMar>
            <w:left w:w="108" w:type="dxa"/>
            <w:right w:w="108" w:type="dxa"/>
          </w:tblCellMar>
          <w:tblLook w:val="04A0" w:firstRow="1" w:lastRow="0" w:firstColumn="1" w:lastColumn="0" w:noHBand="0" w:noVBand="1"/>
        </w:tblPrEx>
        <w:trPr>
          <w:trHeight w:val="315"/>
        </w:trPr>
        <w:tc>
          <w:tcPr>
            <w:tcW w:w="2297" w:type="dxa"/>
            <w:gridSpan w:val="2"/>
            <w:tcBorders>
              <w:top w:val="nil"/>
              <w:left w:val="single" w:sz="4" w:space="0" w:color="auto"/>
              <w:bottom w:val="single" w:sz="4" w:space="0" w:color="auto"/>
              <w:right w:val="single" w:sz="4" w:space="0" w:color="auto"/>
            </w:tcBorders>
            <w:shd w:val="clear" w:color="auto" w:fill="auto"/>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краска G-105, шт.</w:t>
            </w:r>
          </w:p>
        </w:tc>
        <w:tc>
          <w:tcPr>
            <w:tcW w:w="1131"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50</w:t>
            </w:r>
          </w:p>
        </w:tc>
        <w:tc>
          <w:tcPr>
            <w:tcW w:w="137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7900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6800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7000</w:t>
            </w:r>
          </w:p>
        </w:tc>
        <w:tc>
          <w:tcPr>
            <w:tcW w:w="1206"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8,10%</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7233,33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361 666,50</w:t>
            </w:r>
          </w:p>
        </w:tc>
      </w:tr>
      <w:tr w:rsidR="007543E8" w:rsidRPr="007543E8" w:rsidTr="007543E8">
        <w:tblPrEx>
          <w:tblCellMar>
            <w:left w:w="108" w:type="dxa"/>
            <w:right w:w="108" w:type="dxa"/>
          </w:tblCellMar>
          <w:tblLook w:val="04A0" w:firstRow="1" w:lastRow="0" w:firstColumn="1" w:lastColumn="0" w:noHBand="0" w:noVBand="1"/>
        </w:tblPrEx>
        <w:trPr>
          <w:trHeight w:val="315"/>
        </w:trPr>
        <w:tc>
          <w:tcPr>
            <w:tcW w:w="2297" w:type="dxa"/>
            <w:gridSpan w:val="2"/>
            <w:tcBorders>
              <w:top w:val="nil"/>
              <w:left w:val="single" w:sz="4" w:space="0" w:color="auto"/>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краска база</w:t>
            </w:r>
            <w:proofErr w:type="gramStart"/>
            <w:r w:rsidRPr="007543E8">
              <w:rPr>
                <w:rFonts w:ascii="Arial" w:eastAsia="Times New Roman" w:hAnsi="Arial" w:cs="Arial"/>
                <w:sz w:val="20"/>
                <w:szCs w:val="20"/>
                <w:lang w:eastAsia="ru-RU"/>
              </w:rPr>
              <w:t xml:space="preserve"> А</w:t>
            </w:r>
            <w:proofErr w:type="gramEnd"/>
            <w:r w:rsidRPr="007543E8">
              <w:rPr>
                <w:rFonts w:ascii="Arial" w:eastAsia="Times New Roman" w:hAnsi="Arial" w:cs="Arial"/>
                <w:sz w:val="20"/>
                <w:szCs w:val="2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5</w:t>
            </w:r>
          </w:p>
        </w:tc>
        <w:tc>
          <w:tcPr>
            <w:tcW w:w="137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6000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5200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5500</w:t>
            </w:r>
          </w:p>
        </w:tc>
        <w:tc>
          <w:tcPr>
            <w:tcW w:w="1206"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7,26%</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5566,67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27 833,35</w:t>
            </w:r>
          </w:p>
        </w:tc>
      </w:tr>
      <w:tr w:rsidR="007543E8" w:rsidRPr="007543E8" w:rsidTr="007543E8">
        <w:tblPrEx>
          <w:tblCellMar>
            <w:left w:w="108" w:type="dxa"/>
            <w:right w:w="108" w:type="dxa"/>
          </w:tblCellMar>
          <w:tblLook w:val="04A0" w:firstRow="1" w:lastRow="0" w:firstColumn="1" w:lastColumn="0" w:noHBand="0" w:noVBand="1"/>
        </w:tblPrEx>
        <w:trPr>
          <w:trHeight w:val="315"/>
        </w:trPr>
        <w:tc>
          <w:tcPr>
            <w:tcW w:w="2297" w:type="dxa"/>
            <w:gridSpan w:val="2"/>
            <w:tcBorders>
              <w:top w:val="nil"/>
              <w:left w:val="single" w:sz="4" w:space="0" w:color="auto"/>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proofErr w:type="spellStart"/>
            <w:r w:rsidRPr="007543E8">
              <w:rPr>
                <w:rFonts w:ascii="Arial" w:eastAsia="Times New Roman" w:hAnsi="Arial" w:cs="Arial"/>
                <w:sz w:val="20"/>
                <w:szCs w:val="20"/>
                <w:lang w:eastAsia="ru-RU"/>
              </w:rPr>
              <w:t>саморез</w:t>
            </w:r>
            <w:proofErr w:type="spellEnd"/>
            <w:r w:rsidRPr="007543E8">
              <w:rPr>
                <w:rFonts w:ascii="Arial" w:eastAsia="Times New Roman" w:hAnsi="Arial" w:cs="Arial"/>
                <w:sz w:val="20"/>
                <w:szCs w:val="20"/>
                <w:lang w:eastAsia="ru-RU"/>
              </w:rPr>
              <w:t xml:space="preserve"> 3,8*25, шт.</w:t>
            </w:r>
          </w:p>
        </w:tc>
        <w:tc>
          <w:tcPr>
            <w:tcW w:w="1131"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2000</w:t>
            </w:r>
          </w:p>
        </w:tc>
        <w:tc>
          <w:tcPr>
            <w:tcW w:w="137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0,78</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0,5</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0,65</w:t>
            </w:r>
          </w:p>
        </w:tc>
        <w:tc>
          <w:tcPr>
            <w:tcW w:w="1206"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21,78%</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0,64</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1 280,00</w:t>
            </w:r>
          </w:p>
        </w:tc>
      </w:tr>
      <w:tr w:rsidR="007543E8" w:rsidRPr="007543E8" w:rsidTr="007543E8">
        <w:tblPrEx>
          <w:tblCellMar>
            <w:left w:w="108" w:type="dxa"/>
            <w:right w:w="108" w:type="dxa"/>
          </w:tblCellMar>
          <w:tblLook w:val="04A0" w:firstRow="1" w:lastRow="0" w:firstColumn="1" w:lastColumn="0" w:noHBand="0" w:noVBand="1"/>
        </w:tblPrEx>
        <w:trPr>
          <w:trHeight w:val="315"/>
        </w:trPr>
        <w:tc>
          <w:tcPr>
            <w:tcW w:w="2297" w:type="dxa"/>
            <w:gridSpan w:val="2"/>
            <w:tcBorders>
              <w:top w:val="nil"/>
              <w:left w:val="single" w:sz="4" w:space="0" w:color="auto"/>
              <w:bottom w:val="single" w:sz="4" w:space="0" w:color="auto"/>
              <w:right w:val="single" w:sz="4" w:space="0" w:color="auto"/>
            </w:tcBorders>
            <w:shd w:val="clear" w:color="auto" w:fill="auto"/>
            <w:vAlign w:val="bottom"/>
            <w:hideMark/>
          </w:tcPr>
          <w:p w:rsidR="007543E8" w:rsidRPr="007543E8" w:rsidRDefault="007543E8" w:rsidP="007543E8">
            <w:pPr>
              <w:spacing w:after="0" w:line="240" w:lineRule="auto"/>
              <w:rPr>
                <w:rFonts w:ascii="Arial" w:eastAsia="Times New Roman" w:hAnsi="Arial" w:cs="Arial"/>
                <w:sz w:val="20"/>
                <w:szCs w:val="20"/>
                <w:lang w:eastAsia="ru-RU"/>
              </w:rPr>
            </w:pPr>
            <w:proofErr w:type="spellStart"/>
            <w:r w:rsidRPr="007543E8">
              <w:rPr>
                <w:rFonts w:ascii="Arial" w:eastAsia="Times New Roman" w:hAnsi="Arial" w:cs="Arial"/>
                <w:sz w:val="20"/>
                <w:szCs w:val="20"/>
                <w:lang w:eastAsia="ru-RU"/>
              </w:rPr>
              <w:t>саморез</w:t>
            </w:r>
            <w:proofErr w:type="spellEnd"/>
            <w:r w:rsidRPr="007543E8">
              <w:rPr>
                <w:rFonts w:ascii="Arial" w:eastAsia="Times New Roman" w:hAnsi="Arial" w:cs="Arial"/>
                <w:sz w:val="20"/>
                <w:szCs w:val="20"/>
                <w:lang w:eastAsia="ru-RU"/>
              </w:rPr>
              <w:t xml:space="preserve"> 3,8*32, шт.</w:t>
            </w:r>
          </w:p>
        </w:tc>
        <w:tc>
          <w:tcPr>
            <w:tcW w:w="1131"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4000</w:t>
            </w:r>
          </w:p>
        </w:tc>
        <w:tc>
          <w:tcPr>
            <w:tcW w:w="137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0,89</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0,6</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0,76</w:t>
            </w:r>
          </w:p>
        </w:tc>
        <w:tc>
          <w:tcPr>
            <w:tcW w:w="1206"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19,37%</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0,75</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3 000,00</w:t>
            </w:r>
          </w:p>
        </w:tc>
      </w:tr>
      <w:tr w:rsidR="007543E8" w:rsidRPr="007543E8" w:rsidTr="007543E8">
        <w:tblPrEx>
          <w:tblCellMar>
            <w:left w:w="108" w:type="dxa"/>
            <w:right w:w="108" w:type="dxa"/>
          </w:tblCellMar>
          <w:tblLook w:val="04A0" w:firstRow="1" w:lastRow="0" w:firstColumn="1" w:lastColumn="0" w:noHBand="0" w:noVBand="1"/>
        </w:tblPrEx>
        <w:trPr>
          <w:trHeight w:val="315"/>
        </w:trPr>
        <w:tc>
          <w:tcPr>
            <w:tcW w:w="2297" w:type="dxa"/>
            <w:gridSpan w:val="2"/>
            <w:tcBorders>
              <w:top w:val="nil"/>
              <w:left w:val="single" w:sz="4" w:space="0" w:color="auto"/>
              <w:bottom w:val="single" w:sz="4" w:space="0" w:color="auto"/>
              <w:right w:val="single" w:sz="4" w:space="0" w:color="auto"/>
            </w:tcBorders>
            <w:shd w:val="clear" w:color="auto" w:fill="auto"/>
            <w:vAlign w:val="bottom"/>
            <w:hideMark/>
          </w:tcPr>
          <w:p w:rsidR="007543E8" w:rsidRPr="007543E8" w:rsidRDefault="007543E8" w:rsidP="007543E8">
            <w:pPr>
              <w:spacing w:after="0" w:line="240" w:lineRule="auto"/>
              <w:rPr>
                <w:rFonts w:ascii="Arial" w:eastAsia="Times New Roman" w:hAnsi="Arial" w:cs="Arial"/>
                <w:sz w:val="20"/>
                <w:szCs w:val="20"/>
                <w:lang w:eastAsia="ru-RU"/>
              </w:rPr>
            </w:pPr>
            <w:proofErr w:type="spellStart"/>
            <w:r w:rsidRPr="007543E8">
              <w:rPr>
                <w:rFonts w:ascii="Arial" w:eastAsia="Times New Roman" w:hAnsi="Arial" w:cs="Arial"/>
                <w:sz w:val="20"/>
                <w:szCs w:val="20"/>
                <w:lang w:eastAsia="ru-RU"/>
              </w:rPr>
              <w:t>саморез</w:t>
            </w:r>
            <w:proofErr w:type="spellEnd"/>
            <w:r w:rsidRPr="007543E8">
              <w:rPr>
                <w:rFonts w:ascii="Arial" w:eastAsia="Times New Roman" w:hAnsi="Arial" w:cs="Arial"/>
                <w:sz w:val="20"/>
                <w:szCs w:val="20"/>
                <w:lang w:eastAsia="ru-RU"/>
              </w:rPr>
              <w:t xml:space="preserve"> 3,8*35, шт.</w:t>
            </w:r>
          </w:p>
        </w:tc>
        <w:tc>
          <w:tcPr>
            <w:tcW w:w="1131"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4000</w:t>
            </w:r>
          </w:p>
        </w:tc>
        <w:tc>
          <w:tcPr>
            <w:tcW w:w="137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0,99</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0,86</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0,96</w:t>
            </w:r>
          </w:p>
        </w:tc>
        <w:tc>
          <w:tcPr>
            <w:tcW w:w="1206"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7,27%</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0,94</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3 760,00</w:t>
            </w:r>
          </w:p>
        </w:tc>
      </w:tr>
      <w:tr w:rsidR="007543E8" w:rsidRPr="007543E8" w:rsidTr="007543E8">
        <w:tblPrEx>
          <w:tblCellMar>
            <w:left w:w="108" w:type="dxa"/>
            <w:right w:w="108" w:type="dxa"/>
          </w:tblCellMar>
          <w:tblLook w:val="04A0" w:firstRow="1" w:lastRow="0" w:firstColumn="1" w:lastColumn="0" w:noHBand="0" w:noVBand="1"/>
        </w:tblPrEx>
        <w:trPr>
          <w:trHeight w:val="315"/>
        </w:trPr>
        <w:tc>
          <w:tcPr>
            <w:tcW w:w="2297" w:type="dxa"/>
            <w:gridSpan w:val="2"/>
            <w:tcBorders>
              <w:top w:val="nil"/>
              <w:left w:val="single" w:sz="4" w:space="0" w:color="auto"/>
              <w:bottom w:val="single" w:sz="4" w:space="0" w:color="auto"/>
              <w:right w:val="single" w:sz="4" w:space="0" w:color="auto"/>
            </w:tcBorders>
            <w:shd w:val="clear" w:color="auto" w:fill="auto"/>
            <w:vAlign w:val="bottom"/>
            <w:hideMark/>
          </w:tcPr>
          <w:p w:rsidR="007543E8" w:rsidRPr="007543E8" w:rsidRDefault="007543E8" w:rsidP="007543E8">
            <w:pPr>
              <w:spacing w:after="0" w:line="240" w:lineRule="auto"/>
              <w:rPr>
                <w:rFonts w:ascii="Arial" w:eastAsia="Times New Roman" w:hAnsi="Arial" w:cs="Arial"/>
                <w:sz w:val="20"/>
                <w:szCs w:val="20"/>
                <w:lang w:eastAsia="ru-RU"/>
              </w:rPr>
            </w:pPr>
            <w:proofErr w:type="spellStart"/>
            <w:r w:rsidRPr="007543E8">
              <w:rPr>
                <w:rFonts w:ascii="Arial" w:eastAsia="Times New Roman" w:hAnsi="Arial" w:cs="Arial"/>
                <w:sz w:val="20"/>
                <w:szCs w:val="20"/>
                <w:lang w:eastAsia="ru-RU"/>
              </w:rPr>
              <w:t>саморез</w:t>
            </w:r>
            <w:proofErr w:type="spellEnd"/>
            <w:r w:rsidRPr="007543E8">
              <w:rPr>
                <w:rFonts w:ascii="Arial" w:eastAsia="Times New Roman" w:hAnsi="Arial" w:cs="Arial"/>
                <w:sz w:val="20"/>
                <w:szCs w:val="20"/>
                <w:lang w:eastAsia="ru-RU"/>
              </w:rPr>
              <w:t xml:space="preserve"> 3,8*41, шт.</w:t>
            </w:r>
          </w:p>
        </w:tc>
        <w:tc>
          <w:tcPr>
            <w:tcW w:w="1131"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4000</w:t>
            </w:r>
          </w:p>
        </w:tc>
        <w:tc>
          <w:tcPr>
            <w:tcW w:w="137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0,96</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0,96</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1,16</w:t>
            </w:r>
          </w:p>
        </w:tc>
        <w:tc>
          <w:tcPr>
            <w:tcW w:w="1206"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11,25%</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1,03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4 120,00</w:t>
            </w:r>
          </w:p>
        </w:tc>
      </w:tr>
      <w:tr w:rsidR="007543E8" w:rsidRPr="007543E8" w:rsidTr="007543E8">
        <w:tblPrEx>
          <w:tblCellMar>
            <w:left w:w="108" w:type="dxa"/>
            <w:right w:w="108" w:type="dxa"/>
          </w:tblCellMar>
          <w:tblLook w:val="04A0" w:firstRow="1" w:lastRow="0" w:firstColumn="1" w:lastColumn="0" w:noHBand="0" w:noVBand="1"/>
        </w:tblPrEx>
        <w:trPr>
          <w:trHeight w:val="315"/>
        </w:trPr>
        <w:tc>
          <w:tcPr>
            <w:tcW w:w="2297" w:type="dxa"/>
            <w:gridSpan w:val="2"/>
            <w:tcBorders>
              <w:top w:val="nil"/>
              <w:left w:val="single" w:sz="4" w:space="0" w:color="auto"/>
              <w:bottom w:val="single" w:sz="4" w:space="0" w:color="auto"/>
              <w:right w:val="single" w:sz="4" w:space="0" w:color="auto"/>
            </w:tcBorders>
            <w:shd w:val="clear" w:color="auto" w:fill="auto"/>
            <w:vAlign w:val="bottom"/>
            <w:hideMark/>
          </w:tcPr>
          <w:p w:rsidR="007543E8" w:rsidRPr="007543E8" w:rsidRDefault="007543E8" w:rsidP="007543E8">
            <w:pPr>
              <w:spacing w:after="0" w:line="240" w:lineRule="auto"/>
              <w:rPr>
                <w:rFonts w:ascii="Arial" w:eastAsia="Times New Roman" w:hAnsi="Arial" w:cs="Arial"/>
                <w:sz w:val="20"/>
                <w:szCs w:val="20"/>
                <w:lang w:eastAsia="ru-RU"/>
              </w:rPr>
            </w:pPr>
            <w:proofErr w:type="spellStart"/>
            <w:r w:rsidRPr="007543E8">
              <w:rPr>
                <w:rFonts w:ascii="Arial" w:eastAsia="Times New Roman" w:hAnsi="Arial" w:cs="Arial"/>
                <w:sz w:val="20"/>
                <w:szCs w:val="20"/>
                <w:lang w:eastAsia="ru-RU"/>
              </w:rPr>
              <w:t>саморез</w:t>
            </w:r>
            <w:proofErr w:type="spellEnd"/>
            <w:r w:rsidRPr="007543E8">
              <w:rPr>
                <w:rFonts w:ascii="Arial" w:eastAsia="Times New Roman" w:hAnsi="Arial" w:cs="Arial"/>
                <w:sz w:val="20"/>
                <w:szCs w:val="20"/>
                <w:lang w:eastAsia="ru-RU"/>
              </w:rPr>
              <w:t xml:space="preserve"> 3,8*51, шт.</w:t>
            </w:r>
          </w:p>
        </w:tc>
        <w:tc>
          <w:tcPr>
            <w:tcW w:w="1131"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4000</w:t>
            </w:r>
          </w:p>
        </w:tc>
        <w:tc>
          <w:tcPr>
            <w:tcW w:w="137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1,5</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1</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1,5</w:t>
            </w:r>
          </w:p>
        </w:tc>
        <w:tc>
          <w:tcPr>
            <w:tcW w:w="1206"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21,65%</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1,33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5 320,00</w:t>
            </w:r>
          </w:p>
        </w:tc>
      </w:tr>
      <w:tr w:rsidR="007543E8" w:rsidRPr="007543E8" w:rsidTr="007543E8">
        <w:tblPrEx>
          <w:tblCellMar>
            <w:left w:w="108" w:type="dxa"/>
            <w:right w:w="108" w:type="dxa"/>
          </w:tblCellMar>
          <w:tblLook w:val="04A0" w:firstRow="1" w:lastRow="0" w:firstColumn="1" w:lastColumn="0" w:noHBand="0" w:noVBand="1"/>
        </w:tblPrEx>
        <w:trPr>
          <w:trHeight w:val="315"/>
        </w:trPr>
        <w:tc>
          <w:tcPr>
            <w:tcW w:w="2297" w:type="dxa"/>
            <w:gridSpan w:val="2"/>
            <w:tcBorders>
              <w:top w:val="nil"/>
              <w:left w:val="single" w:sz="4" w:space="0" w:color="auto"/>
              <w:bottom w:val="single" w:sz="4" w:space="0" w:color="auto"/>
              <w:right w:val="single" w:sz="4" w:space="0" w:color="auto"/>
            </w:tcBorders>
            <w:shd w:val="clear" w:color="auto" w:fill="auto"/>
            <w:vAlign w:val="bottom"/>
            <w:hideMark/>
          </w:tcPr>
          <w:p w:rsidR="007543E8" w:rsidRPr="007543E8" w:rsidRDefault="007543E8" w:rsidP="007543E8">
            <w:pPr>
              <w:spacing w:after="0" w:line="240" w:lineRule="auto"/>
              <w:rPr>
                <w:rFonts w:ascii="Arial" w:eastAsia="Times New Roman" w:hAnsi="Arial" w:cs="Arial"/>
                <w:sz w:val="20"/>
                <w:szCs w:val="20"/>
                <w:lang w:eastAsia="ru-RU"/>
              </w:rPr>
            </w:pPr>
            <w:proofErr w:type="spellStart"/>
            <w:r w:rsidRPr="007543E8">
              <w:rPr>
                <w:rFonts w:ascii="Arial" w:eastAsia="Times New Roman" w:hAnsi="Arial" w:cs="Arial"/>
                <w:sz w:val="20"/>
                <w:szCs w:val="20"/>
                <w:lang w:eastAsia="ru-RU"/>
              </w:rPr>
              <w:t>саморез</w:t>
            </w:r>
            <w:proofErr w:type="spellEnd"/>
            <w:r w:rsidRPr="007543E8">
              <w:rPr>
                <w:rFonts w:ascii="Arial" w:eastAsia="Times New Roman" w:hAnsi="Arial" w:cs="Arial"/>
                <w:sz w:val="20"/>
                <w:szCs w:val="20"/>
                <w:lang w:eastAsia="ru-RU"/>
              </w:rPr>
              <w:t xml:space="preserve"> 3,8*65, </w:t>
            </w:r>
            <w:proofErr w:type="spellStart"/>
            <w:proofErr w:type="gramStart"/>
            <w:r w:rsidRPr="007543E8">
              <w:rPr>
                <w:rFonts w:ascii="Arial" w:eastAsia="Times New Roman" w:hAnsi="Arial" w:cs="Arial"/>
                <w:sz w:val="20"/>
                <w:szCs w:val="20"/>
                <w:lang w:eastAsia="ru-RU"/>
              </w:rPr>
              <w:t>шт</w:t>
            </w:r>
            <w:proofErr w:type="spellEnd"/>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4000</w:t>
            </w:r>
          </w:p>
        </w:tc>
        <w:tc>
          <w:tcPr>
            <w:tcW w:w="137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1,75</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1,25</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1,3</w:t>
            </w:r>
          </w:p>
        </w:tc>
        <w:tc>
          <w:tcPr>
            <w:tcW w:w="1206"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19,21%</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1,43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5 720,00</w:t>
            </w:r>
          </w:p>
        </w:tc>
      </w:tr>
      <w:tr w:rsidR="007543E8" w:rsidRPr="007543E8" w:rsidTr="007543E8">
        <w:tblPrEx>
          <w:tblCellMar>
            <w:left w:w="108" w:type="dxa"/>
            <w:right w:w="108" w:type="dxa"/>
          </w:tblCellMar>
          <w:tblLook w:val="04A0" w:firstRow="1" w:lastRow="0" w:firstColumn="1" w:lastColumn="0" w:noHBand="0" w:noVBand="1"/>
        </w:tblPrEx>
        <w:trPr>
          <w:trHeight w:val="315"/>
        </w:trPr>
        <w:tc>
          <w:tcPr>
            <w:tcW w:w="2297" w:type="dxa"/>
            <w:gridSpan w:val="2"/>
            <w:tcBorders>
              <w:top w:val="nil"/>
              <w:left w:val="single" w:sz="4" w:space="0" w:color="auto"/>
              <w:bottom w:val="single" w:sz="4" w:space="0" w:color="auto"/>
              <w:right w:val="single" w:sz="4" w:space="0" w:color="auto"/>
            </w:tcBorders>
            <w:shd w:val="clear" w:color="auto" w:fill="auto"/>
            <w:vAlign w:val="bottom"/>
            <w:hideMark/>
          </w:tcPr>
          <w:p w:rsidR="007543E8" w:rsidRPr="007543E8" w:rsidRDefault="007543E8" w:rsidP="007543E8">
            <w:pPr>
              <w:spacing w:after="0" w:line="240" w:lineRule="auto"/>
              <w:rPr>
                <w:rFonts w:ascii="Arial" w:eastAsia="Times New Roman" w:hAnsi="Arial" w:cs="Arial"/>
                <w:sz w:val="20"/>
                <w:szCs w:val="20"/>
                <w:lang w:eastAsia="ru-RU"/>
              </w:rPr>
            </w:pPr>
            <w:proofErr w:type="spellStart"/>
            <w:r w:rsidRPr="007543E8">
              <w:rPr>
                <w:rFonts w:ascii="Arial" w:eastAsia="Times New Roman" w:hAnsi="Arial" w:cs="Arial"/>
                <w:sz w:val="20"/>
                <w:szCs w:val="20"/>
                <w:lang w:eastAsia="ru-RU"/>
              </w:rPr>
              <w:t>саморез</w:t>
            </w:r>
            <w:proofErr w:type="spellEnd"/>
            <w:r w:rsidRPr="007543E8">
              <w:rPr>
                <w:rFonts w:ascii="Arial" w:eastAsia="Times New Roman" w:hAnsi="Arial" w:cs="Arial"/>
                <w:sz w:val="20"/>
                <w:szCs w:val="20"/>
                <w:lang w:eastAsia="ru-RU"/>
              </w:rPr>
              <w:t xml:space="preserve"> 4,2*75, шт.</w:t>
            </w:r>
          </w:p>
        </w:tc>
        <w:tc>
          <w:tcPr>
            <w:tcW w:w="1131"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2000</w:t>
            </w:r>
          </w:p>
        </w:tc>
        <w:tc>
          <w:tcPr>
            <w:tcW w:w="137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1,75</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1,25</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1,5</w:t>
            </w:r>
          </w:p>
        </w:tc>
        <w:tc>
          <w:tcPr>
            <w:tcW w:w="1206"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16,67%</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1,5</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3 000,00</w:t>
            </w:r>
          </w:p>
        </w:tc>
      </w:tr>
      <w:tr w:rsidR="007543E8" w:rsidRPr="007543E8" w:rsidTr="007543E8">
        <w:tblPrEx>
          <w:tblCellMar>
            <w:left w:w="108" w:type="dxa"/>
            <w:right w:w="108" w:type="dxa"/>
          </w:tblCellMar>
          <w:tblLook w:val="04A0" w:firstRow="1" w:lastRow="0" w:firstColumn="1" w:lastColumn="0" w:noHBand="0" w:noVBand="1"/>
        </w:tblPrEx>
        <w:trPr>
          <w:trHeight w:val="315"/>
        </w:trPr>
        <w:tc>
          <w:tcPr>
            <w:tcW w:w="2297" w:type="dxa"/>
            <w:gridSpan w:val="2"/>
            <w:tcBorders>
              <w:top w:val="nil"/>
              <w:left w:val="single" w:sz="4" w:space="0" w:color="auto"/>
              <w:bottom w:val="single" w:sz="4" w:space="0" w:color="auto"/>
              <w:right w:val="single" w:sz="4" w:space="0" w:color="auto"/>
            </w:tcBorders>
            <w:shd w:val="clear" w:color="auto" w:fill="auto"/>
            <w:vAlign w:val="bottom"/>
            <w:hideMark/>
          </w:tcPr>
          <w:p w:rsidR="007543E8" w:rsidRPr="007543E8" w:rsidRDefault="007543E8" w:rsidP="007543E8">
            <w:pPr>
              <w:spacing w:after="0" w:line="240" w:lineRule="auto"/>
              <w:rPr>
                <w:rFonts w:ascii="Arial" w:eastAsia="Times New Roman" w:hAnsi="Arial" w:cs="Arial"/>
                <w:sz w:val="20"/>
                <w:szCs w:val="20"/>
                <w:lang w:eastAsia="ru-RU"/>
              </w:rPr>
            </w:pPr>
            <w:proofErr w:type="spellStart"/>
            <w:r w:rsidRPr="007543E8">
              <w:rPr>
                <w:rFonts w:ascii="Arial" w:eastAsia="Times New Roman" w:hAnsi="Arial" w:cs="Arial"/>
                <w:sz w:val="20"/>
                <w:szCs w:val="20"/>
                <w:lang w:eastAsia="ru-RU"/>
              </w:rPr>
              <w:t>саморез</w:t>
            </w:r>
            <w:proofErr w:type="spellEnd"/>
            <w:r w:rsidRPr="007543E8">
              <w:rPr>
                <w:rFonts w:ascii="Arial" w:eastAsia="Times New Roman" w:hAnsi="Arial" w:cs="Arial"/>
                <w:sz w:val="20"/>
                <w:szCs w:val="20"/>
                <w:lang w:eastAsia="ru-RU"/>
              </w:rPr>
              <w:t xml:space="preserve"> 4,2*13, шт.</w:t>
            </w:r>
          </w:p>
        </w:tc>
        <w:tc>
          <w:tcPr>
            <w:tcW w:w="1131"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2000</w:t>
            </w:r>
          </w:p>
        </w:tc>
        <w:tc>
          <w:tcPr>
            <w:tcW w:w="137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0,53</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0,3</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0,53</w:t>
            </w:r>
          </w:p>
        </w:tc>
        <w:tc>
          <w:tcPr>
            <w:tcW w:w="1206"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29,29%</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0,45</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900,00</w:t>
            </w:r>
          </w:p>
        </w:tc>
      </w:tr>
      <w:tr w:rsidR="007543E8" w:rsidRPr="007543E8" w:rsidTr="007543E8">
        <w:tblPrEx>
          <w:tblCellMar>
            <w:left w:w="108" w:type="dxa"/>
            <w:right w:w="108" w:type="dxa"/>
          </w:tblCellMar>
          <w:tblLook w:val="04A0" w:firstRow="1" w:lastRow="0" w:firstColumn="1" w:lastColumn="0" w:noHBand="0" w:noVBand="1"/>
        </w:tblPrEx>
        <w:trPr>
          <w:trHeight w:val="315"/>
        </w:trPr>
        <w:tc>
          <w:tcPr>
            <w:tcW w:w="2297" w:type="dxa"/>
            <w:gridSpan w:val="2"/>
            <w:tcBorders>
              <w:top w:val="nil"/>
              <w:left w:val="single" w:sz="4" w:space="0" w:color="auto"/>
              <w:bottom w:val="single" w:sz="4" w:space="0" w:color="auto"/>
              <w:right w:val="single" w:sz="4" w:space="0" w:color="auto"/>
            </w:tcBorders>
            <w:shd w:val="clear" w:color="auto" w:fill="auto"/>
            <w:vAlign w:val="bottom"/>
            <w:hideMark/>
          </w:tcPr>
          <w:p w:rsidR="007543E8" w:rsidRPr="007543E8" w:rsidRDefault="007543E8" w:rsidP="007543E8">
            <w:pPr>
              <w:spacing w:after="0" w:line="240" w:lineRule="auto"/>
              <w:rPr>
                <w:rFonts w:ascii="Arial" w:eastAsia="Times New Roman" w:hAnsi="Arial" w:cs="Arial"/>
                <w:sz w:val="20"/>
                <w:szCs w:val="20"/>
                <w:lang w:eastAsia="ru-RU"/>
              </w:rPr>
            </w:pPr>
            <w:proofErr w:type="spellStart"/>
            <w:r w:rsidRPr="007543E8">
              <w:rPr>
                <w:rFonts w:ascii="Arial" w:eastAsia="Times New Roman" w:hAnsi="Arial" w:cs="Arial"/>
                <w:sz w:val="20"/>
                <w:szCs w:val="20"/>
                <w:lang w:eastAsia="ru-RU"/>
              </w:rPr>
              <w:t>саморез</w:t>
            </w:r>
            <w:proofErr w:type="spellEnd"/>
            <w:r w:rsidRPr="007543E8">
              <w:rPr>
                <w:rFonts w:ascii="Arial" w:eastAsia="Times New Roman" w:hAnsi="Arial" w:cs="Arial"/>
                <w:sz w:val="20"/>
                <w:szCs w:val="20"/>
                <w:lang w:eastAsia="ru-RU"/>
              </w:rPr>
              <w:t xml:space="preserve"> 4,2*25, шт.</w:t>
            </w:r>
          </w:p>
        </w:tc>
        <w:tc>
          <w:tcPr>
            <w:tcW w:w="1131"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2000</w:t>
            </w:r>
          </w:p>
        </w:tc>
        <w:tc>
          <w:tcPr>
            <w:tcW w:w="137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0,61</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0,4</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0,54</w:t>
            </w:r>
          </w:p>
        </w:tc>
        <w:tc>
          <w:tcPr>
            <w:tcW w:w="1206"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20,70%</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0,52</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1 040,00</w:t>
            </w:r>
          </w:p>
        </w:tc>
      </w:tr>
      <w:tr w:rsidR="007543E8" w:rsidRPr="007543E8" w:rsidTr="007543E8">
        <w:tblPrEx>
          <w:tblCellMar>
            <w:left w:w="108" w:type="dxa"/>
            <w:right w:w="108" w:type="dxa"/>
          </w:tblCellMar>
          <w:tblLook w:val="04A0" w:firstRow="1" w:lastRow="0" w:firstColumn="1" w:lastColumn="0" w:noHBand="0" w:noVBand="1"/>
        </w:tblPrEx>
        <w:trPr>
          <w:trHeight w:val="315"/>
        </w:trPr>
        <w:tc>
          <w:tcPr>
            <w:tcW w:w="2297" w:type="dxa"/>
            <w:gridSpan w:val="2"/>
            <w:tcBorders>
              <w:top w:val="nil"/>
              <w:left w:val="single" w:sz="4" w:space="0" w:color="auto"/>
              <w:bottom w:val="single" w:sz="4" w:space="0" w:color="auto"/>
              <w:right w:val="single" w:sz="4" w:space="0" w:color="auto"/>
            </w:tcBorders>
            <w:shd w:val="clear" w:color="auto" w:fill="auto"/>
            <w:vAlign w:val="bottom"/>
            <w:hideMark/>
          </w:tcPr>
          <w:p w:rsidR="007543E8" w:rsidRPr="007543E8" w:rsidRDefault="007543E8" w:rsidP="007543E8">
            <w:pPr>
              <w:spacing w:after="0" w:line="240" w:lineRule="auto"/>
              <w:rPr>
                <w:rFonts w:ascii="Arial" w:eastAsia="Times New Roman" w:hAnsi="Arial" w:cs="Arial"/>
                <w:sz w:val="20"/>
                <w:szCs w:val="20"/>
                <w:lang w:eastAsia="ru-RU"/>
              </w:rPr>
            </w:pPr>
            <w:proofErr w:type="spellStart"/>
            <w:r w:rsidRPr="007543E8">
              <w:rPr>
                <w:rFonts w:ascii="Arial" w:eastAsia="Times New Roman" w:hAnsi="Arial" w:cs="Arial"/>
                <w:sz w:val="20"/>
                <w:szCs w:val="20"/>
                <w:lang w:eastAsia="ru-RU"/>
              </w:rPr>
              <w:t>саморез</w:t>
            </w:r>
            <w:proofErr w:type="spellEnd"/>
            <w:r w:rsidRPr="007543E8">
              <w:rPr>
                <w:rFonts w:ascii="Arial" w:eastAsia="Times New Roman" w:hAnsi="Arial" w:cs="Arial"/>
                <w:sz w:val="20"/>
                <w:szCs w:val="20"/>
                <w:lang w:eastAsia="ru-RU"/>
              </w:rPr>
              <w:t xml:space="preserve"> 4,2*38, шт.</w:t>
            </w:r>
          </w:p>
        </w:tc>
        <w:tc>
          <w:tcPr>
            <w:tcW w:w="1131"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2000</w:t>
            </w:r>
          </w:p>
        </w:tc>
        <w:tc>
          <w:tcPr>
            <w:tcW w:w="137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0,78</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0,65</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0,75</w:t>
            </w:r>
          </w:p>
        </w:tc>
        <w:tc>
          <w:tcPr>
            <w:tcW w:w="1206"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9,37%</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0,73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1 460,00</w:t>
            </w:r>
          </w:p>
        </w:tc>
      </w:tr>
      <w:tr w:rsidR="007543E8" w:rsidRPr="007543E8" w:rsidTr="007543E8">
        <w:tblPrEx>
          <w:tblCellMar>
            <w:left w:w="108" w:type="dxa"/>
            <w:right w:w="108" w:type="dxa"/>
          </w:tblCellMar>
          <w:tblLook w:val="04A0" w:firstRow="1" w:lastRow="0" w:firstColumn="1" w:lastColumn="0" w:noHBand="0" w:noVBand="1"/>
        </w:tblPrEx>
        <w:trPr>
          <w:trHeight w:val="525"/>
        </w:trPr>
        <w:tc>
          <w:tcPr>
            <w:tcW w:w="2297" w:type="dxa"/>
            <w:gridSpan w:val="2"/>
            <w:tcBorders>
              <w:top w:val="nil"/>
              <w:left w:val="single" w:sz="4" w:space="0" w:color="auto"/>
              <w:bottom w:val="single" w:sz="4" w:space="0" w:color="auto"/>
              <w:right w:val="single" w:sz="4" w:space="0" w:color="auto"/>
            </w:tcBorders>
            <w:shd w:val="clear" w:color="auto" w:fill="auto"/>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лента самоклеящаяся, шт.</w:t>
            </w:r>
          </w:p>
        </w:tc>
        <w:tc>
          <w:tcPr>
            <w:tcW w:w="1131"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5</w:t>
            </w:r>
          </w:p>
        </w:tc>
        <w:tc>
          <w:tcPr>
            <w:tcW w:w="137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205</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180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190</w:t>
            </w:r>
          </w:p>
        </w:tc>
        <w:tc>
          <w:tcPr>
            <w:tcW w:w="1206"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6,57%</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191,67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958,35</w:t>
            </w:r>
          </w:p>
        </w:tc>
      </w:tr>
      <w:tr w:rsidR="007543E8" w:rsidRPr="007543E8" w:rsidTr="007543E8">
        <w:tblPrEx>
          <w:tblCellMar>
            <w:left w:w="108" w:type="dxa"/>
            <w:right w:w="108" w:type="dxa"/>
          </w:tblCellMar>
          <w:tblLook w:val="04A0" w:firstRow="1" w:lastRow="0" w:firstColumn="1" w:lastColumn="0" w:noHBand="0" w:noVBand="1"/>
        </w:tblPrEx>
        <w:trPr>
          <w:trHeight w:val="315"/>
        </w:trPr>
        <w:tc>
          <w:tcPr>
            <w:tcW w:w="2297" w:type="dxa"/>
            <w:gridSpan w:val="2"/>
            <w:tcBorders>
              <w:top w:val="nil"/>
              <w:left w:val="single" w:sz="4" w:space="0" w:color="auto"/>
              <w:bottom w:val="single" w:sz="4" w:space="0" w:color="auto"/>
              <w:right w:val="single" w:sz="4" w:space="0" w:color="auto"/>
            </w:tcBorders>
            <w:shd w:val="clear" w:color="auto" w:fill="auto"/>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шпатлевка 25кг, шт.</w:t>
            </w:r>
          </w:p>
        </w:tc>
        <w:tc>
          <w:tcPr>
            <w:tcW w:w="1131"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80</w:t>
            </w:r>
          </w:p>
        </w:tc>
        <w:tc>
          <w:tcPr>
            <w:tcW w:w="137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580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630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650</w:t>
            </w:r>
          </w:p>
        </w:tc>
        <w:tc>
          <w:tcPr>
            <w:tcW w:w="1206"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5,82%</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620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49 600,00</w:t>
            </w:r>
          </w:p>
        </w:tc>
      </w:tr>
      <w:tr w:rsidR="007543E8" w:rsidRPr="007543E8" w:rsidTr="007543E8">
        <w:tblPrEx>
          <w:tblCellMar>
            <w:left w:w="108" w:type="dxa"/>
            <w:right w:w="108" w:type="dxa"/>
          </w:tblCellMar>
          <w:tblLook w:val="04A0" w:firstRow="1" w:lastRow="0" w:firstColumn="1" w:lastColumn="0" w:noHBand="0" w:noVBand="1"/>
        </w:tblPrEx>
        <w:trPr>
          <w:trHeight w:val="315"/>
        </w:trPr>
        <w:tc>
          <w:tcPr>
            <w:tcW w:w="2297" w:type="dxa"/>
            <w:gridSpan w:val="2"/>
            <w:tcBorders>
              <w:top w:val="nil"/>
              <w:left w:val="single" w:sz="4" w:space="0" w:color="auto"/>
              <w:bottom w:val="single" w:sz="4" w:space="0" w:color="auto"/>
              <w:right w:val="single" w:sz="4" w:space="0" w:color="auto"/>
            </w:tcBorders>
            <w:shd w:val="clear" w:color="auto" w:fill="auto"/>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фанера, шт.</w:t>
            </w:r>
          </w:p>
        </w:tc>
        <w:tc>
          <w:tcPr>
            <w:tcW w:w="1131"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60</w:t>
            </w:r>
          </w:p>
        </w:tc>
        <w:tc>
          <w:tcPr>
            <w:tcW w:w="137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780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650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700</w:t>
            </w:r>
          </w:p>
        </w:tc>
        <w:tc>
          <w:tcPr>
            <w:tcW w:w="1206"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9,24%</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710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42 600,00</w:t>
            </w:r>
          </w:p>
        </w:tc>
      </w:tr>
      <w:tr w:rsidR="007543E8" w:rsidRPr="007543E8" w:rsidTr="007543E8">
        <w:tblPrEx>
          <w:tblCellMar>
            <w:left w:w="108" w:type="dxa"/>
            <w:right w:w="108" w:type="dxa"/>
          </w:tblCellMar>
          <w:tblLook w:val="04A0" w:firstRow="1" w:lastRow="0" w:firstColumn="1" w:lastColumn="0" w:noHBand="0" w:noVBand="1"/>
        </w:tblPrEx>
        <w:trPr>
          <w:trHeight w:val="315"/>
        </w:trPr>
        <w:tc>
          <w:tcPr>
            <w:tcW w:w="2297" w:type="dxa"/>
            <w:gridSpan w:val="2"/>
            <w:tcBorders>
              <w:top w:val="nil"/>
              <w:left w:val="single" w:sz="4" w:space="0" w:color="auto"/>
              <w:bottom w:val="single" w:sz="4" w:space="0" w:color="auto"/>
              <w:right w:val="single" w:sz="4" w:space="0" w:color="auto"/>
            </w:tcBorders>
            <w:shd w:val="clear" w:color="auto" w:fill="auto"/>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линолеум, м</w:t>
            </w:r>
            <w:proofErr w:type="gramStart"/>
            <w:r w:rsidRPr="007543E8">
              <w:rPr>
                <w:rFonts w:ascii="Arial" w:eastAsia="Times New Roman" w:hAnsi="Arial" w:cs="Arial"/>
                <w:sz w:val="20"/>
                <w:szCs w:val="20"/>
                <w:lang w:eastAsia="ru-RU"/>
              </w:rPr>
              <w:t>2</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300</w:t>
            </w:r>
          </w:p>
        </w:tc>
        <w:tc>
          <w:tcPr>
            <w:tcW w:w="137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630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580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620</w:t>
            </w:r>
          </w:p>
        </w:tc>
        <w:tc>
          <w:tcPr>
            <w:tcW w:w="1206"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4,34%</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610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183 000,00</w:t>
            </w:r>
          </w:p>
        </w:tc>
      </w:tr>
      <w:tr w:rsidR="007543E8" w:rsidRPr="007543E8" w:rsidTr="007543E8">
        <w:tblPrEx>
          <w:tblCellMar>
            <w:left w:w="108" w:type="dxa"/>
            <w:right w:w="108" w:type="dxa"/>
          </w:tblCellMar>
          <w:tblLook w:val="04A0" w:firstRow="1" w:lastRow="0" w:firstColumn="1" w:lastColumn="0" w:noHBand="0" w:noVBand="1"/>
        </w:tblPrEx>
        <w:trPr>
          <w:trHeight w:val="315"/>
        </w:trPr>
        <w:tc>
          <w:tcPr>
            <w:tcW w:w="2297" w:type="dxa"/>
            <w:gridSpan w:val="2"/>
            <w:tcBorders>
              <w:top w:val="nil"/>
              <w:left w:val="single" w:sz="4" w:space="0" w:color="auto"/>
              <w:bottom w:val="single" w:sz="4" w:space="0" w:color="auto"/>
              <w:right w:val="single" w:sz="4" w:space="0" w:color="auto"/>
            </w:tcBorders>
            <w:shd w:val="clear" w:color="auto" w:fill="auto"/>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плинтус, шт.</w:t>
            </w:r>
          </w:p>
        </w:tc>
        <w:tc>
          <w:tcPr>
            <w:tcW w:w="1131"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200</w:t>
            </w:r>
          </w:p>
        </w:tc>
        <w:tc>
          <w:tcPr>
            <w:tcW w:w="137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105</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80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98</w:t>
            </w:r>
          </w:p>
        </w:tc>
        <w:tc>
          <w:tcPr>
            <w:tcW w:w="1206"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13,67%</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94,33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18 866,00</w:t>
            </w:r>
          </w:p>
        </w:tc>
      </w:tr>
      <w:tr w:rsidR="007543E8" w:rsidRPr="007543E8" w:rsidTr="007543E8">
        <w:tblPrEx>
          <w:tblCellMar>
            <w:left w:w="108" w:type="dxa"/>
            <w:right w:w="108" w:type="dxa"/>
          </w:tblCellMar>
          <w:tblLook w:val="04A0" w:firstRow="1" w:lastRow="0" w:firstColumn="1" w:lastColumn="0" w:noHBand="0" w:noVBand="1"/>
        </w:tblPrEx>
        <w:trPr>
          <w:trHeight w:val="315"/>
        </w:trPr>
        <w:tc>
          <w:tcPr>
            <w:tcW w:w="2297" w:type="dxa"/>
            <w:gridSpan w:val="2"/>
            <w:tcBorders>
              <w:top w:val="nil"/>
              <w:left w:val="single" w:sz="4" w:space="0" w:color="auto"/>
              <w:bottom w:val="single" w:sz="4" w:space="0" w:color="auto"/>
              <w:right w:val="single" w:sz="4" w:space="0" w:color="auto"/>
            </w:tcBorders>
            <w:shd w:val="clear" w:color="auto" w:fill="auto"/>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заглушка правая, шт.</w:t>
            </w:r>
          </w:p>
        </w:tc>
        <w:tc>
          <w:tcPr>
            <w:tcW w:w="1131"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100</w:t>
            </w:r>
          </w:p>
        </w:tc>
        <w:tc>
          <w:tcPr>
            <w:tcW w:w="137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21</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15</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18</w:t>
            </w:r>
          </w:p>
        </w:tc>
        <w:tc>
          <w:tcPr>
            <w:tcW w:w="1206"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16,67%</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18</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1 800,00</w:t>
            </w:r>
          </w:p>
        </w:tc>
      </w:tr>
      <w:tr w:rsidR="007543E8" w:rsidRPr="007543E8" w:rsidTr="007543E8">
        <w:tblPrEx>
          <w:tblCellMar>
            <w:left w:w="108" w:type="dxa"/>
            <w:right w:w="108" w:type="dxa"/>
          </w:tblCellMar>
          <w:tblLook w:val="04A0" w:firstRow="1" w:lastRow="0" w:firstColumn="1" w:lastColumn="0" w:noHBand="0" w:noVBand="1"/>
        </w:tblPrEx>
        <w:trPr>
          <w:trHeight w:val="315"/>
        </w:trPr>
        <w:tc>
          <w:tcPr>
            <w:tcW w:w="2297" w:type="dxa"/>
            <w:gridSpan w:val="2"/>
            <w:tcBorders>
              <w:top w:val="nil"/>
              <w:left w:val="single" w:sz="4" w:space="0" w:color="auto"/>
              <w:bottom w:val="single" w:sz="4" w:space="0" w:color="auto"/>
              <w:right w:val="single" w:sz="4" w:space="0" w:color="auto"/>
            </w:tcBorders>
            <w:shd w:val="clear" w:color="auto" w:fill="auto"/>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заглушка левая, шт.</w:t>
            </w:r>
          </w:p>
        </w:tc>
        <w:tc>
          <w:tcPr>
            <w:tcW w:w="1131"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100</w:t>
            </w:r>
          </w:p>
        </w:tc>
        <w:tc>
          <w:tcPr>
            <w:tcW w:w="137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21</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15</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18</w:t>
            </w:r>
          </w:p>
        </w:tc>
        <w:tc>
          <w:tcPr>
            <w:tcW w:w="1206"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16,67%</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18</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1 800,00</w:t>
            </w:r>
          </w:p>
        </w:tc>
      </w:tr>
      <w:tr w:rsidR="007543E8" w:rsidRPr="007543E8" w:rsidTr="007543E8">
        <w:tblPrEx>
          <w:tblCellMar>
            <w:left w:w="108" w:type="dxa"/>
            <w:right w:w="108" w:type="dxa"/>
          </w:tblCellMar>
          <w:tblLook w:val="04A0" w:firstRow="1" w:lastRow="0" w:firstColumn="1" w:lastColumn="0" w:noHBand="0" w:noVBand="1"/>
        </w:tblPrEx>
        <w:trPr>
          <w:trHeight w:val="315"/>
        </w:trPr>
        <w:tc>
          <w:tcPr>
            <w:tcW w:w="2297" w:type="dxa"/>
            <w:gridSpan w:val="2"/>
            <w:tcBorders>
              <w:top w:val="nil"/>
              <w:left w:val="single" w:sz="4" w:space="0" w:color="auto"/>
              <w:bottom w:val="single" w:sz="4" w:space="0" w:color="auto"/>
              <w:right w:val="single" w:sz="4" w:space="0" w:color="auto"/>
            </w:tcBorders>
            <w:shd w:val="clear" w:color="auto" w:fill="auto"/>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угол внешний, шт.</w:t>
            </w:r>
          </w:p>
        </w:tc>
        <w:tc>
          <w:tcPr>
            <w:tcW w:w="1131"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160</w:t>
            </w:r>
          </w:p>
        </w:tc>
        <w:tc>
          <w:tcPr>
            <w:tcW w:w="137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21</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15</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18</w:t>
            </w:r>
          </w:p>
        </w:tc>
        <w:tc>
          <w:tcPr>
            <w:tcW w:w="1206"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16,67%</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18</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2 880,00</w:t>
            </w:r>
          </w:p>
        </w:tc>
      </w:tr>
      <w:tr w:rsidR="007543E8" w:rsidRPr="007543E8" w:rsidTr="007543E8">
        <w:tblPrEx>
          <w:tblCellMar>
            <w:left w:w="108" w:type="dxa"/>
            <w:right w:w="108" w:type="dxa"/>
          </w:tblCellMar>
          <w:tblLook w:val="04A0" w:firstRow="1" w:lastRow="0" w:firstColumn="1" w:lastColumn="0" w:noHBand="0" w:noVBand="1"/>
        </w:tblPrEx>
        <w:trPr>
          <w:trHeight w:val="315"/>
        </w:trPr>
        <w:tc>
          <w:tcPr>
            <w:tcW w:w="2297" w:type="dxa"/>
            <w:gridSpan w:val="2"/>
            <w:tcBorders>
              <w:top w:val="nil"/>
              <w:left w:val="single" w:sz="4" w:space="0" w:color="auto"/>
              <w:bottom w:val="single" w:sz="4" w:space="0" w:color="auto"/>
              <w:right w:val="single" w:sz="4" w:space="0" w:color="auto"/>
            </w:tcBorders>
            <w:shd w:val="clear" w:color="auto" w:fill="auto"/>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угол внутренний, шт.</w:t>
            </w:r>
          </w:p>
        </w:tc>
        <w:tc>
          <w:tcPr>
            <w:tcW w:w="1131"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160</w:t>
            </w:r>
          </w:p>
        </w:tc>
        <w:tc>
          <w:tcPr>
            <w:tcW w:w="137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21</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15</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18</w:t>
            </w:r>
          </w:p>
        </w:tc>
        <w:tc>
          <w:tcPr>
            <w:tcW w:w="1206"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16,67%</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18</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2 880,00</w:t>
            </w:r>
          </w:p>
        </w:tc>
      </w:tr>
      <w:tr w:rsidR="007543E8" w:rsidRPr="007543E8" w:rsidTr="007543E8">
        <w:tblPrEx>
          <w:tblCellMar>
            <w:left w:w="108" w:type="dxa"/>
            <w:right w:w="108" w:type="dxa"/>
          </w:tblCellMar>
          <w:tblLook w:val="04A0" w:firstRow="1" w:lastRow="0" w:firstColumn="1" w:lastColumn="0" w:noHBand="0" w:noVBand="1"/>
        </w:tblPrEx>
        <w:trPr>
          <w:trHeight w:val="315"/>
        </w:trPr>
        <w:tc>
          <w:tcPr>
            <w:tcW w:w="2297" w:type="dxa"/>
            <w:gridSpan w:val="2"/>
            <w:tcBorders>
              <w:top w:val="nil"/>
              <w:left w:val="single" w:sz="4" w:space="0" w:color="auto"/>
              <w:bottom w:val="single" w:sz="4" w:space="0" w:color="auto"/>
              <w:right w:val="single" w:sz="4" w:space="0" w:color="auto"/>
            </w:tcBorders>
            <w:shd w:val="clear" w:color="auto" w:fill="auto"/>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соединитель, шт.</w:t>
            </w:r>
          </w:p>
        </w:tc>
        <w:tc>
          <w:tcPr>
            <w:tcW w:w="1131"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150</w:t>
            </w:r>
          </w:p>
        </w:tc>
        <w:tc>
          <w:tcPr>
            <w:tcW w:w="137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21</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15</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18</w:t>
            </w:r>
          </w:p>
        </w:tc>
        <w:tc>
          <w:tcPr>
            <w:tcW w:w="1206"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16,67%</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18</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2 700,00</w:t>
            </w:r>
          </w:p>
        </w:tc>
      </w:tr>
      <w:tr w:rsidR="007543E8" w:rsidRPr="007543E8" w:rsidTr="005D0E71">
        <w:tblPrEx>
          <w:tblCellMar>
            <w:left w:w="108" w:type="dxa"/>
            <w:right w:w="108" w:type="dxa"/>
          </w:tblCellMar>
          <w:tblLook w:val="04A0" w:firstRow="1" w:lastRow="0" w:firstColumn="1" w:lastColumn="0" w:noHBand="0" w:noVBand="1"/>
        </w:tblPrEx>
        <w:trPr>
          <w:trHeight w:val="315"/>
        </w:trPr>
        <w:tc>
          <w:tcPr>
            <w:tcW w:w="2297" w:type="dxa"/>
            <w:gridSpan w:val="2"/>
            <w:tcBorders>
              <w:top w:val="nil"/>
              <w:left w:val="single" w:sz="4" w:space="0" w:color="auto"/>
              <w:bottom w:val="single" w:sz="4" w:space="0" w:color="auto"/>
              <w:right w:val="single" w:sz="4" w:space="0" w:color="auto"/>
            </w:tcBorders>
            <w:shd w:val="clear" w:color="auto" w:fill="auto"/>
            <w:vAlign w:val="bottom"/>
            <w:hideMark/>
          </w:tcPr>
          <w:p w:rsidR="007543E8" w:rsidRPr="007543E8" w:rsidRDefault="007543E8" w:rsidP="007543E8">
            <w:pPr>
              <w:spacing w:after="0" w:line="240" w:lineRule="auto"/>
              <w:rPr>
                <w:rFonts w:ascii="Arial" w:eastAsia="Times New Roman" w:hAnsi="Arial" w:cs="Arial"/>
                <w:sz w:val="20"/>
                <w:szCs w:val="20"/>
                <w:lang w:eastAsia="ru-RU"/>
              </w:rPr>
            </w:pPr>
            <w:proofErr w:type="spellStart"/>
            <w:r w:rsidRPr="007543E8">
              <w:rPr>
                <w:rFonts w:ascii="Arial" w:eastAsia="Times New Roman" w:hAnsi="Arial" w:cs="Arial"/>
                <w:sz w:val="20"/>
                <w:szCs w:val="20"/>
                <w:lang w:eastAsia="ru-RU"/>
              </w:rPr>
              <w:t>керам</w:t>
            </w:r>
            <w:proofErr w:type="gramStart"/>
            <w:r w:rsidRPr="007543E8">
              <w:rPr>
                <w:rFonts w:ascii="Arial" w:eastAsia="Times New Roman" w:hAnsi="Arial" w:cs="Arial"/>
                <w:sz w:val="20"/>
                <w:szCs w:val="20"/>
                <w:lang w:eastAsia="ru-RU"/>
              </w:rPr>
              <w:t>.п</w:t>
            </w:r>
            <w:proofErr w:type="gramEnd"/>
            <w:r w:rsidRPr="007543E8">
              <w:rPr>
                <w:rFonts w:ascii="Arial" w:eastAsia="Times New Roman" w:hAnsi="Arial" w:cs="Arial"/>
                <w:sz w:val="20"/>
                <w:szCs w:val="20"/>
                <w:lang w:eastAsia="ru-RU"/>
              </w:rPr>
              <w:t>литка</w:t>
            </w:r>
            <w:proofErr w:type="spellEnd"/>
            <w:r w:rsidRPr="007543E8">
              <w:rPr>
                <w:rFonts w:ascii="Arial" w:eastAsia="Times New Roman" w:hAnsi="Arial" w:cs="Arial"/>
                <w:sz w:val="20"/>
                <w:szCs w:val="20"/>
                <w:lang w:eastAsia="ru-RU"/>
              </w:rPr>
              <w:t>, м2</w:t>
            </w:r>
          </w:p>
        </w:tc>
        <w:tc>
          <w:tcPr>
            <w:tcW w:w="1131"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200,88</w:t>
            </w:r>
          </w:p>
        </w:tc>
        <w:tc>
          <w:tcPr>
            <w:tcW w:w="137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360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340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350</w:t>
            </w:r>
          </w:p>
        </w:tc>
        <w:tc>
          <w:tcPr>
            <w:tcW w:w="1206"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2,86%</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350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70 308,00</w:t>
            </w:r>
          </w:p>
        </w:tc>
      </w:tr>
      <w:tr w:rsidR="007543E8" w:rsidRPr="007543E8" w:rsidTr="005D0E71">
        <w:tblPrEx>
          <w:tblCellMar>
            <w:left w:w="108" w:type="dxa"/>
            <w:right w:w="108" w:type="dxa"/>
          </w:tblCellMar>
          <w:tblLook w:val="04A0" w:firstRow="1" w:lastRow="0" w:firstColumn="1" w:lastColumn="0" w:noHBand="0" w:noVBand="1"/>
        </w:tblPrEx>
        <w:trPr>
          <w:trHeight w:val="315"/>
        </w:trPr>
        <w:tc>
          <w:tcPr>
            <w:tcW w:w="2297" w:type="dxa"/>
            <w:gridSpan w:val="2"/>
            <w:tcBorders>
              <w:top w:val="nil"/>
              <w:left w:val="single" w:sz="4" w:space="0" w:color="auto"/>
              <w:bottom w:val="single" w:sz="4" w:space="0" w:color="auto"/>
              <w:right w:val="single" w:sz="4" w:space="0" w:color="auto"/>
            </w:tcBorders>
            <w:shd w:val="clear" w:color="auto" w:fill="auto"/>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заклепка 4*8, шт.</w:t>
            </w:r>
          </w:p>
        </w:tc>
        <w:tc>
          <w:tcPr>
            <w:tcW w:w="1131"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1000</w:t>
            </w:r>
          </w:p>
        </w:tc>
        <w:tc>
          <w:tcPr>
            <w:tcW w:w="137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8</w:t>
            </w:r>
          </w:p>
        </w:tc>
        <w:tc>
          <w:tcPr>
            <w:tcW w:w="1213" w:type="dxa"/>
            <w:tcBorders>
              <w:top w:val="single" w:sz="4" w:space="0" w:color="auto"/>
              <w:left w:val="nil"/>
              <w:bottom w:val="single" w:sz="4" w:space="0" w:color="auto"/>
              <w:right w:val="nil"/>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5</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7</w:t>
            </w:r>
          </w:p>
        </w:tc>
        <w:tc>
          <w:tcPr>
            <w:tcW w:w="1206"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22,91%</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6,67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6 670,00</w:t>
            </w:r>
          </w:p>
        </w:tc>
      </w:tr>
      <w:tr w:rsidR="007543E8" w:rsidRPr="007543E8" w:rsidTr="005D0E71">
        <w:tblPrEx>
          <w:tblCellMar>
            <w:left w:w="108" w:type="dxa"/>
            <w:right w:w="108" w:type="dxa"/>
          </w:tblCellMar>
          <w:tblLook w:val="04A0" w:firstRow="1" w:lastRow="0" w:firstColumn="1" w:lastColumn="0" w:noHBand="0" w:noVBand="1"/>
        </w:tblPrEx>
        <w:trPr>
          <w:trHeight w:val="525"/>
        </w:trPr>
        <w:tc>
          <w:tcPr>
            <w:tcW w:w="2297" w:type="dxa"/>
            <w:gridSpan w:val="2"/>
            <w:tcBorders>
              <w:top w:val="nil"/>
              <w:left w:val="single" w:sz="4" w:space="0" w:color="auto"/>
              <w:bottom w:val="single" w:sz="4" w:space="0" w:color="auto"/>
              <w:right w:val="single" w:sz="4" w:space="0" w:color="auto"/>
            </w:tcBorders>
            <w:shd w:val="clear" w:color="auto" w:fill="auto"/>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фреза пазовая 180*32*10, шт.</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1</w:t>
            </w:r>
          </w:p>
        </w:tc>
        <w:tc>
          <w:tcPr>
            <w:tcW w:w="1373" w:type="dxa"/>
            <w:tcBorders>
              <w:top w:val="single" w:sz="4" w:space="0" w:color="auto"/>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980</w:t>
            </w:r>
          </w:p>
        </w:tc>
        <w:tc>
          <w:tcPr>
            <w:tcW w:w="1213" w:type="dxa"/>
            <w:tcBorders>
              <w:top w:val="single" w:sz="4" w:space="0" w:color="auto"/>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850</w:t>
            </w:r>
          </w:p>
        </w:tc>
        <w:tc>
          <w:tcPr>
            <w:tcW w:w="1213" w:type="dxa"/>
            <w:tcBorders>
              <w:top w:val="single" w:sz="4" w:space="0" w:color="auto"/>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880</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198" w:type="dxa"/>
            <w:tcBorders>
              <w:top w:val="single" w:sz="4" w:space="0" w:color="auto"/>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22,91%</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903,33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903,33</w:t>
            </w:r>
          </w:p>
        </w:tc>
      </w:tr>
      <w:tr w:rsidR="007543E8" w:rsidRPr="007543E8" w:rsidTr="007543E8">
        <w:tblPrEx>
          <w:tblCellMar>
            <w:left w:w="108" w:type="dxa"/>
            <w:right w:w="108" w:type="dxa"/>
          </w:tblCellMar>
          <w:tblLook w:val="04A0" w:firstRow="1" w:lastRow="0" w:firstColumn="1" w:lastColumn="0" w:noHBand="0" w:noVBand="1"/>
        </w:tblPrEx>
        <w:trPr>
          <w:trHeight w:val="525"/>
        </w:trPr>
        <w:tc>
          <w:tcPr>
            <w:tcW w:w="2297" w:type="dxa"/>
            <w:gridSpan w:val="2"/>
            <w:tcBorders>
              <w:top w:val="nil"/>
              <w:left w:val="single" w:sz="4" w:space="0" w:color="auto"/>
              <w:bottom w:val="single" w:sz="4" w:space="0" w:color="auto"/>
              <w:right w:val="single" w:sz="4" w:space="0" w:color="auto"/>
            </w:tcBorders>
            <w:shd w:val="clear" w:color="auto" w:fill="auto"/>
            <w:vAlign w:val="bottom"/>
            <w:hideMark/>
          </w:tcPr>
          <w:p w:rsidR="007543E8" w:rsidRPr="007543E8" w:rsidRDefault="007543E8" w:rsidP="007543E8">
            <w:pPr>
              <w:spacing w:after="0" w:line="240" w:lineRule="auto"/>
              <w:rPr>
                <w:rFonts w:ascii="Arial" w:eastAsia="Times New Roman" w:hAnsi="Arial" w:cs="Arial"/>
                <w:color w:val="000000"/>
                <w:sz w:val="20"/>
                <w:szCs w:val="20"/>
                <w:lang w:eastAsia="ru-RU"/>
              </w:rPr>
            </w:pPr>
            <w:r w:rsidRPr="007543E8">
              <w:rPr>
                <w:rFonts w:ascii="Arial" w:eastAsia="Times New Roman" w:hAnsi="Arial" w:cs="Arial"/>
                <w:color w:val="000000"/>
                <w:sz w:val="20"/>
                <w:szCs w:val="20"/>
                <w:lang w:eastAsia="ru-RU"/>
              </w:rPr>
              <w:lastRenderedPageBreak/>
              <w:t>фреза пазовая 180*32*12, шт.</w:t>
            </w:r>
          </w:p>
        </w:tc>
        <w:tc>
          <w:tcPr>
            <w:tcW w:w="1131"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color w:val="000000"/>
                <w:sz w:val="20"/>
                <w:szCs w:val="20"/>
                <w:lang w:eastAsia="ru-RU"/>
              </w:rPr>
            </w:pPr>
            <w:r w:rsidRPr="007543E8">
              <w:rPr>
                <w:rFonts w:ascii="Arial" w:eastAsia="Times New Roman" w:hAnsi="Arial" w:cs="Arial"/>
                <w:color w:val="000000"/>
                <w:sz w:val="20"/>
                <w:szCs w:val="20"/>
                <w:lang w:eastAsia="ru-RU"/>
              </w:rPr>
              <w:t>1</w:t>
            </w:r>
          </w:p>
        </w:tc>
        <w:tc>
          <w:tcPr>
            <w:tcW w:w="137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color w:val="000000"/>
                <w:sz w:val="20"/>
                <w:szCs w:val="20"/>
                <w:lang w:eastAsia="ru-RU"/>
              </w:rPr>
            </w:pPr>
            <w:r w:rsidRPr="007543E8">
              <w:rPr>
                <w:rFonts w:ascii="Arial" w:eastAsia="Times New Roman" w:hAnsi="Arial" w:cs="Arial"/>
                <w:color w:val="000000"/>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color w:val="000000"/>
                <w:sz w:val="20"/>
                <w:szCs w:val="20"/>
                <w:lang w:eastAsia="ru-RU"/>
              </w:rPr>
            </w:pPr>
            <w:r w:rsidRPr="007543E8">
              <w:rPr>
                <w:rFonts w:ascii="Arial" w:eastAsia="Times New Roman" w:hAnsi="Arial" w:cs="Arial"/>
                <w:color w:val="000000"/>
                <w:sz w:val="20"/>
                <w:szCs w:val="20"/>
                <w:lang w:eastAsia="ru-RU"/>
              </w:rPr>
              <w:t>1300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color w:val="000000"/>
                <w:sz w:val="20"/>
                <w:szCs w:val="20"/>
                <w:lang w:eastAsia="ru-RU"/>
              </w:rPr>
            </w:pPr>
            <w:r w:rsidRPr="007543E8">
              <w:rPr>
                <w:rFonts w:ascii="Arial" w:eastAsia="Times New Roman" w:hAnsi="Arial" w:cs="Arial"/>
                <w:color w:val="000000"/>
                <w:sz w:val="20"/>
                <w:szCs w:val="20"/>
                <w:lang w:eastAsia="ru-RU"/>
              </w:rPr>
              <w:t>1500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color w:val="000000"/>
                <w:sz w:val="20"/>
                <w:szCs w:val="20"/>
                <w:lang w:eastAsia="ru-RU"/>
              </w:rPr>
            </w:pPr>
            <w:r w:rsidRPr="007543E8">
              <w:rPr>
                <w:rFonts w:ascii="Arial" w:eastAsia="Times New Roman" w:hAnsi="Arial" w:cs="Arial"/>
                <w:color w:val="000000"/>
                <w:sz w:val="20"/>
                <w:szCs w:val="20"/>
                <w:lang w:eastAsia="ru-RU"/>
              </w:rPr>
              <w:t>900</w:t>
            </w:r>
          </w:p>
        </w:tc>
        <w:tc>
          <w:tcPr>
            <w:tcW w:w="1206"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color w:val="000000"/>
                <w:sz w:val="20"/>
                <w:szCs w:val="20"/>
                <w:lang w:eastAsia="ru-RU"/>
              </w:rPr>
            </w:pPr>
            <w:r w:rsidRPr="007543E8">
              <w:rPr>
                <w:rFonts w:ascii="Arial" w:eastAsia="Times New Roman" w:hAnsi="Arial" w:cs="Arial"/>
                <w:color w:val="000000"/>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color w:val="000000"/>
                <w:sz w:val="20"/>
                <w:szCs w:val="20"/>
                <w:lang w:eastAsia="ru-RU"/>
              </w:rPr>
            </w:pPr>
            <w:r w:rsidRPr="007543E8">
              <w:rPr>
                <w:rFonts w:ascii="Arial" w:eastAsia="Times New Roman" w:hAnsi="Arial" w:cs="Arial"/>
                <w:color w:val="000000"/>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24,77%</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color w:val="000000"/>
                <w:sz w:val="20"/>
                <w:szCs w:val="20"/>
                <w:lang w:eastAsia="ru-RU"/>
              </w:rPr>
            </w:pPr>
            <w:r w:rsidRPr="007543E8">
              <w:rPr>
                <w:rFonts w:ascii="Arial" w:eastAsia="Times New Roman" w:hAnsi="Arial" w:cs="Arial"/>
                <w:color w:val="000000"/>
                <w:sz w:val="20"/>
                <w:szCs w:val="20"/>
                <w:lang w:eastAsia="ru-RU"/>
              </w:rPr>
              <w:t>1233,33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color w:val="000000"/>
                <w:sz w:val="20"/>
                <w:szCs w:val="20"/>
                <w:lang w:eastAsia="ru-RU"/>
              </w:rPr>
            </w:pPr>
            <w:r w:rsidRPr="007543E8">
              <w:rPr>
                <w:rFonts w:ascii="Arial" w:eastAsia="Times New Roman" w:hAnsi="Arial" w:cs="Arial"/>
                <w:color w:val="000000"/>
                <w:sz w:val="20"/>
                <w:szCs w:val="20"/>
                <w:lang w:eastAsia="ru-RU"/>
              </w:rPr>
              <w:t>1 233,33</w:t>
            </w:r>
          </w:p>
        </w:tc>
      </w:tr>
      <w:tr w:rsidR="007543E8" w:rsidRPr="007543E8" w:rsidTr="007543E8">
        <w:tblPrEx>
          <w:tblCellMar>
            <w:left w:w="108" w:type="dxa"/>
            <w:right w:w="108" w:type="dxa"/>
          </w:tblCellMar>
          <w:tblLook w:val="04A0" w:firstRow="1" w:lastRow="0" w:firstColumn="1" w:lastColumn="0" w:noHBand="0" w:noVBand="1"/>
        </w:tblPrEx>
        <w:trPr>
          <w:trHeight w:val="525"/>
        </w:trPr>
        <w:tc>
          <w:tcPr>
            <w:tcW w:w="2297" w:type="dxa"/>
            <w:gridSpan w:val="2"/>
            <w:tcBorders>
              <w:top w:val="nil"/>
              <w:left w:val="single" w:sz="4" w:space="0" w:color="auto"/>
              <w:bottom w:val="single" w:sz="4" w:space="0" w:color="auto"/>
              <w:right w:val="single" w:sz="4" w:space="0" w:color="auto"/>
            </w:tcBorders>
            <w:shd w:val="clear" w:color="auto" w:fill="auto"/>
            <w:vAlign w:val="bottom"/>
            <w:hideMark/>
          </w:tcPr>
          <w:p w:rsidR="007543E8" w:rsidRPr="007543E8" w:rsidRDefault="007543E8" w:rsidP="007543E8">
            <w:pPr>
              <w:spacing w:after="0" w:line="240" w:lineRule="auto"/>
              <w:rPr>
                <w:rFonts w:ascii="Arial" w:eastAsia="Times New Roman" w:hAnsi="Arial" w:cs="Arial"/>
                <w:color w:val="000000"/>
                <w:sz w:val="20"/>
                <w:szCs w:val="20"/>
                <w:lang w:eastAsia="ru-RU"/>
              </w:rPr>
            </w:pPr>
            <w:r w:rsidRPr="007543E8">
              <w:rPr>
                <w:rFonts w:ascii="Arial" w:eastAsia="Times New Roman" w:hAnsi="Arial" w:cs="Arial"/>
                <w:color w:val="000000"/>
                <w:sz w:val="20"/>
                <w:szCs w:val="20"/>
                <w:lang w:eastAsia="ru-RU"/>
              </w:rPr>
              <w:t>фреза пазовая 200*32*10, шт.</w:t>
            </w:r>
          </w:p>
        </w:tc>
        <w:tc>
          <w:tcPr>
            <w:tcW w:w="1131"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color w:val="000000"/>
                <w:sz w:val="20"/>
                <w:szCs w:val="20"/>
                <w:lang w:eastAsia="ru-RU"/>
              </w:rPr>
            </w:pPr>
            <w:r w:rsidRPr="007543E8">
              <w:rPr>
                <w:rFonts w:ascii="Arial" w:eastAsia="Times New Roman" w:hAnsi="Arial" w:cs="Arial"/>
                <w:color w:val="000000"/>
                <w:sz w:val="20"/>
                <w:szCs w:val="20"/>
                <w:lang w:eastAsia="ru-RU"/>
              </w:rPr>
              <w:t>1</w:t>
            </w:r>
          </w:p>
        </w:tc>
        <w:tc>
          <w:tcPr>
            <w:tcW w:w="137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color w:val="000000"/>
                <w:sz w:val="20"/>
                <w:szCs w:val="20"/>
                <w:lang w:eastAsia="ru-RU"/>
              </w:rPr>
            </w:pPr>
            <w:r w:rsidRPr="007543E8">
              <w:rPr>
                <w:rFonts w:ascii="Arial" w:eastAsia="Times New Roman" w:hAnsi="Arial" w:cs="Arial"/>
                <w:color w:val="000000"/>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color w:val="000000"/>
                <w:sz w:val="20"/>
                <w:szCs w:val="20"/>
                <w:lang w:eastAsia="ru-RU"/>
              </w:rPr>
            </w:pPr>
            <w:r w:rsidRPr="007543E8">
              <w:rPr>
                <w:rFonts w:ascii="Arial" w:eastAsia="Times New Roman" w:hAnsi="Arial" w:cs="Arial"/>
                <w:color w:val="000000"/>
                <w:sz w:val="20"/>
                <w:szCs w:val="20"/>
                <w:lang w:eastAsia="ru-RU"/>
              </w:rPr>
              <w:t>2800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color w:val="000000"/>
                <w:sz w:val="20"/>
                <w:szCs w:val="20"/>
                <w:lang w:eastAsia="ru-RU"/>
              </w:rPr>
            </w:pPr>
            <w:r w:rsidRPr="007543E8">
              <w:rPr>
                <w:rFonts w:ascii="Arial" w:eastAsia="Times New Roman" w:hAnsi="Arial" w:cs="Arial"/>
                <w:color w:val="000000"/>
                <w:sz w:val="20"/>
                <w:szCs w:val="20"/>
                <w:lang w:eastAsia="ru-RU"/>
              </w:rPr>
              <w:t>2800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color w:val="000000"/>
                <w:sz w:val="20"/>
                <w:szCs w:val="20"/>
                <w:lang w:eastAsia="ru-RU"/>
              </w:rPr>
            </w:pPr>
            <w:r w:rsidRPr="007543E8">
              <w:rPr>
                <w:rFonts w:ascii="Arial" w:eastAsia="Times New Roman" w:hAnsi="Arial" w:cs="Arial"/>
                <w:color w:val="000000"/>
                <w:sz w:val="20"/>
                <w:szCs w:val="20"/>
                <w:lang w:eastAsia="ru-RU"/>
              </w:rPr>
              <w:t>2700</w:t>
            </w:r>
          </w:p>
        </w:tc>
        <w:tc>
          <w:tcPr>
            <w:tcW w:w="1206"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color w:val="000000"/>
                <w:sz w:val="20"/>
                <w:szCs w:val="20"/>
                <w:lang w:eastAsia="ru-RU"/>
              </w:rPr>
            </w:pPr>
            <w:r w:rsidRPr="007543E8">
              <w:rPr>
                <w:rFonts w:ascii="Arial" w:eastAsia="Times New Roman" w:hAnsi="Arial" w:cs="Arial"/>
                <w:color w:val="000000"/>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color w:val="000000"/>
                <w:sz w:val="20"/>
                <w:szCs w:val="20"/>
                <w:lang w:eastAsia="ru-RU"/>
              </w:rPr>
            </w:pPr>
            <w:r w:rsidRPr="007543E8">
              <w:rPr>
                <w:rFonts w:ascii="Arial" w:eastAsia="Times New Roman" w:hAnsi="Arial" w:cs="Arial"/>
                <w:color w:val="000000"/>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2,09%</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color w:val="000000"/>
                <w:sz w:val="20"/>
                <w:szCs w:val="20"/>
                <w:lang w:eastAsia="ru-RU"/>
              </w:rPr>
            </w:pPr>
            <w:r w:rsidRPr="007543E8">
              <w:rPr>
                <w:rFonts w:ascii="Arial" w:eastAsia="Times New Roman" w:hAnsi="Arial" w:cs="Arial"/>
                <w:color w:val="000000"/>
                <w:sz w:val="20"/>
                <w:szCs w:val="20"/>
                <w:lang w:eastAsia="ru-RU"/>
              </w:rPr>
              <w:t>2766,67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color w:val="000000"/>
                <w:sz w:val="20"/>
                <w:szCs w:val="20"/>
                <w:lang w:eastAsia="ru-RU"/>
              </w:rPr>
            </w:pPr>
            <w:r w:rsidRPr="007543E8">
              <w:rPr>
                <w:rFonts w:ascii="Arial" w:eastAsia="Times New Roman" w:hAnsi="Arial" w:cs="Arial"/>
                <w:color w:val="000000"/>
                <w:sz w:val="20"/>
                <w:szCs w:val="20"/>
                <w:lang w:eastAsia="ru-RU"/>
              </w:rPr>
              <w:t>2 766,67</w:t>
            </w:r>
          </w:p>
        </w:tc>
      </w:tr>
      <w:tr w:rsidR="007543E8" w:rsidRPr="007543E8" w:rsidTr="007543E8">
        <w:tblPrEx>
          <w:tblCellMar>
            <w:left w:w="108" w:type="dxa"/>
            <w:right w:w="108" w:type="dxa"/>
          </w:tblCellMar>
          <w:tblLook w:val="04A0" w:firstRow="1" w:lastRow="0" w:firstColumn="1" w:lastColumn="0" w:noHBand="0" w:noVBand="1"/>
        </w:tblPrEx>
        <w:trPr>
          <w:trHeight w:val="525"/>
        </w:trPr>
        <w:tc>
          <w:tcPr>
            <w:tcW w:w="2297" w:type="dxa"/>
            <w:gridSpan w:val="2"/>
            <w:tcBorders>
              <w:top w:val="nil"/>
              <w:left w:val="single" w:sz="4" w:space="0" w:color="auto"/>
              <w:bottom w:val="single" w:sz="4" w:space="0" w:color="auto"/>
              <w:right w:val="single" w:sz="4" w:space="0" w:color="auto"/>
            </w:tcBorders>
            <w:shd w:val="clear" w:color="auto" w:fill="auto"/>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фреза пазовая 200*32*12, шт.</w:t>
            </w:r>
          </w:p>
        </w:tc>
        <w:tc>
          <w:tcPr>
            <w:tcW w:w="1131" w:type="dxa"/>
            <w:tcBorders>
              <w:top w:val="nil"/>
              <w:left w:val="nil"/>
              <w:bottom w:val="nil"/>
              <w:right w:val="nil"/>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1</w:t>
            </w:r>
          </w:p>
        </w:tc>
        <w:tc>
          <w:tcPr>
            <w:tcW w:w="137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w:t>
            </w:r>
          </w:p>
        </w:tc>
        <w:tc>
          <w:tcPr>
            <w:tcW w:w="1213" w:type="dxa"/>
            <w:gridSpan w:val="2"/>
            <w:tcBorders>
              <w:top w:val="nil"/>
              <w:left w:val="nil"/>
              <w:bottom w:val="nil"/>
              <w:right w:val="nil"/>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2900</w:t>
            </w:r>
          </w:p>
        </w:tc>
        <w:tc>
          <w:tcPr>
            <w:tcW w:w="1213" w:type="dxa"/>
            <w:tcBorders>
              <w:top w:val="nil"/>
              <w:left w:val="single" w:sz="4" w:space="0" w:color="auto"/>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2680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3100</w:t>
            </w:r>
          </w:p>
        </w:tc>
        <w:tc>
          <w:tcPr>
            <w:tcW w:w="1206"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7,26%</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2893,33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2 893,33</w:t>
            </w:r>
          </w:p>
        </w:tc>
      </w:tr>
      <w:tr w:rsidR="007543E8" w:rsidRPr="007543E8" w:rsidTr="007543E8">
        <w:tblPrEx>
          <w:tblCellMar>
            <w:left w:w="108" w:type="dxa"/>
            <w:right w:w="108" w:type="dxa"/>
          </w:tblCellMar>
          <w:tblLook w:val="04A0" w:firstRow="1" w:lastRow="0" w:firstColumn="1" w:lastColumn="0" w:noHBand="0" w:noVBand="1"/>
        </w:tblPrEx>
        <w:trPr>
          <w:trHeight w:val="525"/>
        </w:trPr>
        <w:tc>
          <w:tcPr>
            <w:tcW w:w="2297" w:type="dxa"/>
            <w:gridSpan w:val="2"/>
            <w:tcBorders>
              <w:top w:val="nil"/>
              <w:left w:val="single" w:sz="4" w:space="0" w:color="auto"/>
              <w:bottom w:val="single" w:sz="4" w:space="0" w:color="auto"/>
              <w:right w:val="single" w:sz="4" w:space="0" w:color="auto"/>
            </w:tcBorders>
            <w:shd w:val="clear" w:color="auto" w:fill="auto"/>
            <w:vAlign w:val="bottom"/>
            <w:hideMark/>
          </w:tcPr>
          <w:p w:rsidR="007543E8" w:rsidRPr="007543E8" w:rsidRDefault="007543E8" w:rsidP="007543E8">
            <w:pPr>
              <w:spacing w:after="0" w:line="240" w:lineRule="auto"/>
              <w:rPr>
                <w:rFonts w:ascii="Arial" w:eastAsia="Times New Roman" w:hAnsi="Arial" w:cs="Arial"/>
                <w:color w:val="000000"/>
                <w:sz w:val="20"/>
                <w:szCs w:val="20"/>
                <w:lang w:eastAsia="ru-RU"/>
              </w:rPr>
            </w:pPr>
            <w:r w:rsidRPr="007543E8">
              <w:rPr>
                <w:rFonts w:ascii="Arial" w:eastAsia="Times New Roman" w:hAnsi="Arial" w:cs="Arial"/>
                <w:color w:val="000000"/>
                <w:sz w:val="20"/>
                <w:szCs w:val="20"/>
                <w:lang w:eastAsia="ru-RU"/>
              </w:rPr>
              <w:t>фреза пазовая 32*12*8, шт.</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color w:val="000000"/>
                <w:sz w:val="20"/>
                <w:szCs w:val="20"/>
                <w:lang w:eastAsia="ru-RU"/>
              </w:rPr>
            </w:pPr>
            <w:r w:rsidRPr="007543E8">
              <w:rPr>
                <w:rFonts w:ascii="Arial" w:eastAsia="Times New Roman" w:hAnsi="Arial" w:cs="Arial"/>
                <w:color w:val="000000"/>
                <w:sz w:val="20"/>
                <w:szCs w:val="20"/>
                <w:lang w:eastAsia="ru-RU"/>
              </w:rPr>
              <w:t>1</w:t>
            </w:r>
          </w:p>
        </w:tc>
        <w:tc>
          <w:tcPr>
            <w:tcW w:w="137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color w:val="000000"/>
                <w:sz w:val="20"/>
                <w:szCs w:val="20"/>
                <w:lang w:eastAsia="ru-RU"/>
              </w:rPr>
            </w:pPr>
            <w:r w:rsidRPr="007543E8">
              <w:rPr>
                <w:rFonts w:ascii="Arial" w:eastAsia="Times New Roman" w:hAnsi="Arial" w:cs="Arial"/>
                <w:color w:val="000000"/>
                <w:sz w:val="20"/>
                <w:szCs w:val="20"/>
                <w:lang w:eastAsia="ru-RU"/>
              </w:rPr>
              <w:t>3</w:t>
            </w:r>
          </w:p>
        </w:tc>
        <w:tc>
          <w:tcPr>
            <w:tcW w:w="1213" w:type="dxa"/>
            <w:gridSpan w:val="2"/>
            <w:tcBorders>
              <w:top w:val="single" w:sz="4" w:space="0" w:color="auto"/>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color w:val="000000"/>
                <w:sz w:val="20"/>
                <w:szCs w:val="20"/>
                <w:lang w:eastAsia="ru-RU"/>
              </w:rPr>
            </w:pPr>
            <w:r w:rsidRPr="007543E8">
              <w:rPr>
                <w:rFonts w:ascii="Arial" w:eastAsia="Times New Roman" w:hAnsi="Arial" w:cs="Arial"/>
                <w:color w:val="000000"/>
                <w:sz w:val="20"/>
                <w:szCs w:val="20"/>
                <w:lang w:eastAsia="ru-RU"/>
              </w:rPr>
              <w:t>3200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color w:val="000000"/>
                <w:sz w:val="20"/>
                <w:szCs w:val="20"/>
                <w:lang w:eastAsia="ru-RU"/>
              </w:rPr>
            </w:pPr>
            <w:r w:rsidRPr="007543E8">
              <w:rPr>
                <w:rFonts w:ascii="Arial" w:eastAsia="Times New Roman" w:hAnsi="Arial" w:cs="Arial"/>
                <w:color w:val="000000"/>
                <w:sz w:val="20"/>
                <w:szCs w:val="20"/>
                <w:lang w:eastAsia="ru-RU"/>
              </w:rPr>
              <w:t>2900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color w:val="000000"/>
                <w:sz w:val="20"/>
                <w:szCs w:val="20"/>
                <w:lang w:eastAsia="ru-RU"/>
              </w:rPr>
            </w:pPr>
            <w:r w:rsidRPr="007543E8">
              <w:rPr>
                <w:rFonts w:ascii="Arial" w:eastAsia="Times New Roman" w:hAnsi="Arial" w:cs="Arial"/>
                <w:color w:val="000000"/>
                <w:sz w:val="20"/>
                <w:szCs w:val="20"/>
                <w:lang w:eastAsia="ru-RU"/>
              </w:rPr>
              <w:t>2500</w:t>
            </w:r>
          </w:p>
        </w:tc>
        <w:tc>
          <w:tcPr>
            <w:tcW w:w="1206"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color w:val="000000"/>
                <w:sz w:val="20"/>
                <w:szCs w:val="20"/>
                <w:lang w:eastAsia="ru-RU"/>
              </w:rPr>
            </w:pPr>
            <w:r w:rsidRPr="007543E8">
              <w:rPr>
                <w:rFonts w:ascii="Arial" w:eastAsia="Times New Roman" w:hAnsi="Arial" w:cs="Arial"/>
                <w:color w:val="000000"/>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color w:val="000000"/>
                <w:sz w:val="20"/>
                <w:szCs w:val="20"/>
                <w:lang w:eastAsia="ru-RU"/>
              </w:rPr>
            </w:pPr>
            <w:r w:rsidRPr="007543E8">
              <w:rPr>
                <w:rFonts w:ascii="Arial" w:eastAsia="Times New Roman" w:hAnsi="Arial" w:cs="Arial"/>
                <w:color w:val="000000"/>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12,25%</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color w:val="000000"/>
                <w:sz w:val="20"/>
                <w:szCs w:val="20"/>
                <w:lang w:eastAsia="ru-RU"/>
              </w:rPr>
            </w:pPr>
            <w:r w:rsidRPr="007543E8">
              <w:rPr>
                <w:rFonts w:ascii="Arial" w:eastAsia="Times New Roman" w:hAnsi="Arial" w:cs="Arial"/>
                <w:color w:val="000000"/>
                <w:sz w:val="20"/>
                <w:szCs w:val="20"/>
                <w:lang w:eastAsia="ru-RU"/>
              </w:rPr>
              <w:t>2866,67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color w:val="000000"/>
                <w:sz w:val="20"/>
                <w:szCs w:val="20"/>
                <w:lang w:eastAsia="ru-RU"/>
              </w:rPr>
            </w:pPr>
            <w:r w:rsidRPr="007543E8">
              <w:rPr>
                <w:rFonts w:ascii="Arial" w:eastAsia="Times New Roman" w:hAnsi="Arial" w:cs="Arial"/>
                <w:color w:val="000000"/>
                <w:sz w:val="20"/>
                <w:szCs w:val="20"/>
                <w:lang w:eastAsia="ru-RU"/>
              </w:rPr>
              <w:t>2 866,67</w:t>
            </w:r>
          </w:p>
        </w:tc>
      </w:tr>
      <w:tr w:rsidR="007543E8" w:rsidRPr="007543E8" w:rsidTr="007543E8">
        <w:tblPrEx>
          <w:tblCellMar>
            <w:left w:w="108" w:type="dxa"/>
            <w:right w:w="108" w:type="dxa"/>
          </w:tblCellMar>
          <w:tblLook w:val="04A0" w:firstRow="1" w:lastRow="0" w:firstColumn="1" w:lastColumn="0" w:noHBand="0" w:noVBand="1"/>
        </w:tblPrEx>
        <w:trPr>
          <w:trHeight w:val="525"/>
        </w:trPr>
        <w:tc>
          <w:tcPr>
            <w:tcW w:w="2297" w:type="dxa"/>
            <w:gridSpan w:val="2"/>
            <w:tcBorders>
              <w:top w:val="nil"/>
              <w:left w:val="single" w:sz="4" w:space="0" w:color="auto"/>
              <w:bottom w:val="single" w:sz="4" w:space="0" w:color="auto"/>
              <w:right w:val="single" w:sz="4" w:space="0" w:color="auto"/>
            </w:tcBorders>
            <w:shd w:val="clear" w:color="auto" w:fill="auto"/>
            <w:vAlign w:val="bottom"/>
            <w:hideMark/>
          </w:tcPr>
          <w:p w:rsidR="007543E8" w:rsidRPr="007543E8" w:rsidRDefault="007543E8" w:rsidP="007543E8">
            <w:pPr>
              <w:spacing w:after="0" w:line="240" w:lineRule="auto"/>
              <w:rPr>
                <w:rFonts w:ascii="Arial" w:eastAsia="Times New Roman" w:hAnsi="Arial" w:cs="Arial"/>
                <w:color w:val="000000"/>
                <w:sz w:val="20"/>
                <w:szCs w:val="20"/>
                <w:lang w:eastAsia="ru-RU"/>
              </w:rPr>
            </w:pPr>
            <w:r w:rsidRPr="007543E8">
              <w:rPr>
                <w:rFonts w:ascii="Arial" w:eastAsia="Times New Roman" w:hAnsi="Arial" w:cs="Arial"/>
                <w:color w:val="000000"/>
                <w:sz w:val="20"/>
                <w:szCs w:val="20"/>
                <w:lang w:eastAsia="ru-RU"/>
              </w:rPr>
              <w:t>фреза пазовая 25*10*8, шт.</w:t>
            </w:r>
          </w:p>
        </w:tc>
        <w:tc>
          <w:tcPr>
            <w:tcW w:w="1131"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9A00C0">
            <w:pPr>
              <w:spacing w:after="0" w:line="240" w:lineRule="auto"/>
              <w:jc w:val="center"/>
              <w:rPr>
                <w:rFonts w:ascii="Arial" w:eastAsia="Times New Roman" w:hAnsi="Arial" w:cs="Arial"/>
                <w:color w:val="000000"/>
                <w:sz w:val="20"/>
                <w:szCs w:val="20"/>
                <w:lang w:eastAsia="ru-RU"/>
              </w:rPr>
            </w:pPr>
            <w:r w:rsidRPr="007543E8">
              <w:rPr>
                <w:rFonts w:ascii="Arial" w:eastAsia="Times New Roman" w:hAnsi="Arial" w:cs="Arial"/>
                <w:color w:val="000000"/>
                <w:sz w:val="20"/>
                <w:szCs w:val="20"/>
                <w:lang w:eastAsia="ru-RU"/>
              </w:rPr>
              <w:t>1</w:t>
            </w:r>
          </w:p>
        </w:tc>
        <w:tc>
          <w:tcPr>
            <w:tcW w:w="137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color w:val="000000"/>
                <w:sz w:val="20"/>
                <w:szCs w:val="20"/>
                <w:lang w:eastAsia="ru-RU"/>
              </w:rPr>
            </w:pPr>
            <w:r w:rsidRPr="007543E8">
              <w:rPr>
                <w:rFonts w:ascii="Arial" w:eastAsia="Times New Roman" w:hAnsi="Arial" w:cs="Arial"/>
                <w:color w:val="000000"/>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color w:val="000000"/>
                <w:sz w:val="20"/>
                <w:szCs w:val="20"/>
                <w:lang w:eastAsia="ru-RU"/>
              </w:rPr>
            </w:pPr>
            <w:r w:rsidRPr="007543E8">
              <w:rPr>
                <w:rFonts w:ascii="Arial" w:eastAsia="Times New Roman" w:hAnsi="Arial" w:cs="Arial"/>
                <w:color w:val="000000"/>
                <w:sz w:val="20"/>
                <w:szCs w:val="20"/>
                <w:lang w:eastAsia="ru-RU"/>
              </w:rPr>
              <w:t>1800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color w:val="000000"/>
                <w:sz w:val="20"/>
                <w:szCs w:val="20"/>
                <w:lang w:eastAsia="ru-RU"/>
              </w:rPr>
            </w:pPr>
            <w:r w:rsidRPr="007543E8">
              <w:rPr>
                <w:rFonts w:ascii="Arial" w:eastAsia="Times New Roman" w:hAnsi="Arial" w:cs="Arial"/>
                <w:color w:val="000000"/>
                <w:sz w:val="20"/>
                <w:szCs w:val="20"/>
                <w:lang w:eastAsia="ru-RU"/>
              </w:rPr>
              <w:t>1400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color w:val="000000"/>
                <w:sz w:val="20"/>
                <w:szCs w:val="20"/>
                <w:lang w:eastAsia="ru-RU"/>
              </w:rPr>
            </w:pPr>
            <w:r w:rsidRPr="007543E8">
              <w:rPr>
                <w:rFonts w:ascii="Arial" w:eastAsia="Times New Roman" w:hAnsi="Arial" w:cs="Arial"/>
                <w:color w:val="000000"/>
                <w:sz w:val="20"/>
                <w:szCs w:val="20"/>
                <w:lang w:eastAsia="ru-RU"/>
              </w:rPr>
              <w:t>1780</w:t>
            </w:r>
          </w:p>
        </w:tc>
        <w:tc>
          <w:tcPr>
            <w:tcW w:w="1206"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color w:val="000000"/>
                <w:sz w:val="20"/>
                <w:szCs w:val="20"/>
                <w:lang w:eastAsia="ru-RU"/>
              </w:rPr>
            </w:pPr>
            <w:r w:rsidRPr="007543E8">
              <w:rPr>
                <w:rFonts w:ascii="Arial" w:eastAsia="Times New Roman" w:hAnsi="Arial" w:cs="Arial"/>
                <w:color w:val="000000"/>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color w:val="000000"/>
                <w:sz w:val="20"/>
                <w:szCs w:val="20"/>
                <w:lang w:eastAsia="ru-RU"/>
              </w:rPr>
            </w:pPr>
            <w:r w:rsidRPr="007543E8">
              <w:rPr>
                <w:rFonts w:ascii="Arial" w:eastAsia="Times New Roman" w:hAnsi="Arial" w:cs="Arial"/>
                <w:color w:val="000000"/>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13,58%</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color w:val="000000"/>
                <w:sz w:val="20"/>
                <w:szCs w:val="20"/>
                <w:lang w:eastAsia="ru-RU"/>
              </w:rPr>
            </w:pPr>
            <w:r w:rsidRPr="007543E8">
              <w:rPr>
                <w:rFonts w:ascii="Arial" w:eastAsia="Times New Roman" w:hAnsi="Arial" w:cs="Arial"/>
                <w:color w:val="000000"/>
                <w:sz w:val="20"/>
                <w:szCs w:val="20"/>
                <w:lang w:eastAsia="ru-RU"/>
              </w:rPr>
              <w:t>1660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color w:val="000000"/>
                <w:sz w:val="20"/>
                <w:szCs w:val="20"/>
                <w:lang w:eastAsia="ru-RU"/>
              </w:rPr>
            </w:pPr>
            <w:r w:rsidRPr="007543E8">
              <w:rPr>
                <w:rFonts w:ascii="Arial" w:eastAsia="Times New Roman" w:hAnsi="Arial" w:cs="Arial"/>
                <w:color w:val="000000"/>
                <w:sz w:val="20"/>
                <w:szCs w:val="20"/>
                <w:lang w:eastAsia="ru-RU"/>
              </w:rPr>
              <w:t>1 660,00</w:t>
            </w:r>
          </w:p>
        </w:tc>
      </w:tr>
      <w:tr w:rsidR="007543E8" w:rsidRPr="007543E8" w:rsidTr="007543E8">
        <w:tblPrEx>
          <w:tblCellMar>
            <w:left w:w="108" w:type="dxa"/>
            <w:right w:w="108" w:type="dxa"/>
          </w:tblCellMar>
          <w:tblLook w:val="04A0" w:firstRow="1" w:lastRow="0" w:firstColumn="1" w:lastColumn="0" w:noHBand="0" w:noVBand="1"/>
        </w:tblPrEx>
        <w:trPr>
          <w:trHeight w:val="315"/>
        </w:trPr>
        <w:tc>
          <w:tcPr>
            <w:tcW w:w="2297" w:type="dxa"/>
            <w:gridSpan w:val="2"/>
            <w:tcBorders>
              <w:top w:val="nil"/>
              <w:left w:val="single" w:sz="4" w:space="0" w:color="auto"/>
              <w:bottom w:val="single" w:sz="4" w:space="0" w:color="auto"/>
              <w:right w:val="single" w:sz="4" w:space="0" w:color="auto"/>
            </w:tcBorders>
            <w:shd w:val="clear" w:color="auto" w:fill="auto"/>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диск пильный, шт.</w:t>
            </w:r>
          </w:p>
        </w:tc>
        <w:tc>
          <w:tcPr>
            <w:tcW w:w="1131"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9A00C0">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2</w:t>
            </w:r>
          </w:p>
        </w:tc>
        <w:tc>
          <w:tcPr>
            <w:tcW w:w="1373" w:type="dxa"/>
            <w:tcBorders>
              <w:top w:val="nil"/>
              <w:left w:val="nil"/>
              <w:bottom w:val="nil"/>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700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500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550</w:t>
            </w:r>
          </w:p>
        </w:tc>
        <w:tc>
          <w:tcPr>
            <w:tcW w:w="1206"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17,84%</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583,33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1 166,66</w:t>
            </w:r>
          </w:p>
        </w:tc>
      </w:tr>
      <w:tr w:rsidR="007543E8" w:rsidRPr="007543E8" w:rsidTr="007543E8">
        <w:tblPrEx>
          <w:tblCellMar>
            <w:left w:w="108" w:type="dxa"/>
            <w:right w:w="108" w:type="dxa"/>
          </w:tblCellMar>
          <w:tblLook w:val="04A0" w:firstRow="1" w:lastRow="0" w:firstColumn="1" w:lastColumn="0" w:noHBand="0" w:noVBand="1"/>
        </w:tblPrEx>
        <w:trPr>
          <w:trHeight w:val="315"/>
        </w:trPr>
        <w:tc>
          <w:tcPr>
            <w:tcW w:w="2297" w:type="dxa"/>
            <w:gridSpan w:val="2"/>
            <w:tcBorders>
              <w:top w:val="nil"/>
              <w:left w:val="single" w:sz="4" w:space="0" w:color="auto"/>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клей 600 мл, шт.</w:t>
            </w:r>
          </w:p>
        </w:tc>
        <w:tc>
          <w:tcPr>
            <w:tcW w:w="1131"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9A00C0">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40</w:t>
            </w:r>
          </w:p>
        </w:tc>
        <w:tc>
          <w:tcPr>
            <w:tcW w:w="1373" w:type="dxa"/>
            <w:tcBorders>
              <w:top w:val="single" w:sz="4" w:space="0" w:color="auto"/>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360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300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330</w:t>
            </w:r>
          </w:p>
        </w:tc>
        <w:tc>
          <w:tcPr>
            <w:tcW w:w="1206"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9,09%</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330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13 200,00</w:t>
            </w:r>
          </w:p>
        </w:tc>
      </w:tr>
      <w:tr w:rsidR="007543E8" w:rsidRPr="007543E8" w:rsidTr="007543E8">
        <w:tblPrEx>
          <w:tblCellMar>
            <w:left w:w="108" w:type="dxa"/>
            <w:right w:w="108" w:type="dxa"/>
          </w:tblCellMar>
          <w:tblLook w:val="04A0" w:firstRow="1" w:lastRow="0" w:firstColumn="1" w:lastColumn="0" w:noHBand="0" w:noVBand="1"/>
        </w:tblPrEx>
        <w:trPr>
          <w:trHeight w:val="525"/>
        </w:trPr>
        <w:tc>
          <w:tcPr>
            <w:tcW w:w="2297" w:type="dxa"/>
            <w:gridSpan w:val="2"/>
            <w:tcBorders>
              <w:top w:val="nil"/>
              <w:left w:val="single" w:sz="4" w:space="0" w:color="auto"/>
              <w:bottom w:val="single" w:sz="4" w:space="0" w:color="auto"/>
              <w:right w:val="single" w:sz="4" w:space="0" w:color="auto"/>
            </w:tcBorders>
            <w:shd w:val="clear" w:color="auto" w:fill="auto"/>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эмаль для окон и дверей, шт.</w:t>
            </w:r>
          </w:p>
        </w:tc>
        <w:tc>
          <w:tcPr>
            <w:tcW w:w="1131"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9A00C0">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20</w:t>
            </w:r>
          </w:p>
        </w:tc>
        <w:tc>
          <w:tcPr>
            <w:tcW w:w="137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670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580</w:t>
            </w:r>
          </w:p>
        </w:tc>
        <w:tc>
          <w:tcPr>
            <w:tcW w:w="1213" w:type="dxa"/>
            <w:tcBorders>
              <w:top w:val="nil"/>
              <w:left w:val="nil"/>
              <w:bottom w:val="nil"/>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600</w:t>
            </w:r>
          </w:p>
        </w:tc>
        <w:tc>
          <w:tcPr>
            <w:tcW w:w="1206"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198" w:type="dxa"/>
            <w:tcBorders>
              <w:top w:val="nil"/>
              <w:left w:val="nil"/>
              <w:bottom w:val="nil"/>
              <w:right w:val="nil"/>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p>
        </w:tc>
        <w:tc>
          <w:tcPr>
            <w:tcW w:w="1416" w:type="dxa"/>
            <w:tcBorders>
              <w:top w:val="nil"/>
              <w:left w:val="single" w:sz="4" w:space="0" w:color="auto"/>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7,66%</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616,67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12 333,40</w:t>
            </w:r>
          </w:p>
        </w:tc>
      </w:tr>
      <w:tr w:rsidR="007543E8" w:rsidRPr="007543E8" w:rsidTr="007543E8">
        <w:tblPrEx>
          <w:tblCellMar>
            <w:left w:w="108" w:type="dxa"/>
            <w:right w:w="108" w:type="dxa"/>
          </w:tblCellMar>
          <w:tblLook w:val="04A0" w:firstRow="1" w:lastRow="0" w:firstColumn="1" w:lastColumn="0" w:noHBand="0" w:noVBand="1"/>
        </w:tblPrEx>
        <w:trPr>
          <w:trHeight w:val="315"/>
        </w:trPr>
        <w:tc>
          <w:tcPr>
            <w:tcW w:w="2297" w:type="dxa"/>
            <w:gridSpan w:val="2"/>
            <w:tcBorders>
              <w:top w:val="nil"/>
              <w:left w:val="single" w:sz="4" w:space="0" w:color="auto"/>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диск отрезной, шт.</w:t>
            </w:r>
          </w:p>
        </w:tc>
        <w:tc>
          <w:tcPr>
            <w:tcW w:w="1131"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9A00C0">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10</w:t>
            </w:r>
          </w:p>
        </w:tc>
        <w:tc>
          <w:tcPr>
            <w:tcW w:w="137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120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80</w:t>
            </w:r>
          </w:p>
        </w:tc>
        <w:tc>
          <w:tcPr>
            <w:tcW w:w="1213" w:type="dxa"/>
            <w:tcBorders>
              <w:top w:val="single" w:sz="4" w:space="0" w:color="auto"/>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100</w:t>
            </w:r>
          </w:p>
        </w:tc>
        <w:tc>
          <w:tcPr>
            <w:tcW w:w="1206"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198" w:type="dxa"/>
            <w:tcBorders>
              <w:top w:val="single" w:sz="4" w:space="0" w:color="auto"/>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20,00%</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100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1 000,00</w:t>
            </w:r>
          </w:p>
        </w:tc>
      </w:tr>
      <w:tr w:rsidR="007543E8" w:rsidRPr="007543E8" w:rsidTr="007543E8">
        <w:tblPrEx>
          <w:tblCellMar>
            <w:left w:w="108" w:type="dxa"/>
            <w:right w:w="108" w:type="dxa"/>
          </w:tblCellMar>
          <w:tblLook w:val="04A0" w:firstRow="1" w:lastRow="0" w:firstColumn="1" w:lastColumn="0" w:noHBand="0" w:noVBand="1"/>
        </w:tblPrEx>
        <w:trPr>
          <w:trHeight w:val="525"/>
        </w:trPr>
        <w:tc>
          <w:tcPr>
            <w:tcW w:w="2297" w:type="dxa"/>
            <w:gridSpan w:val="2"/>
            <w:tcBorders>
              <w:top w:val="nil"/>
              <w:left w:val="single" w:sz="4" w:space="0" w:color="auto"/>
              <w:bottom w:val="single" w:sz="4" w:space="0" w:color="auto"/>
              <w:right w:val="single" w:sz="4" w:space="0" w:color="auto"/>
            </w:tcBorders>
            <w:shd w:val="clear" w:color="auto" w:fill="auto"/>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xml:space="preserve">круг </w:t>
            </w:r>
            <w:proofErr w:type="spellStart"/>
            <w:r w:rsidRPr="007543E8">
              <w:rPr>
                <w:rFonts w:ascii="Arial" w:eastAsia="Times New Roman" w:hAnsi="Arial" w:cs="Arial"/>
                <w:sz w:val="20"/>
                <w:szCs w:val="20"/>
                <w:lang w:eastAsia="ru-RU"/>
              </w:rPr>
              <w:t>отрезн</w:t>
            </w:r>
            <w:proofErr w:type="spellEnd"/>
            <w:r w:rsidRPr="007543E8">
              <w:rPr>
                <w:rFonts w:ascii="Arial" w:eastAsia="Times New Roman" w:hAnsi="Arial" w:cs="Arial"/>
                <w:sz w:val="20"/>
                <w:szCs w:val="20"/>
                <w:lang w:eastAsia="ru-RU"/>
              </w:rPr>
              <w:t>.  алмазный, шт.</w:t>
            </w:r>
          </w:p>
        </w:tc>
        <w:tc>
          <w:tcPr>
            <w:tcW w:w="1131"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9A00C0">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1</w:t>
            </w:r>
          </w:p>
        </w:tc>
        <w:tc>
          <w:tcPr>
            <w:tcW w:w="137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2600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2200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2400</w:t>
            </w:r>
          </w:p>
        </w:tc>
        <w:tc>
          <w:tcPr>
            <w:tcW w:w="1206"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198" w:type="dxa"/>
            <w:tcBorders>
              <w:top w:val="nil"/>
              <w:left w:val="nil"/>
              <w:bottom w:val="nil"/>
              <w:right w:val="nil"/>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p>
        </w:tc>
        <w:tc>
          <w:tcPr>
            <w:tcW w:w="1416" w:type="dxa"/>
            <w:tcBorders>
              <w:top w:val="nil"/>
              <w:left w:val="single" w:sz="4" w:space="0" w:color="auto"/>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8,33%</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2400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2 400,00</w:t>
            </w:r>
          </w:p>
        </w:tc>
      </w:tr>
      <w:tr w:rsidR="007543E8" w:rsidRPr="007543E8" w:rsidTr="007543E8">
        <w:tblPrEx>
          <w:tblCellMar>
            <w:left w:w="108" w:type="dxa"/>
            <w:right w:w="108" w:type="dxa"/>
          </w:tblCellMar>
          <w:tblLook w:val="04A0" w:firstRow="1" w:lastRow="0" w:firstColumn="1" w:lastColumn="0" w:noHBand="0" w:noVBand="1"/>
        </w:tblPrEx>
        <w:trPr>
          <w:trHeight w:val="315"/>
        </w:trPr>
        <w:tc>
          <w:tcPr>
            <w:tcW w:w="2297" w:type="dxa"/>
            <w:gridSpan w:val="2"/>
            <w:tcBorders>
              <w:top w:val="nil"/>
              <w:left w:val="single" w:sz="4" w:space="0" w:color="auto"/>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color w:val="000000"/>
                <w:sz w:val="20"/>
                <w:szCs w:val="20"/>
                <w:lang w:eastAsia="ru-RU"/>
              </w:rPr>
            </w:pPr>
            <w:r w:rsidRPr="007543E8">
              <w:rPr>
                <w:rFonts w:ascii="Arial" w:eastAsia="Times New Roman" w:hAnsi="Arial" w:cs="Arial"/>
                <w:color w:val="000000"/>
                <w:sz w:val="20"/>
                <w:szCs w:val="20"/>
                <w:lang w:eastAsia="ru-RU"/>
              </w:rPr>
              <w:t>диск алмазный 180, шт.</w:t>
            </w:r>
          </w:p>
        </w:tc>
        <w:tc>
          <w:tcPr>
            <w:tcW w:w="1131"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9A00C0">
            <w:pPr>
              <w:spacing w:after="0" w:line="240" w:lineRule="auto"/>
              <w:jc w:val="center"/>
              <w:rPr>
                <w:rFonts w:ascii="Arial" w:eastAsia="Times New Roman" w:hAnsi="Arial" w:cs="Arial"/>
                <w:color w:val="000000"/>
                <w:sz w:val="20"/>
                <w:szCs w:val="20"/>
                <w:lang w:eastAsia="ru-RU"/>
              </w:rPr>
            </w:pPr>
            <w:r w:rsidRPr="007543E8">
              <w:rPr>
                <w:rFonts w:ascii="Arial" w:eastAsia="Times New Roman" w:hAnsi="Arial" w:cs="Arial"/>
                <w:color w:val="000000"/>
                <w:sz w:val="20"/>
                <w:szCs w:val="20"/>
                <w:lang w:eastAsia="ru-RU"/>
              </w:rPr>
              <w:t>2</w:t>
            </w:r>
          </w:p>
        </w:tc>
        <w:tc>
          <w:tcPr>
            <w:tcW w:w="137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color w:val="000000"/>
                <w:sz w:val="20"/>
                <w:szCs w:val="20"/>
                <w:lang w:eastAsia="ru-RU"/>
              </w:rPr>
            </w:pPr>
            <w:r w:rsidRPr="007543E8">
              <w:rPr>
                <w:rFonts w:ascii="Arial" w:eastAsia="Times New Roman" w:hAnsi="Arial" w:cs="Arial"/>
                <w:color w:val="000000"/>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color w:val="000000"/>
                <w:sz w:val="20"/>
                <w:szCs w:val="20"/>
                <w:lang w:eastAsia="ru-RU"/>
              </w:rPr>
            </w:pPr>
            <w:r w:rsidRPr="007543E8">
              <w:rPr>
                <w:rFonts w:ascii="Arial" w:eastAsia="Times New Roman" w:hAnsi="Arial" w:cs="Arial"/>
                <w:color w:val="000000"/>
                <w:sz w:val="20"/>
                <w:szCs w:val="20"/>
                <w:lang w:eastAsia="ru-RU"/>
              </w:rPr>
              <w:t>900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color w:val="000000"/>
                <w:sz w:val="20"/>
                <w:szCs w:val="20"/>
                <w:lang w:eastAsia="ru-RU"/>
              </w:rPr>
            </w:pPr>
            <w:r w:rsidRPr="007543E8">
              <w:rPr>
                <w:rFonts w:ascii="Arial" w:eastAsia="Times New Roman" w:hAnsi="Arial" w:cs="Arial"/>
                <w:color w:val="000000"/>
                <w:sz w:val="20"/>
                <w:szCs w:val="20"/>
                <w:lang w:eastAsia="ru-RU"/>
              </w:rPr>
              <w:t>800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color w:val="000000"/>
                <w:sz w:val="20"/>
                <w:szCs w:val="20"/>
                <w:lang w:eastAsia="ru-RU"/>
              </w:rPr>
            </w:pPr>
            <w:r w:rsidRPr="007543E8">
              <w:rPr>
                <w:rFonts w:ascii="Arial" w:eastAsia="Times New Roman" w:hAnsi="Arial" w:cs="Arial"/>
                <w:color w:val="000000"/>
                <w:sz w:val="20"/>
                <w:szCs w:val="20"/>
                <w:lang w:eastAsia="ru-RU"/>
              </w:rPr>
              <w:t>890</w:t>
            </w:r>
          </w:p>
        </w:tc>
        <w:tc>
          <w:tcPr>
            <w:tcW w:w="1206"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color w:val="000000"/>
                <w:sz w:val="20"/>
                <w:szCs w:val="20"/>
                <w:lang w:eastAsia="ru-RU"/>
              </w:rPr>
            </w:pPr>
            <w:r w:rsidRPr="007543E8">
              <w:rPr>
                <w:rFonts w:ascii="Arial" w:eastAsia="Times New Roman" w:hAnsi="Arial" w:cs="Arial"/>
                <w:color w:val="000000"/>
                <w:sz w:val="20"/>
                <w:szCs w:val="20"/>
                <w:lang w:eastAsia="ru-RU"/>
              </w:rPr>
              <w:t> </w:t>
            </w:r>
          </w:p>
        </w:tc>
        <w:tc>
          <w:tcPr>
            <w:tcW w:w="1198" w:type="dxa"/>
            <w:tcBorders>
              <w:top w:val="single" w:sz="4" w:space="0" w:color="auto"/>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color w:val="000000"/>
                <w:sz w:val="20"/>
                <w:szCs w:val="20"/>
                <w:lang w:eastAsia="ru-RU"/>
              </w:rPr>
            </w:pPr>
            <w:r w:rsidRPr="007543E8">
              <w:rPr>
                <w:rFonts w:ascii="Arial" w:eastAsia="Times New Roman" w:hAnsi="Arial" w:cs="Arial"/>
                <w:color w:val="000000"/>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color w:val="000000"/>
                <w:lang w:eastAsia="ru-RU"/>
              </w:rPr>
            </w:pPr>
            <w:r w:rsidRPr="007543E8">
              <w:rPr>
                <w:rFonts w:ascii="Times New Roman" w:eastAsia="Times New Roman" w:hAnsi="Times New Roman" w:cs="Times New Roman"/>
                <w:color w:val="000000"/>
                <w:lang w:eastAsia="ru-RU"/>
              </w:rPr>
              <w:t>6,38%</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color w:val="000000"/>
                <w:sz w:val="20"/>
                <w:szCs w:val="20"/>
                <w:lang w:eastAsia="ru-RU"/>
              </w:rPr>
            </w:pPr>
            <w:r w:rsidRPr="007543E8">
              <w:rPr>
                <w:rFonts w:ascii="Arial" w:eastAsia="Times New Roman" w:hAnsi="Arial" w:cs="Arial"/>
                <w:color w:val="000000"/>
                <w:sz w:val="20"/>
                <w:szCs w:val="20"/>
                <w:lang w:eastAsia="ru-RU"/>
              </w:rPr>
              <w:t>863,33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color w:val="000000"/>
                <w:sz w:val="20"/>
                <w:szCs w:val="20"/>
                <w:lang w:eastAsia="ru-RU"/>
              </w:rPr>
            </w:pPr>
            <w:r w:rsidRPr="007543E8">
              <w:rPr>
                <w:rFonts w:ascii="Arial" w:eastAsia="Times New Roman" w:hAnsi="Arial" w:cs="Arial"/>
                <w:color w:val="000000"/>
                <w:sz w:val="20"/>
                <w:szCs w:val="20"/>
                <w:lang w:eastAsia="ru-RU"/>
              </w:rPr>
              <w:t>1 726,66</w:t>
            </w:r>
          </w:p>
        </w:tc>
      </w:tr>
      <w:tr w:rsidR="007543E8" w:rsidRPr="007543E8" w:rsidTr="007543E8">
        <w:tblPrEx>
          <w:tblCellMar>
            <w:left w:w="108" w:type="dxa"/>
            <w:right w:w="108" w:type="dxa"/>
          </w:tblCellMar>
          <w:tblLook w:val="04A0" w:firstRow="1" w:lastRow="0" w:firstColumn="1" w:lastColumn="0" w:noHBand="0" w:noVBand="1"/>
        </w:tblPrEx>
        <w:trPr>
          <w:trHeight w:val="525"/>
        </w:trPr>
        <w:tc>
          <w:tcPr>
            <w:tcW w:w="2297" w:type="dxa"/>
            <w:gridSpan w:val="2"/>
            <w:tcBorders>
              <w:top w:val="nil"/>
              <w:left w:val="single" w:sz="4" w:space="0" w:color="auto"/>
              <w:bottom w:val="single" w:sz="4" w:space="0" w:color="auto"/>
              <w:right w:val="single" w:sz="4" w:space="0" w:color="auto"/>
            </w:tcBorders>
            <w:shd w:val="clear" w:color="auto" w:fill="auto"/>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диск алмазный 180*22,2, шт.</w:t>
            </w:r>
          </w:p>
        </w:tc>
        <w:tc>
          <w:tcPr>
            <w:tcW w:w="1131"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9A00C0">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2</w:t>
            </w:r>
          </w:p>
        </w:tc>
        <w:tc>
          <w:tcPr>
            <w:tcW w:w="137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1000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1500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1670</w:t>
            </w:r>
          </w:p>
        </w:tc>
        <w:tc>
          <w:tcPr>
            <w:tcW w:w="1206"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25,06%</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1390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2 780,00</w:t>
            </w:r>
          </w:p>
        </w:tc>
      </w:tr>
      <w:tr w:rsidR="007543E8" w:rsidRPr="007543E8" w:rsidTr="007543E8">
        <w:tblPrEx>
          <w:tblCellMar>
            <w:left w:w="108" w:type="dxa"/>
            <w:right w:w="108" w:type="dxa"/>
          </w:tblCellMar>
          <w:tblLook w:val="04A0" w:firstRow="1" w:lastRow="0" w:firstColumn="1" w:lastColumn="0" w:noHBand="0" w:noVBand="1"/>
        </w:tblPrEx>
        <w:trPr>
          <w:trHeight w:val="525"/>
        </w:trPr>
        <w:tc>
          <w:tcPr>
            <w:tcW w:w="2297" w:type="dxa"/>
            <w:gridSpan w:val="2"/>
            <w:tcBorders>
              <w:top w:val="nil"/>
              <w:left w:val="single" w:sz="4" w:space="0" w:color="auto"/>
              <w:bottom w:val="single" w:sz="4" w:space="0" w:color="auto"/>
              <w:right w:val="single" w:sz="4" w:space="0" w:color="auto"/>
            </w:tcBorders>
            <w:shd w:val="clear" w:color="auto" w:fill="auto"/>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xml:space="preserve">скобы для </w:t>
            </w:r>
            <w:proofErr w:type="spellStart"/>
            <w:r w:rsidRPr="007543E8">
              <w:rPr>
                <w:rFonts w:ascii="Arial" w:eastAsia="Times New Roman" w:hAnsi="Arial" w:cs="Arial"/>
                <w:sz w:val="20"/>
                <w:szCs w:val="20"/>
                <w:lang w:eastAsia="ru-RU"/>
              </w:rPr>
              <w:t>степлера</w:t>
            </w:r>
            <w:proofErr w:type="spellEnd"/>
            <w:r w:rsidRPr="007543E8">
              <w:rPr>
                <w:rFonts w:ascii="Arial" w:eastAsia="Times New Roman" w:hAnsi="Arial" w:cs="Arial"/>
                <w:sz w:val="20"/>
                <w:szCs w:val="20"/>
                <w:lang w:eastAsia="ru-RU"/>
              </w:rPr>
              <w:t xml:space="preserve">, </w:t>
            </w:r>
            <w:proofErr w:type="spellStart"/>
            <w:r w:rsidRPr="007543E8">
              <w:rPr>
                <w:rFonts w:ascii="Arial" w:eastAsia="Times New Roman" w:hAnsi="Arial" w:cs="Arial"/>
                <w:sz w:val="20"/>
                <w:szCs w:val="20"/>
                <w:lang w:eastAsia="ru-RU"/>
              </w:rPr>
              <w:t>упак</w:t>
            </w:r>
            <w:proofErr w:type="spellEnd"/>
            <w:r w:rsidRPr="007543E8">
              <w:rPr>
                <w:rFonts w:ascii="Arial" w:eastAsia="Times New Roman" w:hAnsi="Arial" w:cs="Arial"/>
                <w:sz w:val="20"/>
                <w:szCs w:val="20"/>
                <w:lang w:eastAsia="ru-RU"/>
              </w:rPr>
              <w:t>.</w:t>
            </w:r>
          </w:p>
        </w:tc>
        <w:tc>
          <w:tcPr>
            <w:tcW w:w="1131"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9A00C0">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10</w:t>
            </w:r>
          </w:p>
        </w:tc>
        <w:tc>
          <w:tcPr>
            <w:tcW w:w="137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98</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80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90</w:t>
            </w:r>
          </w:p>
        </w:tc>
        <w:tc>
          <w:tcPr>
            <w:tcW w:w="1206"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10,10%</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89,33</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893,30</w:t>
            </w:r>
          </w:p>
        </w:tc>
      </w:tr>
      <w:tr w:rsidR="007543E8" w:rsidRPr="007543E8" w:rsidTr="007543E8">
        <w:tblPrEx>
          <w:tblCellMar>
            <w:left w:w="108" w:type="dxa"/>
            <w:right w:w="108" w:type="dxa"/>
          </w:tblCellMar>
          <w:tblLook w:val="04A0" w:firstRow="1" w:lastRow="0" w:firstColumn="1" w:lastColumn="0" w:noHBand="0" w:noVBand="1"/>
        </w:tblPrEx>
        <w:trPr>
          <w:trHeight w:val="525"/>
        </w:trPr>
        <w:tc>
          <w:tcPr>
            <w:tcW w:w="2297" w:type="dxa"/>
            <w:gridSpan w:val="2"/>
            <w:tcBorders>
              <w:top w:val="nil"/>
              <w:left w:val="single" w:sz="4" w:space="0" w:color="auto"/>
              <w:bottom w:val="single" w:sz="4" w:space="0" w:color="auto"/>
              <w:right w:val="single" w:sz="4" w:space="0" w:color="auto"/>
            </w:tcBorders>
            <w:shd w:val="clear" w:color="auto" w:fill="auto"/>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эмаль акриловая для радиаторов, шт.</w:t>
            </w:r>
          </w:p>
        </w:tc>
        <w:tc>
          <w:tcPr>
            <w:tcW w:w="1131"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9A00C0">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30</w:t>
            </w:r>
          </w:p>
        </w:tc>
        <w:tc>
          <w:tcPr>
            <w:tcW w:w="137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450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420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440</w:t>
            </w:r>
          </w:p>
        </w:tc>
        <w:tc>
          <w:tcPr>
            <w:tcW w:w="1206"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3,50%</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436,67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13 100,10</w:t>
            </w:r>
          </w:p>
        </w:tc>
      </w:tr>
      <w:tr w:rsidR="007543E8" w:rsidRPr="007543E8" w:rsidTr="007543E8">
        <w:tblPrEx>
          <w:tblCellMar>
            <w:left w:w="108" w:type="dxa"/>
            <w:right w:w="108" w:type="dxa"/>
          </w:tblCellMar>
          <w:tblLook w:val="04A0" w:firstRow="1" w:lastRow="0" w:firstColumn="1" w:lastColumn="0" w:noHBand="0" w:noVBand="1"/>
        </w:tblPrEx>
        <w:trPr>
          <w:trHeight w:val="315"/>
        </w:trPr>
        <w:tc>
          <w:tcPr>
            <w:tcW w:w="2297" w:type="dxa"/>
            <w:gridSpan w:val="2"/>
            <w:tcBorders>
              <w:top w:val="nil"/>
              <w:left w:val="single" w:sz="4" w:space="0" w:color="auto"/>
              <w:bottom w:val="single" w:sz="4" w:space="0" w:color="auto"/>
              <w:right w:val="single" w:sz="4" w:space="0" w:color="auto"/>
            </w:tcBorders>
            <w:shd w:val="clear" w:color="auto" w:fill="auto"/>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морилка, шт.</w:t>
            </w:r>
          </w:p>
        </w:tc>
        <w:tc>
          <w:tcPr>
            <w:tcW w:w="1131"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9A00C0">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w:t>
            </w:r>
          </w:p>
        </w:tc>
        <w:tc>
          <w:tcPr>
            <w:tcW w:w="137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1050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1040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1200</w:t>
            </w:r>
          </w:p>
        </w:tc>
        <w:tc>
          <w:tcPr>
            <w:tcW w:w="1206"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8,17%</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1096,67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3 290,01</w:t>
            </w:r>
          </w:p>
        </w:tc>
      </w:tr>
      <w:tr w:rsidR="007543E8" w:rsidRPr="007543E8" w:rsidTr="007543E8">
        <w:tblPrEx>
          <w:tblCellMar>
            <w:left w:w="108" w:type="dxa"/>
            <w:right w:w="108" w:type="dxa"/>
          </w:tblCellMar>
          <w:tblLook w:val="04A0" w:firstRow="1" w:lastRow="0" w:firstColumn="1" w:lastColumn="0" w:noHBand="0" w:noVBand="1"/>
        </w:tblPrEx>
        <w:trPr>
          <w:trHeight w:val="525"/>
        </w:trPr>
        <w:tc>
          <w:tcPr>
            <w:tcW w:w="2297" w:type="dxa"/>
            <w:gridSpan w:val="2"/>
            <w:tcBorders>
              <w:top w:val="nil"/>
              <w:left w:val="single" w:sz="4" w:space="0" w:color="auto"/>
              <w:bottom w:val="single" w:sz="4" w:space="0" w:color="auto"/>
              <w:right w:val="single" w:sz="4" w:space="0" w:color="auto"/>
            </w:tcBorders>
            <w:shd w:val="clear" w:color="auto" w:fill="auto"/>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решетка радиаторная, шт.</w:t>
            </w:r>
          </w:p>
        </w:tc>
        <w:tc>
          <w:tcPr>
            <w:tcW w:w="1131"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9A00C0">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10</w:t>
            </w:r>
          </w:p>
        </w:tc>
        <w:tc>
          <w:tcPr>
            <w:tcW w:w="137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780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700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770</w:t>
            </w:r>
          </w:p>
        </w:tc>
        <w:tc>
          <w:tcPr>
            <w:tcW w:w="1206"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5,81%</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750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7 500,00</w:t>
            </w:r>
          </w:p>
        </w:tc>
      </w:tr>
      <w:tr w:rsidR="007543E8" w:rsidRPr="007543E8" w:rsidTr="007543E8">
        <w:tblPrEx>
          <w:tblCellMar>
            <w:left w:w="108" w:type="dxa"/>
            <w:right w:w="108" w:type="dxa"/>
          </w:tblCellMar>
          <w:tblLook w:val="04A0" w:firstRow="1" w:lastRow="0" w:firstColumn="1" w:lastColumn="0" w:noHBand="0" w:noVBand="1"/>
        </w:tblPrEx>
        <w:trPr>
          <w:trHeight w:val="315"/>
        </w:trPr>
        <w:tc>
          <w:tcPr>
            <w:tcW w:w="2297" w:type="dxa"/>
            <w:gridSpan w:val="2"/>
            <w:tcBorders>
              <w:top w:val="nil"/>
              <w:left w:val="single" w:sz="4" w:space="0" w:color="auto"/>
              <w:bottom w:val="single" w:sz="4" w:space="0" w:color="auto"/>
              <w:right w:val="single" w:sz="4" w:space="0" w:color="auto"/>
            </w:tcBorders>
            <w:shd w:val="clear" w:color="auto" w:fill="auto"/>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лак, шт.</w:t>
            </w:r>
          </w:p>
        </w:tc>
        <w:tc>
          <w:tcPr>
            <w:tcW w:w="1131"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9A00C0">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20</w:t>
            </w:r>
          </w:p>
        </w:tc>
        <w:tc>
          <w:tcPr>
            <w:tcW w:w="137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2200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1700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1800</w:t>
            </w:r>
          </w:p>
        </w:tc>
        <w:tc>
          <w:tcPr>
            <w:tcW w:w="1206"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13,93%</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1900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38 000,00</w:t>
            </w:r>
          </w:p>
        </w:tc>
      </w:tr>
      <w:tr w:rsidR="007543E8" w:rsidRPr="007543E8" w:rsidTr="007543E8">
        <w:tblPrEx>
          <w:tblCellMar>
            <w:left w:w="108" w:type="dxa"/>
            <w:right w:w="108" w:type="dxa"/>
          </w:tblCellMar>
          <w:tblLook w:val="04A0" w:firstRow="1" w:lastRow="0" w:firstColumn="1" w:lastColumn="0" w:noHBand="0" w:noVBand="1"/>
        </w:tblPrEx>
        <w:trPr>
          <w:trHeight w:val="525"/>
        </w:trPr>
        <w:tc>
          <w:tcPr>
            <w:tcW w:w="2297" w:type="dxa"/>
            <w:gridSpan w:val="2"/>
            <w:tcBorders>
              <w:top w:val="nil"/>
              <w:left w:val="single" w:sz="4" w:space="0" w:color="auto"/>
              <w:bottom w:val="single" w:sz="4" w:space="0" w:color="auto"/>
              <w:right w:val="single" w:sz="4" w:space="0" w:color="auto"/>
            </w:tcBorders>
            <w:shd w:val="clear" w:color="auto" w:fill="auto"/>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краска интер</w:t>
            </w:r>
            <w:r w:rsidR="009A00C0">
              <w:rPr>
                <w:rFonts w:ascii="Arial" w:eastAsia="Times New Roman" w:hAnsi="Arial" w:cs="Arial"/>
                <w:sz w:val="20"/>
                <w:szCs w:val="20"/>
                <w:lang w:eastAsia="ru-RU"/>
              </w:rPr>
              <w:t>ь</w:t>
            </w:r>
            <w:r w:rsidRPr="007543E8">
              <w:rPr>
                <w:rFonts w:ascii="Arial" w:eastAsia="Times New Roman" w:hAnsi="Arial" w:cs="Arial"/>
                <w:sz w:val="20"/>
                <w:szCs w:val="20"/>
                <w:lang w:eastAsia="ru-RU"/>
              </w:rPr>
              <w:t>ерная для стен, шт.</w:t>
            </w:r>
          </w:p>
        </w:tc>
        <w:tc>
          <w:tcPr>
            <w:tcW w:w="1131"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9A00C0">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110</w:t>
            </w:r>
          </w:p>
        </w:tc>
        <w:tc>
          <w:tcPr>
            <w:tcW w:w="137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1980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1800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1980</w:t>
            </w:r>
          </w:p>
        </w:tc>
        <w:tc>
          <w:tcPr>
            <w:tcW w:w="1206"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5,41%</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1920</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211 200,00</w:t>
            </w:r>
          </w:p>
        </w:tc>
      </w:tr>
      <w:tr w:rsidR="007543E8" w:rsidRPr="007543E8" w:rsidTr="007543E8">
        <w:tblPrEx>
          <w:tblCellMar>
            <w:left w:w="108" w:type="dxa"/>
            <w:right w:w="108" w:type="dxa"/>
          </w:tblCellMar>
          <w:tblLook w:val="04A0" w:firstRow="1" w:lastRow="0" w:firstColumn="1" w:lastColumn="0" w:noHBand="0" w:noVBand="1"/>
        </w:tblPrEx>
        <w:trPr>
          <w:trHeight w:val="525"/>
        </w:trPr>
        <w:tc>
          <w:tcPr>
            <w:tcW w:w="2297" w:type="dxa"/>
            <w:gridSpan w:val="2"/>
            <w:tcBorders>
              <w:top w:val="nil"/>
              <w:left w:val="single" w:sz="4" w:space="0" w:color="auto"/>
              <w:bottom w:val="single" w:sz="4" w:space="0" w:color="auto"/>
              <w:right w:val="single" w:sz="4" w:space="0" w:color="auto"/>
            </w:tcBorders>
            <w:shd w:val="clear" w:color="auto" w:fill="auto"/>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грунтовка глубокого проникновения, шт.</w:t>
            </w:r>
          </w:p>
        </w:tc>
        <w:tc>
          <w:tcPr>
            <w:tcW w:w="1131"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9A00C0">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30</w:t>
            </w:r>
          </w:p>
        </w:tc>
        <w:tc>
          <w:tcPr>
            <w:tcW w:w="137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750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680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690</w:t>
            </w:r>
          </w:p>
        </w:tc>
        <w:tc>
          <w:tcPr>
            <w:tcW w:w="1206"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5,36%</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706,67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21 200,10</w:t>
            </w:r>
          </w:p>
        </w:tc>
      </w:tr>
      <w:tr w:rsidR="007543E8" w:rsidRPr="007543E8" w:rsidTr="007543E8">
        <w:tblPrEx>
          <w:tblCellMar>
            <w:left w:w="108" w:type="dxa"/>
            <w:right w:w="108" w:type="dxa"/>
          </w:tblCellMar>
          <w:tblLook w:val="04A0" w:firstRow="1" w:lastRow="0" w:firstColumn="1" w:lastColumn="0" w:noHBand="0" w:noVBand="1"/>
        </w:tblPrEx>
        <w:trPr>
          <w:trHeight w:val="525"/>
        </w:trPr>
        <w:tc>
          <w:tcPr>
            <w:tcW w:w="2297" w:type="dxa"/>
            <w:gridSpan w:val="2"/>
            <w:tcBorders>
              <w:top w:val="nil"/>
              <w:left w:val="single" w:sz="4" w:space="0" w:color="auto"/>
              <w:bottom w:val="single" w:sz="4" w:space="0" w:color="auto"/>
              <w:right w:val="single" w:sz="4" w:space="0" w:color="auto"/>
            </w:tcBorders>
            <w:shd w:val="clear" w:color="auto" w:fill="auto"/>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морилка красное дерево, шт.</w:t>
            </w:r>
          </w:p>
        </w:tc>
        <w:tc>
          <w:tcPr>
            <w:tcW w:w="1131"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9A00C0">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5</w:t>
            </w:r>
          </w:p>
        </w:tc>
        <w:tc>
          <w:tcPr>
            <w:tcW w:w="137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300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200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240</w:t>
            </w:r>
          </w:p>
        </w:tc>
        <w:tc>
          <w:tcPr>
            <w:tcW w:w="1206"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20,40%</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246,67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1 233,35</w:t>
            </w:r>
          </w:p>
        </w:tc>
      </w:tr>
      <w:tr w:rsidR="007543E8" w:rsidRPr="007543E8" w:rsidTr="007543E8">
        <w:tblPrEx>
          <w:tblCellMar>
            <w:left w:w="108" w:type="dxa"/>
            <w:right w:w="108" w:type="dxa"/>
          </w:tblCellMar>
          <w:tblLook w:val="04A0" w:firstRow="1" w:lastRow="0" w:firstColumn="1" w:lastColumn="0" w:noHBand="0" w:noVBand="1"/>
        </w:tblPrEx>
        <w:trPr>
          <w:trHeight w:val="315"/>
        </w:trPr>
        <w:tc>
          <w:tcPr>
            <w:tcW w:w="2297" w:type="dxa"/>
            <w:gridSpan w:val="2"/>
            <w:tcBorders>
              <w:top w:val="nil"/>
              <w:left w:val="single" w:sz="4" w:space="0" w:color="auto"/>
              <w:bottom w:val="single" w:sz="4" w:space="0" w:color="auto"/>
              <w:right w:val="single" w:sz="4" w:space="0" w:color="auto"/>
            </w:tcBorders>
            <w:shd w:val="clear" w:color="auto" w:fill="auto"/>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морилка дуб, шт.</w:t>
            </w:r>
          </w:p>
        </w:tc>
        <w:tc>
          <w:tcPr>
            <w:tcW w:w="1131"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9A00C0">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5</w:t>
            </w:r>
          </w:p>
        </w:tc>
        <w:tc>
          <w:tcPr>
            <w:tcW w:w="137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300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200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240</w:t>
            </w:r>
          </w:p>
        </w:tc>
        <w:tc>
          <w:tcPr>
            <w:tcW w:w="1206"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20,40%</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246,67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1 233,35</w:t>
            </w:r>
          </w:p>
        </w:tc>
      </w:tr>
      <w:tr w:rsidR="007543E8" w:rsidRPr="007543E8" w:rsidTr="007543E8">
        <w:tblPrEx>
          <w:tblCellMar>
            <w:left w:w="108" w:type="dxa"/>
            <w:right w:w="108" w:type="dxa"/>
          </w:tblCellMar>
          <w:tblLook w:val="04A0" w:firstRow="1" w:lastRow="0" w:firstColumn="1" w:lastColumn="0" w:noHBand="0" w:noVBand="1"/>
        </w:tblPrEx>
        <w:trPr>
          <w:trHeight w:val="315"/>
        </w:trPr>
        <w:tc>
          <w:tcPr>
            <w:tcW w:w="2297" w:type="dxa"/>
            <w:gridSpan w:val="2"/>
            <w:tcBorders>
              <w:top w:val="nil"/>
              <w:left w:val="single" w:sz="4" w:space="0" w:color="auto"/>
              <w:bottom w:val="single" w:sz="4" w:space="0" w:color="auto"/>
              <w:right w:val="single" w:sz="4" w:space="0" w:color="auto"/>
            </w:tcBorders>
            <w:shd w:val="clear" w:color="auto" w:fill="auto"/>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lastRenderedPageBreak/>
              <w:t>морилка орех, шт.</w:t>
            </w:r>
          </w:p>
        </w:tc>
        <w:tc>
          <w:tcPr>
            <w:tcW w:w="1131"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9A00C0">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5</w:t>
            </w:r>
          </w:p>
        </w:tc>
        <w:tc>
          <w:tcPr>
            <w:tcW w:w="137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w:t>
            </w:r>
          </w:p>
        </w:tc>
        <w:tc>
          <w:tcPr>
            <w:tcW w:w="1213" w:type="dxa"/>
            <w:gridSpan w:val="2"/>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300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200</w:t>
            </w:r>
          </w:p>
        </w:tc>
        <w:tc>
          <w:tcPr>
            <w:tcW w:w="1213"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jc w:val="center"/>
              <w:rPr>
                <w:rFonts w:ascii="Arial" w:eastAsia="Times New Roman" w:hAnsi="Arial" w:cs="Arial"/>
                <w:sz w:val="20"/>
                <w:szCs w:val="20"/>
                <w:lang w:eastAsia="ru-RU"/>
              </w:rPr>
            </w:pPr>
            <w:r w:rsidRPr="007543E8">
              <w:rPr>
                <w:rFonts w:ascii="Arial" w:eastAsia="Times New Roman" w:hAnsi="Arial" w:cs="Arial"/>
                <w:sz w:val="20"/>
                <w:szCs w:val="20"/>
                <w:lang w:eastAsia="ru-RU"/>
              </w:rPr>
              <w:t>240</w:t>
            </w:r>
          </w:p>
        </w:tc>
        <w:tc>
          <w:tcPr>
            <w:tcW w:w="1206"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198" w:type="dxa"/>
            <w:tcBorders>
              <w:top w:val="nil"/>
              <w:left w:val="nil"/>
              <w:bottom w:val="single" w:sz="4" w:space="0" w:color="auto"/>
              <w:right w:val="single" w:sz="4" w:space="0" w:color="auto"/>
            </w:tcBorders>
            <w:shd w:val="clear" w:color="auto" w:fill="auto"/>
            <w:noWrap/>
            <w:vAlign w:val="bottom"/>
            <w:hideMark/>
          </w:tcPr>
          <w:p w:rsidR="007543E8" w:rsidRPr="007543E8" w:rsidRDefault="007543E8" w:rsidP="007543E8">
            <w:pPr>
              <w:spacing w:after="0" w:line="240" w:lineRule="auto"/>
              <w:rPr>
                <w:rFonts w:ascii="Arial" w:eastAsia="Times New Roman" w:hAnsi="Arial" w:cs="Arial"/>
                <w:sz w:val="20"/>
                <w:szCs w:val="20"/>
                <w:lang w:eastAsia="ru-RU"/>
              </w:rPr>
            </w:pPr>
            <w:r w:rsidRPr="007543E8">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7543E8" w:rsidRPr="007543E8" w:rsidRDefault="007543E8" w:rsidP="007543E8">
            <w:pPr>
              <w:spacing w:after="0" w:line="240" w:lineRule="auto"/>
              <w:jc w:val="center"/>
              <w:rPr>
                <w:rFonts w:ascii="Times New Roman" w:eastAsia="Times New Roman" w:hAnsi="Times New Roman" w:cs="Times New Roman"/>
                <w:lang w:eastAsia="ru-RU"/>
              </w:rPr>
            </w:pPr>
            <w:r w:rsidRPr="007543E8">
              <w:rPr>
                <w:rFonts w:ascii="Times New Roman" w:eastAsia="Times New Roman" w:hAnsi="Times New Roman" w:cs="Times New Roman"/>
                <w:lang w:eastAsia="ru-RU"/>
              </w:rPr>
              <w:t>20,40%</w:t>
            </w:r>
          </w:p>
        </w:tc>
        <w:tc>
          <w:tcPr>
            <w:tcW w:w="150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246,67</w:t>
            </w:r>
          </w:p>
        </w:tc>
        <w:tc>
          <w:tcPr>
            <w:tcW w:w="1701" w:type="dxa"/>
            <w:tcBorders>
              <w:top w:val="single" w:sz="4" w:space="0" w:color="auto"/>
              <w:left w:val="nil"/>
              <w:bottom w:val="single" w:sz="4" w:space="0" w:color="auto"/>
              <w:right w:val="single" w:sz="4" w:space="0" w:color="000000"/>
            </w:tcBorders>
            <w:shd w:val="clear" w:color="auto" w:fill="auto"/>
            <w:noWrap/>
            <w:vAlign w:val="bottom"/>
            <w:hideMark/>
          </w:tcPr>
          <w:p w:rsidR="007543E8" w:rsidRPr="007543E8" w:rsidRDefault="007543E8" w:rsidP="007543E8">
            <w:pPr>
              <w:spacing w:after="0" w:line="240" w:lineRule="auto"/>
              <w:jc w:val="right"/>
              <w:rPr>
                <w:rFonts w:ascii="Arial" w:eastAsia="Times New Roman" w:hAnsi="Arial" w:cs="Arial"/>
                <w:sz w:val="20"/>
                <w:szCs w:val="20"/>
                <w:lang w:eastAsia="ru-RU"/>
              </w:rPr>
            </w:pPr>
            <w:r w:rsidRPr="007543E8">
              <w:rPr>
                <w:rFonts w:ascii="Arial" w:eastAsia="Times New Roman" w:hAnsi="Arial" w:cs="Arial"/>
                <w:sz w:val="20"/>
                <w:szCs w:val="20"/>
                <w:lang w:eastAsia="ru-RU"/>
              </w:rPr>
              <w:t>1 233,35</w:t>
            </w:r>
          </w:p>
        </w:tc>
      </w:tr>
    </w:tbl>
    <w:p w:rsidR="00C7193C" w:rsidRPr="00C7193C"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C7193C" w:rsidSect="00C7193C">
          <w:pgSz w:w="16838" w:h="11906" w:orient="landscape"/>
          <w:pgMar w:top="1418" w:right="1134" w:bottom="567" w:left="851" w:header="709" w:footer="709" w:gutter="0"/>
          <w:cols w:space="708"/>
          <w:docGrid w:linePitch="360"/>
        </w:sectPr>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61092B" w:rsidRPr="0061092B" w:rsidRDefault="00D10891" w:rsidP="0061092B">
      <w:pPr>
        <w:spacing w:after="0"/>
        <w:rPr>
          <w:rFonts w:ascii="Times New Roman" w:eastAsia="Times New Roman" w:hAnsi="Times New Roman" w:cs="Times New Roman"/>
          <w:b/>
          <w:kern w:val="1"/>
          <w:sz w:val="20"/>
          <w:szCs w:val="20"/>
          <w:lang w:eastAsia="ar-SA"/>
        </w:rPr>
      </w:pPr>
      <w:r w:rsidRPr="00D10891">
        <w:rPr>
          <w:rFonts w:ascii="Times New Roman" w:hAnsi="Times New Roman"/>
          <w:b/>
        </w:rPr>
        <w:t xml:space="preserve">        </w:t>
      </w:r>
      <w:r w:rsidR="0061092B" w:rsidRPr="0061092B">
        <w:rPr>
          <w:rFonts w:ascii="Times New Roman" w:eastAsia="Times New Roman" w:hAnsi="Times New Roman" w:cs="Times New Roman"/>
          <w:b/>
          <w:kern w:val="1"/>
          <w:sz w:val="20"/>
          <w:szCs w:val="20"/>
          <w:lang w:eastAsia="ar-SA"/>
        </w:rPr>
        <w:t xml:space="preserve">        </w:t>
      </w:r>
    </w:p>
    <w:p w:rsidR="0061092B" w:rsidRPr="0061092B" w:rsidRDefault="0061092B" w:rsidP="0061092B">
      <w:pPr>
        <w:keepNext/>
        <w:spacing w:after="0" w:line="240" w:lineRule="auto"/>
        <w:jc w:val="center"/>
        <w:outlineLvl w:val="0"/>
        <w:rPr>
          <w:rFonts w:ascii="Times New Roman" w:eastAsia="Times New Roman" w:hAnsi="Times New Roman" w:cs="Times New Roman"/>
          <w:b/>
          <w:bCs/>
          <w:kern w:val="28"/>
          <w:sz w:val="20"/>
          <w:szCs w:val="20"/>
          <w:lang w:eastAsia="ru-RU"/>
        </w:rPr>
      </w:pPr>
      <w:r w:rsidRPr="0061092B">
        <w:rPr>
          <w:rFonts w:ascii="Times New Roman" w:eastAsia="Times New Roman" w:hAnsi="Times New Roman" w:cs="Times New Roman"/>
          <w:b/>
          <w:bCs/>
          <w:kern w:val="28"/>
          <w:sz w:val="20"/>
          <w:szCs w:val="20"/>
          <w:lang w:eastAsia="ru-RU"/>
        </w:rPr>
        <w:t>ДОГОВОР № __________________________</w:t>
      </w:r>
    </w:p>
    <w:p w:rsidR="0061092B" w:rsidRPr="0061092B" w:rsidRDefault="0061092B" w:rsidP="0061092B">
      <w:pPr>
        <w:suppressAutoHyphens/>
        <w:jc w:val="center"/>
        <w:rPr>
          <w:rFonts w:ascii="Times New Roman" w:eastAsia="Times New Roman" w:hAnsi="Times New Roman" w:cs="Times New Roman"/>
          <w:kern w:val="1"/>
          <w:sz w:val="20"/>
          <w:szCs w:val="20"/>
          <w:lang w:eastAsia="ar-SA"/>
        </w:rPr>
      </w:pPr>
      <w:r w:rsidRPr="0061092B">
        <w:rPr>
          <w:rFonts w:ascii="Times New Roman" w:eastAsia="Times New Roman" w:hAnsi="Times New Roman" w:cs="Times New Roman"/>
          <w:kern w:val="1"/>
          <w:sz w:val="20"/>
          <w:szCs w:val="20"/>
          <w:lang w:eastAsia="ar-SA"/>
        </w:rPr>
        <w:t>на поставку товаров</w:t>
      </w:r>
    </w:p>
    <w:p w:rsidR="0061092B" w:rsidRPr="0061092B" w:rsidRDefault="0061092B" w:rsidP="0061092B">
      <w:pPr>
        <w:suppressAutoHyphens/>
        <w:spacing w:after="0"/>
        <w:rPr>
          <w:rFonts w:ascii="Times New Roman" w:eastAsia="Times New Roman" w:hAnsi="Times New Roman" w:cs="Times New Roman"/>
          <w:kern w:val="1"/>
          <w:sz w:val="20"/>
          <w:szCs w:val="20"/>
          <w:lang w:eastAsia="ar-SA"/>
        </w:rPr>
      </w:pPr>
      <w:r w:rsidRPr="0061092B">
        <w:rPr>
          <w:rFonts w:ascii="Times New Roman" w:eastAsia="Times New Roman" w:hAnsi="Times New Roman" w:cs="Times New Roman"/>
          <w:kern w:val="1"/>
          <w:sz w:val="20"/>
          <w:szCs w:val="20"/>
          <w:lang w:eastAsia="ar-SA"/>
        </w:rPr>
        <w:t xml:space="preserve"> г. Новосибирск                                                                                              «___»  ________________________ 2015 г.</w:t>
      </w:r>
    </w:p>
    <w:p w:rsidR="0061092B" w:rsidRPr="0061092B" w:rsidRDefault="0061092B" w:rsidP="0061092B">
      <w:pPr>
        <w:suppressAutoHyphens/>
        <w:spacing w:after="0"/>
        <w:rPr>
          <w:rFonts w:ascii="Times New Roman" w:eastAsia="Times New Roman" w:hAnsi="Times New Roman" w:cs="Times New Roman"/>
          <w:b/>
          <w:kern w:val="1"/>
          <w:sz w:val="20"/>
          <w:szCs w:val="20"/>
          <w:lang w:eastAsia="ar-SA"/>
        </w:rPr>
      </w:pPr>
    </w:p>
    <w:p w:rsidR="0061092B" w:rsidRPr="0061092B" w:rsidRDefault="0061092B" w:rsidP="0061092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61092B">
        <w:rPr>
          <w:rFonts w:ascii="Times New Roman" w:eastAsia="Times New Roman" w:hAnsi="Times New Roman" w:cs="Times New Roman"/>
          <w:b/>
          <w:kern w:val="1"/>
          <w:sz w:val="20"/>
          <w:szCs w:val="20"/>
          <w:lang w:eastAsia="ar-SA"/>
        </w:rPr>
        <w:t xml:space="preserve">  </w:t>
      </w:r>
      <w:proofErr w:type="gramStart"/>
      <w:r w:rsidRPr="0061092B">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61092B">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 1 от 03.03.2014г., с одной стороны, и </w:t>
      </w:r>
      <w:r w:rsidRPr="0061092B">
        <w:rPr>
          <w:rFonts w:ascii="Times New Roman" w:eastAsia="Times New Roman" w:hAnsi="Times New Roman" w:cs="Times New Roman"/>
          <w:b/>
          <w:kern w:val="1"/>
          <w:sz w:val="20"/>
          <w:szCs w:val="20"/>
          <w:lang w:eastAsia="ar-SA"/>
        </w:rPr>
        <w:t xml:space="preserve"> _______________, </w:t>
      </w:r>
      <w:r w:rsidRPr="0061092B">
        <w:rPr>
          <w:rFonts w:ascii="Times New Roman" w:eastAsia="Times New Roman" w:hAnsi="Times New Roman" w:cs="Times New Roman"/>
          <w:kern w:val="1"/>
          <w:sz w:val="20"/>
          <w:szCs w:val="20"/>
          <w:lang w:eastAsia="ar-SA"/>
        </w:rPr>
        <w:t>именуемое в дальнейшем Поставщик, в лице</w:t>
      </w:r>
      <w:r w:rsidRPr="0061092B">
        <w:rPr>
          <w:rFonts w:ascii="Calibri" w:eastAsia="Times New Roman" w:hAnsi="Calibri" w:cs="Times New Roman"/>
          <w:kern w:val="1"/>
          <w:sz w:val="20"/>
          <w:szCs w:val="20"/>
          <w:lang w:eastAsia="ar-SA"/>
        </w:rPr>
        <w:t xml:space="preserve"> </w:t>
      </w:r>
      <w:r w:rsidRPr="0061092B">
        <w:rPr>
          <w:rFonts w:ascii="Times New Roman" w:eastAsia="Times New Roman" w:hAnsi="Times New Roman" w:cs="Times New Roman"/>
          <w:kern w:val="1"/>
          <w:sz w:val="20"/>
          <w:szCs w:val="20"/>
          <w:lang w:eastAsia="ar-SA"/>
        </w:rPr>
        <w:t xml:space="preserve"> директора ______,  действующего  на основании  Устава, с другой стороны, в результате осуществления закупки в соответствии с Федеральным законом от</w:t>
      </w:r>
      <w:proofErr w:type="gramEnd"/>
      <w:r w:rsidRPr="0061092B">
        <w:rPr>
          <w:rFonts w:ascii="Times New Roman" w:eastAsia="Times New Roman" w:hAnsi="Times New Roman" w:cs="Times New Roman"/>
          <w:kern w:val="1"/>
          <w:sz w:val="20"/>
          <w:szCs w:val="20"/>
          <w:lang w:eastAsia="ar-SA"/>
        </w:rPr>
        <w:t xml:space="preserve">  05.04.2013г. № 44-ФЗ путем проведения электронного аукциона №ЭА-51/……..,  на основании протокола ____________.,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61092B" w:rsidRPr="0061092B" w:rsidRDefault="0061092B" w:rsidP="0061092B">
      <w:pPr>
        <w:suppressAutoHyphens/>
        <w:spacing w:after="0"/>
        <w:ind w:firstLine="360"/>
        <w:rPr>
          <w:rFonts w:ascii="Times New Roman" w:eastAsia="Times New Roman" w:hAnsi="Times New Roman" w:cs="Times New Roman"/>
          <w:kern w:val="1"/>
          <w:sz w:val="20"/>
          <w:szCs w:val="20"/>
          <w:lang w:eastAsia="ar-SA"/>
        </w:rPr>
      </w:pPr>
    </w:p>
    <w:p w:rsidR="0061092B" w:rsidRPr="0061092B" w:rsidRDefault="0061092B" w:rsidP="0061092B">
      <w:pPr>
        <w:suppressAutoHyphens/>
        <w:spacing w:after="0"/>
        <w:ind w:left="-360"/>
        <w:jc w:val="center"/>
        <w:rPr>
          <w:rFonts w:ascii="Times New Roman" w:eastAsia="Times New Roman" w:hAnsi="Times New Roman" w:cs="Times New Roman"/>
          <w:b/>
          <w:kern w:val="1"/>
          <w:sz w:val="20"/>
          <w:szCs w:val="20"/>
          <w:lang w:eastAsia="ar-SA"/>
        </w:rPr>
      </w:pPr>
      <w:r w:rsidRPr="0061092B">
        <w:rPr>
          <w:rFonts w:ascii="Times New Roman" w:eastAsia="Times New Roman" w:hAnsi="Times New Roman" w:cs="Times New Roman"/>
          <w:b/>
          <w:kern w:val="1"/>
          <w:sz w:val="20"/>
          <w:szCs w:val="20"/>
          <w:lang w:eastAsia="ar-SA"/>
        </w:rPr>
        <w:t>1.Предмет договора</w:t>
      </w:r>
    </w:p>
    <w:p w:rsidR="0061092B" w:rsidRPr="0061092B" w:rsidRDefault="0061092B" w:rsidP="0061092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61092B">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строительных материалов, а Заказчик обязуется принять товар и оплатить его стоимость.</w:t>
      </w:r>
    </w:p>
    <w:p w:rsidR="0061092B" w:rsidRPr="0061092B" w:rsidRDefault="0061092B" w:rsidP="0061092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61092B">
        <w:rPr>
          <w:rFonts w:ascii="Times New Roman" w:eastAsia="Times New Roman" w:hAnsi="Times New Roman" w:cs="Times New Roman"/>
          <w:kern w:val="1"/>
          <w:sz w:val="20"/>
          <w:szCs w:val="20"/>
          <w:lang w:eastAsia="ar-SA"/>
        </w:rPr>
        <w:t xml:space="preserve">1.2. Поставщик поставляет  строительные материалы, перечень которых предусмотрен спецификацией, производит их доставку и передачу на складе Заказчика по адресу ул. Дуси Ковальчук 191. </w:t>
      </w:r>
    </w:p>
    <w:p w:rsidR="0061092B" w:rsidRPr="0061092B" w:rsidRDefault="0061092B" w:rsidP="0061092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61092B">
        <w:rPr>
          <w:rFonts w:ascii="Times New Roman" w:eastAsia="Times New Roman" w:hAnsi="Times New Roman" w:cs="Times New Roman"/>
          <w:kern w:val="1"/>
          <w:sz w:val="20"/>
          <w:szCs w:val="20"/>
          <w:lang w:eastAsia="ar-SA"/>
        </w:rPr>
        <w:t>1.3.Технические и качественные характеристики, торговый знак, производитель, количество, цена поставляемых строительных материалов   (далее – товар) приведены в спецификации, являющейся приложением №1 к настоящему договору.</w:t>
      </w:r>
    </w:p>
    <w:p w:rsidR="0061092B" w:rsidRPr="0061092B" w:rsidRDefault="0061092B" w:rsidP="0061092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61092B">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61092B" w:rsidRPr="0061092B" w:rsidRDefault="0061092B" w:rsidP="0061092B">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61092B">
        <w:rPr>
          <w:rFonts w:ascii="Times New Roman" w:eastAsia="Times New Roman" w:hAnsi="Times New Roman" w:cs="Times New Roman"/>
          <w:kern w:val="1"/>
          <w:sz w:val="20"/>
          <w:szCs w:val="20"/>
          <w:lang w:eastAsia="ar-SA"/>
        </w:rPr>
        <w:tab/>
      </w:r>
    </w:p>
    <w:p w:rsidR="0061092B" w:rsidRPr="0061092B" w:rsidRDefault="0061092B" w:rsidP="0061092B">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61092B">
        <w:rPr>
          <w:rFonts w:ascii="Times New Roman" w:eastAsia="DejaVu Sans" w:hAnsi="Times New Roman" w:cs="Times New Roman"/>
          <w:b/>
          <w:kern w:val="1"/>
          <w:sz w:val="20"/>
          <w:szCs w:val="20"/>
          <w:lang w:eastAsia="ar-SA"/>
        </w:rPr>
        <w:t>2.Цена  договора и порядок оплаты</w:t>
      </w:r>
    </w:p>
    <w:p w:rsidR="0061092B" w:rsidRPr="0061092B" w:rsidRDefault="0061092B" w:rsidP="0061092B">
      <w:pPr>
        <w:widowControl w:val="0"/>
        <w:suppressAutoHyphens/>
        <w:spacing w:after="0" w:line="240" w:lineRule="auto"/>
        <w:jc w:val="both"/>
        <w:rPr>
          <w:rFonts w:ascii="Times New Roman" w:eastAsia="DejaVu Sans" w:hAnsi="Times New Roman" w:cs="Times New Roman"/>
          <w:kern w:val="1"/>
          <w:sz w:val="20"/>
          <w:szCs w:val="20"/>
          <w:lang w:eastAsia="ar-SA"/>
        </w:rPr>
      </w:pPr>
      <w:r w:rsidRPr="0061092B">
        <w:rPr>
          <w:rFonts w:ascii="Times New Roman" w:eastAsia="DejaVu Sans" w:hAnsi="Times New Roman" w:cs="Times New Roman"/>
          <w:kern w:val="1"/>
          <w:sz w:val="20"/>
          <w:szCs w:val="20"/>
          <w:lang w:eastAsia="ar-SA"/>
        </w:rPr>
        <w:t xml:space="preserve">      2.1. Цена договора  составляет</w:t>
      </w:r>
      <w:proofErr w:type="gramStart"/>
      <w:r w:rsidRPr="0061092B">
        <w:rPr>
          <w:rFonts w:ascii="Times New Roman" w:eastAsia="DejaVu Sans" w:hAnsi="Times New Roman" w:cs="Times New Roman"/>
          <w:kern w:val="1"/>
          <w:sz w:val="20"/>
          <w:szCs w:val="20"/>
          <w:lang w:eastAsia="ar-SA"/>
        </w:rPr>
        <w:t xml:space="preserve">   ____________(_______), </w:t>
      </w:r>
      <w:proofErr w:type="gramEnd"/>
      <w:r w:rsidRPr="0061092B">
        <w:rPr>
          <w:rFonts w:ascii="Times New Roman" w:eastAsia="DejaVu Sans" w:hAnsi="Times New Roman" w:cs="Times New Roman"/>
          <w:kern w:val="1"/>
          <w:sz w:val="20"/>
          <w:szCs w:val="20"/>
          <w:lang w:eastAsia="ar-SA"/>
        </w:rPr>
        <w:t>с учетом  или без учета НДС.</w:t>
      </w:r>
    </w:p>
    <w:p w:rsidR="0061092B" w:rsidRPr="0061092B" w:rsidRDefault="0061092B" w:rsidP="0061092B">
      <w:pPr>
        <w:widowControl w:val="0"/>
        <w:suppressAutoHyphens/>
        <w:spacing w:after="0" w:line="240" w:lineRule="auto"/>
        <w:jc w:val="both"/>
        <w:rPr>
          <w:rFonts w:ascii="Times New Roman" w:eastAsia="DejaVu Sans" w:hAnsi="Times New Roman" w:cs="font190"/>
          <w:kern w:val="1"/>
          <w:sz w:val="20"/>
          <w:szCs w:val="20"/>
          <w:lang w:eastAsia="ar-SA"/>
        </w:rPr>
      </w:pPr>
      <w:r w:rsidRPr="0061092B">
        <w:rPr>
          <w:rFonts w:ascii="Times New Roman" w:eastAsia="DejaVu Sans" w:hAnsi="Times New Roman" w:cs="font190"/>
          <w:kern w:val="1"/>
          <w:sz w:val="20"/>
          <w:szCs w:val="20"/>
          <w:lang w:eastAsia="ar-SA"/>
        </w:rPr>
        <w:t xml:space="preserve">      В случае</w:t>
      </w:r>
      <w:proofErr w:type="gramStart"/>
      <w:r w:rsidRPr="0061092B">
        <w:rPr>
          <w:rFonts w:ascii="Times New Roman" w:eastAsia="DejaVu Sans" w:hAnsi="Times New Roman" w:cs="font190"/>
          <w:kern w:val="1"/>
          <w:sz w:val="20"/>
          <w:szCs w:val="20"/>
          <w:lang w:eastAsia="ar-SA"/>
        </w:rPr>
        <w:t>,</w:t>
      </w:r>
      <w:proofErr w:type="gramEnd"/>
      <w:r w:rsidRPr="0061092B">
        <w:rPr>
          <w:rFonts w:ascii="Times New Roman" w:eastAsia="DejaVu Sans" w:hAnsi="Times New Roman" w:cs="font190"/>
          <w:kern w:val="1"/>
          <w:sz w:val="20"/>
          <w:szCs w:val="20"/>
          <w:lang w:eastAsia="ar-SA"/>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подлежащей уплате физическому лицу, уменьшается на размер налоговых платежей, связанных с оплатой договора.</w:t>
      </w:r>
    </w:p>
    <w:p w:rsidR="0061092B" w:rsidRPr="0061092B" w:rsidRDefault="0061092B" w:rsidP="006109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092B">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61092B" w:rsidRPr="0061092B" w:rsidRDefault="0061092B" w:rsidP="006109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092B">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банковских дней со дня предоставления Поставщиком документов на оплату (счет, счет-фактур</w:t>
      </w:r>
      <w:proofErr w:type="gramStart"/>
      <w:r w:rsidRPr="0061092B">
        <w:rPr>
          <w:rFonts w:ascii="Times New Roman" w:eastAsia="Times New Roman" w:hAnsi="Times New Roman" w:cs="Times New Roman"/>
          <w:kern w:val="1"/>
          <w:sz w:val="20"/>
          <w:szCs w:val="20"/>
          <w:lang w:eastAsia="ar-SA"/>
        </w:rPr>
        <w:t>а(</w:t>
      </w:r>
      <w:proofErr w:type="gramEnd"/>
      <w:r w:rsidRPr="0061092B">
        <w:rPr>
          <w:rFonts w:ascii="Times New Roman" w:eastAsia="Times New Roman" w:hAnsi="Times New Roman" w:cs="Times New Roman"/>
          <w:kern w:val="1"/>
          <w:sz w:val="20"/>
          <w:szCs w:val="20"/>
          <w:lang w:eastAsia="ar-SA"/>
        </w:rPr>
        <w:t xml:space="preserve">при наличии), товарная накладная, акт сдачи-приемки исполнения обязательств по поставке товара). </w:t>
      </w:r>
    </w:p>
    <w:p w:rsidR="0061092B" w:rsidRPr="0061092B" w:rsidRDefault="0061092B" w:rsidP="0061092B">
      <w:pPr>
        <w:widowControl w:val="0"/>
        <w:suppressAutoHyphens/>
        <w:spacing w:after="0" w:line="240" w:lineRule="auto"/>
        <w:jc w:val="both"/>
        <w:rPr>
          <w:rFonts w:ascii="Times New Roman" w:eastAsia="DejaVu Sans" w:hAnsi="Times New Roman" w:cs="Times New Roman"/>
          <w:kern w:val="1"/>
          <w:sz w:val="20"/>
          <w:szCs w:val="20"/>
          <w:lang w:eastAsia="ar-SA"/>
        </w:rPr>
      </w:pPr>
      <w:r w:rsidRPr="0061092B">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61092B" w:rsidRPr="0061092B" w:rsidRDefault="0061092B" w:rsidP="0061092B">
      <w:pPr>
        <w:widowControl w:val="0"/>
        <w:suppressAutoHyphens/>
        <w:spacing w:after="0" w:line="240" w:lineRule="auto"/>
        <w:jc w:val="both"/>
        <w:rPr>
          <w:rFonts w:ascii="Times New Roman" w:eastAsia="DejaVu Sans" w:hAnsi="Times New Roman" w:cs="font185"/>
          <w:kern w:val="1"/>
          <w:sz w:val="20"/>
          <w:szCs w:val="20"/>
          <w:lang w:eastAsia="ar-SA"/>
        </w:rPr>
      </w:pPr>
      <w:r w:rsidRPr="0061092B">
        <w:rPr>
          <w:rFonts w:ascii="Times New Roman" w:eastAsia="DejaVu Sans" w:hAnsi="Times New Roman" w:cs="Times New Roman"/>
          <w:kern w:val="1"/>
          <w:sz w:val="20"/>
          <w:szCs w:val="20"/>
          <w:lang w:eastAsia="ar-SA"/>
        </w:rPr>
        <w:t xml:space="preserve">       2.5 Ц</w:t>
      </w:r>
      <w:r w:rsidRPr="0061092B">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61092B">
        <w:rPr>
          <w:rFonts w:ascii="Times New Roman" w:eastAsia="DejaVu Sans" w:hAnsi="Times New Roman" w:cs="font185"/>
          <w:kern w:val="1"/>
          <w:sz w:val="20"/>
          <w:szCs w:val="20"/>
          <w:lang w:eastAsia="ar-SA"/>
        </w:rPr>
        <w:t xml:space="preserve"> :</w:t>
      </w:r>
      <w:proofErr w:type="gramEnd"/>
    </w:p>
    <w:p w:rsidR="0061092B" w:rsidRPr="0061092B" w:rsidRDefault="0061092B" w:rsidP="0061092B">
      <w:pPr>
        <w:widowControl w:val="0"/>
        <w:suppressAutoHyphens/>
        <w:spacing w:after="0" w:line="240" w:lineRule="auto"/>
        <w:jc w:val="both"/>
        <w:rPr>
          <w:rFonts w:ascii="Times New Roman" w:eastAsia="DejaVu Sans" w:hAnsi="Times New Roman" w:cs="font185"/>
          <w:kern w:val="1"/>
          <w:sz w:val="20"/>
          <w:szCs w:val="20"/>
          <w:lang w:eastAsia="ar-SA"/>
        </w:rPr>
      </w:pPr>
      <w:r w:rsidRPr="0061092B">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61092B" w:rsidRPr="0061092B" w:rsidRDefault="0061092B" w:rsidP="0061092B">
      <w:pPr>
        <w:widowControl w:val="0"/>
        <w:suppressAutoHyphens/>
        <w:spacing w:after="0" w:line="240" w:lineRule="auto"/>
        <w:jc w:val="both"/>
        <w:rPr>
          <w:rFonts w:ascii="Times New Roman" w:eastAsia="DejaVu Sans" w:hAnsi="Times New Roman" w:cs="font185"/>
          <w:kern w:val="1"/>
          <w:sz w:val="20"/>
          <w:szCs w:val="20"/>
          <w:lang w:eastAsia="ar-SA"/>
        </w:rPr>
      </w:pPr>
      <w:r w:rsidRPr="0061092B">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61092B" w:rsidRPr="0061092B" w:rsidRDefault="0061092B" w:rsidP="006109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092B">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61092B" w:rsidRPr="0061092B" w:rsidRDefault="0061092B" w:rsidP="006109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61092B" w:rsidRPr="0061092B" w:rsidRDefault="0061092B" w:rsidP="0061092B">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61092B">
        <w:rPr>
          <w:rFonts w:ascii="Times New Roman" w:eastAsia="Times New Roman" w:hAnsi="Times New Roman" w:cs="Times New Roman"/>
          <w:b/>
          <w:bCs/>
          <w:kern w:val="1"/>
          <w:sz w:val="20"/>
          <w:szCs w:val="20"/>
          <w:lang w:eastAsia="ar-SA"/>
        </w:rPr>
        <w:t>3. Условия поставки и принятия товара</w:t>
      </w:r>
    </w:p>
    <w:p w:rsidR="0061092B" w:rsidRPr="0061092B" w:rsidRDefault="0061092B" w:rsidP="006109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092B">
        <w:rPr>
          <w:rFonts w:ascii="Times New Roman" w:eastAsia="Times New Roman" w:hAnsi="Times New Roman" w:cs="Times New Roman"/>
          <w:bCs/>
          <w:kern w:val="1"/>
          <w:sz w:val="20"/>
          <w:szCs w:val="20"/>
          <w:lang w:eastAsia="ar-SA"/>
        </w:rPr>
        <w:t xml:space="preserve">  3.1.</w:t>
      </w:r>
      <w:r w:rsidRPr="0061092B">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61092B" w:rsidRPr="0061092B" w:rsidRDefault="0061092B" w:rsidP="006109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092B">
        <w:rPr>
          <w:rFonts w:ascii="Times New Roman" w:eastAsia="Times New Roman" w:hAnsi="Times New Roman" w:cs="Times New Roman"/>
          <w:kern w:val="1"/>
          <w:sz w:val="20"/>
          <w:szCs w:val="20"/>
          <w:lang w:eastAsia="ar-SA"/>
        </w:rPr>
        <w:t xml:space="preserve">  3.2. Поставка товара осуществляется в течение  5 (пять) дней со дня заключения договора.</w:t>
      </w:r>
    </w:p>
    <w:p w:rsidR="0061092B" w:rsidRPr="0061092B" w:rsidRDefault="0061092B" w:rsidP="006109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092B">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r w:rsidRPr="0061092B">
        <w:rPr>
          <w:rFonts w:ascii="Times New Roman" w:eastAsia="Times New Roman" w:hAnsi="Times New Roman" w:cs="Times New Roman"/>
          <w:sz w:val="20"/>
          <w:szCs w:val="20"/>
          <w:lang w:eastAsia="ru-RU"/>
        </w:rPr>
        <w:t>630049 г</w:t>
      </w:r>
      <w:proofErr w:type="gramStart"/>
      <w:r w:rsidRPr="0061092B">
        <w:rPr>
          <w:rFonts w:ascii="Times New Roman" w:eastAsia="Times New Roman" w:hAnsi="Times New Roman" w:cs="Times New Roman"/>
          <w:sz w:val="20"/>
          <w:szCs w:val="20"/>
          <w:lang w:eastAsia="ru-RU"/>
        </w:rPr>
        <w:t>.Н</w:t>
      </w:r>
      <w:proofErr w:type="gramEnd"/>
      <w:r w:rsidRPr="0061092B">
        <w:rPr>
          <w:rFonts w:ascii="Times New Roman" w:eastAsia="Times New Roman" w:hAnsi="Times New Roman" w:cs="Times New Roman"/>
          <w:sz w:val="20"/>
          <w:szCs w:val="20"/>
          <w:lang w:eastAsia="ru-RU"/>
        </w:rPr>
        <w:t>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61092B">
        <w:rPr>
          <w:rFonts w:ascii="Times New Roman" w:eastAsia="Times New Roman" w:hAnsi="Times New Roman" w:cs="Times New Roman"/>
          <w:kern w:val="1"/>
          <w:sz w:val="20"/>
          <w:szCs w:val="20"/>
          <w:lang w:eastAsia="ar-SA"/>
        </w:rPr>
        <w:t>.</w:t>
      </w:r>
    </w:p>
    <w:p w:rsidR="0061092B" w:rsidRPr="0061092B" w:rsidRDefault="0061092B" w:rsidP="006109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092B">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61092B" w:rsidRPr="0061092B" w:rsidRDefault="0061092B" w:rsidP="006109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092B">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61092B" w:rsidRPr="0061092B" w:rsidRDefault="0061092B" w:rsidP="006109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092B">
        <w:rPr>
          <w:rFonts w:ascii="Times New Roman" w:eastAsia="Times New Roman" w:hAnsi="Times New Roman" w:cs="Times New Roman"/>
          <w:kern w:val="1"/>
          <w:sz w:val="20"/>
          <w:szCs w:val="20"/>
          <w:lang w:eastAsia="ar-SA"/>
        </w:rPr>
        <w:lastRenderedPageBreak/>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61092B" w:rsidRPr="0061092B" w:rsidRDefault="0061092B" w:rsidP="006109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092B">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61092B" w:rsidRPr="0061092B" w:rsidRDefault="0061092B" w:rsidP="006109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092B">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61092B" w:rsidRPr="0061092B" w:rsidRDefault="0061092B" w:rsidP="006109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092B">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61092B" w:rsidRPr="0061092B" w:rsidRDefault="0061092B" w:rsidP="006109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092B">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61092B" w:rsidRPr="0061092B" w:rsidRDefault="0061092B" w:rsidP="0061092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1092B">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61092B" w:rsidRPr="0061092B" w:rsidRDefault="0061092B" w:rsidP="006109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092B">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61092B" w:rsidRPr="0061092B" w:rsidRDefault="0061092B" w:rsidP="006109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092B">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61092B" w:rsidRPr="0061092B" w:rsidRDefault="0061092B" w:rsidP="006109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092B">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61092B">
        <w:rPr>
          <w:rFonts w:ascii="Times New Roman" w:eastAsia="Times New Roman" w:hAnsi="Times New Roman" w:cs="Times New Roman"/>
          <w:kern w:val="1"/>
          <w:sz w:val="20"/>
          <w:szCs w:val="20"/>
          <w:lang w:eastAsia="ar-SA"/>
        </w:rPr>
        <w:t>обязательств</w:t>
      </w:r>
      <w:proofErr w:type="gramEnd"/>
      <w:r w:rsidRPr="0061092B">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61092B" w:rsidRPr="0061092B" w:rsidRDefault="0061092B" w:rsidP="006109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092B">
        <w:rPr>
          <w:rFonts w:ascii="Times New Roman" w:eastAsia="Times New Roman" w:hAnsi="Times New Roman" w:cs="Times New Roman"/>
          <w:kern w:val="1"/>
          <w:sz w:val="20"/>
          <w:szCs w:val="20"/>
          <w:lang w:eastAsia="ar-SA"/>
        </w:rPr>
        <w:t xml:space="preserve">  </w:t>
      </w:r>
      <w:proofErr w:type="gramStart"/>
      <w:r w:rsidRPr="0061092B">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61092B" w:rsidRPr="0061092B" w:rsidRDefault="0061092B" w:rsidP="006109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092B">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61092B" w:rsidRPr="0061092B" w:rsidRDefault="0061092B" w:rsidP="006109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092B">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61092B" w:rsidRPr="0061092B" w:rsidRDefault="0061092B" w:rsidP="006109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092B">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61092B" w:rsidRPr="0061092B" w:rsidRDefault="0061092B" w:rsidP="006109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092B">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61092B" w:rsidRPr="0061092B" w:rsidRDefault="0061092B" w:rsidP="006109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092B">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61092B" w:rsidRPr="0061092B" w:rsidRDefault="0061092B" w:rsidP="006109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092B">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61092B" w:rsidRPr="0061092B" w:rsidRDefault="0061092B" w:rsidP="006109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092B">
        <w:rPr>
          <w:rFonts w:ascii="Times New Roman" w:eastAsia="Times New Roman" w:hAnsi="Times New Roman" w:cs="Times New Roman"/>
          <w:kern w:val="1"/>
          <w:sz w:val="20"/>
          <w:szCs w:val="20"/>
          <w:lang w:eastAsia="ar-SA"/>
        </w:rPr>
        <w:t>3.13.Подписанные сторонами документы</w:t>
      </w:r>
      <w:proofErr w:type="gramStart"/>
      <w:r w:rsidRPr="0061092B">
        <w:rPr>
          <w:rFonts w:ascii="Times New Roman" w:eastAsia="Times New Roman" w:hAnsi="Times New Roman" w:cs="Times New Roman"/>
          <w:kern w:val="1"/>
          <w:sz w:val="20"/>
          <w:szCs w:val="20"/>
          <w:lang w:eastAsia="ar-SA"/>
        </w:rPr>
        <w:t xml:space="preserve"> :</w:t>
      </w:r>
      <w:proofErr w:type="gramEnd"/>
      <w:r w:rsidRPr="0061092B">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61092B" w:rsidRPr="0061092B" w:rsidRDefault="0061092B" w:rsidP="006109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092B">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61092B" w:rsidRPr="0061092B" w:rsidRDefault="0061092B" w:rsidP="006109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092B">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61092B" w:rsidRPr="0061092B" w:rsidRDefault="0061092B" w:rsidP="0061092B">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61092B" w:rsidRPr="0061092B" w:rsidRDefault="0061092B" w:rsidP="0061092B">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61092B">
        <w:rPr>
          <w:rFonts w:ascii="Times New Roman" w:eastAsia="Times New Roman" w:hAnsi="Times New Roman" w:cs="Times New Roman"/>
          <w:b/>
          <w:kern w:val="1"/>
          <w:sz w:val="20"/>
          <w:szCs w:val="20"/>
          <w:lang w:eastAsia="ar-SA"/>
        </w:rPr>
        <w:t>4. Права и обязанности сторон</w:t>
      </w:r>
    </w:p>
    <w:p w:rsidR="0061092B" w:rsidRPr="0061092B" w:rsidRDefault="0061092B" w:rsidP="0061092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1092B">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61092B" w:rsidRPr="0061092B" w:rsidRDefault="0061092B" w:rsidP="0061092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1092B">
        <w:rPr>
          <w:rFonts w:ascii="Times New Roman" w:eastAsia="Times New Roman" w:hAnsi="Times New Roman" w:cs="Times New Roman"/>
          <w:kern w:val="1"/>
          <w:sz w:val="20"/>
          <w:szCs w:val="20"/>
          <w:lang w:eastAsia="ar-SA"/>
        </w:rPr>
        <w:lastRenderedPageBreak/>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61092B" w:rsidRPr="0061092B" w:rsidRDefault="0061092B" w:rsidP="0061092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1092B">
        <w:rPr>
          <w:rFonts w:ascii="Times New Roman" w:eastAsia="Times New Roman" w:hAnsi="Times New Roman" w:cs="Times New Roman"/>
          <w:kern w:val="1"/>
          <w:sz w:val="20"/>
          <w:szCs w:val="20"/>
          <w:lang w:eastAsia="ar-SA"/>
        </w:rPr>
        <w:t xml:space="preserve">        4.3.</w:t>
      </w:r>
      <w:r w:rsidRPr="0061092B">
        <w:rPr>
          <w:rFonts w:ascii="Times New Roman" w:hAnsi="Times New Roman" w:cs="Times New Roman"/>
          <w:sz w:val="20"/>
          <w:szCs w:val="20"/>
        </w:rPr>
        <w:t xml:space="preserve"> </w:t>
      </w:r>
      <w:r w:rsidRPr="0061092B">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61092B" w:rsidRPr="0061092B" w:rsidRDefault="0061092B" w:rsidP="0061092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1092B">
        <w:rPr>
          <w:rFonts w:ascii="Times New Roman" w:eastAsia="Times New Roman" w:hAnsi="Times New Roman" w:cs="Times New Roman"/>
          <w:kern w:val="1"/>
          <w:sz w:val="20"/>
          <w:szCs w:val="20"/>
          <w:lang w:eastAsia="ar-SA"/>
        </w:rPr>
        <w:t xml:space="preserve">       4.4.</w:t>
      </w:r>
      <w:r w:rsidRPr="0061092B">
        <w:rPr>
          <w:rFonts w:ascii="Courier New" w:eastAsiaTheme="minorEastAsia" w:hAnsi="Courier New" w:cs="Courier New"/>
          <w:sz w:val="20"/>
          <w:szCs w:val="20"/>
          <w:lang w:eastAsia="ru-RU"/>
        </w:rPr>
        <w:t xml:space="preserve"> </w:t>
      </w:r>
      <w:proofErr w:type="gramStart"/>
      <w:r w:rsidRPr="0061092B">
        <w:rPr>
          <w:rFonts w:ascii="Times New Roman" w:eastAsiaTheme="minorEastAsia" w:hAnsi="Times New Roman" w:cs="Times New Roman"/>
          <w:sz w:val="20"/>
          <w:szCs w:val="20"/>
          <w:lang w:eastAsia="ru-RU"/>
        </w:rPr>
        <w:t>Поставщик обязан о</w:t>
      </w:r>
      <w:r w:rsidRPr="0061092B">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61092B" w:rsidRPr="0061092B" w:rsidRDefault="0061092B" w:rsidP="0061092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1092B">
        <w:rPr>
          <w:rFonts w:ascii="Times New Roman" w:eastAsia="Times New Roman" w:hAnsi="Times New Roman" w:cs="Times New Roman"/>
          <w:kern w:val="1"/>
          <w:sz w:val="20"/>
          <w:szCs w:val="20"/>
          <w:lang w:eastAsia="ar-SA"/>
        </w:rPr>
        <w:t xml:space="preserve">       4.5.</w:t>
      </w:r>
      <w:r w:rsidRPr="0061092B">
        <w:rPr>
          <w:rFonts w:ascii="Courier New" w:eastAsiaTheme="minorEastAsia" w:hAnsi="Courier New" w:cs="Courier New"/>
          <w:sz w:val="20"/>
          <w:szCs w:val="20"/>
          <w:lang w:eastAsia="ru-RU"/>
        </w:rPr>
        <w:t xml:space="preserve"> </w:t>
      </w:r>
      <w:r w:rsidRPr="0061092B">
        <w:rPr>
          <w:rFonts w:ascii="Times New Roman" w:eastAsiaTheme="minorEastAsia" w:hAnsi="Times New Roman" w:cs="Times New Roman"/>
          <w:sz w:val="20"/>
          <w:szCs w:val="20"/>
          <w:lang w:eastAsia="ru-RU"/>
        </w:rPr>
        <w:t>Поставщик обязан о</w:t>
      </w:r>
      <w:r w:rsidRPr="0061092B">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61092B" w:rsidRPr="0061092B" w:rsidRDefault="0061092B" w:rsidP="0061092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1092B">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61092B">
        <w:rPr>
          <w:rFonts w:ascii="Times New Roman" w:eastAsia="Times New Roman" w:hAnsi="Times New Roman" w:cs="Times New Roman"/>
          <w:kern w:val="1"/>
          <w:sz w:val="20"/>
          <w:szCs w:val="20"/>
          <w:lang w:eastAsia="ar-SA"/>
        </w:rPr>
        <w:t>оплатить его стоимость на</w:t>
      </w:r>
      <w:proofErr w:type="gramEnd"/>
      <w:r w:rsidRPr="0061092B">
        <w:rPr>
          <w:rFonts w:ascii="Times New Roman" w:eastAsia="Times New Roman" w:hAnsi="Times New Roman" w:cs="Times New Roman"/>
          <w:kern w:val="1"/>
          <w:sz w:val="20"/>
          <w:szCs w:val="20"/>
          <w:lang w:eastAsia="ar-SA"/>
        </w:rPr>
        <w:t xml:space="preserve"> условиях настоящего договора. </w:t>
      </w:r>
    </w:p>
    <w:p w:rsidR="0061092B" w:rsidRPr="0061092B" w:rsidRDefault="0061092B" w:rsidP="0061092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1092B">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61092B" w:rsidRPr="0061092B" w:rsidRDefault="0061092B" w:rsidP="0061092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1092B">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61092B" w:rsidRPr="0061092B" w:rsidRDefault="0061092B" w:rsidP="0061092B">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61092B" w:rsidRPr="0061092B" w:rsidRDefault="0061092B" w:rsidP="0061092B">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61092B">
        <w:rPr>
          <w:rFonts w:ascii="Times New Roman" w:eastAsia="Times New Roman" w:hAnsi="Times New Roman" w:cs="Times New Roman"/>
          <w:b/>
          <w:kern w:val="1"/>
          <w:sz w:val="20"/>
          <w:szCs w:val="20"/>
          <w:lang w:eastAsia="ar-SA"/>
        </w:rPr>
        <w:t>5.Гарантийные обязательства</w:t>
      </w:r>
    </w:p>
    <w:p w:rsidR="0061092B" w:rsidRPr="0061092B" w:rsidRDefault="0061092B" w:rsidP="0061092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1092B">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61092B" w:rsidRPr="0061092B" w:rsidRDefault="0061092B" w:rsidP="0061092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1092B">
        <w:rPr>
          <w:rFonts w:ascii="Times New Roman" w:eastAsia="Times New Roman" w:hAnsi="Times New Roman" w:cs="Times New Roman"/>
          <w:kern w:val="1"/>
          <w:sz w:val="20"/>
          <w:szCs w:val="20"/>
          <w:lang w:eastAsia="ar-SA"/>
        </w:rPr>
        <w:t xml:space="preserve">       5.2. Срок гарантии на поставляемый товар -  не установлен.</w:t>
      </w:r>
    </w:p>
    <w:p w:rsidR="0061092B" w:rsidRPr="0061092B" w:rsidRDefault="0061092B" w:rsidP="0061092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61092B">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61092B" w:rsidRPr="0061092B" w:rsidRDefault="0061092B" w:rsidP="0061092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61092B" w:rsidRPr="0061092B" w:rsidRDefault="0061092B" w:rsidP="0061092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61092B">
        <w:rPr>
          <w:rFonts w:ascii="Times New Roman" w:eastAsia="DejaVu Sans" w:hAnsi="Times New Roman" w:cs="Times New Roman"/>
          <w:b/>
          <w:kern w:val="1"/>
          <w:sz w:val="20"/>
          <w:szCs w:val="20"/>
          <w:lang w:eastAsia="ar-SA"/>
        </w:rPr>
        <w:t>6 Ответственность сторон</w:t>
      </w:r>
    </w:p>
    <w:p w:rsidR="0061092B" w:rsidRPr="0061092B" w:rsidRDefault="0061092B" w:rsidP="0061092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1092B">
        <w:rPr>
          <w:rFonts w:ascii="Times New Roman" w:eastAsia="Times New Roman"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1092B" w:rsidRPr="0061092B" w:rsidRDefault="0061092B" w:rsidP="0061092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1092B">
        <w:rPr>
          <w:rFonts w:ascii="Times New Roman" w:eastAsia="Times New Roman" w:hAnsi="Times New Roman" w:cs="Times New Roman"/>
          <w:kern w:val="1"/>
          <w:sz w:val="20"/>
          <w:szCs w:val="20"/>
          <w:lang w:eastAsia="ar-SA"/>
        </w:rPr>
        <w:t xml:space="preserve"> 6.2.</w:t>
      </w:r>
      <w:r w:rsidRPr="0061092B">
        <w:rPr>
          <w:rFonts w:ascii="Times New Roman" w:hAnsi="Times New Roman" w:cs="Times New Roman"/>
          <w:sz w:val="20"/>
          <w:szCs w:val="20"/>
        </w:rPr>
        <w:t xml:space="preserve"> </w:t>
      </w:r>
      <w:r w:rsidRPr="0061092B">
        <w:rPr>
          <w:rFonts w:ascii="Times New Roman" w:eastAsia="Times New Roman" w:hAnsi="Times New Roman" w:cs="Times New Roman"/>
          <w:kern w:val="1"/>
          <w:sz w:val="20"/>
          <w:szCs w:val="20"/>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61092B" w:rsidRPr="0061092B" w:rsidRDefault="0061092B" w:rsidP="0061092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1092B">
        <w:rPr>
          <w:rFonts w:ascii="Times New Roman" w:eastAsia="Times New Roman" w:hAnsi="Times New Roman" w:cs="Times New Roman"/>
          <w:kern w:val="1"/>
          <w:sz w:val="20"/>
          <w:szCs w:val="20"/>
          <w:lang w:eastAsia="ar-SA"/>
        </w:rPr>
        <w:t xml:space="preserve"> </w:t>
      </w:r>
      <w:proofErr w:type="gramStart"/>
      <w:r w:rsidRPr="0061092B">
        <w:rPr>
          <w:rFonts w:ascii="Times New Roman" w:eastAsia="Times New Roman" w:hAnsi="Times New Roman" w:cs="Times New Roman"/>
          <w:kern w:val="1"/>
          <w:sz w:val="20"/>
          <w:szCs w:val="20"/>
          <w:lang w:eastAsia="ar-SA"/>
        </w:rPr>
        <w:t xml:space="preserve">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4" w:history="1">
        <w:r w:rsidRPr="0061092B">
          <w:rPr>
            <w:rFonts w:ascii="Times New Roman" w:eastAsia="Times New Roman" w:hAnsi="Times New Roman" w:cs="Times New Roman"/>
            <w:kern w:val="1"/>
            <w:sz w:val="20"/>
            <w:szCs w:val="20"/>
            <w:lang w:eastAsia="ar-SA"/>
          </w:rPr>
          <w:t>ставки</w:t>
        </w:r>
      </w:hyperlink>
      <w:r w:rsidRPr="0061092B">
        <w:rPr>
          <w:rFonts w:ascii="Times New Roman" w:eastAsia="Times New Roman" w:hAnsi="Times New Roman" w:cs="Times New Roman"/>
          <w:kern w:val="1"/>
          <w:sz w:val="20"/>
          <w:szCs w:val="20"/>
          <w:lang w:eastAsia="ar-SA"/>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 и рассчитанной в</w:t>
      </w:r>
      <w:proofErr w:type="gramEnd"/>
      <w:r w:rsidRPr="0061092B">
        <w:rPr>
          <w:rFonts w:ascii="Times New Roman" w:eastAsia="Times New Roman" w:hAnsi="Times New Roman" w:cs="Times New Roman"/>
          <w:kern w:val="1"/>
          <w:sz w:val="20"/>
          <w:szCs w:val="20"/>
          <w:lang w:eastAsia="ar-SA"/>
        </w:rPr>
        <w:t xml:space="preserve"> </w:t>
      </w:r>
      <w:proofErr w:type="gramStart"/>
      <w:r w:rsidRPr="0061092B">
        <w:rPr>
          <w:rFonts w:ascii="Times New Roman" w:eastAsia="Times New Roman" w:hAnsi="Times New Roman" w:cs="Times New Roman"/>
          <w:kern w:val="1"/>
          <w:sz w:val="20"/>
          <w:szCs w:val="20"/>
          <w:lang w:eastAsia="ar-SA"/>
        </w:rPr>
        <w:t>порядке</w:t>
      </w:r>
      <w:proofErr w:type="gramEnd"/>
      <w:r w:rsidRPr="0061092B">
        <w:rPr>
          <w:rFonts w:ascii="Times New Roman" w:eastAsia="Times New Roman" w:hAnsi="Times New Roman" w:cs="Times New Roman"/>
          <w:kern w:val="1"/>
          <w:sz w:val="20"/>
          <w:szCs w:val="20"/>
          <w:lang w:eastAsia="ar-SA"/>
        </w:rPr>
        <w:t>, предусмотренном постановлением Правительства РФ от 25.11.2013г. №1063.</w:t>
      </w:r>
    </w:p>
    <w:p w:rsidR="0061092B" w:rsidRPr="0061092B" w:rsidRDefault="0061092B" w:rsidP="0061092B">
      <w:pPr>
        <w:spacing w:after="0" w:line="240" w:lineRule="auto"/>
        <w:jc w:val="both"/>
        <w:rPr>
          <w:rFonts w:ascii="Times New Roman" w:eastAsia="Times New Roman" w:hAnsi="Times New Roman" w:cs="Times New Roman"/>
          <w:sz w:val="20"/>
          <w:szCs w:val="20"/>
          <w:lang w:eastAsia="ar-SA"/>
        </w:rPr>
      </w:pPr>
      <w:r w:rsidRPr="0061092B">
        <w:rPr>
          <w:rFonts w:ascii="Times New Roman" w:eastAsia="Times New Roman" w:hAnsi="Times New Roman" w:cs="Times New Roman"/>
          <w:sz w:val="20"/>
          <w:szCs w:val="20"/>
          <w:lang w:eastAsia="ar-SA"/>
        </w:rPr>
        <w:t xml:space="preserve">       6.4.</w:t>
      </w:r>
      <w:r w:rsidRPr="0061092B">
        <w:rPr>
          <w:rFonts w:ascii="Times New Roman" w:hAnsi="Times New Roman" w:cs="Times New Roman"/>
          <w:sz w:val="20"/>
          <w:szCs w:val="20"/>
        </w:rPr>
        <w:t xml:space="preserve"> В случае ненадлежащего исполнения Поставщиком </w:t>
      </w:r>
      <w:r w:rsidRPr="0061092B">
        <w:rPr>
          <w:rFonts w:ascii="Times New Roman" w:eastAsia="Times New Roman" w:hAnsi="Times New Roman" w:cs="Times New Roman"/>
          <w:sz w:val="20"/>
          <w:szCs w:val="20"/>
          <w:lang w:eastAsia="ar-SA"/>
        </w:rPr>
        <w:t xml:space="preserve">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61092B" w:rsidRPr="0061092B" w:rsidRDefault="0061092B" w:rsidP="0061092B">
      <w:pPr>
        <w:widowControl w:val="0"/>
        <w:suppressAutoHyphens/>
        <w:spacing w:after="0" w:line="240" w:lineRule="auto"/>
        <w:jc w:val="both"/>
        <w:rPr>
          <w:rFonts w:ascii="Times New Roman" w:eastAsia="DejaVu Sans" w:hAnsi="Times New Roman" w:cs="Times New Roman"/>
          <w:kern w:val="1"/>
          <w:sz w:val="20"/>
          <w:szCs w:val="20"/>
          <w:lang w:eastAsia="ar-SA"/>
        </w:rPr>
      </w:pPr>
      <w:r w:rsidRPr="0061092B">
        <w:rPr>
          <w:rFonts w:ascii="Times New Roman" w:eastAsia="DejaVu Sans" w:hAnsi="Times New Roman" w:cs="Times New Roman"/>
          <w:kern w:val="1"/>
          <w:sz w:val="20"/>
          <w:szCs w:val="20"/>
          <w:lang w:eastAsia="ar-SA"/>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61092B" w:rsidRPr="0061092B" w:rsidRDefault="0061092B" w:rsidP="0061092B">
      <w:pPr>
        <w:widowControl w:val="0"/>
        <w:suppressAutoHyphens/>
        <w:spacing w:after="0" w:line="240" w:lineRule="auto"/>
        <w:jc w:val="both"/>
        <w:rPr>
          <w:rFonts w:ascii="Times New Roman" w:eastAsia="DejaVu Sans" w:hAnsi="Times New Roman" w:cs="Times New Roman"/>
          <w:kern w:val="1"/>
          <w:sz w:val="20"/>
          <w:szCs w:val="20"/>
          <w:lang w:eastAsia="ar-SA"/>
        </w:rPr>
      </w:pPr>
      <w:r w:rsidRPr="0061092B">
        <w:rPr>
          <w:rFonts w:ascii="Times New Roman" w:eastAsia="DejaVu Sans" w:hAnsi="Times New Roman" w:cs="Times New Roman"/>
          <w:kern w:val="1"/>
          <w:sz w:val="20"/>
          <w:szCs w:val="20"/>
          <w:lang w:eastAsia="ar-SA"/>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61092B" w:rsidRPr="0061092B" w:rsidRDefault="0061092B" w:rsidP="0061092B">
      <w:pPr>
        <w:widowControl w:val="0"/>
        <w:suppressAutoHyphens/>
        <w:spacing w:after="0" w:line="240" w:lineRule="auto"/>
        <w:jc w:val="both"/>
        <w:rPr>
          <w:rFonts w:ascii="Times New Roman" w:eastAsia="DejaVu Sans" w:hAnsi="Times New Roman" w:cs="Times New Roman"/>
          <w:kern w:val="1"/>
          <w:sz w:val="20"/>
          <w:szCs w:val="20"/>
          <w:lang w:eastAsia="ar-SA"/>
        </w:rPr>
      </w:pPr>
      <w:r w:rsidRPr="0061092B">
        <w:rPr>
          <w:rFonts w:ascii="Times New Roman" w:eastAsia="DejaVu Sans" w:hAnsi="Times New Roman" w:cs="Times New Roman"/>
          <w:kern w:val="1"/>
          <w:sz w:val="20"/>
          <w:szCs w:val="20"/>
          <w:lang w:eastAsia="ar-SA"/>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61092B" w:rsidRPr="0061092B" w:rsidRDefault="0061092B" w:rsidP="0061092B">
      <w:pPr>
        <w:widowControl w:val="0"/>
        <w:suppressAutoHyphens/>
        <w:spacing w:after="0" w:line="240" w:lineRule="auto"/>
        <w:jc w:val="both"/>
        <w:rPr>
          <w:rFonts w:ascii="Times New Roman" w:eastAsia="DejaVu Sans" w:hAnsi="Times New Roman" w:cs="Times New Roman"/>
          <w:kern w:val="1"/>
          <w:sz w:val="20"/>
          <w:szCs w:val="20"/>
          <w:lang w:eastAsia="ar-SA"/>
        </w:rPr>
      </w:pPr>
      <w:r w:rsidRPr="0061092B">
        <w:rPr>
          <w:rFonts w:ascii="Times New Roman" w:eastAsia="DejaVu Sans" w:hAnsi="Times New Roman" w:cs="Times New Roman"/>
          <w:kern w:val="1"/>
          <w:sz w:val="20"/>
          <w:szCs w:val="20"/>
          <w:lang w:eastAsia="ar-SA"/>
        </w:rPr>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1092B" w:rsidRPr="0061092B" w:rsidRDefault="0061092B" w:rsidP="0061092B">
      <w:pPr>
        <w:widowControl w:val="0"/>
        <w:suppressAutoHyphens/>
        <w:spacing w:after="0" w:line="240" w:lineRule="auto"/>
        <w:jc w:val="both"/>
        <w:rPr>
          <w:rFonts w:ascii="Times New Roman" w:eastAsia="DejaVu Sans" w:hAnsi="Times New Roman" w:cs="Times New Roman"/>
          <w:kern w:val="1"/>
          <w:sz w:val="20"/>
          <w:szCs w:val="20"/>
          <w:lang w:eastAsia="ar-SA"/>
        </w:rPr>
      </w:pPr>
      <w:r w:rsidRPr="0061092B">
        <w:rPr>
          <w:rFonts w:ascii="Times New Roman" w:eastAsia="DejaVu Sans" w:hAnsi="Times New Roman" w:cs="Times New Roman"/>
          <w:kern w:val="1"/>
          <w:sz w:val="20"/>
          <w:szCs w:val="20"/>
          <w:lang w:eastAsia="ar-SA"/>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61092B" w:rsidRPr="0061092B" w:rsidRDefault="0061092B" w:rsidP="0061092B">
      <w:pPr>
        <w:widowControl w:val="0"/>
        <w:suppressAutoHyphens/>
        <w:spacing w:after="0" w:line="240" w:lineRule="auto"/>
        <w:jc w:val="both"/>
        <w:rPr>
          <w:rFonts w:ascii="Times New Roman" w:eastAsia="DejaVu Sans" w:hAnsi="Times New Roman" w:cs="Times New Roman"/>
          <w:kern w:val="1"/>
          <w:sz w:val="20"/>
          <w:szCs w:val="20"/>
          <w:lang w:eastAsia="ar-SA"/>
        </w:rPr>
      </w:pPr>
    </w:p>
    <w:p w:rsidR="0061092B" w:rsidRPr="0061092B" w:rsidRDefault="0061092B" w:rsidP="0061092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61092B">
        <w:rPr>
          <w:rFonts w:ascii="Times New Roman" w:eastAsia="DejaVu Sans" w:hAnsi="Times New Roman" w:cs="Times New Roman"/>
          <w:b/>
          <w:kern w:val="1"/>
          <w:sz w:val="20"/>
          <w:szCs w:val="20"/>
          <w:lang w:eastAsia="ar-SA"/>
        </w:rPr>
        <w:t xml:space="preserve">7. Обеспечение исполнения контракта </w:t>
      </w:r>
    </w:p>
    <w:p w:rsidR="0061092B" w:rsidRPr="0061092B" w:rsidRDefault="0061092B" w:rsidP="0061092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1092B">
        <w:rPr>
          <w:rFonts w:ascii="Times New Roman" w:hAnsi="Times New Roman" w:cs="Times New Roman"/>
          <w:sz w:val="20"/>
          <w:szCs w:val="20"/>
        </w:rPr>
        <w:t>7.1 Размер обеспечения исполнения настоящего договора установлен в сумме 191 612,57 рублей и предоставляется с учетом антидемпинговых мер, если такая обязанность Поставщика возникла на момент заключения договора.</w:t>
      </w:r>
    </w:p>
    <w:p w:rsidR="0061092B" w:rsidRPr="0061092B" w:rsidRDefault="0061092B" w:rsidP="0061092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1092B">
        <w:rPr>
          <w:rFonts w:ascii="Times New Roman" w:hAnsi="Times New Roman" w:cs="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61092B" w:rsidRPr="0061092B" w:rsidRDefault="0061092B" w:rsidP="0061092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1092B">
        <w:rPr>
          <w:rFonts w:ascii="Times New Roman" w:hAnsi="Times New Roman" w:cs="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61092B" w:rsidRPr="0061092B" w:rsidRDefault="0061092B" w:rsidP="0061092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1092B">
        <w:rPr>
          <w:rFonts w:ascii="Times New Roman" w:hAnsi="Times New Roman" w:cs="Times New Roman"/>
          <w:sz w:val="20"/>
          <w:szCs w:val="20"/>
        </w:rPr>
        <w:t xml:space="preserve">7.4.Денежные средства, внесенные в качестве обеспечения исполнения договора, возвращаются Заказчиком </w:t>
      </w:r>
      <w:r w:rsidRPr="0061092B">
        <w:rPr>
          <w:rFonts w:ascii="Times New Roman" w:hAnsi="Times New Roman" w:cs="Times New Roman"/>
          <w:sz w:val="20"/>
          <w:szCs w:val="20"/>
        </w:rPr>
        <w:lastRenderedPageBreak/>
        <w:t>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61092B" w:rsidRPr="0061092B" w:rsidRDefault="0061092B" w:rsidP="0061092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1092B">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61092B" w:rsidRPr="0061092B" w:rsidRDefault="0061092B" w:rsidP="0061092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1092B">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61092B" w:rsidRPr="0061092B" w:rsidRDefault="0061092B" w:rsidP="0061092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1092B">
        <w:rPr>
          <w:rFonts w:ascii="Times New Roman" w:hAnsi="Times New Roman" w:cs="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61092B" w:rsidRPr="0061092B" w:rsidRDefault="0061092B" w:rsidP="0061092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1092B">
        <w:rPr>
          <w:rFonts w:ascii="Times New Roman" w:hAnsi="Times New Roman" w:cs="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61092B" w:rsidRPr="0061092B" w:rsidRDefault="0061092B" w:rsidP="0061092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1092B">
        <w:rPr>
          <w:rFonts w:ascii="Times New Roman" w:hAnsi="Times New Roman" w:cs="Times New Roman"/>
          <w:sz w:val="20"/>
          <w:szCs w:val="20"/>
        </w:rPr>
        <w:t>- неисполнения Поставщиком условий договора полностью или в части</w:t>
      </w:r>
    </w:p>
    <w:p w:rsidR="0061092B" w:rsidRPr="0061092B" w:rsidRDefault="0061092B" w:rsidP="0061092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61092B">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61092B" w:rsidRPr="0061092B" w:rsidRDefault="0061092B" w:rsidP="0061092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61092B" w:rsidRPr="0061092B" w:rsidRDefault="0061092B" w:rsidP="0061092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61092B">
        <w:rPr>
          <w:rFonts w:ascii="Times New Roman" w:eastAsia="DejaVu Sans" w:hAnsi="Times New Roman" w:cs="Times New Roman"/>
          <w:b/>
          <w:kern w:val="1"/>
          <w:sz w:val="20"/>
          <w:szCs w:val="20"/>
          <w:lang w:eastAsia="ar-SA"/>
        </w:rPr>
        <w:t>8. Обстоятельства непреодолимой силы</w:t>
      </w:r>
    </w:p>
    <w:p w:rsidR="0061092B" w:rsidRPr="0061092B" w:rsidRDefault="0061092B" w:rsidP="0061092B">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61092B">
        <w:rPr>
          <w:rFonts w:ascii="Times New Roman" w:eastAsia="Times New Roman" w:hAnsi="Times New Roman" w:cs="Times New Roman"/>
          <w:kern w:val="1"/>
          <w:sz w:val="20"/>
          <w:szCs w:val="20"/>
          <w:lang w:eastAsia="ar-SA"/>
        </w:rPr>
        <w:t xml:space="preserve">       </w:t>
      </w:r>
      <w:proofErr w:type="gramStart"/>
      <w:r w:rsidRPr="0061092B">
        <w:rPr>
          <w:rFonts w:ascii="Times New Roman" w:eastAsia="Times New Roman" w:hAnsi="Times New Roman" w:cs="Times New Roman"/>
          <w:kern w:val="1"/>
          <w:sz w:val="20"/>
          <w:szCs w:val="20"/>
          <w:lang w:eastAsia="ar-SA"/>
        </w:rPr>
        <w:t>8.1</w:t>
      </w:r>
      <w:r w:rsidRPr="0061092B">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61092B" w:rsidRPr="0061092B" w:rsidRDefault="0061092B" w:rsidP="0061092B">
      <w:pPr>
        <w:tabs>
          <w:tab w:val="left" w:pos="1496"/>
        </w:tabs>
        <w:spacing w:after="0" w:line="240" w:lineRule="auto"/>
        <w:jc w:val="both"/>
        <w:rPr>
          <w:rFonts w:ascii="Times New Roman" w:eastAsia="Times New Roman" w:hAnsi="Times New Roman" w:cs="Times New Roman"/>
          <w:sz w:val="20"/>
          <w:szCs w:val="20"/>
          <w:lang w:eastAsia="ar-SA"/>
        </w:rPr>
      </w:pPr>
      <w:r w:rsidRPr="0061092B">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61092B" w:rsidRPr="0061092B" w:rsidRDefault="0061092B" w:rsidP="0061092B">
      <w:pPr>
        <w:tabs>
          <w:tab w:val="left" w:pos="1496"/>
        </w:tabs>
        <w:spacing w:after="0" w:line="240" w:lineRule="auto"/>
        <w:jc w:val="both"/>
        <w:rPr>
          <w:rFonts w:ascii="Times New Roman" w:eastAsia="Times New Roman" w:hAnsi="Times New Roman" w:cs="Times New Roman"/>
          <w:sz w:val="20"/>
          <w:szCs w:val="20"/>
          <w:lang w:eastAsia="ar-SA"/>
        </w:rPr>
      </w:pPr>
      <w:r w:rsidRPr="0061092B">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61092B" w:rsidRPr="0061092B" w:rsidRDefault="0061092B" w:rsidP="0061092B">
      <w:pPr>
        <w:widowControl w:val="0"/>
        <w:suppressAutoHyphens/>
        <w:spacing w:after="0" w:line="240" w:lineRule="auto"/>
        <w:jc w:val="both"/>
        <w:rPr>
          <w:rFonts w:ascii="Times New Roman" w:eastAsia="DejaVu Sans" w:hAnsi="Times New Roman" w:cs="Times New Roman"/>
          <w:kern w:val="1"/>
          <w:sz w:val="20"/>
          <w:szCs w:val="20"/>
          <w:lang w:eastAsia="ar-SA"/>
        </w:rPr>
      </w:pPr>
      <w:r w:rsidRPr="0061092B">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61092B" w:rsidRPr="0061092B" w:rsidRDefault="0061092B" w:rsidP="0061092B">
      <w:pPr>
        <w:widowControl w:val="0"/>
        <w:suppressAutoHyphens/>
        <w:spacing w:after="0" w:line="240" w:lineRule="auto"/>
        <w:jc w:val="both"/>
        <w:rPr>
          <w:rFonts w:ascii="Times New Roman" w:eastAsia="DejaVu Sans" w:hAnsi="Times New Roman" w:cs="Times New Roman"/>
          <w:kern w:val="1"/>
          <w:sz w:val="20"/>
          <w:szCs w:val="20"/>
          <w:lang w:eastAsia="ar-SA"/>
        </w:rPr>
      </w:pPr>
    </w:p>
    <w:p w:rsidR="0061092B" w:rsidRPr="0061092B" w:rsidRDefault="0061092B" w:rsidP="0061092B">
      <w:pPr>
        <w:spacing w:after="0" w:line="240" w:lineRule="auto"/>
        <w:jc w:val="center"/>
        <w:rPr>
          <w:rFonts w:ascii="Times New Roman" w:eastAsia="Times New Roman" w:hAnsi="Times New Roman" w:cs="Times New Roman"/>
          <w:b/>
          <w:sz w:val="20"/>
          <w:szCs w:val="20"/>
          <w:lang w:eastAsia="ru-RU"/>
        </w:rPr>
      </w:pPr>
      <w:r w:rsidRPr="0061092B">
        <w:rPr>
          <w:rFonts w:ascii="Times New Roman" w:eastAsia="Times New Roman" w:hAnsi="Times New Roman" w:cs="Times New Roman"/>
          <w:b/>
          <w:sz w:val="20"/>
          <w:szCs w:val="20"/>
          <w:lang w:eastAsia="ru-RU"/>
        </w:rPr>
        <w:t>9. Порядок разрешения споров</w:t>
      </w:r>
    </w:p>
    <w:p w:rsidR="0061092B" w:rsidRPr="0061092B" w:rsidRDefault="0061092B" w:rsidP="0061092B">
      <w:pPr>
        <w:spacing w:after="0" w:line="240" w:lineRule="auto"/>
        <w:jc w:val="both"/>
        <w:rPr>
          <w:rFonts w:ascii="Times New Roman" w:eastAsia="Times New Roman" w:hAnsi="Times New Roman" w:cs="Times New Roman"/>
          <w:sz w:val="20"/>
          <w:szCs w:val="20"/>
          <w:lang w:eastAsia="ru-RU"/>
        </w:rPr>
      </w:pPr>
      <w:r w:rsidRPr="0061092B">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1092B" w:rsidRPr="0061092B" w:rsidRDefault="0061092B" w:rsidP="0061092B">
      <w:pPr>
        <w:spacing w:after="0" w:line="240" w:lineRule="auto"/>
        <w:jc w:val="both"/>
        <w:rPr>
          <w:rFonts w:ascii="Times New Roman" w:eastAsia="Times New Roman" w:hAnsi="Times New Roman" w:cs="Times New Roman"/>
          <w:sz w:val="20"/>
          <w:szCs w:val="20"/>
          <w:lang w:eastAsia="ru-RU"/>
        </w:rPr>
      </w:pPr>
      <w:r w:rsidRPr="0061092B">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61092B" w:rsidRPr="0061092B" w:rsidRDefault="0061092B" w:rsidP="0061092B">
      <w:pPr>
        <w:spacing w:after="0" w:line="240" w:lineRule="auto"/>
        <w:jc w:val="both"/>
        <w:rPr>
          <w:rFonts w:ascii="Times New Roman" w:eastAsia="Times New Roman" w:hAnsi="Times New Roman" w:cs="Times New Roman"/>
          <w:sz w:val="20"/>
          <w:szCs w:val="20"/>
          <w:lang w:eastAsia="ru-RU"/>
        </w:rPr>
      </w:pPr>
      <w:r w:rsidRPr="0061092B">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61092B" w:rsidRPr="0061092B" w:rsidRDefault="0061092B" w:rsidP="0061092B">
      <w:pPr>
        <w:widowControl w:val="0"/>
        <w:suppressAutoHyphens/>
        <w:spacing w:after="0" w:line="240" w:lineRule="auto"/>
        <w:rPr>
          <w:rFonts w:ascii="Times New Roman" w:eastAsia="DejaVu Sans" w:hAnsi="Times New Roman" w:cs="Times New Roman"/>
          <w:kern w:val="1"/>
          <w:sz w:val="20"/>
          <w:szCs w:val="20"/>
          <w:lang w:eastAsia="ar-SA"/>
        </w:rPr>
      </w:pPr>
    </w:p>
    <w:p w:rsidR="0061092B" w:rsidRPr="0061092B" w:rsidRDefault="0061092B" w:rsidP="0061092B">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61092B">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61092B" w:rsidRPr="0061092B" w:rsidRDefault="0061092B" w:rsidP="006109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092B">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61092B" w:rsidRPr="0061092B" w:rsidRDefault="0061092B" w:rsidP="006109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092B">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61092B" w:rsidRPr="0061092B" w:rsidRDefault="0061092B" w:rsidP="006109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61092B">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61092B" w:rsidRPr="0061092B" w:rsidRDefault="0061092B" w:rsidP="0061092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1092B">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1092B" w:rsidRPr="0061092B" w:rsidRDefault="0061092B" w:rsidP="0061092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1092B">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61092B">
        <w:rPr>
          <w:rFonts w:ascii="Times New Roman" w:eastAsia="Times New Roman" w:hAnsi="Times New Roman" w:cs="Times New Roman"/>
          <w:kern w:val="1"/>
          <w:sz w:val="20"/>
          <w:szCs w:val="20"/>
          <w:lang w:eastAsia="ar-SA"/>
        </w:rPr>
        <w:t xml:space="preserve"> ,</w:t>
      </w:r>
      <w:proofErr w:type="gramEnd"/>
      <w:r w:rsidRPr="0061092B">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61092B" w:rsidRPr="0061092B" w:rsidRDefault="0061092B" w:rsidP="0061092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61092B">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61092B" w:rsidRPr="0061092B" w:rsidRDefault="0061092B" w:rsidP="0061092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61092B" w:rsidRPr="0061092B" w:rsidRDefault="0061092B" w:rsidP="0061092B">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61092B">
        <w:rPr>
          <w:rFonts w:ascii="Times New Roman" w:eastAsia="Times New Roman" w:hAnsi="Times New Roman" w:cs="Times New Roman"/>
          <w:b/>
          <w:kern w:val="1"/>
          <w:sz w:val="20"/>
          <w:szCs w:val="20"/>
          <w:lang w:eastAsia="ar-SA"/>
        </w:rPr>
        <w:t>11. Порядок расторжения договора</w:t>
      </w:r>
    </w:p>
    <w:p w:rsidR="0061092B" w:rsidRPr="0061092B" w:rsidRDefault="0061092B" w:rsidP="0061092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1092B">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61092B" w:rsidRPr="0061092B" w:rsidRDefault="0061092B" w:rsidP="0061092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1092B">
        <w:rPr>
          <w:rFonts w:ascii="Times New Roman" w:eastAsia="Times New Roman" w:hAnsi="Times New Roman" w:cs="Times New Roman"/>
          <w:bCs/>
          <w:kern w:val="1"/>
          <w:sz w:val="20"/>
          <w:szCs w:val="20"/>
          <w:lang w:eastAsia="ar-SA"/>
        </w:rPr>
        <w:lastRenderedPageBreak/>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1092B" w:rsidRPr="0061092B" w:rsidRDefault="0061092B" w:rsidP="0061092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1092B">
        <w:rPr>
          <w:rFonts w:ascii="Times New Roman" w:eastAsia="Times New Roman" w:hAnsi="Times New Roman" w:cs="Times New Roman"/>
          <w:bCs/>
          <w:kern w:val="1"/>
          <w:sz w:val="20"/>
          <w:szCs w:val="20"/>
          <w:lang w:eastAsia="ar-SA"/>
        </w:rPr>
        <w:t xml:space="preserve">  11.3. </w:t>
      </w:r>
      <w:proofErr w:type="gramStart"/>
      <w:r w:rsidRPr="0061092B">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61092B">
        <w:rPr>
          <w:rFonts w:ascii="Times New Roman" w:eastAsia="Times New Roman" w:hAnsi="Times New Roman" w:cs="Times New Roman"/>
          <w:bCs/>
          <w:kern w:val="1"/>
          <w:sz w:val="20"/>
          <w:szCs w:val="20"/>
          <w:lang w:eastAsia="ar-SA"/>
        </w:rPr>
        <w:t xml:space="preserve"> связи и доставки, </w:t>
      </w:r>
      <w:proofErr w:type="gramStart"/>
      <w:r w:rsidRPr="0061092B">
        <w:rPr>
          <w:rFonts w:ascii="Times New Roman" w:eastAsia="Times New Roman" w:hAnsi="Times New Roman" w:cs="Times New Roman"/>
          <w:bCs/>
          <w:kern w:val="1"/>
          <w:sz w:val="20"/>
          <w:szCs w:val="20"/>
          <w:lang w:eastAsia="ar-SA"/>
        </w:rPr>
        <w:t>обеспечивающих</w:t>
      </w:r>
      <w:proofErr w:type="gramEnd"/>
      <w:r w:rsidRPr="0061092B">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61092B" w:rsidRPr="0061092B" w:rsidRDefault="0061092B" w:rsidP="0061092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1092B">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61092B">
        <w:rPr>
          <w:rFonts w:ascii="Times New Roman" w:eastAsia="Times New Roman" w:hAnsi="Times New Roman" w:cs="Times New Roman"/>
          <w:bCs/>
          <w:kern w:val="1"/>
          <w:sz w:val="20"/>
          <w:szCs w:val="20"/>
          <w:lang w:eastAsia="ar-SA"/>
        </w:rPr>
        <w:t>с даты размещения</w:t>
      </w:r>
      <w:proofErr w:type="gramEnd"/>
      <w:r w:rsidRPr="0061092B">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61092B" w:rsidRPr="0061092B" w:rsidRDefault="0061092B" w:rsidP="0061092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1092B">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61092B">
        <w:rPr>
          <w:rFonts w:ascii="Times New Roman" w:eastAsia="Times New Roman" w:hAnsi="Times New Roman" w:cs="Times New Roman"/>
          <w:bCs/>
          <w:kern w:val="1"/>
          <w:sz w:val="20"/>
          <w:szCs w:val="20"/>
          <w:lang w:eastAsia="ar-SA"/>
        </w:rPr>
        <w:t>силу</w:t>
      </w:r>
      <w:proofErr w:type="gramEnd"/>
      <w:r w:rsidRPr="0061092B">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61092B" w:rsidRPr="0061092B" w:rsidRDefault="0061092B" w:rsidP="0061092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1092B">
        <w:rPr>
          <w:rFonts w:ascii="Times New Roman" w:eastAsia="Times New Roman" w:hAnsi="Times New Roman" w:cs="Times New Roman"/>
          <w:bCs/>
          <w:kern w:val="1"/>
          <w:sz w:val="20"/>
          <w:szCs w:val="20"/>
          <w:lang w:eastAsia="ar-SA"/>
        </w:rPr>
        <w:t xml:space="preserve">  11.6. </w:t>
      </w:r>
      <w:proofErr w:type="gramStart"/>
      <w:r w:rsidRPr="0061092B">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61092B">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1092B" w:rsidRPr="0061092B" w:rsidRDefault="0061092B" w:rsidP="0061092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1092B">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61092B" w:rsidRPr="0061092B" w:rsidRDefault="0061092B" w:rsidP="0061092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1092B">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61092B" w:rsidRPr="0061092B" w:rsidRDefault="0061092B" w:rsidP="0061092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1092B">
        <w:rPr>
          <w:rFonts w:ascii="Times New Roman" w:eastAsia="Times New Roman" w:hAnsi="Times New Roman" w:cs="Times New Roman"/>
          <w:bCs/>
          <w:kern w:val="1"/>
          <w:sz w:val="20"/>
          <w:szCs w:val="20"/>
          <w:lang w:eastAsia="ar-SA"/>
        </w:rPr>
        <w:t xml:space="preserve">  11.9. </w:t>
      </w:r>
      <w:proofErr w:type="gramStart"/>
      <w:r w:rsidRPr="0061092B">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61092B">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61092B" w:rsidRPr="0061092B" w:rsidRDefault="0061092B" w:rsidP="0061092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1092B">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61092B">
        <w:rPr>
          <w:rFonts w:ascii="Times New Roman" w:eastAsia="Times New Roman" w:hAnsi="Times New Roman" w:cs="Times New Roman"/>
          <w:bCs/>
          <w:kern w:val="1"/>
          <w:sz w:val="20"/>
          <w:szCs w:val="20"/>
          <w:lang w:eastAsia="ar-SA"/>
        </w:rPr>
        <w:t>силу</w:t>
      </w:r>
      <w:proofErr w:type="gramEnd"/>
      <w:r w:rsidRPr="0061092B">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61092B" w:rsidRPr="0061092B" w:rsidRDefault="0061092B" w:rsidP="0061092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1092B">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61092B">
        <w:rPr>
          <w:rFonts w:ascii="Times New Roman" w:eastAsia="Times New Roman" w:hAnsi="Times New Roman" w:cs="Times New Roman"/>
          <w:bCs/>
          <w:kern w:val="1"/>
          <w:sz w:val="20"/>
          <w:szCs w:val="20"/>
          <w:lang w:eastAsia="ar-SA"/>
        </w:rPr>
        <w:t>решении</w:t>
      </w:r>
      <w:proofErr w:type="gramEnd"/>
      <w:r w:rsidRPr="0061092B">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61092B" w:rsidRPr="0061092B" w:rsidRDefault="0061092B" w:rsidP="0061092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61092B">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1092B" w:rsidRPr="0061092B" w:rsidRDefault="0061092B" w:rsidP="0061092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61092B" w:rsidRPr="0061092B" w:rsidRDefault="0061092B" w:rsidP="0061092B">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4" w:name="Par2"/>
      <w:bookmarkEnd w:id="14"/>
      <w:r w:rsidRPr="0061092B">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61092B" w:rsidRPr="0061092B" w:rsidTr="002F37FF">
        <w:tc>
          <w:tcPr>
            <w:tcW w:w="4923" w:type="dxa"/>
          </w:tcPr>
          <w:p w:rsidR="0061092B" w:rsidRPr="0061092B" w:rsidRDefault="0061092B" w:rsidP="0061092B">
            <w:pPr>
              <w:widowControl w:val="0"/>
              <w:suppressAutoHyphens/>
              <w:spacing w:after="0" w:line="240" w:lineRule="auto"/>
              <w:jc w:val="center"/>
              <w:rPr>
                <w:rFonts w:ascii="Times New Roman" w:eastAsia="DejaVu Sans" w:hAnsi="Times New Roman" w:cs="Times New Roman"/>
                <w:kern w:val="1"/>
                <w:sz w:val="20"/>
                <w:szCs w:val="20"/>
                <w:lang w:eastAsia="ar-SA"/>
              </w:rPr>
            </w:pPr>
            <w:r w:rsidRPr="0061092B">
              <w:rPr>
                <w:rFonts w:ascii="Times New Roman" w:eastAsia="DejaVu Sans" w:hAnsi="Times New Roman" w:cs="Times New Roman"/>
                <w:kern w:val="1"/>
                <w:sz w:val="20"/>
                <w:szCs w:val="20"/>
                <w:lang w:eastAsia="ar-SA"/>
              </w:rPr>
              <w:t>Заказчик:</w:t>
            </w:r>
          </w:p>
          <w:p w:rsidR="0061092B" w:rsidRPr="0061092B" w:rsidRDefault="0061092B" w:rsidP="0061092B">
            <w:pPr>
              <w:spacing w:after="0" w:line="240" w:lineRule="auto"/>
              <w:jc w:val="both"/>
              <w:rPr>
                <w:rFonts w:ascii="Times New Roman" w:eastAsia="Times New Roman" w:hAnsi="Times New Roman" w:cs="Times New Roman"/>
                <w:sz w:val="20"/>
                <w:szCs w:val="20"/>
                <w:lang w:eastAsia="ru-RU"/>
              </w:rPr>
            </w:pPr>
            <w:r w:rsidRPr="0061092B">
              <w:rPr>
                <w:rFonts w:ascii="Times New Roman" w:eastAsia="Times New Roman" w:hAnsi="Times New Roman" w:cs="Times New Roman"/>
                <w:sz w:val="20"/>
                <w:szCs w:val="20"/>
                <w:lang w:eastAsia="ru-RU"/>
              </w:rPr>
              <w:t>ФГБОУ ВПО «Сибирский государственный университет путей сообщения» (СГУПС)</w:t>
            </w:r>
          </w:p>
          <w:p w:rsidR="0061092B" w:rsidRPr="0061092B" w:rsidRDefault="0061092B" w:rsidP="0061092B">
            <w:pPr>
              <w:spacing w:after="0" w:line="240" w:lineRule="auto"/>
              <w:jc w:val="both"/>
              <w:rPr>
                <w:rFonts w:ascii="Times New Roman" w:eastAsia="Times New Roman" w:hAnsi="Times New Roman" w:cs="Times New Roman"/>
                <w:sz w:val="20"/>
                <w:szCs w:val="20"/>
                <w:lang w:eastAsia="ru-RU"/>
              </w:rPr>
            </w:pPr>
            <w:r w:rsidRPr="0061092B">
              <w:rPr>
                <w:rFonts w:ascii="Times New Roman" w:eastAsia="Times New Roman" w:hAnsi="Times New Roman" w:cs="Times New Roman"/>
                <w:sz w:val="20"/>
                <w:szCs w:val="20"/>
                <w:lang w:eastAsia="ru-RU"/>
              </w:rPr>
              <w:t>630049 г</w:t>
            </w:r>
            <w:proofErr w:type="gramStart"/>
            <w:r w:rsidRPr="0061092B">
              <w:rPr>
                <w:rFonts w:ascii="Times New Roman" w:eastAsia="Times New Roman" w:hAnsi="Times New Roman" w:cs="Times New Roman"/>
                <w:sz w:val="20"/>
                <w:szCs w:val="20"/>
                <w:lang w:eastAsia="ru-RU"/>
              </w:rPr>
              <w:t>.Н</w:t>
            </w:r>
            <w:proofErr w:type="gramEnd"/>
            <w:r w:rsidRPr="0061092B">
              <w:rPr>
                <w:rFonts w:ascii="Times New Roman" w:eastAsia="Times New Roman" w:hAnsi="Times New Roman" w:cs="Times New Roman"/>
                <w:sz w:val="20"/>
                <w:szCs w:val="20"/>
                <w:lang w:eastAsia="ru-RU"/>
              </w:rPr>
              <w:t xml:space="preserve">овосибирск,49 </w:t>
            </w:r>
            <w:proofErr w:type="spellStart"/>
            <w:r w:rsidRPr="0061092B">
              <w:rPr>
                <w:rFonts w:ascii="Times New Roman" w:eastAsia="Times New Roman" w:hAnsi="Times New Roman" w:cs="Times New Roman"/>
                <w:sz w:val="20"/>
                <w:szCs w:val="20"/>
                <w:lang w:eastAsia="ru-RU"/>
              </w:rPr>
              <w:t>ул.Д.Ковальчук</w:t>
            </w:r>
            <w:proofErr w:type="spellEnd"/>
            <w:r w:rsidRPr="0061092B">
              <w:rPr>
                <w:rFonts w:ascii="Times New Roman" w:eastAsia="Times New Roman" w:hAnsi="Times New Roman" w:cs="Times New Roman"/>
                <w:sz w:val="20"/>
                <w:szCs w:val="20"/>
                <w:lang w:eastAsia="ru-RU"/>
              </w:rPr>
              <w:t xml:space="preserve"> д.191, </w:t>
            </w:r>
          </w:p>
          <w:p w:rsidR="0061092B" w:rsidRPr="0061092B" w:rsidRDefault="0061092B" w:rsidP="0061092B">
            <w:pPr>
              <w:spacing w:after="0" w:line="240" w:lineRule="auto"/>
              <w:jc w:val="both"/>
              <w:rPr>
                <w:rFonts w:ascii="Times New Roman" w:eastAsia="Times New Roman" w:hAnsi="Times New Roman" w:cs="Times New Roman"/>
                <w:sz w:val="20"/>
                <w:szCs w:val="20"/>
                <w:lang w:eastAsia="ru-RU"/>
              </w:rPr>
            </w:pPr>
            <w:r w:rsidRPr="0061092B">
              <w:rPr>
                <w:rFonts w:ascii="Times New Roman" w:eastAsia="Times New Roman" w:hAnsi="Times New Roman" w:cs="Times New Roman"/>
                <w:sz w:val="20"/>
                <w:szCs w:val="20"/>
                <w:lang w:eastAsia="ru-RU"/>
              </w:rPr>
              <w:t>ИНН: 5402113155 КПП 540201001</w:t>
            </w:r>
          </w:p>
          <w:p w:rsidR="0061092B" w:rsidRPr="0061092B" w:rsidRDefault="0061092B" w:rsidP="0061092B">
            <w:pPr>
              <w:spacing w:after="0" w:line="240" w:lineRule="auto"/>
              <w:jc w:val="both"/>
              <w:rPr>
                <w:rFonts w:ascii="Times New Roman" w:eastAsia="Times New Roman" w:hAnsi="Times New Roman" w:cs="Times New Roman"/>
                <w:sz w:val="20"/>
                <w:szCs w:val="20"/>
                <w:lang w:eastAsia="ru-RU"/>
              </w:rPr>
            </w:pPr>
            <w:r w:rsidRPr="0061092B">
              <w:rPr>
                <w:rFonts w:ascii="Times New Roman" w:eastAsia="Times New Roman" w:hAnsi="Times New Roman" w:cs="Times New Roman"/>
                <w:sz w:val="20"/>
                <w:szCs w:val="20"/>
                <w:lang w:eastAsia="ru-RU"/>
              </w:rPr>
              <w:t>ОКОНХ 92110     ОКПО 01115969</w:t>
            </w:r>
          </w:p>
          <w:p w:rsidR="0061092B" w:rsidRPr="0061092B" w:rsidRDefault="0061092B" w:rsidP="0061092B">
            <w:pPr>
              <w:spacing w:after="0" w:line="240" w:lineRule="auto"/>
              <w:jc w:val="both"/>
              <w:rPr>
                <w:rFonts w:ascii="Times New Roman" w:eastAsia="Times New Roman" w:hAnsi="Times New Roman" w:cs="Times New Roman"/>
                <w:sz w:val="20"/>
                <w:szCs w:val="20"/>
                <w:lang w:eastAsia="ru-RU"/>
              </w:rPr>
            </w:pPr>
            <w:r w:rsidRPr="0061092B">
              <w:rPr>
                <w:rFonts w:ascii="Times New Roman" w:eastAsia="Times New Roman" w:hAnsi="Times New Roman" w:cs="Times New Roman"/>
                <w:sz w:val="20"/>
                <w:szCs w:val="20"/>
                <w:lang w:eastAsia="ru-RU"/>
              </w:rPr>
              <w:t>Получатель: УФК по Новосибирской области (СГУПС л/с 20516Х38290)</w:t>
            </w:r>
          </w:p>
          <w:p w:rsidR="0061092B" w:rsidRPr="0061092B" w:rsidRDefault="0061092B" w:rsidP="0061092B">
            <w:pPr>
              <w:spacing w:after="0" w:line="240" w:lineRule="auto"/>
              <w:jc w:val="both"/>
              <w:rPr>
                <w:rFonts w:ascii="Times New Roman" w:eastAsia="Times New Roman" w:hAnsi="Times New Roman" w:cs="Times New Roman"/>
                <w:sz w:val="20"/>
                <w:szCs w:val="20"/>
                <w:lang w:eastAsia="ru-RU"/>
              </w:rPr>
            </w:pPr>
            <w:r w:rsidRPr="0061092B">
              <w:rPr>
                <w:rFonts w:ascii="Times New Roman" w:eastAsia="Times New Roman" w:hAnsi="Times New Roman" w:cs="Times New Roman"/>
                <w:sz w:val="20"/>
                <w:szCs w:val="20"/>
                <w:lang w:eastAsia="ru-RU"/>
              </w:rPr>
              <w:t>БИК 045004001</w:t>
            </w:r>
          </w:p>
          <w:p w:rsidR="0061092B" w:rsidRPr="0061092B" w:rsidRDefault="0061092B" w:rsidP="0061092B">
            <w:pPr>
              <w:spacing w:after="0" w:line="240" w:lineRule="auto"/>
              <w:jc w:val="both"/>
              <w:rPr>
                <w:rFonts w:ascii="Times New Roman" w:eastAsia="Times New Roman" w:hAnsi="Times New Roman" w:cs="Times New Roman"/>
                <w:sz w:val="20"/>
                <w:szCs w:val="20"/>
                <w:lang w:eastAsia="ru-RU"/>
              </w:rPr>
            </w:pPr>
            <w:r w:rsidRPr="0061092B">
              <w:rPr>
                <w:rFonts w:ascii="Times New Roman" w:eastAsia="Times New Roman" w:hAnsi="Times New Roman" w:cs="Times New Roman"/>
                <w:sz w:val="20"/>
                <w:szCs w:val="20"/>
                <w:lang w:eastAsia="ru-RU"/>
              </w:rPr>
              <w:t xml:space="preserve">Банк: СИБИРСКОЕ ГУ Банка России  </w:t>
            </w:r>
            <w:proofErr w:type="spellStart"/>
            <w:r w:rsidRPr="0061092B">
              <w:rPr>
                <w:rFonts w:ascii="Times New Roman" w:eastAsia="Times New Roman" w:hAnsi="Times New Roman" w:cs="Times New Roman"/>
                <w:sz w:val="20"/>
                <w:szCs w:val="20"/>
                <w:lang w:eastAsia="ru-RU"/>
              </w:rPr>
              <w:t>г</w:t>
            </w:r>
            <w:proofErr w:type="gramStart"/>
            <w:r w:rsidRPr="0061092B">
              <w:rPr>
                <w:rFonts w:ascii="Times New Roman" w:eastAsia="Times New Roman" w:hAnsi="Times New Roman" w:cs="Times New Roman"/>
                <w:sz w:val="20"/>
                <w:szCs w:val="20"/>
                <w:lang w:eastAsia="ru-RU"/>
              </w:rPr>
              <w:t>.Н</w:t>
            </w:r>
            <w:proofErr w:type="gramEnd"/>
            <w:r w:rsidRPr="0061092B">
              <w:rPr>
                <w:rFonts w:ascii="Times New Roman" w:eastAsia="Times New Roman" w:hAnsi="Times New Roman" w:cs="Times New Roman"/>
                <w:sz w:val="20"/>
                <w:szCs w:val="20"/>
                <w:lang w:eastAsia="ru-RU"/>
              </w:rPr>
              <w:t>овосибирск</w:t>
            </w:r>
            <w:proofErr w:type="spellEnd"/>
          </w:p>
          <w:p w:rsidR="0061092B" w:rsidRPr="0061092B" w:rsidRDefault="0061092B" w:rsidP="0061092B">
            <w:pPr>
              <w:spacing w:after="0" w:line="240" w:lineRule="auto"/>
              <w:jc w:val="both"/>
              <w:rPr>
                <w:rFonts w:ascii="Times New Roman" w:eastAsia="Times New Roman" w:hAnsi="Times New Roman" w:cs="Times New Roman"/>
                <w:sz w:val="20"/>
                <w:szCs w:val="20"/>
                <w:lang w:eastAsia="ru-RU"/>
              </w:rPr>
            </w:pPr>
            <w:r w:rsidRPr="0061092B">
              <w:rPr>
                <w:rFonts w:ascii="Times New Roman" w:eastAsia="Times New Roman" w:hAnsi="Times New Roman" w:cs="Times New Roman"/>
                <w:sz w:val="20"/>
                <w:szCs w:val="20"/>
                <w:lang w:eastAsia="ru-RU"/>
              </w:rPr>
              <w:lastRenderedPageBreak/>
              <w:t>Расчетный счет   40501810700042000002</w:t>
            </w:r>
          </w:p>
          <w:p w:rsidR="0061092B" w:rsidRPr="0061092B" w:rsidRDefault="0061092B" w:rsidP="0061092B">
            <w:pPr>
              <w:suppressAutoHyphens/>
              <w:spacing w:after="0"/>
              <w:rPr>
                <w:rFonts w:ascii="Times New Roman" w:eastAsia="Times New Roman" w:hAnsi="Times New Roman" w:cs="Times New Roman"/>
                <w:kern w:val="1"/>
                <w:sz w:val="20"/>
                <w:szCs w:val="20"/>
                <w:lang w:eastAsia="ar-SA"/>
              </w:rPr>
            </w:pPr>
          </w:p>
          <w:p w:rsidR="0061092B" w:rsidRPr="0061092B" w:rsidRDefault="0061092B" w:rsidP="0061092B">
            <w:pPr>
              <w:suppressAutoHyphens/>
              <w:spacing w:after="0"/>
              <w:rPr>
                <w:rFonts w:ascii="Times New Roman" w:eastAsia="Times New Roman" w:hAnsi="Times New Roman" w:cs="Times New Roman"/>
                <w:kern w:val="1"/>
                <w:sz w:val="20"/>
                <w:szCs w:val="20"/>
                <w:lang w:eastAsia="ar-SA"/>
              </w:rPr>
            </w:pPr>
          </w:p>
          <w:p w:rsidR="0061092B" w:rsidRPr="0061092B" w:rsidRDefault="0061092B" w:rsidP="0061092B">
            <w:pPr>
              <w:suppressAutoHyphens/>
              <w:spacing w:after="0" w:line="240" w:lineRule="auto"/>
              <w:rPr>
                <w:rFonts w:ascii="Times New Roman" w:eastAsia="Times New Roman" w:hAnsi="Times New Roman" w:cs="Times New Roman"/>
                <w:kern w:val="1"/>
                <w:sz w:val="20"/>
                <w:szCs w:val="20"/>
                <w:lang w:eastAsia="ar-SA"/>
              </w:rPr>
            </w:pPr>
            <w:r w:rsidRPr="0061092B">
              <w:rPr>
                <w:rFonts w:ascii="Times New Roman" w:eastAsia="Times New Roman" w:hAnsi="Times New Roman" w:cs="Times New Roman"/>
                <w:kern w:val="1"/>
                <w:sz w:val="20"/>
                <w:szCs w:val="20"/>
                <w:lang w:eastAsia="ar-SA"/>
              </w:rPr>
              <w:t>Проректор СГУПС</w:t>
            </w:r>
          </w:p>
          <w:p w:rsidR="0061092B" w:rsidRPr="0061092B" w:rsidRDefault="0061092B" w:rsidP="0061092B">
            <w:pPr>
              <w:suppressAutoHyphens/>
              <w:spacing w:after="0"/>
              <w:rPr>
                <w:rFonts w:ascii="Times New Roman" w:eastAsia="Times New Roman" w:hAnsi="Times New Roman" w:cs="Times New Roman"/>
                <w:kern w:val="1"/>
                <w:sz w:val="20"/>
                <w:szCs w:val="20"/>
                <w:lang w:eastAsia="ar-SA"/>
              </w:rPr>
            </w:pPr>
          </w:p>
          <w:p w:rsidR="0061092B" w:rsidRPr="0061092B" w:rsidRDefault="0061092B" w:rsidP="0061092B">
            <w:pPr>
              <w:widowControl w:val="0"/>
              <w:suppressAutoHyphens/>
              <w:spacing w:after="0" w:line="240" w:lineRule="auto"/>
              <w:rPr>
                <w:rFonts w:ascii="Times New Roman" w:eastAsia="DejaVu Sans" w:hAnsi="Times New Roman" w:cs="Times New Roman"/>
                <w:kern w:val="1"/>
                <w:sz w:val="20"/>
                <w:szCs w:val="20"/>
                <w:lang w:eastAsia="ar-SA"/>
              </w:rPr>
            </w:pPr>
            <w:r w:rsidRPr="0061092B">
              <w:rPr>
                <w:rFonts w:ascii="Times New Roman" w:eastAsia="DejaVu Sans" w:hAnsi="Times New Roman" w:cs="Times New Roman"/>
                <w:kern w:val="1"/>
                <w:sz w:val="20"/>
                <w:szCs w:val="20"/>
                <w:lang w:eastAsia="ar-SA"/>
              </w:rPr>
              <w:t xml:space="preserve">________________ </w:t>
            </w:r>
            <w:proofErr w:type="spellStart"/>
            <w:r w:rsidRPr="0061092B">
              <w:rPr>
                <w:rFonts w:ascii="Times New Roman" w:eastAsia="DejaVu Sans" w:hAnsi="Times New Roman" w:cs="Times New Roman"/>
                <w:kern w:val="1"/>
                <w:sz w:val="20"/>
                <w:szCs w:val="20"/>
                <w:lang w:eastAsia="ar-SA"/>
              </w:rPr>
              <w:t>А.А.Новоселов</w:t>
            </w:r>
            <w:proofErr w:type="spellEnd"/>
          </w:p>
          <w:p w:rsidR="0061092B" w:rsidRPr="0061092B" w:rsidRDefault="0061092B" w:rsidP="0061092B">
            <w:pPr>
              <w:widowControl w:val="0"/>
              <w:suppressAutoHyphens/>
              <w:spacing w:after="0" w:line="240" w:lineRule="auto"/>
              <w:rPr>
                <w:rFonts w:ascii="Times New Roman" w:eastAsia="DejaVu Sans" w:hAnsi="Times New Roman" w:cs="Times New Roman"/>
                <w:kern w:val="1"/>
                <w:sz w:val="20"/>
                <w:szCs w:val="20"/>
                <w:lang w:eastAsia="ar-SA"/>
              </w:rPr>
            </w:pPr>
            <w:r w:rsidRPr="0061092B">
              <w:rPr>
                <w:rFonts w:ascii="Times New Roman" w:eastAsia="DejaVu Sans" w:hAnsi="Times New Roman" w:cs="Times New Roman"/>
                <w:kern w:val="1"/>
                <w:sz w:val="20"/>
                <w:szCs w:val="20"/>
                <w:lang w:eastAsia="ar-SA"/>
              </w:rPr>
              <w:t>Электронная подпись</w:t>
            </w:r>
          </w:p>
        </w:tc>
        <w:tc>
          <w:tcPr>
            <w:tcW w:w="5040" w:type="dxa"/>
          </w:tcPr>
          <w:p w:rsidR="0061092B" w:rsidRPr="0061092B" w:rsidRDefault="0061092B" w:rsidP="0061092B">
            <w:pPr>
              <w:widowControl w:val="0"/>
              <w:suppressAutoHyphens/>
              <w:spacing w:after="0" w:line="240" w:lineRule="auto"/>
              <w:jc w:val="center"/>
              <w:rPr>
                <w:rFonts w:ascii="Times New Roman" w:eastAsia="DejaVu Sans" w:hAnsi="Times New Roman" w:cs="Times New Roman"/>
                <w:kern w:val="1"/>
                <w:sz w:val="20"/>
                <w:szCs w:val="20"/>
                <w:lang w:eastAsia="ar-SA"/>
              </w:rPr>
            </w:pPr>
            <w:r w:rsidRPr="0061092B">
              <w:rPr>
                <w:rFonts w:ascii="Times New Roman" w:eastAsia="DejaVu Sans" w:hAnsi="Times New Roman" w:cs="Times New Roman"/>
                <w:kern w:val="1"/>
                <w:sz w:val="20"/>
                <w:szCs w:val="20"/>
                <w:lang w:eastAsia="ar-SA"/>
              </w:rPr>
              <w:lastRenderedPageBreak/>
              <w:t>Поставщик:</w:t>
            </w:r>
          </w:p>
          <w:p w:rsidR="0061092B" w:rsidRPr="0061092B" w:rsidRDefault="0061092B" w:rsidP="0061092B">
            <w:pPr>
              <w:widowControl w:val="0"/>
              <w:suppressAutoHyphens/>
              <w:spacing w:after="0" w:line="240" w:lineRule="auto"/>
              <w:ind w:left="522"/>
              <w:rPr>
                <w:rFonts w:ascii="Times New Roman" w:eastAsia="DejaVu Sans" w:hAnsi="Times New Roman" w:cs="Times New Roman"/>
                <w:kern w:val="1"/>
                <w:sz w:val="20"/>
                <w:szCs w:val="20"/>
                <w:lang w:eastAsia="ar-SA"/>
              </w:rPr>
            </w:pPr>
          </w:p>
        </w:tc>
      </w:tr>
    </w:tbl>
    <w:p w:rsidR="0061092B" w:rsidRPr="0061092B" w:rsidRDefault="0061092B" w:rsidP="0061092B">
      <w:pPr>
        <w:spacing w:after="0" w:line="240" w:lineRule="auto"/>
        <w:rPr>
          <w:rFonts w:ascii="Calibri" w:eastAsia="Times New Roman" w:hAnsi="Calibri" w:cs="Times New Roman"/>
          <w:kern w:val="1"/>
          <w:sz w:val="20"/>
          <w:szCs w:val="20"/>
          <w:lang w:eastAsia="ar-SA"/>
        </w:rPr>
      </w:pPr>
    </w:p>
    <w:p w:rsidR="0061092B" w:rsidRPr="0061092B" w:rsidRDefault="0061092B" w:rsidP="0061092B">
      <w:pPr>
        <w:spacing w:after="0" w:line="240" w:lineRule="auto"/>
        <w:rPr>
          <w:rFonts w:ascii="Calibri" w:eastAsia="Times New Roman" w:hAnsi="Calibri" w:cs="Times New Roman"/>
          <w:kern w:val="1"/>
          <w:sz w:val="20"/>
          <w:szCs w:val="20"/>
          <w:lang w:val="en-US" w:eastAsia="ar-SA"/>
        </w:rPr>
      </w:pPr>
      <w:r w:rsidRPr="0061092B">
        <w:rPr>
          <w:rFonts w:ascii="Calibri" w:eastAsia="Times New Roman" w:hAnsi="Calibri" w:cs="Times New Roman"/>
          <w:kern w:val="1"/>
          <w:sz w:val="20"/>
          <w:szCs w:val="20"/>
          <w:lang w:eastAsia="ar-SA"/>
        </w:rPr>
        <w:t>Приложение №1 к договору</w:t>
      </w:r>
    </w:p>
    <w:p w:rsidR="00D10891" w:rsidRPr="00D10891" w:rsidRDefault="00D10891" w:rsidP="00D10891">
      <w:pPr>
        <w:spacing w:after="0"/>
        <w:rPr>
          <w:rFonts w:ascii="Times New Roman" w:hAnsi="Times New Roman"/>
          <w:b/>
        </w:rPr>
      </w:pPr>
    </w:p>
    <w:p w:rsidR="000E0816" w:rsidRPr="000E0816" w:rsidRDefault="000E0816" w:rsidP="000E0816">
      <w:pPr>
        <w:suppressAutoHyphens/>
        <w:spacing w:after="0"/>
        <w:rPr>
          <w:rFonts w:ascii="Times New Roman" w:eastAsia="Times New Roman" w:hAnsi="Times New Roman" w:cs="Times New Roman"/>
          <w:b/>
          <w:kern w:val="1"/>
          <w:lang w:eastAsia="ar-SA"/>
        </w:rPr>
      </w:pPr>
      <w:r w:rsidRPr="000E0816">
        <w:rPr>
          <w:rFonts w:ascii="Times New Roman" w:eastAsia="Times New Roman" w:hAnsi="Times New Roman" w:cs="Times New Roman"/>
          <w:b/>
          <w:kern w:val="1"/>
          <w:lang w:eastAsia="ar-SA"/>
        </w:rPr>
        <w:t xml:space="preserve">        </w:t>
      </w: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Default="002158E1" w:rsidP="002158E1">
      <w:pPr>
        <w:tabs>
          <w:tab w:val="left" w:pos="0"/>
        </w:tabs>
        <w:ind w:left="6480" w:hanging="5040"/>
      </w:pPr>
    </w:p>
    <w:p w:rsidR="002158E1" w:rsidRPr="008B27B1" w:rsidRDefault="002158E1" w:rsidP="002158E1">
      <w:pPr>
        <w:tabs>
          <w:tab w:val="left" w:pos="0"/>
        </w:tabs>
        <w:ind w:left="6480"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2"/>
  </w:num>
  <w:num w:numId="5">
    <w:abstractNumId w:val="3"/>
  </w:num>
  <w:num w:numId="6">
    <w:abstractNumId w:val="10"/>
  </w:num>
  <w:num w:numId="7">
    <w:abstractNumId w:val="29"/>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7"/>
  </w:num>
  <w:num w:numId="17">
    <w:abstractNumId w:val="18"/>
  </w:num>
  <w:num w:numId="18">
    <w:abstractNumId w:val="25"/>
  </w:num>
  <w:num w:numId="19">
    <w:abstractNumId w:val="13"/>
  </w:num>
  <w:num w:numId="20">
    <w:abstractNumId w:val="21"/>
  </w:num>
  <w:num w:numId="21">
    <w:abstractNumId w:val="0"/>
  </w:num>
  <w:num w:numId="22">
    <w:abstractNumId w:val="15"/>
  </w:num>
  <w:num w:numId="23">
    <w:abstractNumId w:val="33"/>
  </w:num>
  <w:num w:numId="24">
    <w:abstractNumId w:val="31"/>
  </w:num>
  <w:num w:numId="25">
    <w:abstractNumId w:val="12"/>
  </w:num>
  <w:num w:numId="26">
    <w:abstractNumId w:val="9"/>
  </w:num>
  <w:num w:numId="27">
    <w:abstractNumId w:val="38"/>
  </w:num>
  <w:num w:numId="28">
    <w:abstractNumId w:val="39"/>
  </w:num>
  <w:num w:numId="29">
    <w:abstractNumId w:val="17"/>
  </w:num>
  <w:num w:numId="30">
    <w:abstractNumId w:val="35"/>
  </w:num>
  <w:num w:numId="31">
    <w:abstractNumId w:val="27"/>
  </w:num>
  <w:num w:numId="32">
    <w:abstractNumId w:val="36"/>
  </w:num>
  <w:num w:numId="33">
    <w:abstractNumId w:val="19"/>
  </w:num>
  <w:num w:numId="34">
    <w:abstractNumId w:val="23"/>
  </w:num>
  <w:num w:numId="35">
    <w:abstractNumId w:val="20"/>
  </w:num>
  <w:num w:numId="36">
    <w:abstractNumId w:val="34"/>
  </w:num>
  <w:num w:numId="37">
    <w:abstractNumId w:val="8"/>
  </w:num>
  <w:num w:numId="38">
    <w:abstractNumId w:val="16"/>
  </w:num>
  <w:num w:numId="39">
    <w:abstractNumId w:val="28"/>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01C1"/>
    <w:rsid w:val="000220D5"/>
    <w:rsid w:val="00030A0C"/>
    <w:rsid w:val="00033452"/>
    <w:rsid w:val="00055C8A"/>
    <w:rsid w:val="00057933"/>
    <w:rsid w:val="00070D49"/>
    <w:rsid w:val="00076998"/>
    <w:rsid w:val="00076C25"/>
    <w:rsid w:val="000B1CE5"/>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A7531"/>
    <w:rsid w:val="001B53B3"/>
    <w:rsid w:val="001C0D39"/>
    <w:rsid w:val="00204853"/>
    <w:rsid w:val="002150F8"/>
    <w:rsid w:val="002158E1"/>
    <w:rsid w:val="00227C23"/>
    <w:rsid w:val="00233A81"/>
    <w:rsid w:val="002641AD"/>
    <w:rsid w:val="0026673E"/>
    <w:rsid w:val="002775A6"/>
    <w:rsid w:val="00282836"/>
    <w:rsid w:val="00293AE1"/>
    <w:rsid w:val="002B3058"/>
    <w:rsid w:val="002C1F45"/>
    <w:rsid w:val="002C7019"/>
    <w:rsid w:val="003000E5"/>
    <w:rsid w:val="00301DEB"/>
    <w:rsid w:val="00304313"/>
    <w:rsid w:val="003043BE"/>
    <w:rsid w:val="003149ED"/>
    <w:rsid w:val="00345EE6"/>
    <w:rsid w:val="00352152"/>
    <w:rsid w:val="0035267D"/>
    <w:rsid w:val="003549EA"/>
    <w:rsid w:val="00373628"/>
    <w:rsid w:val="00385B5F"/>
    <w:rsid w:val="003A51A5"/>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53F"/>
    <w:rsid w:val="00453654"/>
    <w:rsid w:val="00460B0D"/>
    <w:rsid w:val="00477CAC"/>
    <w:rsid w:val="004807E2"/>
    <w:rsid w:val="004808AD"/>
    <w:rsid w:val="004963F5"/>
    <w:rsid w:val="004A483B"/>
    <w:rsid w:val="004B25F8"/>
    <w:rsid w:val="004B3855"/>
    <w:rsid w:val="004B777F"/>
    <w:rsid w:val="004D57F5"/>
    <w:rsid w:val="004E142A"/>
    <w:rsid w:val="004E1B85"/>
    <w:rsid w:val="004E564B"/>
    <w:rsid w:val="004F468B"/>
    <w:rsid w:val="004F71F8"/>
    <w:rsid w:val="00501A64"/>
    <w:rsid w:val="00511D45"/>
    <w:rsid w:val="00520BFF"/>
    <w:rsid w:val="00524617"/>
    <w:rsid w:val="00542652"/>
    <w:rsid w:val="00547512"/>
    <w:rsid w:val="0056139E"/>
    <w:rsid w:val="005624E9"/>
    <w:rsid w:val="00563279"/>
    <w:rsid w:val="00563667"/>
    <w:rsid w:val="005729E5"/>
    <w:rsid w:val="00585EF3"/>
    <w:rsid w:val="00586CD3"/>
    <w:rsid w:val="0059523D"/>
    <w:rsid w:val="005C23A5"/>
    <w:rsid w:val="005D0E71"/>
    <w:rsid w:val="005D4EB6"/>
    <w:rsid w:val="005F78E8"/>
    <w:rsid w:val="00600C33"/>
    <w:rsid w:val="0061092B"/>
    <w:rsid w:val="00613569"/>
    <w:rsid w:val="00626694"/>
    <w:rsid w:val="00626A03"/>
    <w:rsid w:val="006332FB"/>
    <w:rsid w:val="006555BF"/>
    <w:rsid w:val="00660D58"/>
    <w:rsid w:val="006703F2"/>
    <w:rsid w:val="006717FB"/>
    <w:rsid w:val="00672786"/>
    <w:rsid w:val="006823EC"/>
    <w:rsid w:val="00694609"/>
    <w:rsid w:val="00694A20"/>
    <w:rsid w:val="006A5BB2"/>
    <w:rsid w:val="006D58A2"/>
    <w:rsid w:val="00715878"/>
    <w:rsid w:val="0072728F"/>
    <w:rsid w:val="00727760"/>
    <w:rsid w:val="007543E8"/>
    <w:rsid w:val="0075523A"/>
    <w:rsid w:val="0079248B"/>
    <w:rsid w:val="00795B99"/>
    <w:rsid w:val="007C06FD"/>
    <w:rsid w:val="007C5291"/>
    <w:rsid w:val="007D0916"/>
    <w:rsid w:val="007D48F8"/>
    <w:rsid w:val="007D4E91"/>
    <w:rsid w:val="007F46CA"/>
    <w:rsid w:val="00801914"/>
    <w:rsid w:val="008101C0"/>
    <w:rsid w:val="008108BE"/>
    <w:rsid w:val="0083698D"/>
    <w:rsid w:val="00853F84"/>
    <w:rsid w:val="00875DE1"/>
    <w:rsid w:val="0089775E"/>
    <w:rsid w:val="008A25E5"/>
    <w:rsid w:val="008A41B5"/>
    <w:rsid w:val="008A4F25"/>
    <w:rsid w:val="008A5836"/>
    <w:rsid w:val="008A7CD6"/>
    <w:rsid w:val="008B7F6A"/>
    <w:rsid w:val="008C45D0"/>
    <w:rsid w:val="008E0793"/>
    <w:rsid w:val="008E383F"/>
    <w:rsid w:val="008F1B2F"/>
    <w:rsid w:val="008F4357"/>
    <w:rsid w:val="008F6723"/>
    <w:rsid w:val="0091735D"/>
    <w:rsid w:val="009279BD"/>
    <w:rsid w:val="00930396"/>
    <w:rsid w:val="00963480"/>
    <w:rsid w:val="00983F59"/>
    <w:rsid w:val="0098424D"/>
    <w:rsid w:val="00992A70"/>
    <w:rsid w:val="00992E7A"/>
    <w:rsid w:val="00995B3B"/>
    <w:rsid w:val="009A00C0"/>
    <w:rsid w:val="009A08FE"/>
    <w:rsid w:val="009A333F"/>
    <w:rsid w:val="009A7ED3"/>
    <w:rsid w:val="009B7693"/>
    <w:rsid w:val="009E76E9"/>
    <w:rsid w:val="00A0476F"/>
    <w:rsid w:val="00A06419"/>
    <w:rsid w:val="00A13A2F"/>
    <w:rsid w:val="00A233A0"/>
    <w:rsid w:val="00A4581E"/>
    <w:rsid w:val="00A54576"/>
    <w:rsid w:val="00A55056"/>
    <w:rsid w:val="00A7090D"/>
    <w:rsid w:val="00A773C4"/>
    <w:rsid w:val="00A82104"/>
    <w:rsid w:val="00A90C74"/>
    <w:rsid w:val="00A92140"/>
    <w:rsid w:val="00AA5F60"/>
    <w:rsid w:val="00AB3478"/>
    <w:rsid w:val="00AB57A8"/>
    <w:rsid w:val="00AC2FA3"/>
    <w:rsid w:val="00AC5B4E"/>
    <w:rsid w:val="00AD05A9"/>
    <w:rsid w:val="00AD0745"/>
    <w:rsid w:val="00AD08D8"/>
    <w:rsid w:val="00AE5353"/>
    <w:rsid w:val="00AF6E11"/>
    <w:rsid w:val="00B162E0"/>
    <w:rsid w:val="00B27E4A"/>
    <w:rsid w:val="00B41BC5"/>
    <w:rsid w:val="00B44CD2"/>
    <w:rsid w:val="00B4565E"/>
    <w:rsid w:val="00B47C27"/>
    <w:rsid w:val="00B57D18"/>
    <w:rsid w:val="00B7036E"/>
    <w:rsid w:val="00B711D0"/>
    <w:rsid w:val="00B71AAB"/>
    <w:rsid w:val="00B937B0"/>
    <w:rsid w:val="00BA79E8"/>
    <w:rsid w:val="00BB66E8"/>
    <w:rsid w:val="00BC14B4"/>
    <w:rsid w:val="00BD49E5"/>
    <w:rsid w:val="00BD6A1C"/>
    <w:rsid w:val="00BD7A18"/>
    <w:rsid w:val="00BE485B"/>
    <w:rsid w:val="00C06CDF"/>
    <w:rsid w:val="00C0708C"/>
    <w:rsid w:val="00C119F5"/>
    <w:rsid w:val="00C11A72"/>
    <w:rsid w:val="00C16BA0"/>
    <w:rsid w:val="00C23DC8"/>
    <w:rsid w:val="00C23EF9"/>
    <w:rsid w:val="00C415D5"/>
    <w:rsid w:val="00C57A76"/>
    <w:rsid w:val="00C7193C"/>
    <w:rsid w:val="00C75F65"/>
    <w:rsid w:val="00C83CC9"/>
    <w:rsid w:val="00C842F3"/>
    <w:rsid w:val="00C9158E"/>
    <w:rsid w:val="00CA5F7B"/>
    <w:rsid w:val="00CB0B0E"/>
    <w:rsid w:val="00CB2D92"/>
    <w:rsid w:val="00CB7E45"/>
    <w:rsid w:val="00CC13BA"/>
    <w:rsid w:val="00CD2C52"/>
    <w:rsid w:val="00CD42DE"/>
    <w:rsid w:val="00CD5717"/>
    <w:rsid w:val="00CF2E83"/>
    <w:rsid w:val="00D107FA"/>
    <w:rsid w:val="00D10891"/>
    <w:rsid w:val="00D233B1"/>
    <w:rsid w:val="00D32CDD"/>
    <w:rsid w:val="00D378E4"/>
    <w:rsid w:val="00D435E4"/>
    <w:rsid w:val="00D46D28"/>
    <w:rsid w:val="00D50E5E"/>
    <w:rsid w:val="00D661A0"/>
    <w:rsid w:val="00D76053"/>
    <w:rsid w:val="00D84985"/>
    <w:rsid w:val="00D9565B"/>
    <w:rsid w:val="00D96D56"/>
    <w:rsid w:val="00DA6F56"/>
    <w:rsid w:val="00DB492F"/>
    <w:rsid w:val="00DC79D1"/>
    <w:rsid w:val="00DD773B"/>
    <w:rsid w:val="00DE2828"/>
    <w:rsid w:val="00DF3D74"/>
    <w:rsid w:val="00DF6C4E"/>
    <w:rsid w:val="00E02E41"/>
    <w:rsid w:val="00E1170E"/>
    <w:rsid w:val="00E1252D"/>
    <w:rsid w:val="00E13CB5"/>
    <w:rsid w:val="00E16C18"/>
    <w:rsid w:val="00E178D6"/>
    <w:rsid w:val="00E27482"/>
    <w:rsid w:val="00E373F8"/>
    <w:rsid w:val="00E6319F"/>
    <w:rsid w:val="00E7194C"/>
    <w:rsid w:val="00E77752"/>
    <w:rsid w:val="00E94CBA"/>
    <w:rsid w:val="00E96847"/>
    <w:rsid w:val="00EB2942"/>
    <w:rsid w:val="00EB7AD8"/>
    <w:rsid w:val="00EC04FC"/>
    <w:rsid w:val="00ED39DA"/>
    <w:rsid w:val="00EF1311"/>
    <w:rsid w:val="00EF5678"/>
    <w:rsid w:val="00F07DA4"/>
    <w:rsid w:val="00F13990"/>
    <w:rsid w:val="00F3724E"/>
    <w:rsid w:val="00F61908"/>
    <w:rsid w:val="00F71DBD"/>
    <w:rsid w:val="00F75DFD"/>
    <w:rsid w:val="00F95925"/>
    <w:rsid w:val="00FB3696"/>
    <w:rsid w:val="00FB52B3"/>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numbering" w:customStyle="1" w:styleId="52">
    <w:name w:val="Нет списка5"/>
    <w:next w:val="a3"/>
    <w:uiPriority w:val="99"/>
    <w:semiHidden/>
    <w:unhideWhenUsed/>
    <w:rsid w:val="007543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numbering" w:customStyle="1" w:styleId="52">
    <w:name w:val="Нет списка5"/>
    <w:next w:val="a3"/>
    <w:uiPriority w:val="99"/>
    <w:semiHidden/>
    <w:unhideWhenUsed/>
    <w:rsid w:val="00754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15216582">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057776521">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mailto:xsa@st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hyperlink" Target="consultantplus://offline/ref=A62A7AD6DBC3C68414F66819A82A7A31075FAF281F04BE8DFDF31638T8D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2D6A8-014A-4B15-9034-CCE82BC24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29</Pages>
  <Words>14692</Words>
  <Characters>83747</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27</cp:revision>
  <dcterms:created xsi:type="dcterms:W3CDTF">2015-01-28T10:45:00Z</dcterms:created>
  <dcterms:modified xsi:type="dcterms:W3CDTF">2015-11-20T09:32:00Z</dcterms:modified>
</cp:coreProperties>
</file>