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8517B2">
        <w:rPr>
          <w:rFonts w:ascii="Times New Roman" w:hAnsi="Times New Roman" w:cs="Times New Roman"/>
        </w:rPr>
        <w:t>п</w:t>
      </w:r>
      <w:proofErr w:type="gramEnd"/>
      <w:r w:rsidR="008517B2">
        <w:rPr>
          <w:rFonts w:ascii="Times New Roman" w:hAnsi="Times New Roman" w:cs="Times New Roman"/>
        </w:rPr>
        <w:t>/п</w:t>
      </w:r>
      <w:r w:rsidR="00501A64">
        <w:rPr>
          <w:rFonts w:ascii="Times New Roman" w:hAnsi="Times New Roman" w:cs="Times New Roman"/>
        </w:rPr>
        <w:t xml:space="preserve">__________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2F7C7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02ECA">
        <w:rPr>
          <w:rFonts w:ascii="Times New Roman" w:hAnsi="Times New Roman" w:cs="Times New Roman"/>
        </w:rPr>
        <w:t xml:space="preserve"> </w:t>
      </w:r>
      <w:r w:rsidR="008517B2">
        <w:rPr>
          <w:rFonts w:ascii="Times New Roman" w:hAnsi="Times New Roman" w:cs="Times New Roman"/>
        </w:rPr>
        <w:t>7</w:t>
      </w:r>
      <w:r w:rsidR="00F02ECA">
        <w:rPr>
          <w:rFonts w:ascii="Times New Roman" w:hAnsi="Times New Roman" w:cs="Times New Roman"/>
        </w:rPr>
        <w:t xml:space="preserve"> </w:t>
      </w:r>
      <w:r>
        <w:rPr>
          <w:rFonts w:ascii="Times New Roman" w:hAnsi="Times New Roman" w:cs="Times New Roman"/>
        </w:rPr>
        <w:t xml:space="preserve">"     </w:t>
      </w:r>
      <w:r w:rsidR="008513C8">
        <w:rPr>
          <w:rFonts w:ascii="Times New Roman" w:hAnsi="Times New Roman" w:cs="Times New Roman"/>
        </w:rPr>
        <w:t xml:space="preserve">декабря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8513C8">
        <w:rPr>
          <w:rFonts w:ascii="Times New Roman" w:hAnsi="Times New Roman" w:cs="Times New Roman"/>
          <w:b/>
          <w:bCs/>
        </w:rPr>
        <w:t>56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Default="00F07DA4" w:rsidP="002F7C7E">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2F7C7E">
        <w:rPr>
          <w:rFonts w:ascii="Times New Roman" w:hAnsi="Times New Roman" w:cs="Times New Roman"/>
          <w:b/>
          <w:bCs/>
        </w:rPr>
        <w:t xml:space="preserve">Оказание  </w:t>
      </w:r>
      <w:proofErr w:type="spellStart"/>
      <w:r w:rsidR="002F7C7E">
        <w:rPr>
          <w:rFonts w:ascii="Times New Roman" w:hAnsi="Times New Roman" w:cs="Times New Roman"/>
          <w:b/>
          <w:bCs/>
        </w:rPr>
        <w:t>клининговых</w:t>
      </w:r>
      <w:proofErr w:type="spellEnd"/>
      <w:r w:rsidR="002F7C7E">
        <w:rPr>
          <w:rFonts w:ascii="Times New Roman" w:hAnsi="Times New Roman" w:cs="Times New Roman"/>
          <w:b/>
          <w:bCs/>
        </w:rPr>
        <w:t xml:space="preserve"> услуг по </w:t>
      </w:r>
      <w:r w:rsidR="00F02ECA">
        <w:rPr>
          <w:rFonts w:ascii="Times New Roman" w:hAnsi="Times New Roman" w:cs="Times New Roman"/>
          <w:b/>
          <w:bCs/>
        </w:rPr>
        <w:t xml:space="preserve">санитарной </w:t>
      </w:r>
      <w:r w:rsidR="002F7C7E">
        <w:rPr>
          <w:rFonts w:ascii="Times New Roman" w:hAnsi="Times New Roman" w:cs="Times New Roman"/>
          <w:b/>
          <w:bCs/>
        </w:rPr>
        <w:t xml:space="preserve">уборке </w:t>
      </w:r>
      <w:r w:rsidR="00F02ECA">
        <w:rPr>
          <w:rFonts w:ascii="Times New Roman" w:hAnsi="Times New Roman" w:cs="Times New Roman"/>
          <w:b/>
          <w:bCs/>
        </w:rPr>
        <w:t>общежитий студенческого городка и закрепленной территории, мусоропровода и конт</w:t>
      </w:r>
      <w:r w:rsidR="008513C8">
        <w:rPr>
          <w:rFonts w:ascii="Times New Roman" w:hAnsi="Times New Roman" w:cs="Times New Roman"/>
          <w:b/>
          <w:bCs/>
        </w:rPr>
        <w:t>ейнерной площадки на период 2016-2017</w:t>
      </w:r>
      <w:r w:rsidR="00F02ECA">
        <w:rPr>
          <w:rFonts w:ascii="Times New Roman" w:hAnsi="Times New Roman" w:cs="Times New Roman"/>
          <w:b/>
          <w:bCs/>
        </w:rPr>
        <w:t>гг</w:t>
      </w:r>
      <w:proofErr w:type="gramStart"/>
      <w:r w:rsidR="00F02ECA">
        <w:rPr>
          <w:rFonts w:ascii="Times New Roman" w:hAnsi="Times New Roman" w:cs="Times New Roman"/>
          <w:b/>
          <w:bCs/>
        </w:rPr>
        <w:t>.</w:t>
      </w:r>
      <w:r w:rsidR="002F7C7E">
        <w:rPr>
          <w:rFonts w:ascii="Times New Roman" w:hAnsi="Times New Roman" w:cs="Times New Roman"/>
          <w:b/>
          <w:bCs/>
        </w:rPr>
        <w:t>.</w:t>
      </w:r>
      <w:proofErr w:type="gramEnd"/>
    </w:p>
    <w:p w:rsidR="002F7C7E" w:rsidRPr="002F7C7E" w:rsidRDefault="002F7C7E" w:rsidP="002F7C7E">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513C8" w:rsidRPr="00153B73" w:rsidRDefault="00B47C27" w:rsidP="008513C8">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513C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513C8"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8513C8">
        <w:rPr>
          <w:rFonts w:ascii="Times New Roman" w:hAnsi="Times New Roman" w:cs="Times New Roman"/>
        </w:rPr>
        <w:t>,</w:t>
      </w:r>
      <w:r w:rsidR="008513C8" w:rsidRPr="004963F5">
        <w:rPr>
          <w:rFonts w:ascii="Times New Roman" w:hAnsi="Times New Roman" w:cs="Times New Roman"/>
          <w:color w:val="FF0000"/>
          <w:sz w:val="24"/>
          <w:szCs w:val="24"/>
        </w:rPr>
        <w:t xml:space="preserve"> </w:t>
      </w:r>
      <w:r w:rsidR="008513C8" w:rsidRPr="008E383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8513C8" w:rsidRPr="008E383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8513C8" w:rsidRPr="006129C4">
        <w:rPr>
          <w:rFonts w:ascii="Times New Roman" w:hAnsi="Times New Roman" w:cs="Times New Roman"/>
          <w:color w:val="FF0000"/>
          <w:sz w:val="24"/>
          <w:szCs w:val="24"/>
        </w:rPr>
        <w:t>,</w:t>
      </w:r>
      <w:r w:rsidR="008513C8"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513C8">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1.3. Первая часть заявки на участие в электронном аукционе может содержать эскиз, рисунок, чертеж, </w:t>
      </w:r>
      <w:r w:rsidRPr="00A233A0">
        <w:rPr>
          <w:rFonts w:ascii="Times New Roman" w:hAnsi="Times New Roman" w:cs="Times New Roman"/>
        </w:rPr>
        <w:lastRenderedPageBreak/>
        <w:t>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 xml:space="preserve">электронном аукционе   указан  в Информационной карте </w:t>
      </w:r>
      <w:r>
        <w:rPr>
          <w:rFonts w:ascii="Times New Roman" w:hAnsi="Times New Roman" w:cs="Times New Roman"/>
        </w:rPr>
        <w:lastRenderedPageBreak/>
        <w:t>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w:t>
      </w:r>
      <w:r w:rsidR="00EB7AD8" w:rsidRPr="00EB7AD8">
        <w:rPr>
          <w:rFonts w:ascii="Times New Roman" w:hAnsi="Times New Roman" w:cs="Times New Roman"/>
        </w:rPr>
        <w:lastRenderedPageBreak/>
        <w:t>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D63D3" w:rsidRPr="0079248B" w:rsidRDefault="007D63D3" w:rsidP="007D63D3">
      <w:pPr>
        <w:widowControl w:val="0"/>
        <w:autoSpaceDE w:val="0"/>
        <w:autoSpaceDN w:val="0"/>
        <w:adjustRightInd w:val="0"/>
        <w:spacing w:after="0" w:line="240" w:lineRule="auto"/>
        <w:ind w:firstLine="540"/>
        <w:jc w:val="both"/>
        <w:rPr>
          <w:rFonts w:ascii="Times New Roman" w:hAnsi="Times New Roman" w:cs="Times New Roman"/>
        </w:rPr>
      </w:pPr>
      <w:r w:rsidRPr="007D63D3">
        <w:rPr>
          <w:rFonts w:ascii="Times New Roman" w:hAnsi="Times New Roman" w:cs="Times New Roman"/>
        </w:rPr>
        <w:t>10) участник закупки не является офшорной компанией.</w:t>
      </w:r>
    </w:p>
    <w:p w:rsidR="007D63D3" w:rsidRDefault="007D63D3"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d"/>
            <w:rFonts w:ascii="Times New Roman" w:hAnsi="Times New Roman" w:cs="Times New Roman"/>
            <w:color w:val="auto"/>
            <w:u w:val="none"/>
          </w:rPr>
          <w:t>статьей 74</w:t>
        </w:r>
        <w:r w:rsidRPr="000F3DBE">
          <w:rPr>
            <w:rStyle w:val="ad"/>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d"/>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w:t>
      </w:r>
      <w:r w:rsidRPr="005729E5">
        <w:rPr>
          <w:rFonts w:ascii="Times New Roman" w:hAnsi="Times New Roman" w:cs="Times New Roman"/>
        </w:rPr>
        <w:lastRenderedPageBreak/>
        <w:t xml:space="preserve">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w:t>
      </w:r>
      <w:r w:rsidR="00A233A0" w:rsidRPr="00A233A0">
        <w:rPr>
          <w:rFonts w:ascii="Times New Roman" w:hAnsi="Times New Roman" w:cs="Times New Roman"/>
        </w:rPr>
        <w:lastRenderedPageBreak/>
        <w:t>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 xml:space="preserve">по истечении тридцати дней с даты размещения решения </w:t>
      </w:r>
      <w:r w:rsidR="00282836" w:rsidRPr="00282836">
        <w:rPr>
          <w:rFonts w:ascii="Times New Roman" w:hAnsi="Times New Roman" w:cs="Times New Roman"/>
        </w:rPr>
        <w:lastRenderedPageBreak/>
        <w:t>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02ECA" w:rsidRDefault="00F02ECA" w:rsidP="00D84985">
            <w:pPr>
              <w:shd w:val="clear" w:color="auto" w:fill="FFFFFF"/>
              <w:snapToGrid w:val="0"/>
              <w:rPr>
                <w:rFonts w:ascii="Times New Roman" w:eastAsia="Times New Roman" w:hAnsi="Times New Roman" w:cs="Times New Roman"/>
                <w:i/>
                <w:sz w:val="20"/>
                <w:szCs w:val="20"/>
                <w:lang w:eastAsia="ru-RU"/>
              </w:rPr>
            </w:pPr>
            <w:r w:rsidRPr="00F02ECA">
              <w:rPr>
                <w:rFonts w:ascii="Times New Roman" w:hAnsi="Times New Roman" w:cs="Times New Roman"/>
                <w:b/>
                <w:bCs/>
                <w:i/>
              </w:rPr>
              <w:t xml:space="preserve">Оказание  </w:t>
            </w:r>
            <w:proofErr w:type="spellStart"/>
            <w:r w:rsidRPr="00F02ECA">
              <w:rPr>
                <w:rFonts w:ascii="Times New Roman" w:hAnsi="Times New Roman" w:cs="Times New Roman"/>
                <w:b/>
                <w:bCs/>
                <w:i/>
              </w:rPr>
              <w:t>клининговых</w:t>
            </w:r>
            <w:proofErr w:type="spellEnd"/>
            <w:r w:rsidRPr="00F02ECA">
              <w:rPr>
                <w:rFonts w:ascii="Times New Roman" w:hAnsi="Times New Roman" w:cs="Times New Roman"/>
                <w:b/>
                <w:bCs/>
                <w:i/>
              </w:rPr>
              <w:t xml:space="preserve"> услуг по санитарной уборке общежитий студенческого городка и закрепленной территории, мусоропровода и конт</w:t>
            </w:r>
            <w:r w:rsidR="001C0009">
              <w:rPr>
                <w:rFonts w:ascii="Times New Roman" w:hAnsi="Times New Roman" w:cs="Times New Roman"/>
                <w:b/>
                <w:bCs/>
                <w:i/>
              </w:rPr>
              <w:t>ейнерной площадки на период 2016-2017</w:t>
            </w:r>
            <w:r w:rsidRPr="00F02ECA">
              <w:rPr>
                <w:rFonts w:ascii="Times New Roman" w:hAnsi="Times New Roman" w:cs="Times New Roman"/>
                <w:b/>
                <w:bCs/>
                <w:i/>
              </w:rPr>
              <w:t>гг</w:t>
            </w:r>
            <w:proofErr w:type="gramStart"/>
            <w:r w:rsidRPr="00F02ECA">
              <w:rPr>
                <w:rFonts w:ascii="Times New Roman" w:hAnsi="Times New Roman" w:cs="Times New Roman"/>
                <w:b/>
                <w:bCs/>
                <w:i/>
              </w:rPr>
              <w:t>..</w:t>
            </w:r>
            <w:proofErr w:type="gramEnd"/>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D21846"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d"/>
                  <w:rFonts w:ascii="Times New Roman" w:hAnsi="Times New Roman" w:cs="Times New Roman"/>
                  <w:sz w:val="20"/>
                  <w:szCs w:val="20"/>
                  <w:lang w:val="en-US"/>
                </w:rPr>
                <w:t>xsa</w:t>
              </w:r>
              <w:r w:rsidR="001B53B3" w:rsidRPr="001B53B3">
                <w:rPr>
                  <w:rStyle w:val="ad"/>
                  <w:rFonts w:ascii="Times New Roman" w:hAnsi="Times New Roman" w:cs="Times New Roman"/>
                  <w:sz w:val="20"/>
                  <w:szCs w:val="20"/>
                </w:rPr>
                <w:t>@</w:t>
              </w:r>
              <w:r w:rsidR="001B53B3" w:rsidRPr="00B35EBF">
                <w:rPr>
                  <w:rStyle w:val="ad"/>
                  <w:rFonts w:ascii="Times New Roman" w:hAnsi="Times New Roman" w:cs="Times New Roman"/>
                  <w:sz w:val="20"/>
                  <w:szCs w:val="20"/>
                  <w:lang w:val="en-US"/>
                </w:rPr>
                <w:t>stu</w:t>
              </w:r>
              <w:r w:rsidR="001B53B3" w:rsidRPr="001B53B3">
                <w:rPr>
                  <w:rStyle w:val="ad"/>
                  <w:rFonts w:ascii="Times New Roman" w:hAnsi="Times New Roman" w:cs="Times New Roman"/>
                  <w:sz w:val="20"/>
                  <w:szCs w:val="20"/>
                </w:rPr>
                <w:t>.</w:t>
              </w:r>
              <w:proofErr w:type="spellStart"/>
              <w:r w:rsidR="001B53B3" w:rsidRPr="00B35EBF">
                <w:rPr>
                  <w:rStyle w:val="ad"/>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02ECA" w:rsidRDefault="00F02ECA" w:rsidP="00D84985">
            <w:pPr>
              <w:shd w:val="clear" w:color="auto" w:fill="FFFFFF"/>
              <w:snapToGrid w:val="0"/>
              <w:rPr>
                <w:rFonts w:ascii="Times New Roman" w:eastAsia="Times New Roman" w:hAnsi="Times New Roman" w:cs="Times New Roman"/>
                <w:i/>
                <w:sz w:val="20"/>
                <w:szCs w:val="20"/>
                <w:lang w:eastAsia="ru-RU"/>
              </w:rPr>
            </w:pPr>
            <w:r w:rsidRPr="00F02ECA">
              <w:rPr>
                <w:rFonts w:ascii="Times New Roman" w:hAnsi="Times New Roman" w:cs="Times New Roman"/>
                <w:b/>
                <w:bCs/>
                <w:i/>
                <w:sz w:val="20"/>
                <w:szCs w:val="20"/>
              </w:rPr>
              <w:t xml:space="preserve">Оказание  </w:t>
            </w:r>
            <w:proofErr w:type="spellStart"/>
            <w:r w:rsidRPr="00F02ECA">
              <w:rPr>
                <w:rFonts w:ascii="Times New Roman" w:hAnsi="Times New Roman" w:cs="Times New Roman"/>
                <w:b/>
                <w:bCs/>
                <w:i/>
                <w:sz w:val="20"/>
                <w:szCs w:val="20"/>
              </w:rPr>
              <w:t>клининговых</w:t>
            </w:r>
            <w:proofErr w:type="spellEnd"/>
            <w:r w:rsidRPr="00F02ECA">
              <w:rPr>
                <w:rFonts w:ascii="Times New Roman" w:hAnsi="Times New Roman" w:cs="Times New Roman"/>
                <w:b/>
                <w:bCs/>
                <w:i/>
                <w:sz w:val="20"/>
                <w:szCs w:val="20"/>
              </w:rPr>
              <w:t xml:space="preserve"> услуг по санитарной уборке общежитий студенческого городка и закрепленной территории, мусоропровода и контейнерной </w:t>
            </w:r>
            <w:r w:rsidR="001C0009">
              <w:rPr>
                <w:rFonts w:ascii="Times New Roman" w:hAnsi="Times New Roman" w:cs="Times New Roman"/>
                <w:b/>
                <w:bCs/>
                <w:i/>
                <w:sz w:val="20"/>
                <w:szCs w:val="20"/>
              </w:rPr>
              <w:t>площадки на период 2016-2017</w:t>
            </w:r>
            <w:r w:rsidR="00666C81">
              <w:rPr>
                <w:rFonts w:ascii="Times New Roman" w:hAnsi="Times New Roman" w:cs="Times New Roman"/>
                <w:b/>
                <w:bCs/>
                <w:i/>
                <w:sz w:val="20"/>
                <w:szCs w:val="20"/>
              </w:rPr>
              <w:t>гг.</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1C000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74.70.13.990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F7C7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F7C7E" w:rsidP="00F02E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w:t>
            </w:r>
            <w:r w:rsidR="00F02ECA">
              <w:rPr>
                <w:rFonts w:ascii="Times New Roman" w:hAnsi="Times New Roman" w:cs="Times New Roman"/>
                <w:sz w:val="20"/>
                <w:szCs w:val="20"/>
              </w:rPr>
              <w:t xml:space="preserve">общежитий студенческого городка, закрепленной территории, мусоропровода, контейнерной площадки </w:t>
            </w:r>
            <w:r>
              <w:rPr>
                <w:rFonts w:ascii="Times New Roman" w:hAnsi="Times New Roman" w:cs="Times New Roman"/>
                <w:sz w:val="20"/>
                <w:szCs w:val="20"/>
              </w:rPr>
              <w:t xml:space="preserve">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61192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услуга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92A70"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CD6120" w:rsidP="00611922">
            <w:pPr>
              <w:pStyle w:val="af7"/>
              <w:jc w:val="both"/>
              <w:rPr>
                <w:rFonts w:ascii="Times New Roman" w:hAnsi="Times New Roman" w:cs="Times New Roman"/>
                <w:sz w:val="18"/>
                <w:szCs w:val="18"/>
              </w:rPr>
            </w:pPr>
            <w:r>
              <w:rPr>
                <w:rFonts w:ascii="Times New Roman" w:hAnsi="Times New Roman" w:cs="Times New Roman"/>
                <w:sz w:val="18"/>
                <w:szCs w:val="18"/>
              </w:rPr>
              <w:t>630049 г</w:t>
            </w:r>
            <w:r>
              <w:rPr>
                <w:rFonts w:ascii="Times New Roman" w:hAnsi="Times New Roman" w:cs="Times New Roman"/>
                <w:szCs w:val="20"/>
              </w:rPr>
              <w:t xml:space="preserve">. Новосибирск ул. Дуси Ковальчук </w:t>
            </w:r>
            <w:r w:rsidR="00611922">
              <w:rPr>
                <w:rFonts w:ascii="Times New Roman" w:hAnsi="Times New Roman" w:cs="Times New Roman"/>
                <w:szCs w:val="20"/>
              </w:rPr>
              <w:t>187; 187/1; 187/2; 187/3; территория студенческого городка</w:t>
            </w:r>
            <w:r w:rsidR="00611922" w:rsidRPr="00A233A0">
              <w:rPr>
                <w:rFonts w:ascii="Times New Roman" w:hAnsi="Times New Roman" w:cs="Times New Roman"/>
                <w:szCs w:val="20"/>
              </w:rPr>
              <w:t xml:space="preserve">       </w:t>
            </w:r>
            <w:r w:rsidRPr="00A233A0">
              <w:rPr>
                <w:rFonts w:ascii="Times New Roman" w:hAnsi="Times New Roman" w:cs="Times New Roman"/>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D6120" w:rsidP="001C0009">
            <w:pPr>
              <w:widowControl w:val="0"/>
              <w:autoSpaceDE w:val="0"/>
              <w:autoSpaceDN w:val="0"/>
              <w:adjustRightInd w:val="0"/>
              <w:spacing w:after="0" w:line="240" w:lineRule="auto"/>
              <w:rPr>
                <w:rFonts w:ascii="Times New Roman" w:hAnsi="Times New Roman" w:cs="Times New Roman"/>
                <w:sz w:val="20"/>
                <w:szCs w:val="20"/>
              </w:rPr>
            </w:pPr>
            <w:r w:rsidRPr="00CF239F">
              <w:rPr>
                <w:rFonts w:ascii="Times New Roman" w:eastAsia="Times New Roman" w:hAnsi="Times New Roman" w:cs="Times New Roman"/>
                <w:sz w:val="20"/>
                <w:szCs w:val="20"/>
                <w:lang w:eastAsia="ru-RU"/>
              </w:rPr>
              <w:t>Исполнитель приступа</w:t>
            </w:r>
            <w:r w:rsidR="00611922">
              <w:rPr>
                <w:rFonts w:ascii="Times New Roman" w:eastAsia="Times New Roman" w:hAnsi="Times New Roman" w:cs="Times New Roman"/>
                <w:sz w:val="20"/>
                <w:szCs w:val="20"/>
                <w:lang w:eastAsia="ru-RU"/>
              </w:rPr>
              <w:t xml:space="preserve">ет к оказанию услуг с </w:t>
            </w:r>
            <w:r w:rsidR="001C0009">
              <w:rPr>
                <w:rFonts w:ascii="Times New Roman" w:eastAsia="Times New Roman" w:hAnsi="Times New Roman" w:cs="Times New Roman"/>
                <w:sz w:val="20"/>
                <w:szCs w:val="20"/>
                <w:lang w:eastAsia="ru-RU"/>
              </w:rPr>
              <w:t>01.02.2016</w:t>
            </w:r>
            <w:r w:rsidRPr="00CF239F">
              <w:rPr>
                <w:rFonts w:ascii="Times New Roman" w:eastAsia="Times New Roman" w:hAnsi="Times New Roman" w:cs="Times New Roman"/>
                <w:sz w:val="20"/>
                <w:szCs w:val="20"/>
                <w:lang w:eastAsia="ru-RU"/>
              </w:rPr>
              <w:t xml:space="preserve">. </w:t>
            </w:r>
            <w:r w:rsidR="00611922">
              <w:rPr>
                <w:rFonts w:ascii="Times New Roman" w:eastAsia="Times New Roman" w:hAnsi="Times New Roman" w:cs="Times New Roman"/>
                <w:sz w:val="20"/>
                <w:szCs w:val="20"/>
                <w:lang w:eastAsia="ru-RU"/>
              </w:rPr>
              <w:t xml:space="preserve">и оказывает услуги по </w:t>
            </w:r>
            <w:r w:rsidR="001C0009">
              <w:rPr>
                <w:rFonts w:ascii="Times New Roman" w:eastAsia="Times New Roman" w:hAnsi="Times New Roman" w:cs="Times New Roman"/>
                <w:sz w:val="20"/>
                <w:szCs w:val="20"/>
                <w:lang w:eastAsia="ru-RU"/>
              </w:rPr>
              <w:t>31.01.2017</w:t>
            </w:r>
            <w:r w:rsidRPr="00CF239F">
              <w:rPr>
                <w:rFonts w:ascii="Times New Roman" w:eastAsia="Times New Roman" w:hAnsi="Times New Roman" w:cs="Times New Roman"/>
                <w:sz w:val="20"/>
                <w:szCs w:val="20"/>
                <w:lang w:eastAsia="ru-RU"/>
              </w:rPr>
              <w:t>. с соблюдением сроков  оказания услуг, предусмотренных техническим заданием (приложение №1 к договору).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1C000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7 509 155,20</w:t>
            </w:r>
            <w:r w:rsidR="00CD6120">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D6120" w:rsidRPr="00A233A0" w:rsidRDefault="001B53B3"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D6120" w:rsidRPr="00A233A0">
              <w:rPr>
                <w:rFonts w:ascii="Times New Roman" w:hAnsi="Times New Roman" w:cs="Times New Roman"/>
                <w:sz w:val="20"/>
                <w:szCs w:val="20"/>
              </w:rPr>
              <w:t xml:space="preserve">начальная (максимальная) цена контракта на </w:t>
            </w:r>
            <w:r w:rsidR="00CD6120">
              <w:rPr>
                <w:rFonts w:ascii="Times New Roman" w:hAnsi="Times New Roman" w:cs="Times New Roman"/>
                <w:sz w:val="20"/>
                <w:szCs w:val="20"/>
              </w:rPr>
              <w:t xml:space="preserve">оказание  </w:t>
            </w:r>
            <w:proofErr w:type="spellStart"/>
            <w:r w:rsidR="00CD6120">
              <w:rPr>
                <w:rFonts w:ascii="Times New Roman" w:hAnsi="Times New Roman" w:cs="Times New Roman"/>
                <w:sz w:val="20"/>
                <w:szCs w:val="20"/>
              </w:rPr>
              <w:t>клининговых</w:t>
            </w:r>
            <w:proofErr w:type="spellEnd"/>
            <w:r w:rsidR="00CD6120">
              <w:rPr>
                <w:rFonts w:ascii="Times New Roman" w:hAnsi="Times New Roman" w:cs="Times New Roman"/>
                <w:sz w:val="20"/>
                <w:szCs w:val="20"/>
              </w:rPr>
              <w:t xml:space="preserve"> услуг  </w:t>
            </w:r>
            <w:r w:rsidR="00CD6120" w:rsidRPr="00A233A0">
              <w:rPr>
                <w:rFonts w:ascii="Times New Roman" w:hAnsi="Times New Roman" w:cs="Times New Roman"/>
                <w:sz w:val="20"/>
                <w:szCs w:val="20"/>
              </w:rPr>
              <w:t>определ</w:t>
            </w:r>
            <w:r w:rsidR="00CD6120">
              <w:rPr>
                <w:rFonts w:ascii="Times New Roman" w:hAnsi="Times New Roman" w:cs="Times New Roman"/>
                <w:sz w:val="20"/>
                <w:szCs w:val="20"/>
              </w:rPr>
              <w:t>яется методом сопоставимых рыночных цен (анализ рынка)</w:t>
            </w:r>
            <w:r w:rsidR="00CD6120" w:rsidRPr="00A233A0">
              <w:rPr>
                <w:rFonts w:ascii="Times New Roman" w:hAnsi="Times New Roman" w:cs="Times New Roman"/>
                <w:sz w:val="20"/>
                <w:szCs w:val="20"/>
              </w:rPr>
              <w:t xml:space="preserve">           </w:t>
            </w:r>
          </w:p>
          <w:p w:rsidR="00CD6120" w:rsidRPr="00A233A0" w:rsidRDefault="00CD6120" w:rsidP="00CD61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FA3BCF">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FA3BCF">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D6120" w:rsidRPr="00C03726" w:rsidRDefault="00C415D5" w:rsidP="00CD6120">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CD6120"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CD6120" w:rsidRPr="00C03726" w:rsidRDefault="00CD6120" w:rsidP="00CD6120">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CD6120" w:rsidRPr="001509D5" w:rsidRDefault="00CD6120" w:rsidP="00CD6120">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«Заказчиком» в течение 10 банковских дней со дня предоставления «Подрядчиком»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CD6120" w:rsidP="00CD612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xml:space="preserve">,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D63D3">
              <w:rPr>
                <w:rFonts w:ascii="Times New Roman" w:hAnsi="Times New Roman" w:cs="Times New Roman"/>
                <w:sz w:val="20"/>
                <w:szCs w:val="20"/>
              </w:rPr>
              <w:t xml:space="preserve">,10 </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8517B2">
              <w:rPr>
                <w:rFonts w:ascii="Times New Roman" w:hAnsi="Times New Roman" w:cs="Times New Roman"/>
                <w:sz w:val="20"/>
                <w:szCs w:val="20"/>
              </w:rPr>
              <w:t xml:space="preserve">8 </w:t>
            </w:r>
            <w:r w:rsidR="00C06CDF">
              <w:rPr>
                <w:rFonts w:ascii="Times New Roman" w:hAnsi="Times New Roman" w:cs="Times New Roman"/>
                <w:sz w:val="20"/>
                <w:szCs w:val="20"/>
              </w:rPr>
              <w:t xml:space="preserve"> </w:t>
            </w:r>
            <w:r w:rsidR="001C0009" w:rsidRPr="001C0009">
              <w:rPr>
                <w:rFonts w:ascii="Times New Roman" w:hAnsi="Times New Roman" w:cs="Times New Roman"/>
                <w:b/>
                <w:sz w:val="20"/>
                <w:szCs w:val="20"/>
              </w:rPr>
              <w:t xml:space="preserve">декабря </w:t>
            </w:r>
            <w:r w:rsidR="00CD6120" w:rsidRPr="001C0009">
              <w:rPr>
                <w:rFonts w:ascii="Times New Roman" w:hAnsi="Times New Roman" w:cs="Times New Roman"/>
                <w:b/>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8517B2">
              <w:rPr>
                <w:rFonts w:ascii="Times New Roman" w:hAnsi="Times New Roman" w:cs="Times New Roman"/>
                <w:b/>
                <w:sz w:val="20"/>
                <w:szCs w:val="20"/>
              </w:rPr>
              <w:t>22</w:t>
            </w:r>
            <w:r w:rsidR="005624E9">
              <w:rPr>
                <w:rFonts w:ascii="Times New Roman" w:hAnsi="Times New Roman" w:cs="Times New Roman"/>
                <w:b/>
                <w:sz w:val="20"/>
                <w:szCs w:val="20"/>
              </w:rPr>
              <w:t xml:space="preserve">  </w:t>
            </w:r>
            <w:r w:rsidR="001C0009">
              <w:rPr>
                <w:rFonts w:ascii="Times New Roman" w:hAnsi="Times New Roman" w:cs="Times New Roman"/>
                <w:b/>
                <w:sz w:val="20"/>
                <w:szCs w:val="20"/>
              </w:rPr>
              <w:t xml:space="preserve">декабря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D6120" w:rsidRPr="007C06FD" w:rsidRDefault="00CD6120"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1C000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8517B2">
              <w:rPr>
                <w:rFonts w:ascii="Times New Roman" w:hAnsi="Times New Roman" w:cs="Times New Roman"/>
                <w:b/>
                <w:sz w:val="20"/>
                <w:szCs w:val="20"/>
              </w:rPr>
              <w:t>24</w:t>
            </w:r>
            <w:r w:rsidR="001C0009">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1C0009">
              <w:rPr>
                <w:rFonts w:ascii="Times New Roman" w:hAnsi="Times New Roman" w:cs="Times New Roman"/>
                <w:b/>
                <w:sz w:val="20"/>
                <w:szCs w:val="20"/>
              </w:rPr>
              <w:t xml:space="preserve">декабря  </w:t>
            </w:r>
            <w:r w:rsidR="00611922">
              <w:rPr>
                <w:rFonts w:ascii="Times New Roman" w:hAnsi="Times New Roman" w:cs="Times New Roman"/>
                <w:b/>
                <w:sz w:val="20"/>
                <w:szCs w:val="20"/>
              </w:rPr>
              <w:t xml:space="preserve"> </w:t>
            </w:r>
            <w:r w:rsidR="00992A70">
              <w:rPr>
                <w:rFonts w:ascii="Times New Roman" w:hAnsi="Times New Roman" w:cs="Times New Roman"/>
                <w:b/>
                <w:sz w:val="20"/>
                <w:szCs w:val="20"/>
              </w:rPr>
              <w:t>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1C0009">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1C0009">
              <w:rPr>
                <w:rFonts w:ascii="Times New Roman" w:hAnsi="Times New Roman" w:cs="Times New Roman"/>
                <w:b/>
                <w:sz w:val="20"/>
                <w:szCs w:val="20"/>
              </w:rPr>
              <w:t xml:space="preserve"> </w:t>
            </w:r>
            <w:r w:rsidR="008517B2">
              <w:rPr>
                <w:rFonts w:ascii="Times New Roman" w:hAnsi="Times New Roman" w:cs="Times New Roman"/>
                <w:b/>
                <w:sz w:val="20"/>
                <w:szCs w:val="20"/>
              </w:rPr>
              <w:t>24</w:t>
            </w:r>
            <w:r w:rsidR="00992A70">
              <w:rPr>
                <w:rFonts w:ascii="Times New Roman" w:hAnsi="Times New Roman" w:cs="Times New Roman"/>
                <w:b/>
                <w:sz w:val="20"/>
                <w:szCs w:val="20"/>
              </w:rPr>
              <w:t xml:space="preserve"> »     </w:t>
            </w:r>
            <w:r w:rsidR="001C0009">
              <w:rPr>
                <w:rFonts w:ascii="Times New Roman" w:hAnsi="Times New Roman" w:cs="Times New Roman"/>
                <w:b/>
                <w:sz w:val="20"/>
                <w:szCs w:val="20"/>
              </w:rPr>
              <w:t>декабря</w:t>
            </w:r>
            <w:r w:rsidR="00CD6120">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DC4ED8">
              <w:rPr>
                <w:rFonts w:ascii="Times New Roman" w:hAnsi="Times New Roman" w:cs="Times New Roman"/>
                <w:sz w:val="20"/>
                <w:szCs w:val="20"/>
              </w:rPr>
              <w:t>75 091,55</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C4ED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611922">
              <w:rPr>
                <w:rFonts w:ascii="Times New Roman" w:hAnsi="Times New Roman" w:cs="Times New Roman"/>
                <w:sz w:val="20"/>
                <w:szCs w:val="20"/>
              </w:rPr>
              <w:t xml:space="preserve"> </w:t>
            </w:r>
            <w:r w:rsidR="008517B2">
              <w:rPr>
                <w:rFonts w:ascii="Times New Roman" w:hAnsi="Times New Roman" w:cs="Times New Roman"/>
                <w:sz w:val="20"/>
                <w:szCs w:val="20"/>
              </w:rPr>
              <w:t>25</w:t>
            </w:r>
            <w:r w:rsidR="00D10891">
              <w:rPr>
                <w:rFonts w:ascii="Times New Roman" w:hAnsi="Times New Roman" w:cs="Times New Roman"/>
                <w:sz w:val="20"/>
                <w:szCs w:val="20"/>
              </w:rPr>
              <w:t xml:space="preserve"> »   </w:t>
            </w:r>
            <w:r w:rsidR="00DC4ED8">
              <w:rPr>
                <w:rFonts w:ascii="Times New Roman" w:hAnsi="Times New Roman" w:cs="Times New Roman"/>
                <w:sz w:val="20"/>
                <w:szCs w:val="20"/>
              </w:rPr>
              <w:t>декабря</w:t>
            </w:r>
            <w:r w:rsidR="00611922">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C4ED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8517B2">
              <w:rPr>
                <w:rFonts w:ascii="Times New Roman" w:hAnsi="Times New Roman" w:cs="Times New Roman"/>
                <w:sz w:val="20"/>
                <w:szCs w:val="20"/>
              </w:rPr>
              <w:t>28</w:t>
            </w:r>
            <w:bookmarkStart w:id="13" w:name="_GoBack"/>
            <w:bookmarkEnd w:id="13"/>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DC4ED8">
              <w:rPr>
                <w:rFonts w:ascii="Times New Roman" w:hAnsi="Times New Roman" w:cs="Times New Roman"/>
                <w:sz w:val="20"/>
                <w:szCs w:val="20"/>
              </w:rPr>
              <w:t xml:space="preserve">декабря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6D3EC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6D3EC8">
              <w:rPr>
                <w:rFonts w:ascii="Times New Roman" w:hAnsi="Times New Roman" w:cs="Times New Roman"/>
                <w:sz w:val="20"/>
                <w:szCs w:val="20"/>
              </w:rPr>
              <w:t>оказать услугу</w:t>
            </w:r>
            <w:proofErr w:type="gramStart"/>
            <w:r w:rsidR="006D3EC8">
              <w:rPr>
                <w:rFonts w:ascii="Times New Roman" w:hAnsi="Times New Roman" w:cs="Times New Roman"/>
                <w:sz w:val="20"/>
                <w:szCs w:val="20"/>
              </w:rPr>
              <w:t xml:space="preserve"> ,</w:t>
            </w:r>
            <w:proofErr w:type="gramEnd"/>
            <w:r w:rsidR="006D3EC8">
              <w:rPr>
                <w:rFonts w:ascii="Times New Roman" w:hAnsi="Times New Roman" w:cs="Times New Roman"/>
                <w:sz w:val="20"/>
                <w:szCs w:val="20"/>
              </w:rPr>
              <w:t xml:space="preserve"> являющую</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120" w:rsidRPr="00A233A0">
              <w:rPr>
                <w:rFonts w:ascii="Times New Roman" w:hAnsi="Times New Roman" w:cs="Times New Roman"/>
                <w:sz w:val="20"/>
                <w:szCs w:val="20"/>
              </w:rPr>
              <w:t>- улучшение качественных, функциональных</w:t>
            </w:r>
            <w:r w:rsidR="00CD6120">
              <w:rPr>
                <w:rFonts w:ascii="Times New Roman" w:hAnsi="Times New Roman" w:cs="Times New Roman"/>
                <w:sz w:val="20"/>
                <w:szCs w:val="20"/>
              </w:rPr>
              <w:t xml:space="preserve"> </w:t>
            </w:r>
            <w:r w:rsidR="00CD6120" w:rsidRPr="00A233A0">
              <w:rPr>
                <w:rFonts w:ascii="Times New Roman" w:hAnsi="Times New Roman" w:cs="Times New Roman"/>
                <w:sz w:val="20"/>
                <w:szCs w:val="20"/>
              </w:rPr>
              <w:t xml:space="preserve">характеристик </w:t>
            </w:r>
            <w:r w:rsidR="00CD6120">
              <w:rPr>
                <w:rFonts w:ascii="Times New Roman" w:hAnsi="Times New Roman" w:cs="Times New Roman"/>
                <w:sz w:val="20"/>
                <w:szCs w:val="20"/>
              </w:rPr>
              <w:t xml:space="preserve"> товара</w:t>
            </w:r>
            <w:proofErr w:type="gramStart"/>
            <w:r w:rsidR="00CD6120">
              <w:rPr>
                <w:rFonts w:ascii="Times New Roman" w:hAnsi="Times New Roman" w:cs="Times New Roman"/>
                <w:sz w:val="20"/>
                <w:szCs w:val="20"/>
              </w:rPr>
              <w:t>.</w:t>
            </w:r>
            <w:proofErr w:type="gramEnd"/>
            <w:r w:rsidR="00CD6120">
              <w:rPr>
                <w:rFonts w:ascii="Times New Roman" w:hAnsi="Times New Roman" w:cs="Times New Roman"/>
                <w:sz w:val="20"/>
                <w:szCs w:val="20"/>
              </w:rPr>
              <w:t xml:space="preserve"> </w:t>
            </w:r>
            <w:proofErr w:type="gramStart"/>
            <w:r w:rsidR="00CD6120" w:rsidRPr="00A233A0">
              <w:rPr>
                <w:rFonts w:ascii="Times New Roman" w:hAnsi="Times New Roman" w:cs="Times New Roman"/>
                <w:sz w:val="20"/>
                <w:szCs w:val="20"/>
              </w:rPr>
              <w:t>р</w:t>
            </w:r>
            <w:proofErr w:type="gramEnd"/>
            <w:r w:rsidR="00CD6120" w:rsidRPr="00A233A0">
              <w:rPr>
                <w:rFonts w:ascii="Times New Roman" w:hAnsi="Times New Roman" w:cs="Times New Roman"/>
                <w:sz w:val="20"/>
                <w:szCs w:val="20"/>
              </w:rPr>
              <w:t>абот</w:t>
            </w:r>
            <w:r w:rsidR="00CD6120">
              <w:rPr>
                <w:rFonts w:ascii="Times New Roman" w:hAnsi="Times New Roman" w:cs="Times New Roman"/>
                <w:sz w:val="20"/>
                <w:szCs w:val="20"/>
              </w:rPr>
              <w:t xml:space="preserve">, услуг </w:t>
            </w:r>
            <w:r w:rsidR="00CD6120"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0C49F7" w:rsidRDefault="000C49F7"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w:t>
            </w:r>
            <w:r w:rsidR="00CF438A">
              <w:rPr>
                <w:rFonts w:ascii="Times New Roman" w:hAnsi="Times New Roman" w:cs="Times New Roman"/>
                <w:sz w:val="20"/>
                <w:szCs w:val="20"/>
              </w:rPr>
              <w:t>й максимальной цены контракта,</w:t>
            </w:r>
            <w:r w:rsidR="00C415D5">
              <w:rPr>
                <w:rFonts w:ascii="Times New Roman" w:hAnsi="Times New Roman" w:cs="Times New Roman"/>
                <w:sz w:val="20"/>
                <w:szCs w:val="20"/>
              </w:rPr>
              <w:t xml:space="preserve"> в денежном выражении</w:t>
            </w:r>
            <w:r w:rsidR="00D10891">
              <w:rPr>
                <w:rFonts w:ascii="Times New Roman" w:hAnsi="Times New Roman" w:cs="Times New Roman"/>
                <w:sz w:val="20"/>
                <w:szCs w:val="20"/>
              </w:rPr>
              <w:t xml:space="preserve"> </w:t>
            </w:r>
          </w:p>
          <w:p w:rsidR="00C415D5" w:rsidRPr="00A233A0" w:rsidRDefault="00DC4ED8"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750 915,52</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Pr="00440BDA"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w:t>
            </w:r>
            <w:r w:rsidRPr="00440BDA">
              <w:rPr>
                <w:rFonts w:ascii="Times New Roman" w:hAnsi="Times New Roman" w:cs="Times New Roman"/>
                <w:sz w:val="20"/>
                <w:szCs w:val="20"/>
              </w:rPr>
              <w:t>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4"/>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4"/>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CD6120">
      <w:pPr>
        <w:widowControl w:val="0"/>
        <w:suppressAutoHyphens/>
        <w:autoSpaceDE w:val="0"/>
        <w:spacing w:after="0" w:line="240" w:lineRule="auto"/>
        <w:jc w:val="center"/>
        <w:rPr>
          <w:rFonts w:ascii="Times New Roman" w:eastAsia="Courier New" w:hAnsi="Times New Roman" w:cs="Times New Roman"/>
          <w:kern w:val="1"/>
          <w:lang w:eastAsia="hi-IN" w:bidi="hi-IN"/>
        </w:rPr>
      </w:pPr>
    </w:p>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p>
    <w:p w:rsidR="00D53056" w:rsidRDefault="00611922" w:rsidP="00611922">
      <w:pPr>
        <w:keepNext/>
        <w:keepLines/>
        <w:spacing w:after="0" w:line="240" w:lineRule="auto"/>
        <w:rPr>
          <w:rFonts w:ascii="Times New Roman" w:eastAsia="Times New Roman" w:hAnsi="Times New Roman" w:cs="Times New Roman"/>
          <w:b/>
          <w:sz w:val="24"/>
          <w:szCs w:val="24"/>
          <w:lang w:eastAsia="ru-RU"/>
        </w:rPr>
        <w:sectPr w:rsidR="00D53056" w:rsidSect="006C12EF">
          <w:pgSz w:w="11906" w:h="16838"/>
          <w:pgMar w:top="720" w:right="720" w:bottom="720" w:left="720" w:header="709" w:footer="709" w:gutter="0"/>
          <w:cols w:space="708"/>
          <w:docGrid w:linePitch="360"/>
        </w:sectPr>
      </w:pPr>
      <w:r w:rsidRPr="00611922">
        <w:rPr>
          <w:rFonts w:ascii="Times New Roman" w:eastAsia="Times New Roman" w:hAnsi="Times New Roman" w:cs="Times New Roman"/>
          <w:b/>
          <w:sz w:val="24"/>
          <w:szCs w:val="24"/>
          <w:lang w:eastAsia="ru-RU"/>
        </w:rPr>
        <w:t xml:space="preserve">                                                    </w:t>
      </w:r>
    </w:p>
    <w:p w:rsidR="00611922" w:rsidRPr="00611922" w:rsidRDefault="00611922" w:rsidP="009C0E66">
      <w:pPr>
        <w:keepNext/>
        <w:keepLines/>
        <w:spacing w:after="0" w:line="240" w:lineRule="auto"/>
        <w:jc w:val="center"/>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lastRenderedPageBreak/>
        <w:t>ТЕХНИЧЕСКОЕ ЗАДАНИЕ</w:t>
      </w:r>
    </w:p>
    <w:p w:rsidR="00611922" w:rsidRPr="00611922" w:rsidRDefault="00611922" w:rsidP="00611922">
      <w:pPr>
        <w:keepNext/>
        <w:keepLines/>
        <w:spacing w:after="0" w:line="240" w:lineRule="auto"/>
        <w:jc w:val="center"/>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 xml:space="preserve">На оказание услуг </w:t>
      </w:r>
      <w:proofErr w:type="spellStart"/>
      <w:r w:rsidRPr="00611922">
        <w:rPr>
          <w:rFonts w:ascii="Times New Roman" w:eastAsia="Times New Roman" w:hAnsi="Times New Roman" w:cs="Times New Roman"/>
          <w:b/>
          <w:sz w:val="24"/>
          <w:szCs w:val="24"/>
          <w:lang w:eastAsia="ru-RU"/>
        </w:rPr>
        <w:t>клининговой</w:t>
      </w:r>
      <w:proofErr w:type="spellEnd"/>
      <w:r w:rsidRPr="00611922">
        <w:rPr>
          <w:rFonts w:ascii="Times New Roman" w:eastAsia="Times New Roman" w:hAnsi="Times New Roman" w:cs="Times New Roman"/>
          <w:b/>
          <w:sz w:val="24"/>
          <w:szCs w:val="24"/>
          <w:lang w:eastAsia="ru-RU"/>
        </w:rPr>
        <w:t xml:space="preserve"> компанией по санитарной уборке общежитий студгородка и закреплённой территории, мусоропровода и конт</w:t>
      </w:r>
      <w:r w:rsidR="00FA3BCF">
        <w:rPr>
          <w:rFonts w:ascii="Times New Roman" w:eastAsia="Times New Roman" w:hAnsi="Times New Roman" w:cs="Times New Roman"/>
          <w:b/>
          <w:sz w:val="24"/>
          <w:szCs w:val="24"/>
          <w:lang w:eastAsia="ru-RU"/>
        </w:rPr>
        <w:t>ейнерной площадки на период 2016-2017</w:t>
      </w:r>
      <w:r w:rsidRPr="00611922">
        <w:rPr>
          <w:rFonts w:ascii="Times New Roman" w:eastAsia="Times New Roman" w:hAnsi="Times New Roman" w:cs="Times New Roman"/>
          <w:b/>
          <w:sz w:val="24"/>
          <w:szCs w:val="24"/>
          <w:lang w:eastAsia="ru-RU"/>
        </w:rPr>
        <w:t xml:space="preserve"> гг.</w:t>
      </w:r>
    </w:p>
    <w:p w:rsidR="00611922" w:rsidRPr="00611922" w:rsidRDefault="00611922" w:rsidP="00611922">
      <w:pPr>
        <w:keepNext/>
        <w:keepLines/>
        <w:spacing w:after="0" w:line="240" w:lineRule="auto"/>
        <w:ind w:left="-709"/>
        <w:jc w:val="center"/>
        <w:rPr>
          <w:rFonts w:ascii="Times New Roman" w:eastAsia="Times New Roman" w:hAnsi="Times New Roman" w:cs="Times New Roman"/>
          <w:b/>
          <w:bCs/>
          <w:sz w:val="24"/>
          <w:szCs w:val="24"/>
          <w:lang w:eastAsia="ru-RU"/>
        </w:rPr>
      </w:pPr>
    </w:p>
    <w:p w:rsidR="00611922" w:rsidRPr="00611922" w:rsidRDefault="00611922" w:rsidP="00611922">
      <w:pPr>
        <w:keepNext/>
        <w:keepLines/>
        <w:spacing w:after="0" w:line="240" w:lineRule="auto"/>
        <w:ind w:left="-709"/>
        <w:jc w:val="both"/>
        <w:rPr>
          <w:rFonts w:ascii="Times New Roman" w:eastAsia="Times New Roman" w:hAnsi="Times New Roman" w:cs="Times New Roman"/>
          <w:bCs/>
          <w:sz w:val="24"/>
          <w:szCs w:val="24"/>
          <w:lang w:eastAsia="ru-RU"/>
        </w:rPr>
      </w:pPr>
      <w:r w:rsidRPr="00611922">
        <w:rPr>
          <w:rFonts w:ascii="Times New Roman" w:eastAsia="Times New Roman" w:hAnsi="Times New Roman" w:cs="Times New Roman"/>
          <w:bCs/>
          <w:sz w:val="24"/>
          <w:szCs w:val="24"/>
          <w:lang w:eastAsia="ru-RU"/>
        </w:rPr>
        <w:t xml:space="preserve">    Услуги включают в себя  проведение комплексной и поддерживающей уборки помещений, зданий и прилегающих территорий  студенческого городка Сибирского Государственного Университета Путей Сообщения.</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1. Общая площадь (здания, территория): 28 344 м.</w:t>
      </w:r>
      <w:r w:rsidRPr="009C0E66">
        <w:rPr>
          <w:rFonts w:ascii="Times New Roman" w:hAnsi="Times New Roman" w:cs="Times New Roman"/>
          <w:sz w:val="24"/>
          <w:szCs w:val="24"/>
          <w:vertAlign w:val="superscript"/>
        </w:rPr>
        <w:t>2</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2. Площадь убираемых помещений (8 объектов- 7 студенческих общежитий, 1-гостиница): 13 144 м.</w:t>
      </w:r>
      <w:r w:rsidRPr="009C0E66">
        <w:rPr>
          <w:rFonts w:ascii="Times New Roman" w:hAnsi="Times New Roman" w:cs="Times New Roman"/>
          <w:sz w:val="24"/>
          <w:szCs w:val="24"/>
          <w:vertAlign w:val="superscript"/>
        </w:rPr>
        <w:t>2</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1.Общ.№1/1-959,3 м.</w:t>
      </w:r>
      <w:r w:rsidRPr="009C0E66">
        <w:rPr>
          <w:rFonts w:ascii="Times New Roman" w:hAnsi="Times New Roman" w:cs="Times New Roman"/>
          <w:sz w:val="24"/>
          <w:szCs w:val="24"/>
          <w:vertAlign w:val="superscript"/>
        </w:rPr>
        <w:t>2</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2.Общ.№1/2-2897 м.</w:t>
      </w:r>
      <w:r w:rsidRPr="009C0E66">
        <w:rPr>
          <w:rFonts w:ascii="Times New Roman" w:hAnsi="Times New Roman" w:cs="Times New Roman"/>
          <w:sz w:val="24"/>
          <w:szCs w:val="24"/>
          <w:vertAlign w:val="superscript"/>
        </w:rPr>
        <w:t>2</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3.Общ.№1/3-1583 м.</w:t>
      </w:r>
      <w:r w:rsidRPr="009C0E66">
        <w:rPr>
          <w:rFonts w:ascii="Times New Roman" w:hAnsi="Times New Roman" w:cs="Times New Roman"/>
          <w:sz w:val="24"/>
          <w:szCs w:val="24"/>
          <w:vertAlign w:val="superscript"/>
        </w:rPr>
        <w:t>2</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4.Общ.№1/4-1718,5 м.</w:t>
      </w:r>
      <w:r w:rsidRPr="009C0E66">
        <w:rPr>
          <w:rFonts w:ascii="Times New Roman" w:hAnsi="Times New Roman" w:cs="Times New Roman"/>
          <w:sz w:val="24"/>
          <w:szCs w:val="24"/>
          <w:vertAlign w:val="superscript"/>
        </w:rPr>
        <w:t>2</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5.Общ.№2-576,7 м.</w:t>
      </w:r>
      <w:r w:rsidRPr="009C0E66">
        <w:rPr>
          <w:rFonts w:ascii="Times New Roman" w:hAnsi="Times New Roman" w:cs="Times New Roman"/>
          <w:sz w:val="24"/>
          <w:szCs w:val="24"/>
          <w:vertAlign w:val="superscript"/>
        </w:rPr>
        <w:t>2</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6.Общ.№3-2008,1 м.</w:t>
      </w:r>
      <w:r w:rsidRPr="009C0E66">
        <w:rPr>
          <w:rFonts w:ascii="Times New Roman" w:hAnsi="Times New Roman" w:cs="Times New Roman"/>
          <w:sz w:val="24"/>
          <w:szCs w:val="24"/>
          <w:vertAlign w:val="superscript"/>
        </w:rPr>
        <w:t>2</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7.Общ.№4-2446,2 м.</w:t>
      </w:r>
      <w:r w:rsidRPr="009C0E66">
        <w:rPr>
          <w:rFonts w:ascii="Times New Roman" w:hAnsi="Times New Roman" w:cs="Times New Roman"/>
          <w:sz w:val="24"/>
          <w:szCs w:val="24"/>
          <w:vertAlign w:val="superscript"/>
        </w:rPr>
        <w:t>2</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8.Гостиница-955 м.</w:t>
      </w:r>
      <w:r w:rsidRPr="009C0E66">
        <w:rPr>
          <w:rFonts w:ascii="Times New Roman" w:hAnsi="Times New Roman" w:cs="Times New Roman"/>
          <w:sz w:val="24"/>
          <w:szCs w:val="24"/>
          <w:vertAlign w:val="superscript"/>
        </w:rPr>
        <w:t>2</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3. Общая площадь убираемой, прилегающей территории 15 200 м</w:t>
      </w:r>
      <w:proofErr w:type="gramStart"/>
      <w:r w:rsidRPr="009C0E66">
        <w:rPr>
          <w:rFonts w:ascii="Times New Roman" w:hAnsi="Times New Roman" w:cs="Times New Roman"/>
          <w:sz w:val="24"/>
          <w:szCs w:val="24"/>
          <w:vertAlign w:val="superscript"/>
        </w:rPr>
        <w:t>2</w:t>
      </w:r>
      <w:proofErr w:type="gramEnd"/>
      <w:r w:rsidRPr="009C0E66">
        <w:rPr>
          <w:rFonts w:ascii="Times New Roman" w:hAnsi="Times New Roman" w:cs="Times New Roman"/>
          <w:sz w:val="24"/>
          <w:szCs w:val="24"/>
        </w:rPr>
        <w:t>, площадь с твёрдым покрытием в том числе (асфальт, дороги, площадки) – 9 120 м</w:t>
      </w:r>
      <w:r w:rsidRPr="009C0E66">
        <w:rPr>
          <w:rFonts w:ascii="Times New Roman" w:hAnsi="Times New Roman" w:cs="Times New Roman"/>
          <w:sz w:val="24"/>
          <w:szCs w:val="24"/>
          <w:vertAlign w:val="superscript"/>
        </w:rPr>
        <w:t>2</w:t>
      </w:r>
      <w:r w:rsidRPr="009C0E66">
        <w:rPr>
          <w:rFonts w:ascii="Times New Roman" w:hAnsi="Times New Roman" w:cs="Times New Roman"/>
          <w:sz w:val="24"/>
          <w:szCs w:val="24"/>
        </w:rPr>
        <w:t>,  площадь газонов в том числе: 6080 м</w:t>
      </w:r>
      <w:r w:rsidRPr="009C0E66">
        <w:rPr>
          <w:rFonts w:ascii="Times New Roman" w:hAnsi="Times New Roman" w:cs="Times New Roman"/>
          <w:sz w:val="24"/>
          <w:szCs w:val="24"/>
          <w:vertAlign w:val="superscript"/>
        </w:rPr>
        <w:t>2</w:t>
      </w:r>
      <w:r w:rsidRPr="009C0E66">
        <w:rPr>
          <w:rFonts w:ascii="Times New Roman" w:hAnsi="Times New Roman" w:cs="Times New Roman"/>
          <w:sz w:val="24"/>
          <w:szCs w:val="24"/>
        </w:rPr>
        <w:t>. Площадь зелёных насаждений в числе площади газонов: 4500 м</w:t>
      </w:r>
      <w:proofErr w:type="gramStart"/>
      <w:r w:rsidRPr="009C0E66">
        <w:rPr>
          <w:rFonts w:ascii="Times New Roman" w:hAnsi="Times New Roman" w:cs="Times New Roman"/>
          <w:sz w:val="24"/>
          <w:szCs w:val="24"/>
          <w:vertAlign w:val="superscript"/>
        </w:rPr>
        <w:t>2</w:t>
      </w:r>
      <w:proofErr w:type="gramEnd"/>
      <w:r w:rsidRPr="009C0E66">
        <w:rPr>
          <w:rFonts w:ascii="Times New Roman" w:hAnsi="Times New Roman" w:cs="Times New Roman"/>
          <w:sz w:val="24"/>
          <w:szCs w:val="24"/>
        </w:rPr>
        <w:t>.</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4. Количество деревьев и вырубка поросли: 291 ед.</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5. Количество, обрабатываемых контейнеров: 8 ед. х 1,1 м</w:t>
      </w:r>
      <w:r w:rsidRPr="009C0E66">
        <w:rPr>
          <w:rFonts w:ascii="Times New Roman" w:hAnsi="Times New Roman" w:cs="Times New Roman"/>
          <w:sz w:val="24"/>
          <w:szCs w:val="24"/>
          <w:vertAlign w:val="superscript"/>
        </w:rPr>
        <w:t>3</w:t>
      </w:r>
      <w:r w:rsidRPr="009C0E66">
        <w:rPr>
          <w:rFonts w:ascii="Times New Roman" w:hAnsi="Times New Roman" w:cs="Times New Roman"/>
          <w:sz w:val="24"/>
          <w:szCs w:val="24"/>
        </w:rPr>
        <w:t>,</w:t>
      </w:r>
    </w:p>
    <w:p w:rsidR="009C0E66" w:rsidRPr="009C0E66" w:rsidRDefault="00414251" w:rsidP="009C0E66">
      <w:pPr>
        <w:spacing w:after="0"/>
        <w:rPr>
          <w:rFonts w:ascii="Times New Roman" w:hAnsi="Times New Roman" w:cs="Times New Roman"/>
          <w:sz w:val="24"/>
          <w:szCs w:val="24"/>
        </w:rPr>
      </w:pPr>
      <w:r>
        <w:rPr>
          <w:rFonts w:ascii="Times New Roman" w:hAnsi="Times New Roman" w:cs="Times New Roman"/>
          <w:sz w:val="24"/>
          <w:szCs w:val="24"/>
        </w:rPr>
        <w:t xml:space="preserve">                                                                               </w:t>
      </w:r>
      <w:r w:rsidR="009C0E66" w:rsidRPr="009C0E66">
        <w:rPr>
          <w:rFonts w:ascii="Times New Roman" w:hAnsi="Times New Roman" w:cs="Times New Roman"/>
          <w:sz w:val="24"/>
          <w:szCs w:val="24"/>
        </w:rPr>
        <w:t>2 ед. х 0,5 м</w:t>
      </w:r>
      <w:r w:rsidR="009C0E66" w:rsidRPr="009C0E66">
        <w:rPr>
          <w:rFonts w:ascii="Times New Roman" w:hAnsi="Times New Roman" w:cs="Times New Roman"/>
          <w:sz w:val="24"/>
          <w:szCs w:val="24"/>
          <w:vertAlign w:val="superscript"/>
        </w:rPr>
        <w:t>3</w:t>
      </w:r>
      <w:r w:rsidR="009C0E66" w:rsidRPr="009C0E66">
        <w:rPr>
          <w:rFonts w:ascii="Times New Roman" w:hAnsi="Times New Roman" w:cs="Times New Roman"/>
          <w:sz w:val="24"/>
          <w:szCs w:val="24"/>
        </w:rPr>
        <w:t>.</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6. Площадь контейнерной площадки-120 м</w:t>
      </w:r>
      <w:proofErr w:type="gramStart"/>
      <w:r w:rsidRPr="009C0E66">
        <w:rPr>
          <w:rFonts w:ascii="Times New Roman" w:hAnsi="Times New Roman" w:cs="Times New Roman"/>
          <w:sz w:val="24"/>
          <w:szCs w:val="24"/>
          <w:vertAlign w:val="superscript"/>
        </w:rPr>
        <w:t>2</w:t>
      </w:r>
      <w:proofErr w:type="gramEnd"/>
      <w:r w:rsidRPr="009C0E66">
        <w:rPr>
          <w:rFonts w:ascii="Times New Roman" w:hAnsi="Times New Roman" w:cs="Times New Roman"/>
          <w:sz w:val="24"/>
          <w:szCs w:val="24"/>
        </w:rPr>
        <w:t>.</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7.Объём шахты мусоропровода-30,5м</w:t>
      </w:r>
      <w:r w:rsidRPr="009C0E66">
        <w:rPr>
          <w:rFonts w:ascii="Times New Roman" w:hAnsi="Times New Roman" w:cs="Times New Roman"/>
          <w:sz w:val="24"/>
          <w:szCs w:val="24"/>
          <w:vertAlign w:val="superscript"/>
        </w:rPr>
        <w:t>3</w:t>
      </w:r>
      <w:r w:rsidRPr="009C0E66">
        <w:rPr>
          <w:rFonts w:ascii="Times New Roman" w:hAnsi="Times New Roman" w:cs="Times New Roman"/>
          <w:sz w:val="24"/>
          <w:szCs w:val="24"/>
        </w:rPr>
        <w:t>.</w:t>
      </w:r>
    </w:p>
    <w:p w:rsidR="009C0E66" w:rsidRPr="009C0E66" w:rsidRDefault="009C0E66" w:rsidP="009C0E66">
      <w:pPr>
        <w:spacing w:after="0"/>
        <w:rPr>
          <w:rFonts w:ascii="Times New Roman" w:hAnsi="Times New Roman" w:cs="Times New Roman"/>
          <w:sz w:val="24"/>
          <w:szCs w:val="24"/>
        </w:rPr>
      </w:pPr>
      <w:r w:rsidRPr="009C0E66">
        <w:rPr>
          <w:rFonts w:ascii="Times New Roman" w:hAnsi="Times New Roman" w:cs="Times New Roman"/>
          <w:sz w:val="24"/>
          <w:szCs w:val="24"/>
        </w:rPr>
        <w:t>8. Площадь комнаты мусороприёмника-12 м</w:t>
      </w:r>
      <w:proofErr w:type="gramStart"/>
      <w:r w:rsidRPr="009C0E66">
        <w:rPr>
          <w:rFonts w:ascii="Times New Roman" w:hAnsi="Times New Roman" w:cs="Times New Roman"/>
          <w:sz w:val="24"/>
          <w:szCs w:val="24"/>
          <w:vertAlign w:val="superscript"/>
        </w:rPr>
        <w:t>2</w:t>
      </w:r>
      <w:proofErr w:type="gramEnd"/>
      <w:r w:rsidRPr="009C0E66">
        <w:rPr>
          <w:rFonts w:ascii="Times New Roman" w:hAnsi="Times New Roman" w:cs="Times New Roman"/>
          <w:sz w:val="24"/>
          <w:szCs w:val="24"/>
        </w:rPr>
        <w:t>.</w:t>
      </w:r>
    </w:p>
    <w:p w:rsidR="00611922" w:rsidRDefault="00611922"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 xml:space="preserve">                                                             </w:t>
      </w:r>
    </w:p>
    <w:p w:rsidR="00DC4ED8" w:rsidRPr="00DC4ED8" w:rsidRDefault="00DC4ED8" w:rsidP="00DC4ED8">
      <w:pPr>
        <w:keepNext/>
        <w:keepLines/>
        <w:spacing w:after="0" w:line="240" w:lineRule="auto"/>
        <w:rPr>
          <w:rFonts w:ascii="Times New Roman" w:eastAsia="Times New Roman" w:hAnsi="Times New Roman" w:cs="Times New Roman"/>
          <w:b/>
          <w:sz w:val="24"/>
          <w:szCs w:val="24"/>
          <w:lang w:eastAsia="ru-RU"/>
        </w:rPr>
      </w:pPr>
    </w:p>
    <w:p w:rsidR="00DC4ED8" w:rsidRPr="00DC4ED8" w:rsidRDefault="00DC4ED8" w:rsidP="006A6EDD">
      <w:pPr>
        <w:keepNext/>
        <w:keepLines/>
        <w:spacing w:after="0" w:line="240" w:lineRule="auto"/>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 xml:space="preserve">                                                    План работ ежедневной комплексной уборки:</w:t>
      </w:r>
    </w:p>
    <w:p w:rsidR="00DC4ED8" w:rsidRPr="00DC4ED8" w:rsidRDefault="00DC4ED8" w:rsidP="00DC4ED8">
      <w:pPr>
        <w:keepNext/>
        <w:keepLines/>
        <w:spacing w:after="0" w:line="240" w:lineRule="auto"/>
        <w:ind w:firstLine="709"/>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График уборки – 6 дней в неделю</w:t>
      </w:r>
    </w:p>
    <w:p w:rsidR="00DC4ED8" w:rsidRPr="00DC4ED8" w:rsidRDefault="00DC4ED8" w:rsidP="00DC4ED8">
      <w:pPr>
        <w:keepNext/>
        <w:keepLines/>
        <w:spacing w:after="0" w:line="240" w:lineRule="auto"/>
        <w:ind w:firstLine="709"/>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Время проведения уборки:  с 06.30 до 15.00</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bl>
      <w:tblPr>
        <w:tblW w:w="11483" w:type="dxa"/>
        <w:tblInd w:w="-386" w:type="dxa"/>
        <w:tblLayout w:type="fixed"/>
        <w:tblCellMar>
          <w:left w:w="40" w:type="dxa"/>
          <w:right w:w="40" w:type="dxa"/>
        </w:tblCellMar>
        <w:tblLook w:val="0000" w:firstRow="0" w:lastRow="0" w:firstColumn="0" w:lastColumn="0" w:noHBand="0" w:noVBand="0"/>
      </w:tblPr>
      <w:tblGrid>
        <w:gridCol w:w="3261"/>
        <w:gridCol w:w="5954"/>
        <w:gridCol w:w="2268"/>
      </w:tblGrid>
      <w:tr w:rsidR="00DC4ED8" w:rsidRPr="00DC4ED8" w:rsidTr="00CA0540">
        <w:trPr>
          <w:trHeight w:hRule="exact" w:val="1055"/>
        </w:trPr>
        <w:tc>
          <w:tcPr>
            <w:tcW w:w="3261" w:type="dxa"/>
            <w:tcBorders>
              <w:top w:val="single" w:sz="4" w:space="0" w:color="000000"/>
              <w:left w:val="single" w:sz="4" w:space="0" w:color="000000"/>
              <w:bottom w:val="single" w:sz="4" w:space="0" w:color="000000"/>
            </w:tcBorders>
            <w:shd w:val="clear" w:color="auto" w:fill="FFFFFF"/>
            <w:vAlign w:val="center"/>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Назначение помещений</w:t>
            </w:r>
          </w:p>
        </w:tc>
        <w:tc>
          <w:tcPr>
            <w:tcW w:w="5954" w:type="dxa"/>
            <w:tcBorders>
              <w:top w:val="single" w:sz="4" w:space="0" w:color="000000"/>
              <w:left w:val="single" w:sz="4" w:space="0" w:color="000000"/>
              <w:bottom w:val="single" w:sz="4" w:space="0" w:color="000000"/>
            </w:tcBorders>
            <w:shd w:val="clear" w:color="auto" w:fill="FFFFFF"/>
            <w:vAlign w:val="center"/>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 xml:space="preserve">                                        Перечень производимых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Периодичность выполнения работ</w:t>
            </w:r>
          </w:p>
        </w:tc>
      </w:tr>
      <w:tr w:rsidR="00DC4ED8" w:rsidRPr="00DC4ED8" w:rsidTr="00CA0540">
        <w:trPr>
          <w:cantSplit/>
          <w:trHeight w:val="314"/>
        </w:trPr>
        <w:tc>
          <w:tcPr>
            <w:tcW w:w="11483" w:type="dxa"/>
            <w:gridSpan w:val="3"/>
            <w:tcBorders>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ind w:left="669" w:hanging="669"/>
              <w:jc w:val="center"/>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Общежитие № 1/1</w:t>
            </w:r>
          </w:p>
        </w:tc>
      </w:tr>
      <w:tr w:rsidR="00DC4ED8" w:rsidRPr="00DC4ED8" w:rsidTr="00CA0540">
        <w:trPr>
          <w:cantSplit/>
          <w:trHeight w:val="6364"/>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b/>
                <w:lang w:eastAsia="ru-RU"/>
              </w:rPr>
              <w:lastRenderedPageBreak/>
              <w:t>Кабинеты, учебные классы, служебные помещения</w:t>
            </w:r>
            <w:r w:rsidRPr="00DC4ED8">
              <w:rPr>
                <w:rFonts w:ascii="Times New Roman" w:eastAsia="Times New Roman" w:hAnsi="Times New Roman" w:cs="Times New Roman"/>
                <w:lang w:eastAsia="ru-RU"/>
              </w:rPr>
              <w:t>.</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внутренней и наружной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твёрдым покрытием и плинтусов.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roofErr w:type="gramStart"/>
            <w:r w:rsidRPr="00DC4ED8">
              <w:rPr>
                <w:rFonts w:ascii="Times New Roman" w:eastAsia="Times New Roman" w:hAnsi="Times New Roman" w:cs="Times New Roman"/>
                <w:lang w:eastAsia="ru-RU"/>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DC4ED8">
              <w:rPr>
                <w:rFonts w:ascii="Times New Roman" w:eastAsia="Times New Roman" w:hAnsi="Times New Roman" w:cs="Times New Roman"/>
                <w:lang w:eastAsia="ru-RU"/>
              </w:rPr>
              <w:t>и.т.п</w:t>
            </w:r>
            <w:proofErr w:type="spellEnd"/>
            <w:r w:rsidRPr="00DC4ED8">
              <w:rPr>
                <w:rFonts w:ascii="Times New Roman" w:eastAsia="Times New Roman" w:hAnsi="Times New Roman" w:cs="Times New Roman"/>
                <w:lang w:eastAsia="ru-RU"/>
              </w:rPr>
              <w:t>.), кроме экранов мониторов, клавиатур, с применением спец. средств (без основательной чистки).</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Уход за цветами и поливка  цветов.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Генеральная уборка (влажная уборка всех поверхностей и оборудования).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tc>
      </w:tr>
      <w:tr w:rsidR="00DC4ED8" w:rsidRPr="00DC4ED8" w:rsidTr="00CA0540">
        <w:trPr>
          <w:cantSplit/>
          <w:trHeight w:val="988"/>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Чердачное и цокольное помещения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твёрдым покрытием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три месяца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3744"/>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Прачечная, умывальная комната.</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кафельных стен,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Генеральная уборк</w:t>
            </w:r>
            <w:proofErr w:type="gramStart"/>
            <w:r w:rsidRPr="00DC4ED8">
              <w:rPr>
                <w:rFonts w:ascii="Times New Roman" w:eastAsia="Times New Roman" w:hAnsi="Times New Roman" w:cs="Times New Roman"/>
                <w:lang w:eastAsia="ru-RU"/>
              </w:rPr>
              <w:t>а(</w:t>
            </w:r>
            <w:proofErr w:type="gramEnd"/>
            <w:r w:rsidRPr="00DC4ED8">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дез.средств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1 раз в неделю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4046"/>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Санузлы, комнаты для умывания.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дезинфицирующим средством с внутренней и наружной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удаление пыли  и загрязнений с кафельных стен влажной салфеткой,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входных дверей, дверных ручек  и дверных  проёмов,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Генеральная уборка (влажная уборка всех поверхностей</w:t>
            </w:r>
            <w:proofErr w:type="gramStart"/>
            <w:r w:rsidRPr="00DC4ED8">
              <w:rPr>
                <w:rFonts w:ascii="Times New Roman" w:eastAsia="Times New Roman" w:hAnsi="Times New Roman" w:cs="Times New Roman"/>
                <w:lang w:eastAsia="ru-RU"/>
              </w:rPr>
              <w:t xml:space="preserve"> ,</w:t>
            </w:r>
            <w:proofErr w:type="gramEnd"/>
            <w:r w:rsidRPr="00DC4ED8">
              <w:rPr>
                <w:rFonts w:ascii="Times New Roman" w:eastAsia="Times New Roman" w:hAnsi="Times New Roman" w:cs="Times New Roman"/>
                <w:lang w:eastAsia="ru-RU"/>
              </w:rPr>
              <w:t xml:space="preserve"> с применением </w:t>
            </w:r>
            <w:proofErr w:type="spellStart"/>
            <w:r w:rsidRPr="00DC4ED8">
              <w:rPr>
                <w:rFonts w:ascii="Times New Roman" w:eastAsia="Times New Roman" w:hAnsi="Times New Roman" w:cs="Times New Roman"/>
                <w:lang w:eastAsia="ru-RU"/>
              </w:rPr>
              <w:t>дез.средств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зеркал специальным средством для чистки изделий из стекла.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tc>
      </w:tr>
      <w:tr w:rsidR="00DC4ED8" w:rsidRPr="00DC4ED8" w:rsidTr="00CA0540">
        <w:trPr>
          <w:cantSplit/>
          <w:trHeight w:val="4672"/>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Душевые</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перегородок,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кафельных стен,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и сливных трапов,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Генеральная уборка (влажная уборка всех поверхностей</w:t>
            </w:r>
            <w:proofErr w:type="gramStart"/>
            <w:r w:rsidRPr="00DC4ED8">
              <w:rPr>
                <w:rFonts w:ascii="Times New Roman" w:eastAsia="Times New Roman" w:hAnsi="Times New Roman" w:cs="Times New Roman"/>
                <w:lang w:eastAsia="ru-RU"/>
              </w:rPr>
              <w:t xml:space="preserve"> ,</w:t>
            </w:r>
            <w:proofErr w:type="gramEnd"/>
            <w:r w:rsidRPr="00DC4ED8">
              <w:rPr>
                <w:rFonts w:ascii="Times New Roman" w:eastAsia="Times New Roman" w:hAnsi="Times New Roman" w:cs="Times New Roman"/>
                <w:lang w:eastAsia="ru-RU"/>
              </w:rPr>
              <w:t xml:space="preserve"> с применением </w:t>
            </w:r>
            <w:proofErr w:type="spellStart"/>
            <w:r w:rsidRPr="00DC4ED8">
              <w:rPr>
                <w:rFonts w:ascii="Times New Roman" w:eastAsia="Times New Roman" w:hAnsi="Times New Roman" w:cs="Times New Roman"/>
                <w:lang w:eastAsia="ru-RU"/>
              </w:rPr>
              <w:t>дез.средств</w:t>
            </w:r>
            <w:proofErr w:type="spellEnd"/>
            <w:r w:rsidRPr="00DC4ED8">
              <w:rPr>
                <w:rFonts w:ascii="Times New Roman" w:eastAsia="Times New Roman" w:hAnsi="Times New Roman" w:cs="Times New Roman"/>
                <w:lang w:eastAsia="ru-RU"/>
              </w:rPr>
              <w:t xml:space="preserve">).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резиновых ковриков, с последующей дезинфекцией.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редством</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2 раза </w:t>
            </w:r>
            <w:proofErr w:type="spellStart"/>
            <w:r w:rsidRPr="00DC4ED8">
              <w:rPr>
                <w:rFonts w:ascii="Times New Roman" w:eastAsia="Times New Roman" w:hAnsi="Times New Roman" w:cs="Times New Roman"/>
                <w:lang w:eastAsia="ru-RU"/>
              </w:rPr>
              <w:t>вгод</w:t>
            </w:r>
            <w:proofErr w:type="spellEnd"/>
          </w:p>
        </w:tc>
      </w:tr>
      <w:tr w:rsidR="00DC4ED8" w:rsidRPr="00DC4ED8" w:rsidTr="00CA0540">
        <w:trPr>
          <w:cantSplit/>
          <w:trHeight w:val="497"/>
        </w:trPr>
        <w:tc>
          <w:tcPr>
            <w:tcW w:w="3261" w:type="dxa"/>
            <w:tcBorders>
              <w:top w:val="single" w:sz="4" w:space="0" w:color="auto"/>
              <w:left w:val="single" w:sz="4" w:space="0" w:color="000000"/>
              <w:bottom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Кухня</w:t>
            </w:r>
          </w:p>
        </w:tc>
        <w:tc>
          <w:tcPr>
            <w:tcW w:w="5954" w:type="dxa"/>
            <w:tcBorders>
              <w:top w:val="single" w:sz="4" w:space="0" w:color="auto"/>
              <w:left w:val="single" w:sz="4" w:space="0" w:color="000000"/>
              <w:bottom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удаление загрязнений  и жировых пятен с кафельных стен.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Влажное удаление пыли с радиаторов и труб отопления.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Уход за цветами и полив цветов.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загрязнения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tc>
      </w:tr>
      <w:tr w:rsidR="00DC4ED8" w:rsidRPr="00DC4ED8" w:rsidTr="00CA0540">
        <w:trPr>
          <w:cantSplit/>
          <w:trHeight w:val="2211"/>
        </w:trPr>
        <w:tc>
          <w:tcPr>
            <w:tcW w:w="3261" w:type="dxa"/>
            <w:tcBorders>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Коридоры, лестницы, холлы</w:t>
            </w:r>
          </w:p>
        </w:tc>
        <w:tc>
          <w:tcPr>
            <w:tcW w:w="5954" w:type="dxa"/>
            <w:tcBorders>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витражей входной группы 1-го этажа.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плинтусов с применением дезинфицирующего средства</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стен, дверей</w:t>
            </w:r>
            <w:proofErr w:type="gramStart"/>
            <w:r w:rsidRPr="00DC4ED8">
              <w:rPr>
                <w:rFonts w:ascii="Times New Roman" w:eastAsia="Times New Roman" w:hAnsi="Times New Roman" w:cs="Times New Roman"/>
                <w:lang w:eastAsia="ru-RU"/>
              </w:rPr>
              <w:t xml:space="preserve"> ,</w:t>
            </w:r>
            <w:proofErr w:type="gramEnd"/>
            <w:r w:rsidRPr="00DC4ED8">
              <w:rPr>
                <w:rFonts w:ascii="Times New Roman" w:eastAsia="Times New Roman" w:hAnsi="Times New Roman" w:cs="Times New Roman"/>
                <w:lang w:eastAsia="ru-RU"/>
              </w:rPr>
              <w:t xml:space="preserve"> дверных ручек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Влажное удаление пыли с радиаторов и труб отопления.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декоративных элементов, картин, стендов.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Уход за цветами, полив цветов.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загрязнения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tc>
      </w:tr>
      <w:tr w:rsidR="00DC4ED8" w:rsidRPr="00DC4ED8" w:rsidTr="00CA0540">
        <w:trPr>
          <w:cantSplit/>
          <w:trHeight w:val="315"/>
        </w:trPr>
        <w:tc>
          <w:tcPr>
            <w:tcW w:w="11483" w:type="dxa"/>
            <w:gridSpan w:val="3"/>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jc w:val="center"/>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Общежитие № 1/2</w:t>
            </w:r>
          </w:p>
          <w:p w:rsidR="00DC4ED8" w:rsidRPr="00DC4ED8" w:rsidRDefault="00DC4ED8" w:rsidP="00DC4ED8">
            <w:pPr>
              <w:tabs>
                <w:tab w:val="left" w:pos="1005"/>
              </w:tabs>
              <w:spacing w:after="0" w:line="240" w:lineRule="auto"/>
              <w:jc w:val="center"/>
              <w:rPr>
                <w:rFonts w:ascii="Times New Roman" w:eastAsia="Times New Roman" w:hAnsi="Times New Roman" w:cs="Times New Roman"/>
                <w:b/>
                <w:lang w:eastAsia="ru-RU"/>
              </w:rPr>
            </w:pPr>
          </w:p>
        </w:tc>
      </w:tr>
      <w:tr w:rsidR="00DC4ED8" w:rsidRPr="00DC4ED8" w:rsidTr="00CA0540">
        <w:trPr>
          <w:cantSplit/>
          <w:trHeight w:val="2328"/>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Кабинеты, учебные классы. Служебные помещения.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внутренней и наружной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 и плинтусов.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Уход за цветами и полив цветов.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Генеральная уборка (влажная уборка всех поверхностей и оборудования).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tc>
      </w:tr>
      <w:tr w:rsidR="00DC4ED8" w:rsidRPr="00DC4ED8" w:rsidTr="00CA0540">
        <w:trPr>
          <w:cantSplit/>
          <w:trHeight w:val="244"/>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Чердачное и цокольное помещения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три месяца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9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Санузлы, комнаты для умывания.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и обработка зеркал  средством для обработки изделий из стекла,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tc>
      </w:tr>
      <w:tr w:rsidR="00DC4ED8" w:rsidRPr="00DC4ED8" w:rsidTr="00CA0540">
        <w:trPr>
          <w:cantSplit/>
          <w:trHeight w:val="375"/>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Душевые</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кафельных перегородок,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кафельных стен,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и сливных трапов,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резиновых ковриков, с последующей дезинфекцией.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редством</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tc>
      </w:tr>
      <w:tr w:rsidR="00DC4ED8" w:rsidRPr="00DC4ED8" w:rsidTr="00CA0540">
        <w:trPr>
          <w:cantSplit/>
          <w:trHeight w:val="385"/>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Кухня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и удаление загрязнений и жировых пятен с кафельных стен.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столов, входных дверей, дверных ручек, подоконников.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Генеральная уборк</w:t>
            </w:r>
            <w:proofErr w:type="gramStart"/>
            <w:r w:rsidRPr="00DC4ED8">
              <w:rPr>
                <w:rFonts w:ascii="Times New Roman" w:eastAsia="Times New Roman" w:hAnsi="Times New Roman" w:cs="Times New Roman"/>
                <w:lang w:eastAsia="ru-RU"/>
              </w:rPr>
              <w:t>а(</w:t>
            </w:r>
            <w:proofErr w:type="gramEnd"/>
            <w:r w:rsidRPr="00DC4ED8">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дез.средств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tc>
      </w:tr>
      <w:tr w:rsidR="00DC4ED8" w:rsidRPr="00DC4ED8" w:rsidTr="00CA0540">
        <w:trPr>
          <w:cantSplit/>
          <w:trHeight w:val="395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Коридоры, лестницы, холлы</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витражей входной группы 1-го этажа.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радиаторов и труб отопления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декоративных элементов, картин, стендов.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Уход за цветами и полив цветов.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14"/>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Зал заседаний</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 и плинтуса.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дверей и дверных проемов.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столов.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Освобождение  стульев от пыли.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радиаторов  и труб отопления.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 дни проведения мероприятий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 дни проведения мероприятий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 дни проведения мероприятий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 дни проведения мероприятий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 дни проведения мероприятий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 дни проведения мероприятий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три месяца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tc>
      </w:tr>
      <w:tr w:rsidR="00DC4ED8" w:rsidRPr="00DC4ED8" w:rsidTr="00CA0540">
        <w:trPr>
          <w:cantSplit/>
          <w:trHeight w:val="134"/>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Комната отдыха студентов</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 и плинтуса.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Уход за цветами и полив цветов.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дверей и дверных проёмов.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загрязнения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tc>
      </w:tr>
      <w:tr w:rsidR="00DC4ED8" w:rsidRPr="00DC4ED8" w:rsidTr="00CA0540">
        <w:trPr>
          <w:cantSplit/>
          <w:trHeight w:val="134"/>
        </w:trPr>
        <w:tc>
          <w:tcPr>
            <w:tcW w:w="11483" w:type="dxa"/>
            <w:gridSpan w:val="3"/>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jc w:val="center"/>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Общежитие № 1/3</w:t>
            </w:r>
          </w:p>
        </w:tc>
      </w:tr>
      <w:tr w:rsidR="00DC4ED8" w:rsidRPr="00DC4ED8" w:rsidTr="00CA0540">
        <w:trPr>
          <w:cantSplit/>
          <w:trHeight w:val="134"/>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Комната отдыха</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 и плинтуса.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Уход за цветами и полив цветов.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дверей и дверных проёмов.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tc>
      </w:tr>
      <w:tr w:rsidR="00DC4ED8" w:rsidRPr="00DC4ED8" w:rsidTr="00CA0540">
        <w:trPr>
          <w:cantSplit/>
          <w:trHeight w:val="157"/>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Кабинеты, учебные классы, служебные помещения.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наружной и внутренней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 и  плинтуса.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Сухая и (или) влажная  чистка коврового покрытия  пылесосом, с удалением пятен и </w:t>
            </w:r>
            <w:proofErr w:type="gramStart"/>
            <w:r w:rsidRPr="00DC4ED8">
              <w:rPr>
                <w:rFonts w:ascii="Times New Roman" w:eastAsia="Times New Roman" w:hAnsi="Times New Roman" w:cs="Times New Roman"/>
                <w:lang w:eastAsia="ru-RU"/>
              </w:rPr>
              <w:t>жевательной</w:t>
            </w:r>
            <w:proofErr w:type="gram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Уход за цветами и полив цветов.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tc>
      </w:tr>
      <w:tr w:rsidR="00DC4ED8" w:rsidRPr="00DC4ED8" w:rsidTr="00CA0540">
        <w:trPr>
          <w:cantSplit/>
          <w:trHeight w:val="170"/>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Чердачное и цокольное помещения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три месяца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94"/>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Санузлы</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внутренней и наружной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кафельных стен,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дверей, дверных ручек и дверных проёмов, с применением </w:t>
            </w:r>
            <w:proofErr w:type="spellStart"/>
            <w:r w:rsidRPr="00DC4ED8">
              <w:rPr>
                <w:rFonts w:ascii="Times New Roman" w:eastAsia="Times New Roman" w:hAnsi="Times New Roman" w:cs="Times New Roman"/>
                <w:lang w:eastAsia="ru-RU"/>
              </w:rPr>
              <w:t>дез</w:t>
            </w:r>
            <w:proofErr w:type="spellEnd"/>
            <w:r w:rsidRPr="00DC4ED8">
              <w:rPr>
                <w:rFonts w:ascii="Times New Roman" w:eastAsia="Times New Roman" w:hAnsi="Times New Roman" w:cs="Times New Roman"/>
                <w:lang w:eastAsia="ru-RU"/>
              </w:rPr>
              <w:t>. средств.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3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Прачечная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кафельных стен,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Генеральная уборк</w:t>
            </w:r>
            <w:proofErr w:type="gramStart"/>
            <w:r w:rsidRPr="00DC4ED8">
              <w:rPr>
                <w:rFonts w:ascii="Times New Roman" w:eastAsia="Times New Roman" w:hAnsi="Times New Roman" w:cs="Times New Roman"/>
                <w:lang w:eastAsia="ru-RU"/>
              </w:rPr>
              <w:t>а(</w:t>
            </w:r>
            <w:proofErr w:type="gramEnd"/>
            <w:r w:rsidRPr="00DC4ED8">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дез.средств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tc>
      </w:tr>
      <w:tr w:rsidR="00DC4ED8" w:rsidRPr="00DC4ED8" w:rsidTr="00CA0540">
        <w:trPr>
          <w:cantSplit/>
          <w:trHeight w:val="107"/>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Кухня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и удаление загрязнений и жировых пятен с кафельных стен.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дверей и дверных проёмов.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Генеральная уборк</w:t>
            </w:r>
            <w:proofErr w:type="gramStart"/>
            <w:r w:rsidRPr="00DC4ED8">
              <w:rPr>
                <w:rFonts w:ascii="Times New Roman" w:eastAsia="Times New Roman" w:hAnsi="Times New Roman" w:cs="Times New Roman"/>
                <w:lang w:eastAsia="ru-RU"/>
              </w:rPr>
              <w:t>а(</w:t>
            </w:r>
            <w:proofErr w:type="gramEnd"/>
            <w:r w:rsidRPr="00DC4ED8">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дез.средств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загрязнения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tc>
      </w:tr>
      <w:tr w:rsidR="00DC4ED8" w:rsidRPr="00DC4ED8" w:rsidTr="00CA0540">
        <w:trPr>
          <w:cantSplit/>
          <w:trHeight w:val="82"/>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Коридоры, лестницы, холлы</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радиаторов и труб отопления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декоративных элементов, картин, стендов.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Уход за цветами и полив цветов.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tc>
      </w:tr>
      <w:tr w:rsidR="00DC4ED8" w:rsidRPr="00DC4ED8" w:rsidTr="00CA0540">
        <w:trPr>
          <w:cantSplit/>
          <w:trHeight w:val="133"/>
        </w:trPr>
        <w:tc>
          <w:tcPr>
            <w:tcW w:w="11483" w:type="dxa"/>
            <w:gridSpan w:val="3"/>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jc w:val="center"/>
              <w:rPr>
                <w:rFonts w:ascii="Times New Roman" w:eastAsia="Times New Roman" w:hAnsi="Times New Roman" w:cs="Times New Roman"/>
                <w:lang w:eastAsia="ru-RU"/>
              </w:rPr>
            </w:pPr>
            <w:r w:rsidRPr="00DC4ED8">
              <w:rPr>
                <w:rFonts w:ascii="Times New Roman" w:eastAsia="Times New Roman" w:hAnsi="Times New Roman" w:cs="Times New Roman"/>
                <w:b/>
                <w:lang w:eastAsia="ru-RU"/>
              </w:rPr>
              <w:t>Общежитие № 1/4</w:t>
            </w:r>
          </w:p>
        </w:tc>
      </w:tr>
      <w:tr w:rsidR="00DC4ED8" w:rsidRPr="00DC4ED8" w:rsidTr="00CA0540">
        <w:trPr>
          <w:cantSplit/>
          <w:trHeight w:val="613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Служебные кабинеты, служебные помещения.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наружной и внутренней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 и плинтуса.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Полив цветов, уход за цветами.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2недели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21"/>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Чердачное и цокольное помещения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три месяца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57"/>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b/>
                <w:color w:val="000000"/>
                <w:lang w:eastAsia="ru-RU"/>
              </w:rPr>
              <w:lastRenderedPageBreak/>
              <w:t>Комнаты для проживания повышенной комфортности</w:t>
            </w:r>
            <w:r w:rsidRPr="00DC4ED8">
              <w:rPr>
                <w:rFonts w:ascii="Times New Roman" w:eastAsia="Times New Roman" w:hAnsi="Times New Roman" w:cs="Times New Roman"/>
                <w:color w:val="000000"/>
                <w:lang w:eastAsia="ru-RU"/>
              </w:rPr>
              <w:t>.</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Опустошение мусорных корзин с заменой мусорного мешка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Влажная протирка мусорных корзин с наружной и внутренней сторон.</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 xml:space="preserve">Влажная уборка пола с твёрдым покрытием и плинтусов, с применением </w:t>
            </w:r>
            <w:proofErr w:type="spellStart"/>
            <w:r w:rsidRPr="00DC4ED8">
              <w:rPr>
                <w:rFonts w:ascii="Times New Roman" w:eastAsia="Times New Roman" w:hAnsi="Times New Roman" w:cs="Times New Roman"/>
                <w:color w:val="000000"/>
                <w:lang w:eastAsia="ru-RU"/>
              </w:rPr>
              <w:t>дез</w:t>
            </w:r>
            <w:proofErr w:type="spellEnd"/>
            <w:r w:rsidRPr="00DC4ED8">
              <w:rPr>
                <w:rFonts w:ascii="Times New Roman" w:eastAsia="Times New Roman" w:hAnsi="Times New Roman" w:cs="Times New Roman"/>
                <w:color w:val="000000"/>
                <w:lang w:eastAsia="ru-RU"/>
              </w:rPr>
              <w:t>. средств.</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Сухая и (или) влажная уборка пылесосом (ковёр, ковровое покрытие).</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Влажная протирка холодильников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roofErr w:type="spellStart"/>
            <w:r w:rsidRPr="00DC4ED8">
              <w:rPr>
                <w:rFonts w:ascii="Times New Roman" w:eastAsia="Times New Roman" w:hAnsi="Times New Roman" w:cs="Times New Roman"/>
                <w:color w:val="000000"/>
                <w:lang w:eastAsia="ru-RU"/>
              </w:rPr>
              <w:t>Разморозка</w:t>
            </w:r>
            <w:proofErr w:type="spellEnd"/>
            <w:r w:rsidRPr="00DC4ED8">
              <w:rPr>
                <w:rFonts w:ascii="Times New Roman" w:eastAsia="Times New Roman" w:hAnsi="Times New Roman" w:cs="Times New Roman"/>
                <w:color w:val="000000"/>
                <w:lang w:eastAsia="ru-RU"/>
              </w:rPr>
              <w:t xml:space="preserve"> холодильника и помывка</w:t>
            </w:r>
            <w:proofErr w:type="gramStart"/>
            <w:r w:rsidRPr="00DC4ED8">
              <w:rPr>
                <w:rFonts w:ascii="Times New Roman" w:eastAsia="Times New Roman" w:hAnsi="Times New Roman" w:cs="Times New Roman"/>
                <w:color w:val="000000"/>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roofErr w:type="gramStart"/>
            <w:r w:rsidRPr="00DC4ED8">
              <w:rPr>
                <w:rFonts w:ascii="Times New Roman" w:eastAsia="Times New Roman" w:hAnsi="Times New Roman" w:cs="Times New Roman"/>
                <w:color w:val="000000"/>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C4ED8">
              <w:rPr>
                <w:rFonts w:ascii="Times New Roman" w:eastAsia="Times New Roman" w:hAnsi="Times New Roman" w:cs="Times New Roman"/>
                <w:color w:val="000000"/>
                <w:lang w:eastAsia="ru-RU"/>
              </w:rPr>
              <w:t>и.т.д</w:t>
            </w:r>
            <w:proofErr w:type="spellEnd"/>
            <w:r w:rsidRPr="00DC4ED8">
              <w:rPr>
                <w:rFonts w:ascii="Times New Roman" w:eastAsia="Times New Roman" w:hAnsi="Times New Roman" w:cs="Times New Roman"/>
                <w:color w:val="000000"/>
                <w:lang w:eastAsia="ru-RU"/>
              </w:rPr>
              <w:t>.), дверей,  дверных блоков.</w:t>
            </w:r>
            <w:proofErr w:type="gramEnd"/>
            <w:r w:rsidRPr="00DC4ED8">
              <w:rPr>
                <w:rFonts w:ascii="Times New Roman" w:eastAsia="Times New Roman" w:hAnsi="Times New Roman" w:cs="Times New Roman"/>
                <w:color w:val="000000"/>
                <w:lang w:eastAsia="ru-RU"/>
              </w:rPr>
              <w:t xml:space="preserve"> Обработка полиролью и средством по уходу за стеклянными, зеркальными</w:t>
            </w:r>
            <w:proofErr w:type="gramStart"/>
            <w:r w:rsidRPr="00DC4ED8">
              <w:rPr>
                <w:rFonts w:ascii="Times New Roman" w:eastAsia="Times New Roman" w:hAnsi="Times New Roman" w:cs="Times New Roman"/>
                <w:color w:val="000000"/>
                <w:lang w:eastAsia="ru-RU"/>
              </w:rPr>
              <w:t xml:space="preserve"> ,</w:t>
            </w:r>
            <w:proofErr w:type="gramEnd"/>
            <w:r w:rsidRPr="00DC4ED8">
              <w:rPr>
                <w:rFonts w:ascii="Times New Roman" w:eastAsia="Times New Roman" w:hAnsi="Times New Roman" w:cs="Times New Roman"/>
                <w:color w:val="000000"/>
                <w:lang w:eastAsia="ru-RU"/>
              </w:rPr>
              <w:t xml:space="preserve"> пластиковыми поверхностями. </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Удаление локальных загрязнений с обивки мягкой мебели сухой салфеткой и (или) пылесосом.</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Удаление пыли с электробытовой техники (кофеварка, эл. чайник, телевизор, кондиционер и т.п.), обработка антистатическим средством.</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Влажная обработка столовых и чайных приборов.</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DC4ED8">
              <w:rPr>
                <w:rFonts w:ascii="Times New Roman" w:eastAsia="Times New Roman" w:hAnsi="Times New Roman" w:cs="Times New Roman"/>
                <w:color w:val="000000"/>
                <w:lang w:eastAsia="ru-RU"/>
              </w:rPr>
              <w:t>в.т.ч</w:t>
            </w:r>
            <w:proofErr w:type="spellEnd"/>
            <w:r w:rsidRPr="00DC4ED8">
              <w:rPr>
                <w:rFonts w:ascii="Times New Roman" w:eastAsia="Times New Roman" w:hAnsi="Times New Roman" w:cs="Times New Roman"/>
                <w:color w:val="000000"/>
                <w:lang w:eastAsia="ru-RU"/>
              </w:rPr>
              <w:t xml:space="preserve">.), дезинфекция и </w:t>
            </w:r>
            <w:proofErr w:type="spellStart"/>
            <w:r w:rsidRPr="00DC4ED8">
              <w:rPr>
                <w:rFonts w:ascii="Times New Roman" w:eastAsia="Times New Roman" w:hAnsi="Times New Roman" w:cs="Times New Roman"/>
                <w:color w:val="000000"/>
                <w:lang w:eastAsia="ru-RU"/>
              </w:rPr>
              <w:t>дезодорирование</w:t>
            </w:r>
            <w:proofErr w:type="spellEnd"/>
            <w:r w:rsidRPr="00DC4ED8">
              <w:rPr>
                <w:rFonts w:ascii="Times New Roman" w:eastAsia="Times New Roman" w:hAnsi="Times New Roman" w:cs="Times New Roman"/>
                <w:color w:val="000000"/>
                <w:lang w:eastAsia="ru-RU"/>
              </w:rPr>
              <w:t>. Комплектация  предметами гигиены (за счёт заказчика).</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Полив цветов и уход за цветами.</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 xml:space="preserve">Генеральная уборка (влажная уборка всех поверхностей и оборудования). </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 xml:space="preserve">по мере выезда </w:t>
            </w:r>
            <w:proofErr w:type="gramStart"/>
            <w:r w:rsidRPr="00DC4ED8">
              <w:rPr>
                <w:rFonts w:ascii="Times New Roman" w:eastAsia="Times New Roman" w:hAnsi="Times New Roman" w:cs="Times New Roman"/>
                <w:color w:val="000000"/>
                <w:lang w:eastAsia="ru-RU"/>
              </w:rPr>
              <w:t>проживающих</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 xml:space="preserve">по мере выезда и заезда </w:t>
            </w:r>
            <w:proofErr w:type="gramStart"/>
            <w:r w:rsidRPr="00DC4ED8">
              <w:rPr>
                <w:rFonts w:ascii="Times New Roman" w:eastAsia="Times New Roman" w:hAnsi="Times New Roman" w:cs="Times New Roman"/>
                <w:color w:val="000000"/>
                <w:lang w:eastAsia="ru-RU"/>
              </w:rPr>
              <w:t>проживающих</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2 раза в неделю</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 xml:space="preserve">по мере выезда </w:t>
            </w:r>
            <w:proofErr w:type="gramStart"/>
            <w:r w:rsidRPr="00DC4ED8">
              <w:rPr>
                <w:rFonts w:ascii="Times New Roman" w:eastAsia="Times New Roman" w:hAnsi="Times New Roman" w:cs="Times New Roman"/>
                <w:color w:val="000000"/>
                <w:lang w:eastAsia="ru-RU"/>
              </w:rPr>
              <w:t>проживающих</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p>
        </w:tc>
      </w:tr>
      <w:tr w:rsidR="00DC4ED8" w:rsidRPr="00DC4ED8" w:rsidTr="00CA0540">
        <w:trPr>
          <w:cantSplit/>
          <w:trHeight w:val="686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Комнаты для проживания.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наружной и внутренней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roofErr w:type="gramStart"/>
            <w:r w:rsidRPr="00DC4ED8">
              <w:rPr>
                <w:rFonts w:ascii="Times New Roman" w:eastAsia="Times New Roman" w:hAnsi="Times New Roman" w:cs="Times New Roman"/>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C4ED8">
              <w:rPr>
                <w:rFonts w:ascii="Times New Roman" w:eastAsia="Times New Roman" w:hAnsi="Times New Roman" w:cs="Times New Roman"/>
                <w:lang w:eastAsia="ru-RU"/>
              </w:rPr>
              <w:t>и.т.д</w:t>
            </w:r>
            <w:proofErr w:type="spellEnd"/>
            <w:r w:rsidRPr="00DC4ED8">
              <w:rPr>
                <w:rFonts w:ascii="Times New Roman" w:eastAsia="Times New Roman" w:hAnsi="Times New Roman" w:cs="Times New Roman"/>
                <w:lang w:eastAsia="ru-RU"/>
              </w:rPr>
              <w:t>.), дверей,  дверных блоков.</w:t>
            </w:r>
            <w:proofErr w:type="gramEnd"/>
            <w:r w:rsidRPr="00DC4ED8">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DC4ED8">
              <w:rPr>
                <w:rFonts w:ascii="Times New Roman" w:eastAsia="Times New Roman" w:hAnsi="Times New Roman" w:cs="Times New Roman"/>
                <w:lang w:eastAsia="ru-RU"/>
              </w:rPr>
              <w:t xml:space="preserve"> ,</w:t>
            </w:r>
            <w:proofErr w:type="gramEnd"/>
            <w:r w:rsidRPr="00DC4ED8">
              <w:rPr>
                <w:rFonts w:ascii="Times New Roman" w:eastAsia="Times New Roman" w:hAnsi="Times New Roman" w:cs="Times New Roman"/>
                <w:lang w:eastAsia="ru-RU"/>
              </w:rPr>
              <w:t xml:space="preserve"> пластиковыми поверхностями.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электробытовой техники (эл. чайник, телевизор, кондиционер и т.п.).</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Сухая и (или) влажная уборка  пылесосом (ковёр, ковровое покрытие).</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холодильников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roofErr w:type="spellStart"/>
            <w:r w:rsidRPr="00DC4ED8">
              <w:rPr>
                <w:rFonts w:ascii="Times New Roman" w:eastAsia="Times New Roman" w:hAnsi="Times New Roman" w:cs="Times New Roman"/>
                <w:lang w:eastAsia="ru-RU"/>
              </w:rPr>
              <w:t>Разморозка</w:t>
            </w:r>
            <w:proofErr w:type="spellEnd"/>
            <w:r w:rsidRPr="00DC4ED8">
              <w:rPr>
                <w:rFonts w:ascii="Times New Roman" w:eastAsia="Times New Roman" w:hAnsi="Times New Roman" w:cs="Times New Roman"/>
                <w:lang w:eastAsia="ru-RU"/>
              </w:rPr>
              <w:t xml:space="preserve"> холодильника и помывка</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обработка столовых, чайных приборов.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roofErr w:type="gramStart"/>
            <w:r w:rsidRPr="00DC4ED8">
              <w:rPr>
                <w:rFonts w:ascii="Times New Roman" w:eastAsia="Times New Roman" w:hAnsi="Times New Roman" w:cs="Times New Roman"/>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DC4ED8">
              <w:rPr>
                <w:rFonts w:ascii="Times New Roman" w:eastAsia="Times New Roman" w:hAnsi="Times New Roman" w:cs="Times New Roman"/>
                <w:lang w:eastAsia="ru-RU"/>
              </w:rPr>
              <w:t>в.т.ч</w:t>
            </w:r>
            <w:proofErr w:type="spellEnd"/>
            <w:r w:rsidRPr="00DC4ED8">
              <w:rPr>
                <w:rFonts w:ascii="Times New Roman" w:eastAsia="Times New Roman" w:hAnsi="Times New Roman" w:cs="Times New Roman"/>
                <w:lang w:eastAsia="ru-RU"/>
              </w:rPr>
              <w:t>.), дезинфекция.</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Уход за цветами и полив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по мере выезда </w:t>
            </w:r>
            <w:proofErr w:type="gramStart"/>
            <w:r w:rsidRPr="00DC4ED8">
              <w:rPr>
                <w:rFonts w:ascii="Times New Roman" w:eastAsia="Times New Roman" w:hAnsi="Times New Roman" w:cs="Times New Roman"/>
                <w:lang w:eastAsia="ru-RU"/>
              </w:rPr>
              <w:t>проживающих</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по мере  выезда </w:t>
            </w:r>
            <w:proofErr w:type="gramStart"/>
            <w:r w:rsidRPr="00DC4ED8">
              <w:rPr>
                <w:rFonts w:ascii="Times New Roman" w:eastAsia="Times New Roman" w:hAnsi="Times New Roman" w:cs="Times New Roman"/>
                <w:lang w:eastAsia="ru-RU"/>
              </w:rPr>
              <w:t>проживающих</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по мере выезда </w:t>
            </w:r>
            <w:proofErr w:type="gramStart"/>
            <w:r w:rsidRPr="00DC4ED8">
              <w:rPr>
                <w:rFonts w:ascii="Times New Roman" w:eastAsia="Times New Roman" w:hAnsi="Times New Roman" w:cs="Times New Roman"/>
                <w:lang w:eastAsia="ru-RU"/>
              </w:rPr>
              <w:t>проживающих</w:t>
            </w:r>
            <w:proofErr w:type="gramEnd"/>
          </w:p>
        </w:tc>
      </w:tr>
      <w:tr w:rsidR="00DC4ED8" w:rsidRPr="00DC4ED8" w:rsidTr="00CA0540">
        <w:trPr>
          <w:cantSplit/>
          <w:trHeight w:val="13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Кухня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выносом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внутренней и наружной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удаление загрязнений  и жировых пятен с кафельных стен.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дверей, дверных ручек и дверных проёмов.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Генеральная уборк</w:t>
            </w:r>
            <w:proofErr w:type="gramStart"/>
            <w:r w:rsidRPr="00DC4ED8">
              <w:rPr>
                <w:rFonts w:ascii="Times New Roman" w:eastAsia="Times New Roman" w:hAnsi="Times New Roman" w:cs="Times New Roman"/>
                <w:lang w:eastAsia="ru-RU"/>
              </w:rPr>
              <w:t>а(</w:t>
            </w:r>
            <w:proofErr w:type="gramEnd"/>
            <w:r w:rsidRPr="00DC4ED8">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дез.средств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Поливка цветов и уход за цветами.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tc>
      </w:tr>
      <w:tr w:rsidR="00DC4ED8" w:rsidRPr="00DC4ED8" w:rsidTr="00CA0540">
        <w:trPr>
          <w:cantSplit/>
          <w:trHeight w:val="13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Коридоры, лестницы, холлы.</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витражей входной группы 1-го этажа, обработка средством (для стеклянных, зеркальных, пластиковых поверхностей).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удаление локальных загрязнений со стен, дверей, дверных блоков, дверных ручек.</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Сухая и (или) влажная  чистка  коврового покрытия  пылесосом с удалением пятен и жевательной резинки.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радиаторов  и труб отопления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декоративных элементов, картин.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Полив цветов и уход за цветами.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Генеральная уборк</w:t>
            </w:r>
            <w:proofErr w:type="gramStart"/>
            <w:r w:rsidRPr="00DC4ED8">
              <w:rPr>
                <w:rFonts w:ascii="Times New Roman" w:eastAsia="Times New Roman" w:hAnsi="Times New Roman" w:cs="Times New Roman"/>
                <w:lang w:eastAsia="ru-RU"/>
              </w:rPr>
              <w:t>а(</w:t>
            </w:r>
            <w:proofErr w:type="gramEnd"/>
            <w:r w:rsidRPr="00DC4ED8">
              <w:rPr>
                <w:rFonts w:ascii="Times New Roman" w:eastAsia="Times New Roman" w:hAnsi="Times New Roman" w:cs="Times New Roman"/>
                <w:lang w:eastAsia="ru-RU"/>
              </w:rPr>
              <w:t xml:space="preserve">влажная уборка всех поверхностей , с применением </w:t>
            </w:r>
            <w:proofErr w:type="spellStart"/>
            <w:r w:rsidRPr="00DC4ED8">
              <w:rPr>
                <w:rFonts w:ascii="Times New Roman" w:eastAsia="Times New Roman" w:hAnsi="Times New Roman" w:cs="Times New Roman"/>
                <w:lang w:eastAsia="ru-RU"/>
              </w:rPr>
              <w:t>дез.средств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94"/>
        </w:trPr>
        <w:tc>
          <w:tcPr>
            <w:tcW w:w="11483" w:type="dxa"/>
            <w:gridSpan w:val="3"/>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jc w:val="center"/>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Общежитие №2</w:t>
            </w:r>
          </w:p>
        </w:tc>
      </w:tr>
      <w:tr w:rsidR="00DC4ED8" w:rsidRPr="00DC4ED8" w:rsidTr="00CA0540">
        <w:trPr>
          <w:cantSplit/>
          <w:trHeight w:val="13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Кабинеты, служебные помещения.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мешка и выносом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наружной и внутренней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 и плинтуса.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Полив цветов, уход за цветами.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2 недели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tc>
      </w:tr>
      <w:tr w:rsidR="00DC4ED8" w:rsidRPr="00DC4ED8" w:rsidTr="00CA0540">
        <w:trPr>
          <w:cantSplit/>
          <w:trHeight w:val="13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Комнаты для проживания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наружной и внутренней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DC4ED8">
              <w:rPr>
                <w:rFonts w:ascii="Times New Roman" w:eastAsia="Times New Roman" w:hAnsi="Times New Roman" w:cs="Times New Roman"/>
                <w:lang w:eastAsia="ru-RU"/>
              </w:rPr>
              <w:t>дез</w:t>
            </w:r>
            <w:proofErr w:type="spellEnd"/>
            <w:r w:rsidRPr="00DC4ED8">
              <w:rPr>
                <w:rFonts w:ascii="Times New Roman" w:eastAsia="Times New Roman" w:hAnsi="Times New Roman" w:cs="Times New Roman"/>
                <w:lang w:eastAsia="ru-RU"/>
              </w:rPr>
              <w:t>. средств.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roofErr w:type="gramStart"/>
            <w:r w:rsidRPr="00DC4ED8">
              <w:rPr>
                <w:rFonts w:ascii="Times New Roman" w:eastAsia="Times New Roman" w:hAnsi="Times New Roman" w:cs="Times New Roman"/>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C4ED8">
              <w:rPr>
                <w:rFonts w:ascii="Times New Roman" w:eastAsia="Times New Roman" w:hAnsi="Times New Roman" w:cs="Times New Roman"/>
                <w:lang w:eastAsia="ru-RU"/>
              </w:rPr>
              <w:t>и.т.д</w:t>
            </w:r>
            <w:proofErr w:type="spellEnd"/>
            <w:r w:rsidRPr="00DC4ED8">
              <w:rPr>
                <w:rFonts w:ascii="Times New Roman" w:eastAsia="Times New Roman" w:hAnsi="Times New Roman" w:cs="Times New Roman"/>
                <w:lang w:eastAsia="ru-RU"/>
              </w:rPr>
              <w:t>.), дверей,  дверных блоков.</w:t>
            </w:r>
            <w:proofErr w:type="gramEnd"/>
            <w:r w:rsidRPr="00DC4ED8">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DC4ED8">
              <w:rPr>
                <w:rFonts w:ascii="Times New Roman" w:eastAsia="Times New Roman" w:hAnsi="Times New Roman" w:cs="Times New Roman"/>
                <w:lang w:eastAsia="ru-RU"/>
              </w:rPr>
              <w:t xml:space="preserve"> ,</w:t>
            </w:r>
            <w:proofErr w:type="gramEnd"/>
            <w:r w:rsidRPr="00DC4ED8">
              <w:rPr>
                <w:rFonts w:ascii="Times New Roman" w:eastAsia="Times New Roman" w:hAnsi="Times New Roman" w:cs="Times New Roman"/>
                <w:lang w:eastAsia="ru-RU"/>
              </w:rPr>
              <w:t xml:space="preserve"> пластиковыми поверхностями.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Полив цветов и уход за цветами.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освобождения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по мере освобождения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освобождения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освобождения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освобождения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освобождения</w:t>
            </w:r>
          </w:p>
        </w:tc>
      </w:tr>
      <w:tr w:rsidR="00DC4ED8" w:rsidRPr="00DC4ED8" w:rsidTr="00CA0540">
        <w:trPr>
          <w:cantSplit/>
          <w:trHeight w:val="170"/>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Кухня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внутренней и наружной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удаление загрязнений  и жировых пятен с кафельных стен.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дверей, дверных ручек и дверных откосов.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Мойка окон с внутренней стороны.  </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Генеральная уборк</w:t>
            </w:r>
            <w:proofErr w:type="gramStart"/>
            <w:r w:rsidRPr="00DC4ED8">
              <w:rPr>
                <w:rFonts w:ascii="Times New Roman" w:eastAsia="Times New Roman" w:hAnsi="Times New Roman" w:cs="Times New Roman"/>
                <w:lang w:eastAsia="ru-RU"/>
              </w:rPr>
              <w:t>а(</w:t>
            </w:r>
            <w:proofErr w:type="gramEnd"/>
            <w:r w:rsidRPr="00DC4ED8">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дез.средств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Полив цветов и уход за цветами.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roofErr w:type="spellStart"/>
            <w:r w:rsidRPr="00DC4ED8">
              <w:rPr>
                <w:rFonts w:ascii="Times New Roman" w:eastAsia="Times New Roman" w:hAnsi="Times New Roman" w:cs="Times New Roman"/>
                <w:lang w:eastAsia="ru-RU"/>
              </w:rPr>
              <w:t>Разморозка</w:t>
            </w:r>
            <w:proofErr w:type="spellEnd"/>
            <w:r w:rsidRPr="00DC4ED8">
              <w:rPr>
                <w:rFonts w:ascii="Times New Roman" w:eastAsia="Times New Roman" w:hAnsi="Times New Roman" w:cs="Times New Roman"/>
                <w:lang w:eastAsia="ru-RU"/>
              </w:rPr>
              <w:t xml:space="preserve"> и  внутренняя помывка холодильников.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наружная протирка холодильников.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tc>
      </w:tr>
      <w:tr w:rsidR="00DC4ED8" w:rsidRPr="00DC4ED8" w:rsidTr="00CA0540">
        <w:trPr>
          <w:cantSplit/>
          <w:trHeight w:val="4298"/>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Душевые</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перегородок,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кафельных стен,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Удаление мусора со стоков и сливных трапов, с применением </w:t>
            </w:r>
            <w:proofErr w:type="spellStart"/>
            <w:r w:rsidRPr="00DC4ED8">
              <w:rPr>
                <w:rFonts w:ascii="Times New Roman" w:eastAsia="Times New Roman" w:hAnsi="Times New Roman" w:cs="Times New Roman"/>
                <w:lang w:eastAsia="ru-RU"/>
              </w:rPr>
              <w:t>дез</w:t>
            </w:r>
            <w:proofErr w:type="spellEnd"/>
            <w:r w:rsidRPr="00DC4ED8">
              <w:rPr>
                <w:rFonts w:ascii="Times New Roman" w:eastAsia="Times New Roman" w:hAnsi="Times New Roman" w:cs="Times New Roman"/>
                <w:lang w:eastAsia="ru-RU"/>
              </w:rPr>
              <w:t>. средств.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резиновых ковриков, с последующей дезинфекцией.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дверей, дверных ручек  и дверных проёмов, с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редством</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tc>
      </w:tr>
      <w:tr w:rsidR="00DC4ED8" w:rsidRPr="00DC4ED8" w:rsidTr="00CA0540">
        <w:trPr>
          <w:cantSplit/>
          <w:trHeight w:val="109"/>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Санузлы, умывальная комната, прачечная.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внутренней и наружной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кафельных стен,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обработка, удаление локальных загрязнений с перегородок, дверей туалетных кабинок,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входных дверей, дверных ручек и дверных проёмов,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внутренней поверхности окон.</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tc>
      </w:tr>
      <w:tr w:rsidR="00DC4ED8" w:rsidRPr="00DC4ED8" w:rsidTr="00CA0540">
        <w:trPr>
          <w:cantSplit/>
          <w:trHeight w:val="109"/>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Коридоры, лестницы, холлы</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радиаторов и труб отопления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декоративных элементов, картин, стендов.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Уход за цветами и полив цветов.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витражей, с применением стеклоочистителя.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Удаление пыли с мебели и </w:t>
            </w:r>
            <w:proofErr w:type="spellStart"/>
            <w:r w:rsidRPr="00DC4ED8">
              <w:rPr>
                <w:rFonts w:ascii="Times New Roman" w:eastAsia="Times New Roman" w:hAnsi="Times New Roman" w:cs="Times New Roman"/>
                <w:lang w:eastAsia="ru-RU"/>
              </w:rPr>
              <w:t>орг</w:t>
            </w:r>
            <w:proofErr w:type="spellEnd"/>
            <w:proofErr w:type="gramStart"/>
            <w:r w:rsidRPr="00DC4ED8">
              <w:rPr>
                <w:rFonts w:ascii="Times New Roman" w:eastAsia="Times New Roman" w:hAnsi="Times New Roman" w:cs="Times New Roman"/>
                <w:lang w:eastAsia="ru-RU"/>
              </w:rPr>
              <w:t xml:space="preserve"> .</w:t>
            </w:r>
            <w:proofErr w:type="gramEnd"/>
            <w:r w:rsidRPr="00DC4ED8">
              <w:rPr>
                <w:rFonts w:ascii="Times New Roman" w:eastAsia="Times New Roman" w:hAnsi="Times New Roman" w:cs="Times New Roman"/>
                <w:lang w:eastAsia="ru-RU"/>
              </w:rPr>
              <w:t xml:space="preserve"> техники, с обработкой полиролью и  антистатиком.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tc>
      </w:tr>
      <w:tr w:rsidR="00DC4ED8" w:rsidRPr="00DC4ED8" w:rsidTr="00CA0540">
        <w:trPr>
          <w:cantSplit/>
          <w:trHeight w:val="145"/>
        </w:trPr>
        <w:tc>
          <w:tcPr>
            <w:tcW w:w="11483" w:type="dxa"/>
            <w:gridSpan w:val="3"/>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jc w:val="center"/>
              <w:rPr>
                <w:rFonts w:ascii="Times New Roman" w:eastAsia="Times New Roman" w:hAnsi="Times New Roman" w:cs="Times New Roman"/>
                <w:lang w:eastAsia="ru-RU"/>
              </w:rPr>
            </w:pPr>
            <w:r w:rsidRPr="00DC4ED8">
              <w:rPr>
                <w:rFonts w:ascii="Times New Roman" w:eastAsia="Times New Roman" w:hAnsi="Times New Roman" w:cs="Times New Roman"/>
                <w:b/>
                <w:lang w:eastAsia="ru-RU"/>
              </w:rPr>
              <w:t>Общежитие №3</w:t>
            </w:r>
          </w:p>
        </w:tc>
      </w:tr>
      <w:tr w:rsidR="00DC4ED8" w:rsidRPr="00DC4ED8" w:rsidTr="00CA0540">
        <w:trPr>
          <w:cantSplit/>
          <w:trHeight w:val="121"/>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Кабинеты, учебные комнаты.</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наружной и внутренней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 и плинтуса.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Полив цветов, уход за цветами.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Уход за цветами и поливка цветов.</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7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Чердачное и цокольное помещения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три месяца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09"/>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Санузлы, комнаты гигиены, умывальные комнаты, прачечные.</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дезинфицирующим</w:t>
            </w:r>
            <w:proofErr w:type="gramStart"/>
            <w:r w:rsidRPr="00DC4ED8">
              <w:rPr>
                <w:rFonts w:ascii="Times New Roman" w:eastAsia="Times New Roman" w:hAnsi="Times New Roman" w:cs="Times New Roman"/>
                <w:lang w:eastAsia="ru-RU"/>
              </w:rPr>
              <w:t xml:space="preserve"> .</w:t>
            </w:r>
            <w:proofErr w:type="gramEnd"/>
            <w:r w:rsidRPr="00DC4ED8">
              <w:rPr>
                <w:rFonts w:ascii="Times New Roman" w:eastAsia="Times New Roman" w:hAnsi="Times New Roman" w:cs="Times New Roman"/>
                <w:lang w:eastAsia="ru-RU"/>
              </w:rPr>
              <w:t xml:space="preserve"> средством с внутренней и наружной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унитазов, ванн, биде (удаление ржавчины,  водного, мочевого и известкового камня с внутренней и наружной поверхности),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и загрязнений с кафельных стен влажной салфеткой,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раковин (удаление водного и известкового налета).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дверей, дверных ручек  и дверных проёмов,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редством</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tc>
      </w:tr>
      <w:tr w:rsidR="00DC4ED8" w:rsidRPr="00DC4ED8" w:rsidTr="00CA0540">
        <w:trPr>
          <w:cantSplit/>
          <w:trHeight w:val="13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Душевые</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перегородок,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кафельных стен,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и сливных трапов,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резиновых ковриков, с последующей дезинфекцией.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редством</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5228"/>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Кухня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и удаление загрязнений и жировых пятен с кафельных стен.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столов, входных дверей, дверных ручек.</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42"/>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Коридоры, лестницы, холлы.</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витражей входной группы 1-го этажа.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стен, дверей, дверных проёмов, дверных ручек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радиаторов и труб отопления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декоративных элементов, картин, стендов.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Уход за цветами и полив цветов.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42"/>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Спортивная комната</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 и плинтуса.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радиаторов  и труб отопления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70"/>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 xml:space="preserve">                                     Общежитие № 4.</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3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Кабинеты, учебные классы, служебные помещения.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наружной и внутренней сторон.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 и плинтуса.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влажной салфеткой подоконников на свободной поверхности.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Полив цветов, уход за цветами.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33"/>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Чердачное и цокольное помещения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твердым покрытием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три месяца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r>
      <w:tr w:rsidR="00DC4ED8" w:rsidRPr="00DC4ED8" w:rsidTr="00CA0540">
        <w:trPr>
          <w:cantSplit/>
          <w:trHeight w:val="170"/>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Санузлы, умывальные комнаты.</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унитазов (удаление ржавчины, водного, мочевого и </w:t>
            </w:r>
            <w:proofErr w:type="spellStart"/>
            <w:r w:rsidRPr="00DC4ED8">
              <w:rPr>
                <w:rFonts w:ascii="Times New Roman" w:eastAsia="Times New Roman" w:hAnsi="Times New Roman" w:cs="Times New Roman"/>
                <w:lang w:eastAsia="ru-RU"/>
              </w:rPr>
              <w:t>известкого</w:t>
            </w:r>
            <w:proofErr w:type="spellEnd"/>
            <w:r w:rsidRPr="00DC4ED8">
              <w:rPr>
                <w:rFonts w:ascii="Times New Roman" w:eastAsia="Times New Roman" w:hAnsi="Times New Roman" w:cs="Times New Roman"/>
                <w:lang w:eastAsia="ru-RU"/>
              </w:rPr>
              <w:t xml:space="preserve"> камня с внутренней и наружной поверхности),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и обработка зеркал  средством для обработки зеркальных поверхностей,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tc>
      </w:tr>
      <w:tr w:rsidR="00DC4ED8" w:rsidRPr="00DC4ED8" w:rsidTr="00CA0540">
        <w:trPr>
          <w:cantSplit/>
          <w:trHeight w:val="97"/>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Душевые, прачечные.</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перегородок,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кафельных стен,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и сливных трапов,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Помывка резиновых ковриков, с последующей дезинфекцией.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редством</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обработка и дезинфекция душевых перегородок.</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tc>
      </w:tr>
      <w:tr w:rsidR="00DC4ED8" w:rsidRPr="00DC4ED8" w:rsidTr="00CA0540">
        <w:trPr>
          <w:cantSplit/>
          <w:trHeight w:val="109"/>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Кухня</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и удаление загрязнений и жировых пятен с кафельных стен.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протирка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столов, навесных шкафов, входных дверей, дверных ручек.</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стёкол входных дверей  стеклоочистителем.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мусора  со стоков раковин.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известковых отложений с поверхности кранов и смесителей.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окон с внутренней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холодильников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roofErr w:type="spellStart"/>
            <w:r w:rsidRPr="00DC4ED8">
              <w:rPr>
                <w:rFonts w:ascii="Times New Roman" w:eastAsia="Times New Roman" w:hAnsi="Times New Roman" w:cs="Times New Roman"/>
                <w:lang w:eastAsia="ru-RU"/>
              </w:rPr>
              <w:t>Разморозка</w:t>
            </w:r>
            <w:proofErr w:type="spellEnd"/>
            <w:r w:rsidRPr="00DC4ED8">
              <w:rPr>
                <w:rFonts w:ascii="Times New Roman" w:eastAsia="Times New Roman" w:hAnsi="Times New Roman" w:cs="Times New Roman"/>
                <w:lang w:eastAsia="ru-RU"/>
              </w:rPr>
              <w:t xml:space="preserve"> холодильника и помывка</w:t>
            </w:r>
            <w:proofErr w:type="gramStart"/>
            <w:r w:rsidRPr="00DC4ED8">
              <w:rPr>
                <w:rFonts w:ascii="Times New Roman" w:eastAsia="Times New Roman" w:hAnsi="Times New Roman" w:cs="Times New Roman"/>
                <w:lang w:eastAsia="ru-RU"/>
              </w:rPr>
              <w:t xml:space="preserve"> .</w:t>
            </w:r>
            <w:proofErr w:type="gramEnd"/>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2 раза в месяц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tc>
      </w:tr>
      <w:tr w:rsidR="00DC4ED8" w:rsidRPr="00DC4ED8" w:rsidTr="00CA0540">
        <w:trPr>
          <w:cantSplit/>
          <w:trHeight w:val="121"/>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Коридоры, лестницы, холлы, балконы, учебные классы.</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витражей входной группы 1-го этажа.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радиаторов и труб отопления   влажной салфеткой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пыли с декоративных элементов, картин, стендов.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Уход за цветами и полив цветов.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Уборка балконов.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стёкол балконов стеклоочистителем.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Сухая и (или) влажная уборка пылесосом (ковёр, ковровое покрытие).</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Влажная протирка  ножек и сидений кресел в учебных классах</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Уход за цветами и полив цветов</w:t>
            </w:r>
            <w:proofErr w:type="gramStart"/>
            <w:r w:rsidRPr="00DC4ED8">
              <w:rPr>
                <w:rFonts w:ascii="Times New Roman" w:eastAsia="Times New Roman" w:hAnsi="Times New Roman" w:cs="Times New Roman"/>
                <w:lang w:eastAsia="ru-RU"/>
              </w:rPr>
              <w:t xml:space="preserve"> .</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Мойка внутренней поверхности окон.</w:t>
            </w:r>
          </w:p>
          <w:p w:rsidR="00DC4ED8" w:rsidRPr="00DC4ED8" w:rsidRDefault="00DC4ED8" w:rsidP="00DC4ED8">
            <w:pPr>
              <w:tabs>
                <w:tab w:val="left" w:pos="1005"/>
              </w:tabs>
              <w:spacing w:after="0" w:line="240" w:lineRule="auto"/>
              <w:rPr>
                <w:rFonts w:ascii="Times New Roman" w:eastAsia="Times New Roman" w:hAnsi="Times New Roman" w:cs="Times New Roman"/>
                <w:color w:val="000000"/>
                <w:lang w:eastAsia="ru-RU"/>
              </w:rPr>
            </w:pPr>
            <w:r w:rsidRPr="00DC4ED8">
              <w:rPr>
                <w:rFonts w:ascii="Times New Roman" w:eastAsia="Times New Roman" w:hAnsi="Times New Roman" w:cs="Times New Roman"/>
                <w:color w:val="000000"/>
                <w:lang w:eastAsia="ru-RU"/>
              </w:rPr>
              <w:t>Мойка окон с наружной стороны.</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Промывка (обработка) шахты, площадки и мусорные баки вкл. стены мусоропровода </w:t>
            </w:r>
            <w:proofErr w:type="spellStart"/>
            <w:r w:rsidRPr="00DC4ED8">
              <w:rPr>
                <w:rFonts w:ascii="Times New Roman" w:eastAsia="Times New Roman" w:hAnsi="Times New Roman" w:cs="Times New Roman"/>
                <w:lang w:eastAsia="ru-RU"/>
              </w:rPr>
              <w:t>дез</w:t>
            </w:r>
            <w:proofErr w:type="spellEnd"/>
            <w:r w:rsidRPr="00DC4ED8">
              <w:rPr>
                <w:rFonts w:ascii="Times New Roman" w:eastAsia="Times New Roman" w:hAnsi="Times New Roman" w:cs="Times New Roman"/>
                <w:lang w:eastAsia="ru-RU"/>
              </w:rPr>
              <w:t xml:space="preserve">. средством. </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1 раз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мере необходимости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год</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2 раза в месяц</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4 раза в месяц</w:t>
            </w:r>
          </w:p>
        </w:tc>
      </w:tr>
      <w:tr w:rsidR="00DC4ED8" w:rsidRPr="00DC4ED8" w:rsidTr="00CA0540">
        <w:trPr>
          <w:cantSplit/>
          <w:trHeight w:val="212"/>
        </w:trPr>
        <w:tc>
          <w:tcPr>
            <w:tcW w:w="11483" w:type="dxa"/>
            <w:gridSpan w:val="3"/>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 xml:space="preserve">График уборки, </w:t>
            </w:r>
            <w:r w:rsidRPr="00DC4ED8">
              <w:rPr>
                <w:rFonts w:ascii="Times New Roman" w:eastAsia="Times New Roman" w:hAnsi="Times New Roman" w:cs="Times New Roman"/>
                <w:b/>
                <w:bCs/>
                <w:lang w:eastAsia="ru-RU"/>
              </w:rPr>
              <w:t xml:space="preserve"> прилегающей территории  студгородка СГУПС</w:t>
            </w:r>
            <w:r w:rsidRPr="00DC4ED8">
              <w:rPr>
                <w:rFonts w:ascii="Times New Roman" w:eastAsia="Times New Roman" w:hAnsi="Times New Roman" w:cs="Times New Roman"/>
                <w:b/>
                <w:lang w:eastAsia="ru-RU"/>
              </w:rPr>
              <w:t xml:space="preserve"> </w:t>
            </w:r>
            <w:r w:rsidRPr="00DC4ED8">
              <w:rPr>
                <w:rFonts w:ascii="Times New Roman" w:eastAsia="Times New Roman" w:hAnsi="Times New Roman" w:cs="Times New Roman"/>
                <w:lang w:eastAsia="ru-RU"/>
              </w:rPr>
              <w:t>–</w:t>
            </w:r>
            <w:r w:rsidRPr="00DC4ED8">
              <w:rPr>
                <w:rFonts w:ascii="Times New Roman" w:eastAsia="Times New Roman" w:hAnsi="Times New Roman" w:cs="Times New Roman"/>
                <w:b/>
                <w:lang w:eastAsia="ru-RU"/>
              </w:rPr>
              <w:t xml:space="preserve"> 7 дней в неделю,</w:t>
            </w: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t>время  проведения уборки  с 06.00 до 18.00 часов.</w:t>
            </w:r>
          </w:p>
        </w:tc>
      </w:tr>
      <w:tr w:rsidR="00DC4ED8" w:rsidRPr="00DC4ED8" w:rsidTr="00CA0540">
        <w:trPr>
          <w:cantSplit/>
          <w:trHeight w:val="4191"/>
        </w:trPr>
        <w:tc>
          <w:tcPr>
            <w:tcW w:w="3261"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r w:rsidRPr="00DC4ED8">
              <w:rPr>
                <w:rFonts w:ascii="Times New Roman" w:eastAsia="Times New Roman" w:hAnsi="Times New Roman" w:cs="Times New Roman"/>
                <w:b/>
                <w:lang w:eastAsia="ru-RU"/>
              </w:rPr>
              <w:lastRenderedPageBreak/>
              <w:t>Прилегающая территория (зимний период).</w:t>
            </w:r>
          </w:p>
        </w:tc>
        <w:tc>
          <w:tcPr>
            <w:tcW w:w="5954"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Уборка мусора и снега механизированным и (или) ручным способом.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снега с парковочных мест, расположенных на прилегающей территории студгородка</w:t>
            </w:r>
            <w:proofErr w:type="gramStart"/>
            <w:r w:rsidRPr="00DC4ED8">
              <w:rPr>
                <w:rFonts w:ascii="Times New Roman" w:eastAsia="Times New Roman" w:hAnsi="Times New Roman" w:cs="Times New Roman"/>
                <w:lang w:eastAsia="ru-RU"/>
              </w:rPr>
              <w:t>..</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Удаление наледи с тротуаров.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Очистка </w:t>
            </w:r>
            <w:proofErr w:type="spellStart"/>
            <w:r w:rsidRPr="00DC4ED8">
              <w:rPr>
                <w:rFonts w:ascii="Times New Roman" w:eastAsia="Times New Roman" w:hAnsi="Times New Roman" w:cs="Times New Roman"/>
                <w:lang w:eastAsia="ru-RU"/>
              </w:rPr>
              <w:t>отмостков</w:t>
            </w:r>
            <w:proofErr w:type="spellEnd"/>
            <w:r w:rsidRPr="00DC4ED8">
              <w:rPr>
                <w:rFonts w:ascii="Times New Roman" w:eastAsia="Times New Roman" w:hAnsi="Times New Roman" w:cs="Times New Roman"/>
                <w:lang w:eastAsia="ru-RU"/>
              </w:rPr>
              <w:t xml:space="preserve"> зданий общежитий студгородка от снега и наледи.</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Чистка уличных урн.</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Очистка бордюрного камня от грязи/снега.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Посыпка дорожек антигололедным средством.</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Очистка от мусора и снега контейнерной площадки для мусора.</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Чистка мусоропровода с применением </w:t>
            </w:r>
            <w:proofErr w:type="spellStart"/>
            <w:r w:rsidRPr="00DC4ED8">
              <w:rPr>
                <w:rFonts w:ascii="Times New Roman" w:eastAsia="Times New Roman" w:hAnsi="Times New Roman" w:cs="Times New Roman"/>
                <w:lang w:eastAsia="ru-RU"/>
              </w:rPr>
              <w:t>дез</w:t>
            </w:r>
            <w:proofErr w:type="gramStart"/>
            <w:r w:rsidRPr="00DC4ED8">
              <w:rPr>
                <w:rFonts w:ascii="Times New Roman" w:eastAsia="Times New Roman" w:hAnsi="Times New Roman" w:cs="Times New Roman"/>
                <w:lang w:eastAsia="ru-RU"/>
              </w:rPr>
              <w:t>.с</w:t>
            </w:r>
            <w:proofErr w:type="gramEnd"/>
            <w:r w:rsidRPr="00DC4ED8">
              <w:rPr>
                <w:rFonts w:ascii="Times New Roman" w:eastAsia="Times New Roman" w:hAnsi="Times New Roman" w:cs="Times New Roman"/>
                <w:lang w:eastAsia="ru-RU"/>
              </w:rPr>
              <w:t>редств</w:t>
            </w:r>
            <w:proofErr w:type="spellEnd"/>
            <w:r w:rsidRPr="00DC4ED8">
              <w:rPr>
                <w:rFonts w:ascii="Times New Roman" w:eastAsia="Times New Roman" w:hAnsi="Times New Roman" w:cs="Times New Roman"/>
                <w:lang w:eastAsia="ru-RU"/>
              </w:rPr>
              <w:t xml:space="preserve"> и перемещения баков с мусором к контейнерной площадке.</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Дезинфекция комнаты мусороприёмника, согласно нормативам </w:t>
            </w:r>
            <w:proofErr w:type="spellStart"/>
            <w:r w:rsidRPr="00DC4ED8">
              <w:rPr>
                <w:rFonts w:ascii="Times New Roman" w:eastAsia="Times New Roman" w:hAnsi="Times New Roman" w:cs="Times New Roman"/>
                <w:lang w:eastAsia="ru-RU"/>
              </w:rPr>
              <w:t>Роспотребнадзора</w:t>
            </w:r>
            <w:proofErr w:type="spellEnd"/>
            <w:r w:rsidRPr="00DC4ED8">
              <w:rPr>
                <w:rFonts w:ascii="Times New Roman" w:eastAsia="Times New Roman" w:hAnsi="Times New Roman" w:cs="Times New Roman"/>
                <w:lang w:eastAsia="ru-RU"/>
              </w:rPr>
              <w:t>.</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Очистка балконов  зданий общежитий  студгородка от снега, наледи и сосулек</w:t>
            </w:r>
            <w:proofErr w:type="gramStart"/>
            <w:r w:rsidRPr="00DC4ED8">
              <w:rPr>
                <w:rFonts w:ascii="Times New Roman" w:eastAsia="Times New Roman" w:hAnsi="Times New Roman" w:cs="Times New Roman"/>
                <w:lang w:eastAsia="ru-RU"/>
              </w:rPr>
              <w:t>..</w:t>
            </w:r>
            <w:proofErr w:type="gramEnd"/>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Механизированная чистка снега (с применением спецтехники).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ежедневно</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roofErr w:type="gramStart"/>
            <w:r w:rsidRPr="00DC4ED8">
              <w:rPr>
                <w:rFonts w:ascii="Times New Roman" w:eastAsia="Times New Roman" w:hAnsi="Times New Roman" w:cs="Times New Roman"/>
                <w:lang w:eastAsia="ru-RU"/>
              </w:rPr>
              <w:t>См</w:t>
            </w:r>
            <w:proofErr w:type="gramEnd"/>
            <w:r w:rsidRPr="00DC4ED8">
              <w:rPr>
                <w:rFonts w:ascii="Times New Roman" w:eastAsia="Times New Roman" w:hAnsi="Times New Roman" w:cs="Times New Roman"/>
                <w:lang w:eastAsia="ru-RU"/>
              </w:rPr>
              <w:t xml:space="preserve"> график</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roofErr w:type="gramStart"/>
            <w:r w:rsidRPr="00DC4ED8">
              <w:rPr>
                <w:rFonts w:ascii="Times New Roman" w:eastAsia="Times New Roman" w:hAnsi="Times New Roman" w:cs="Times New Roman"/>
                <w:lang w:eastAsia="ru-RU"/>
              </w:rPr>
              <w:t>См</w:t>
            </w:r>
            <w:proofErr w:type="gramEnd"/>
            <w:r w:rsidRPr="00DC4ED8">
              <w:rPr>
                <w:rFonts w:ascii="Times New Roman" w:eastAsia="Times New Roman" w:hAnsi="Times New Roman" w:cs="Times New Roman"/>
                <w:lang w:eastAsia="ru-RU"/>
              </w:rPr>
              <w:t xml:space="preserve"> график</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roofErr w:type="gramStart"/>
            <w:r w:rsidRPr="00DC4ED8">
              <w:rPr>
                <w:rFonts w:ascii="Times New Roman" w:eastAsia="Times New Roman" w:hAnsi="Times New Roman" w:cs="Times New Roman"/>
                <w:lang w:eastAsia="ru-RU"/>
              </w:rPr>
              <w:t>См</w:t>
            </w:r>
            <w:proofErr w:type="gramEnd"/>
            <w:r w:rsidRPr="00DC4ED8">
              <w:rPr>
                <w:rFonts w:ascii="Times New Roman" w:eastAsia="Times New Roman" w:hAnsi="Times New Roman" w:cs="Times New Roman"/>
                <w:lang w:eastAsia="ru-RU"/>
              </w:rPr>
              <w:t xml:space="preserve"> график</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roofErr w:type="gramStart"/>
            <w:r w:rsidRPr="00DC4ED8">
              <w:rPr>
                <w:rFonts w:ascii="Times New Roman" w:eastAsia="Times New Roman" w:hAnsi="Times New Roman" w:cs="Times New Roman"/>
                <w:lang w:eastAsia="ru-RU"/>
              </w:rPr>
              <w:t>См</w:t>
            </w:r>
            <w:proofErr w:type="gramEnd"/>
            <w:r w:rsidRPr="00DC4ED8">
              <w:rPr>
                <w:rFonts w:ascii="Times New Roman" w:eastAsia="Times New Roman" w:hAnsi="Times New Roman" w:cs="Times New Roman"/>
                <w:lang w:eastAsia="ru-RU"/>
              </w:rPr>
              <w:t xml:space="preserve"> график</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по требованию</w:t>
            </w:r>
          </w:p>
        </w:tc>
      </w:tr>
      <w:tr w:rsidR="00CA0540" w:rsidRPr="00BF1FC5" w:rsidTr="00CA0540">
        <w:trPr>
          <w:cantSplit/>
          <w:trHeight w:val="2745"/>
        </w:trPr>
        <w:tc>
          <w:tcPr>
            <w:tcW w:w="3261" w:type="dxa"/>
            <w:tcBorders>
              <w:top w:val="single" w:sz="4" w:space="0" w:color="auto"/>
              <w:left w:val="single" w:sz="4" w:space="0" w:color="000000"/>
              <w:bottom w:val="single" w:sz="4" w:space="0" w:color="auto"/>
            </w:tcBorders>
            <w:shd w:val="clear" w:color="auto" w:fill="FFFFFF"/>
          </w:tcPr>
          <w:p w:rsidR="00CA0540" w:rsidRPr="00CA0540" w:rsidRDefault="00CA0540" w:rsidP="00CA0540">
            <w:pPr>
              <w:tabs>
                <w:tab w:val="left" w:pos="1005"/>
              </w:tabs>
              <w:spacing w:after="0" w:line="240" w:lineRule="auto"/>
              <w:ind w:left="244" w:hanging="244"/>
              <w:rPr>
                <w:rFonts w:ascii="Times New Roman" w:hAnsi="Times New Roman" w:cs="Times New Roman"/>
                <w:b/>
              </w:rPr>
            </w:pPr>
            <w:r w:rsidRPr="00CA0540">
              <w:rPr>
                <w:rFonts w:ascii="Times New Roman" w:hAnsi="Times New Roman" w:cs="Times New Roman"/>
                <w:b/>
              </w:rPr>
              <w:t>Прилегающая территория (летний период).</w:t>
            </w:r>
          </w:p>
        </w:tc>
        <w:tc>
          <w:tcPr>
            <w:tcW w:w="5954" w:type="dxa"/>
            <w:tcBorders>
              <w:top w:val="single" w:sz="4" w:space="0" w:color="auto"/>
              <w:left w:val="single" w:sz="4" w:space="0" w:color="000000"/>
              <w:bottom w:val="single" w:sz="4" w:space="0" w:color="auto"/>
            </w:tcBorders>
            <w:shd w:val="clear" w:color="auto" w:fill="FFFFFF"/>
          </w:tcPr>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Подметание крыльца на центральных, служебных и пожарных входах  и выходах.</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Подметание парковочных мест.</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Опустошение урн для мусора.</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Сбор мусора с газонов.</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 xml:space="preserve">Стрижка газонов. </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Вырубка поросли деревьев, стрижка деревьев.</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Полив газонов.</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 xml:space="preserve">Уборка контейнерной площадки для мусора, с обработкой </w:t>
            </w:r>
            <w:proofErr w:type="spellStart"/>
            <w:r w:rsidRPr="00CA0540">
              <w:rPr>
                <w:rFonts w:ascii="Times New Roman" w:hAnsi="Times New Roman" w:cs="Times New Roman"/>
              </w:rPr>
              <w:t>дез</w:t>
            </w:r>
            <w:proofErr w:type="gramStart"/>
            <w:r w:rsidRPr="00CA0540">
              <w:rPr>
                <w:rFonts w:ascii="Times New Roman" w:hAnsi="Times New Roman" w:cs="Times New Roman"/>
              </w:rPr>
              <w:t>.с</w:t>
            </w:r>
            <w:proofErr w:type="gramEnd"/>
            <w:r w:rsidRPr="00CA0540">
              <w:rPr>
                <w:rFonts w:ascii="Times New Roman" w:hAnsi="Times New Roman" w:cs="Times New Roman"/>
              </w:rPr>
              <w:t>редствами</w:t>
            </w:r>
            <w:proofErr w:type="spellEnd"/>
            <w:r w:rsidRPr="00CA0540">
              <w:rPr>
                <w:rFonts w:ascii="Times New Roman" w:hAnsi="Times New Roman" w:cs="Times New Roman"/>
              </w:rPr>
              <w:t xml:space="preserve">, в соответствии с нормативами </w:t>
            </w:r>
            <w:proofErr w:type="spellStart"/>
            <w:r w:rsidRPr="00CA0540">
              <w:rPr>
                <w:rFonts w:ascii="Times New Roman" w:hAnsi="Times New Roman" w:cs="Times New Roman"/>
              </w:rPr>
              <w:t>Роспотребнадзора</w:t>
            </w:r>
            <w:proofErr w:type="spellEnd"/>
            <w:r w:rsidRPr="00CA0540">
              <w:rPr>
                <w:rFonts w:ascii="Times New Roman" w:hAnsi="Times New Roman" w:cs="Times New Roman"/>
              </w:rPr>
              <w:t xml:space="preserve">. </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Уход за клумбами (копка, прополка, полив, посадка цветов)</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Сбор опавшей листвы в мусорные мешки</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Побелка бордюров;</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Побелка деревьев</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Покраска урн, скамеек</w:t>
            </w:r>
          </w:p>
          <w:p w:rsidR="00CA0540" w:rsidRPr="00CA0540" w:rsidRDefault="00CA0540" w:rsidP="00CA0540">
            <w:pPr>
              <w:tabs>
                <w:tab w:val="left" w:pos="1005"/>
              </w:tabs>
              <w:spacing w:after="0" w:line="240" w:lineRule="auto"/>
              <w:ind w:left="244" w:hanging="244"/>
              <w:rPr>
                <w:rFonts w:ascii="Times New Roman" w:hAnsi="Times New Roman" w:cs="Times New Roman"/>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ежедневно</w:t>
            </w:r>
          </w:p>
          <w:p w:rsidR="00CA0540" w:rsidRPr="00CA0540" w:rsidRDefault="00CA0540" w:rsidP="00CA0540">
            <w:pPr>
              <w:tabs>
                <w:tab w:val="left" w:pos="1005"/>
              </w:tabs>
              <w:spacing w:after="0" w:line="240" w:lineRule="auto"/>
              <w:ind w:left="244" w:hanging="244"/>
              <w:rPr>
                <w:rFonts w:ascii="Times New Roman" w:hAnsi="Times New Roman" w:cs="Times New Roman"/>
              </w:rPr>
            </w:pP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ежедневно</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ежедневно</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ежедневно</w:t>
            </w:r>
          </w:p>
          <w:p w:rsidR="00CA0540" w:rsidRPr="00CA0540" w:rsidRDefault="00CA0540" w:rsidP="00CA0540">
            <w:pPr>
              <w:tabs>
                <w:tab w:val="left" w:pos="1005"/>
              </w:tabs>
              <w:spacing w:after="0" w:line="240" w:lineRule="auto"/>
              <w:ind w:left="244" w:hanging="244"/>
              <w:rPr>
                <w:rFonts w:ascii="Times New Roman" w:hAnsi="Times New Roman" w:cs="Times New Roman"/>
              </w:rPr>
            </w:pPr>
            <w:proofErr w:type="gramStart"/>
            <w:r w:rsidRPr="00CA0540">
              <w:rPr>
                <w:rFonts w:ascii="Times New Roman" w:hAnsi="Times New Roman" w:cs="Times New Roman"/>
              </w:rPr>
              <w:t>См</w:t>
            </w:r>
            <w:proofErr w:type="gramEnd"/>
            <w:r w:rsidRPr="00CA0540">
              <w:rPr>
                <w:rFonts w:ascii="Times New Roman" w:hAnsi="Times New Roman" w:cs="Times New Roman"/>
              </w:rPr>
              <w:t xml:space="preserve"> график</w:t>
            </w:r>
          </w:p>
          <w:p w:rsidR="00CA0540" w:rsidRPr="00CA0540" w:rsidRDefault="00CA0540" w:rsidP="00CA0540">
            <w:pPr>
              <w:tabs>
                <w:tab w:val="left" w:pos="1005"/>
              </w:tabs>
              <w:spacing w:after="0" w:line="240" w:lineRule="auto"/>
              <w:ind w:left="244" w:hanging="244"/>
              <w:rPr>
                <w:rFonts w:ascii="Times New Roman" w:hAnsi="Times New Roman" w:cs="Times New Roman"/>
              </w:rPr>
            </w:pPr>
            <w:proofErr w:type="gramStart"/>
            <w:r w:rsidRPr="00CA0540">
              <w:rPr>
                <w:rFonts w:ascii="Times New Roman" w:hAnsi="Times New Roman" w:cs="Times New Roman"/>
              </w:rPr>
              <w:t>См</w:t>
            </w:r>
            <w:proofErr w:type="gramEnd"/>
            <w:r w:rsidRPr="00CA0540">
              <w:rPr>
                <w:rFonts w:ascii="Times New Roman" w:hAnsi="Times New Roman" w:cs="Times New Roman"/>
              </w:rPr>
              <w:t xml:space="preserve"> график</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По мере необходимости</w:t>
            </w:r>
          </w:p>
          <w:p w:rsidR="00CA0540" w:rsidRPr="00CA0540" w:rsidRDefault="00CA0540" w:rsidP="00CA0540">
            <w:pPr>
              <w:tabs>
                <w:tab w:val="left" w:pos="1005"/>
              </w:tabs>
              <w:spacing w:after="0" w:line="240" w:lineRule="auto"/>
              <w:ind w:left="244" w:hanging="244"/>
              <w:rPr>
                <w:rFonts w:ascii="Times New Roman" w:hAnsi="Times New Roman" w:cs="Times New Roman"/>
              </w:rPr>
            </w:pPr>
            <w:proofErr w:type="gramStart"/>
            <w:r w:rsidRPr="00CA0540">
              <w:rPr>
                <w:rFonts w:ascii="Times New Roman" w:hAnsi="Times New Roman" w:cs="Times New Roman"/>
              </w:rPr>
              <w:t>См</w:t>
            </w:r>
            <w:proofErr w:type="gramEnd"/>
            <w:r w:rsidRPr="00CA0540">
              <w:rPr>
                <w:rFonts w:ascii="Times New Roman" w:hAnsi="Times New Roman" w:cs="Times New Roman"/>
              </w:rPr>
              <w:t xml:space="preserve"> график</w:t>
            </w:r>
          </w:p>
          <w:p w:rsidR="00CA0540" w:rsidRPr="00CA0540" w:rsidRDefault="00CA0540" w:rsidP="00CA0540">
            <w:pPr>
              <w:tabs>
                <w:tab w:val="left" w:pos="1005"/>
              </w:tabs>
              <w:spacing w:after="0" w:line="240" w:lineRule="auto"/>
              <w:ind w:left="244" w:hanging="244"/>
              <w:rPr>
                <w:rFonts w:ascii="Times New Roman" w:hAnsi="Times New Roman" w:cs="Times New Roman"/>
              </w:rPr>
            </w:pPr>
            <w:proofErr w:type="gramStart"/>
            <w:r w:rsidRPr="00CA0540">
              <w:rPr>
                <w:rFonts w:ascii="Times New Roman" w:hAnsi="Times New Roman" w:cs="Times New Roman"/>
              </w:rPr>
              <w:t>См</w:t>
            </w:r>
            <w:proofErr w:type="gramEnd"/>
            <w:r w:rsidRPr="00CA0540">
              <w:rPr>
                <w:rFonts w:ascii="Times New Roman" w:hAnsi="Times New Roman" w:cs="Times New Roman"/>
              </w:rPr>
              <w:t xml:space="preserve"> график</w:t>
            </w:r>
          </w:p>
          <w:p w:rsidR="00CA0540" w:rsidRPr="00CA0540" w:rsidRDefault="00CA0540" w:rsidP="00CA0540">
            <w:pPr>
              <w:tabs>
                <w:tab w:val="left" w:pos="1005"/>
              </w:tabs>
              <w:spacing w:after="0" w:line="240" w:lineRule="auto"/>
              <w:ind w:left="244" w:hanging="244"/>
              <w:rPr>
                <w:rFonts w:ascii="Times New Roman" w:hAnsi="Times New Roman" w:cs="Times New Roman"/>
              </w:rPr>
            </w:pPr>
            <w:proofErr w:type="gramStart"/>
            <w:r w:rsidRPr="00CA0540">
              <w:rPr>
                <w:rFonts w:ascii="Times New Roman" w:hAnsi="Times New Roman" w:cs="Times New Roman"/>
              </w:rPr>
              <w:t>См</w:t>
            </w:r>
            <w:proofErr w:type="gramEnd"/>
            <w:r w:rsidRPr="00CA0540">
              <w:rPr>
                <w:rFonts w:ascii="Times New Roman" w:hAnsi="Times New Roman" w:cs="Times New Roman"/>
              </w:rPr>
              <w:t xml:space="preserve"> график  </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октябрь – ноябрь</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май</w:t>
            </w:r>
          </w:p>
          <w:p w:rsidR="00CA0540" w:rsidRPr="00CA0540" w:rsidRDefault="00CA0540" w:rsidP="00CA0540">
            <w:pPr>
              <w:tabs>
                <w:tab w:val="left" w:pos="1005"/>
              </w:tabs>
              <w:spacing w:after="0" w:line="240" w:lineRule="auto"/>
              <w:ind w:left="244" w:hanging="244"/>
              <w:rPr>
                <w:rFonts w:ascii="Times New Roman" w:hAnsi="Times New Roman" w:cs="Times New Roman"/>
              </w:rPr>
            </w:pPr>
            <w:r w:rsidRPr="00CA0540">
              <w:rPr>
                <w:rFonts w:ascii="Times New Roman" w:hAnsi="Times New Roman" w:cs="Times New Roman"/>
              </w:rPr>
              <w:t>апрель-май</w:t>
            </w:r>
          </w:p>
          <w:p w:rsidR="00CA0540" w:rsidRPr="00CA0540" w:rsidRDefault="00CA0540" w:rsidP="00CA0540">
            <w:pPr>
              <w:tabs>
                <w:tab w:val="left" w:pos="1005"/>
              </w:tabs>
              <w:spacing w:after="0" w:line="240" w:lineRule="auto"/>
              <w:ind w:left="244" w:hanging="244"/>
              <w:rPr>
                <w:rFonts w:ascii="Times New Roman" w:hAnsi="Times New Roman" w:cs="Times New Roman"/>
              </w:rPr>
            </w:pPr>
            <w:proofErr w:type="gramStart"/>
            <w:r w:rsidRPr="00CA0540">
              <w:rPr>
                <w:rFonts w:ascii="Times New Roman" w:hAnsi="Times New Roman" w:cs="Times New Roman"/>
              </w:rPr>
              <w:t>См</w:t>
            </w:r>
            <w:proofErr w:type="gramEnd"/>
            <w:r w:rsidRPr="00CA0540">
              <w:rPr>
                <w:rFonts w:ascii="Times New Roman" w:hAnsi="Times New Roman" w:cs="Times New Roman"/>
              </w:rPr>
              <w:t xml:space="preserve"> график</w:t>
            </w:r>
          </w:p>
          <w:p w:rsidR="00CA0540" w:rsidRPr="00CA0540" w:rsidRDefault="00CA0540" w:rsidP="00CA0540">
            <w:pPr>
              <w:tabs>
                <w:tab w:val="left" w:pos="1005"/>
              </w:tabs>
              <w:spacing w:after="0" w:line="240" w:lineRule="auto"/>
              <w:ind w:left="244" w:hanging="244"/>
              <w:rPr>
                <w:rFonts w:ascii="Times New Roman" w:hAnsi="Times New Roman" w:cs="Times New Roman"/>
              </w:rPr>
            </w:pPr>
          </w:p>
        </w:tc>
      </w:tr>
    </w:tbl>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ind w:left="360"/>
        <w:rPr>
          <w:rFonts w:ascii="Times New Roman" w:eastAsia="Times New Roman" w:hAnsi="Times New Roman" w:cs="Times New Roman"/>
          <w:b/>
          <w:bCs/>
          <w:lang w:eastAsia="ru-RU"/>
        </w:rPr>
      </w:pPr>
      <w:r w:rsidRPr="00DC4ED8">
        <w:rPr>
          <w:rFonts w:ascii="Times New Roman" w:eastAsia="Times New Roman" w:hAnsi="Times New Roman" w:cs="Times New Roman"/>
          <w:b/>
          <w:bCs/>
          <w:lang w:eastAsia="ru-RU"/>
        </w:rPr>
        <w:t>П. План работ ежедневной поддерживающей уборки помещений</w:t>
      </w:r>
    </w:p>
    <w:p w:rsidR="00DC4ED8" w:rsidRPr="00DC4ED8" w:rsidRDefault="00DC4ED8" w:rsidP="00DC4ED8">
      <w:pPr>
        <w:tabs>
          <w:tab w:val="left" w:pos="1005"/>
        </w:tabs>
        <w:spacing w:after="0" w:line="240" w:lineRule="auto"/>
        <w:rPr>
          <w:rFonts w:ascii="Times New Roman" w:eastAsia="Times New Roman" w:hAnsi="Times New Roman" w:cs="Times New Roman"/>
          <w:b/>
          <w:bCs/>
          <w:lang w:eastAsia="ru-RU"/>
        </w:rPr>
      </w:pPr>
      <w:r w:rsidRPr="00DC4ED8">
        <w:rPr>
          <w:rFonts w:ascii="Times New Roman" w:eastAsia="Times New Roman" w:hAnsi="Times New Roman" w:cs="Times New Roman"/>
          <w:b/>
          <w:bCs/>
          <w:lang w:eastAsia="ru-RU"/>
        </w:rPr>
        <w:t xml:space="preserve"> (помещения во всех общежитиях, указанных в п.1)</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                              График уборки – 6 дней в неделю</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r w:rsidRPr="00DC4ED8">
        <w:rPr>
          <w:rFonts w:ascii="Times New Roman" w:eastAsia="Times New Roman" w:hAnsi="Times New Roman" w:cs="Times New Roman"/>
          <w:lang w:eastAsia="ru-RU"/>
        </w:rPr>
        <w:t xml:space="preserve">                              Время проведения уборки:  с 12-00 до 18-30 часов.</w:t>
      </w:r>
    </w:p>
    <w:p w:rsidR="00DC4ED8" w:rsidRPr="00DC4ED8" w:rsidRDefault="00DC4ED8" w:rsidP="00DC4ED8">
      <w:pPr>
        <w:tabs>
          <w:tab w:val="left" w:pos="1005"/>
        </w:tabs>
        <w:spacing w:after="0" w:line="240" w:lineRule="auto"/>
        <w:rPr>
          <w:rFonts w:ascii="Times New Roman" w:eastAsia="Times New Roman" w:hAnsi="Times New Roman" w:cs="Times New Roman"/>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b/>
          <w:iCs/>
          <w:lang w:eastAsia="ru-RU"/>
        </w:rPr>
      </w:pPr>
    </w:p>
    <w:tbl>
      <w:tblPr>
        <w:tblW w:w="11103" w:type="dxa"/>
        <w:tblInd w:w="-386" w:type="dxa"/>
        <w:tblLayout w:type="fixed"/>
        <w:tblCellMar>
          <w:left w:w="40" w:type="dxa"/>
          <w:right w:w="40" w:type="dxa"/>
        </w:tblCellMar>
        <w:tblLook w:val="0000" w:firstRow="0" w:lastRow="0" w:firstColumn="0" w:lastColumn="0" w:noHBand="0" w:noVBand="0"/>
      </w:tblPr>
      <w:tblGrid>
        <w:gridCol w:w="2025"/>
        <w:gridCol w:w="6237"/>
        <w:gridCol w:w="2841"/>
      </w:tblGrid>
      <w:tr w:rsidR="00CA0540" w:rsidRPr="00CA0540" w:rsidTr="00CA0540">
        <w:trPr>
          <w:cantSplit/>
          <w:trHeight w:hRule="exact" w:val="725"/>
        </w:trPr>
        <w:tc>
          <w:tcPr>
            <w:tcW w:w="2025" w:type="dxa"/>
            <w:tcBorders>
              <w:top w:val="single" w:sz="4" w:space="0" w:color="000000"/>
              <w:left w:val="single" w:sz="4" w:space="0" w:color="000000"/>
              <w:bottom w:val="single" w:sz="4" w:space="0" w:color="auto"/>
            </w:tcBorders>
            <w:shd w:val="clear" w:color="auto" w:fill="FFFFFF"/>
            <w:vAlign w:val="center"/>
          </w:tcPr>
          <w:p w:rsidR="00CA0540" w:rsidRPr="00CA0540" w:rsidRDefault="00CA0540" w:rsidP="00CA0540">
            <w:pPr>
              <w:tabs>
                <w:tab w:val="left" w:pos="1005"/>
              </w:tabs>
              <w:spacing w:after="0" w:line="240" w:lineRule="auto"/>
              <w:rPr>
                <w:rFonts w:ascii="Times New Roman" w:eastAsia="Times New Roman" w:hAnsi="Times New Roman" w:cs="Times New Roman"/>
                <w:b/>
                <w:lang w:eastAsia="ru-RU"/>
              </w:rPr>
            </w:pPr>
            <w:r w:rsidRPr="00CA0540">
              <w:rPr>
                <w:rFonts w:ascii="Times New Roman" w:eastAsia="Times New Roman" w:hAnsi="Times New Roman" w:cs="Times New Roman"/>
                <w:b/>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Перечень производимых работ</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Периодичность выполнения работ</w:t>
            </w:r>
          </w:p>
        </w:tc>
      </w:tr>
      <w:tr w:rsidR="00CA0540" w:rsidRPr="00CA0540" w:rsidTr="00CA0540">
        <w:trPr>
          <w:cantSplit/>
          <w:trHeight w:hRule="exact" w:val="622"/>
        </w:trPr>
        <w:tc>
          <w:tcPr>
            <w:tcW w:w="2025" w:type="dxa"/>
            <w:vMerge w:val="restart"/>
            <w:tcBorders>
              <w:top w:val="single" w:sz="4" w:space="0" w:color="auto"/>
              <w:lef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b/>
                <w:lang w:eastAsia="ru-RU"/>
              </w:rPr>
            </w:pPr>
            <w:r w:rsidRPr="00CA0540">
              <w:rPr>
                <w:rFonts w:ascii="Times New Roman" w:eastAsia="Times New Roman" w:hAnsi="Times New Roman" w:cs="Times New Roman"/>
                <w:b/>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auto"/>
              <w:righ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2 раза в день</w:t>
            </w:r>
          </w:p>
        </w:tc>
      </w:tr>
      <w:tr w:rsidR="00CA0540" w:rsidRPr="00CA0540" w:rsidTr="00CA0540">
        <w:trPr>
          <w:cantSplit/>
          <w:trHeight w:hRule="exact" w:val="897"/>
        </w:trPr>
        <w:tc>
          <w:tcPr>
            <w:tcW w:w="2025" w:type="dxa"/>
            <w:vMerge/>
            <w:tcBorders>
              <w:lef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b/>
                <w:lang w:eastAsia="ru-RU"/>
              </w:rPr>
            </w:pPr>
          </w:p>
        </w:tc>
        <w:tc>
          <w:tcPr>
            <w:tcW w:w="6237" w:type="dxa"/>
            <w:tcBorders>
              <w:top w:val="single" w:sz="4" w:space="0" w:color="auto"/>
              <w:left w:val="single" w:sz="4" w:space="0" w:color="000000"/>
              <w:bottom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 xml:space="preserve">Влажная уборка лестничных маршей и площадок, протирка перил. </w:t>
            </w:r>
          </w:p>
        </w:tc>
        <w:tc>
          <w:tcPr>
            <w:tcW w:w="2841" w:type="dxa"/>
            <w:tcBorders>
              <w:top w:val="single" w:sz="4" w:space="0" w:color="auto"/>
              <w:left w:val="single" w:sz="4" w:space="0" w:color="000000"/>
              <w:bottom w:val="single" w:sz="4" w:space="0" w:color="000000"/>
              <w:righ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2 раза в день,</w:t>
            </w:r>
          </w:p>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а также по требованию (форс-мажор).</w:t>
            </w:r>
          </w:p>
        </w:tc>
      </w:tr>
      <w:tr w:rsidR="00CA0540" w:rsidRPr="00CA0540" w:rsidTr="00CA0540">
        <w:trPr>
          <w:cantSplit/>
          <w:trHeight w:hRule="exact" w:val="993"/>
        </w:trPr>
        <w:tc>
          <w:tcPr>
            <w:tcW w:w="2025" w:type="dxa"/>
            <w:vMerge/>
            <w:tcBorders>
              <w:lef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b/>
                <w:lang w:eastAsia="ru-RU"/>
              </w:rPr>
            </w:pPr>
          </w:p>
        </w:tc>
        <w:tc>
          <w:tcPr>
            <w:tcW w:w="6237" w:type="dxa"/>
            <w:tcBorders>
              <w:left w:val="single" w:sz="4" w:space="0" w:color="000000"/>
              <w:bottom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841" w:type="dxa"/>
            <w:tcBorders>
              <w:left w:val="single" w:sz="4" w:space="0" w:color="000000"/>
              <w:bottom w:val="single" w:sz="4" w:space="0" w:color="000000"/>
              <w:righ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1 раз в день</w:t>
            </w:r>
          </w:p>
        </w:tc>
      </w:tr>
      <w:tr w:rsidR="00CA0540" w:rsidRPr="00CA0540" w:rsidTr="00CA0540">
        <w:trPr>
          <w:cantSplit/>
          <w:trHeight w:hRule="exact" w:val="852"/>
        </w:trPr>
        <w:tc>
          <w:tcPr>
            <w:tcW w:w="2025" w:type="dxa"/>
            <w:vMerge w:val="restart"/>
            <w:tcBorders>
              <w:top w:val="single" w:sz="4" w:space="0" w:color="auto"/>
              <w:lef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b/>
                <w:lang w:eastAsia="ru-RU"/>
              </w:rPr>
            </w:pPr>
            <w:r w:rsidRPr="00CA0540">
              <w:rPr>
                <w:rFonts w:ascii="Times New Roman" w:eastAsia="Times New Roman" w:hAnsi="Times New Roman" w:cs="Times New Roman"/>
                <w:b/>
                <w:lang w:eastAsia="ru-RU"/>
              </w:rPr>
              <w:t>Санузлы</w:t>
            </w:r>
          </w:p>
        </w:tc>
        <w:tc>
          <w:tcPr>
            <w:tcW w:w="6237" w:type="dxa"/>
            <w:tcBorders>
              <w:left w:val="single" w:sz="4" w:space="0" w:color="000000"/>
              <w:bottom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Удаление локальных загрязнений с раковин, унитазов, пола, полок, зеркал, диспенсеров.</w:t>
            </w:r>
          </w:p>
        </w:tc>
        <w:tc>
          <w:tcPr>
            <w:tcW w:w="2841" w:type="dxa"/>
            <w:tcBorders>
              <w:left w:val="single" w:sz="4" w:space="0" w:color="000000"/>
              <w:bottom w:val="single" w:sz="4" w:space="0" w:color="000000"/>
              <w:righ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2 раз в день</w:t>
            </w:r>
          </w:p>
        </w:tc>
      </w:tr>
      <w:tr w:rsidR="00CA0540" w:rsidRPr="00CA0540" w:rsidTr="00CA0540">
        <w:trPr>
          <w:cantSplit/>
          <w:trHeight w:hRule="exact" w:val="506"/>
        </w:trPr>
        <w:tc>
          <w:tcPr>
            <w:tcW w:w="2025" w:type="dxa"/>
            <w:vMerge/>
            <w:tcBorders>
              <w:lef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Протирка дверей и дверных ручек</w:t>
            </w:r>
          </w:p>
        </w:tc>
        <w:tc>
          <w:tcPr>
            <w:tcW w:w="2841" w:type="dxa"/>
            <w:tcBorders>
              <w:left w:val="single" w:sz="4" w:space="0" w:color="000000"/>
              <w:bottom w:val="single" w:sz="4" w:space="0" w:color="000000"/>
              <w:righ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2 раз в день</w:t>
            </w:r>
          </w:p>
        </w:tc>
      </w:tr>
      <w:tr w:rsidR="00CA0540" w:rsidRPr="00CA0540" w:rsidTr="00CA0540">
        <w:trPr>
          <w:cantSplit/>
          <w:trHeight w:hRule="exact" w:val="796"/>
        </w:trPr>
        <w:tc>
          <w:tcPr>
            <w:tcW w:w="2025" w:type="dxa"/>
            <w:vMerge/>
            <w:tcBorders>
              <w:lef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000000"/>
              <w:righ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2 раз в день</w:t>
            </w:r>
          </w:p>
        </w:tc>
      </w:tr>
      <w:tr w:rsidR="00CA0540" w:rsidRPr="00CA0540" w:rsidTr="00CA0540">
        <w:trPr>
          <w:cantSplit/>
          <w:trHeight w:hRule="exact" w:val="378"/>
        </w:trPr>
        <w:tc>
          <w:tcPr>
            <w:tcW w:w="2025" w:type="dxa"/>
            <w:vMerge/>
            <w:tcBorders>
              <w:lef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Влажная уборка пола.</w:t>
            </w:r>
          </w:p>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p>
        </w:tc>
        <w:tc>
          <w:tcPr>
            <w:tcW w:w="2841" w:type="dxa"/>
            <w:tcBorders>
              <w:left w:val="single" w:sz="4" w:space="0" w:color="000000"/>
              <w:bottom w:val="single" w:sz="4" w:space="0" w:color="000000"/>
              <w:righ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2 раза в день</w:t>
            </w:r>
          </w:p>
        </w:tc>
      </w:tr>
      <w:tr w:rsidR="00CA0540" w:rsidRPr="00CA0540" w:rsidTr="00CA0540">
        <w:trPr>
          <w:cantSplit/>
          <w:trHeight w:val="406"/>
        </w:trPr>
        <w:tc>
          <w:tcPr>
            <w:tcW w:w="2025" w:type="dxa"/>
            <w:vMerge/>
            <w:tcBorders>
              <w:left w:val="single" w:sz="4" w:space="0" w:color="000000"/>
              <w:bottom w:val="single" w:sz="4" w:space="0" w:color="auto"/>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auto"/>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Вынос мусора в установленное место.</w:t>
            </w:r>
          </w:p>
        </w:tc>
        <w:tc>
          <w:tcPr>
            <w:tcW w:w="2841" w:type="dxa"/>
            <w:tcBorders>
              <w:left w:val="single" w:sz="4" w:space="0" w:color="000000"/>
              <w:bottom w:val="single" w:sz="4" w:space="0" w:color="auto"/>
              <w:right w:val="single" w:sz="4" w:space="0" w:color="000000"/>
            </w:tcBorders>
            <w:shd w:val="clear" w:color="auto" w:fill="FFFFFF"/>
          </w:tcPr>
          <w:p w:rsidR="00CA0540" w:rsidRPr="00CA0540" w:rsidRDefault="00CA0540" w:rsidP="00CA0540">
            <w:pPr>
              <w:tabs>
                <w:tab w:val="left" w:pos="1005"/>
              </w:tabs>
              <w:spacing w:after="0" w:line="240" w:lineRule="auto"/>
              <w:rPr>
                <w:rFonts w:ascii="Times New Roman" w:eastAsia="Times New Roman" w:hAnsi="Times New Roman" w:cs="Times New Roman"/>
                <w:lang w:eastAsia="ru-RU"/>
              </w:rPr>
            </w:pPr>
            <w:r w:rsidRPr="00CA0540">
              <w:rPr>
                <w:rFonts w:ascii="Times New Roman" w:eastAsia="Times New Roman" w:hAnsi="Times New Roman" w:cs="Times New Roman"/>
                <w:lang w:eastAsia="ru-RU"/>
              </w:rPr>
              <w:t>2 раз в день</w:t>
            </w:r>
          </w:p>
        </w:tc>
      </w:tr>
    </w:tbl>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p w:rsidR="00DC4ED8" w:rsidRPr="00DC4ED8" w:rsidRDefault="00DC4ED8" w:rsidP="00DC4ED8">
      <w:pPr>
        <w:keepNext/>
        <w:keepLines/>
        <w:spacing w:after="0" w:line="240" w:lineRule="auto"/>
        <w:ind w:firstLine="709"/>
        <w:jc w:val="center"/>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val="en-US" w:eastAsia="ru-RU"/>
        </w:rPr>
        <w:lastRenderedPageBreak/>
        <w:t>III</w:t>
      </w:r>
      <w:r w:rsidRPr="00DC4ED8">
        <w:rPr>
          <w:rFonts w:ascii="Times New Roman" w:eastAsia="Times New Roman" w:hAnsi="Times New Roman" w:cs="Times New Roman"/>
          <w:b/>
          <w:sz w:val="24"/>
          <w:szCs w:val="24"/>
          <w:lang w:eastAsia="ru-RU"/>
        </w:rPr>
        <w:t xml:space="preserve">.Техническое задание по </w:t>
      </w:r>
      <w:proofErr w:type="gramStart"/>
      <w:r w:rsidRPr="00DC4ED8">
        <w:rPr>
          <w:rFonts w:ascii="Times New Roman" w:eastAsia="Times New Roman" w:hAnsi="Times New Roman" w:cs="Times New Roman"/>
          <w:b/>
          <w:sz w:val="24"/>
          <w:szCs w:val="24"/>
          <w:lang w:eastAsia="ru-RU"/>
        </w:rPr>
        <w:t>осуществлению  ежедневной</w:t>
      </w:r>
      <w:proofErr w:type="gramEnd"/>
      <w:r w:rsidRPr="00DC4ED8">
        <w:rPr>
          <w:rFonts w:ascii="Times New Roman" w:eastAsia="Times New Roman" w:hAnsi="Times New Roman" w:cs="Times New Roman"/>
          <w:b/>
          <w:sz w:val="24"/>
          <w:szCs w:val="24"/>
          <w:lang w:eastAsia="ru-RU"/>
        </w:rPr>
        <w:t xml:space="preserve"> комплексной уборки</w:t>
      </w:r>
      <w:r w:rsidRPr="00DC4ED8">
        <w:rPr>
          <w:rFonts w:ascii="Times New Roman" w:eastAsia="Times New Roman" w:hAnsi="Times New Roman" w:cs="Times New Roman"/>
          <w:b/>
          <w:bCs/>
          <w:sz w:val="24"/>
          <w:szCs w:val="24"/>
          <w:lang w:eastAsia="ru-RU"/>
        </w:rPr>
        <w:t xml:space="preserve"> помещений гостиницы ИПТТ и ПК студгородка.</w:t>
      </w:r>
    </w:p>
    <w:p w:rsidR="00DC4ED8" w:rsidRPr="00DC4ED8" w:rsidRDefault="00DC4ED8" w:rsidP="00DC4ED8">
      <w:pPr>
        <w:keepNext/>
        <w:keepLines/>
        <w:spacing w:after="0" w:line="240" w:lineRule="auto"/>
        <w:ind w:firstLine="709"/>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График уборки – 6 дней в неделю</w:t>
      </w:r>
    </w:p>
    <w:p w:rsidR="00DC4ED8" w:rsidRPr="00DC4ED8" w:rsidRDefault="00DC4ED8" w:rsidP="00DC4ED8">
      <w:pPr>
        <w:keepNext/>
        <w:keepLines/>
        <w:spacing w:after="0" w:line="240" w:lineRule="auto"/>
        <w:ind w:firstLine="709"/>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Время проведения уборки:  с 07.00 до 14.00 часов.</w:t>
      </w:r>
    </w:p>
    <w:tbl>
      <w:tblPr>
        <w:tblW w:w="10632" w:type="dxa"/>
        <w:tblInd w:w="-386" w:type="dxa"/>
        <w:tblLayout w:type="fixed"/>
        <w:tblCellMar>
          <w:left w:w="40" w:type="dxa"/>
          <w:right w:w="40" w:type="dxa"/>
        </w:tblCellMar>
        <w:tblLook w:val="0000" w:firstRow="0" w:lastRow="0" w:firstColumn="0" w:lastColumn="0" w:noHBand="0" w:noVBand="0"/>
      </w:tblPr>
      <w:tblGrid>
        <w:gridCol w:w="2167"/>
        <w:gridCol w:w="6623"/>
        <w:gridCol w:w="1842"/>
      </w:tblGrid>
      <w:tr w:rsidR="00DC4ED8" w:rsidRPr="00DC4ED8" w:rsidTr="00DC4ED8">
        <w:trPr>
          <w:trHeight w:hRule="exact" w:val="1055"/>
        </w:trPr>
        <w:tc>
          <w:tcPr>
            <w:tcW w:w="2167" w:type="dxa"/>
            <w:tcBorders>
              <w:top w:val="single" w:sz="4" w:space="0" w:color="000000"/>
              <w:left w:val="single" w:sz="4" w:space="0" w:color="000000"/>
              <w:bottom w:val="single" w:sz="4" w:space="0" w:color="000000"/>
            </w:tcBorders>
            <w:shd w:val="clear" w:color="auto" w:fill="FFFFFF"/>
            <w:vAlign w:val="center"/>
          </w:tcPr>
          <w:p w:rsidR="00DC4ED8" w:rsidRPr="00DC4ED8" w:rsidRDefault="00DC4ED8" w:rsidP="00DC4ED8">
            <w:pPr>
              <w:keepNext/>
              <w:keepLines/>
              <w:spacing w:after="0" w:line="240" w:lineRule="auto"/>
              <w:jc w:val="center"/>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Назначение помещений</w:t>
            </w:r>
          </w:p>
        </w:tc>
        <w:tc>
          <w:tcPr>
            <w:tcW w:w="6623" w:type="dxa"/>
            <w:tcBorders>
              <w:top w:val="single" w:sz="4" w:space="0" w:color="000000"/>
              <w:left w:val="single" w:sz="4" w:space="0" w:color="000000"/>
              <w:bottom w:val="single" w:sz="4" w:space="0" w:color="000000"/>
            </w:tcBorders>
            <w:shd w:val="clear" w:color="auto" w:fill="FFFFFF"/>
            <w:vAlign w:val="center"/>
          </w:tcPr>
          <w:p w:rsidR="00DC4ED8" w:rsidRPr="00DC4ED8" w:rsidRDefault="00DC4ED8" w:rsidP="00DC4ED8">
            <w:pPr>
              <w:keepNext/>
              <w:keepLines/>
              <w:spacing w:after="0" w:line="240" w:lineRule="auto"/>
              <w:jc w:val="center"/>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Перечень производимых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4ED8" w:rsidRPr="00DC4ED8" w:rsidRDefault="00DC4ED8" w:rsidP="00DC4ED8">
            <w:pPr>
              <w:keepNext/>
              <w:keepLines/>
              <w:spacing w:after="0" w:line="240" w:lineRule="auto"/>
              <w:jc w:val="center"/>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Периодичность выполнения работ</w:t>
            </w:r>
          </w:p>
        </w:tc>
      </w:tr>
      <w:tr w:rsidR="00DC4ED8" w:rsidRPr="00DC4ED8" w:rsidTr="00DC4ED8">
        <w:trPr>
          <w:cantSplit/>
          <w:trHeight w:val="133"/>
        </w:trPr>
        <w:tc>
          <w:tcPr>
            <w:tcW w:w="10632" w:type="dxa"/>
            <w:gridSpan w:val="3"/>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b/>
                <w:sz w:val="24"/>
                <w:szCs w:val="24"/>
                <w:lang w:eastAsia="ru-RU"/>
              </w:rPr>
              <w:t xml:space="preserve">                                                    Помещения гостиницы ИПТТ и ПК студгородка</w:t>
            </w:r>
          </w:p>
        </w:tc>
      </w:tr>
      <w:tr w:rsidR="00DC4ED8" w:rsidRPr="00DC4ED8" w:rsidTr="00DC4ED8">
        <w:trPr>
          <w:cantSplit/>
          <w:trHeight w:val="157"/>
        </w:trPr>
        <w:tc>
          <w:tcPr>
            <w:tcW w:w="2167"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Холл, служебные помещения.</w:t>
            </w:r>
          </w:p>
        </w:tc>
        <w:tc>
          <w:tcPr>
            <w:tcW w:w="6623"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DC4ED8">
              <w:rPr>
                <w:rFonts w:ascii="Times New Roman" w:eastAsia="Times New Roman" w:hAnsi="Times New Roman" w:cs="Times New Roman"/>
                <w:sz w:val="24"/>
                <w:szCs w:val="24"/>
                <w:lang w:eastAsia="ru-RU"/>
              </w:rPr>
              <w:t>дезсредствами</w:t>
            </w:r>
            <w:proofErr w:type="spellEnd"/>
            <w:r w:rsidRPr="00DC4ED8">
              <w:rPr>
                <w:rFonts w:ascii="Times New Roman" w:eastAsia="Times New Roman" w:hAnsi="Times New Roman" w:cs="Times New Roman"/>
                <w:sz w:val="24"/>
                <w:szCs w:val="24"/>
                <w:lang w:eastAsia="ru-RU"/>
              </w:rPr>
              <w:t>.</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Влажная уборка пола с твердым покрытием и плинтуса с </w:t>
            </w:r>
            <w:proofErr w:type="spellStart"/>
            <w:r w:rsidRPr="00DC4ED8">
              <w:rPr>
                <w:rFonts w:ascii="Times New Roman" w:eastAsia="Times New Roman" w:hAnsi="Times New Roman" w:cs="Times New Roman"/>
                <w:sz w:val="24"/>
                <w:szCs w:val="24"/>
                <w:lang w:eastAsia="ru-RU"/>
              </w:rPr>
              <w:t>дез</w:t>
            </w:r>
            <w:proofErr w:type="gramStart"/>
            <w:r w:rsidRPr="00DC4ED8">
              <w:rPr>
                <w:rFonts w:ascii="Times New Roman" w:eastAsia="Times New Roman" w:hAnsi="Times New Roman" w:cs="Times New Roman"/>
                <w:sz w:val="24"/>
                <w:szCs w:val="24"/>
                <w:lang w:eastAsia="ru-RU"/>
              </w:rPr>
              <w:t>.с</w:t>
            </w:r>
            <w:proofErr w:type="gramEnd"/>
            <w:r w:rsidRPr="00DC4ED8">
              <w:rPr>
                <w:rFonts w:ascii="Times New Roman" w:eastAsia="Times New Roman" w:hAnsi="Times New Roman" w:cs="Times New Roman"/>
                <w:sz w:val="24"/>
                <w:szCs w:val="24"/>
                <w:lang w:eastAsia="ru-RU"/>
              </w:rPr>
              <w:t>редствами</w:t>
            </w:r>
            <w:proofErr w:type="spellEnd"/>
            <w:r w:rsidRPr="00DC4ED8">
              <w:rPr>
                <w:rFonts w:ascii="Times New Roman" w:eastAsia="Times New Roman" w:hAnsi="Times New Roman" w:cs="Times New Roman"/>
                <w:sz w:val="24"/>
                <w:szCs w:val="24"/>
                <w:lang w:eastAsia="ru-RU"/>
              </w:rPr>
              <w:t>.</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Удаление локальных загрязнений с поверхностей шкафов, стеллажей, тумб, дверей.</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Протирка и удаление видимых загрязнений с поверхности оргтехники (телефонов) с применением спец. средств (без основательной чистки).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Протирка одной рабочей поверхности стола (без перемещения мебели и мелких вещей).</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Удаление локальных загрязнений с обивки мягкой мебели сухой  и (или) влажной салфеткой (без перемещения мебели) и (или) пылесосом.</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Полив цветов, уход за цветами.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Мойка окон с внутренней стороны.</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Мойка окон с наружной стороны</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Сухая и (или) влажная уборка пылесосом (ковёр, ковровое покрытие, при наличии).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Стирка комплектов штор, утюжка, развешивание.</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DC4ED8">
              <w:rPr>
                <w:rFonts w:ascii="Times New Roman" w:eastAsia="Times New Roman" w:hAnsi="Times New Roman" w:cs="Times New Roman"/>
                <w:sz w:val="24"/>
                <w:szCs w:val="24"/>
                <w:lang w:eastAsia="ru-RU"/>
              </w:rPr>
              <w:t>известкого</w:t>
            </w:r>
            <w:proofErr w:type="spellEnd"/>
            <w:r w:rsidRPr="00DC4ED8">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w:t>
            </w:r>
            <w:proofErr w:type="spellStart"/>
            <w:r w:rsidRPr="00DC4ED8">
              <w:rPr>
                <w:rFonts w:ascii="Times New Roman" w:eastAsia="Times New Roman" w:hAnsi="Times New Roman" w:cs="Times New Roman"/>
                <w:sz w:val="24"/>
                <w:szCs w:val="24"/>
                <w:lang w:eastAsia="ru-RU"/>
              </w:rPr>
              <w:t>в.т.ч</w:t>
            </w:r>
            <w:proofErr w:type="spellEnd"/>
            <w:r w:rsidRPr="00DC4ED8">
              <w:rPr>
                <w:rFonts w:ascii="Times New Roman" w:eastAsia="Times New Roman" w:hAnsi="Times New Roman" w:cs="Times New Roman"/>
                <w:sz w:val="24"/>
                <w:szCs w:val="24"/>
                <w:lang w:eastAsia="ru-RU"/>
              </w:rPr>
              <w:t>.).</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еженедельно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1 раз в неделю, суббота.</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1 раз в 2недели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1 раз</w:t>
            </w:r>
            <w:proofErr w:type="gramStart"/>
            <w:r w:rsidRPr="00DC4ED8">
              <w:rPr>
                <w:rFonts w:ascii="Times New Roman" w:eastAsia="Times New Roman" w:hAnsi="Times New Roman" w:cs="Times New Roman"/>
                <w:sz w:val="24"/>
                <w:szCs w:val="24"/>
                <w:lang w:eastAsia="ru-RU"/>
              </w:rPr>
              <w:t xml:space="preserve"> ,</w:t>
            </w:r>
            <w:proofErr w:type="gramEnd"/>
            <w:r w:rsidRPr="00DC4ED8">
              <w:rPr>
                <w:rFonts w:ascii="Times New Roman" w:eastAsia="Times New Roman" w:hAnsi="Times New Roman" w:cs="Times New Roman"/>
                <w:sz w:val="24"/>
                <w:szCs w:val="24"/>
                <w:lang w:eastAsia="ru-RU"/>
              </w:rPr>
              <w:t xml:space="preserve"> последняя суббота месяца.</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1 раз в 2 недели, суббота. </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1 раз в месяц</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roofErr w:type="gramStart"/>
            <w:r w:rsidRPr="00DC4ED8">
              <w:rPr>
                <w:rFonts w:ascii="Times New Roman" w:eastAsia="Times New Roman" w:hAnsi="Times New Roman" w:cs="Times New Roman"/>
                <w:sz w:val="24"/>
                <w:szCs w:val="24"/>
                <w:lang w:eastAsia="ru-RU"/>
              </w:rPr>
              <w:t>См</w:t>
            </w:r>
            <w:proofErr w:type="gramEnd"/>
            <w:r w:rsidRPr="00DC4ED8">
              <w:rPr>
                <w:rFonts w:ascii="Times New Roman" w:eastAsia="Times New Roman" w:hAnsi="Times New Roman" w:cs="Times New Roman"/>
                <w:sz w:val="24"/>
                <w:szCs w:val="24"/>
                <w:lang w:eastAsia="ru-RU"/>
              </w:rPr>
              <w:t xml:space="preserve"> график</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2 раза в неделю</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roofErr w:type="gramStart"/>
            <w:r w:rsidRPr="00DC4ED8">
              <w:rPr>
                <w:rFonts w:ascii="Times New Roman" w:eastAsia="Times New Roman" w:hAnsi="Times New Roman" w:cs="Times New Roman"/>
                <w:sz w:val="24"/>
                <w:szCs w:val="24"/>
                <w:lang w:eastAsia="ru-RU"/>
              </w:rPr>
              <w:t>См</w:t>
            </w:r>
            <w:proofErr w:type="gramEnd"/>
            <w:r w:rsidRPr="00DC4ED8">
              <w:rPr>
                <w:rFonts w:ascii="Times New Roman" w:eastAsia="Times New Roman" w:hAnsi="Times New Roman" w:cs="Times New Roman"/>
                <w:sz w:val="24"/>
                <w:szCs w:val="24"/>
                <w:lang w:eastAsia="ru-RU"/>
              </w:rPr>
              <w:t xml:space="preserve"> график</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roofErr w:type="gramStart"/>
            <w:r w:rsidRPr="00DC4ED8">
              <w:rPr>
                <w:rFonts w:ascii="Times New Roman" w:eastAsia="Times New Roman" w:hAnsi="Times New Roman" w:cs="Times New Roman"/>
                <w:sz w:val="24"/>
                <w:szCs w:val="24"/>
                <w:lang w:eastAsia="ru-RU"/>
              </w:rPr>
              <w:t>См</w:t>
            </w:r>
            <w:proofErr w:type="gramEnd"/>
            <w:r w:rsidRPr="00DC4ED8">
              <w:rPr>
                <w:rFonts w:ascii="Times New Roman" w:eastAsia="Times New Roman" w:hAnsi="Times New Roman" w:cs="Times New Roman"/>
                <w:sz w:val="24"/>
                <w:szCs w:val="24"/>
                <w:lang w:eastAsia="ru-RU"/>
              </w:rPr>
              <w:t xml:space="preserve"> график.</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tc>
      </w:tr>
    </w:tbl>
    <w:p w:rsidR="00DC4ED8" w:rsidRPr="00DC4ED8" w:rsidRDefault="00DC4ED8" w:rsidP="00DC4ED8">
      <w:pPr>
        <w:tabs>
          <w:tab w:val="left" w:pos="1005"/>
        </w:tabs>
        <w:spacing w:after="0" w:line="240" w:lineRule="auto"/>
        <w:rPr>
          <w:rFonts w:ascii="Times New Roman" w:eastAsia="Times New Roman" w:hAnsi="Times New Roman" w:cs="Times New Roman"/>
          <w:b/>
          <w:lang w:eastAsia="ru-RU"/>
        </w:rPr>
      </w:pPr>
    </w:p>
    <w:tbl>
      <w:tblPr>
        <w:tblW w:w="10632" w:type="dxa"/>
        <w:tblInd w:w="-386" w:type="dxa"/>
        <w:tblLayout w:type="fixed"/>
        <w:tblCellMar>
          <w:left w:w="40" w:type="dxa"/>
          <w:right w:w="40" w:type="dxa"/>
        </w:tblCellMar>
        <w:tblLook w:val="0000" w:firstRow="0" w:lastRow="0" w:firstColumn="0" w:lastColumn="0" w:noHBand="0" w:noVBand="0"/>
      </w:tblPr>
      <w:tblGrid>
        <w:gridCol w:w="2167"/>
        <w:gridCol w:w="6623"/>
        <w:gridCol w:w="1842"/>
      </w:tblGrid>
      <w:tr w:rsidR="00DC4ED8" w:rsidRPr="00DC4ED8" w:rsidTr="00DC4ED8">
        <w:trPr>
          <w:cantSplit/>
          <w:trHeight w:val="157"/>
        </w:trPr>
        <w:tc>
          <w:tcPr>
            <w:tcW w:w="2167"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lastRenderedPageBreak/>
              <w:t>Комнаты для проживания повышенной комфортности.</w:t>
            </w:r>
          </w:p>
        </w:tc>
        <w:tc>
          <w:tcPr>
            <w:tcW w:w="6623"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DC4ED8">
              <w:rPr>
                <w:rFonts w:ascii="Times New Roman" w:eastAsia="Times New Roman" w:hAnsi="Times New Roman" w:cs="Times New Roman"/>
                <w:sz w:val="24"/>
                <w:szCs w:val="24"/>
                <w:lang w:eastAsia="ru-RU"/>
              </w:rPr>
              <w:t>дез</w:t>
            </w:r>
            <w:proofErr w:type="gramStart"/>
            <w:r w:rsidRPr="00DC4ED8">
              <w:rPr>
                <w:rFonts w:ascii="Times New Roman" w:eastAsia="Times New Roman" w:hAnsi="Times New Roman" w:cs="Times New Roman"/>
                <w:sz w:val="24"/>
                <w:szCs w:val="24"/>
                <w:lang w:eastAsia="ru-RU"/>
              </w:rPr>
              <w:t>.с</w:t>
            </w:r>
            <w:proofErr w:type="gramEnd"/>
            <w:r w:rsidRPr="00DC4ED8">
              <w:rPr>
                <w:rFonts w:ascii="Times New Roman" w:eastAsia="Times New Roman" w:hAnsi="Times New Roman" w:cs="Times New Roman"/>
                <w:sz w:val="24"/>
                <w:szCs w:val="24"/>
                <w:lang w:eastAsia="ru-RU"/>
              </w:rPr>
              <w:t>редствами</w:t>
            </w:r>
            <w:proofErr w:type="spellEnd"/>
            <w:r w:rsidRPr="00DC4ED8">
              <w:rPr>
                <w:rFonts w:ascii="Times New Roman" w:eastAsia="Times New Roman" w:hAnsi="Times New Roman" w:cs="Times New Roman"/>
                <w:sz w:val="24"/>
                <w:szCs w:val="24"/>
                <w:lang w:eastAsia="ru-RU"/>
              </w:rPr>
              <w:t>.</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Влажная уборка пола с твёрдым покрытием и плинтусов, с применением </w:t>
            </w:r>
            <w:proofErr w:type="spellStart"/>
            <w:r w:rsidRPr="00DC4ED8">
              <w:rPr>
                <w:rFonts w:ascii="Times New Roman" w:eastAsia="Times New Roman" w:hAnsi="Times New Roman" w:cs="Times New Roman"/>
                <w:sz w:val="24"/>
                <w:szCs w:val="24"/>
                <w:lang w:eastAsia="ru-RU"/>
              </w:rPr>
              <w:t>дез</w:t>
            </w:r>
            <w:proofErr w:type="spellEnd"/>
            <w:r w:rsidRPr="00DC4ED8">
              <w:rPr>
                <w:rFonts w:ascii="Times New Roman" w:eastAsia="Times New Roman" w:hAnsi="Times New Roman" w:cs="Times New Roman"/>
                <w:sz w:val="24"/>
                <w:szCs w:val="24"/>
                <w:lang w:eastAsia="ru-RU"/>
              </w:rPr>
              <w:t>. средств.</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Сухая и (или) влажная уборка пылесосом (ковёр, ковровое покрытие при наличии).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Влажная протирка холодильников с наружной стороны.</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roofErr w:type="spellStart"/>
            <w:r w:rsidRPr="00DC4ED8">
              <w:rPr>
                <w:rFonts w:ascii="Times New Roman" w:eastAsia="Times New Roman" w:hAnsi="Times New Roman" w:cs="Times New Roman"/>
                <w:sz w:val="24"/>
                <w:szCs w:val="24"/>
                <w:lang w:eastAsia="ru-RU"/>
              </w:rPr>
              <w:t>Разморозка</w:t>
            </w:r>
            <w:proofErr w:type="spellEnd"/>
            <w:r w:rsidRPr="00DC4ED8">
              <w:rPr>
                <w:rFonts w:ascii="Times New Roman" w:eastAsia="Times New Roman" w:hAnsi="Times New Roman" w:cs="Times New Roman"/>
                <w:sz w:val="24"/>
                <w:szCs w:val="24"/>
                <w:lang w:eastAsia="ru-RU"/>
              </w:rPr>
              <w:t xml:space="preserve"> холодильника и помывка</w:t>
            </w:r>
            <w:proofErr w:type="gramStart"/>
            <w:r w:rsidRPr="00DC4ED8">
              <w:rPr>
                <w:rFonts w:ascii="Times New Roman" w:eastAsia="Times New Roman" w:hAnsi="Times New Roman" w:cs="Times New Roman"/>
                <w:sz w:val="24"/>
                <w:szCs w:val="24"/>
                <w:lang w:eastAsia="ru-RU"/>
              </w:rPr>
              <w:t xml:space="preserve"> .</w:t>
            </w:r>
            <w:proofErr w:type="gramEnd"/>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roofErr w:type="gramStart"/>
            <w:r w:rsidRPr="00DC4ED8">
              <w:rPr>
                <w:rFonts w:ascii="Times New Roman" w:eastAsia="Times New Roman" w:hAnsi="Times New Roman" w:cs="Times New Roman"/>
                <w:sz w:val="24"/>
                <w:szCs w:val="24"/>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C4ED8">
              <w:rPr>
                <w:rFonts w:ascii="Times New Roman" w:eastAsia="Times New Roman" w:hAnsi="Times New Roman" w:cs="Times New Roman"/>
                <w:sz w:val="24"/>
                <w:szCs w:val="24"/>
                <w:lang w:eastAsia="ru-RU"/>
              </w:rPr>
              <w:t>и.т.д</w:t>
            </w:r>
            <w:proofErr w:type="spellEnd"/>
            <w:r w:rsidRPr="00DC4ED8">
              <w:rPr>
                <w:rFonts w:ascii="Times New Roman" w:eastAsia="Times New Roman" w:hAnsi="Times New Roman" w:cs="Times New Roman"/>
                <w:sz w:val="24"/>
                <w:szCs w:val="24"/>
                <w:lang w:eastAsia="ru-RU"/>
              </w:rPr>
              <w:t xml:space="preserve">.), дверей,  дверных блоков. </w:t>
            </w:r>
            <w:proofErr w:type="gramEnd"/>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Обработка полиролью и средством по уходу за стеклянными, зеркальными</w:t>
            </w:r>
            <w:proofErr w:type="gramStart"/>
            <w:r w:rsidRPr="00DC4ED8">
              <w:rPr>
                <w:rFonts w:ascii="Times New Roman" w:eastAsia="Times New Roman" w:hAnsi="Times New Roman" w:cs="Times New Roman"/>
                <w:sz w:val="24"/>
                <w:szCs w:val="24"/>
                <w:lang w:eastAsia="ru-RU"/>
              </w:rPr>
              <w:t xml:space="preserve"> ,</w:t>
            </w:r>
            <w:proofErr w:type="gramEnd"/>
            <w:r w:rsidRPr="00DC4ED8">
              <w:rPr>
                <w:rFonts w:ascii="Times New Roman" w:eastAsia="Times New Roman" w:hAnsi="Times New Roman" w:cs="Times New Roman"/>
                <w:sz w:val="24"/>
                <w:szCs w:val="24"/>
                <w:lang w:eastAsia="ru-RU"/>
              </w:rPr>
              <w:t xml:space="preserve"> пластиковыми поверхностями. </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и (или) пылесосом.</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Удаление пыли с электробытовой техники (кофеварка, эл. чайник, телевизор, кондиционер и т.п.), обработка антистатическим средством.</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Влажная обработка столовых и чайных приборов с моющими средствами.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DC4ED8">
              <w:rPr>
                <w:rFonts w:ascii="Times New Roman" w:eastAsia="Times New Roman" w:hAnsi="Times New Roman" w:cs="Times New Roman"/>
                <w:sz w:val="24"/>
                <w:szCs w:val="24"/>
                <w:lang w:eastAsia="ru-RU"/>
              </w:rPr>
              <w:t>известкого</w:t>
            </w:r>
            <w:proofErr w:type="spellEnd"/>
            <w:r w:rsidRPr="00DC4ED8">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w:t>
            </w:r>
            <w:proofErr w:type="spellStart"/>
            <w:r w:rsidRPr="00DC4ED8">
              <w:rPr>
                <w:rFonts w:ascii="Times New Roman" w:eastAsia="Times New Roman" w:hAnsi="Times New Roman" w:cs="Times New Roman"/>
                <w:sz w:val="24"/>
                <w:szCs w:val="24"/>
                <w:lang w:eastAsia="ru-RU"/>
              </w:rPr>
              <w:t>в.т.ч</w:t>
            </w:r>
            <w:proofErr w:type="spellEnd"/>
            <w:r w:rsidRPr="00DC4ED8">
              <w:rPr>
                <w:rFonts w:ascii="Times New Roman" w:eastAsia="Times New Roman" w:hAnsi="Times New Roman" w:cs="Times New Roman"/>
                <w:sz w:val="24"/>
                <w:szCs w:val="24"/>
                <w:lang w:eastAsia="ru-RU"/>
              </w:rPr>
              <w:t xml:space="preserve">.), дезинфекция и </w:t>
            </w:r>
            <w:proofErr w:type="spellStart"/>
            <w:r w:rsidRPr="00DC4ED8">
              <w:rPr>
                <w:rFonts w:ascii="Times New Roman" w:eastAsia="Times New Roman" w:hAnsi="Times New Roman" w:cs="Times New Roman"/>
                <w:sz w:val="24"/>
                <w:szCs w:val="24"/>
                <w:lang w:eastAsia="ru-RU"/>
              </w:rPr>
              <w:t>дезодарирование</w:t>
            </w:r>
            <w:proofErr w:type="spellEnd"/>
            <w:r w:rsidRPr="00DC4ED8">
              <w:rPr>
                <w:rFonts w:ascii="Times New Roman" w:eastAsia="Times New Roman" w:hAnsi="Times New Roman" w:cs="Times New Roman"/>
                <w:sz w:val="24"/>
                <w:szCs w:val="24"/>
                <w:lang w:eastAsia="ru-RU"/>
              </w:rPr>
              <w:t>, комплектация  предметами гигиены (за счёт заказчика).</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Полив цветов и уход за цветами.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Мойка окон с внутренней стороны.</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Мойка окон с наружной стороны</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Стирка комплектов штор, утюжка, развешивание.</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Замена постельного белья, стирка, утюжка, застил</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 (при необходимости).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Помывка и дезинфекция столовых принадлежностей за </w:t>
            </w:r>
            <w:proofErr w:type="gramStart"/>
            <w:r w:rsidRPr="00DC4ED8">
              <w:rPr>
                <w:rFonts w:ascii="Times New Roman" w:eastAsia="Times New Roman" w:hAnsi="Times New Roman" w:cs="Times New Roman"/>
                <w:sz w:val="24"/>
                <w:szCs w:val="24"/>
                <w:lang w:eastAsia="ru-RU"/>
              </w:rPr>
              <w:t>проживающими</w:t>
            </w:r>
            <w:proofErr w:type="gramEnd"/>
            <w:r w:rsidRPr="00DC4ED8">
              <w:rPr>
                <w:rFonts w:ascii="Times New Roman" w:eastAsia="Times New Roman" w:hAnsi="Times New Roman" w:cs="Times New Roman"/>
                <w:sz w:val="24"/>
                <w:szCs w:val="24"/>
                <w:lang w:eastAsia="ru-RU"/>
              </w:rPr>
              <w:t xml:space="preserve"> (графин, стакан, тарелка, вилка, нож).</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по мере выезда </w:t>
            </w:r>
            <w:proofErr w:type="gramStart"/>
            <w:r w:rsidRPr="00DC4ED8">
              <w:rPr>
                <w:rFonts w:ascii="Times New Roman" w:eastAsia="Times New Roman" w:hAnsi="Times New Roman" w:cs="Times New Roman"/>
                <w:sz w:val="24"/>
                <w:szCs w:val="24"/>
                <w:lang w:eastAsia="ru-RU"/>
              </w:rPr>
              <w:t>проживающих</w:t>
            </w:r>
            <w:proofErr w:type="gramEnd"/>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1 раз в неделю, суббота.</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по мере выезда и заезда </w:t>
            </w:r>
            <w:proofErr w:type="gramStart"/>
            <w:r w:rsidRPr="00DC4ED8">
              <w:rPr>
                <w:rFonts w:ascii="Times New Roman" w:eastAsia="Times New Roman" w:hAnsi="Times New Roman" w:cs="Times New Roman"/>
                <w:sz w:val="24"/>
                <w:szCs w:val="24"/>
                <w:lang w:eastAsia="ru-RU"/>
              </w:rPr>
              <w:t>проживающих</w:t>
            </w:r>
            <w:proofErr w:type="gramEnd"/>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по мере необходимости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1 раз в месяц</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roofErr w:type="gramStart"/>
            <w:r w:rsidRPr="00DC4ED8">
              <w:rPr>
                <w:rFonts w:ascii="Times New Roman" w:eastAsia="Times New Roman" w:hAnsi="Times New Roman" w:cs="Times New Roman"/>
                <w:sz w:val="24"/>
                <w:szCs w:val="24"/>
                <w:lang w:eastAsia="ru-RU"/>
              </w:rPr>
              <w:t>См</w:t>
            </w:r>
            <w:proofErr w:type="gramEnd"/>
            <w:r w:rsidRPr="00DC4ED8">
              <w:rPr>
                <w:rFonts w:ascii="Times New Roman" w:eastAsia="Times New Roman" w:hAnsi="Times New Roman" w:cs="Times New Roman"/>
                <w:sz w:val="24"/>
                <w:szCs w:val="24"/>
                <w:lang w:eastAsia="ru-RU"/>
              </w:rPr>
              <w:t xml:space="preserve"> график</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по мере выезда, заезда </w:t>
            </w:r>
            <w:proofErr w:type="gramStart"/>
            <w:r w:rsidRPr="00DC4ED8">
              <w:rPr>
                <w:rFonts w:ascii="Times New Roman" w:eastAsia="Times New Roman" w:hAnsi="Times New Roman" w:cs="Times New Roman"/>
                <w:sz w:val="24"/>
                <w:szCs w:val="24"/>
                <w:lang w:eastAsia="ru-RU"/>
              </w:rPr>
              <w:t>проживающих</w:t>
            </w:r>
            <w:proofErr w:type="gramEnd"/>
            <w:r w:rsidRPr="00DC4ED8">
              <w:rPr>
                <w:rFonts w:ascii="Times New Roman" w:eastAsia="Times New Roman" w:hAnsi="Times New Roman" w:cs="Times New Roman"/>
                <w:sz w:val="24"/>
                <w:szCs w:val="24"/>
                <w:lang w:eastAsia="ru-RU"/>
              </w:rPr>
              <w:t>.</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roofErr w:type="gramStart"/>
            <w:r w:rsidRPr="00DC4ED8">
              <w:rPr>
                <w:rFonts w:ascii="Times New Roman" w:eastAsia="Times New Roman" w:hAnsi="Times New Roman" w:cs="Times New Roman"/>
                <w:sz w:val="24"/>
                <w:szCs w:val="24"/>
                <w:lang w:eastAsia="ru-RU"/>
              </w:rPr>
              <w:t>См</w:t>
            </w:r>
            <w:proofErr w:type="gramEnd"/>
            <w:r w:rsidRPr="00DC4ED8">
              <w:rPr>
                <w:rFonts w:ascii="Times New Roman" w:eastAsia="Times New Roman" w:hAnsi="Times New Roman" w:cs="Times New Roman"/>
                <w:sz w:val="24"/>
                <w:szCs w:val="24"/>
                <w:lang w:eastAsia="ru-RU"/>
              </w:rPr>
              <w:t xml:space="preserve"> график</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tc>
      </w:tr>
      <w:tr w:rsidR="00DC4ED8" w:rsidRPr="00DC4ED8" w:rsidTr="00DC4ED8">
        <w:trPr>
          <w:cantSplit/>
          <w:trHeight w:val="8361"/>
        </w:trPr>
        <w:tc>
          <w:tcPr>
            <w:tcW w:w="2167"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lastRenderedPageBreak/>
              <w:t>Комнаты для проживания.</w:t>
            </w:r>
          </w:p>
        </w:tc>
        <w:tc>
          <w:tcPr>
            <w:tcW w:w="6623"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DC4ED8">
              <w:rPr>
                <w:rFonts w:ascii="Times New Roman" w:eastAsia="Times New Roman" w:hAnsi="Times New Roman" w:cs="Times New Roman"/>
                <w:sz w:val="24"/>
                <w:szCs w:val="24"/>
                <w:lang w:eastAsia="ru-RU"/>
              </w:rPr>
              <w:t>дез</w:t>
            </w:r>
            <w:proofErr w:type="gramStart"/>
            <w:r w:rsidRPr="00DC4ED8">
              <w:rPr>
                <w:rFonts w:ascii="Times New Roman" w:eastAsia="Times New Roman" w:hAnsi="Times New Roman" w:cs="Times New Roman"/>
                <w:sz w:val="24"/>
                <w:szCs w:val="24"/>
                <w:lang w:eastAsia="ru-RU"/>
              </w:rPr>
              <w:t>.с</w:t>
            </w:r>
            <w:proofErr w:type="gramEnd"/>
            <w:r w:rsidRPr="00DC4ED8">
              <w:rPr>
                <w:rFonts w:ascii="Times New Roman" w:eastAsia="Times New Roman" w:hAnsi="Times New Roman" w:cs="Times New Roman"/>
                <w:sz w:val="24"/>
                <w:szCs w:val="24"/>
                <w:lang w:eastAsia="ru-RU"/>
              </w:rPr>
              <w:t>редств</w:t>
            </w:r>
            <w:proofErr w:type="spellEnd"/>
            <w:r w:rsidRPr="00DC4ED8">
              <w:rPr>
                <w:rFonts w:ascii="Times New Roman" w:eastAsia="Times New Roman" w:hAnsi="Times New Roman" w:cs="Times New Roman"/>
                <w:sz w:val="24"/>
                <w:szCs w:val="24"/>
                <w:lang w:eastAsia="ru-RU"/>
              </w:rPr>
              <w:t>.</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Влажная уборка пола с твердым покрытием и плинтусов, с применением </w:t>
            </w:r>
            <w:proofErr w:type="spellStart"/>
            <w:r w:rsidRPr="00DC4ED8">
              <w:rPr>
                <w:rFonts w:ascii="Times New Roman" w:eastAsia="Times New Roman" w:hAnsi="Times New Roman" w:cs="Times New Roman"/>
                <w:sz w:val="24"/>
                <w:szCs w:val="24"/>
                <w:lang w:eastAsia="ru-RU"/>
              </w:rPr>
              <w:t>дез</w:t>
            </w:r>
            <w:proofErr w:type="gramStart"/>
            <w:r w:rsidRPr="00DC4ED8">
              <w:rPr>
                <w:rFonts w:ascii="Times New Roman" w:eastAsia="Times New Roman" w:hAnsi="Times New Roman" w:cs="Times New Roman"/>
                <w:sz w:val="24"/>
                <w:szCs w:val="24"/>
                <w:lang w:eastAsia="ru-RU"/>
              </w:rPr>
              <w:t>.с</w:t>
            </w:r>
            <w:proofErr w:type="gramEnd"/>
            <w:r w:rsidRPr="00DC4ED8">
              <w:rPr>
                <w:rFonts w:ascii="Times New Roman" w:eastAsia="Times New Roman" w:hAnsi="Times New Roman" w:cs="Times New Roman"/>
                <w:sz w:val="24"/>
                <w:szCs w:val="24"/>
                <w:lang w:eastAsia="ru-RU"/>
              </w:rPr>
              <w:t>редств</w:t>
            </w:r>
            <w:proofErr w:type="spellEnd"/>
            <w:r w:rsidRPr="00DC4ED8">
              <w:rPr>
                <w:rFonts w:ascii="Times New Roman" w:eastAsia="Times New Roman" w:hAnsi="Times New Roman" w:cs="Times New Roman"/>
                <w:sz w:val="24"/>
                <w:szCs w:val="24"/>
                <w:lang w:eastAsia="ru-RU"/>
              </w:rPr>
              <w:t>.</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roofErr w:type="gramStart"/>
            <w:r w:rsidRPr="00DC4ED8">
              <w:rPr>
                <w:rFonts w:ascii="Times New Roman" w:eastAsia="Times New Roman" w:hAnsi="Times New Roman" w:cs="Times New Roman"/>
                <w:sz w:val="24"/>
                <w:szCs w:val="24"/>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C4ED8">
              <w:rPr>
                <w:rFonts w:ascii="Times New Roman" w:eastAsia="Times New Roman" w:hAnsi="Times New Roman" w:cs="Times New Roman"/>
                <w:sz w:val="24"/>
                <w:szCs w:val="24"/>
                <w:lang w:eastAsia="ru-RU"/>
              </w:rPr>
              <w:t>и.т.д</w:t>
            </w:r>
            <w:proofErr w:type="spellEnd"/>
            <w:r w:rsidRPr="00DC4ED8">
              <w:rPr>
                <w:rFonts w:ascii="Times New Roman" w:eastAsia="Times New Roman" w:hAnsi="Times New Roman" w:cs="Times New Roman"/>
                <w:sz w:val="24"/>
                <w:szCs w:val="24"/>
                <w:lang w:eastAsia="ru-RU"/>
              </w:rPr>
              <w:t>.), дверей,  дверных блоков.</w:t>
            </w:r>
            <w:proofErr w:type="gramEnd"/>
            <w:r w:rsidRPr="00DC4ED8">
              <w:rPr>
                <w:rFonts w:ascii="Times New Roman" w:eastAsia="Times New Roman" w:hAnsi="Times New Roman" w:cs="Times New Roman"/>
                <w:sz w:val="24"/>
                <w:szCs w:val="24"/>
                <w:lang w:eastAsia="ru-RU"/>
              </w:rPr>
              <w:t xml:space="preserve"> Обработка полиролью и средством по уходу за стеклянными, зеркальными</w:t>
            </w:r>
            <w:proofErr w:type="gramStart"/>
            <w:r w:rsidRPr="00DC4ED8">
              <w:rPr>
                <w:rFonts w:ascii="Times New Roman" w:eastAsia="Times New Roman" w:hAnsi="Times New Roman" w:cs="Times New Roman"/>
                <w:sz w:val="24"/>
                <w:szCs w:val="24"/>
                <w:lang w:eastAsia="ru-RU"/>
              </w:rPr>
              <w:t xml:space="preserve"> ,</w:t>
            </w:r>
            <w:proofErr w:type="gramEnd"/>
            <w:r w:rsidRPr="00DC4ED8">
              <w:rPr>
                <w:rFonts w:ascii="Times New Roman" w:eastAsia="Times New Roman" w:hAnsi="Times New Roman" w:cs="Times New Roman"/>
                <w:sz w:val="24"/>
                <w:szCs w:val="24"/>
                <w:lang w:eastAsia="ru-RU"/>
              </w:rPr>
              <w:t xml:space="preserve"> пластиковыми поверхностями. </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Удаление пыли с электробытовой техники (эл. чайник, телевизор, кондиционер и т.п.).</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Мойка окон с внутренней стороны.</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Сухая и (или) влажная уборка  пылесосом (ковёр, ковровое покрытие).</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Влажная протирка холодильников с наружной стороны.</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roofErr w:type="spellStart"/>
            <w:r w:rsidRPr="00DC4ED8">
              <w:rPr>
                <w:rFonts w:ascii="Times New Roman" w:eastAsia="Times New Roman" w:hAnsi="Times New Roman" w:cs="Times New Roman"/>
                <w:sz w:val="24"/>
                <w:szCs w:val="24"/>
                <w:lang w:eastAsia="ru-RU"/>
              </w:rPr>
              <w:t>Разморозка</w:t>
            </w:r>
            <w:proofErr w:type="spellEnd"/>
            <w:r w:rsidRPr="00DC4ED8">
              <w:rPr>
                <w:rFonts w:ascii="Times New Roman" w:eastAsia="Times New Roman" w:hAnsi="Times New Roman" w:cs="Times New Roman"/>
                <w:sz w:val="24"/>
                <w:szCs w:val="24"/>
                <w:lang w:eastAsia="ru-RU"/>
              </w:rPr>
              <w:t xml:space="preserve"> холодильника и помывка.</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Влажная обработка столовых, чайных приборов.</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roofErr w:type="gramStart"/>
            <w:r w:rsidRPr="00DC4ED8">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DC4ED8">
              <w:rPr>
                <w:rFonts w:ascii="Times New Roman" w:eastAsia="Times New Roman" w:hAnsi="Times New Roman" w:cs="Times New Roman"/>
                <w:sz w:val="24"/>
                <w:szCs w:val="24"/>
                <w:lang w:eastAsia="ru-RU"/>
              </w:rPr>
              <w:t>известкого</w:t>
            </w:r>
            <w:proofErr w:type="spellEnd"/>
            <w:r w:rsidRPr="00DC4ED8">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w:t>
            </w:r>
            <w:proofErr w:type="spellStart"/>
            <w:r w:rsidRPr="00DC4ED8">
              <w:rPr>
                <w:rFonts w:ascii="Times New Roman" w:eastAsia="Times New Roman" w:hAnsi="Times New Roman" w:cs="Times New Roman"/>
                <w:sz w:val="24"/>
                <w:szCs w:val="24"/>
                <w:lang w:eastAsia="ru-RU"/>
              </w:rPr>
              <w:t>в.т.ч</w:t>
            </w:r>
            <w:proofErr w:type="spellEnd"/>
            <w:r w:rsidRPr="00DC4ED8">
              <w:rPr>
                <w:rFonts w:ascii="Times New Roman" w:eastAsia="Times New Roman" w:hAnsi="Times New Roman" w:cs="Times New Roman"/>
                <w:sz w:val="24"/>
                <w:szCs w:val="24"/>
                <w:lang w:eastAsia="ru-RU"/>
              </w:rPr>
              <w:t>.), дезинфекция.</w:t>
            </w:r>
            <w:proofErr w:type="gramEnd"/>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Уход за цветами и полив</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Стирка комплектов штор, утюжка, развешивание.</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Замена постельного белья, застил.</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Помывка и </w:t>
            </w:r>
            <w:proofErr w:type="spellStart"/>
            <w:r w:rsidRPr="00DC4ED8">
              <w:rPr>
                <w:rFonts w:ascii="Times New Roman" w:eastAsia="Times New Roman" w:hAnsi="Times New Roman" w:cs="Times New Roman"/>
                <w:sz w:val="24"/>
                <w:szCs w:val="24"/>
                <w:lang w:eastAsia="ru-RU"/>
              </w:rPr>
              <w:t>дизенфекция</w:t>
            </w:r>
            <w:proofErr w:type="spellEnd"/>
            <w:r w:rsidRPr="00DC4ED8">
              <w:rPr>
                <w:rFonts w:ascii="Times New Roman" w:eastAsia="Times New Roman" w:hAnsi="Times New Roman" w:cs="Times New Roman"/>
                <w:sz w:val="24"/>
                <w:szCs w:val="24"/>
                <w:lang w:eastAsia="ru-RU"/>
              </w:rPr>
              <w:t xml:space="preserve"> столовых принадлежностей за </w:t>
            </w:r>
            <w:proofErr w:type="gramStart"/>
            <w:r w:rsidRPr="00DC4ED8">
              <w:rPr>
                <w:rFonts w:ascii="Times New Roman" w:eastAsia="Times New Roman" w:hAnsi="Times New Roman" w:cs="Times New Roman"/>
                <w:sz w:val="24"/>
                <w:szCs w:val="24"/>
                <w:lang w:eastAsia="ru-RU"/>
              </w:rPr>
              <w:t>проживающими</w:t>
            </w:r>
            <w:proofErr w:type="gramEnd"/>
            <w:r w:rsidRPr="00DC4ED8">
              <w:rPr>
                <w:rFonts w:ascii="Times New Roman" w:eastAsia="Times New Roman" w:hAnsi="Times New Roman" w:cs="Times New Roman"/>
                <w:sz w:val="24"/>
                <w:szCs w:val="24"/>
                <w:lang w:eastAsia="ru-RU"/>
              </w:rPr>
              <w:t xml:space="preserve"> (графин, стакан, тарелка, вилка, нож).</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1 раз в месяц</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1 раз, последняя суббота месяца.</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по мере выезда и заезда </w:t>
            </w:r>
            <w:proofErr w:type="gramStart"/>
            <w:r w:rsidRPr="00DC4ED8">
              <w:rPr>
                <w:rFonts w:ascii="Times New Roman" w:eastAsia="Times New Roman" w:hAnsi="Times New Roman" w:cs="Times New Roman"/>
                <w:sz w:val="24"/>
                <w:szCs w:val="24"/>
                <w:lang w:eastAsia="ru-RU"/>
              </w:rPr>
              <w:t>проживающих</w:t>
            </w:r>
            <w:proofErr w:type="gramEnd"/>
            <w:r w:rsidRPr="00DC4ED8">
              <w:rPr>
                <w:rFonts w:ascii="Times New Roman" w:eastAsia="Times New Roman" w:hAnsi="Times New Roman" w:cs="Times New Roman"/>
                <w:sz w:val="24"/>
                <w:szCs w:val="24"/>
                <w:lang w:eastAsia="ru-RU"/>
              </w:rPr>
              <w:t>.</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по мере необходимости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2 раза в месяц</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2 раза в год </w:t>
            </w:r>
            <w:proofErr w:type="gramStart"/>
            <w:r w:rsidRPr="00DC4ED8">
              <w:rPr>
                <w:rFonts w:ascii="Times New Roman" w:eastAsia="Times New Roman" w:hAnsi="Times New Roman" w:cs="Times New Roman"/>
                <w:sz w:val="24"/>
                <w:szCs w:val="24"/>
                <w:lang w:eastAsia="ru-RU"/>
              </w:rPr>
              <w:t>См</w:t>
            </w:r>
            <w:proofErr w:type="gramEnd"/>
            <w:r w:rsidRPr="00DC4ED8">
              <w:rPr>
                <w:rFonts w:ascii="Times New Roman" w:eastAsia="Times New Roman" w:hAnsi="Times New Roman" w:cs="Times New Roman"/>
                <w:sz w:val="24"/>
                <w:szCs w:val="24"/>
                <w:lang w:eastAsia="ru-RU"/>
              </w:rPr>
              <w:t xml:space="preserve"> график</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Ежедневно </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1 раз в 2 недели.  </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tc>
      </w:tr>
      <w:tr w:rsidR="00DC4ED8" w:rsidRPr="00DC4ED8" w:rsidTr="00DC4ED8">
        <w:trPr>
          <w:cantSplit/>
          <w:trHeight w:val="133"/>
        </w:trPr>
        <w:tc>
          <w:tcPr>
            <w:tcW w:w="2167"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lastRenderedPageBreak/>
              <w:t>Коридоры.</w:t>
            </w:r>
          </w:p>
        </w:tc>
        <w:tc>
          <w:tcPr>
            <w:tcW w:w="6623" w:type="dxa"/>
            <w:tcBorders>
              <w:top w:val="single" w:sz="4" w:space="0" w:color="auto"/>
              <w:left w:val="single" w:sz="4" w:space="0" w:color="000000"/>
              <w:bottom w:val="single" w:sz="4" w:space="0" w:color="auto"/>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Обработка зеркал  входной группы 2,3-го этажей, обработка средством (для стеклянных, зеркальных, пластиковых поверхностей).</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Влажная уборка пола и плинтусов с применением дезинфицирующего средства.</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Влажная уборка, удаление локальных загрязнений со стен, дверей, дверных блоков, дверных ручек.</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Сухая и (или) влажная  чистка  коврового покрытия  пылесосом с удалением пятен и жевательной резинки.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Удаление пыли с радиаторов  и труб отопления влажной салфеткой.</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Удаление пыли с декоративных элементов, картин.</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Полив цветов и уход за цветами. </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Мойка окон с внутренней стороны.</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Генеральная уборк</w:t>
            </w:r>
            <w:proofErr w:type="gramStart"/>
            <w:r w:rsidRPr="00DC4ED8">
              <w:rPr>
                <w:rFonts w:ascii="Times New Roman" w:eastAsia="Times New Roman" w:hAnsi="Times New Roman" w:cs="Times New Roman"/>
                <w:sz w:val="24"/>
                <w:szCs w:val="24"/>
                <w:lang w:eastAsia="ru-RU"/>
              </w:rPr>
              <w:t>а(</w:t>
            </w:r>
            <w:proofErr w:type="gramEnd"/>
            <w:r w:rsidRPr="00DC4ED8">
              <w:rPr>
                <w:rFonts w:ascii="Times New Roman" w:eastAsia="Times New Roman" w:hAnsi="Times New Roman" w:cs="Times New Roman"/>
                <w:sz w:val="24"/>
                <w:szCs w:val="24"/>
                <w:lang w:eastAsia="ru-RU"/>
              </w:rPr>
              <w:t xml:space="preserve">влажная уборка всех поверхностей , с применением </w:t>
            </w:r>
            <w:proofErr w:type="spellStart"/>
            <w:r w:rsidRPr="00DC4ED8">
              <w:rPr>
                <w:rFonts w:ascii="Times New Roman" w:eastAsia="Times New Roman" w:hAnsi="Times New Roman" w:cs="Times New Roman"/>
                <w:sz w:val="24"/>
                <w:szCs w:val="24"/>
                <w:lang w:eastAsia="ru-RU"/>
              </w:rPr>
              <w:t>дез.средств</w:t>
            </w:r>
            <w:proofErr w:type="spellEnd"/>
            <w:r w:rsidRPr="00DC4ED8">
              <w:rPr>
                <w:rFonts w:ascii="Times New Roman" w:eastAsia="Times New Roman" w:hAnsi="Times New Roman" w:cs="Times New Roman"/>
                <w:sz w:val="24"/>
                <w:szCs w:val="24"/>
                <w:lang w:eastAsia="ru-RU"/>
              </w:rPr>
              <w:t>).</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Стирка комплектов штор, утюжка, развешивание</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ежедневно</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1 раз в </w:t>
            </w:r>
            <w:proofErr w:type="spellStart"/>
            <w:r w:rsidRPr="00DC4ED8">
              <w:rPr>
                <w:rFonts w:ascii="Times New Roman" w:eastAsia="Times New Roman" w:hAnsi="Times New Roman" w:cs="Times New Roman"/>
                <w:sz w:val="24"/>
                <w:szCs w:val="24"/>
                <w:lang w:eastAsia="ru-RU"/>
              </w:rPr>
              <w:t>неделю</w:t>
            </w:r>
            <w:proofErr w:type="gramStart"/>
            <w:r w:rsidRPr="00DC4ED8">
              <w:rPr>
                <w:rFonts w:ascii="Times New Roman" w:eastAsia="Times New Roman" w:hAnsi="Times New Roman" w:cs="Times New Roman"/>
                <w:sz w:val="24"/>
                <w:szCs w:val="24"/>
                <w:lang w:eastAsia="ru-RU"/>
              </w:rPr>
              <w:t>,с</w:t>
            </w:r>
            <w:proofErr w:type="gramEnd"/>
            <w:r w:rsidRPr="00DC4ED8">
              <w:rPr>
                <w:rFonts w:ascii="Times New Roman" w:eastAsia="Times New Roman" w:hAnsi="Times New Roman" w:cs="Times New Roman"/>
                <w:sz w:val="24"/>
                <w:szCs w:val="24"/>
                <w:lang w:eastAsia="ru-RU"/>
              </w:rPr>
              <w:t>уббота</w:t>
            </w:r>
            <w:proofErr w:type="spellEnd"/>
            <w:r w:rsidRPr="00DC4ED8">
              <w:rPr>
                <w:rFonts w:ascii="Times New Roman" w:eastAsia="Times New Roman" w:hAnsi="Times New Roman" w:cs="Times New Roman"/>
                <w:sz w:val="24"/>
                <w:szCs w:val="24"/>
                <w:lang w:eastAsia="ru-RU"/>
              </w:rPr>
              <w:t>.</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по мере необходимости</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1 раз в месяц</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1 раз, последняя суббота месяца.</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1 раз в 2 недели, суббота. </w:t>
            </w: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2 раза  в год декабрь, июль.</w:t>
            </w:r>
          </w:p>
        </w:tc>
      </w:tr>
    </w:tbl>
    <w:p w:rsidR="00DC4ED8" w:rsidRPr="00DC4ED8" w:rsidRDefault="00DC4ED8" w:rsidP="00DC4ED8">
      <w:pPr>
        <w:keepNext/>
        <w:keepLines/>
        <w:numPr>
          <w:ilvl w:val="0"/>
          <w:numId w:val="22"/>
        </w:numPr>
        <w:spacing w:after="0" w:line="240" w:lineRule="auto"/>
        <w:ind w:left="720"/>
        <w:rPr>
          <w:rFonts w:ascii="Times New Roman" w:eastAsia="Times New Roman" w:hAnsi="Times New Roman" w:cs="Times New Roman"/>
          <w:b/>
          <w:bCs/>
          <w:sz w:val="24"/>
          <w:szCs w:val="24"/>
          <w:lang w:eastAsia="ru-RU"/>
        </w:rPr>
      </w:pPr>
      <w:r w:rsidRPr="00DC4ED8">
        <w:rPr>
          <w:rFonts w:ascii="Times New Roman" w:eastAsia="Times New Roman" w:hAnsi="Times New Roman" w:cs="Times New Roman"/>
          <w:b/>
          <w:bCs/>
          <w:sz w:val="24"/>
          <w:szCs w:val="24"/>
          <w:lang w:eastAsia="ru-RU"/>
        </w:rPr>
        <w:t>План работ ежедневной поддерживающей уборки</w:t>
      </w:r>
    </w:p>
    <w:p w:rsidR="00DC4ED8" w:rsidRPr="00DC4ED8" w:rsidRDefault="00DC4ED8" w:rsidP="00DC4ED8">
      <w:pPr>
        <w:keepNext/>
        <w:keepLines/>
        <w:spacing w:after="0" w:line="240" w:lineRule="auto"/>
        <w:ind w:left="284"/>
        <w:rPr>
          <w:rFonts w:ascii="Times New Roman" w:eastAsia="Times New Roman" w:hAnsi="Times New Roman" w:cs="Times New Roman"/>
          <w:b/>
          <w:bCs/>
          <w:sz w:val="24"/>
          <w:szCs w:val="24"/>
          <w:lang w:eastAsia="ru-RU"/>
        </w:rPr>
      </w:pPr>
      <w:r w:rsidRPr="00DC4ED8">
        <w:rPr>
          <w:rFonts w:ascii="Times New Roman" w:eastAsia="Times New Roman" w:hAnsi="Times New Roman" w:cs="Times New Roman"/>
          <w:sz w:val="24"/>
          <w:szCs w:val="24"/>
          <w:lang w:eastAsia="ru-RU"/>
        </w:rPr>
        <w:t>График уборки – 6 дней в неделю. Время проведения уборки:  с 14.00 до 20.00  часов.</w:t>
      </w:r>
    </w:p>
    <w:tbl>
      <w:tblPr>
        <w:tblW w:w="10491" w:type="dxa"/>
        <w:tblInd w:w="-386" w:type="dxa"/>
        <w:tblLayout w:type="fixed"/>
        <w:tblCellMar>
          <w:left w:w="40" w:type="dxa"/>
          <w:right w:w="40" w:type="dxa"/>
        </w:tblCellMar>
        <w:tblLook w:val="0000" w:firstRow="0" w:lastRow="0" w:firstColumn="0" w:lastColumn="0" w:noHBand="0" w:noVBand="0"/>
      </w:tblPr>
      <w:tblGrid>
        <w:gridCol w:w="2411"/>
        <w:gridCol w:w="6237"/>
        <w:gridCol w:w="1843"/>
      </w:tblGrid>
      <w:tr w:rsidR="00DC4ED8" w:rsidRPr="00DC4ED8" w:rsidTr="00DC4ED8">
        <w:trPr>
          <w:cantSplit/>
          <w:trHeight w:hRule="exact" w:val="992"/>
        </w:trPr>
        <w:tc>
          <w:tcPr>
            <w:tcW w:w="2411" w:type="dxa"/>
            <w:tcBorders>
              <w:top w:val="single" w:sz="4" w:space="0" w:color="000000"/>
              <w:left w:val="single" w:sz="4" w:space="0" w:color="000000"/>
              <w:bottom w:val="single" w:sz="4" w:space="0" w:color="auto"/>
            </w:tcBorders>
            <w:shd w:val="clear" w:color="auto" w:fill="FFFFFF"/>
            <w:vAlign w:val="center"/>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Перечень производимых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Периодичность выполнения работ</w:t>
            </w:r>
          </w:p>
        </w:tc>
      </w:tr>
      <w:tr w:rsidR="00DC4ED8" w:rsidRPr="00DC4ED8" w:rsidTr="00DC4ED8">
        <w:trPr>
          <w:cantSplit/>
          <w:trHeight w:hRule="exact" w:val="622"/>
        </w:trPr>
        <w:tc>
          <w:tcPr>
            <w:tcW w:w="2411" w:type="dxa"/>
            <w:vMerge w:val="restart"/>
            <w:tcBorders>
              <w:top w:val="single" w:sz="4" w:space="0" w:color="auto"/>
              <w:left w:val="single" w:sz="4" w:space="0" w:color="000000"/>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auto"/>
              <w:right w:val="single" w:sz="4" w:space="0" w:color="000000"/>
            </w:tcBorders>
            <w:shd w:val="clear" w:color="auto" w:fill="FFFFFF"/>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2 раза в день</w:t>
            </w:r>
          </w:p>
        </w:tc>
      </w:tr>
      <w:tr w:rsidR="00DC4ED8" w:rsidRPr="00DC4ED8" w:rsidTr="00DC4ED8">
        <w:trPr>
          <w:cantSplit/>
          <w:trHeight w:hRule="exact" w:val="897"/>
        </w:trPr>
        <w:tc>
          <w:tcPr>
            <w:tcW w:w="2411" w:type="dxa"/>
            <w:vMerge/>
            <w:tcBorders>
              <w:left w:val="single" w:sz="4" w:space="0" w:color="000000"/>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b/>
                <w:sz w:val="24"/>
                <w:szCs w:val="24"/>
                <w:lang w:eastAsia="ru-RU"/>
              </w:rPr>
            </w:pPr>
          </w:p>
        </w:tc>
        <w:tc>
          <w:tcPr>
            <w:tcW w:w="6237" w:type="dxa"/>
            <w:tcBorders>
              <w:top w:val="single" w:sz="4" w:space="0" w:color="auto"/>
              <w:left w:val="single" w:sz="4" w:space="0" w:color="000000"/>
              <w:bottom w:val="single" w:sz="4" w:space="0" w:color="000000"/>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Влажная уборка лестничных маршей и площадок, протирка перил.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2 раза в день,</w:t>
            </w:r>
          </w:p>
          <w:p w:rsidR="00DC4ED8" w:rsidRPr="00DC4ED8" w:rsidRDefault="00DC4ED8" w:rsidP="00DC4ED8">
            <w:pPr>
              <w:keepNext/>
              <w:keepLines/>
              <w:snapToGrid w:val="0"/>
              <w:spacing w:after="0" w:line="240" w:lineRule="auto"/>
              <w:jc w:val="center"/>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а также по требованию (</w:t>
            </w:r>
            <w:proofErr w:type="spellStart"/>
            <w:r w:rsidRPr="00DC4ED8">
              <w:rPr>
                <w:rFonts w:ascii="Times New Roman" w:eastAsia="Times New Roman" w:hAnsi="Times New Roman" w:cs="Times New Roman"/>
                <w:sz w:val="24"/>
                <w:szCs w:val="24"/>
                <w:lang w:eastAsia="ru-RU"/>
              </w:rPr>
              <w:t>форсмажор</w:t>
            </w:r>
            <w:proofErr w:type="spellEnd"/>
            <w:r w:rsidRPr="00DC4ED8">
              <w:rPr>
                <w:rFonts w:ascii="Times New Roman" w:eastAsia="Times New Roman" w:hAnsi="Times New Roman" w:cs="Times New Roman"/>
                <w:sz w:val="24"/>
                <w:szCs w:val="24"/>
                <w:lang w:eastAsia="ru-RU"/>
              </w:rPr>
              <w:t>).</w:t>
            </w:r>
          </w:p>
        </w:tc>
      </w:tr>
      <w:tr w:rsidR="00DC4ED8" w:rsidRPr="00DC4ED8" w:rsidTr="00DC4ED8">
        <w:trPr>
          <w:cantSplit/>
          <w:trHeight w:hRule="exact" w:val="993"/>
        </w:trPr>
        <w:tc>
          <w:tcPr>
            <w:tcW w:w="2411" w:type="dxa"/>
            <w:vMerge/>
            <w:tcBorders>
              <w:left w:val="single" w:sz="4" w:space="0" w:color="000000"/>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b/>
                <w:sz w:val="24"/>
                <w:szCs w:val="24"/>
                <w:lang w:eastAsia="ru-RU"/>
              </w:rPr>
            </w:pPr>
          </w:p>
        </w:tc>
        <w:tc>
          <w:tcPr>
            <w:tcW w:w="6237" w:type="dxa"/>
            <w:tcBorders>
              <w:left w:val="single" w:sz="4" w:space="0" w:color="000000"/>
              <w:bottom w:val="single" w:sz="4" w:space="0" w:color="000000"/>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843" w:type="dxa"/>
            <w:tcBorders>
              <w:left w:val="single" w:sz="4" w:space="0" w:color="000000"/>
              <w:bottom w:val="single" w:sz="4" w:space="0" w:color="000000"/>
              <w:right w:val="single" w:sz="4" w:space="0" w:color="000000"/>
            </w:tcBorders>
            <w:shd w:val="clear" w:color="auto" w:fill="FFFFFF"/>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1 раз в день</w:t>
            </w:r>
          </w:p>
        </w:tc>
      </w:tr>
      <w:tr w:rsidR="00DC4ED8" w:rsidRPr="00DC4ED8" w:rsidTr="00DC4ED8">
        <w:trPr>
          <w:cantSplit/>
          <w:trHeight w:hRule="exact" w:val="599"/>
        </w:trPr>
        <w:tc>
          <w:tcPr>
            <w:tcW w:w="2411" w:type="dxa"/>
            <w:vMerge w:val="restart"/>
            <w:tcBorders>
              <w:top w:val="single" w:sz="4" w:space="0" w:color="auto"/>
              <w:left w:val="single" w:sz="4" w:space="0" w:color="000000"/>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Санузлы</w:t>
            </w:r>
          </w:p>
        </w:tc>
        <w:tc>
          <w:tcPr>
            <w:tcW w:w="6237" w:type="dxa"/>
            <w:tcBorders>
              <w:left w:val="single" w:sz="4" w:space="0" w:color="000000"/>
              <w:bottom w:val="single" w:sz="4" w:space="0" w:color="000000"/>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Удаление локальных загрязнений с раковин, унитазов, пола, полок, зеркал, диспенсеров.</w:t>
            </w:r>
          </w:p>
        </w:tc>
        <w:tc>
          <w:tcPr>
            <w:tcW w:w="1843" w:type="dxa"/>
            <w:tcBorders>
              <w:left w:val="single" w:sz="4" w:space="0" w:color="000000"/>
              <w:bottom w:val="single" w:sz="4" w:space="0" w:color="000000"/>
              <w:right w:val="single" w:sz="4" w:space="0" w:color="000000"/>
            </w:tcBorders>
            <w:shd w:val="clear" w:color="auto" w:fill="FFFFFF"/>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2 раз в день</w:t>
            </w:r>
          </w:p>
        </w:tc>
      </w:tr>
      <w:tr w:rsidR="00DC4ED8" w:rsidRPr="00DC4ED8" w:rsidTr="00DC4ED8">
        <w:trPr>
          <w:cantSplit/>
          <w:trHeight w:hRule="exact" w:val="313"/>
        </w:trPr>
        <w:tc>
          <w:tcPr>
            <w:tcW w:w="2411" w:type="dxa"/>
            <w:vMerge/>
            <w:tcBorders>
              <w:left w:val="single" w:sz="4" w:space="0" w:color="000000"/>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Протирка дверей и дверных ручек</w:t>
            </w:r>
          </w:p>
        </w:tc>
        <w:tc>
          <w:tcPr>
            <w:tcW w:w="1843" w:type="dxa"/>
            <w:tcBorders>
              <w:left w:val="single" w:sz="4" w:space="0" w:color="000000"/>
              <w:bottom w:val="single" w:sz="4" w:space="0" w:color="000000"/>
              <w:right w:val="single" w:sz="4" w:space="0" w:color="000000"/>
            </w:tcBorders>
            <w:shd w:val="clear" w:color="auto" w:fill="FFFFFF"/>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2 раз в день</w:t>
            </w:r>
          </w:p>
        </w:tc>
      </w:tr>
      <w:tr w:rsidR="00DC4ED8" w:rsidRPr="00DC4ED8" w:rsidTr="00DC4ED8">
        <w:trPr>
          <w:cantSplit/>
          <w:trHeight w:hRule="exact" w:val="796"/>
        </w:trPr>
        <w:tc>
          <w:tcPr>
            <w:tcW w:w="2411" w:type="dxa"/>
            <w:vMerge/>
            <w:tcBorders>
              <w:left w:val="single" w:sz="4" w:space="0" w:color="000000"/>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000000"/>
              <w:right w:val="single" w:sz="4" w:space="0" w:color="000000"/>
            </w:tcBorders>
            <w:shd w:val="clear" w:color="auto" w:fill="FFFFFF"/>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2 раз в день</w:t>
            </w:r>
          </w:p>
        </w:tc>
      </w:tr>
      <w:tr w:rsidR="00DC4ED8" w:rsidRPr="00DC4ED8" w:rsidTr="00DC4ED8">
        <w:trPr>
          <w:cantSplit/>
          <w:trHeight w:hRule="exact" w:val="595"/>
        </w:trPr>
        <w:tc>
          <w:tcPr>
            <w:tcW w:w="2411" w:type="dxa"/>
            <w:vMerge/>
            <w:tcBorders>
              <w:left w:val="single" w:sz="4" w:space="0" w:color="000000"/>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Влажная уборка пола.</w:t>
            </w:r>
          </w:p>
          <w:p w:rsidR="00DC4ED8" w:rsidRPr="00DC4ED8" w:rsidRDefault="00DC4ED8" w:rsidP="00DC4ED8">
            <w:pPr>
              <w:keepNext/>
              <w:keepLines/>
              <w:snapToGri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000000"/>
              <w:bottom w:val="single" w:sz="4" w:space="0" w:color="000000"/>
              <w:right w:val="single" w:sz="4" w:space="0" w:color="000000"/>
            </w:tcBorders>
            <w:shd w:val="clear" w:color="auto" w:fill="FFFFFF"/>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2 раза в день</w:t>
            </w:r>
          </w:p>
        </w:tc>
      </w:tr>
      <w:tr w:rsidR="00DC4ED8" w:rsidRPr="00DC4ED8" w:rsidTr="00DC4ED8">
        <w:trPr>
          <w:cantSplit/>
          <w:trHeight w:val="406"/>
        </w:trPr>
        <w:tc>
          <w:tcPr>
            <w:tcW w:w="2411" w:type="dxa"/>
            <w:vMerge/>
            <w:tcBorders>
              <w:left w:val="single" w:sz="4" w:space="0" w:color="000000"/>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Вынос мусора в установленное место.</w:t>
            </w:r>
          </w:p>
        </w:tc>
        <w:tc>
          <w:tcPr>
            <w:tcW w:w="1843" w:type="dxa"/>
            <w:tcBorders>
              <w:left w:val="single" w:sz="4" w:space="0" w:color="000000"/>
              <w:right w:val="single" w:sz="4" w:space="0" w:color="000000"/>
            </w:tcBorders>
            <w:shd w:val="clear" w:color="auto" w:fill="FFFFFF"/>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2 раз в день</w:t>
            </w:r>
          </w:p>
        </w:tc>
      </w:tr>
      <w:tr w:rsidR="00DC4ED8" w:rsidRPr="00DC4ED8" w:rsidTr="00DC4ED8">
        <w:trPr>
          <w:cantSplit/>
          <w:trHeight w:val="406"/>
        </w:trPr>
        <w:tc>
          <w:tcPr>
            <w:tcW w:w="2411" w:type="dxa"/>
            <w:tcBorders>
              <w:left w:val="single" w:sz="4" w:space="0" w:color="000000"/>
              <w:bottom w:val="single" w:sz="4" w:space="0" w:color="auto"/>
            </w:tcBorders>
            <w:shd w:val="clear" w:color="auto" w:fill="FFFFFF"/>
          </w:tcPr>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auto"/>
            </w:tcBorders>
            <w:shd w:val="clear" w:color="auto" w:fill="FFFFFF"/>
          </w:tcPr>
          <w:p w:rsidR="00DC4ED8" w:rsidRPr="00DC4ED8" w:rsidRDefault="00DC4ED8" w:rsidP="00DC4ED8">
            <w:pPr>
              <w:keepNext/>
              <w:keepLines/>
              <w:snapToGri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000000"/>
              <w:bottom w:val="single" w:sz="4" w:space="0" w:color="auto"/>
              <w:right w:val="single" w:sz="4" w:space="0" w:color="000000"/>
            </w:tcBorders>
            <w:shd w:val="clear" w:color="auto" w:fill="FFFFFF"/>
          </w:tcPr>
          <w:p w:rsidR="00DC4ED8" w:rsidRPr="00DC4ED8" w:rsidRDefault="00DC4ED8" w:rsidP="00DC4ED8">
            <w:pPr>
              <w:keepNext/>
              <w:keepLines/>
              <w:snapToGrid w:val="0"/>
              <w:spacing w:after="0" w:line="240" w:lineRule="auto"/>
              <w:jc w:val="center"/>
              <w:rPr>
                <w:rFonts w:ascii="Times New Roman" w:eastAsia="Times New Roman" w:hAnsi="Times New Roman" w:cs="Times New Roman"/>
                <w:sz w:val="24"/>
                <w:szCs w:val="24"/>
                <w:lang w:eastAsia="ru-RU"/>
              </w:rPr>
            </w:pPr>
          </w:p>
        </w:tc>
      </w:tr>
    </w:tbl>
    <w:p w:rsidR="00DC4ED8" w:rsidRPr="00DC4ED8" w:rsidRDefault="00DC4ED8" w:rsidP="00DC4ED8">
      <w:pPr>
        <w:spacing w:after="0" w:line="240" w:lineRule="auto"/>
        <w:jc w:val="center"/>
        <w:rPr>
          <w:rFonts w:ascii="Times New Roman" w:eastAsia="Times New Roman" w:hAnsi="Times New Roman" w:cs="Times New Roman"/>
          <w:b/>
          <w:sz w:val="24"/>
          <w:szCs w:val="24"/>
          <w:lang w:eastAsia="ru-RU"/>
        </w:rPr>
      </w:pPr>
      <w:r w:rsidRPr="00DC4ED8">
        <w:rPr>
          <w:rFonts w:ascii="Times New Roman" w:eastAsia="Times New Roman" w:hAnsi="Times New Roman" w:cs="Times New Roman"/>
          <w:b/>
          <w:sz w:val="24"/>
          <w:szCs w:val="24"/>
          <w:lang w:eastAsia="ru-RU"/>
        </w:rPr>
        <w:t>Техническое оснащение общежития повышенной комфортности ИПТТ и ПК</w:t>
      </w:r>
      <w:proofErr w:type="gramStart"/>
      <w:r w:rsidRPr="00DC4ED8">
        <w:rPr>
          <w:rFonts w:ascii="Times New Roman" w:eastAsia="Times New Roman" w:hAnsi="Times New Roman" w:cs="Times New Roman"/>
          <w:b/>
          <w:sz w:val="24"/>
          <w:szCs w:val="24"/>
          <w:lang w:eastAsia="ru-RU"/>
        </w:rPr>
        <w:t xml:space="preserve"> .</w:t>
      </w:r>
      <w:proofErr w:type="gramEnd"/>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lastRenderedPageBreak/>
        <w:t xml:space="preserve">Площадь  этажей  - 955,5 </w:t>
      </w:r>
      <w:proofErr w:type="spellStart"/>
      <w:r w:rsidRPr="00DC4ED8">
        <w:rPr>
          <w:rFonts w:ascii="Times New Roman" w:eastAsia="Times New Roman" w:hAnsi="Times New Roman" w:cs="Times New Roman"/>
          <w:sz w:val="24"/>
          <w:szCs w:val="24"/>
          <w:lang w:eastAsia="ru-RU"/>
        </w:rPr>
        <w:t>м.кв</w:t>
      </w:r>
      <w:proofErr w:type="spellEnd"/>
      <w:r w:rsidRPr="00DC4ED8">
        <w:rPr>
          <w:rFonts w:ascii="Times New Roman" w:eastAsia="Times New Roman" w:hAnsi="Times New Roman" w:cs="Times New Roman"/>
          <w:sz w:val="24"/>
          <w:szCs w:val="24"/>
          <w:lang w:eastAsia="ru-RU"/>
        </w:rPr>
        <w:t>.</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Количество </w:t>
      </w:r>
      <w:proofErr w:type="gramStart"/>
      <w:r w:rsidRPr="00DC4ED8">
        <w:rPr>
          <w:rFonts w:ascii="Times New Roman" w:eastAsia="Times New Roman" w:hAnsi="Times New Roman" w:cs="Times New Roman"/>
          <w:sz w:val="24"/>
          <w:szCs w:val="24"/>
          <w:lang w:eastAsia="ru-RU"/>
        </w:rPr>
        <w:t>койко- мест</w:t>
      </w:r>
      <w:proofErr w:type="gramEnd"/>
      <w:r w:rsidRPr="00DC4ED8">
        <w:rPr>
          <w:rFonts w:ascii="Times New Roman" w:eastAsia="Times New Roman" w:hAnsi="Times New Roman" w:cs="Times New Roman"/>
          <w:sz w:val="24"/>
          <w:szCs w:val="24"/>
          <w:lang w:eastAsia="ru-RU"/>
        </w:rPr>
        <w:t xml:space="preserve"> - 75</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Количество комнат – 32</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Количество санузлов – 18</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Количество душевых кабин - 17</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Количество раковин - 18</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Количество холодильников – 31</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Количество телевизоров – 32</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Микроволновая печь – 1</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Стиральная машина -1</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Количество окон -34</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Количество стульев -75</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Диван-4</w:t>
      </w:r>
    </w:p>
    <w:p w:rsidR="00DC4ED8" w:rsidRPr="00DC4ED8" w:rsidRDefault="00DC4ED8" w:rsidP="00DC4ED8">
      <w:pPr>
        <w:spacing w:after="0" w:line="240" w:lineRule="auto"/>
        <w:ind w:left="567"/>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Кресло - 2</w:t>
      </w:r>
    </w:p>
    <w:p w:rsidR="00DC4ED8" w:rsidRPr="00DC4ED8" w:rsidRDefault="00DC4ED8" w:rsidP="00DC4ED8">
      <w:pPr>
        <w:keepNext/>
        <w:keepLines/>
        <w:widowControl w:val="0"/>
        <w:suppressAutoHyphens/>
        <w:spacing w:after="0" w:line="100" w:lineRule="atLeast"/>
        <w:outlineLvl w:val="1"/>
        <w:rPr>
          <w:rFonts w:ascii="Times New Roman" w:eastAsia="DejaVu Sans" w:hAnsi="Times New Roman" w:cs="Times New Roman"/>
          <w:b/>
          <w:kern w:val="1"/>
          <w:sz w:val="24"/>
          <w:szCs w:val="24"/>
          <w:lang w:eastAsia="ar-SA"/>
        </w:rPr>
      </w:pPr>
      <w:r w:rsidRPr="00DC4ED8">
        <w:rPr>
          <w:rFonts w:ascii="Times New Roman" w:eastAsia="DejaVu Sans" w:hAnsi="Times New Roman" w:cs="Times New Roman"/>
          <w:b/>
          <w:kern w:val="1"/>
          <w:sz w:val="24"/>
          <w:szCs w:val="24"/>
          <w:lang w:eastAsia="ar-SA"/>
        </w:rPr>
        <w:lastRenderedPageBreak/>
        <w:t xml:space="preserve">                                                    </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jc w:val="center"/>
        <w:rPr>
          <w:rFonts w:ascii="Times New Roman" w:eastAsia="Times New Roman" w:hAnsi="Times New Roman" w:cs="Times New Roman"/>
          <w:b/>
          <w:color w:val="000000"/>
          <w:spacing w:val="-1"/>
          <w:sz w:val="24"/>
          <w:szCs w:val="24"/>
          <w:lang w:eastAsia="ru-RU"/>
        </w:rPr>
      </w:pPr>
      <w:r w:rsidRPr="00DC4ED8">
        <w:rPr>
          <w:rFonts w:ascii="Times New Roman" w:eastAsia="Times New Roman" w:hAnsi="Times New Roman" w:cs="Times New Roman"/>
          <w:b/>
          <w:color w:val="000000"/>
          <w:spacing w:val="-1"/>
          <w:sz w:val="24"/>
          <w:szCs w:val="24"/>
          <w:lang w:eastAsia="ru-RU"/>
        </w:rPr>
        <w:t xml:space="preserve">График  сезонных, периодичных  работ и работ по требованию Заказчика, проводимых  в структурных подразделениях студенческого городка СГУПС (общежития: № 1/1, 1/2, 1/3, 1/4, 2, 3, 4, </w:t>
      </w:r>
      <w:proofErr w:type="spellStart"/>
      <w:r w:rsidRPr="00DC4ED8">
        <w:rPr>
          <w:rFonts w:ascii="Times New Roman" w:eastAsia="Times New Roman" w:hAnsi="Times New Roman" w:cs="Times New Roman"/>
          <w:b/>
          <w:color w:val="000000"/>
          <w:spacing w:val="-1"/>
          <w:sz w:val="24"/>
          <w:szCs w:val="24"/>
          <w:lang w:eastAsia="ru-RU"/>
        </w:rPr>
        <w:t>ИПТТиПК</w:t>
      </w:r>
      <w:proofErr w:type="spellEnd"/>
      <w:proofErr w:type="gramStart"/>
      <w:r w:rsidRPr="00DC4ED8">
        <w:rPr>
          <w:rFonts w:ascii="Times New Roman" w:eastAsia="Times New Roman" w:hAnsi="Times New Roman" w:cs="Times New Roman"/>
          <w:b/>
          <w:color w:val="000000"/>
          <w:spacing w:val="-1"/>
          <w:sz w:val="24"/>
          <w:szCs w:val="24"/>
          <w:lang w:eastAsia="ru-RU"/>
        </w:rPr>
        <w:t xml:space="preserve"> )</w:t>
      </w:r>
      <w:proofErr w:type="gramEnd"/>
      <w:r w:rsidRPr="00DC4ED8">
        <w:rPr>
          <w:rFonts w:ascii="Times New Roman" w:eastAsia="Times New Roman" w:hAnsi="Times New Roman" w:cs="Times New Roman"/>
          <w:b/>
          <w:color w:val="000000"/>
          <w:spacing w:val="-1"/>
          <w:sz w:val="24"/>
          <w:szCs w:val="24"/>
          <w:lang w:eastAsia="ru-RU"/>
        </w:rPr>
        <w:t>.</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24"/>
          <w:szCs w:val="24"/>
          <w:lang w:eastAsia="ru-RU"/>
        </w:rPr>
      </w:pP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b/>
          <w:color w:val="000000"/>
          <w:spacing w:val="-1"/>
          <w:sz w:val="24"/>
          <w:szCs w:val="24"/>
          <w:lang w:eastAsia="ru-RU"/>
        </w:rPr>
      </w:pPr>
      <w:r w:rsidRPr="00DC4ED8">
        <w:rPr>
          <w:rFonts w:ascii="Times New Roman" w:eastAsia="Times New Roman" w:hAnsi="Times New Roman" w:cs="Times New Roman"/>
          <w:b/>
          <w:color w:val="000000"/>
          <w:spacing w:val="-1"/>
          <w:sz w:val="24"/>
          <w:szCs w:val="24"/>
          <w:lang w:val="en-US" w:eastAsia="ru-RU"/>
        </w:rPr>
        <w:t>I</w:t>
      </w:r>
      <w:r w:rsidRPr="00DC4ED8">
        <w:rPr>
          <w:rFonts w:ascii="Times New Roman" w:eastAsia="Times New Roman" w:hAnsi="Times New Roman" w:cs="Times New Roman"/>
          <w:b/>
          <w:color w:val="000000"/>
          <w:spacing w:val="-1"/>
          <w:sz w:val="24"/>
          <w:szCs w:val="24"/>
          <w:lang w:eastAsia="ru-RU"/>
        </w:rPr>
        <w:t>. Состав работ проводимых ежедневно</w:t>
      </w:r>
      <w:proofErr w:type="gramStart"/>
      <w:r w:rsidRPr="00DC4ED8">
        <w:rPr>
          <w:rFonts w:ascii="Times New Roman" w:eastAsia="Times New Roman" w:hAnsi="Times New Roman" w:cs="Times New Roman"/>
          <w:b/>
          <w:color w:val="000000"/>
          <w:spacing w:val="-1"/>
          <w:sz w:val="24"/>
          <w:szCs w:val="24"/>
          <w:lang w:eastAsia="ru-RU"/>
        </w:rPr>
        <w:t>,  еженедельно</w:t>
      </w:r>
      <w:proofErr w:type="gramEnd"/>
      <w:r w:rsidRPr="00DC4ED8">
        <w:rPr>
          <w:rFonts w:ascii="Times New Roman" w:eastAsia="Times New Roman" w:hAnsi="Times New Roman" w:cs="Times New Roman"/>
          <w:b/>
          <w:color w:val="000000"/>
          <w:spacing w:val="-1"/>
          <w:sz w:val="24"/>
          <w:szCs w:val="24"/>
          <w:lang w:eastAsia="ru-RU"/>
        </w:rPr>
        <w:t xml:space="preserve"> (мусороприёмник общежитие №4, контейнерная площадка мусоросборника общ.№3).</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b/>
          <w:color w:val="000000"/>
          <w:spacing w:val="-1"/>
          <w:sz w:val="24"/>
          <w:szCs w:val="24"/>
          <w:lang w:eastAsia="ru-RU"/>
        </w:rPr>
        <w:t xml:space="preserve">1. </w:t>
      </w:r>
      <w:r w:rsidRPr="00DC4ED8">
        <w:rPr>
          <w:rFonts w:ascii="Times New Roman" w:eastAsia="Times New Roman" w:hAnsi="Times New Roman" w:cs="Times New Roman"/>
          <w:color w:val="000000"/>
          <w:spacing w:val="-1"/>
          <w:sz w:val="24"/>
          <w:szCs w:val="24"/>
          <w:lang w:eastAsia="ru-RU"/>
        </w:rPr>
        <w:t xml:space="preserve">Обработка и дезинфекция  пунктов мусороприёмника по этажам (9 этажей, рабочая комната) в соответствии с технологией и нормами </w:t>
      </w:r>
      <w:proofErr w:type="spellStart"/>
      <w:r w:rsidRPr="00DC4ED8">
        <w:rPr>
          <w:rFonts w:ascii="Times New Roman" w:eastAsia="Times New Roman" w:hAnsi="Times New Roman" w:cs="Times New Roman"/>
          <w:color w:val="000000"/>
          <w:spacing w:val="-1"/>
          <w:sz w:val="24"/>
          <w:szCs w:val="24"/>
          <w:lang w:eastAsia="ru-RU"/>
        </w:rPr>
        <w:t>Роспотребнадзора</w:t>
      </w:r>
      <w:proofErr w:type="spellEnd"/>
      <w:r w:rsidRPr="00DC4ED8">
        <w:rPr>
          <w:rFonts w:ascii="Times New Roman" w:eastAsia="Times New Roman" w:hAnsi="Times New Roman" w:cs="Times New Roman"/>
          <w:color w:val="000000"/>
          <w:spacing w:val="-1"/>
          <w:sz w:val="24"/>
          <w:szCs w:val="24"/>
          <w:lang w:eastAsia="ru-RU"/>
        </w:rPr>
        <w:t xml:space="preserve">, </w:t>
      </w:r>
      <w:proofErr w:type="gramStart"/>
      <w:r w:rsidRPr="00DC4ED8">
        <w:rPr>
          <w:rFonts w:ascii="Times New Roman" w:eastAsia="Times New Roman" w:hAnsi="Times New Roman" w:cs="Times New Roman"/>
          <w:color w:val="000000"/>
          <w:spacing w:val="-1"/>
          <w:sz w:val="24"/>
          <w:szCs w:val="24"/>
          <w:lang w:eastAsia="ru-RU"/>
        </w:rPr>
        <w:t>общ</w:t>
      </w:r>
      <w:proofErr w:type="gramEnd"/>
      <w:r w:rsidRPr="00DC4ED8">
        <w:rPr>
          <w:rFonts w:ascii="Times New Roman" w:eastAsia="Times New Roman" w:hAnsi="Times New Roman" w:cs="Times New Roman"/>
          <w:color w:val="000000"/>
          <w:spacing w:val="-1"/>
          <w:sz w:val="24"/>
          <w:szCs w:val="24"/>
          <w:lang w:eastAsia="ru-RU"/>
        </w:rPr>
        <w:t>.№4:</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xml:space="preserve">- удаление мусора, загрязнений, чистка  мусоросборника (ежедневно), обработка </w:t>
      </w:r>
      <w:proofErr w:type="spellStart"/>
      <w:r w:rsidRPr="00DC4ED8">
        <w:rPr>
          <w:rFonts w:ascii="Times New Roman" w:eastAsia="Times New Roman" w:hAnsi="Times New Roman" w:cs="Times New Roman"/>
          <w:color w:val="000000"/>
          <w:spacing w:val="-1"/>
          <w:sz w:val="24"/>
          <w:szCs w:val="24"/>
          <w:lang w:eastAsia="ru-RU"/>
        </w:rPr>
        <w:t>дезсредством</w:t>
      </w:r>
      <w:proofErr w:type="spellEnd"/>
      <w:r w:rsidRPr="00DC4ED8">
        <w:rPr>
          <w:rFonts w:ascii="Times New Roman" w:eastAsia="Times New Roman" w:hAnsi="Times New Roman" w:cs="Times New Roman"/>
          <w:color w:val="000000"/>
          <w:spacing w:val="-1"/>
          <w:sz w:val="24"/>
          <w:szCs w:val="24"/>
          <w:lang w:eastAsia="ru-RU"/>
        </w:rPr>
        <w:t>(1 раз в неделю);</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чистка, помывка  рабочего инвентаря (баки, лопаты, щётки и т.д.) ежедневно,</w:t>
      </w:r>
      <w:r w:rsidRPr="00DC4ED8">
        <w:rPr>
          <w:rFonts w:ascii="Times New Roman" w:eastAsia="Times New Roman" w:hAnsi="Times New Roman" w:cs="Times New Roman"/>
          <w:sz w:val="24"/>
          <w:szCs w:val="24"/>
          <w:lang w:eastAsia="ru-RU"/>
        </w:rPr>
        <w:t xml:space="preserve"> </w:t>
      </w:r>
      <w:r w:rsidRPr="00DC4ED8">
        <w:rPr>
          <w:rFonts w:ascii="Times New Roman" w:eastAsia="Times New Roman" w:hAnsi="Times New Roman" w:cs="Times New Roman"/>
          <w:color w:val="000000"/>
          <w:spacing w:val="-1"/>
          <w:sz w:val="24"/>
          <w:szCs w:val="24"/>
          <w:lang w:eastAsia="ru-RU"/>
        </w:rPr>
        <w:t xml:space="preserve">обработка </w:t>
      </w:r>
      <w:proofErr w:type="spellStart"/>
      <w:r w:rsidRPr="00DC4ED8">
        <w:rPr>
          <w:rFonts w:ascii="Times New Roman" w:eastAsia="Times New Roman" w:hAnsi="Times New Roman" w:cs="Times New Roman"/>
          <w:color w:val="000000"/>
          <w:spacing w:val="-1"/>
          <w:sz w:val="24"/>
          <w:szCs w:val="24"/>
          <w:lang w:eastAsia="ru-RU"/>
        </w:rPr>
        <w:t>дезсредством</w:t>
      </w:r>
      <w:proofErr w:type="spellEnd"/>
      <w:r w:rsidRPr="00DC4ED8">
        <w:rPr>
          <w:rFonts w:ascii="Times New Roman" w:eastAsia="Times New Roman" w:hAnsi="Times New Roman" w:cs="Times New Roman"/>
          <w:color w:val="000000"/>
          <w:spacing w:val="-1"/>
          <w:sz w:val="24"/>
          <w:szCs w:val="24"/>
          <w:lang w:eastAsia="ru-RU"/>
        </w:rPr>
        <w:t xml:space="preserve"> (1 раз в неделю);             </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xml:space="preserve">- влажная уборка рабочей комнаты с применением моющих средств  (ежедневно),  обработка всех поверхностей мусоросборника   </w:t>
      </w:r>
      <w:proofErr w:type="spellStart"/>
      <w:r w:rsidRPr="00DC4ED8">
        <w:rPr>
          <w:rFonts w:ascii="Times New Roman" w:eastAsia="Times New Roman" w:hAnsi="Times New Roman" w:cs="Times New Roman"/>
          <w:color w:val="000000"/>
          <w:spacing w:val="-1"/>
          <w:sz w:val="24"/>
          <w:szCs w:val="24"/>
          <w:lang w:eastAsia="ru-RU"/>
        </w:rPr>
        <w:t>дезсредством</w:t>
      </w:r>
      <w:proofErr w:type="spellEnd"/>
      <w:r w:rsidRPr="00DC4ED8">
        <w:rPr>
          <w:rFonts w:ascii="Times New Roman" w:eastAsia="Times New Roman" w:hAnsi="Times New Roman" w:cs="Times New Roman"/>
          <w:color w:val="000000"/>
          <w:spacing w:val="-1"/>
          <w:sz w:val="24"/>
          <w:szCs w:val="24"/>
          <w:lang w:eastAsia="ru-RU"/>
        </w:rPr>
        <w:t xml:space="preserve">  1 раз в неделю.</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2.</w:t>
      </w:r>
      <w:r w:rsidRPr="00DC4ED8">
        <w:rPr>
          <w:rFonts w:ascii="Times New Roman" w:eastAsia="Times New Roman" w:hAnsi="Times New Roman" w:cs="Times New Roman"/>
          <w:sz w:val="24"/>
          <w:szCs w:val="24"/>
          <w:lang w:eastAsia="ru-RU"/>
        </w:rPr>
        <w:t xml:space="preserve"> </w:t>
      </w:r>
      <w:r w:rsidRPr="00DC4ED8">
        <w:rPr>
          <w:rFonts w:ascii="Times New Roman" w:eastAsia="Times New Roman" w:hAnsi="Times New Roman" w:cs="Times New Roman"/>
          <w:color w:val="000000"/>
          <w:spacing w:val="-1"/>
          <w:sz w:val="24"/>
          <w:szCs w:val="24"/>
          <w:lang w:eastAsia="ru-RU"/>
        </w:rPr>
        <w:t xml:space="preserve">Обработка и дезинфекция  пункта мусоросборника (контейнерная площадка </w:t>
      </w:r>
      <w:proofErr w:type="gramStart"/>
      <w:r w:rsidRPr="00DC4ED8">
        <w:rPr>
          <w:rFonts w:ascii="Times New Roman" w:eastAsia="Times New Roman" w:hAnsi="Times New Roman" w:cs="Times New Roman"/>
          <w:color w:val="000000"/>
          <w:spacing w:val="-1"/>
          <w:sz w:val="24"/>
          <w:szCs w:val="24"/>
          <w:lang w:eastAsia="ru-RU"/>
        </w:rPr>
        <w:t>общ</w:t>
      </w:r>
      <w:proofErr w:type="gramEnd"/>
      <w:r w:rsidRPr="00DC4ED8">
        <w:rPr>
          <w:rFonts w:ascii="Times New Roman" w:eastAsia="Times New Roman" w:hAnsi="Times New Roman" w:cs="Times New Roman"/>
          <w:color w:val="000000"/>
          <w:spacing w:val="-1"/>
          <w:sz w:val="24"/>
          <w:szCs w:val="24"/>
          <w:lang w:eastAsia="ru-RU"/>
        </w:rPr>
        <w:t xml:space="preserve">.№3) в соответствии с технологией и нормами </w:t>
      </w:r>
      <w:proofErr w:type="spellStart"/>
      <w:r w:rsidRPr="00DC4ED8">
        <w:rPr>
          <w:rFonts w:ascii="Times New Roman" w:eastAsia="Times New Roman" w:hAnsi="Times New Roman" w:cs="Times New Roman"/>
          <w:color w:val="000000"/>
          <w:spacing w:val="-1"/>
          <w:sz w:val="24"/>
          <w:szCs w:val="24"/>
          <w:lang w:eastAsia="ru-RU"/>
        </w:rPr>
        <w:t>Роспотребнадзора</w:t>
      </w:r>
      <w:proofErr w:type="spellEnd"/>
      <w:r w:rsidRPr="00DC4ED8">
        <w:rPr>
          <w:rFonts w:ascii="Times New Roman" w:eastAsia="Times New Roman" w:hAnsi="Times New Roman" w:cs="Times New Roman"/>
          <w:color w:val="000000"/>
          <w:spacing w:val="-1"/>
          <w:sz w:val="24"/>
          <w:szCs w:val="24"/>
          <w:lang w:eastAsia="ru-RU"/>
        </w:rPr>
        <w:t>:</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xml:space="preserve">- удаление мусора, загрязнений, чистка  контейнеров (ежедневно), обработка </w:t>
      </w:r>
      <w:proofErr w:type="spellStart"/>
      <w:r w:rsidRPr="00DC4ED8">
        <w:rPr>
          <w:rFonts w:ascii="Times New Roman" w:eastAsia="Times New Roman" w:hAnsi="Times New Roman" w:cs="Times New Roman"/>
          <w:color w:val="000000"/>
          <w:spacing w:val="-1"/>
          <w:sz w:val="24"/>
          <w:szCs w:val="24"/>
          <w:lang w:eastAsia="ru-RU"/>
        </w:rPr>
        <w:t>дезсредством</w:t>
      </w:r>
      <w:proofErr w:type="spellEnd"/>
      <w:r w:rsidRPr="00DC4ED8">
        <w:rPr>
          <w:rFonts w:ascii="Times New Roman" w:eastAsia="Times New Roman" w:hAnsi="Times New Roman" w:cs="Times New Roman"/>
          <w:color w:val="000000"/>
          <w:spacing w:val="-1"/>
          <w:sz w:val="24"/>
          <w:szCs w:val="24"/>
          <w:lang w:eastAsia="ru-RU"/>
        </w:rPr>
        <w:t xml:space="preserve"> (1 раз в неделю);</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xml:space="preserve">- обработка рабочего инвентаря (бочки, лопаты, щётки и т.д.) ежедневно, обработка </w:t>
      </w:r>
      <w:proofErr w:type="spellStart"/>
      <w:r w:rsidRPr="00DC4ED8">
        <w:rPr>
          <w:rFonts w:ascii="Times New Roman" w:eastAsia="Times New Roman" w:hAnsi="Times New Roman" w:cs="Times New Roman"/>
          <w:color w:val="000000"/>
          <w:spacing w:val="-1"/>
          <w:sz w:val="24"/>
          <w:szCs w:val="24"/>
          <w:lang w:eastAsia="ru-RU"/>
        </w:rPr>
        <w:t>дезсредством</w:t>
      </w:r>
      <w:proofErr w:type="spellEnd"/>
      <w:r w:rsidRPr="00DC4ED8">
        <w:rPr>
          <w:rFonts w:ascii="Times New Roman" w:eastAsia="Times New Roman" w:hAnsi="Times New Roman" w:cs="Times New Roman"/>
          <w:color w:val="000000"/>
          <w:spacing w:val="-1"/>
          <w:sz w:val="24"/>
          <w:szCs w:val="24"/>
          <w:lang w:eastAsia="ru-RU"/>
        </w:rPr>
        <w:t xml:space="preserve"> (1 раз в неделю</w:t>
      </w:r>
      <w:proofErr w:type="gramStart"/>
      <w:r w:rsidRPr="00DC4ED8">
        <w:rPr>
          <w:rFonts w:ascii="Times New Roman" w:eastAsia="Times New Roman" w:hAnsi="Times New Roman" w:cs="Times New Roman"/>
          <w:color w:val="000000"/>
          <w:spacing w:val="-1"/>
          <w:sz w:val="24"/>
          <w:szCs w:val="24"/>
          <w:lang w:eastAsia="ru-RU"/>
        </w:rPr>
        <w:t>);;</w:t>
      </w:r>
      <w:proofErr w:type="gramEnd"/>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xml:space="preserve">- влажная уборка (период лето), обработка всех поверхностей мусоросборника   </w:t>
      </w:r>
      <w:proofErr w:type="spellStart"/>
      <w:r w:rsidRPr="00DC4ED8">
        <w:rPr>
          <w:rFonts w:ascii="Times New Roman" w:eastAsia="Times New Roman" w:hAnsi="Times New Roman" w:cs="Times New Roman"/>
          <w:color w:val="000000"/>
          <w:spacing w:val="-1"/>
          <w:sz w:val="24"/>
          <w:szCs w:val="24"/>
          <w:lang w:eastAsia="ru-RU"/>
        </w:rPr>
        <w:t>дезсредством</w:t>
      </w:r>
      <w:proofErr w:type="spellEnd"/>
      <w:r w:rsidRPr="00DC4ED8">
        <w:rPr>
          <w:rFonts w:ascii="Times New Roman" w:eastAsia="Times New Roman" w:hAnsi="Times New Roman" w:cs="Times New Roman"/>
          <w:color w:val="000000"/>
          <w:spacing w:val="-1"/>
          <w:sz w:val="24"/>
          <w:szCs w:val="24"/>
          <w:lang w:eastAsia="ru-RU"/>
        </w:rPr>
        <w:t xml:space="preserve">  1 раз в неделю.</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p>
    <w:p w:rsidR="00DC4ED8" w:rsidRPr="00DC4ED8" w:rsidRDefault="00DC4ED8" w:rsidP="00DC4ED8">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b/>
          <w:color w:val="000000"/>
          <w:spacing w:val="-1"/>
          <w:sz w:val="24"/>
          <w:szCs w:val="24"/>
          <w:lang w:eastAsia="ru-RU"/>
        </w:rPr>
      </w:pPr>
      <w:r w:rsidRPr="00DC4ED8">
        <w:rPr>
          <w:rFonts w:ascii="Times New Roman" w:eastAsia="Times New Roman" w:hAnsi="Times New Roman" w:cs="Times New Roman"/>
          <w:b/>
          <w:color w:val="000000"/>
          <w:spacing w:val="-1"/>
          <w:sz w:val="24"/>
          <w:szCs w:val="24"/>
          <w:lang w:val="en-US" w:eastAsia="ru-RU"/>
        </w:rPr>
        <w:t>II</w:t>
      </w:r>
      <w:r w:rsidRPr="00DC4ED8">
        <w:rPr>
          <w:rFonts w:ascii="Times New Roman" w:eastAsia="Times New Roman" w:hAnsi="Times New Roman" w:cs="Times New Roman"/>
          <w:b/>
          <w:color w:val="000000"/>
          <w:spacing w:val="-1"/>
          <w:sz w:val="24"/>
          <w:szCs w:val="24"/>
          <w:lang w:eastAsia="ru-RU"/>
        </w:rPr>
        <w:t>. Состав работ</w:t>
      </w:r>
      <w:proofErr w:type="gramStart"/>
      <w:r w:rsidRPr="00DC4ED8">
        <w:rPr>
          <w:rFonts w:ascii="Times New Roman" w:eastAsia="Times New Roman" w:hAnsi="Times New Roman" w:cs="Times New Roman"/>
          <w:b/>
          <w:color w:val="000000"/>
          <w:spacing w:val="-1"/>
          <w:sz w:val="24"/>
          <w:szCs w:val="24"/>
          <w:lang w:eastAsia="ru-RU"/>
        </w:rPr>
        <w:t>,  проводимых</w:t>
      </w:r>
      <w:proofErr w:type="gramEnd"/>
      <w:r w:rsidRPr="00DC4ED8">
        <w:rPr>
          <w:rFonts w:ascii="Times New Roman" w:eastAsia="Times New Roman" w:hAnsi="Times New Roman" w:cs="Times New Roman"/>
          <w:b/>
          <w:color w:val="000000"/>
          <w:spacing w:val="-1"/>
          <w:sz w:val="24"/>
          <w:szCs w:val="24"/>
          <w:lang w:eastAsia="ru-RU"/>
        </w:rPr>
        <w:t xml:space="preserve">  1 раз в месяц:</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влажная обработка кондиционеров и решеток приточно-вытяжной вентиляции, первая суббота месяца;</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влажная обработка светильников на высоте выше 2-х метров, вторая суббота месяца.</w:t>
      </w:r>
    </w:p>
    <w:p w:rsidR="00DC4ED8" w:rsidRPr="00DC4ED8" w:rsidRDefault="00DC4ED8" w:rsidP="00DC4ED8">
      <w:pPr>
        <w:keepNext/>
        <w:keepLines/>
        <w:widowControl w:val="0"/>
        <w:shd w:val="clear" w:color="auto" w:fill="FFFFFF"/>
        <w:autoSpaceDE w:val="0"/>
        <w:autoSpaceDN w:val="0"/>
        <w:adjustRightInd w:val="0"/>
        <w:spacing w:after="0" w:line="240" w:lineRule="auto"/>
        <w:ind w:left="-567" w:firstLine="283"/>
        <w:jc w:val="both"/>
        <w:rPr>
          <w:rFonts w:ascii="Times New Roman" w:eastAsia="Times New Roman" w:hAnsi="Times New Roman" w:cs="Times New Roman"/>
          <w:color w:val="000000"/>
          <w:spacing w:val="-1"/>
          <w:sz w:val="24"/>
          <w:szCs w:val="24"/>
          <w:lang w:eastAsia="ru-RU"/>
        </w:rPr>
      </w:pP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b/>
          <w:color w:val="000000"/>
          <w:spacing w:val="-1"/>
          <w:sz w:val="24"/>
          <w:szCs w:val="24"/>
          <w:lang w:eastAsia="ru-RU"/>
        </w:rPr>
      </w:pPr>
      <w:r w:rsidRPr="00DC4ED8">
        <w:rPr>
          <w:rFonts w:ascii="Times New Roman" w:eastAsia="Times New Roman" w:hAnsi="Times New Roman" w:cs="Times New Roman"/>
          <w:b/>
          <w:color w:val="000000"/>
          <w:spacing w:val="-1"/>
          <w:sz w:val="24"/>
          <w:szCs w:val="24"/>
          <w:lang w:val="en-US" w:eastAsia="ru-RU"/>
        </w:rPr>
        <w:t>III</w:t>
      </w:r>
      <w:r w:rsidRPr="00DC4ED8">
        <w:rPr>
          <w:rFonts w:ascii="Times New Roman" w:eastAsia="Times New Roman" w:hAnsi="Times New Roman" w:cs="Times New Roman"/>
          <w:b/>
          <w:color w:val="000000"/>
          <w:spacing w:val="-1"/>
          <w:sz w:val="24"/>
          <w:szCs w:val="24"/>
          <w:lang w:eastAsia="ru-RU"/>
        </w:rPr>
        <w:t>. Состав сезонных работ</w:t>
      </w:r>
      <w:proofErr w:type="gramStart"/>
      <w:r w:rsidRPr="00DC4ED8">
        <w:rPr>
          <w:rFonts w:ascii="Times New Roman" w:eastAsia="Times New Roman" w:hAnsi="Times New Roman" w:cs="Times New Roman"/>
          <w:b/>
          <w:color w:val="000000"/>
          <w:spacing w:val="-1"/>
          <w:sz w:val="24"/>
          <w:szCs w:val="24"/>
          <w:lang w:eastAsia="ru-RU"/>
        </w:rPr>
        <w:t>,  проводимых</w:t>
      </w:r>
      <w:proofErr w:type="gramEnd"/>
      <w:r w:rsidRPr="00DC4ED8">
        <w:rPr>
          <w:rFonts w:ascii="Times New Roman" w:eastAsia="Times New Roman" w:hAnsi="Times New Roman" w:cs="Times New Roman"/>
          <w:b/>
          <w:color w:val="000000"/>
          <w:spacing w:val="-1"/>
          <w:sz w:val="24"/>
          <w:szCs w:val="24"/>
          <w:lang w:eastAsia="ru-RU"/>
        </w:rPr>
        <w:t xml:space="preserve">  по требованию Заказчика:</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-стрижка кустов, деревьев на территории студгородка (апрель-май);</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-стрижка газонов (лето, по требованию Заказчика);</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xml:space="preserve">-прополка клумб, полив </w:t>
      </w:r>
      <w:proofErr w:type="gramStart"/>
      <w:r w:rsidRPr="00DC4ED8">
        <w:rPr>
          <w:rFonts w:ascii="Times New Roman" w:eastAsia="Times New Roman" w:hAnsi="Times New Roman" w:cs="Times New Roman"/>
          <w:color w:val="000000"/>
          <w:spacing w:val="-1"/>
          <w:sz w:val="24"/>
          <w:szCs w:val="24"/>
          <w:lang w:eastAsia="ru-RU"/>
        </w:rPr>
        <w:t xml:space="preserve">( </w:t>
      </w:r>
      <w:proofErr w:type="gramEnd"/>
      <w:r w:rsidRPr="00DC4ED8">
        <w:rPr>
          <w:rFonts w:ascii="Times New Roman" w:eastAsia="Times New Roman" w:hAnsi="Times New Roman" w:cs="Times New Roman"/>
          <w:color w:val="000000"/>
          <w:spacing w:val="-1"/>
          <w:sz w:val="24"/>
          <w:szCs w:val="24"/>
          <w:lang w:eastAsia="ru-RU"/>
        </w:rPr>
        <w:t>по требованию Заказчика);</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w:t>
      </w:r>
      <w:r w:rsidRPr="00DC4ED8">
        <w:rPr>
          <w:rFonts w:ascii="Times New Roman" w:eastAsia="Times New Roman" w:hAnsi="Times New Roman" w:cs="Times New Roman"/>
          <w:lang w:eastAsia="ru-RU"/>
        </w:rPr>
        <w:t>очистка балконов зданий общежитий студгородка от снега, наледи и сосулек</w:t>
      </w:r>
      <w:r w:rsidRPr="00DC4ED8">
        <w:rPr>
          <w:rFonts w:ascii="Times New Roman" w:eastAsia="Times New Roman" w:hAnsi="Times New Roman" w:cs="Times New Roman"/>
          <w:color w:val="000000"/>
          <w:spacing w:val="-1"/>
          <w:sz w:val="24"/>
          <w:szCs w:val="24"/>
          <w:lang w:eastAsia="ru-RU"/>
        </w:rPr>
        <w:t>;</w:t>
      </w:r>
      <w:r w:rsidRPr="00DC4ED8">
        <w:rPr>
          <w:rFonts w:ascii="Times New Roman" w:eastAsia="Times New Roman" w:hAnsi="Times New Roman" w:cs="Times New Roman"/>
          <w:color w:val="000000"/>
          <w:spacing w:val="-1"/>
          <w:sz w:val="24"/>
          <w:szCs w:val="24"/>
          <w:lang w:eastAsia="ru-RU"/>
        </w:rPr>
        <w:br/>
        <w:t xml:space="preserve">    </w:t>
      </w:r>
      <w:proofErr w:type="gramStart"/>
      <w:r w:rsidRPr="00DC4ED8">
        <w:rPr>
          <w:rFonts w:ascii="Times New Roman" w:eastAsia="Times New Roman" w:hAnsi="Times New Roman" w:cs="Times New Roman"/>
          <w:color w:val="000000"/>
          <w:spacing w:val="-1"/>
          <w:sz w:val="24"/>
          <w:szCs w:val="24"/>
          <w:lang w:eastAsia="ru-RU"/>
        </w:rPr>
        <w:t>-м</w:t>
      </w:r>
      <w:proofErr w:type="gramEnd"/>
      <w:r w:rsidRPr="00DC4ED8">
        <w:rPr>
          <w:rFonts w:ascii="Times New Roman" w:eastAsia="Times New Roman" w:hAnsi="Times New Roman" w:cs="Times New Roman"/>
          <w:color w:val="000000"/>
          <w:spacing w:val="-1"/>
          <w:sz w:val="24"/>
          <w:szCs w:val="24"/>
          <w:lang w:eastAsia="ru-RU"/>
        </w:rPr>
        <w:t>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-покраска урн – 21 шт</w:t>
      </w:r>
      <w:proofErr w:type="gramStart"/>
      <w:r w:rsidRPr="00DC4ED8">
        <w:rPr>
          <w:rFonts w:ascii="Times New Roman" w:eastAsia="Times New Roman" w:hAnsi="Times New Roman" w:cs="Times New Roman"/>
          <w:color w:val="000000"/>
          <w:spacing w:val="-1"/>
          <w:sz w:val="24"/>
          <w:szCs w:val="24"/>
          <w:lang w:eastAsia="ru-RU"/>
        </w:rPr>
        <w:t>.(</w:t>
      </w:r>
      <w:proofErr w:type="gramEnd"/>
      <w:r w:rsidRPr="00DC4ED8">
        <w:rPr>
          <w:rFonts w:ascii="Times New Roman" w:eastAsia="Times New Roman" w:hAnsi="Times New Roman" w:cs="Times New Roman"/>
          <w:color w:val="000000"/>
          <w:spacing w:val="-1"/>
          <w:sz w:val="24"/>
          <w:szCs w:val="24"/>
          <w:lang w:eastAsia="ru-RU"/>
        </w:rPr>
        <w:t>июль-август, материалами Заказчика);</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-покраска скамеек – 13 шт</w:t>
      </w:r>
      <w:proofErr w:type="gramStart"/>
      <w:r w:rsidRPr="00DC4ED8">
        <w:rPr>
          <w:rFonts w:ascii="Times New Roman" w:eastAsia="Times New Roman" w:hAnsi="Times New Roman" w:cs="Times New Roman"/>
          <w:color w:val="000000"/>
          <w:spacing w:val="-1"/>
          <w:sz w:val="24"/>
          <w:szCs w:val="24"/>
          <w:lang w:eastAsia="ru-RU"/>
        </w:rPr>
        <w:t>.(</w:t>
      </w:r>
      <w:proofErr w:type="gramEnd"/>
      <w:r w:rsidRPr="00DC4ED8">
        <w:rPr>
          <w:rFonts w:ascii="Times New Roman" w:eastAsia="Times New Roman" w:hAnsi="Times New Roman" w:cs="Times New Roman"/>
          <w:color w:val="000000"/>
          <w:spacing w:val="-1"/>
          <w:sz w:val="24"/>
          <w:szCs w:val="24"/>
          <w:lang w:eastAsia="ru-RU"/>
        </w:rPr>
        <w:t>июль-август,</w:t>
      </w:r>
      <w:r w:rsidRPr="00DC4ED8">
        <w:rPr>
          <w:rFonts w:ascii="Times New Roman" w:eastAsia="Times New Roman" w:hAnsi="Times New Roman" w:cs="Times New Roman"/>
          <w:sz w:val="24"/>
          <w:szCs w:val="24"/>
          <w:lang w:eastAsia="ru-RU"/>
        </w:rPr>
        <w:t xml:space="preserve"> </w:t>
      </w:r>
      <w:r w:rsidRPr="00DC4ED8">
        <w:rPr>
          <w:rFonts w:ascii="Times New Roman" w:eastAsia="Times New Roman" w:hAnsi="Times New Roman" w:cs="Times New Roman"/>
          <w:color w:val="000000"/>
          <w:spacing w:val="-1"/>
          <w:sz w:val="24"/>
          <w:szCs w:val="24"/>
          <w:lang w:eastAsia="ru-RU"/>
        </w:rPr>
        <w:t>материалами Заказчика);</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xml:space="preserve">-чистка, мелкий ремонт жалюзи – 260 </w:t>
      </w:r>
      <w:proofErr w:type="spellStart"/>
      <w:r w:rsidRPr="00DC4ED8">
        <w:rPr>
          <w:rFonts w:ascii="Times New Roman" w:eastAsia="Times New Roman" w:hAnsi="Times New Roman" w:cs="Times New Roman"/>
          <w:color w:val="000000"/>
          <w:spacing w:val="-1"/>
          <w:sz w:val="24"/>
          <w:szCs w:val="24"/>
          <w:lang w:eastAsia="ru-RU"/>
        </w:rPr>
        <w:t>кв.м</w:t>
      </w:r>
      <w:proofErr w:type="spellEnd"/>
      <w:proofErr w:type="gramStart"/>
      <w:r w:rsidRPr="00DC4ED8">
        <w:rPr>
          <w:rFonts w:ascii="Times New Roman" w:eastAsia="Times New Roman" w:hAnsi="Times New Roman" w:cs="Times New Roman"/>
          <w:color w:val="000000"/>
          <w:spacing w:val="-1"/>
          <w:sz w:val="24"/>
          <w:szCs w:val="24"/>
          <w:lang w:eastAsia="ru-RU"/>
        </w:rPr>
        <w:t>.(</w:t>
      </w:r>
      <w:proofErr w:type="gramEnd"/>
      <w:r w:rsidRPr="00DC4ED8">
        <w:rPr>
          <w:rFonts w:ascii="Times New Roman" w:eastAsia="Times New Roman" w:hAnsi="Times New Roman" w:cs="Times New Roman"/>
          <w:color w:val="000000"/>
          <w:spacing w:val="-1"/>
          <w:sz w:val="24"/>
          <w:szCs w:val="24"/>
          <w:lang w:eastAsia="ru-RU"/>
        </w:rPr>
        <w:t>по требованию Заказчика);</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xml:space="preserve">-химчистка матрацев в комнатах повышенной комфортности в </w:t>
      </w:r>
      <w:proofErr w:type="gramStart"/>
      <w:r w:rsidRPr="00DC4ED8">
        <w:rPr>
          <w:rFonts w:ascii="Times New Roman" w:eastAsia="Times New Roman" w:hAnsi="Times New Roman" w:cs="Times New Roman"/>
          <w:color w:val="000000"/>
          <w:spacing w:val="-1"/>
          <w:sz w:val="24"/>
          <w:szCs w:val="24"/>
          <w:lang w:eastAsia="ru-RU"/>
        </w:rPr>
        <w:t>общ</w:t>
      </w:r>
      <w:proofErr w:type="gramEnd"/>
      <w:r w:rsidRPr="00DC4ED8">
        <w:rPr>
          <w:rFonts w:ascii="Times New Roman" w:eastAsia="Times New Roman" w:hAnsi="Times New Roman" w:cs="Times New Roman"/>
          <w:color w:val="000000"/>
          <w:spacing w:val="-1"/>
          <w:sz w:val="24"/>
          <w:szCs w:val="24"/>
          <w:lang w:eastAsia="ru-RU"/>
        </w:rPr>
        <w:t>.№1/4 (6 шт.).</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p>
    <w:p w:rsidR="00DC4ED8" w:rsidRPr="00DC4ED8" w:rsidRDefault="00DC4ED8" w:rsidP="00DC4ED8">
      <w:pPr>
        <w:keepNext/>
        <w:keepLines/>
        <w:spacing w:after="0" w:line="240" w:lineRule="auto"/>
        <w:ind w:left="-567"/>
        <w:jc w:val="both"/>
        <w:rPr>
          <w:rFonts w:ascii="Times New Roman" w:eastAsia="Times New Roman" w:hAnsi="Times New Roman" w:cs="Times New Roman"/>
          <w:b/>
          <w:color w:val="000000"/>
          <w:spacing w:val="-1"/>
          <w:sz w:val="24"/>
          <w:szCs w:val="24"/>
          <w:lang w:eastAsia="ru-RU"/>
        </w:rPr>
      </w:pPr>
      <w:r w:rsidRPr="00DC4ED8">
        <w:rPr>
          <w:rFonts w:ascii="Times New Roman" w:eastAsia="Times New Roman" w:hAnsi="Times New Roman" w:cs="Times New Roman"/>
          <w:b/>
          <w:color w:val="000000"/>
          <w:spacing w:val="-1"/>
          <w:sz w:val="24"/>
          <w:szCs w:val="24"/>
          <w:lang w:val="en-US" w:eastAsia="ru-RU"/>
        </w:rPr>
        <w:t>IV</w:t>
      </w:r>
      <w:r w:rsidRPr="00DC4ED8">
        <w:rPr>
          <w:rFonts w:ascii="Times New Roman" w:eastAsia="Times New Roman" w:hAnsi="Times New Roman" w:cs="Times New Roman"/>
          <w:b/>
          <w:color w:val="000000"/>
          <w:spacing w:val="-1"/>
          <w:sz w:val="24"/>
          <w:szCs w:val="24"/>
          <w:lang w:eastAsia="ru-RU"/>
        </w:rPr>
        <w:t>. Состав работ</w:t>
      </w:r>
      <w:proofErr w:type="gramStart"/>
      <w:r w:rsidRPr="00DC4ED8">
        <w:rPr>
          <w:rFonts w:ascii="Times New Roman" w:eastAsia="Times New Roman" w:hAnsi="Times New Roman" w:cs="Times New Roman"/>
          <w:b/>
          <w:color w:val="000000"/>
          <w:spacing w:val="-1"/>
          <w:sz w:val="24"/>
          <w:szCs w:val="24"/>
          <w:lang w:eastAsia="ru-RU"/>
        </w:rPr>
        <w:t>,  проводимых</w:t>
      </w:r>
      <w:proofErr w:type="gramEnd"/>
      <w:r w:rsidRPr="00DC4ED8">
        <w:rPr>
          <w:rFonts w:ascii="Times New Roman" w:eastAsia="Times New Roman" w:hAnsi="Times New Roman" w:cs="Times New Roman"/>
          <w:b/>
          <w:color w:val="000000"/>
          <w:spacing w:val="-1"/>
          <w:sz w:val="24"/>
          <w:szCs w:val="24"/>
          <w:lang w:eastAsia="ru-RU"/>
        </w:rPr>
        <w:t xml:space="preserve">  2 раза в год:</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b/>
          <w:color w:val="000000"/>
          <w:spacing w:val="-1"/>
          <w:sz w:val="24"/>
          <w:szCs w:val="24"/>
          <w:lang w:eastAsia="ru-RU"/>
        </w:rPr>
      </w:pPr>
      <w:r w:rsidRPr="00DC4ED8">
        <w:rPr>
          <w:rFonts w:ascii="Times New Roman" w:eastAsia="Times New Roman" w:hAnsi="Times New Roman" w:cs="Times New Roman"/>
          <w:sz w:val="24"/>
          <w:szCs w:val="24"/>
          <w:lang w:eastAsia="ru-RU"/>
        </w:rPr>
        <w:t>- мойка наружных поверхностей окон (общ.№№1/4,ИПТТиПК) в соответствии с графиком Заказчика, (май, август).</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влажная чистка мягких стульев, кресел, диванов – (июль, декабрь).</w:t>
      </w:r>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proofErr w:type="gramStart"/>
      <w:r w:rsidRPr="00DC4ED8">
        <w:rPr>
          <w:rFonts w:ascii="Times New Roman" w:eastAsia="Times New Roman" w:hAnsi="Times New Roman" w:cs="Times New Roman"/>
          <w:color w:val="000000"/>
          <w:spacing w:val="-1"/>
          <w:sz w:val="24"/>
          <w:szCs w:val="24"/>
          <w:lang w:eastAsia="ru-RU"/>
        </w:rPr>
        <w:t xml:space="preserve">- стирка, утюжка,  вывешивание штор, сухая чистка ламбрекенов, 552 </w:t>
      </w:r>
      <w:proofErr w:type="spellStart"/>
      <w:r w:rsidRPr="00DC4ED8">
        <w:rPr>
          <w:rFonts w:ascii="Times New Roman" w:eastAsia="Times New Roman" w:hAnsi="Times New Roman" w:cs="Times New Roman"/>
          <w:color w:val="000000"/>
          <w:spacing w:val="-1"/>
          <w:sz w:val="24"/>
          <w:szCs w:val="24"/>
          <w:lang w:eastAsia="ru-RU"/>
        </w:rPr>
        <w:t>кв.м</w:t>
      </w:r>
      <w:proofErr w:type="spellEnd"/>
      <w:r w:rsidRPr="00DC4ED8">
        <w:rPr>
          <w:rFonts w:ascii="Times New Roman" w:eastAsia="Times New Roman" w:hAnsi="Times New Roman" w:cs="Times New Roman"/>
          <w:color w:val="000000"/>
          <w:spacing w:val="-1"/>
          <w:sz w:val="24"/>
          <w:szCs w:val="24"/>
          <w:lang w:eastAsia="ru-RU"/>
        </w:rPr>
        <w:t>., (декабрь, июль).</w:t>
      </w:r>
      <w:proofErr w:type="gramEnd"/>
    </w:p>
    <w:p w:rsidR="00DC4ED8" w:rsidRPr="00DC4ED8" w:rsidRDefault="00DC4ED8" w:rsidP="00DC4ED8">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xml:space="preserve">-  влажная  химчистка  коврового покрытия в общежитие №№ 4, 1/4, 202 </w:t>
      </w:r>
      <w:proofErr w:type="spellStart"/>
      <w:r w:rsidRPr="00DC4ED8">
        <w:rPr>
          <w:rFonts w:ascii="Times New Roman" w:eastAsia="Times New Roman" w:hAnsi="Times New Roman" w:cs="Times New Roman"/>
          <w:color w:val="000000"/>
          <w:spacing w:val="-1"/>
          <w:sz w:val="24"/>
          <w:szCs w:val="24"/>
          <w:lang w:eastAsia="ru-RU"/>
        </w:rPr>
        <w:t>кв.м</w:t>
      </w:r>
      <w:proofErr w:type="spellEnd"/>
      <w:r w:rsidRPr="00DC4ED8">
        <w:rPr>
          <w:rFonts w:ascii="Times New Roman" w:eastAsia="Times New Roman" w:hAnsi="Times New Roman" w:cs="Times New Roman"/>
          <w:color w:val="000000"/>
          <w:spacing w:val="-1"/>
          <w:sz w:val="24"/>
          <w:szCs w:val="24"/>
          <w:lang w:eastAsia="ru-RU"/>
        </w:rPr>
        <w:t>. (июль, февраль).</w:t>
      </w:r>
    </w:p>
    <w:p w:rsidR="00DC4ED8" w:rsidRPr="00DC4ED8" w:rsidRDefault="00DC4ED8" w:rsidP="00DC4ED8">
      <w:pPr>
        <w:keepNext/>
        <w:keepLines/>
        <w:spacing w:after="0" w:line="240" w:lineRule="auto"/>
        <w:jc w:val="both"/>
        <w:rPr>
          <w:rFonts w:ascii="Times New Roman" w:eastAsia="Times New Roman" w:hAnsi="Times New Roman" w:cs="Times New Roman"/>
          <w:color w:val="000000"/>
          <w:spacing w:val="-1"/>
          <w:sz w:val="24"/>
          <w:szCs w:val="24"/>
          <w:lang w:eastAsia="ru-RU"/>
        </w:rPr>
      </w:pPr>
    </w:p>
    <w:p w:rsidR="00DC4ED8" w:rsidRPr="00DC4ED8" w:rsidRDefault="00DC4ED8" w:rsidP="00DC4ED8">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p>
    <w:p w:rsidR="00DC4ED8" w:rsidRPr="00DC4ED8" w:rsidRDefault="00DC4ED8" w:rsidP="00DC4ED8">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p>
    <w:p w:rsidR="00DC4ED8" w:rsidRPr="00DC4ED8" w:rsidRDefault="00DC4ED8" w:rsidP="00DC4ED8">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p>
    <w:p w:rsidR="00DC4ED8" w:rsidRPr="00DC4ED8" w:rsidRDefault="00DC4ED8" w:rsidP="00DC4ED8">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DC4ED8">
        <w:rPr>
          <w:rFonts w:ascii="Times New Roman" w:eastAsia="Times New Roman" w:hAnsi="Times New Roman" w:cs="Times New Roman"/>
          <w:b/>
          <w:spacing w:val="-1"/>
          <w:sz w:val="24"/>
          <w:szCs w:val="24"/>
          <w:lang w:val="en-US" w:eastAsia="ru-RU"/>
        </w:rPr>
        <w:t>V</w:t>
      </w:r>
      <w:r w:rsidRPr="00DC4ED8">
        <w:rPr>
          <w:rFonts w:ascii="Times New Roman" w:eastAsia="Times New Roman" w:hAnsi="Times New Roman" w:cs="Times New Roman"/>
          <w:b/>
          <w:spacing w:val="-1"/>
          <w:sz w:val="24"/>
          <w:szCs w:val="24"/>
          <w:lang w:eastAsia="ru-RU"/>
        </w:rPr>
        <w:t xml:space="preserve">.Состав работ, </w:t>
      </w:r>
      <w:proofErr w:type="gramStart"/>
      <w:r w:rsidRPr="00DC4ED8">
        <w:rPr>
          <w:rFonts w:ascii="Times New Roman" w:eastAsia="Times New Roman" w:hAnsi="Times New Roman" w:cs="Times New Roman"/>
          <w:b/>
          <w:spacing w:val="-1"/>
          <w:sz w:val="24"/>
          <w:szCs w:val="24"/>
          <w:lang w:eastAsia="ru-RU"/>
        </w:rPr>
        <w:t>проводимых  по</w:t>
      </w:r>
      <w:proofErr w:type="gramEnd"/>
      <w:r w:rsidRPr="00DC4ED8">
        <w:rPr>
          <w:rFonts w:ascii="Times New Roman" w:eastAsia="Times New Roman" w:hAnsi="Times New Roman" w:cs="Times New Roman"/>
          <w:b/>
          <w:spacing w:val="-1"/>
          <w:sz w:val="24"/>
          <w:szCs w:val="24"/>
          <w:lang w:eastAsia="ru-RU"/>
        </w:rPr>
        <w:t xml:space="preserve"> требованию контролирующих органов в случае инфекционных заболеваний,  пищевых </w:t>
      </w:r>
      <w:proofErr w:type="spellStart"/>
      <w:r w:rsidRPr="00DC4ED8">
        <w:rPr>
          <w:rFonts w:ascii="Times New Roman" w:eastAsia="Times New Roman" w:hAnsi="Times New Roman" w:cs="Times New Roman"/>
          <w:b/>
          <w:spacing w:val="-1"/>
          <w:sz w:val="24"/>
          <w:szCs w:val="24"/>
          <w:lang w:eastAsia="ru-RU"/>
        </w:rPr>
        <w:t>токсикоинфекций</w:t>
      </w:r>
      <w:proofErr w:type="spellEnd"/>
      <w:r w:rsidRPr="00DC4ED8">
        <w:rPr>
          <w:rFonts w:ascii="Times New Roman" w:eastAsia="Times New Roman" w:hAnsi="Times New Roman" w:cs="Times New Roman"/>
          <w:b/>
          <w:spacing w:val="-1"/>
          <w:sz w:val="24"/>
          <w:szCs w:val="24"/>
          <w:lang w:eastAsia="ru-RU"/>
        </w:rPr>
        <w:t xml:space="preserve">  у  студентов и иного контингента лиц, проживающих в общежитиях и  общежитиях повышенной комфортности студгородка:</w:t>
      </w:r>
    </w:p>
    <w:p w:rsidR="00DC4ED8" w:rsidRPr="00DC4ED8" w:rsidRDefault="00DC4ED8" w:rsidP="00DC4ED8">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lastRenderedPageBreak/>
        <w:t xml:space="preserve">-проведение влажной уборки, обработки </w:t>
      </w:r>
      <w:proofErr w:type="spellStart"/>
      <w:r w:rsidRPr="00DC4ED8">
        <w:rPr>
          <w:rFonts w:ascii="Times New Roman" w:eastAsia="Times New Roman" w:hAnsi="Times New Roman" w:cs="Times New Roman"/>
          <w:color w:val="000000"/>
          <w:spacing w:val="-1"/>
          <w:sz w:val="24"/>
          <w:szCs w:val="24"/>
          <w:lang w:eastAsia="ru-RU"/>
        </w:rPr>
        <w:t>дезсредствами</w:t>
      </w:r>
      <w:proofErr w:type="spellEnd"/>
      <w:r w:rsidRPr="00DC4ED8">
        <w:rPr>
          <w:rFonts w:ascii="Times New Roman" w:eastAsia="Times New Roman" w:hAnsi="Times New Roman" w:cs="Times New Roman"/>
          <w:color w:val="000000"/>
          <w:spacing w:val="-1"/>
          <w:sz w:val="24"/>
          <w:szCs w:val="24"/>
          <w:lang w:eastAsia="ru-RU"/>
        </w:rPr>
        <w:t xml:space="preserve"> комнат, мест общего пользования и служебных помещений в соответствии с нормативами</w:t>
      </w:r>
      <w:r w:rsidRPr="00DC4ED8">
        <w:rPr>
          <w:rFonts w:ascii="Times New Roman" w:eastAsia="Times New Roman" w:hAnsi="Times New Roman" w:cs="Times New Roman"/>
          <w:sz w:val="24"/>
          <w:szCs w:val="24"/>
          <w:lang w:eastAsia="ru-RU"/>
        </w:rPr>
        <w:t xml:space="preserve"> </w:t>
      </w:r>
      <w:proofErr w:type="spellStart"/>
      <w:r w:rsidRPr="00DC4ED8">
        <w:rPr>
          <w:rFonts w:ascii="Times New Roman" w:eastAsia="Times New Roman" w:hAnsi="Times New Roman" w:cs="Times New Roman"/>
          <w:color w:val="000000"/>
          <w:spacing w:val="-1"/>
          <w:sz w:val="24"/>
          <w:szCs w:val="24"/>
          <w:lang w:eastAsia="ru-RU"/>
        </w:rPr>
        <w:t>Роспотребнадзора</w:t>
      </w:r>
      <w:proofErr w:type="spellEnd"/>
      <w:r w:rsidRPr="00DC4ED8">
        <w:rPr>
          <w:rFonts w:ascii="Times New Roman" w:eastAsia="Times New Roman" w:hAnsi="Times New Roman" w:cs="Times New Roman"/>
          <w:color w:val="000000"/>
          <w:spacing w:val="-1"/>
          <w:sz w:val="24"/>
          <w:szCs w:val="24"/>
          <w:lang w:eastAsia="ru-RU"/>
        </w:rPr>
        <w:t>, на установленный период.</w:t>
      </w:r>
    </w:p>
    <w:p w:rsidR="00DC4ED8" w:rsidRPr="00DC4ED8" w:rsidRDefault="00DC4ED8" w:rsidP="00DC4ED8">
      <w:pPr>
        <w:keepNext/>
        <w:keepLines/>
        <w:spacing w:after="0" w:line="240" w:lineRule="auto"/>
        <w:jc w:val="both"/>
        <w:rPr>
          <w:rFonts w:ascii="Times New Roman" w:eastAsia="Times New Roman" w:hAnsi="Times New Roman" w:cs="Times New Roman"/>
          <w:b/>
          <w:color w:val="000000"/>
          <w:spacing w:val="-1"/>
          <w:sz w:val="24"/>
          <w:szCs w:val="24"/>
          <w:lang w:eastAsia="ru-RU"/>
        </w:rPr>
      </w:pPr>
      <w:r w:rsidRPr="00DC4ED8">
        <w:rPr>
          <w:rFonts w:ascii="Times New Roman" w:eastAsia="Times New Roman" w:hAnsi="Times New Roman" w:cs="Times New Roman"/>
          <w:b/>
          <w:color w:val="000000"/>
          <w:spacing w:val="-1"/>
          <w:sz w:val="24"/>
          <w:szCs w:val="24"/>
          <w:lang w:eastAsia="ru-RU"/>
        </w:rPr>
        <w:t xml:space="preserve">                                 </w:t>
      </w:r>
    </w:p>
    <w:p w:rsidR="00DC4ED8" w:rsidRPr="00DC4ED8" w:rsidRDefault="00DC4ED8" w:rsidP="00DC4ED8">
      <w:pPr>
        <w:keepNext/>
        <w:keepLines/>
        <w:spacing w:after="0" w:line="240" w:lineRule="auto"/>
        <w:jc w:val="both"/>
        <w:rPr>
          <w:rFonts w:ascii="Times New Roman" w:eastAsia="Times New Roman" w:hAnsi="Times New Roman" w:cs="Times New Roman"/>
          <w:b/>
          <w:color w:val="000000"/>
          <w:spacing w:val="-1"/>
          <w:sz w:val="24"/>
          <w:szCs w:val="24"/>
          <w:lang w:eastAsia="ru-RU"/>
        </w:rPr>
      </w:pPr>
      <w:r w:rsidRPr="00DC4ED8">
        <w:rPr>
          <w:rFonts w:ascii="Times New Roman" w:eastAsia="Times New Roman" w:hAnsi="Times New Roman" w:cs="Times New Roman"/>
          <w:b/>
          <w:color w:val="000000"/>
          <w:spacing w:val="-1"/>
          <w:sz w:val="24"/>
          <w:szCs w:val="24"/>
          <w:lang w:val="en-US" w:eastAsia="ru-RU"/>
        </w:rPr>
        <w:t>VI</w:t>
      </w:r>
      <w:r w:rsidRPr="00DC4ED8">
        <w:rPr>
          <w:rFonts w:ascii="Times New Roman" w:eastAsia="Times New Roman" w:hAnsi="Times New Roman" w:cs="Times New Roman"/>
          <w:b/>
          <w:color w:val="000000"/>
          <w:spacing w:val="-1"/>
          <w:sz w:val="24"/>
          <w:szCs w:val="24"/>
          <w:lang w:eastAsia="ru-RU"/>
        </w:rPr>
        <w:t>. Кратность доставки мягкого инвентаря из бельевого склада к местам назначения (ИПТТ и ПК, общ.№1/4)):</w:t>
      </w:r>
    </w:p>
    <w:p w:rsidR="00DC4ED8" w:rsidRPr="00DC4ED8" w:rsidRDefault="00DC4ED8" w:rsidP="00DC4ED8">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DC4ED8">
        <w:rPr>
          <w:rFonts w:ascii="Times New Roman" w:eastAsia="Times New Roman" w:hAnsi="Times New Roman" w:cs="Times New Roman"/>
          <w:color w:val="000000"/>
          <w:spacing w:val="-1"/>
          <w:sz w:val="24"/>
          <w:szCs w:val="24"/>
          <w:lang w:eastAsia="ru-RU"/>
        </w:rPr>
        <w:t xml:space="preserve">-доставка чистого, а также использованного мягкого инвентаря из </w:t>
      </w:r>
      <w:proofErr w:type="gramStart"/>
      <w:r w:rsidRPr="00DC4ED8">
        <w:rPr>
          <w:rFonts w:ascii="Times New Roman" w:eastAsia="Times New Roman" w:hAnsi="Times New Roman" w:cs="Times New Roman"/>
          <w:color w:val="000000"/>
          <w:spacing w:val="-1"/>
          <w:sz w:val="24"/>
          <w:szCs w:val="24"/>
          <w:lang w:eastAsia="ru-RU"/>
        </w:rPr>
        <w:t xml:space="preserve">( </w:t>
      </w:r>
      <w:proofErr w:type="gramEnd"/>
      <w:r w:rsidRPr="00DC4ED8">
        <w:rPr>
          <w:rFonts w:ascii="Times New Roman" w:eastAsia="Times New Roman" w:hAnsi="Times New Roman" w:cs="Times New Roman"/>
          <w:color w:val="000000"/>
          <w:spacing w:val="-1"/>
          <w:sz w:val="24"/>
          <w:szCs w:val="24"/>
          <w:lang w:eastAsia="ru-RU"/>
        </w:rPr>
        <w:t>в ) бельевого склада студгородка,  по мере   заезда   (выезда)  проживающих,  но не менее одного раза в неделю.</w:t>
      </w:r>
    </w:p>
    <w:p w:rsidR="00DC4ED8" w:rsidRPr="00DC4ED8" w:rsidRDefault="00DC4ED8" w:rsidP="00DC4ED8">
      <w:pPr>
        <w:keepNext/>
        <w:keepLines/>
        <w:spacing w:after="0" w:line="240" w:lineRule="auto"/>
        <w:jc w:val="both"/>
        <w:rPr>
          <w:rFonts w:ascii="Times New Roman" w:eastAsia="Times New Roman" w:hAnsi="Times New Roman" w:cs="Times New Roman"/>
          <w:color w:val="000000"/>
          <w:spacing w:val="-1"/>
          <w:sz w:val="24"/>
          <w:szCs w:val="24"/>
          <w:lang w:eastAsia="ru-RU"/>
        </w:rPr>
      </w:pPr>
    </w:p>
    <w:p w:rsidR="00DC4ED8" w:rsidRPr="00DC4ED8" w:rsidRDefault="00DC4ED8" w:rsidP="00DC4ED8">
      <w:pPr>
        <w:keepNext/>
        <w:keepLines/>
        <w:widowControl w:val="0"/>
        <w:suppressAutoHyphens/>
        <w:spacing w:after="0" w:line="100" w:lineRule="atLeast"/>
        <w:jc w:val="both"/>
        <w:outlineLvl w:val="1"/>
        <w:rPr>
          <w:rFonts w:ascii="Times New Roman" w:eastAsia="DejaVu Sans" w:hAnsi="Times New Roman" w:cs="Times New Roman"/>
          <w:b/>
          <w:kern w:val="1"/>
          <w:sz w:val="24"/>
          <w:szCs w:val="24"/>
          <w:lang w:eastAsia="ar-SA"/>
        </w:rPr>
      </w:pPr>
      <w:r w:rsidRPr="00DC4ED8">
        <w:rPr>
          <w:rFonts w:ascii="Times New Roman" w:eastAsia="DejaVu Sans" w:hAnsi="Times New Roman" w:cs="Times New Roman"/>
          <w:b/>
          <w:kern w:val="1"/>
          <w:sz w:val="24"/>
          <w:szCs w:val="24"/>
          <w:lang w:eastAsia="ar-SA"/>
        </w:rPr>
        <w:t>Общие требования.</w:t>
      </w: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Несет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DC4ED8">
        <w:rPr>
          <w:rFonts w:ascii="Times New Roman" w:eastAsia="Times New Roman" w:hAnsi="Times New Roman" w:cs="Times New Roman"/>
          <w:sz w:val="24"/>
          <w:szCs w:val="24"/>
          <w:lang w:eastAsia="ru-RU"/>
        </w:rPr>
        <w:t>Роспотребнадзора</w:t>
      </w:r>
      <w:proofErr w:type="spellEnd"/>
      <w:r w:rsidRPr="00DC4ED8">
        <w:rPr>
          <w:rFonts w:ascii="Times New Roman" w:eastAsia="Times New Roman" w:hAnsi="Times New Roman" w:cs="Times New Roman"/>
          <w:sz w:val="24"/>
          <w:szCs w:val="24"/>
          <w:lang w:eastAsia="ru-RU"/>
        </w:rPr>
        <w:t>, экономного использования электроэнергии, воды и другого обеспечения, предоставляемого Заказчиком.</w:t>
      </w: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Использует для оказания услуг собственную (привлеченную, арендованную) технику, оборудование, инструменты, расходные материалы.</w:t>
      </w: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Исполнитель, немедленно предупреждает Заказчика об обнаружении дефектов или повреждений имущества Заказчика.</w:t>
      </w: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Несет полную ответственность в случае причинения ущерба Заказчику в процессе оказания услуг.</w:t>
      </w: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r w:rsidRPr="00DC4ED8">
        <w:rPr>
          <w:rFonts w:ascii="Times New Roman" w:eastAsia="Times New Roman" w:hAnsi="Times New Roman" w:cs="Times New Roman"/>
          <w:sz w:val="24"/>
          <w:szCs w:val="24"/>
          <w:lang w:eastAsia="ru-RU"/>
        </w:rPr>
        <w:t xml:space="preserve">Персонал исполнителя, обслуживающий помещения и территорию Заказчика обязан иметь санитарные книжки, обязан быть обучен санитарно-гигиеническим нормам </w:t>
      </w:r>
      <w:proofErr w:type="spellStart"/>
      <w:r w:rsidRPr="00DC4ED8">
        <w:rPr>
          <w:rFonts w:ascii="Times New Roman" w:eastAsia="Times New Roman" w:hAnsi="Times New Roman" w:cs="Times New Roman"/>
          <w:sz w:val="24"/>
          <w:szCs w:val="24"/>
          <w:lang w:eastAsia="ru-RU"/>
        </w:rPr>
        <w:t>СанПин</w:t>
      </w:r>
      <w:proofErr w:type="spellEnd"/>
      <w:r w:rsidRPr="00DC4ED8">
        <w:rPr>
          <w:rFonts w:ascii="Times New Roman" w:eastAsia="Times New Roman" w:hAnsi="Times New Roman" w:cs="Times New Roman"/>
          <w:sz w:val="24"/>
          <w:szCs w:val="24"/>
          <w:lang w:eastAsia="ru-RU"/>
        </w:rPr>
        <w:t xml:space="preserve"> в соответствии с категорией обслуживаемых объектов и  быть обеспечен  спецодеждой.</w:t>
      </w: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p>
    <w:p w:rsidR="00DC4ED8" w:rsidRPr="00DC4ED8" w:rsidRDefault="00DC4ED8" w:rsidP="00DC4ED8">
      <w:pPr>
        <w:keepNext/>
        <w:keepLines/>
        <w:spacing w:after="0" w:line="240" w:lineRule="auto"/>
        <w:ind w:left="-567" w:firstLine="567"/>
        <w:jc w:val="both"/>
        <w:rPr>
          <w:rFonts w:ascii="Times New Roman" w:eastAsia="Times New Roman" w:hAnsi="Times New Roman" w:cs="Times New Roman"/>
          <w:sz w:val="24"/>
          <w:szCs w:val="24"/>
          <w:lang w:eastAsia="ru-RU"/>
        </w:rPr>
      </w:pPr>
    </w:p>
    <w:p w:rsidR="009C0E66" w:rsidRDefault="009C0E66" w:rsidP="00DC4ED8">
      <w:pPr>
        <w:keepNext/>
        <w:keepLines/>
        <w:spacing w:after="0" w:line="240" w:lineRule="auto"/>
        <w:ind w:left="-426"/>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9C0E66" w:rsidRPr="00611922" w:rsidRDefault="009C0E66"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CD6120" w:rsidRDefault="00CD6120" w:rsidP="00CD6120">
      <w:pPr>
        <w:spacing w:after="0" w:line="240" w:lineRule="auto"/>
        <w:rPr>
          <w:rFonts w:ascii="Times New Roman" w:eastAsia="Times New Roman" w:hAnsi="Times New Roman" w:cs="Times New Roman"/>
          <w:sz w:val="24"/>
          <w:szCs w:val="24"/>
          <w:lang w:eastAsia="ru-RU"/>
        </w:rPr>
        <w:sectPr w:rsidR="00CD6120" w:rsidSect="006C12EF">
          <w:pgSz w:w="11906" w:h="16838"/>
          <w:pgMar w:top="720" w:right="720" w:bottom="720" w:left="720" w:header="709" w:footer="709" w:gutter="0"/>
          <w:cols w:space="708"/>
          <w:docGrid w:linePitch="360"/>
        </w:sectPr>
      </w:pPr>
    </w:p>
    <w:p w:rsidR="00EF0149" w:rsidRPr="004B3855" w:rsidRDefault="00EF0149" w:rsidP="00EF0149">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EF0149" w:rsidRPr="004B3855" w:rsidRDefault="00EF0149" w:rsidP="00EF0149">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EF0149" w:rsidRPr="004B3855" w:rsidRDefault="00EF0149" w:rsidP="00EF0149">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0149" w:rsidRPr="004B3855" w:rsidRDefault="00EF0149" w:rsidP="00EF0149">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EF0149" w:rsidRPr="004B3855" w:rsidRDefault="00EF0149" w:rsidP="00EF0149">
      <w:pPr>
        <w:spacing w:after="0" w:line="240" w:lineRule="auto"/>
        <w:jc w:val="center"/>
        <w:rPr>
          <w:rFonts w:ascii="Times New Roman" w:hAnsi="Times New Roman" w:cs="Times New Roman"/>
          <w:b/>
          <w:bCs/>
          <w:sz w:val="26"/>
          <w:szCs w:val="26"/>
        </w:rPr>
      </w:pPr>
    </w:p>
    <w:p w:rsidR="00EF0149" w:rsidRPr="004B3855" w:rsidRDefault="00EF0149" w:rsidP="00EF014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Оказание  </w:t>
      </w:r>
      <w:proofErr w:type="spellStart"/>
      <w:r>
        <w:rPr>
          <w:rFonts w:ascii="Times New Roman" w:hAnsi="Times New Roman" w:cs="Times New Roman"/>
          <w:b/>
          <w:bCs/>
          <w:sz w:val="26"/>
          <w:szCs w:val="26"/>
        </w:rPr>
        <w:t>клининговых</w:t>
      </w:r>
      <w:proofErr w:type="spellEnd"/>
      <w:r>
        <w:rPr>
          <w:rFonts w:ascii="Times New Roman" w:hAnsi="Times New Roman" w:cs="Times New Roman"/>
          <w:b/>
          <w:bCs/>
          <w:sz w:val="26"/>
          <w:szCs w:val="26"/>
        </w:rPr>
        <w:t xml:space="preserve"> услуг по </w:t>
      </w:r>
      <w:r w:rsidR="00F1214D">
        <w:rPr>
          <w:rFonts w:ascii="Times New Roman" w:hAnsi="Times New Roman" w:cs="Times New Roman"/>
          <w:b/>
          <w:bCs/>
          <w:sz w:val="26"/>
          <w:szCs w:val="26"/>
        </w:rPr>
        <w:t xml:space="preserve">санитарной </w:t>
      </w:r>
      <w:r>
        <w:rPr>
          <w:rFonts w:ascii="Times New Roman" w:hAnsi="Times New Roman" w:cs="Times New Roman"/>
          <w:b/>
          <w:bCs/>
          <w:sz w:val="26"/>
          <w:szCs w:val="26"/>
        </w:rPr>
        <w:t xml:space="preserve">уборке </w:t>
      </w:r>
      <w:r w:rsidR="00F1214D">
        <w:rPr>
          <w:rFonts w:ascii="Times New Roman" w:hAnsi="Times New Roman" w:cs="Times New Roman"/>
          <w:b/>
          <w:bCs/>
          <w:sz w:val="26"/>
          <w:szCs w:val="26"/>
        </w:rPr>
        <w:t>общежитий студенческого городка и закрепленной территории, мусоропровода и конт</w:t>
      </w:r>
      <w:r w:rsidR="00250DB9">
        <w:rPr>
          <w:rFonts w:ascii="Times New Roman" w:hAnsi="Times New Roman" w:cs="Times New Roman"/>
          <w:b/>
          <w:bCs/>
          <w:sz w:val="26"/>
          <w:szCs w:val="26"/>
        </w:rPr>
        <w:t>ейнерной площадки на период 2016-2017</w:t>
      </w:r>
      <w:r w:rsidR="00F1214D">
        <w:rPr>
          <w:rFonts w:ascii="Times New Roman" w:hAnsi="Times New Roman" w:cs="Times New Roman"/>
          <w:b/>
          <w:bCs/>
          <w:sz w:val="26"/>
          <w:szCs w:val="26"/>
        </w:rPr>
        <w:t>гг</w:t>
      </w:r>
      <w:proofErr w:type="gramStart"/>
      <w:r w:rsidR="00F1214D">
        <w:rPr>
          <w:rFonts w:ascii="Times New Roman" w:hAnsi="Times New Roman" w:cs="Times New Roman"/>
          <w:b/>
          <w:bCs/>
          <w:sz w:val="26"/>
          <w:szCs w:val="26"/>
        </w:rPr>
        <w:t>.</w:t>
      </w:r>
      <w:r>
        <w:rPr>
          <w:rFonts w:ascii="Times New Roman" w:hAnsi="Times New Roman" w:cs="Times New Roman"/>
          <w:b/>
          <w:bCs/>
          <w:sz w:val="26"/>
          <w:szCs w:val="26"/>
        </w:rPr>
        <w:t>.</w:t>
      </w:r>
      <w:proofErr w:type="gramEnd"/>
    </w:p>
    <w:p w:rsidR="00EF0149" w:rsidRPr="004B3855" w:rsidRDefault="00EF0149" w:rsidP="00EF0149">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EF0149" w:rsidRPr="004B3855" w:rsidTr="00611922">
        <w:tc>
          <w:tcPr>
            <w:tcW w:w="3289" w:type="dxa"/>
          </w:tcPr>
          <w:p w:rsidR="00EF0149" w:rsidRPr="004B3855" w:rsidRDefault="00EF0149" w:rsidP="0061192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EF0149" w:rsidRPr="00F1214D" w:rsidRDefault="00F1214D" w:rsidP="00611922">
            <w:pPr>
              <w:spacing w:after="0" w:line="240" w:lineRule="auto"/>
              <w:rPr>
                <w:rFonts w:ascii="Times New Roman" w:hAnsi="Times New Roman" w:cs="Times New Roman"/>
                <w:bCs/>
              </w:rPr>
            </w:pPr>
            <w:r>
              <w:rPr>
                <w:rFonts w:ascii="Times New Roman" w:hAnsi="Times New Roman" w:cs="Times New Roman"/>
                <w:b/>
                <w:bCs/>
                <w:sz w:val="26"/>
                <w:szCs w:val="26"/>
              </w:rPr>
              <w:t xml:space="preserve"> </w:t>
            </w:r>
            <w:r w:rsidRPr="00F1214D">
              <w:rPr>
                <w:rFonts w:ascii="Times New Roman" w:hAnsi="Times New Roman" w:cs="Times New Roman"/>
                <w:bCs/>
              </w:rPr>
              <w:t xml:space="preserve">Оказание  </w:t>
            </w:r>
            <w:proofErr w:type="spellStart"/>
            <w:r w:rsidRPr="00F1214D">
              <w:rPr>
                <w:rFonts w:ascii="Times New Roman" w:hAnsi="Times New Roman" w:cs="Times New Roman"/>
                <w:bCs/>
              </w:rPr>
              <w:t>клининговых</w:t>
            </w:r>
            <w:proofErr w:type="spellEnd"/>
            <w:r w:rsidRPr="00F1214D">
              <w:rPr>
                <w:rFonts w:ascii="Times New Roman" w:hAnsi="Times New Roman" w:cs="Times New Roman"/>
                <w:bCs/>
              </w:rPr>
              <w:t xml:space="preserve"> услуг по санитарной уборке общежитий студенческого городка и закрепленной территории, мусоропровода и конт</w:t>
            </w:r>
            <w:r w:rsidR="00250DB9">
              <w:rPr>
                <w:rFonts w:ascii="Times New Roman" w:hAnsi="Times New Roman" w:cs="Times New Roman"/>
                <w:bCs/>
              </w:rPr>
              <w:t>ейнерной площадки на период 2016-2017</w:t>
            </w:r>
            <w:r w:rsidRPr="00F1214D">
              <w:rPr>
                <w:rFonts w:ascii="Times New Roman" w:hAnsi="Times New Roman" w:cs="Times New Roman"/>
                <w:bCs/>
              </w:rPr>
              <w:t>гг.</w:t>
            </w:r>
          </w:p>
        </w:tc>
      </w:tr>
      <w:tr w:rsidR="00EF0149" w:rsidRPr="004B3855" w:rsidTr="00611922">
        <w:tc>
          <w:tcPr>
            <w:tcW w:w="3289" w:type="dxa"/>
          </w:tcPr>
          <w:p w:rsidR="00EF0149" w:rsidRPr="004B3855" w:rsidRDefault="00EF0149" w:rsidP="0061192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EF0149" w:rsidRPr="00124D8D" w:rsidRDefault="00EF0149" w:rsidP="00611922">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EF0149" w:rsidRPr="00124D8D" w:rsidRDefault="00EF0149" w:rsidP="00611922">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14:anchorId="695227B3" wp14:editId="0FC9E25C">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EF0149" w:rsidRPr="004B3855" w:rsidRDefault="00EF0149" w:rsidP="00611922">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AF6870">
              <w:rPr>
                <w:rFonts w:ascii="Times New Roman" w:hAnsi="Times New Roman" w:cs="Times New Roman"/>
              </w:rPr>
              <w:t>риации – 0,07</w:t>
            </w:r>
            <w:r w:rsidR="002D0842">
              <w:rPr>
                <w:rFonts w:ascii="Times New Roman" w:hAnsi="Times New Roman" w:cs="Times New Roman"/>
              </w:rPr>
              <w:t xml:space="preserve">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EF0149" w:rsidRPr="004B3855" w:rsidTr="00611922">
        <w:tc>
          <w:tcPr>
            <w:tcW w:w="3289" w:type="dxa"/>
          </w:tcPr>
          <w:p w:rsidR="00EF0149" w:rsidRPr="004B3855" w:rsidRDefault="00EF0149" w:rsidP="0061192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EF0149" w:rsidRPr="00124D8D" w:rsidRDefault="00EF0149" w:rsidP="00611922">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1 услуга.</w:t>
            </w:r>
          </w:p>
          <w:p w:rsidR="00EF0149" w:rsidRPr="00124D8D" w:rsidRDefault="00EF0149" w:rsidP="00611922">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EF0149" w:rsidRPr="004B3855" w:rsidRDefault="00EF0149" w:rsidP="00611922">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EF0149" w:rsidRPr="004B3855" w:rsidTr="00611922">
        <w:trPr>
          <w:cantSplit/>
        </w:trPr>
        <w:tc>
          <w:tcPr>
            <w:tcW w:w="8392" w:type="dxa"/>
            <w:gridSpan w:val="2"/>
            <w:tcBorders>
              <w:right w:val="nil"/>
            </w:tcBorders>
          </w:tcPr>
          <w:p w:rsidR="00EF0149" w:rsidRPr="004B3855" w:rsidRDefault="00EF0149" w:rsidP="00611922">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EF0149" w:rsidRPr="004B3855" w:rsidRDefault="00250DB9" w:rsidP="0061192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04.12</w:t>
            </w:r>
            <w:r w:rsidR="00FD72D0">
              <w:rPr>
                <w:rFonts w:ascii="Times New Roman" w:hAnsi="Times New Roman" w:cs="Times New Roman"/>
                <w:b/>
                <w:bCs/>
                <w:sz w:val="24"/>
                <w:szCs w:val="24"/>
              </w:rPr>
              <w:t>.2015</w:t>
            </w:r>
          </w:p>
        </w:tc>
      </w:tr>
    </w:tbl>
    <w:p w:rsidR="00EF0149" w:rsidRPr="004B3855" w:rsidRDefault="00EF0149" w:rsidP="00EF0149">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EF0149" w:rsidRPr="004B3855" w:rsidTr="00611922">
        <w:tc>
          <w:tcPr>
            <w:tcW w:w="4649" w:type="dxa"/>
            <w:tcBorders>
              <w:top w:val="nil"/>
              <w:left w:val="nil"/>
              <w:bottom w:val="single" w:sz="4" w:space="0" w:color="auto"/>
              <w:right w:val="nil"/>
            </w:tcBorders>
            <w:vAlign w:val="bottom"/>
          </w:tcPr>
          <w:p w:rsidR="00EF0149" w:rsidRPr="004B3855" w:rsidRDefault="00EF0149" w:rsidP="00611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EF0149" w:rsidRPr="004B3855" w:rsidTr="00611922">
        <w:tc>
          <w:tcPr>
            <w:tcW w:w="4649" w:type="dxa"/>
            <w:tcBorders>
              <w:top w:val="nil"/>
              <w:left w:val="nil"/>
              <w:bottom w:val="nil"/>
              <w:right w:val="nil"/>
            </w:tcBorders>
          </w:tcPr>
          <w:p w:rsidR="00EF0149" w:rsidRPr="004B3855" w:rsidRDefault="00EF0149" w:rsidP="00611922">
            <w:pPr>
              <w:spacing w:after="0" w:line="240" w:lineRule="auto"/>
              <w:jc w:val="center"/>
              <w:rPr>
                <w:rFonts w:ascii="Times New Roman" w:hAnsi="Times New Roman" w:cs="Times New Roman"/>
                <w:sz w:val="18"/>
                <w:szCs w:val="18"/>
              </w:rPr>
            </w:pPr>
          </w:p>
        </w:tc>
      </w:tr>
    </w:tbl>
    <w:p w:rsidR="00EF0149" w:rsidRPr="004B3855" w:rsidRDefault="00EF0149" w:rsidP="00EF0149">
      <w:pPr>
        <w:spacing w:after="0" w:line="240" w:lineRule="auto"/>
        <w:rPr>
          <w:rFonts w:ascii="Times New Roman" w:hAnsi="Times New Roman" w:cs="Times New Roman"/>
          <w:sz w:val="2"/>
          <w:szCs w:val="2"/>
        </w:rPr>
      </w:pPr>
    </w:p>
    <w:tbl>
      <w:tblPr>
        <w:tblW w:w="14103" w:type="dxa"/>
        <w:tblInd w:w="93" w:type="dxa"/>
        <w:tblLook w:val="04A0" w:firstRow="1" w:lastRow="0" w:firstColumn="1" w:lastColumn="0" w:noHBand="0" w:noVBand="1"/>
      </w:tblPr>
      <w:tblGrid>
        <w:gridCol w:w="2167"/>
        <w:gridCol w:w="1317"/>
        <w:gridCol w:w="1405"/>
        <w:gridCol w:w="1261"/>
        <w:gridCol w:w="1261"/>
        <w:gridCol w:w="1261"/>
        <w:gridCol w:w="1145"/>
        <w:gridCol w:w="1119"/>
        <w:gridCol w:w="1517"/>
        <w:gridCol w:w="1650"/>
      </w:tblGrid>
      <w:tr w:rsidR="00AF6870" w:rsidRPr="00AF6870" w:rsidTr="00AF6870">
        <w:trPr>
          <w:trHeight w:val="540"/>
        </w:trPr>
        <w:tc>
          <w:tcPr>
            <w:tcW w:w="21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Количество источников ценовой информации</w:t>
            </w:r>
          </w:p>
        </w:tc>
        <w:tc>
          <w:tcPr>
            <w:tcW w:w="6047" w:type="dxa"/>
            <w:gridSpan w:val="5"/>
            <w:tcBorders>
              <w:top w:val="single" w:sz="8" w:space="0" w:color="auto"/>
              <w:left w:val="nil"/>
              <w:bottom w:val="single" w:sz="8" w:space="0" w:color="auto"/>
              <w:right w:val="single" w:sz="8" w:space="0" w:color="000000"/>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Коэффициент вариации</w:t>
            </w:r>
          </w:p>
        </w:tc>
        <w:tc>
          <w:tcPr>
            <w:tcW w:w="165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Расчет НМЦК (ЦКЕП)</w:t>
            </w:r>
          </w:p>
        </w:tc>
      </w:tr>
      <w:tr w:rsidR="00AF6870" w:rsidRPr="00AF6870" w:rsidTr="00AF6870">
        <w:trPr>
          <w:trHeight w:val="615"/>
        </w:trPr>
        <w:tc>
          <w:tcPr>
            <w:tcW w:w="2167" w:type="dxa"/>
            <w:vMerge/>
            <w:tcBorders>
              <w:top w:val="single" w:sz="8" w:space="0" w:color="auto"/>
              <w:left w:val="single" w:sz="8" w:space="0" w:color="auto"/>
              <w:bottom w:val="single" w:sz="8" w:space="0" w:color="000000"/>
              <w:right w:val="single" w:sz="8" w:space="0" w:color="auto"/>
            </w:tcBorders>
            <w:vAlign w:val="center"/>
            <w:hideMark/>
          </w:tcPr>
          <w:p w:rsidR="00AF6870" w:rsidRPr="00AF6870" w:rsidRDefault="00AF6870" w:rsidP="00AF6870">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AF6870" w:rsidRPr="00AF6870" w:rsidRDefault="00AF6870" w:rsidP="00AF6870">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AF6870" w:rsidRPr="00AF6870" w:rsidRDefault="00AF6870" w:rsidP="00AF6870">
            <w:pPr>
              <w:spacing w:after="0" w:line="240" w:lineRule="auto"/>
              <w:rPr>
                <w:rFonts w:ascii="Times New Roman" w:eastAsia="Times New Roman" w:hAnsi="Times New Roman" w:cs="Times New Roman"/>
                <w:lang w:eastAsia="ru-RU"/>
              </w:rPr>
            </w:pPr>
          </w:p>
        </w:tc>
        <w:tc>
          <w:tcPr>
            <w:tcW w:w="1261" w:type="dxa"/>
            <w:tcBorders>
              <w:top w:val="nil"/>
              <w:left w:val="nil"/>
              <w:bottom w:val="single" w:sz="8" w:space="0" w:color="auto"/>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61" w:type="dxa"/>
            <w:tcBorders>
              <w:top w:val="nil"/>
              <w:left w:val="nil"/>
              <w:bottom w:val="single" w:sz="8" w:space="0" w:color="auto"/>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№2             </w:t>
            </w:r>
          </w:p>
        </w:tc>
        <w:tc>
          <w:tcPr>
            <w:tcW w:w="1261" w:type="dxa"/>
            <w:tcBorders>
              <w:top w:val="nil"/>
              <w:left w:val="nil"/>
              <w:bottom w:val="single" w:sz="8" w:space="0" w:color="auto"/>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AF6870">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3</w:t>
            </w:r>
            <w:r w:rsidRPr="00AF6870">
              <w:rPr>
                <w:rFonts w:ascii="Times New Roman" w:eastAsia="Times New Roman" w:hAnsi="Times New Roman" w:cs="Times New Roman"/>
                <w:i/>
                <w:iCs/>
                <w:lang w:eastAsia="ru-RU"/>
              </w:rPr>
              <w:t xml:space="preserve">               </w:t>
            </w:r>
          </w:p>
        </w:tc>
        <w:tc>
          <w:tcPr>
            <w:tcW w:w="1145" w:type="dxa"/>
            <w:tcBorders>
              <w:top w:val="nil"/>
              <w:left w:val="nil"/>
              <w:bottom w:val="single" w:sz="8" w:space="0" w:color="auto"/>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p>
        </w:tc>
        <w:tc>
          <w:tcPr>
            <w:tcW w:w="1119" w:type="dxa"/>
            <w:tcBorders>
              <w:top w:val="nil"/>
              <w:left w:val="nil"/>
              <w:bottom w:val="single" w:sz="8" w:space="0" w:color="auto"/>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4" w:space="0" w:color="auto"/>
            </w:tcBorders>
            <w:vAlign w:val="center"/>
            <w:hideMark/>
          </w:tcPr>
          <w:p w:rsidR="00AF6870" w:rsidRPr="00AF6870" w:rsidRDefault="00AF6870" w:rsidP="00AF6870">
            <w:pPr>
              <w:spacing w:after="0" w:line="240" w:lineRule="auto"/>
              <w:rPr>
                <w:rFonts w:ascii="Times New Roman" w:eastAsia="Times New Roman" w:hAnsi="Times New Roman" w:cs="Times New Roman"/>
                <w:lang w:eastAsia="ru-RU"/>
              </w:rPr>
            </w:pPr>
          </w:p>
        </w:tc>
        <w:tc>
          <w:tcPr>
            <w:tcW w:w="1650" w:type="dxa"/>
            <w:vMerge/>
            <w:tcBorders>
              <w:top w:val="single" w:sz="8" w:space="0" w:color="auto"/>
              <w:left w:val="single" w:sz="4" w:space="0" w:color="auto"/>
              <w:bottom w:val="single" w:sz="8" w:space="0" w:color="000000"/>
              <w:right w:val="single" w:sz="4" w:space="0" w:color="auto"/>
            </w:tcBorders>
            <w:vAlign w:val="center"/>
            <w:hideMark/>
          </w:tcPr>
          <w:p w:rsidR="00AF6870" w:rsidRPr="00AF6870" w:rsidRDefault="00AF6870" w:rsidP="00AF6870">
            <w:pPr>
              <w:spacing w:after="0" w:line="240" w:lineRule="auto"/>
              <w:rPr>
                <w:rFonts w:ascii="Times New Roman" w:eastAsia="Times New Roman" w:hAnsi="Times New Roman" w:cs="Times New Roman"/>
                <w:lang w:eastAsia="ru-RU"/>
              </w:rPr>
            </w:pPr>
          </w:p>
        </w:tc>
      </w:tr>
      <w:tr w:rsidR="00AF6870" w:rsidRPr="00AF6870" w:rsidTr="00AF6870">
        <w:trPr>
          <w:trHeight w:val="315"/>
        </w:trPr>
        <w:tc>
          <w:tcPr>
            <w:tcW w:w="2167"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r w:rsidRPr="00AF6870">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r w:rsidRPr="00AF6870">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AF6870">
              <w:rPr>
                <w:rFonts w:ascii="Times New Roman" w:eastAsia="Times New Roman" w:hAnsi="Times New Roman" w:cs="Times New Roman"/>
                <w:lang w:eastAsia="ru-RU"/>
              </w:rPr>
              <w:t> </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45"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19"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4"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50" w:type="dxa"/>
            <w:tcBorders>
              <w:top w:val="nil"/>
              <w:left w:val="single" w:sz="4" w:space="0" w:color="auto"/>
              <w:bottom w:val="single" w:sz="8" w:space="0" w:color="auto"/>
              <w:right w:val="single" w:sz="4"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AF6870" w:rsidRPr="00AF6870" w:rsidTr="00AF6870">
        <w:trPr>
          <w:trHeight w:val="315"/>
        </w:trPr>
        <w:tc>
          <w:tcPr>
            <w:tcW w:w="2167"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proofErr w:type="spellStart"/>
            <w:r w:rsidRPr="00AF6870">
              <w:rPr>
                <w:rFonts w:ascii="Times New Roman" w:eastAsia="Times New Roman" w:hAnsi="Times New Roman" w:cs="Times New Roman"/>
                <w:color w:val="000000"/>
                <w:lang w:eastAsia="ru-RU"/>
              </w:rPr>
              <w:t>клининговые</w:t>
            </w:r>
            <w:proofErr w:type="spellEnd"/>
            <w:r w:rsidRPr="00AF6870">
              <w:rPr>
                <w:rFonts w:ascii="Times New Roman" w:eastAsia="Times New Roman" w:hAnsi="Times New Roman" w:cs="Times New Roman"/>
                <w:color w:val="000000"/>
                <w:lang w:eastAsia="ru-RU"/>
              </w:rPr>
              <w:t xml:space="preserve"> услуги</w:t>
            </w:r>
          </w:p>
        </w:tc>
        <w:tc>
          <w:tcPr>
            <w:tcW w:w="1317"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r w:rsidRPr="00AF6870">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r w:rsidRPr="00AF6870">
              <w:rPr>
                <w:rFonts w:ascii="Times New Roman" w:eastAsia="Times New Roman" w:hAnsi="Times New Roman" w:cs="Times New Roman"/>
                <w:color w:val="000000"/>
                <w:lang w:eastAsia="ru-RU"/>
              </w:rPr>
              <w:t>3</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250DB9"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7594491,96</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250DB9"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7399155,00</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300FA6"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7533818,64</w:t>
            </w:r>
          </w:p>
        </w:tc>
        <w:tc>
          <w:tcPr>
            <w:tcW w:w="1145"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 </w:t>
            </w:r>
          </w:p>
        </w:tc>
        <w:tc>
          <w:tcPr>
            <w:tcW w:w="1119"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 </w:t>
            </w:r>
          </w:p>
        </w:tc>
        <w:tc>
          <w:tcPr>
            <w:tcW w:w="1517" w:type="dxa"/>
            <w:tcBorders>
              <w:top w:val="nil"/>
              <w:left w:val="nil"/>
              <w:bottom w:val="single" w:sz="8" w:space="0" w:color="auto"/>
              <w:right w:val="single" w:sz="4" w:space="0" w:color="auto"/>
            </w:tcBorders>
            <w:shd w:val="clear" w:color="auto" w:fill="auto"/>
            <w:vAlign w:val="center"/>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0,07%</w:t>
            </w:r>
          </w:p>
        </w:tc>
        <w:tc>
          <w:tcPr>
            <w:tcW w:w="1650" w:type="dxa"/>
            <w:tcBorders>
              <w:top w:val="nil"/>
              <w:left w:val="single" w:sz="4" w:space="0" w:color="auto"/>
              <w:bottom w:val="single" w:sz="8" w:space="0" w:color="auto"/>
              <w:right w:val="single" w:sz="4" w:space="0" w:color="auto"/>
            </w:tcBorders>
            <w:shd w:val="clear" w:color="auto" w:fill="auto"/>
            <w:vAlign w:val="center"/>
            <w:hideMark/>
          </w:tcPr>
          <w:p w:rsidR="00AF6870" w:rsidRPr="00AF6870" w:rsidRDefault="00300FA6" w:rsidP="00250DB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7 509 155,20</w:t>
            </w:r>
          </w:p>
        </w:tc>
      </w:tr>
    </w:tbl>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sectPr w:rsidR="00EF0149" w:rsidSect="00EF0149">
          <w:pgSz w:w="16838" w:h="11906" w:orient="landscape"/>
          <w:pgMar w:top="1418" w:right="1134" w:bottom="567" w:left="851" w:header="709" w:footer="709" w:gutter="0"/>
          <w:cols w:space="708"/>
          <w:docGrid w:linePitch="360"/>
        </w:sect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4504FF" w:rsidRPr="00E5002A" w:rsidRDefault="00D10891" w:rsidP="004504FF">
      <w:pPr>
        <w:keepNext/>
        <w:spacing w:after="0" w:line="240" w:lineRule="auto"/>
        <w:jc w:val="center"/>
        <w:outlineLvl w:val="0"/>
        <w:rPr>
          <w:rFonts w:ascii="Times New Roman" w:eastAsia="Times New Roman" w:hAnsi="Times New Roman" w:cs="Times New Roman"/>
          <w:b/>
          <w:sz w:val="20"/>
          <w:szCs w:val="20"/>
          <w:lang w:eastAsia="ru-RU"/>
        </w:rPr>
      </w:pPr>
      <w:r w:rsidRPr="00D10891">
        <w:rPr>
          <w:rFonts w:ascii="Times New Roman" w:hAnsi="Times New Roman"/>
          <w:b/>
        </w:rPr>
        <w:t xml:space="preserve">       </w:t>
      </w:r>
      <w:r w:rsidR="004504FF" w:rsidRPr="00E5002A">
        <w:rPr>
          <w:rFonts w:ascii="Times New Roman" w:eastAsia="Times New Roman" w:hAnsi="Times New Roman" w:cs="Times New Roman"/>
          <w:b/>
          <w:sz w:val="20"/>
          <w:szCs w:val="20"/>
          <w:lang w:eastAsia="ru-RU"/>
        </w:rPr>
        <w:t>ДОГОВОР № _____</w:t>
      </w:r>
      <w:r w:rsidR="004504FF">
        <w:rPr>
          <w:rFonts w:ascii="Times New Roman" w:eastAsia="Times New Roman" w:hAnsi="Times New Roman" w:cs="Times New Roman"/>
          <w:b/>
          <w:sz w:val="20"/>
          <w:szCs w:val="20"/>
          <w:lang w:eastAsia="ru-RU"/>
        </w:rPr>
        <w:t>_____________________</w:t>
      </w:r>
      <w:r w:rsidR="004504FF" w:rsidRPr="00E5002A">
        <w:rPr>
          <w:rFonts w:ascii="Times New Roman" w:eastAsia="Times New Roman" w:hAnsi="Times New Roman" w:cs="Times New Roman"/>
          <w:b/>
          <w:sz w:val="20"/>
          <w:szCs w:val="20"/>
          <w:lang w:eastAsia="ru-RU"/>
        </w:rPr>
        <w:t xml:space="preserve"> </w:t>
      </w:r>
    </w:p>
    <w:p w:rsidR="004504FF" w:rsidRPr="00E5002A" w:rsidRDefault="004504FF" w:rsidP="004504FF">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на оказание услуг</w:t>
      </w:r>
    </w:p>
    <w:p w:rsidR="004504FF" w:rsidRPr="00E5002A" w:rsidRDefault="004504FF" w:rsidP="004504FF">
      <w:pPr>
        <w:spacing w:after="0" w:line="240" w:lineRule="auto"/>
        <w:jc w:val="center"/>
        <w:rPr>
          <w:rFonts w:ascii="Times New Roman" w:eastAsia="Times New Roman" w:hAnsi="Times New Roman" w:cs="Times New Roman"/>
          <w:sz w:val="20"/>
          <w:szCs w:val="20"/>
          <w:lang w:eastAsia="ru-RU"/>
        </w:rPr>
      </w:pPr>
    </w:p>
    <w:p w:rsidR="004504FF" w:rsidRPr="00E5002A" w:rsidRDefault="004504FF" w:rsidP="004504FF">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________________  2015</w:t>
      </w:r>
      <w:r w:rsidRPr="00E5002A">
        <w:rPr>
          <w:rFonts w:ascii="Times New Roman" w:eastAsia="Times New Roman" w:hAnsi="Times New Roman" w:cs="Times New Roman"/>
          <w:sz w:val="20"/>
          <w:szCs w:val="20"/>
          <w:lang w:eastAsia="ru-RU"/>
        </w:rPr>
        <w:t xml:space="preserve"> г.</w:t>
      </w:r>
    </w:p>
    <w:p w:rsidR="004504FF" w:rsidRPr="00E5002A" w:rsidRDefault="004504FF" w:rsidP="004504FF">
      <w:pPr>
        <w:spacing w:after="0" w:line="240" w:lineRule="auto"/>
        <w:jc w:val="both"/>
        <w:rPr>
          <w:rFonts w:ascii="Times New Roman" w:eastAsia="Times New Roman" w:hAnsi="Times New Roman" w:cs="Times New Roman"/>
          <w:sz w:val="20"/>
          <w:szCs w:val="20"/>
          <w:lang w:eastAsia="ru-RU"/>
        </w:rPr>
      </w:pPr>
    </w:p>
    <w:p w:rsidR="004504FF" w:rsidRPr="00E5002A" w:rsidRDefault="004504FF" w:rsidP="004504FF">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b/>
          <w:sz w:val="20"/>
          <w:szCs w:val="20"/>
          <w:lang w:eastAsia="ru-RU"/>
        </w:rPr>
        <w:t xml:space="preserve">   </w:t>
      </w:r>
      <w:proofErr w:type="gramStart"/>
      <w:r w:rsidRPr="00E5002A">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5002A">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№1 от 03.03.2014г., с одной стороны, и  </w:t>
      </w:r>
      <w:r>
        <w:rPr>
          <w:rFonts w:ascii="Times New Roman" w:eastAsia="Times New Roman" w:hAnsi="Times New Roman" w:cs="Times New Roman"/>
          <w:b/>
          <w:sz w:val="20"/>
          <w:szCs w:val="20"/>
          <w:lang w:eastAsia="ru-RU"/>
        </w:rPr>
        <w:t>_____________________</w:t>
      </w:r>
      <w:r w:rsidRPr="00E5002A">
        <w:rPr>
          <w:rFonts w:ascii="Times New Roman" w:eastAsia="Times New Roman" w:hAnsi="Times New Roman" w:cs="Times New Roman"/>
          <w:sz w:val="20"/>
          <w:szCs w:val="20"/>
          <w:lang w:eastAsia="ru-RU"/>
        </w:rPr>
        <w:t xml:space="preserve">, именуемое в дальнейшем Исполнитель, в лице  </w:t>
      </w:r>
      <w:r>
        <w:rPr>
          <w:rFonts w:ascii="Times New Roman" w:eastAsia="Times New Roman" w:hAnsi="Times New Roman" w:cs="Times New Roman"/>
          <w:sz w:val="20"/>
          <w:szCs w:val="20"/>
          <w:lang w:eastAsia="ru-RU"/>
        </w:rPr>
        <w:t>___________</w:t>
      </w:r>
      <w:r w:rsidRPr="00E5002A">
        <w:rPr>
          <w:rFonts w:ascii="Times New Roman" w:eastAsia="Times New Roman" w:hAnsi="Times New Roman" w:cs="Times New Roman"/>
          <w:sz w:val="20"/>
          <w:szCs w:val="20"/>
          <w:lang w:eastAsia="ru-RU"/>
        </w:rPr>
        <w:t>, дейст</w:t>
      </w:r>
      <w:r>
        <w:rPr>
          <w:rFonts w:ascii="Times New Roman" w:eastAsia="Times New Roman" w:hAnsi="Times New Roman" w:cs="Times New Roman"/>
          <w:sz w:val="20"/>
          <w:szCs w:val="20"/>
          <w:lang w:eastAsia="ru-RU"/>
        </w:rPr>
        <w:t>вующего на основании ______________</w:t>
      </w:r>
      <w:r w:rsidRPr="00E5002A">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 законом от  05.04.2013г</w:t>
      </w:r>
      <w:proofErr w:type="gramEnd"/>
      <w:r w:rsidRPr="00E5002A">
        <w:rPr>
          <w:rFonts w:ascii="Times New Roman" w:eastAsia="Times New Roman" w:hAnsi="Times New Roman" w:cs="Times New Roman"/>
          <w:sz w:val="20"/>
          <w:szCs w:val="20"/>
          <w:lang w:eastAsia="ru-RU"/>
        </w:rPr>
        <w:t>. № 44-ФЗ путем проведе</w:t>
      </w:r>
      <w:r w:rsidR="00300FA6">
        <w:rPr>
          <w:rFonts w:ascii="Times New Roman" w:eastAsia="Times New Roman" w:hAnsi="Times New Roman" w:cs="Times New Roman"/>
          <w:sz w:val="20"/>
          <w:szCs w:val="20"/>
          <w:lang w:eastAsia="ru-RU"/>
        </w:rPr>
        <w:t>ния электронного аукциона №ЭА-56</w:t>
      </w:r>
      <w:r>
        <w:rPr>
          <w:rFonts w:ascii="Times New Roman" w:eastAsia="Times New Roman" w:hAnsi="Times New Roman" w:cs="Times New Roman"/>
          <w:sz w:val="20"/>
          <w:szCs w:val="20"/>
          <w:lang w:eastAsia="ru-RU"/>
        </w:rPr>
        <w:t>/…………,  на основании протокола _________________</w:t>
      </w:r>
      <w:r w:rsidRPr="00E5002A">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4504FF" w:rsidRPr="00E5002A" w:rsidRDefault="004504FF" w:rsidP="004504FF">
      <w:pPr>
        <w:numPr>
          <w:ilvl w:val="0"/>
          <w:numId w:val="3"/>
        </w:numPr>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Предмет договора</w:t>
      </w:r>
    </w:p>
    <w:p w:rsidR="004504FF" w:rsidRPr="00E5002A" w:rsidRDefault="004504FF" w:rsidP="004504FF">
      <w:pPr>
        <w:spacing w:after="0" w:line="240" w:lineRule="auto"/>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sz w:val="20"/>
          <w:szCs w:val="20"/>
          <w:lang w:eastAsia="ru-RU"/>
        </w:rPr>
        <w:t xml:space="preserve"> </w:t>
      </w:r>
    </w:p>
    <w:p w:rsidR="004504FF" w:rsidRPr="00E5002A" w:rsidRDefault="004504FF" w:rsidP="004504FF">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E5002A">
        <w:rPr>
          <w:rFonts w:ascii="Times New Roman" w:eastAsia="Times New Roman" w:hAnsi="Times New Roman" w:cs="Times New Roman"/>
          <w:sz w:val="20"/>
          <w:szCs w:val="20"/>
          <w:lang w:eastAsia="ru-RU"/>
        </w:rPr>
        <w:t>клининговых</w:t>
      </w:r>
      <w:proofErr w:type="spellEnd"/>
      <w:r w:rsidRPr="00E5002A">
        <w:rPr>
          <w:rFonts w:ascii="Times New Roman" w:eastAsia="Times New Roman" w:hAnsi="Times New Roman" w:cs="Times New Roman"/>
          <w:sz w:val="20"/>
          <w:szCs w:val="20"/>
          <w:lang w:eastAsia="ru-RU"/>
        </w:rPr>
        <w:t xml:space="preserve"> услуг по уборке помещений, а Заказчик обязуется принять эти услуги и оплатить их стоимость. </w:t>
      </w:r>
    </w:p>
    <w:p w:rsidR="004504FF" w:rsidRPr="00E5002A" w:rsidRDefault="004504FF" w:rsidP="004504FF">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1.2.. Исполнитель оказывает </w:t>
      </w:r>
      <w:proofErr w:type="spellStart"/>
      <w:r w:rsidRPr="00E5002A">
        <w:rPr>
          <w:rFonts w:ascii="Times New Roman" w:eastAsia="Times New Roman" w:hAnsi="Times New Roman" w:cs="Times New Roman"/>
          <w:sz w:val="20"/>
          <w:szCs w:val="20"/>
          <w:lang w:eastAsia="ru-RU"/>
        </w:rPr>
        <w:t>клининговые</w:t>
      </w:r>
      <w:proofErr w:type="spellEnd"/>
      <w:r w:rsidRPr="00E5002A">
        <w:rPr>
          <w:rFonts w:ascii="Times New Roman" w:eastAsia="Times New Roman" w:hAnsi="Times New Roman" w:cs="Times New Roman"/>
          <w:sz w:val="20"/>
          <w:szCs w:val="20"/>
          <w:lang w:eastAsia="ru-RU"/>
        </w:rPr>
        <w:t xml:space="preserve">  услуги по санитарной уборке помещений  </w:t>
      </w:r>
      <w:r>
        <w:rPr>
          <w:rFonts w:ascii="Times New Roman" w:eastAsia="Times New Roman" w:hAnsi="Times New Roman" w:cs="Times New Roman"/>
          <w:sz w:val="20"/>
          <w:szCs w:val="20"/>
          <w:lang w:eastAsia="ru-RU"/>
        </w:rPr>
        <w:t>студенческого городка  (</w:t>
      </w:r>
      <w:r w:rsidRPr="00E5002A">
        <w:rPr>
          <w:rFonts w:ascii="Times New Roman" w:eastAsia="Times New Roman" w:hAnsi="Times New Roman" w:cs="Times New Roman"/>
          <w:sz w:val="20"/>
          <w:szCs w:val="20"/>
          <w:lang w:eastAsia="ru-RU"/>
        </w:rPr>
        <w:t xml:space="preserve">общежитий </w:t>
      </w:r>
      <w:r>
        <w:rPr>
          <w:rFonts w:ascii="Times New Roman" w:eastAsia="Times New Roman" w:hAnsi="Times New Roman" w:cs="Times New Roman"/>
          <w:sz w:val="20"/>
          <w:szCs w:val="20"/>
          <w:lang w:eastAsia="ru-RU"/>
        </w:rPr>
        <w:t xml:space="preserve"> №№ 1/1, 1/2, 1/3,1/4, 2, 3, 4</w:t>
      </w:r>
      <w:r w:rsidRPr="00E5002A">
        <w:rPr>
          <w:rFonts w:ascii="Times New Roman" w:eastAsia="Times New Roman" w:hAnsi="Times New Roman" w:cs="Times New Roman"/>
          <w:sz w:val="20"/>
          <w:szCs w:val="20"/>
          <w:lang w:eastAsia="ru-RU"/>
        </w:rPr>
        <w:t>, гостиницы</w:t>
      </w:r>
      <w:r>
        <w:rPr>
          <w:rFonts w:ascii="Times New Roman" w:eastAsia="Times New Roman" w:hAnsi="Times New Roman" w:cs="Times New Roman"/>
          <w:sz w:val="20"/>
          <w:szCs w:val="20"/>
          <w:lang w:eastAsia="ru-RU"/>
        </w:rPr>
        <w:t xml:space="preserve"> ИПТТ и ПК)</w:t>
      </w:r>
      <w:r w:rsidRPr="00E5002A">
        <w:rPr>
          <w:rFonts w:ascii="Times New Roman" w:eastAsia="Times New Roman" w:hAnsi="Times New Roman" w:cs="Times New Roman"/>
          <w:sz w:val="20"/>
          <w:szCs w:val="20"/>
          <w:lang w:eastAsia="ru-RU"/>
        </w:rPr>
        <w:t xml:space="preserve"> и закрепленной за ним территории, мусоропроводной и контейнерной площадок</w:t>
      </w:r>
      <w:r w:rsidR="00300FA6">
        <w:rPr>
          <w:rFonts w:ascii="Times New Roman" w:eastAsia="Times New Roman" w:hAnsi="Times New Roman" w:cs="Times New Roman"/>
          <w:sz w:val="20"/>
          <w:szCs w:val="20"/>
          <w:lang w:eastAsia="ru-RU"/>
        </w:rPr>
        <w:t xml:space="preserve"> на период 2016-2017</w:t>
      </w:r>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w:t>
      </w:r>
      <w:r w:rsidRPr="00E5002A">
        <w:rPr>
          <w:rFonts w:ascii="Times New Roman" w:eastAsia="Times New Roman" w:hAnsi="Times New Roman" w:cs="Times New Roman"/>
          <w:sz w:val="20"/>
          <w:szCs w:val="20"/>
          <w:lang w:eastAsia="ru-RU"/>
        </w:rPr>
        <w:t>.</w:t>
      </w:r>
      <w:proofErr w:type="gramEnd"/>
    </w:p>
    <w:p w:rsidR="004504FF" w:rsidRPr="00E5002A" w:rsidRDefault="004504FF" w:rsidP="004504FF">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4504FF" w:rsidRPr="00E5002A" w:rsidRDefault="004504FF" w:rsidP="004504FF">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ab/>
      </w:r>
    </w:p>
    <w:p w:rsidR="004504FF" w:rsidRPr="00E5002A" w:rsidRDefault="004504FF" w:rsidP="004504FF">
      <w:pPr>
        <w:numPr>
          <w:ilvl w:val="0"/>
          <w:numId w:val="3"/>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Цена  договора и порядок оплаты</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2.1. Цена д</w:t>
      </w:r>
      <w:r>
        <w:rPr>
          <w:rFonts w:ascii="Times New Roman" w:eastAsia="Times New Roman" w:hAnsi="Times New Roman" w:cs="Times New Roman"/>
          <w:sz w:val="20"/>
          <w:szCs w:val="20"/>
          <w:lang w:eastAsia="ru-RU"/>
        </w:rPr>
        <w:t>оговора  составляет  __________________ (___________), с учетом или без учета НДС</w:t>
      </w:r>
      <w:proofErr w:type="gramStart"/>
      <w:r w:rsidRPr="00E5002A">
        <w:rPr>
          <w:rFonts w:ascii="Times New Roman" w:eastAsia="Times New Roman" w:hAnsi="Times New Roman" w:cs="Times New Roman"/>
          <w:sz w:val="20"/>
          <w:szCs w:val="20"/>
          <w:lang w:eastAsia="ru-RU"/>
        </w:rPr>
        <w:t xml:space="preserve"> .</w:t>
      </w:r>
      <w:proofErr w:type="gramEnd"/>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E5002A">
        <w:rPr>
          <w:rFonts w:ascii="Times New Roman" w:eastAsia="Times New Roman" w:hAnsi="Times New Roman" w:cs="Times New Roman"/>
          <w:sz w:val="20"/>
          <w:szCs w:val="20"/>
          <w:lang w:eastAsia="ru-RU"/>
        </w:rPr>
        <w:t xml:space="preserve"> оказания услуг.</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w:t>
      </w:r>
      <w:proofErr w:type="gramStart"/>
      <w:r w:rsidRPr="00E5002A">
        <w:rPr>
          <w:rFonts w:ascii="Times New Roman" w:eastAsia="Times New Roman" w:hAnsi="Times New Roman" w:cs="Times New Roman"/>
          <w:sz w:val="20"/>
          <w:szCs w:val="20"/>
          <w:lang w:eastAsia="ru-RU"/>
        </w:rPr>
        <w:t xml:space="preserve">( </w:t>
      </w:r>
      <w:proofErr w:type="gramEnd"/>
      <w:r w:rsidRPr="00E5002A">
        <w:rPr>
          <w:rFonts w:ascii="Times New Roman" w:eastAsia="Times New Roman" w:hAnsi="Times New Roman" w:cs="Times New Roman"/>
          <w:sz w:val="20"/>
          <w:szCs w:val="20"/>
          <w:lang w:eastAsia="ru-RU"/>
        </w:rPr>
        <w:t xml:space="preserve">счет, счет-фактура, акт сдачи-приемки исполнения обязательств).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5002A">
        <w:rPr>
          <w:rFonts w:ascii="Times New Roman" w:eastAsia="Times New Roman" w:hAnsi="Times New Roman" w:cs="Times New Roman"/>
          <w:sz w:val="20"/>
          <w:szCs w:val="20"/>
          <w:lang w:eastAsia="ru-RU"/>
        </w:rPr>
        <w:t xml:space="preserve"> :</w:t>
      </w:r>
      <w:proofErr w:type="gramEnd"/>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3. Обязанности сторон</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 Права и обязанности Исполнителя:</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E5002A">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w:t>
      </w:r>
      <w:r w:rsidRPr="00E5002A">
        <w:rPr>
          <w:rFonts w:ascii="Times New Roman" w:eastAsia="Times New Roman" w:hAnsi="Times New Roman" w:cs="Times New Roman"/>
          <w:bCs/>
          <w:sz w:val="20"/>
          <w:szCs w:val="20"/>
          <w:lang w:eastAsia="ru-RU"/>
        </w:rPr>
        <w:lastRenderedPageBreak/>
        <w:t xml:space="preserve">а также </w:t>
      </w:r>
      <w:r w:rsidRPr="00E5002A">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 Права и обязанности Заказчика: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3.2.7.</w:t>
      </w:r>
      <w:r w:rsidRPr="00E5002A">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E5002A">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3.2.8.</w:t>
      </w:r>
      <w:r w:rsidRPr="00E5002A">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4.1. Исполнитель приступает к оказанию услуг с </w:t>
      </w:r>
      <w:r w:rsidR="00300FA6">
        <w:rPr>
          <w:rFonts w:ascii="Times New Roman" w:eastAsia="Times New Roman" w:hAnsi="Times New Roman" w:cs="Times New Roman"/>
          <w:sz w:val="20"/>
          <w:szCs w:val="20"/>
          <w:lang w:eastAsia="ru-RU"/>
        </w:rPr>
        <w:t>0102.2016г</w:t>
      </w:r>
      <w:r>
        <w:rPr>
          <w:rFonts w:ascii="Times New Roman" w:eastAsia="Times New Roman" w:hAnsi="Times New Roman" w:cs="Times New Roman"/>
          <w:sz w:val="20"/>
          <w:szCs w:val="20"/>
          <w:lang w:eastAsia="ru-RU"/>
        </w:rPr>
        <w:t>.</w:t>
      </w:r>
      <w:r w:rsidRPr="00E5002A">
        <w:rPr>
          <w:rFonts w:ascii="Times New Roman" w:eastAsia="Times New Roman" w:hAnsi="Times New Roman" w:cs="Times New Roman"/>
          <w:sz w:val="20"/>
          <w:szCs w:val="20"/>
          <w:lang w:eastAsia="ru-RU"/>
        </w:rPr>
        <w:t xml:space="preserve">  и оказывает услуги в течение одного календарного года</w:t>
      </w:r>
      <w:r w:rsidR="00300FA6">
        <w:rPr>
          <w:rFonts w:ascii="Times New Roman" w:eastAsia="Times New Roman" w:hAnsi="Times New Roman" w:cs="Times New Roman"/>
          <w:sz w:val="20"/>
          <w:szCs w:val="20"/>
          <w:lang w:eastAsia="ru-RU"/>
        </w:rPr>
        <w:t xml:space="preserve"> – до 31.01.2017</w:t>
      </w:r>
      <w:r>
        <w:rPr>
          <w:rFonts w:ascii="Times New Roman" w:eastAsia="Times New Roman" w:hAnsi="Times New Roman" w:cs="Times New Roman"/>
          <w:sz w:val="20"/>
          <w:szCs w:val="20"/>
          <w:lang w:eastAsia="ru-RU"/>
        </w:rPr>
        <w:t>г. включительно</w:t>
      </w:r>
      <w:r w:rsidRPr="00E5002A">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4504FF" w:rsidRPr="00E5002A" w:rsidRDefault="004504FF" w:rsidP="004504FF">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4504FF" w:rsidRPr="00E5002A" w:rsidRDefault="004504FF" w:rsidP="004504FF">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E5002A">
        <w:rPr>
          <w:rFonts w:ascii="Times New Roman" w:eastAsia="Times New Roman" w:hAnsi="Times New Roman" w:cs="Times New Roman"/>
          <w:sz w:val="20"/>
          <w:szCs w:val="20"/>
          <w:lang w:eastAsia="ru-RU"/>
        </w:rPr>
        <w:t>Р</w:t>
      </w:r>
      <w:proofErr w:type="gramEnd"/>
      <w:r w:rsidRPr="00E5002A">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совместно с Исполнителем составляет претензионный акт, в котором должны быть указаны:</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lastRenderedPageBreak/>
        <w:t xml:space="preserve">    - конкретные факты, свидетельствующие о неисполнении или ненадлежащем исполнении Исполнителем своих обязательств по договору;</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4504FF" w:rsidRPr="00E5002A" w:rsidRDefault="004504FF" w:rsidP="004504FF">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5.Приемка услуг</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со дня его извещения об этом Исполнителем проводит:</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504FF" w:rsidRPr="00E5002A" w:rsidRDefault="004504FF" w:rsidP="004504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5.4.  </w:t>
      </w:r>
      <w:proofErr w:type="gramStart"/>
      <w:r w:rsidRPr="00E5002A">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E5002A">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5.5. </w:t>
      </w:r>
      <w:proofErr w:type="gramStart"/>
      <w:r w:rsidRPr="00E5002A">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E5002A">
        <w:rPr>
          <w:rFonts w:ascii="Times New Roman" w:eastAsia="Times New Roman" w:hAnsi="Times New Roman" w:cs="Times New Roman"/>
          <w:kern w:val="1"/>
          <w:sz w:val="20"/>
          <w:szCs w:val="20"/>
          <w:lang w:eastAsia="ar-SA"/>
        </w:rPr>
        <w:t xml:space="preserve"> :</w:t>
      </w:r>
      <w:proofErr w:type="gramEnd"/>
      <w:r w:rsidRPr="00E5002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6. Ответственность сторон</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E5002A">
        <w:rPr>
          <w:rFonts w:ascii="Times New Roman" w:eastAsia="Times New Roman" w:hAnsi="Times New Roman" w:cs="Times New Roman"/>
          <w:sz w:val="20"/>
          <w:szCs w:val="20"/>
          <w:lang w:eastAsia="ru-RU"/>
        </w:rPr>
        <w:lastRenderedPageBreak/>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6" w:history="1">
        <w:r w:rsidRPr="00E5002A">
          <w:rPr>
            <w:rFonts w:ascii="Times New Roman" w:eastAsia="Times New Roman" w:hAnsi="Times New Roman" w:cs="Times New Roman"/>
            <w:sz w:val="20"/>
            <w:szCs w:val="20"/>
            <w:lang w:eastAsia="ru-RU"/>
          </w:rPr>
          <w:t>ставки</w:t>
        </w:r>
      </w:hyperlink>
      <w:r w:rsidRPr="00E5002A">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порядке</w:t>
      </w:r>
      <w:proofErr w:type="gramEnd"/>
      <w:r w:rsidRPr="00E5002A">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7. Обеспечение исполнения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7.1 Размер обеспечения исполнения настоящего догово</w:t>
      </w:r>
      <w:r>
        <w:rPr>
          <w:rFonts w:ascii="Times New Roman" w:eastAsia="Times New Roman" w:hAnsi="Times New Roman" w:cs="Times New Roman"/>
          <w:sz w:val="20"/>
          <w:szCs w:val="20"/>
          <w:lang w:eastAsia="ru-RU"/>
        </w:rPr>
        <w:t xml:space="preserve">ра установлен в сумме </w:t>
      </w:r>
      <w:r w:rsidR="00300FA6">
        <w:rPr>
          <w:rFonts w:ascii="Times New Roman" w:eastAsia="Times New Roman" w:hAnsi="Times New Roman" w:cs="Times New Roman"/>
          <w:sz w:val="20"/>
          <w:szCs w:val="20"/>
          <w:lang w:eastAsia="ru-RU"/>
        </w:rPr>
        <w:t>750 915,52</w:t>
      </w:r>
      <w:r w:rsidRPr="00E5002A">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504FF" w:rsidRPr="00E5002A" w:rsidRDefault="004504FF" w:rsidP="004504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8. Обстоятельства непреодолимой силы</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E5002A">
        <w:rPr>
          <w:rFonts w:ascii="Times New Roman" w:eastAsia="Times New Roman" w:hAnsi="Times New Roman" w:cs="Times New Roman"/>
          <w:sz w:val="20"/>
          <w:szCs w:val="20"/>
          <w:lang w:eastAsia="ru-RU"/>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9. Порядок разрешения споров</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10.Срок действия  договора и прочие условия.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11. Порядок расторжения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11.3. </w:t>
      </w:r>
      <w:proofErr w:type="gramStart"/>
      <w:r w:rsidRPr="00E5002A">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5002A">
        <w:rPr>
          <w:rFonts w:ascii="Times New Roman" w:eastAsia="Times New Roman" w:hAnsi="Times New Roman" w:cs="Times New Roman"/>
          <w:bCs/>
          <w:sz w:val="20"/>
          <w:szCs w:val="20"/>
          <w:lang w:eastAsia="ru-RU"/>
        </w:rPr>
        <w:t xml:space="preserve"> связи и доставки, </w:t>
      </w:r>
      <w:proofErr w:type="gramStart"/>
      <w:r w:rsidRPr="00E5002A">
        <w:rPr>
          <w:rFonts w:ascii="Times New Roman" w:eastAsia="Times New Roman" w:hAnsi="Times New Roman" w:cs="Times New Roman"/>
          <w:bCs/>
          <w:sz w:val="20"/>
          <w:szCs w:val="20"/>
          <w:lang w:eastAsia="ru-RU"/>
        </w:rPr>
        <w:t>обеспечивающих</w:t>
      </w:r>
      <w:proofErr w:type="gramEnd"/>
      <w:r w:rsidRPr="00E5002A">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5002A">
        <w:rPr>
          <w:rFonts w:ascii="Times New Roman" w:eastAsia="Times New Roman" w:hAnsi="Times New Roman" w:cs="Times New Roman"/>
          <w:bCs/>
          <w:sz w:val="20"/>
          <w:szCs w:val="20"/>
          <w:lang w:eastAsia="ru-RU"/>
        </w:rPr>
        <w:t>с даты размещения</w:t>
      </w:r>
      <w:proofErr w:type="gramEnd"/>
      <w:r w:rsidRPr="00E5002A">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E5002A">
        <w:rPr>
          <w:rFonts w:ascii="Times New Roman" w:eastAsia="Times New Roman" w:hAnsi="Times New Roman" w:cs="Times New Roman"/>
          <w:bCs/>
          <w:sz w:val="20"/>
          <w:szCs w:val="20"/>
          <w:lang w:eastAsia="ru-RU"/>
        </w:rPr>
        <w:t>силу</w:t>
      </w:r>
      <w:proofErr w:type="gramEnd"/>
      <w:r w:rsidRPr="00E5002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11.6. </w:t>
      </w:r>
      <w:proofErr w:type="gramStart"/>
      <w:r w:rsidRPr="00E5002A">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5002A">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w:t>
      </w:r>
      <w:r w:rsidRPr="00E5002A">
        <w:rPr>
          <w:rFonts w:ascii="Times New Roman" w:eastAsia="Times New Roman" w:hAnsi="Times New Roman" w:cs="Times New Roman"/>
          <w:bCs/>
          <w:sz w:val="20"/>
          <w:szCs w:val="20"/>
          <w:lang w:eastAsia="ru-RU"/>
        </w:rPr>
        <w:lastRenderedPageBreak/>
        <w:t>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11.9. </w:t>
      </w:r>
      <w:proofErr w:type="gramStart"/>
      <w:r w:rsidRPr="00E5002A">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5002A">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E5002A">
        <w:rPr>
          <w:rFonts w:ascii="Times New Roman" w:eastAsia="Times New Roman" w:hAnsi="Times New Roman" w:cs="Times New Roman"/>
          <w:bCs/>
          <w:sz w:val="20"/>
          <w:szCs w:val="20"/>
          <w:lang w:eastAsia="ru-RU"/>
        </w:rPr>
        <w:t>силу</w:t>
      </w:r>
      <w:proofErr w:type="gramEnd"/>
      <w:r w:rsidRPr="00E5002A">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5002A">
        <w:rPr>
          <w:rFonts w:ascii="Times New Roman" w:eastAsia="Times New Roman" w:hAnsi="Times New Roman" w:cs="Times New Roman"/>
          <w:bCs/>
          <w:sz w:val="20"/>
          <w:szCs w:val="20"/>
          <w:lang w:eastAsia="ru-RU"/>
        </w:rPr>
        <w:t>решении</w:t>
      </w:r>
      <w:proofErr w:type="gramEnd"/>
      <w:r w:rsidRPr="00E5002A">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504FF" w:rsidRPr="00E5002A" w:rsidTr="00DC4ED8">
        <w:tc>
          <w:tcPr>
            <w:tcW w:w="4923" w:type="dxa"/>
          </w:tcPr>
          <w:p w:rsidR="004504FF" w:rsidRPr="00E5002A" w:rsidRDefault="004504FF" w:rsidP="00DC4ED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Заказчик:</w:t>
            </w:r>
          </w:p>
          <w:p w:rsidR="004504FF" w:rsidRPr="00E5002A" w:rsidRDefault="004504FF" w:rsidP="00DC4ED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ФГБОУ ВПО «Сибирский государственный университет путей сообщения» (СГУПС) </w:t>
            </w:r>
          </w:p>
          <w:p w:rsidR="004504FF" w:rsidRPr="00E5002A" w:rsidRDefault="004504FF" w:rsidP="00DC4ED8">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E5002A">
                <w:rPr>
                  <w:rFonts w:ascii="Times New Roman" w:eastAsia="Times New Roman" w:hAnsi="Times New Roman" w:cs="Times New Roman"/>
                  <w:sz w:val="20"/>
                  <w:szCs w:val="20"/>
                  <w:lang w:eastAsia="ru-RU"/>
                </w:rPr>
                <w:t>630049 г</w:t>
              </w:r>
            </w:smartTag>
            <w:proofErr w:type="gramStart"/>
            <w:r w:rsidRPr="00E5002A">
              <w:rPr>
                <w:rFonts w:ascii="Times New Roman" w:eastAsia="Times New Roman" w:hAnsi="Times New Roman" w:cs="Times New Roman"/>
                <w:sz w:val="20"/>
                <w:szCs w:val="20"/>
                <w:lang w:eastAsia="ru-RU"/>
              </w:rPr>
              <w:t>.Н</w:t>
            </w:r>
            <w:proofErr w:type="gramEnd"/>
            <w:r w:rsidRPr="00E5002A">
              <w:rPr>
                <w:rFonts w:ascii="Times New Roman" w:eastAsia="Times New Roman" w:hAnsi="Times New Roman" w:cs="Times New Roman"/>
                <w:sz w:val="20"/>
                <w:szCs w:val="20"/>
                <w:lang w:eastAsia="ru-RU"/>
              </w:rPr>
              <w:t xml:space="preserve">овосибирск,49 </w:t>
            </w:r>
            <w:proofErr w:type="spellStart"/>
            <w:r w:rsidRPr="00E5002A">
              <w:rPr>
                <w:rFonts w:ascii="Times New Roman" w:eastAsia="Times New Roman" w:hAnsi="Times New Roman" w:cs="Times New Roman"/>
                <w:sz w:val="20"/>
                <w:szCs w:val="20"/>
                <w:lang w:eastAsia="ru-RU"/>
              </w:rPr>
              <w:t>ул.Д.Ковальчук</w:t>
            </w:r>
            <w:proofErr w:type="spellEnd"/>
            <w:r w:rsidRPr="00E5002A">
              <w:rPr>
                <w:rFonts w:ascii="Times New Roman" w:eastAsia="Times New Roman" w:hAnsi="Times New Roman" w:cs="Times New Roman"/>
                <w:sz w:val="20"/>
                <w:szCs w:val="20"/>
                <w:lang w:eastAsia="ru-RU"/>
              </w:rPr>
              <w:t xml:space="preserve"> д.191, </w:t>
            </w:r>
          </w:p>
          <w:p w:rsidR="004504FF" w:rsidRPr="00E5002A" w:rsidRDefault="004504FF" w:rsidP="00DC4ED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ИНН: 5402113155 КПП 540201001</w:t>
            </w:r>
          </w:p>
          <w:p w:rsidR="004504FF" w:rsidRPr="00E5002A" w:rsidRDefault="004504FF" w:rsidP="00DC4ED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ОКОНХ 92110     ОКПО 01115969</w:t>
            </w:r>
          </w:p>
          <w:p w:rsidR="004504FF" w:rsidRPr="00E5002A" w:rsidRDefault="004504FF" w:rsidP="00DC4ED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Получатель: УФК по Новосибирской области (СГУПС л/с 20516Х38290)</w:t>
            </w:r>
          </w:p>
          <w:p w:rsidR="004504FF" w:rsidRPr="00E5002A" w:rsidRDefault="004504FF" w:rsidP="00DC4ED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БИК 045004001</w:t>
            </w:r>
          </w:p>
          <w:p w:rsidR="004504FF" w:rsidRPr="00E5002A" w:rsidRDefault="004504FF" w:rsidP="00DC4ED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Банк: Сибирское </w:t>
            </w:r>
            <w:r w:rsidRPr="00E5002A">
              <w:rPr>
                <w:rFonts w:ascii="Times New Roman" w:eastAsia="Times New Roman" w:hAnsi="Times New Roman" w:cs="Times New Roman"/>
                <w:sz w:val="20"/>
                <w:szCs w:val="20"/>
                <w:lang w:eastAsia="ru-RU"/>
              </w:rPr>
              <w:t xml:space="preserve"> ГУ Ба</w:t>
            </w:r>
            <w:r>
              <w:rPr>
                <w:rFonts w:ascii="Times New Roman" w:eastAsia="Times New Roman" w:hAnsi="Times New Roman" w:cs="Times New Roman"/>
                <w:sz w:val="20"/>
                <w:szCs w:val="20"/>
                <w:lang w:eastAsia="ru-RU"/>
              </w:rPr>
              <w:t xml:space="preserve">нка России </w:t>
            </w:r>
            <w:r w:rsidRPr="00E5002A">
              <w:rPr>
                <w:rFonts w:ascii="Times New Roman" w:eastAsia="Times New Roman" w:hAnsi="Times New Roman" w:cs="Times New Roman"/>
                <w:sz w:val="20"/>
                <w:szCs w:val="20"/>
                <w:lang w:eastAsia="ru-RU"/>
              </w:rPr>
              <w:t xml:space="preserve"> </w:t>
            </w:r>
            <w:proofErr w:type="spellStart"/>
            <w:r w:rsidRPr="00E5002A">
              <w:rPr>
                <w:rFonts w:ascii="Times New Roman" w:eastAsia="Times New Roman" w:hAnsi="Times New Roman" w:cs="Times New Roman"/>
                <w:sz w:val="20"/>
                <w:szCs w:val="20"/>
                <w:lang w:eastAsia="ru-RU"/>
              </w:rPr>
              <w:t>г.Новосибирск</w:t>
            </w:r>
            <w:proofErr w:type="spellEnd"/>
          </w:p>
          <w:p w:rsidR="004504FF" w:rsidRPr="00E5002A" w:rsidRDefault="004504FF" w:rsidP="00DC4ED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Расчетный счет   40501810700042000002</w:t>
            </w:r>
          </w:p>
          <w:p w:rsidR="004504FF" w:rsidRPr="00E5002A" w:rsidRDefault="004504FF" w:rsidP="00DC4ED8">
            <w:pPr>
              <w:spacing w:after="0" w:line="240" w:lineRule="auto"/>
              <w:rPr>
                <w:rFonts w:ascii="Times New Roman" w:eastAsia="Times New Roman" w:hAnsi="Times New Roman" w:cs="Times New Roman"/>
                <w:sz w:val="20"/>
                <w:szCs w:val="20"/>
                <w:lang w:eastAsia="ru-RU"/>
              </w:rPr>
            </w:pPr>
          </w:p>
          <w:p w:rsidR="004504FF" w:rsidRPr="00E5002A" w:rsidRDefault="004504FF" w:rsidP="00DC4ED8">
            <w:pPr>
              <w:spacing w:after="0" w:line="240" w:lineRule="auto"/>
              <w:rPr>
                <w:rFonts w:ascii="Times New Roman" w:eastAsia="Times New Roman" w:hAnsi="Times New Roman" w:cs="Times New Roman"/>
                <w:sz w:val="20"/>
                <w:szCs w:val="20"/>
                <w:lang w:eastAsia="ru-RU"/>
              </w:rPr>
            </w:pPr>
          </w:p>
          <w:p w:rsidR="004504FF" w:rsidRPr="00E5002A" w:rsidRDefault="004504FF" w:rsidP="00DC4ED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Проректор                                                                                        </w:t>
            </w:r>
          </w:p>
          <w:p w:rsidR="004504FF" w:rsidRPr="00E5002A" w:rsidRDefault="004504FF" w:rsidP="00DC4ED8">
            <w:pPr>
              <w:spacing w:after="0" w:line="240" w:lineRule="auto"/>
              <w:rPr>
                <w:rFonts w:ascii="Times New Roman" w:eastAsia="Times New Roman" w:hAnsi="Times New Roman" w:cs="Times New Roman"/>
                <w:sz w:val="20"/>
                <w:szCs w:val="20"/>
                <w:lang w:eastAsia="ru-RU"/>
              </w:rPr>
            </w:pPr>
          </w:p>
          <w:p w:rsidR="004504FF" w:rsidRPr="00E5002A" w:rsidRDefault="004504FF" w:rsidP="00DC4E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_______________     </w:t>
            </w:r>
            <w:proofErr w:type="spellStart"/>
            <w:r w:rsidRPr="00E5002A">
              <w:rPr>
                <w:rFonts w:ascii="Times New Roman" w:eastAsia="Times New Roman" w:hAnsi="Times New Roman" w:cs="Times New Roman"/>
                <w:sz w:val="20"/>
                <w:szCs w:val="20"/>
                <w:lang w:eastAsia="ru-RU"/>
              </w:rPr>
              <w:t>А.А.Новоселов</w:t>
            </w:r>
            <w:proofErr w:type="spellEnd"/>
            <w:r w:rsidRPr="00E5002A">
              <w:rPr>
                <w:rFonts w:ascii="Times New Roman" w:eastAsia="Times New Roman" w:hAnsi="Times New Roman" w:cs="Times New Roman"/>
                <w:sz w:val="20"/>
                <w:szCs w:val="20"/>
                <w:lang w:eastAsia="ru-RU"/>
              </w:rPr>
              <w:t xml:space="preserve">                                                           </w:t>
            </w:r>
          </w:p>
          <w:p w:rsidR="004504FF" w:rsidRPr="00E5002A" w:rsidRDefault="004504FF" w:rsidP="00DC4E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Электронная подпись</w:t>
            </w:r>
          </w:p>
          <w:p w:rsidR="004504FF" w:rsidRPr="00E5002A" w:rsidRDefault="004504FF" w:rsidP="00DC4ED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4504FF" w:rsidRPr="00E5002A" w:rsidRDefault="004504FF" w:rsidP="00DC4ED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Исполнитель:</w:t>
            </w:r>
          </w:p>
          <w:p w:rsidR="004504FF" w:rsidRPr="00E5002A" w:rsidRDefault="004504FF" w:rsidP="00DC4ED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4504FF" w:rsidRPr="00E5002A" w:rsidRDefault="004504FF" w:rsidP="004504FF">
      <w:pPr>
        <w:rPr>
          <w:rFonts w:ascii="Times New Roman" w:hAnsi="Times New Roman" w:cs="Times New Roman"/>
          <w:sz w:val="20"/>
          <w:szCs w:val="20"/>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0E0816" w:rsidP="00AF6870">
      <w:pPr>
        <w:pStyle w:val="10"/>
        <w:rPr>
          <w:b/>
        </w:rPr>
      </w:pPr>
      <w:r w:rsidRPr="000E0816">
        <w:rPr>
          <w:b/>
          <w:kern w:val="1"/>
          <w:lang w:eastAsia="ar-SA"/>
        </w:rPr>
        <w:t xml:space="preserve">        </w:t>
      </w:r>
      <w:r w:rsidR="00440BDA" w:rsidRPr="00440BDA">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846" w:rsidRDefault="00D21846" w:rsidP="00D53056">
      <w:pPr>
        <w:spacing w:after="0" w:line="240" w:lineRule="auto"/>
      </w:pPr>
      <w:r>
        <w:separator/>
      </w:r>
    </w:p>
  </w:endnote>
  <w:endnote w:type="continuationSeparator" w:id="0">
    <w:p w:rsidR="00D21846" w:rsidRDefault="00D21846" w:rsidP="00D5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846" w:rsidRDefault="00D21846" w:rsidP="00D53056">
      <w:pPr>
        <w:spacing w:after="0" w:line="240" w:lineRule="auto"/>
      </w:pPr>
      <w:r>
        <w:separator/>
      </w:r>
    </w:p>
  </w:footnote>
  <w:footnote w:type="continuationSeparator" w:id="0">
    <w:p w:rsidR="00D21846" w:rsidRDefault="00D21846" w:rsidP="00D530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9">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10">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7213A7C"/>
    <w:multiLevelType w:val="multilevel"/>
    <w:tmpl w:val="DFB60D54"/>
    <w:lvl w:ilvl="0">
      <w:start w:val="5"/>
      <w:numFmt w:val="decimal"/>
      <w:pStyle w:val="a2"/>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pStyle w:val="a3"/>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5">
    <w:nsid w:val="0ACF6235"/>
    <w:multiLevelType w:val="hybridMultilevel"/>
    <w:tmpl w:val="3188A1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985760"/>
    <w:multiLevelType w:val="hybridMultilevel"/>
    <w:tmpl w:val="90DE3F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2160"/>
        </w:tabs>
        <w:ind w:left="2160" w:hanging="180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pStyle w:val="9"/>
      <w:isLgl/>
      <w:lvlText w:val="%1.%2.%3.%4.%5.%6.%7.%8.%9."/>
      <w:lvlJc w:val="left"/>
      <w:pPr>
        <w:tabs>
          <w:tab w:val="num" w:pos="2520"/>
        </w:tabs>
        <w:ind w:left="2520" w:hanging="2160"/>
      </w:pPr>
      <w:rPr>
        <w:rFonts w:hint="default"/>
      </w:rPr>
    </w:lvl>
  </w:abstractNum>
  <w:abstractNum w:abstractNumId="18">
    <w:nsid w:val="1D5B721A"/>
    <w:multiLevelType w:val="hybridMultilevel"/>
    <w:tmpl w:val="E9F01CFA"/>
    <w:lvl w:ilvl="0" w:tplc="FFFFFFFF">
      <w:start w:val="6"/>
      <w:numFmt w:val="decimal"/>
      <w:pStyle w:val="1"/>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pStyle w:val="30"/>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9">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lvl w:ilvl="0">
      <w:start w:val="1"/>
      <w:numFmt w:val="decimal"/>
      <w:pStyle w:val="a5"/>
      <w:lvlText w:val="%1."/>
      <w:lvlJc w:val="left"/>
      <w:pPr>
        <w:tabs>
          <w:tab w:val="num" w:pos="360"/>
        </w:tabs>
        <w:ind w:left="360" w:hanging="360"/>
      </w:pPr>
    </w:lvl>
  </w:abstractNum>
  <w:abstractNum w:abstractNumId="21">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pStyle w:val="a6"/>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42DB146F"/>
    <w:multiLevelType w:val="hybridMultilevel"/>
    <w:tmpl w:val="C14287FC"/>
    <w:lvl w:ilvl="0" w:tplc="4900D58A">
      <w:start w:val="2"/>
      <w:numFmt w:val="decimal"/>
      <w:pStyle w:val="21"/>
      <w:lvlText w:val="%1."/>
      <w:lvlJc w:val="left"/>
      <w:pPr>
        <w:tabs>
          <w:tab w:val="num" w:pos="540"/>
        </w:tabs>
        <w:ind w:left="540" w:hanging="360"/>
      </w:pPr>
      <w:rPr>
        <w:rFonts w:hint="default"/>
        <w:b/>
      </w:rPr>
    </w:lvl>
    <w:lvl w:ilvl="1" w:tplc="04190019" w:tentative="1">
      <w:start w:val="1"/>
      <w:numFmt w:val="lowerLetter"/>
      <w:pStyle w:val="41"/>
      <w:lvlText w:val="%2."/>
      <w:lvlJc w:val="left"/>
      <w:pPr>
        <w:tabs>
          <w:tab w:val="num" w:pos="1260"/>
        </w:tabs>
        <w:ind w:left="1260" w:hanging="360"/>
      </w:pPr>
    </w:lvl>
    <w:lvl w:ilvl="2" w:tplc="0419001B" w:tentative="1">
      <w:start w:val="1"/>
      <w:numFmt w:val="lowerRoman"/>
      <w:pStyle w:val="2-1"/>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48FA7335"/>
    <w:multiLevelType w:val="multilevel"/>
    <w:tmpl w:val="0E541236"/>
    <w:lvl w:ilvl="0">
      <w:start w:val="10"/>
      <w:numFmt w:val="decimal"/>
      <w:pStyle w:val="2"/>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pStyle w:val="a7"/>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6">
    <w:nsid w:val="7D0D2F0D"/>
    <w:multiLevelType w:val="hybridMultilevel"/>
    <w:tmpl w:val="8FAE767A"/>
    <w:lvl w:ilvl="0" w:tplc="76F8824E">
      <w:start w:val="5"/>
      <w:numFmt w:val="decimal"/>
      <w:pStyle w:val="20"/>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7">
    <w:nsid w:val="7FEF4F3B"/>
    <w:multiLevelType w:val="hybridMultilevel"/>
    <w:tmpl w:val="83AE4D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6"/>
  </w:num>
  <w:num w:numId="3">
    <w:abstractNumId w:val="17"/>
  </w:num>
  <w:num w:numId="4">
    <w:abstractNumId w:val="18"/>
  </w:num>
  <w:num w:numId="5">
    <w:abstractNumId w:val="14"/>
  </w:num>
  <w:num w:numId="6">
    <w:abstractNumId w:val="23"/>
  </w:num>
  <w:num w:numId="7">
    <w:abstractNumId w:val="25"/>
  </w:num>
  <w:num w:numId="8">
    <w:abstractNumId w:val="2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24"/>
  </w:num>
  <w:num w:numId="20">
    <w:abstractNumId w:val="20"/>
  </w:num>
  <w:num w:numId="21">
    <w:abstractNumId w:val="19"/>
  </w:num>
  <w:num w:numId="22">
    <w:abstractNumId w:val="15"/>
  </w:num>
  <w:num w:numId="2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C16BD"/>
    <w:rsid w:val="000C49F7"/>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009"/>
    <w:rsid w:val="001C0D39"/>
    <w:rsid w:val="00204853"/>
    <w:rsid w:val="002150F8"/>
    <w:rsid w:val="002158E1"/>
    <w:rsid w:val="00227C23"/>
    <w:rsid w:val="00233A81"/>
    <w:rsid w:val="00250DB9"/>
    <w:rsid w:val="002641AD"/>
    <w:rsid w:val="0026673E"/>
    <w:rsid w:val="002775A6"/>
    <w:rsid w:val="00282836"/>
    <w:rsid w:val="0028483E"/>
    <w:rsid w:val="00293AE1"/>
    <w:rsid w:val="002B3058"/>
    <w:rsid w:val="002C1F45"/>
    <w:rsid w:val="002C7019"/>
    <w:rsid w:val="002D0842"/>
    <w:rsid w:val="002F7C7E"/>
    <w:rsid w:val="003000E5"/>
    <w:rsid w:val="00300FA6"/>
    <w:rsid w:val="00301DEB"/>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05177"/>
    <w:rsid w:val="00414251"/>
    <w:rsid w:val="00422396"/>
    <w:rsid w:val="004227C5"/>
    <w:rsid w:val="004231AA"/>
    <w:rsid w:val="00430441"/>
    <w:rsid w:val="00433BF6"/>
    <w:rsid w:val="00436FF2"/>
    <w:rsid w:val="00437F27"/>
    <w:rsid w:val="00440BDA"/>
    <w:rsid w:val="0044653F"/>
    <w:rsid w:val="004504F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A790F"/>
    <w:rsid w:val="005C23A5"/>
    <w:rsid w:val="005D4EB6"/>
    <w:rsid w:val="005F78E8"/>
    <w:rsid w:val="00600C33"/>
    <w:rsid w:val="00611922"/>
    <w:rsid w:val="00613569"/>
    <w:rsid w:val="00626694"/>
    <w:rsid w:val="00626A03"/>
    <w:rsid w:val="006332FB"/>
    <w:rsid w:val="006555BF"/>
    <w:rsid w:val="00660D58"/>
    <w:rsid w:val="00666C81"/>
    <w:rsid w:val="006703F2"/>
    <w:rsid w:val="006717FB"/>
    <w:rsid w:val="00672786"/>
    <w:rsid w:val="006823EC"/>
    <w:rsid w:val="00694609"/>
    <w:rsid w:val="00694A20"/>
    <w:rsid w:val="006A5BB2"/>
    <w:rsid w:val="006A6EDD"/>
    <w:rsid w:val="006C12EF"/>
    <w:rsid w:val="006D3EC8"/>
    <w:rsid w:val="006D58A2"/>
    <w:rsid w:val="00715878"/>
    <w:rsid w:val="0072728F"/>
    <w:rsid w:val="00727760"/>
    <w:rsid w:val="0075523A"/>
    <w:rsid w:val="00795B99"/>
    <w:rsid w:val="007C06FD"/>
    <w:rsid w:val="007C5291"/>
    <w:rsid w:val="007D0916"/>
    <w:rsid w:val="007D48F8"/>
    <w:rsid w:val="007D63D3"/>
    <w:rsid w:val="007F03F7"/>
    <w:rsid w:val="007F46CA"/>
    <w:rsid w:val="00801914"/>
    <w:rsid w:val="008101C0"/>
    <w:rsid w:val="008108BE"/>
    <w:rsid w:val="0083698D"/>
    <w:rsid w:val="008513C8"/>
    <w:rsid w:val="008517B2"/>
    <w:rsid w:val="00853F84"/>
    <w:rsid w:val="00875DE1"/>
    <w:rsid w:val="00882A5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333F"/>
    <w:rsid w:val="009A7ED3"/>
    <w:rsid w:val="009B7693"/>
    <w:rsid w:val="009C0E66"/>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231"/>
    <w:rsid w:val="00AD05A9"/>
    <w:rsid w:val="00AD0745"/>
    <w:rsid w:val="00AD08D8"/>
    <w:rsid w:val="00AE5353"/>
    <w:rsid w:val="00AF6870"/>
    <w:rsid w:val="00AF6E11"/>
    <w:rsid w:val="00B162E0"/>
    <w:rsid w:val="00B27E4A"/>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3513"/>
    <w:rsid w:val="00C06CDF"/>
    <w:rsid w:val="00C0708C"/>
    <w:rsid w:val="00C119F5"/>
    <w:rsid w:val="00C11A72"/>
    <w:rsid w:val="00C16BA0"/>
    <w:rsid w:val="00C23DC8"/>
    <w:rsid w:val="00C23EF9"/>
    <w:rsid w:val="00C415D5"/>
    <w:rsid w:val="00C57A76"/>
    <w:rsid w:val="00C75F65"/>
    <w:rsid w:val="00C83CC9"/>
    <w:rsid w:val="00C842F3"/>
    <w:rsid w:val="00C9135C"/>
    <w:rsid w:val="00C9158E"/>
    <w:rsid w:val="00C927B4"/>
    <w:rsid w:val="00CA0540"/>
    <w:rsid w:val="00CB0B0E"/>
    <w:rsid w:val="00CB2D92"/>
    <w:rsid w:val="00CB7E45"/>
    <w:rsid w:val="00CC13BA"/>
    <w:rsid w:val="00CD2C52"/>
    <w:rsid w:val="00CD5717"/>
    <w:rsid w:val="00CD6120"/>
    <w:rsid w:val="00CF2E83"/>
    <w:rsid w:val="00CF438A"/>
    <w:rsid w:val="00D107FA"/>
    <w:rsid w:val="00D10891"/>
    <w:rsid w:val="00D21846"/>
    <w:rsid w:val="00D233B1"/>
    <w:rsid w:val="00D32CDD"/>
    <w:rsid w:val="00D378E4"/>
    <w:rsid w:val="00D435E4"/>
    <w:rsid w:val="00D46D28"/>
    <w:rsid w:val="00D50E5E"/>
    <w:rsid w:val="00D53056"/>
    <w:rsid w:val="00D76053"/>
    <w:rsid w:val="00D84985"/>
    <w:rsid w:val="00D9565B"/>
    <w:rsid w:val="00DA6F56"/>
    <w:rsid w:val="00DB492F"/>
    <w:rsid w:val="00DC4ED8"/>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0149"/>
    <w:rsid w:val="00EF1311"/>
    <w:rsid w:val="00EF5678"/>
    <w:rsid w:val="00F02ECA"/>
    <w:rsid w:val="00F07DA4"/>
    <w:rsid w:val="00F1214D"/>
    <w:rsid w:val="00F13990"/>
    <w:rsid w:val="00F46E65"/>
    <w:rsid w:val="00F61908"/>
    <w:rsid w:val="00F71DBD"/>
    <w:rsid w:val="00F75DFD"/>
    <w:rsid w:val="00FA3BCF"/>
    <w:rsid w:val="00FB3696"/>
    <w:rsid w:val="00FC3AFD"/>
    <w:rsid w:val="00FD72D0"/>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611922"/>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611922"/>
    <w:pPr>
      <w:numPr>
        <w:ilvl w:val="5"/>
        <w:numId w:val="3"/>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8"/>
    <w:next w:val="a8"/>
    <w:link w:val="70"/>
    <w:qFormat/>
    <w:rsid w:val="00611922"/>
    <w:pPr>
      <w:numPr>
        <w:ilvl w:val="6"/>
        <w:numId w:val="3"/>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8"/>
    <w:next w:val="a8"/>
    <w:link w:val="80"/>
    <w:qFormat/>
    <w:rsid w:val="00611922"/>
    <w:pPr>
      <w:numPr>
        <w:ilvl w:val="7"/>
        <w:numId w:val="3"/>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8"/>
    <w:next w:val="a8"/>
    <w:link w:val="90"/>
    <w:qFormat/>
    <w:rsid w:val="00611922"/>
    <w:pPr>
      <w:numPr>
        <w:ilvl w:val="8"/>
        <w:numId w:val="3"/>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3">
    <w:name w:val="Body Text 2"/>
    <w:basedOn w:val="a8"/>
    <w:link w:val="24"/>
    <w:unhideWhenUsed/>
    <w:rsid w:val="004227C5"/>
    <w:pPr>
      <w:spacing w:after="120" w:line="480" w:lineRule="auto"/>
    </w:pPr>
  </w:style>
  <w:style w:type="character" w:customStyle="1" w:styleId="24">
    <w:name w:val="Основной текст 2 Знак"/>
    <w:basedOn w:val="aa"/>
    <w:link w:val="23"/>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
    <w:basedOn w:val="aa"/>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158E1"/>
    <w:rPr>
      <w:rFonts w:cs="Times New Roman"/>
      <w:sz w:val="16"/>
      <w:szCs w:val="16"/>
    </w:rPr>
  </w:style>
  <w:style w:type="paragraph" w:styleId="aff8">
    <w:name w:val="annotation text"/>
    <w:basedOn w:val="a8"/>
    <w:link w:val="aff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8"/>
    <w:link w:val="29"/>
    <w:unhideWhenUsed/>
    <w:rsid w:val="00983F59"/>
    <w:pPr>
      <w:spacing w:after="120" w:line="480" w:lineRule="auto"/>
      <w:ind w:left="283"/>
    </w:pPr>
  </w:style>
  <w:style w:type="character" w:customStyle="1" w:styleId="29">
    <w:name w:val="Основной текст с отступом 2 Знак"/>
    <w:aliases w:val="Знак Знак2"/>
    <w:basedOn w:val="aa"/>
    <w:link w:val="28"/>
    <w:rsid w:val="00983F59"/>
  </w:style>
  <w:style w:type="numbering" w:customStyle="1" w:styleId="37">
    <w:name w:val="Нет списка3"/>
    <w:next w:val="ac"/>
    <w:semiHidden/>
    <w:rsid w:val="00CD6120"/>
  </w:style>
  <w:style w:type="table" w:customStyle="1" w:styleId="2a">
    <w:name w:val="Сетка таблицы2"/>
    <w:basedOn w:val="ab"/>
    <w:next w:val="af"/>
    <w:rsid w:val="00CD61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аголовок 4 Знак"/>
    <w:basedOn w:val="aa"/>
    <w:link w:val="42"/>
    <w:rsid w:val="00611922"/>
    <w:rPr>
      <w:rFonts w:ascii="Times New Roman" w:eastAsia="Times New Roman" w:hAnsi="Times New Roman" w:cs="Times New Roman"/>
      <w:b/>
      <w:sz w:val="28"/>
      <w:szCs w:val="20"/>
      <w:lang w:eastAsia="ru-RU"/>
    </w:rPr>
  </w:style>
  <w:style w:type="character" w:customStyle="1" w:styleId="60">
    <w:name w:val="Заголовок 6 Знак"/>
    <w:basedOn w:val="aa"/>
    <w:link w:val="6"/>
    <w:rsid w:val="00611922"/>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611922"/>
    <w:rPr>
      <w:rFonts w:ascii="Arial" w:eastAsia="Times New Roman" w:hAnsi="Arial" w:cs="Times New Roman"/>
      <w:sz w:val="20"/>
      <w:szCs w:val="20"/>
      <w:lang w:val="x-none" w:eastAsia="x-none"/>
    </w:rPr>
  </w:style>
  <w:style w:type="character" w:customStyle="1" w:styleId="80">
    <w:name w:val="Заголовок 8 Знак"/>
    <w:basedOn w:val="aa"/>
    <w:link w:val="8"/>
    <w:rsid w:val="00611922"/>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611922"/>
    <w:rPr>
      <w:rFonts w:ascii="Arial" w:eastAsia="Times New Roman" w:hAnsi="Arial" w:cs="Times New Roman"/>
      <w:b/>
      <w:bCs/>
      <w:i/>
      <w:iCs/>
      <w:sz w:val="18"/>
      <w:szCs w:val="18"/>
      <w:lang w:val="x-none" w:eastAsia="x-none"/>
    </w:rPr>
  </w:style>
  <w:style w:type="numbering" w:customStyle="1" w:styleId="44">
    <w:name w:val="Нет списка4"/>
    <w:next w:val="ac"/>
    <w:semiHidden/>
    <w:rsid w:val="00611922"/>
  </w:style>
  <w:style w:type="paragraph" w:styleId="38">
    <w:name w:val="Body Text Indent 3"/>
    <w:basedOn w:val="a8"/>
    <w:link w:val="39"/>
    <w:rsid w:val="00611922"/>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611922"/>
    <w:rPr>
      <w:rFonts w:ascii="Times New Roman" w:eastAsia="Times New Roman" w:hAnsi="Times New Roman" w:cs="Times New Roman"/>
      <w:sz w:val="28"/>
      <w:szCs w:val="24"/>
      <w:lang w:eastAsia="ru-RU"/>
    </w:rPr>
  </w:style>
  <w:style w:type="paragraph" w:customStyle="1" w:styleId="BodyTextIndent31">
    <w:name w:val="Body Text Indent 31"/>
    <w:basedOn w:val="a8"/>
    <w:rsid w:val="00611922"/>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611922"/>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611922"/>
    <w:rPr>
      <w:rFonts w:ascii="Times New Roman" w:eastAsia="Times New Roman" w:hAnsi="Times New Roman" w:cs="Times New Roman"/>
      <w:szCs w:val="20"/>
      <w:lang w:eastAsia="ru-RU"/>
    </w:rPr>
  </w:style>
  <w:style w:type="table" w:customStyle="1" w:styleId="3a">
    <w:name w:val="Сетка таблицы3"/>
    <w:basedOn w:val="ab"/>
    <w:next w:val="af"/>
    <w:rsid w:val="006119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611922"/>
  </w:style>
  <w:style w:type="paragraph" w:customStyle="1" w:styleId="CharChar">
    <w:name w:val="Char Char"/>
    <w:basedOn w:val="a8"/>
    <w:rsid w:val="0061192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611922"/>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611922"/>
    <w:pPr>
      <w:widowControl w:val="0"/>
      <w:suppressAutoHyphens/>
    </w:pPr>
    <w:rPr>
      <w:rFonts w:ascii="Calibri" w:eastAsia="DejaVu Sans" w:hAnsi="Calibri" w:cs="font298"/>
      <w:kern w:val="1"/>
      <w:lang w:eastAsia="ar-SA"/>
    </w:rPr>
  </w:style>
  <w:style w:type="character" w:customStyle="1" w:styleId="211">
    <w:name w:val="Основной текст 2 Знак1"/>
    <w:rsid w:val="00611922"/>
    <w:rPr>
      <w:rFonts w:eastAsia="DejaVu Sans"/>
      <w:kern w:val="1"/>
      <w:sz w:val="24"/>
      <w:lang w:eastAsia="ar-SA" w:bidi="ar-SA"/>
    </w:rPr>
  </w:style>
  <w:style w:type="paragraph" w:customStyle="1" w:styleId="afff1">
    <w:name w:val="Условия контракта"/>
    <w:rsid w:val="00611922"/>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611922"/>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611922"/>
    <w:pPr>
      <w:numPr>
        <w:numId w:val="2"/>
      </w:numPr>
      <w:suppressAutoHyphens/>
    </w:pPr>
    <w:rPr>
      <w:rFonts w:ascii="Calibri" w:eastAsia="Times New Roman" w:hAnsi="Calibri" w:cs="Times New Roman"/>
      <w:kern w:val="1"/>
      <w:lang w:eastAsia="ar-SA"/>
    </w:rPr>
  </w:style>
  <w:style w:type="character" w:customStyle="1" w:styleId="afff2">
    <w:name w:val="Не вступил в силу"/>
    <w:rsid w:val="00611922"/>
    <w:rPr>
      <w:rFonts w:cs="Times New Roman"/>
      <w:color w:val="008080"/>
      <w:sz w:val="20"/>
      <w:szCs w:val="20"/>
    </w:rPr>
  </w:style>
  <w:style w:type="character" w:customStyle="1" w:styleId="Absatz-Standardschriftart">
    <w:name w:val="Absatz-Standardschriftart"/>
    <w:rsid w:val="00611922"/>
  </w:style>
  <w:style w:type="character" w:customStyle="1" w:styleId="afff3">
    <w:name w:val="Цветовое выделение"/>
    <w:rsid w:val="00611922"/>
    <w:rPr>
      <w:b/>
      <w:bCs/>
      <w:color w:val="000080"/>
      <w:sz w:val="20"/>
      <w:szCs w:val="20"/>
    </w:rPr>
  </w:style>
  <w:style w:type="character" w:customStyle="1" w:styleId="afff4">
    <w:name w:val="Знак Знак"/>
    <w:rsid w:val="00611922"/>
    <w:rPr>
      <w:rFonts w:ascii="Tahoma" w:hAnsi="Tahoma" w:cs="Tahoma"/>
      <w:kern w:val="1"/>
      <w:sz w:val="16"/>
      <w:szCs w:val="16"/>
      <w:lang w:eastAsia="ar-SA"/>
    </w:rPr>
  </w:style>
  <w:style w:type="character" w:customStyle="1" w:styleId="1f1">
    <w:name w:val="Основной шрифт абзаца1"/>
    <w:rsid w:val="00611922"/>
  </w:style>
  <w:style w:type="paragraph" w:customStyle="1" w:styleId="ConsPlusNonformat">
    <w:name w:val="ConsPlusNonformat"/>
    <w:rsid w:val="0061192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611922"/>
    <w:rPr>
      <w:vertAlign w:val="superscript"/>
    </w:rPr>
  </w:style>
  <w:style w:type="paragraph" w:styleId="afff7">
    <w:name w:val="Subtitle"/>
    <w:basedOn w:val="afe"/>
    <w:next w:val="a9"/>
    <w:link w:val="afff8"/>
    <w:qFormat/>
    <w:rsid w:val="00611922"/>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611922"/>
    <w:rPr>
      <w:rFonts w:ascii="Arial" w:eastAsia="MS Mincho" w:hAnsi="Arial" w:cs="Times New Roman"/>
      <w:i/>
      <w:iCs/>
      <w:kern w:val="1"/>
      <w:sz w:val="28"/>
      <w:szCs w:val="28"/>
      <w:lang w:val="x-none"/>
    </w:rPr>
  </w:style>
  <w:style w:type="paragraph" w:customStyle="1" w:styleId="afff9">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11922"/>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0"/>
    <w:rsid w:val="00611922"/>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8"/>
    <w:rsid w:val="00611922"/>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611922"/>
    <w:rPr>
      <w:b/>
      <w:bCs/>
      <w:color w:val="FF9933"/>
      <w:sz w:val="34"/>
      <w:szCs w:val="34"/>
    </w:rPr>
  </w:style>
  <w:style w:type="paragraph" w:styleId="3b">
    <w:name w:val="Body Text 3"/>
    <w:basedOn w:val="a8"/>
    <w:link w:val="3c"/>
    <w:rsid w:val="00611922"/>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611922"/>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611922"/>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611922"/>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611922"/>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611922"/>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611922"/>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611922"/>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611922"/>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611922"/>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611922"/>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611922"/>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11922"/>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11922"/>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11922"/>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611922"/>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611922"/>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611922"/>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a">
    <w:name w:val="Íîðìàëüíûé"/>
    <w:rsid w:val="00611922"/>
    <w:pPr>
      <w:spacing w:after="0" w:line="240" w:lineRule="auto"/>
    </w:pPr>
    <w:rPr>
      <w:rFonts w:ascii="Courier" w:eastAsia="Times New Roman" w:hAnsi="Courier" w:cs="Courier"/>
      <w:sz w:val="24"/>
      <w:szCs w:val="24"/>
      <w:lang w:val="en-GB" w:eastAsia="ru-RU"/>
    </w:rPr>
  </w:style>
  <w:style w:type="character" w:customStyle="1" w:styleId="afffb">
    <w:name w:val="Знак Знак"/>
    <w:rsid w:val="00611922"/>
    <w:rPr>
      <w:rFonts w:ascii="Arial" w:hAnsi="Arial" w:cs="Arial"/>
      <w:sz w:val="24"/>
      <w:szCs w:val="24"/>
      <w:lang w:val="ru-RU" w:eastAsia="ru-RU"/>
    </w:rPr>
  </w:style>
  <w:style w:type="paragraph" w:customStyle="1" w:styleId="ConsNonformat">
    <w:name w:val="ConsNonformat"/>
    <w:rsid w:val="006119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c">
    <w:name w:val="Основной шрифт"/>
    <w:rsid w:val="00611922"/>
  </w:style>
  <w:style w:type="character" w:styleId="afffd">
    <w:name w:val="Emphasis"/>
    <w:qFormat/>
    <w:rsid w:val="00611922"/>
    <w:rPr>
      <w:i/>
      <w:iCs/>
    </w:rPr>
  </w:style>
  <w:style w:type="paragraph" w:customStyle="1" w:styleId="1">
    <w:name w:val="Стиль1"/>
    <w:basedOn w:val="a8"/>
    <w:rsid w:val="00611922"/>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611922"/>
    <w:rPr>
      <w:b/>
      <w:bCs/>
      <w:sz w:val="28"/>
      <w:szCs w:val="28"/>
      <w:lang w:val="ru-RU" w:eastAsia="ru-RU" w:bidi="ar-SA"/>
    </w:rPr>
  </w:style>
  <w:style w:type="paragraph" w:customStyle="1" w:styleId="30">
    <w:name w:val="Стиль3"/>
    <w:basedOn w:val="28"/>
    <w:rsid w:val="00611922"/>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11922"/>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611922"/>
    <w:rPr>
      <w:sz w:val="24"/>
      <w:szCs w:val="24"/>
      <w:lang w:val="ru-RU" w:eastAsia="ru-RU"/>
    </w:rPr>
  </w:style>
  <w:style w:type="character" w:customStyle="1" w:styleId="3d">
    <w:name w:val="Стиль3 Знак"/>
    <w:rsid w:val="00611922"/>
  </w:style>
  <w:style w:type="paragraph" w:customStyle="1" w:styleId="afffe">
    <w:name w:val="Таблица заголовок"/>
    <w:basedOn w:val="a8"/>
    <w:rsid w:val="00611922"/>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
    <w:name w:val="текст таблицы"/>
    <w:basedOn w:val="a8"/>
    <w:rsid w:val="00611922"/>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8"/>
    <w:rsid w:val="0061192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a"/>
    <w:basedOn w:val="a8"/>
    <w:rsid w:val="00611922"/>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8"/>
    <w:next w:val="a8"/>
    <w:rsid w:val="00611922"/>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3">
    <w:name w:val="Комментарий пользователя"/>
    <w:basedOn w:val="a8"/>
    <w:next w:val="a8"/>
    <w:rsid w:val="00611922"/>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611922"/>
  </w:style>
  <w:style w:type="paragraph" w:customStyle="1" w:styleId="1DocumentHeader1">
    <w:name w:val="Заголовок 1.Document Header1"/>
    <w:basedOn w:val="a8"/>
    <w:next w:val="a8"/>
    <w:rsid w:val="00611922"/>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611922"/>
    <w:rPr>
      <w:sz w:val="24"/>
      <w:szCs w:val="24"/>
      <w:lang w:val="ru-RU" w:eastAsia="ru-RU"/>
    </w:rPr>
  </w:style>
  <w:style w:type="paragraph" w:customStyle="1" w:styleId="200">
    <w:name w:val="20"/>
    <w:basedOn w:val="a8"/>
    <w:rsid w:val="00611922"/>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4">
    <w:name w:val="Подпункт"/>
    <w:basedOn w:val="af4"/>
    <w:rsid w:val="00611922"/>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611922"/>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5">
    <w:name w:val="Таблица текст"/>
    <w:basedOn w:val="a8"/>
    <w:rsid w:val="00611922"/>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611922"/>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611922"/>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f6">
    <w:name w:val="Таблицы (моноширинный)"/>
    <w:basedOn w:val="a8"/>
    <w:next w:val="a8"/>
    <w:rsid w:val="0061192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6119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7">
    <w:name w:val="Гипертекстовая ссылка"/>
    <w:rsid w:val="00611922"/>
    <w:rPr>
      <w:b/>
      <w:bCs/>
      <w:color w:val="008000"/>
      <w:sz w:val="20"/>
      <w:szCs w:val="20"/>
      <w:u w:val="single"/>
    </w:rPr>
  </w:style>
  <w:style w:type="paragraph" w:customStyle="1" w:styleId="affff8">
    <w:name w:val="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style5">
    <w:name w:val="style5"/>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11922"/>
    <w:rPr>
      <w:color w:val="0000FF"/>
      <w:spacing w:val="0"/>
      <w:u w:val="double"/>
    </w:rPr>
  </w:style>
  <w:style w:type="character" w:customStyle="1" w:styleId="labeltextlot21">
    <w:name w:val="label_text_lot_21"/>
    <w:rsid w:val="00611922"/>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11922"/>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611922"/>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119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11922"/>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1192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11922"/>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11922"/>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11922"/>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11922"/>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11922"/>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1192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1192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611922"/>
    <w:pPr>
      <w:keepLines w:val="0"/>
      <w:suppressAutoHyphens w:val="0"/>
      <w:spacing w:before="240" w:after="60"/>
      <w:jc w:val="center"/>
    </w:pPr>
    <w:rPr>
      <w:b/>
      <w:kern w:val="28"/>
      <w:sz w:val="28"/>
      <w:szCs w:val="28"/>
    </w:rPr>
  </w:style>
  <w:style w:type="paragraph" w:styleId="affff9">
    <w:name w:val="No Spacing"/>
    <w:uiPriority w:val="1"/>
    <w:qFormat/>
    <w:rsid w:val="00611922"/>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611922"/>
  </w:style>
  <w:style w:type="character" w:customStyle="1" w:styleId="text">
    <w:name w:val="text"/>
    <w:rsid w:val="00611922"/>
  </w:style>
  <w:style w:type="character" w:customStyle="1" w:styleId="orange1">
    <w:name w:val="orange1"/>
    <w:rsid w:val="00611922"/>
    <w:rPr>
      <w:b/>
      <w:bCs/>
      <w:color w:val="F27302"/>
    </w:rPr>
  </w:style>
  <w:style w:type="character" w:customStyle="1" w:styleId="iceouttxt">
    <w:name w:val="iceouttxt"/>
    <w:uiPriority w:val="99"/>
    <w:rsid w:val="00611922"/>
  </w:style>
  <w:style w:type="character" w:customStyle="1" w:styleId="dfaq">
    <w:name w:val="dfaq"/>
    <w:rsid w:val="00611922"/>
  </w:style>
  <w:style w:type="paragraph" w:customStyle="1" w:styleId="Affffa">
    <w:name w:val="Текстовый блок A"/>
    <w:rsid w:val="00611922"/>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611922"/>
  </w:style>
  <w:style w:type="paragraph" w:customStyle="1" w:styleId="Head93">
    <w:name w:val="Head 9.3"/>
    <w:basedOn w:val="a8"/>
    <w:next w:val="a8"/>
    <w:uiPriority w:val="99"/>
    <w:rsid w:val="00611922"/>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c"/>
    <w:semiHidden/>
    <w:unhideWhenUsed/>
    <w:rsid w:val="00611922"/>
  </w:style>
  <w:style w:type="character" w:customStyle="1" w:styleId="311">
    <w:name w:val="Основной текст 3 Знак1"/>
    <w:uiPriority w:val="99"/>
    <w:semiHidden/>
    <w:rsid w:val="00611922"/>
    <w:rPr>
      <w:sz w:val="16"/>
      <w:szCs w:val="16"/>
    </w:rPr>
  </w:style>
  <w:style w:type="character" w:customStyle="1" w:styleId="ConsPlusNormal0">
    <w:name w:val="ConsPlusNormal Знак"/>
    <w:link w:val="ConsPlusNormal"/>
    <w:locked/>
    <w:rsid w:val="00611922"/>
    <w:rPr>
      <w:rFonts w:ascii="Arial" w:eastAsiaTheme="minorEastAsia" w:hAnsi="Arial" w:cs="Arial"/>
      <w:sz w:val="20"/>
      <w:szCs w:val="20"/>
      <w:lang w:eastAsia="ru-RU"/>
    </w:rPr>
  </w:style>
  <w:style w:type="paragraph" w:customStyle="1" w:styleId="-">
    <w:name w:val="Контракт-пункт"/>
    <w:basedOn w:val="a8"/>
    <w:rsid w:val="00611922"/>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611922"/>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611922"/>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DC4ED8"/>
  </w:style>
  <w:style w:type="table" w:customStyle="1" w:styleId="45">
    <w:name w:val="Сетка таблицы4"/>
    <w:basedOn w:val="ab"/>
    <w:next w:val="af"/>
    <w:rsid w:val="00DC4E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8"/>
    <w:rsid w:val="00DC4ED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b">
    <w:name w:val="Знак Знак Знак Знак Знак Знак Знак Знак Знак Знак Знак Знак Знак Знак Знак Знак Знак"/>
    <w:basedOn w:val="a8"/>
    <w:rsid w:val="00DC4ED8"/>
    <w:pPr>
      <w:spacing w:after="160" w:line="240" w:lineRule="exact"/>
    </w:pPr>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8"/>
    <w:rsid w:val="00DC4ED8"/>
    <w:pPr>
      <w:tabs>
        <w:tab w:val="num" w:pos="945"/>
      </w:tabs>
      <w:spacing w:after="160" w:line="240" w:lineRule="exact"/>
    </w:pPr>
    <w:rPr>
      <w:rFonts w:ascii="Verdana" w:eastAsia="Times New Roman" w:hAnsi="Verdana" w:cs="Verdana"/>
      <w:sz w:val="20"/>
      <w:szCs w:val="20"/>
      <w:lang w:val="en-US"/>
    </w:rPr>
  </w:style>
  <w:style w:type="paragraph" w:customStyle="1" w:styleId="2d">
    <w:name w:val="Знак Знак2 Знак"/>
    <w:basedOn w:val="a8"/>
    <w:rsid w:val="00DC4ED8"/>
    <w:pPr>
      <w:spacing w:after="160" w:line="240" w:lineRule="exact"/>
    </w:pPr>
    <w:rPr>
      <w:rFonts w:ascii="Verdana" w:eastAsia="Times New Roman" w:hAnsi="Verdana" w:cs="Verdana"/>
      <w:sz w:val="20"/>
      <w:szCs w:val="20"/>
      <w:lang w:val="en-US"/>
    </w:rPr>
  </w:style>
  <w:style w:type="paragraph" w:customStyle="1" w:styleId="1f7">
    <w:name w:val="Знак Знак Знак Знак1 Знак Знак Знак Знак Знак Знак"/>
    <w:basedOn w:val="a8"/>
    <w:rsid w:val="00DC4ED8"/>
    <w:pPr>
      <w:spacing w:after="160" w:line="240" w:lineRule="exact"/>
    </w:pPr>
    <w:rPr>
      <w:rFonts w:ascii="Verdana" w:eastAsia="Times New Roman" w:hAnsi="Verdana" w:cs="Verdana"/>
      <w:sz w:val="20"/>
      <w:szCs w:val="20"/>
      <w:lang w:val="en-US"/>
    </w:rPr>
  </w:style>
  <w:style w:type="paragraph" w:customStyle="1" w:styleId="220">
    <w:name w:val="Основной текст 22"/>
    <w:basedOn w:val="a8"/>
    <w:rsid w:val="00DC4E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DC4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611922"/>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611922"/>
    <w:pPr>
      <w:numPr>
        <w:ilvl w:val="5"/>
        <w:numId w:val="3"/>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8"/>
    <w:next w:val="a8"/>
    <w:link w:val="70"/>
    <w:qFormat/>
    <w:rsid w:val="00611922"/>
    <w:pPr>
      <w:numPr>
        <w:ilvl w:val="6"/>
        <w:numId w:val="3"/>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8"/>
    <w:next w:val="a8"/>
    <w:link w:val="80"/>
    <w:qFormat/>
    <w:rsid w:val="00611922"/>
    <w:pPr>
      <w:numPr>
        <w:ilvl w:val="7"/>
        <w:numId w:val="3"/>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8"/>
    <w:next w:val="a8"/>
    <w:link w:val="90"/>
    <w:qFormat/>
    <w:rsid w:val="00611922"/>
    <w:pPr>
      <w:numPr>
        <w:ilvl w:val="8"/>
        <w:numId w:val="3"/>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3">
    <w:name w:val="Body Text 2"/>
    <w:basedOn w:val="a8"/>
    <w:link w:val="24"/>
    <w:unhideWhenUsed/>
    <w:rsid w:val="004227C5"/>
    <w:pPr>
      <w:spacing w:after="120" w:line="480" w:lineRule="auto"/>
    </w:pPr>
  </w:style>
  <w:style w:type="character" w:customStyle="1" w:styleId="24">
    <w:name w:val="Основной текст 2 Знак"/>
    <w:basedOn w:val="aa"/>
    <w:link w:val="23"/>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
    <w:basedOn w:val="aa"/>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158E1"/>
    <w:rPr>
      <w:rFonts w:cs="Times New Roman"/>
      <w:sz w:val="16"/>
      <w:szCs w:val="16"/>
    </w:rPr>
  </w:style>
  <w:style w:type="paragraph" w:styleId="aff8">
    <w:name w:val="annotation text"/>
    <w:basedOn w:val="a8"/>
    <w:link w:val="aff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8"/>
    <w:link w:val="29"/>
    <w:unhideWhenUsed/>
    <w:rsid w:val="00983F59"/>
    <w:pPr>
      <w:spacing w:after="120" w:line="480" w:lineRule="auto"/>
      <w:ind w:left="283"/>
    </w:pPr>
  </w:style>
  <w:style w:type="character" w:customStyle="1" w:styleId="29">
    <w:name w:val="Основной текст с отступом 2 Знак"/>
    <w:aliases w:val="Знак Знак2"/>
    <w:basedOn w:val="aa"/>
    <w:link w:val="28"/>
    <w:rsid w:val="00983F59"/>
  </w:style>
  <w:style w:type="numbering" w:customStyle="1" w:styleId="37">
    <w:name w:val="Нет списка3"/>
    <w:next w:val="ac"/>
    <w:semiHidden/>
    <w:rsid w:val="00CD6120"/>
  </w:style>
  <w:style w:type="table" w:customStyle="1" w:styleId="2a">
    <w:name w:val="Сетка таблицы2"/>
    <w:basedOn w:val="ab"/>
    <w:next w:val="af"/>
    <w:rsid w:val="00CD61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аголовок 4 Знак"/>
    <w:basedOn w:val="aa"/>
    <w:link w:val="42"/>
    <w:rsid w:val="00611922"/>
    <w:rPr>
      <w:rFonts w:ascii="Times New Roman" w:eastAsia="Times New Roman" w:hAnsi="Times New Roman" w:cs="Times New Roman"/>
      <w:b/>
      <w:sz w:val="28"/>
      <w:szCs w:val="20"/>
      <w:lang w:eastAsia="ru-RU"/>
    </w:rPr>
  </w:style>
  <w:style w:type="character" w:customStyle="1" w:styleId="60">
    <w:name w:val="Заголовок 6 Знак"/>
    <w:basedOn w:val="aa"/>
    <w:link w:val="6"/>
    <w:rsid w:val="00611922"/>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611922"/>
    <w:rPr>
      <w:rFonts w:ascii="Arial" w:eastAsia="Times New Roman" w:hAnsi="Arial" w:cs="Times New Roman"/>
      <w:sz w:val="20"/>
      <w:szCs w:val="20"/>
      <w:lang w:val="x-none" w:eastAsia="x-none"/>
    </w:rPr>
  </w:style>
  <w:style w:type="character" w:customStyle="1" w:styleId="80">
    <w:name w:val="Заголовок 8 Знак"/>
    <w:basedOn w:val="aa"/>
    <w:link w:val="8"/>
    <w:rsid w:val="00611922"/>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611922"/>
    <w:rPr>
      <w:rFonts w:ascii="Arial" w:eastAsia="Times New Roman" w:hAnsi="Arial" w:cs="Times New Roman"/>
      <w:b/>
      <w:bCs/>
      <w:i/>
      <w:iCs/>
      <w:sz w:val="18"/>
      <w:szCs w:val="18"/>
      <w:lang w:val="x-none" w:eastAsia="x-none"/>
    </w:rPr>
  </w:style>
  <w:style w:type="numbering" w:customStyle="1" w:styleId="44">
    <w:name w:val="Нет списка4"/>
    <w:next w:val="ac"/>
    <w:semiHidden/>
    <w:rsid w:val="00611922"/>
  </w:style>
  <w:style w:type="paragraph" w:styleId="38">
    <w:name w:val="Body Text Indent 3"/>
    <w:basedOn w:val="a8"/>
    <w:link w:val="39"/>
    <w:rsid w:val="00611922"/>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611922"/>
    <w:rPr>
      <w:rFonts w:ascii="Times New Roman" w:eastAsia="Times New Roman" w:hAnsi="Times New Roman" w:cs="Times New Roman"/>
      <w:sz w:val="28"/>
      <w:szCs w:val="24"/>
      <w:lang w:eastAsia="ru-RU"/>
    </w:rPr>
  </w:style>
  <w:style w:type="paragraph" w:customStyle="1" w:styleId="BodyTextIndent31">
    <w:name w:val="Body Text Indent 31"/>
    <w:basedOn w:val="a8"/>
    <w:rsid w:val="00611922"/>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611922"/>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611922"/>
    <w:rPr>
      <w:rFonts w:ascii="Times New Roman" w:eastAsia="Times New Roman" w:hAnsi="Times New Roman" w:cs="Times New Roman"/>
      <w:szCs w:val="20"/>
      <w:lang w:eastAsia="ru-RU"/>
    </w:rPr>
  </w:style>
  <w:style w:type="table" w:customStyle="1" w:styleId="3a">
    <w:name w:val="Сетка таблицы3"/>
    <w:basedOn w:val="ab"/>
    <w:next w:val="af"/>
    <w:rsid w:val="006119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611922"/>
  </w:style>
  <w:style w:type="paragraph" w:customStyle="1" w:styleId="CharChar">
    <w:name w:val="Char Char"/>
    <w:basedOn w:val="a8"/>
    <w:rsid w:val="0061192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611922"/>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611922"/>
    <w:pPr>
      <w:widowControl w:val="0"/>
      <w:suppressAutoHyphens/>
    </w:pPr>
    <w:rPr>
      <w:rFonts w:ascii="Calibri" w:eastAsia="DejaVu Sans" w:hAnsi="Calibri" w:cs="font298"/>
      <w:kern w:val="1"/>
      <w:lang w:eastAsia="ar-SA"/>
    </w:rPr>
  </w:style>
  <w:style w:type="character" w:customStyle="1" w:styleId="211">
    <w:name w:val="Основной текст 2 Знак1"/>
    <w:rsid w:val="00611922"/>
    <w:rPr>
      <w:rFonts w:eastAsia="DejaVu Sans"/>
      <w:kern w:val="1"/>
      <w:sz w:val="24"/>
      <w:lang w:eastAsia="ar-SA" w:bidi="ar-SA"/>
    </w:rPr>
  </w:style>
  <w:style w:type="paragraph" w:customStyle="1" w:styleId="afff1">
    <w:name w:val="Условия контракта"/>
    <w:rsid w:val="00611922"/>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611922"/>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611922"/>
    <w:pPr>
      <w:numPr>
        <w:numId w:val="2"/>
      </w:numPr>
      <w:suppressAutoHyphens/>
    </w:pPr>
    <w:rPr>
      <w:rFonts w:ascii="Calibri" w:eastAsia="Times New Roman" w:hAnsi="Calibri" w:cs="Times New Roman"/>
      <w:kern w:val="1"/>
      <w:lang w:eastAsia="ar-SA"/>
    </w:rPr>
  </w:style>
  <w:style w:type="character" w:customStyle="1" w:styleId="afff2">
    <w:name w:val="Не вступил в силу"/>
    <w:rsid w:val="00611922"/>
    <w:rPr>
      <w:rFonts w:cs="Times New Roman"/>
      <w:color w:val="008080"/>
      <w:sz w:val="20"/>
      <w:szCs w:val="20"/>
    </w:rPr>
  </w:style>
  <w:style w:type="character" w:customStyle="1" w:styleId="Absatz-Standardschriftart">
    <w:name w:val="Absatz-Standardschriftart"/>
    <w:rsid w:val="00611922"/>
  </w:style>
  <w:style w:type="character" w:customStyle="1" w:styleId="afff3">
    <w:name w:val="Цветовое выделение"/>
    <w:rsid w:val="00611922"/>
    <w:rPr>
      <w:b/>
      <w:bCs/>
      <w:color w:val="000080"/>
      <w:sz w:val="20"/>
      <w:szCs w:val="20"/>
    </w:rPr>
  </w:style>
  <w:style w:type="character" w:customStyle="1" w:styleId="afff4">
    <w:name w:val="Знак Знак"/>
    <w:rsid w:val="00611922"/>
    <w:rPr>
      <w:rFonts w:ascii="Tahoma" w:hAnsi="Tahoma" w:cs="Tahoma"/>
      <w:kern w:val="1"/>
      <w:sz w:val="16"/>
      <w:szCs w:val="16"/>
      <w:lang w:eastAsia="ar-SA"/>
    </w:rPr>
  </w:style>
  <w:style w:type="character" w:customStyle="1" w:styleId="1f1">
    <w:name w:val="Основной шрифт абзаца1"/>
    <w:rsid w:val="00611922"/>
  </w:style>
  <w:style w:type="paragraph" w:customStyle="1" w:styleId="ConsPlusNonformat">
    <w:name w:val="ConsPlusNonformat"/>
    <w:rsid w:val="0061192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611922"/>
    <w:rPr>
      <w:vertAlign w:val="superscript"/>
    </w:rPr>
  </w:style>
  <w:style w:type="paragraph" w:styleId="afff7">
    <w:name w:val="Subtitle"/>
    <w:basedOn w:val="afe"/>
    <w:next w:val="a9"/>
    <w:link w:val="afff8"/>
    <w:qFormat/>
    <w:rsid w:val="00611922"/>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611922"/>
    <w:rPr>
      <w:rFonts w:ascii="Arial" w:eastAsia="MS Mincho" w:hAnsi="Arial" w:cs="Times New Roman"/>
      <w:i/>
      <w:iCs/>
      <w:kern w:val="1"/>
      <w:sz w:val="28"/>
      <w:szCs w:val="28"/>
      <w:lang w:val="x-none"/>
    </w:rPr>
  </w:style>
  <w:style w:type="paragraph" w:customStyle="1" w:styleId="afff9">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11922"/>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0"/>
    <w:rsid w:val="00611922"/>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8"/>
    <w:rsid w:val="00611922"/>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611922"/>
    <w:rPr>
      <w:b/>
      <w:bCs/>
      <w:color w:val="FF9933"/>
      <w:sz w:val="34"/>
      <w:szCs w:val="34"/>
    </w:rPr>
  </w:style>
  <w:style w:type="paragraph" w:styleId="3b">
    <w:name w:val="Body Text 3"/>
    <w:basedOn w:val="a8"/>
    <w:link w:val="3c"/>
    <w:rsid w:val="00611922"/>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611922"/>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611922"/>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611922"/>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611922"/>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611922"/>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611922"/>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611922"/>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611922"/>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611922"/>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611922"/>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611922"/>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11922"/>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11922"/>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11922"/>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611922"/>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611922"/>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611922"/>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a">
    <w:name w:val="Íîðìàëüíûé"/>
    <w:rsid w:val="00611922"/>
    <w:pPr>
      <w:spacing w:after="0" w:line="240" w:lineRule="auto"/>
    </w:pPr>
    <w:rPr>
      <w:rFonts w:ascii="Courier" w:eastAsia="Times New Roman" w:hAnsi="Courier" w:cs="Courier"/>
      <w:sz w:val="24"/>
      <w:szCs w:val="24"/>
      <w:lang w:val="en-GB" w:eastAsia="ru-RU"/>
    </w:rPr>
  </w:style>
  <w:style w:type="character" w:customStyle="1" w:styleId="afffb">
    <w:name w:val="Знак Знак"/>
    <w:rsid w:val="00611922"/>
    <w:rPr>
      <w:rFonts w:ascii="Arial" w:hAnsi="Arial" w:cs="Arial"/>
      <w:sz w:val="24"/>
      <w:szCs w:val="24"/>
      <w:lang w:val="ru-RU" w:eastAsia="ru-RU"/>
    </w:rPr>
  </w:style>
  <w:style w:type="paragraph" w:customStyle="1" w:styleId="ConsNonformat">
    <w:name w:val="ConsNonformat"/>
    <w:rsid w:val="006119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c">
    <w:name w:val="Основной шрифт"/>
    <w:rsid w:val="00611922"/>
  </w:style>
  <w:style w:type="character" w:styleId="afffd">
    <w:name w:val="Emphasis"/>
    <w:qFormat/>
    <w:rsid w:val="00611922"/>
    <w:rPr>
      <w:i/>
      <w:iCs/>
    </w:rPr>
  </w:style>
  <w:style w:type="paragraph" w:customStyle="1" w:styleId="1">
    <w:name w:val="Стиль1"/>
    <w:basedOn w:val="a8"/>
    <w:rsid w:val="00611922"/>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611922"/>
    <w:rPr>
      <w:b/>
      <w:bCs/>
      <w:sz w:val="28"/>
      <w:szCs w:val="28"/>
      <w:lang w:val="ru-RU" w:eastAsia="ru-RU" w:bidi="ar-SA"/>
    </w:rPr>
  </w:style>
  <w:style w:type="paragraph" w:customStyle="1" w:styleId="30">
    <w:name w:val="Стиль3"/>
    <w:basedOn w:val="28"/>
    <w:rsid w:val="00611922"/>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11922"/>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611922"/>
    <w:rPr>
      <w:sz w:val="24"/>
      <w:szCs w:val="24"/>
      <w:lang w:val="ru-RU" w:eastAsia="ru-RU"/>
    </w:rPr>
  </w:style>
  <w:style w:type="character" w:customStyle="1" w:styleId="3d">
    <w:name w:val="Стиль3 Знак"/>
    <w:rsid w:val="00611922"/>
  </w:style>
  <w:style w:type="paragraph" w:customStyle="1" w:styleId="afffe">
    <w:name w:val="Таблица заголовок"/>
    <w:basedOn w:val="a8"/>
    <w:rsid w:val="00611922"/>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
    <w:name w:val="текст таблицы"/>
    <w:basedOn w:val="a8"/>
    <w:rsid w:val="00611922"/>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8"/>
    <w:rsid w:val="0061192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a"/>
    <w:basedOn w:val="a8"/>
    <w:rsid w:val="00611922"/>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8"/>
    <w:next w:val="a8"/>
    <w:rsid w:val="00611922"/>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3">
    <w:name w:val="Комментарий пользователя"/>
    <w:basedOn w:val="a8"/>
    <w:next w:val="a8"/>
    <w:rsid w:val="00611922"/>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611922"/>
  </w:style>
  <w:style w:type="paragraph" w:customStyle="1" w:styleId="1DocumentHeader1">
    <w:name w:val="Заголовок 1.Document Header1"/>
    <w:basedOn w:val="a8"/>
    <w:next w:val="a8"/>
    <w:rsid w:val="00611922"/>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611922"/>
    <w:rPr>
      <w:sz w:val="24"/>
      <w:szCs w:val="24"/>
      <w:lang w:val="ru-RU" w:eastAsia="ru-RU"/>
    </w:rPr>
  </w:style>
  <w:style w:type="paragraph" w:customStyle="1" w:styleId="200">
    <w:name w:val="20"/>
    <w:basedOn w:val="a8"/>
    <w:rsid w:val="00611922"/>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4">
    <w:name w:val="Подпункт"/>
    <w:basedOn w:val="af4"/>
    <w:rsid w:val="00611922"/>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611922"/>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5">
    <w:name w:val="Таблица текст"/>
    <w:basedOn w:val="a8"/>
    <w:rsid w:val="00611922"/>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611922"/>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611922"/>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f6">
    <w:name w:val="Таблицы (моноширинный)"/>
    <w:basedOn w:val="a8"/>
    <w:next w:val="a8"/>
    <w:rsid w:val="0061192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6119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7">
    <w:name w:val="Гипертекстовая ссылка"/>
    <w:rsid w:val="00611922"/>
    <w:rPr>
      <w:b/>
      <w:bCs/>
      <w:color w:val="008000"/>
      <w:sz w:val="20"/>
      <w:szCs w:val="20"/>
      <w:u w:val="single"/>
    </w:rPr>
  </w:style>
  <w:style w:type="paragraph" w:customStyle="1" w:styleId="affff8">
    <w:name w:val="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style5">
    <w:name w:val="style5"/>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11922"/>
    <w:rPr>
      <w:color w:val="0000FF"/>
      <w:spacing w:val="0"/>
      <w:u w:val="double"/>
    </w:rPr>
  </w:style>
  <w:style w:type="character" w:customStyle="1" w:styleId="labeltextlot21">
    <w:name w:val="label_text_lot_21"/>
    <w:rsid w:val="00611922"/>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11922"/>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611922"/>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119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11922"/>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1192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11922"/>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11922"/>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11922"/>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11922"/>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11922"/>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1192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1192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611922"/>
    <w:pPr>
      <w:keepLines w:val="0"/>
      <w:suppressAutoHyphens w:val="0"/>
      <w:spacing w:before="240" w:after="60"/>
      <w:jc w:val="center"/>
    </w:pPr>
    <w:rPr>
      <w:b/>
      <w:kern w:val="28"/>
      <w:sz w:val="28"/>
      <w:szCs w:val="28"/>
    </w:rPr>
  </w:style>
  <w:style w:type="paragraph" w:styleId="affff9">
    <w:name w:val="No Spacing"/>
    <w:uiPriority w:val="1"/>
    <w:qFormat/>
    <w:rsid w:val="00611922"/>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611922"/>
  </w:style>
  <w:style w:type="character" w:customStyle="1" w:styleId="text">
    <w:name w:val="text"/>
    <w:rsid w:val="00611922"/>
  </w:style>
  <w:style w:type="character" w:customStyle="1" w:styleId="orange1">
    <w:name w:val="orange1"/>
    <w:rsid w:val="00611922"/>
    <w:rPr>
      <w:b/>
      <w:bCs/>
      <w:color w:val="F27302"/>
    </w:rPr>
  </w:style>
  <w:style w:type="character" w:customStyle="1" w:styleId="iceouttxt">
    <w:name w:val="iceouttxt"/>
    <w:uiPriority w:val="99"/>
    <w:rsid w:val="00611922"/>
  </w:style>
  <w:style w:type="character" w:customStyle="1" w:styleId="dfaq">
    <w:name w:val="dfaq"/>
    <w:rsid w:val="00611922"/>
  </w:style>
  <w:style w:type="paragraph" w:customStyle="1" w:styleId="Affffa">
    <w:name w:val="Текстовый блок A"/>
    <w:rsid w:val="00611922"/>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611922"/>
  </w:style>
  <w:style w:type="paragraph" w:customStyle="1" w:styleId="Head93">
    <w:name w:val="Head 9.3"/>
    <w:basedOn w:val="a8"/>
    <w:next w:val="a8"/>
    <w:uiPriority w:val="99"/>
    <w:rsid w:val="00611922"/>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c"/>
    <w:semiHidden/>
    <w:unhideWhenUsed/>
    <w:rsid w:val="00611922"/>
  </w:style>
  <w:style w:type="character" w:customStyle="1" w:styleId="311">
    <w:name w:val="Основной текст 3 Знак1"/>
    <w:uiPriority w:val="99"/>
    <w:semiHidden/>
    <w:rsid w:val="00611922"/>
    <w:rPr>
      <w:sz w:val="16"/>
      <w:szCs w:val="16"/>
    </w:rPr>
  </w:style>
  <w:style w:type="character" w:customStyle="1" w:styleId="ConsPlusNormal0">
    <w:name w:val="ConsPlusNormal Знак"/>
    <w:link w:val="ConsPlusNormal"/>
    <w:locked/>
    <w:rsid w:val="00611922"/>
    <w:rPr>
      <w:rFonts w:ascii="Arial" w:eastAsiaTheme="minorEastAsia" w:hAnsi="Arial" w:cs="Arial"/>
      <w:sz w:val="20"/>
      <w:szCs w:val="20"/>
      <w:lang w:eastAsia="ru-RU"/>
    </w:rPr>
  </w:style>
  <w:style w:type="paragraph" w:customStyle="1" w:styleId="-">
    <w:name w:val="Контракт-пункт"/>
    <w:basedOn w:val="a8"/>
    <w:rsid w:val="00611922"/>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611922"/>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611922"/>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DC4ED8"/>
  </w:style>
  <w:style w:type="table" w:customStyle="1" w:styleId="45">
    <w:name w:val="Сетка таблицы4"/>
    <w:basedOn w:val="ab"/>
    <w:next w:val="af"/>
    <w:rsid w:val="00DC4E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8"/>
    <w:rsid w:val="00DC4ED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b">
    <w:name w:val="Знак Знак Знак Знак Знак Знак Знак Знак Знак Знак Знак Знак Знак Знак Знак Знак Знак"/>
    <w:basedOn w:val="a8"/>
    <w:rsid w:val="00DC4ED8"/>
    <w:pPr>
      <w:spacing w:after="160" w:line="240" w:lineRule="exact"/>
    </w:pPr>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8"/>
    <w:rsid w:val="00DC4ED8"/>
    <w:pPr>
      <w:tabs>
        <w:tab w:val="num" w:pos="945"/>
      </w:tabs>
      <w:spacing w:after="160" w:line="240" w:lineRule="exact"/>
    </w:pPr>
    <w:rPr>
      <w:rFonts w:ascii="Verdana" w:eastAsia="Times New Roman" w:hAnsi="Verdana" w:cs="Verdana"/>
      <w:sz w:val="20"/>
      <w:szCs w:val="20"/>
      <w:lang w:val="en-US"/>
    </w:rPr>
  </w:style>
  <w:style w:type="paragraph" w:customStyle="1" w:styleId="2d">
    <w:name w:val="Знак Знак2 Знак"/>
    <w:basedOn w:val="a8"/>
    <w:rsid w:val="00DC4ED8"/>
    <w:pPr>
      <w:spacing w:after="160" w:line="240" w:lineRule="exact"/>
    </w:pPr>
    <w:rPr>
      <w:rFonts w:ascii="Verdana" w:eastAsia="Times New Roman" w:hAnsi="Verdana" w:cs="Verdana"/>
      <w:sz w:val="20"/>
      <w:szCs w:val="20"/>
      <w:lang w:val="en-US"/>
    </w:rPr>
  </w:style>
  <w:style w:type="paragraph" w:customStyle="1" w:styleId="1f7">
    <w:name w:val="Знак Знак Знак Знак1 Знак Знак Знак Знак Знак Знак"/>
    <w:basedOn w:val="a8"/>
    <w:rsid w:val="00DC4ED8"/>
    <w:pPr>
      <w:spacing w:after="160" w:line="240" w:lineRule="exact"/>
    </w:pPr>
    <w:rPr>
      <w:rFonts w:ascii="Verdana" w:eastAsia="Times New Roman" w:hAnsi="Verdana" w:cs="Verdana"/>
      <w:sz w:val="20"/>
      <w:szCs w:val="20"/>
      <w:lang w:val="en-US"/>
    </w:rPr>
  </w:style>
  <w:style w:type="paragraph" w:customStyle="1" w:styleId="220">
    <w:name w:val="Основной текст 22"/>
    <w:basedOn w:val="a8"/>
    <w:rsid w:val="00DC4E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DC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3373970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consultantplus://offline/ref=9DF9AB29FC91CABDCC4D7F3A7E178452E1561CEDA99574E9849DEF95481C45223C08D6CC8C2830F5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103C0-AEEE-4100-8E64-32F19577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49</Pages>
  <Words>21301</Words>
  <Characters>121420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34</cp:revision>
  <dcterms:created xsi:type="dcterms:W3CDTF">2015-01-28T10:45:00Z</dcterms:created>
  <dcterms:modified xsi:type="dcterms:W3CDTF">2015-12-07T10:01:00Z</dcterms:modified>
</cp:coreProperties>
</file>