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454B4A">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 0</w:t>
            </w:r>
            <w:r w:rsidR="00BE39D3">
              <w:rPr>
                <w:rFonts w:ascii="Arial" w:hAnsi="Arial" w:cs="Arial"/>
                <w:sz w:val="18"/>
                <w:szCs w:val="18"/>
              </w:rPr>
              <w:t>1</w:t>
            </w:r>
            <w:r w:rsidR="00C6395A" w:rsidRPr="00BF571F">
              <w:rPr>
                <w:rFonts w:ascii="Arial" w:hAnsi="Arial" w:cs="Arial"/>
                <w:sz w:val="18"/>
                <w:szCs w:val="18"/>
              </w:rPr>
              <w:t>.</w:t>
            </w:r>
            <w:r w:rsidR="00454B4A">
              <w:rPr>
                <w:rFonts w:ascii="Arial" w:hAnsi="Arial" w:cs="Arial"/>
                <w:sz w:val="18"/>
                <w:szCs w:val="18"/>
              </w:rPr>
              <w:t>0</w:t>
            </w:r>
            <w:r w:rsidR="00BE39D3">
              <w:rPr>
                <w:rFonts w:ascii="Arial" w:hAnsi="Arial" w:cs="Arial"/>
                <w:sz w:val="18"/>
                <w:szCs w:val="18"/>
              </w:rPr>
              <w:t>1</w:t>
            </w:r>
            <w:r w:rsidR="00C6395A" w:rsidRPr="00BF571F">
              <w:rPr>
                <w:rFonts w:ascii="Arial" w:hAnsi="Arial" w:cs="Arial"/>
                <w:sz w:val="18"/>
                <w:szCs w:val="18"/>
              </w:rPr>
              <w:t>.1</w:t>
            </w:r>
            <w:r w:rsidR="00454B4A">
              <w:rPr>
                <w:rFonts w:ascii="Arial" w:hAnsi="Arial" w:cs="Arial"/>
                <w:sz w:val="18"/>
                <w:szCs w:val="18"/>
              </w:rPr>
              <w:t>6</w:t>
            </w:r>
            <w:r w:rsidR="00C6395A" w:rsidRPr="00BF571F">
              <w:rPr>
                <w:rFonts w:ascii="Arial" w:hAnsi="Arial" w:cs="Arial"/>
                <w:sz w:val="18"/>
                <w:szCs w:val="18"/>
              </w:rPr>
              <w:t xml:space="preserve"> по </w:t>
            </w:r>
            <w:r w:rsidR="00454B4A">
              <w:rPr>
                <w:rFonts w:ascii="Arial" w:hAnsi="Arial" w:cs="Arial"/>
                <w:sz w:val="18"/>
                <w:szCs w:val="18"/>
              </w:rPr>
              <w:t>31.03</w:t>
            </w:r>
            <w:r w:rsidR="00DB6F50" w:rsidRPr="00BF571F">
              <w:rPr>
                <w:rFonts w:ascii="Arial" w:hAnsi="Arial" w:cs="Arial"/>
                <w:sz w:val="18"/>
                <w:szCs w:val="18"/>
              </w:rPr>
              <w:t>.</w:t>
            </w:r>
            <w:r w:rsidR="00C6395A" w:rsidRPr="00BF571F">
              <w:rPr>
                <w:rFonts w:ascii="Arial" w:hAnsi="Arial" w:cs="Arial"/>
                <w:sz w:val="18"/>
                <w:szCs w:val="18"/>
              </w:rPr>
              <w:t>1</w:t>
            </w:r>
            <w:r w:rsidR="00454B4A">
              <w:rPr>
                <w:rFonts w:ascii="Arial" w:hAnsi="Arial" w:cs="Arial"/>
                <w:sz w:val="18"/>
                <w:szCs w:val="18"/>
              </w:rPr>
              <w:t>6</w:t>
            </w:r>
            <w:r w:rsidR="00C6395A"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F571F" w:rsidRDefault="003F3957" w:rsidP="00454B4A">
            <w:pPr>
              <w:jc w:val="both"/>
              <w:rPr>
                <w:rFonts w:ascii="Arial" w:hAnsi="Arial" w:cs="Arial"/>
                <w:sz w:val="18"/>
                <w:szCs w:val="18"/>
              </w:rPr>
            </w:pPr>
            <w:r w:rsidRPr="00BF571F">
              <w:rPr>
                <w:rFonts w:ascii="Arial" w:hAnsi="Arial" w:cs="Arial"/>
                <w:sz w:val="18"/>
                <w:szCs w:val="18"/>
              </w:rPr>
              <w:t xml:space="preserve">Цена: </w:t>
            </w:r>
            <w:r w:rsidR="00454B4A">
              <w:rPr>
                <w:rFonts w:ascii="Arial" w:hAnsi="Arial" w:cs="Arial"/>
                <w:sz w:val="18"/>
                <w:szCs w:val="18"/>
              </w:rPr>
              <w:t xml:space="preserve">458 </w:t>
            </w:r>
            <w:bookmarkStart w:id="0" w:name="_GoBack"/>
            <w:bookmarkEnd w:id="0"/>
            <w:r w:rsidR="00454B4A">
              <w:rPr>
                <w:rFonts w:ascii="Arial" w:hAnsi="Arial" w:cs="Arial"/>
                <w:sz w:val="18"/>
                <w:szCs w:val="18"/>
              </w:rPr>
              <w:t>401,52</w:t>
            </w:r>
            <w:r w:rsidR="00DA25E4">
              <w:rPr>
                <w:rFonts w:ascii="Arial" w:hAnsi="Arial" w:cs="Arial"/>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все затраты Исполнителя, необходимые для оказания услуг по предмету договора и предусмотренные калькуляцией, являющейся Приложением №2 к договору</w:t>
            </w:r>
            <w:r w:rsidRPr="00BF571F">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F571F" w:rsidRDefault="003F3957" w:rsidP="00BF571F">
            <w:pPr>
              <w:jc w:val="both"/>
              <w:rPr>
                <w:rFonts w:ascii="Arial" w:hAnsi="Arial" w:cs="Arial"/>
                <w:sz w:val="18"/>
                <w:szCs w:val="18"/>
              </w:rPr>
            </w:pPr>
            <w:proofErr w:type="gramStart"/>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lastRenderedPageBreak/>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lastRenderedPageBreak/>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67154D" w:rsidRDefault="00F333EA" w:rsidP="00BE39D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454B4A" w:rsidRPr="00454B4A" w:rsidRDefault="00454B4A" w:rsidP="00454B4A">
      <w:pPr>
        <w:keepNext/>
        <w:spacing w:after="0" w:line="240" w:lineRule="auto"/>
        <w:outlineLvl w:val="0"/>
        <w:rPr>
          <w:rFonts w:ascii="Times New Roman" w:eastAsia="Times New Roman" w:hAnsi="Times New Roman" w:cs="Times New Roman"/>
          <w:b/>
          <w:lang w:eastAsia="ru-RU"/>
        </w:rPr>
      </w:pPr>
      <w:r w:rsidRPr="00454B4A">
        <w:rPr>
          <w:rFonts w:ascii="Times New Roman" w:eastAsia="Times New Roman" w:hAnsi="Times New Roman" w:cs="Times New Roman"/>
          <w:sz w:val="28"/>
          <w:szCs w:val="24"/>
          <w:lang w:eastAsia="ru-RU"/>
        </w:rPr>
        <w:t xml:space="preserve">                                                                                                                                                                                                                                                                                                                                                                                                    </w:t>
      </w:r>
    </w:p>
    <w:p w:rsidR="00454B4A" w:rsidRPr="00454B4A" w:rsidRDefault="00454B4A" w:rsidP="00454B4A">
      <w:pPr>
        <w:spacing w:after="0" w:line="240" w:lineRule="auto"/>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г. Новосибирск</w:t>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r>
      <w:r w:rsidRPr="00454B4A">
        <w:rPr>
          <w:rFonts w:ascii="Times New Roman" w:eastAsia="Times New Roman" w:hAnsi="Times New Roman" w:cs="Times New Roman"/>
          <w:lang w:eastAsia="ru-RU"/>
        </w:rPr>
        <w:tab/>
        <w:t xml:space="preserve"> « ___»____________</w:t>
      </w:r>
      <w:proofErr w:type="gramStart"/>
      <w:r w:rsidRPr="00454B4A">
        <w:rPr>
          <w:rFonts w:ascii="Times New Roman" w:eastAsia="Times New Roman" w:hAnsi="Times New Roman" w:cs="Times New Roman"/>
          <w:lang w:eastAsia="ru-RU"/>
        </w:rPr>
        <w:t>г</w:t>
      </w:r>
      <w:proofErr w:type="gramEnd"/>
      <w:r w:rsidRPr="00454B4A">
        <w:rPr>
          <w:rFonts w:ascii="Times New Roman" w:eastAsia="Times New Roman" w:hAnsi="Times New Roman" w:cs="Times New Roman"/>
          <w:lang w:eastAsia="ru-RU"/>
        </w:rPr>
        <w:t>.</w:t>
      </w:r>
    </w:p>
    <w:p w:rsidR="00454B4A" w:rsidRPr="00454B4A" w:rsidRDefault="00454B4A" w:rsidP="00454B4A">
      <w:pPr>
        <w:spacing w:after="0" w:line="240" w:lineRule="auto"/>
        <w:jc w:val="both"/>
        <w:rPr>
          <w:rFonts w:ascii="Times New Roman" w:eastAsia="Times New Roman" w:hAnsi="Times New Roman" w:cs="Times New Roman"/>
          <w:lang w:eastAsia="ru-RU"/>
        </w:rPr>
      </w:pPr>
    </w:p>
    <w:p w:rsidR="00454B4A" w:rsidRPr="00454B4A" w:rsidRDefault="00454B4A" w:rsidP="00454B4A">
      <w:pPr>
        <w:autoSpaceDE w:val="0"/>
        <w:autoSpaceDN w:val="0"/>
        <w:adjustRightInd w:val="0"/>
        <w:spacing w:after="0" w:line="240" w:lineRule="auto"/>
        <w:ind w:left="-360" w:firstLine="225"/>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w:t>
      </w:r>
      <w:r w:rsidRPr="00454B4A">
        <w:rPr>
          <w:rFonts w:ascii="Times New Roman" w:eastAsia="Times New Roman" w:hAnsi="Times New Roman" w:cs="Times New Roman"/>
          <w:b/>
          <w:lang w:eastAsia="ru-RU"/>
        </w:rPr>
        <w:t xml:space="preserve"> </w:t>
      </w:r>
      <w:proofErr w:type="gramStart"/>
      <w:r w:rsidRPr="00454B4A">
        <w:rPr>
          <w:rFonts w:ascii="Times New Roman" w:eastAsia="Times New Roman" w:hAnsi="Times New Roman" w:cs="Times New Roman"/>
          <w:b/>
          <w:lang w:eastAsia="ru-RU"/>
        </w:rPr>
        <w:t>Федеральное</w:t>
      </w:r>
      <w:r w:rsidRPr="00454B4A">
        <w:rPr>
          <w:rFonts w:ascii="Times New Roman" w:eastAsia="Times New Roman" w:hAnsi="Times New Roman" w:cs="Times New Roman"/>
          <w:lang w:eastAsia="ru-RU"/>
        </w:rPr>
        <w:t xml:space="preserve"> г</w:t>
      </w:r>
      <w:r w:rsidRPr="00454B4A">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54B4A">
        <w:rPr>
          <w:rFonts w:ascii="Times New Roman" w:eastAsia="Times New Roman" w:hAnsi="Times New Roman"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454B4A">
        <w:rPr>
          <w:rFonts w:ascii="Times New Roman" w:eastAsia="Times New Roman" w:hAnsi="Times New Roman" w:cs="Times New Roman"/>
          <w:b/>
          <w:color w:val="333333"/>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454B4A">
        <w:rPr>
          <w:rFonts w:ascii="Times New Roman" w:eastAsia="Times New Roman" w:hAnsi="Times New Roman" w:cs="Times New Roman"/>
          <w:color w:val="333333"/>
          <w:bdr w:val="none" w:sz="0" w:space="0" w:color="auto" w:frame="1"/>
          <w:lang w:eastAsia="ru-RU"/>
        </w:rPr>
        <w:t xml:space="preserve"> </w:t>
      </w:r>
      <w:r w:rsidRPr="00454B4A">
        <w:rPr>
          <w:rFonts w:ascii="Times New Roman" w:eastAsia="Times New Roman" w:hAnsi="Times New Roman" w:cs="Times New Roman"/>
          <w:b/>
          <w:color w:val="333333"/>
          <w:bdr w:val="none" w:sz="0" w:space="0" w:color="auto" w:frame="1"/>
          <w:lang w:eastAsia="ru-RU"/>
        </w:rPr>
        <w:t>(ГБУЗ НСО «ККДП № 27»)</w:t>
      </w:r>
      <w:r w:rsidRPr="00454B4A">
        <w:rPr>
          <w:rFonts w:ascii="Times New Roman" w:eastAsia="Times New Roman" w:hAnsi="Times New Roman" w:cs="Times New Roman"/>
          <w:color w:val="333333"/>
          <w:bdr w:val="none" w:sz="0" w:space="0" w:color="auto" w:frame="1"/>
          <w:lang w:eastAsia="ru-RU"/>
        </w:rPr>
        <w:t>,</w:t>
      </w:r>
      <w:r w:rsidRPr="00454B4A">
        <w:rPr>
          <w:rFonts w:ascii="Times New Roman" w:eastAsia="Times New Roman" w:hAnsi="Times New Roman" w:cs="Times New Roman"/>
          <w:lang w:eastAsia="ru-RU"/>
        </w:rPr>
        <w:t xml:space="preserve"> именуемое в дальнейшем Исполнитель, в лице </w:t>
      </w:r>
      <w:r w:rsidRPr="00454B4A">
        <w:rPr>
          <w:rFonts w:ascii="Times New Roman" w:eastAsia="Times New Roman" w:hAnsi="Times New Roman" w:cs="Times New Roman"/>
          <w:color w:val="333333"/>
          <w:bdr w:val="none" w:sz="0" w:space="0" w:color="auto" w:frame="1"/>
          <w:lang w:eastAsia="ru-RU"/>
        </w:rPr>
        <w:t>главного врача Калиниченко Александра</w:t>
      </w:r>
      <w:proofErr w:type="gramEnd"/>
      <w:r w:rsidRPr="00454B4A">
        <w:rPr>
          <w:rFonts w:ascii="Times New Roman" w:eastAsia="Times New Roman" w:hAnsi="Times New Roman" w:cs="Times New Roman"/>
          <w:color w:val="333333"/>
          <w:bdr w:val="none" w:sz="0" w:space="0" w:color="auto" w:frame="1"/>
          <w:lang w:eastAsia="ru-RU"/>
        </w:rPr>
        <w:t xml:space="preserve"> Викторовича, действующего на основании Устава</w:t>
      </w:r>
      <w:r w:rsidRPr="00454B4A">
        <w:rPr>
          <w:rFonts w:ascii="Times New Roman" w:eastAsia="Times New Roman" w:hAnsi="Times New Roman"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454B4A" w:rsidRPr="00454B4A" w:rsidRDefault="00454B4A" w:rsidP="00454B4A">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p>
    <w:p w:rsidR="00454B4A" w:rsidRPr="00454B4A" w:rsidRDefault="00454B4A" w:rsidP="00454B4A">
      <w:pPr>
        <w:numPr>
          <w:ilvl w:val="0"/>
          <w:numId w:val="14"/>
        </w:numPr>
        <w:spacing w:after="0" w:line="240" w:lineRule="auto"/>
        <w:jc w:val="center"/>
        <w:rPr>
          <w:rFonts w:ascii="Times New Roman" w:eastAsia="Times New Roman" w:hAnsi="Times New Roman" w:cs="Times New Roman"/>
          <w:b/>
          <w:lang w:eastAsia="ru-RU"/>
        </w:rPr>
      </w:pPr>
      <w:r w:rsidRPr="00454B4A">
        <w:rPr>
          <w:rFonts w:ascii="Times New Roman" w:eastAsia="Times New Roman" w:hAnsi="Times New Roman" w:cs="Times New Roman"/>
          <w:b/>
          <w:lang w:eastAsia="ru-RU"/>
        </w:rPr>
        <w:t>Предмет договора</w:t>
      </w:r>
    </w:p>
    <w:p w:rsidR="00454B4A" w:rsidRPr="00454B4A" w:rsidRDefault="00454B4A" w:rsidP="00454B4A">
      <w:pPr>
        <w:spacing w:after="0" w:line="240" w:lineRule="auto"/>
        <w:ind w:left="360"/>
        <w:rPr>
          <w:rFonts w:ascii="Times New Roman" w:eastAsia="Times New Roman" w:hAnsi="Times New Roman" w:cs="Times New Roman"/>
          <w:b/>
          <w:lang w:eastAsia="ru-RU"/>
        </w:rPr>
      </w:pPr>
    </w:p>
    <w:p w:rsidR="00454B4A" w:rsidRPr="00454B4A" w:rsidRDefault="00454B4A" w:rsidP="00454B4A">
      <w:pPr>
        <w:spacing w:after="0" w:line="240" w:lineRule="auto"/>
        <w:ind w:firstLine="360"/>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1.2. Исполнитель оказывает медицинские услуги на основании лицензии ЛО-54-01-003204 от 02.04.2015г., выданной Министерством здравоохранения Новосибирской области.</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454B4A">
        <w:rPr>
          <w:rFonts w:ascii="Times New Roman" w:eastAsia="Times New Roman" w:hAnsi="Times New Roman" w:cs="Times New Roman"/>
          <w:lang w:eastAsia="ru-RU"/>
        </w:rPr>
        <w:t>предусмотрены</w:t>
      </w:r>
      <w:proofErr w:type="gramEnd"/>
      <w:r w:rsidRPr="00454B4A">
        <w:rPr>
          <w:rFonts w:ascii="Times New Roman" w:eastAsia="Times New Roman" w:hAnsi="Times New Roman" w:cs="Times New Roman"/>
          <w:lang w:eastAsia="ru-RU"/>
        </w:rPr>
        <w:t xml:space="preserve"> спецификацией, которая является Приложением №1 к договору.</w:t>
      </w: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ab/>
      </w:r>
    </w:p>
    <w:p w:rsidR="00454B4A" w:rsidRPr="00454B4A" w:rsidRDefault="00454B4A" w:rsidP="00454B4A">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454B4A">
        <w:rPr>
          <w:rFonts w:ascii="Times New Roman" w:eastAsia="Times New Roman" w:hAnsi="Times New Roman" w:cs="Times New Roman"/>
          <w:b/>
          <w:lang w:eastAsia="ru-RU"/>
        </w:rPr>
        <w:t>Цена договора и порядок оплаты</w:t>
      </w:r>
    </w:p>
    <w:p w:rsidR="00454B4A" w:rsidRPr="00454B4A" w:rsidRDefault="00454B4A" w:rsidP="00454B4A">
      <w:pPr>
        <w:autoSpaceDE w:val="0"/>
        <w:autoSpaceDN w:val="0"/>
        <w:adjustRightInd w:val="0"/>
        <w:spacing w:after="0" w:line="240" w:lineRule="auto"/>
        <w:ind w:left="360"/>
        <w:jc w:val="both"/>
        <w:rPr>
          <w:rFonts w:ascii="Times New Roman" w:eastAsia="Times New Roman" w:hAnsi="Times New Roman" w:cs="Times New Roman"/>
          <w:b/>
          <w:lang w:eastAsia="ru-RU"/>
        </w:rPr>
      </w:pPr>
    </w:p>
    <w:p w:rsidR="00454B4A" w:rsidRPr="00454B4A" w:rsidRDefault="00454B4A" w:rsidP="00454B4A">
      <w:pPr>
        <w:spacing w:after="0" w:line="240" w:lineRule="auto"/>
        <w:jc w:val="both"/>
        <w:rPr>
          <w:rFonts w:ascii="Times New Roman" w:eastAsia="Times New Roman" w:hAnsi="Times New Roman" w:cs="Times New Roman"/>
          <w:b/>
          <w:bCs/>
          <w:lang w:eastAsia="ru-RU"/>
        </w:rPr>
      </w:pPr>
      <w:r w:rsidRPr="00454B4A">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454B4A">
        <w:rPr>
          <w:rFonts w:ascii="Times New Roman" w:eastAsia="Times New Roman" w:hAnsi="Times New Roman" w:cs="Times New Roman"/>
          <w:b/>
          <w:lang w:eastAsia="ru-RU"/>
        </w:rPr>
        <w:t>458 401,52</w:t>
      </w:r>
      <w:r w:rsidRPr="00454B4A">
        <w:rPr>
          <w:rFonts w:ascii="Times New Roman" w:eastAsia="Times New Roman" w:hAnsi="Times New Roman" w:cs="Times New Roman"/>
          <w:lang w:eastAsia="ru-RU"/>
        </w:rPr>
        <w:t xml:space="preserve"> </w:t>
      </w:r>
      <w:r w:rsidRPr="00454B4A">
        <w:rPr>
          <w:rFonts w:ascii="Times New Roman" w:eastAsia="Times New Roman" w:hAnsi="Times New Roman" w:cs="Times New Roman"/>
          <w:b/>
          <w:bCs/>
          <w:lang w:eastAsia="ru-RU"/>
        </w:rPr>
        <w:t>(Четыреста пятьдесят восемь тысяч четыреста один) рубль 52 коп</w:t>
      </w:r>
      <w:proofErr w:type="gramStart"/>
      <w:r w:rsidRPr="00454B4A">
        <w:rPr>
          <w:rFonts w:ascii="Times New Roman" w:eastAsia="Times New Roman" w:hAnsi="Times New Roman" w:cs="Times New Roman"/>
          <w:b/>
          <w:bCs/>
          <w:lang w:eastAsia="ru-RU"/>
        </w:rPr>
        <w:t xml:space="preserve">., </w:t>
      </w:r>
      <w:proofErr w:type="gramEnd"/>
      <w:r w:rsidRPr="00454B4A">
        <w:rPr>
          <w:rFonts w:ascii="Times New Roman" w:eastAsia="Times New Roman" w:hAnsi="Times New Roman" w:cs="Times New Roman"/>
          <w:b/>
          <w:bCs/>
          <w:lang w:eastAsia="ru-RU"/>
        </w:rPr>
        <w:t>в том числе НДС 0% - не облагается согласно ст.145, ст.149 п.2 НК РФ.</w:t>
      </w:r>
    </w:p>
    <w:p w:rsidR="00454B4A" w:rsidRPr="00454B4A" w:rsidRDefault="00454B4A" w:rsidP="00454B4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lastRenderedPageBreak/>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454B4A" w:rsidRPr="00454B4A" w:rsidRDefault="00454B4A" w:rsidP="00454B4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454B4A" w:rsidRPr="00454B4A" w:rsidRDefault="00454B4A" w:rsidP="00454B4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454B4A" w:rsidRPr="00454B4A" w:rsidRDefault="00454B4A" w:rsidP="00454B4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454B4A" w:rsidRPr="00454B4A" w:rsidRDefault="00454B4A" w:rsidP="00454B4A">
      <w:pPr>
        <w:autoSpaceDE w:val="0"/>
        <w:autoSpaceDN w:val="0"/>
        <w:adjustRightInd w:val="0"/>
        <w:spacing w:after="0" w:line="240" w:lineRule="auto"/>
        <w:rPr>
          <w:rFonts w:ascii="Times New Roman" w:eastAsia="Times New Roman" w:hAnsi="Times New Roman" w:cs="Times New Roman"/>
          <w:lang w:eastAsia="ru-RU"/>
        </w:rPr>
      </w:pPr>
    </w:p>
    <w:p w:rsidR="00454B4A" w:rsidRPr="00454B4A" w:rsidRDefault="00454B4A" w:rsidP="00454B4A">
      <w:pPr>
        <w:autoSpaceDE w:val="0"/>
        <w:autoSpaceDN w:val="0"/>
        <w:adjustRightInd w:val="0"/>
        <w:spacing w:after="0" w:line="240" w:lineRule="auto"/>
        <w:jc w:val="center"/>
        <w:rPr>
          <w:rFonts w:ascii="Times New Roman" w:eastAsia="Times New Roman" w:hAnsi="Times New Roman" w:cs="Times New Roman"/>
          <w:b/>
          <w:lang w:eastAsia="ru-RU"/>
        </w:rPr>
      </w:pPr>
      <w:r w:rsidRPr="00454B4A">
        <w:rPr>
          <w:rFonts w:ascii="Times New Roman" w:eastAsia="Times New Roman" w:hAnsi="Times New Roman" w:cs="Times New Roman"/>
          <w:b/>
          <w:lang w:eastAsia="ru-RU"/>
        </w:rPr>
        <w:t>3. Обязанности сторон</w:t>
      </w:r>
    </w:p>
    <w:p w:rsidR="00454B4A" w:rsidRPr="00454B4A" w:rsidRDefault="00454B4A" w:rsidP="00454B4A">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3.1. Обязанности Исполнителя:</w:t>
      </w:r>
    </w:p>
    <w:p w:rsidR="00454B4A" w:rsidRPr="00454B4A" w:rsidRDefault="00454B4A" w:rsidP="00454B4A">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454B4A">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454B4A" w:rsidRPr="00454B4A" w:rsidRDefault="00454B4A" w:rsidP="00454B4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454B4A" w:rsidRPr="00454B4A" w:rsidRDefault="00454B4A" w:rsidP="00454B4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454B4A" w:rsidRPr="00454B4A" w:rsidRDefault="00454B4A" w:rsidP="00454B4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3.2. Обязанности Заказчика:</w:t>
      </w:r>
    </w:p>
    <w:p w:rsidR="00454B4A" w:rsidRPr="00454B4A" w:rsidRDefault="00454B4A" w:rsidP="00454B4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454B4A" w:rsidRPr="00454B4A" w:rsidRDefault="00454B4A" w:rsidP="00454B4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454B4A" w:rsidRPr="00454B4A" w:rsidRDefault="00454B4A" w:rsidP="00454B4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454B4A" w:rsidRPr="00454B4A" w:rsidRDefault="00454B4A" w:rsidP="00454B4A">
      <w:pPr>
        <w:autoSpaceDE w:val="0"/>
        <w:autoSpaceDN w:val="0"/>
        <w:adjustRightInd w:val="0"/>
        <w:spacing w:after="0" w:line="240" w:lineRule="auto"/>
        <w:jc w:val="center"/>
        <w:rPr>
          <w:rFonts w:ascii="Times New Roman" w:eastAsia="Times New Roman" w:hAnsi="Times New Roman" w:cs="Times New Roman"/>
          <w:b/>
          <w:lang w:eastAsia="ru-RU"/>
        </w:rPr>
      </w:pPr>
    </w:p>
    <w:p w:rsidR="00454B4A" w:rsidRPr="00454B4A" w:rsidRDefault="00454B4A" w:rsidP="00454B4A">
      <w:pPr>
        <w:autoSpaceDE w:val="0"/>
        <w:autoSpaceDN w:val="0"/>
        <w:adjustRightInd w:val="0"/>
        <w:spacing w:after="0" w:line="240" w:lineRule="auto"/>
        <w:jc w:val="center"/>
        <w:rPr>
          <w:rFonts w:ascii="Times New Roman" w:eastAsia="Times New Roman" w:hAnsi="Times New Roman" w:cs="Times New Roman"/>
          <w:b/>
          <w:lang w:eastAsia="ru-RU"/>
        </w:rPr>
      </w:pPr>
      <w:r w:rsidRPr="00454B4A">
        <w:rPr>
          <w:rFonts w:ascii="Times New Roman" w:eastAsia="Times New Roman" w:hAnsi="Times New Roman" w:cs="Times New Roman"/>
          <w:b/>
          <w:lang w:eastAsia="ru-RU"/>
        </w:rPr>
        <w:t xml:space="preserve">4. Порядок оказания услуг, порядок приемки услуг </w:t>
      </w:r>
    </w:p>
    <w:p w:rsidR="00454B4A" w:rsidRPr="00454B4A" w:rsidRDefault="00454B4A" w:rsidP="00454B4A">
      <w:pPr>
        <w:autoSpaceDE w:val="0"/>
        <w:autoSpaceDN w:val="0"/>
        <w:adjustRightInd w:val="0"/>
        <w:spacing w:after="0" w:line="240" w:lineRule="auto"/>
        <w:jc w:val="center"/>
        <w:rPr>
          <w:rFonts w:ascii="Times New Roman" w:eastAsia="Times New Roman" w:hAnsi="Times New Roman" w:cs="Times New Roman"/>
          <w:b/>
          <w:lang w:eastAsia="ru-RU"/>
        </w:rPr>
      </w:pP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4.1. Исполнитель предоставляет услуги в период с 01.01.2016 по 31.03.2016.</w:t>
      </w: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b/>
          <w:lang w:eastAsia="ru-RU"/>
        </w:rPr>
        <w:t xml:space="preserve">       </w:t>
      </w:r>
      <w:r w:rsidRPr="00454B4A">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454B4A" w:rsidRPr="00454B4A" w:rsidRDefault="00454B4A" w:rsidP="00454B4A">
      <w:pPr>
        <w:autoSpaceDE w:val="0"/>
        <w:autoSpaceDN w:val="0"/>
        <w:adjustRightInd w:val="0"/>
        <w:spacing w:after="0" w:line="240" w:lineRule="auto"/>
        <w:jc w:val="center"/>
        <w:rPr>
          <w:rFonts w:ascii="Times New Roman" w:eastAsia="Times New Roman" w:hAnsi="Times New Roman" w:cs="Times New Roman"/>
          <w:b/>
          <w:lang w:eastAsia="ru-RU"/>
        </w:rPr>
      </w:pPr>
      <w:r w:rsidRPr="00454B4A">
        <w:rPr>
          <w:rFonts w:ascii="Times New Roman" w:eastAsia="Times New Roman" w:hAnsi="Times New Roman" w:cs="Times New Roman"/>
          <w:b/>
          <w:lang w:eastAsia="ru-RU"/>
        </w:rPr>
        <w:t>5. Ответственность сторон</w:t>
      </w:r>
    </w:p>
    <w:p w:rsidR="00454B4A" w:rsidRPr="00454B4A" w:rsidRDefault="00454B4A" w:rsidP="00454B4A">
      <w:pPr>
        <w:autoSpaceDE w:val="0"/>
        <w:autoSpaceDN w:val="0"/>
        <w:adjustRightInd w:val="0"/>
        <w:spacing w:after="0" w:line="240" w:lineRule="auto"/>
        <w:jc w:val="center"/>
        <w:rPr>
          <w:rFonts w:ascii="Times New Roman" w:eastAsia="Times New Roman" w:hAnsi="Times New Roman" w:cs="Times New Roman"/>
          <w:b/>
          <w:lang w:eastAsia="ru-RU"/>
        </w:rPr>
      </w:pPr>
    </w:p>
    <w:p w:rsidR="00454B4A" w:rsidRPr="00454B4A" w:rsidRDefault="00454B4A" w:rsidP="00454B4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54B4A" w:rsidRPr="00454B4A" w:rsidRDefault="00454B4A" w:rsidP="00454B4A">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454B4A">
        <w:rPr>
          <w:rFonts w:ascii="Times New Roman" w:eastAsia="Times New Roman" w:hAnsi="Times New Roman" w:cs="Times New Roman"/>
          <w:kern w:val="1"/>
          <w:lang w:eastAsia="ar-SA"/>
        </w:rPr>
        <w:lastRenderedPageBreak/>
        <w:t xml:space="preserve">  5.2.</w:t>
      </w:r>
      <w:r w:rsidRPr="00454B4A">
        <w:rPr>
          <w:rFonts w:ascii="Times New Roman" w:eastAsia="Calibri" w:hAnsi="Times New Roman" w:cs="Times New Roman"/>
        </w:rPr>
        <w:t xml:space="preserve"> </w:t>
      </w:r>
      <w:r w:rsidRPr="00454B4A">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454B4A" w:rsidRPr="00454B4A" w:rsidRDefault="00454B4A" w:rsidP="00454B4A">
      <w:pPr>
        <w:spacing w:after="0" w:line="240" w:lineRule="auto"/>
        <w:jc w:val="both"/>
        <w:rPr>
          <w:rFonts w:ascii="Times New Roman" w:eastAsia="Times New Roman" w:hAnsi="Times New Roman" w:cs="Times New Roman"/>
          <w:lang w:eastAsia="ar-SA"/>
        </w:rPr>
      </w:pPr>
      <w:r w:rsidRPr="00454B4A">
        <w:rPr>
          <w:rFonts w:ascii="Times New Roman" w:eastAsia="Times New Roman" w:hAnsi="Times New Roman" w:cs="Times New Roman"/>
          <w:lang w:eastAsia="ar-SA"/>
        </w:rPr>
        <w:t xml:space="preserve">        5.3.</w:t>
      </w:r>
      <w:r w:rsidRPr="00454B4A">
        <w:rPr>
          <w:rFonts w:ascii="Times New Roman" w:eastAsia="Calibri" w:hAnsi="Times New Roman" w:cs="Times New Roman"/>
        </w:rPr>
        <w:t xml:space="preserve"> В случае ненадлежащего исполнения Исполнителем </w:t>
      </w:r>
      <w:r w:rsidRPr="00454B4A">
        <w:rPr>
          <w:rFonts w:ascii="Times New Roman" w:eastAsia="Times New Roman" w:hAnsi="Times New Roman" w:cs="Times New Roman"/>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454B4A" w:rsidRPr="00454B4A" w:rsidRDefault="00454B4A" w:rsidP="00454B4A">
      <w:pPr>
        <w:widowControl w:val="0"/>
        <w:suppressAutoHyphens/>
        <w:spacing w:after="0" w:line="240" w:lineRule="auto"/>
        <w:jc w:val="both"/>
        <w:rPr>
          <w:rFonts w:ascii="Times New Roman" w:eastAsia="DejaVu Sans" w:hAnsi="Times New Roman" w:cs="Times New Roman"/>
          <w:kern w:val="1"/>
          <w:lang w:eastAsia="ar-SA"/>
        </w:rPr>
      </w:pPr>
      <w:r w:rsidRPr="00454B4A">
        <w:rPr>
          <w:rFonts w:ascii="Times New Roman" w:eastAsia="DejaVu Sans" w:hAnsi="Times New Roman" w:cs="Times New Roman"/>
          <w:kern w:val="1"/>
          <w:lang w:eastAsia="ar-SA"/>
        </w:rPr>
        <w:t xml:space="preserve">        5.4. </w:t>
      </w:r>
      <w:proofErr w:type="gramStart"/>
      <w:r w:rsidRPr="00454B4A">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54B4A" w:rsidRPr="00454B4A" w:rsidRDefault="00454B4A" w:rsidP="00454B4A">
      <w:pPr>
        <w:widowControl w:val="0"/>
        <w:suppressAutoHyphens/>
        <w:spacing w:after="0" w:line="240" w:lineRule="auto"/>
        <w:jc w:val="both"/>
        <w:rPr>
          <w:rFonts w:ascii="Times New Roman" w:eastAsia="DejaVu Sans" w:hAnsi="Times New Roman" w:cs="Times New Roman"/>
          <w:kern w:val="1"/>
          <w:lang w:eastAsia="ar-SA"/>
        </w:rPr>
      </w:pPr>
      <w:r w:rsidRPr="00454B4A">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4B4A" w:rsidRPr="00454B4A" w:rsidRDefault="00454B4A" w:rsidP="00454B4A">
      <w:pPr>
        <w:widowControl w:val="0"/>
        <w:suppressAutoHyphens/>
        <w:spacing w:after="0" w:line="240" w:lineRule="auto"/>
        <w:jc w:val="both"/>
        <w:rPr>
          <w:rFonts w:ascii="Times New Roman" w:eastAsia="DejaVu Sans" w:hAnsi="Times New Roman" w:cs="Times New Roman"/>
          <w:kern w:val="1"/>
          <w:lang w:eastAsia="ar-SA"/>
        </w:rPr>
      </w:pPr>
      <w:r w:rsidRPr="00454B4A">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54B4A" w:rsidRPr="00454B4A" w:rsidRDefault="00454B4A" w:rsidP="00454B4A">
      <w:pPr>
        <w:spacing w:after="0" w:line="240" w:lineRule="auto"/>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54B4A" w:rsidRPr="00454B4A" w:rsidRDefault="00454B4A" w:rsidP="00454B4A">
      <w:pPr>
        <w:spacing w:after="0" w:line="240" w:lineRule="auto"/>
        <w:rPr>
          <w:rFonts w:ascii="Times New Roman CYR" w:eastAsia="Times New Roman" w:hAnsi="Times New Roman CYR" w:cs="Times New Roman"/>
          <w:lang w:eastAsia="ru-RU"/>
        </w:rPr>
      </w:pPr>
    </w:p>
    <w:p w:rsidR="00454B4A" w:rsidRPr="00454B4A" w:rsidRDefault="00454B4A" w:rsidP="00454B4A">
      <w:pPr>
        <w:spacing w:after="0" w:line="240" w:lineRule="auto"/>
        <w:jc w:val="center"/>
        <w:rPr>
          <w:rFonts w:ascii="Times New Roman CYR" w:eastAsia="Times New Roman" w:hAnsi="Times New Roman CYR" w:cs="Times New Roman"/>
          <w:b/>
          <w:lang w:eastAsia="ru-RU"/>
        </w:rPr>
      </w:pPr>
      <w:r w:rsidRPr="00454B4A">
        <w:rPr>
          <w:rFonts w:ascii="Times New Roman CYR" w:eastAsia="Times New Roman" w:hAnsi="Times New Roman CYR" w:cs="Times New Roman"/>
          <w:b/>
          <w:lang w:eastAsia="ru-RU"/>
        </w:rPr>
        <w:t>6. Обстоятельства непреодолимой силы</w:t>
      </w:r>
    </w:p>
    <w:p w:rsidR="00454B4A" w:rsidRPr="00454B4A" w:rsidRDefault="00454B4A" w:rsidP="00454B4A">
      <w:pPr>
        <w:spacing w:after="0" w:line="240" w:lineRule="auto"/>
        <w:jc w:val="center"/>
        <w:rPr>
          <w:rFonts w:ascii="Times New Roman CYR" w:eastAsia="Times New Roman" w:hAnsi="Times New Roman CYR" w:cs="Times New Roman"/>
          <w:b/>
          <w:lang w:eastAsia="ru-RU"/>
        </w:rPr>
      </w:pPr>
    </w:p>
    <w:p w:rsidR="00454B4A" w:rsidRPr="00454B4A" w:rsidRDefault="00454B4A" w:rsidP="00454B4A">
      <w:pPr>
        <w:spacing w:after="0" w:line="240" w:lineRule="auto"/>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54B4A" w:rsidRPr="00454B4A" w:rsidRDefault="00454B4A" w:rsidP="00454B4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54B4A" w:rsidRPr="00454B4A" w:rsidRDefault="00454B4A" w:rsidP="00454B4A">
      <w:pPr>
        <w:spacing w:after="0" w:line="240" w:lineRule="auto"/>
        <w:rPr>
          <w:rFonts w:ascii="Times New Roman CYR" w:eastAsia="Times New Roman" w:hAnsi="Times New Roman CYR" w:cs="Times New Roman"/>
          <w:b/>
          <w:lang w:eastAsia="ru-RU"/>
        </w:rPr>
      </w:pPr>
    </w:p>
    <w:p w:rsidR="00454B4A" w:rsidRPr="00454B4A" w:rsidRDefault="00454B4A" w:rsidP="00454B4A">
      <w:pPr>
        <w:spacing w:after="0" w:line="240" w:lineRule="auto"/>
        <w:jc w:val="center"/>
        <w:rPr>
          <w:rFonts w:ascii="Times New Roman CYR" w:eastAsia="Times New Roman" w:hAnsi="Times New Roman CYR" w:cs="Times New Roman"/>
          <w:b/>
          <w:lang w:eastAsia="ru-RU"/>
        </w:rPr>
      </w:pPr>
      <w:r w:rsidRPr="00454B4A">
        <w:rPr>
          <w:rFonts w:ascii="Times New Roman CYR" w:eastAsia="Times New Roman" w:hAnsi="Times New Roman CYR" w:cs="Times New Roman"/>
          <w:b/>
          <w:lang w:eastAsia="ru-RU"/>
        </w:rPr>
        <w:t>7. Порядок разрешения споров</w:t>
      </w:r>
    </w:p>
    <w:p w:rsidR="00454B4A" w:rsidRPr="00454B4A" w:rsidRDefault="00454B4A" w:rsidP="00454B4A">
      <w:pPr>
        <w:spacing w:after="0" w:line="240" w:lineRule="auto"/>
        <w:jc w:val="center"/>
        <w:rPr>
          <w:rFonts w:ascii="Times New Roman CYR" w:eastAsia="Times New Roman" w:hAnsi="Times New Roman CYR" w:cs="Times New Roman"/>
          <w:b/>
          <w:lang w:eastAsia="ru-RU"/>
        </w:rPr>
      </w:pPr>
    </w:p>
    <w:p w:rsidR="00454B4A" w:rsidRPr="00454B4A" w:rsidRDefault="00454B4A" w:rsidP="00454B4A">
      <w:pPr>
        <w:spacing w:after="0" w:line="240" w:lineRule="auto"/>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4B4A" w:rsidRPr="00454B4A" w:rsidRDefault="00454B4A" w:rsidP="00454B4A">
      <w:pPr>
        <w:spacing w:after="0" w:line="240" w:lineRule="auto"/>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454B4A" w:rsidRPr="00454B4A" w:rsidRDefault="00454B4A" w:rsidP="00454B4A">
      <w:pPr>
        <w:spacing w:after="0" w:line="240" w:lineRule="auto"/>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54B4A" w:rsidRPr="00454B4A" w:rsidRDefault="00454B4A" w:rsidP="00454B4A">
      <w:pPr>
        <w:spacing w:after="0" w:line="240" w:lineRule="auto"/>
        <w:rPr>
          <w:rFonts w:ascii="Times New Roman CYR" w:eastAsia="Times New Roman" w:hAnsi="Times New Roman CYR" w:cs="Times New Roman"/>
          <w:lang w:eastAsia="ru-RU"/>
        </w:rPr>
      </w:pPr>
    </w:p>
    <w:p w:rsidR="00454B4A" w:rsidRPr="00454B4A" w:rsidRDefault="00454B4A" w:rsidP="00454B4A">
      <w:pPr>
        <w:autoSpaceDE w:val="0"/>
        <w:autoSpaceDN w:val="0"/>
        <w:adjustRightInd w:val="0"/>
        <w:spacing w:after="0" w:line="240" w:lineRule="auto"/>
        <w:jc w:val="center"/>
        <w:rPr>
          <w:rFonts w:ascii="Times New Roman CYR" w:eastAsia="Times New Roman" w:hAnsi="Times New Roman CYR" w:cs="Times New Roman"/>
          <w:b/>
          <w:lang w:eastAsia="ru-RU"/>
        </w:rPr>
      </w:pPr>
      <w:r w:rsidRPr="00454B4A">
        <w:rPr>
          <w:rFonts w:ascii="Times New Roman CYR" w:eastAsia="Times New Roman" w:hAnsi="Times New Roman CYR" w:cs="Times New Roman"/>
          <w:b/>
          <w:lang w:eastAsia="ru-RU"/>
        </w:rPr>
        <w:t xml:space="preserve">8.Срок действия договора и прочие условия. </w:t>
      </w:r>
    </w:p>
    <w:p w:rsidR="00454B4A" w:rsidRPr="00454B4A" w:rsidRDefault="00454B4A" w:rsidP="00454B4A">
      <w:pPr>
        <w:autoSpaceDE w:val="0"/>
        <w:autoSpaceDN w:val="0"/>
        <w:adjustRightInd w:val="0"/>
        <w:spacing w:after="0" w:line="240" w:lineRule="auto"/>
        <w:jc w:val="center"/>
        <w:rPr>
          <w:rFonts w:ascii="Times New Roman CYR" w:eastAsia="Times New Roman" w:hAnsi="Times New Roman CYR" w:cs="Times New Roman"/>
          <w:b/>
          <w:lang w:eastAsia="ru-RU"/>
        </w:rPr>
      </w:pPr>
    </w:p>
    <w:p w:rsidR="00454B4A" w:rsidRPr="00454B4A" w:rsidRDefault="00454B4A" w:rsidP="00454B4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454B4A">
        <w:rPr>
          <w:rFonts w:ascii="Times New Roman CYR" w:eastAsia="Times New Roman" w:hAnsi="Times New Roman CYR" w:cs="Times New Roman"/>
          <w:i/>
          <w:lang w:eastAsia="ru-RU"/>
        </w:rPr>
        <w:t>.</w:t>
      </w:r>
    </w:p>
    <w:p w:rsidR="00454B4A" w:rsidRPr="00454B4A" w:rsidRDefault="00454B4A" w:rsidP="00454B4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54B4A" w:rsidRPr="00454B4A" w:rsidRDefault="00454B4A" w:rsidP="00454B4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8.3.Настоящий </w:t>
      </w:r>
      <w:proofErr w:type="gramStart"/>
      <w:r w:rsidRPr="00454B4A">
        <w:rPr>
          <w:rFonts w:ascii="Times New Roman CYR" w:eastAsia="Times New Roman" w:hAnsi="Times New Roman CYR" w:cs="Times New Roman"/>
          <w:lang w:eastAsia="ru-RU"/>
        </w:rPr>
        <w:t>договор</w:t>
      </w:r>
      <w:proofErr w:type="gramEnd"/>
      <w:r w:rsidRPr="00454B4A">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54B4A" w:rsidRPr="00454B4A" w:rsidRDefault="00454B4A" w:rsidP="00454B4A">
      <w:pPr>
        <w:spacing w:after="0" w:line="240" w:lineRule="auto"/>
        <w:jc w:val="both"/>
        <w:rPr>
          <w:rFonts w:ascii="Times New Roman CYR" w:eastAsia="Times New Roman" w:hAnsi="Times New Roman CYR" w:cs="Times New Roman"/>
          <w:lang w:eastAsia="ru-RU"/>
        </w:rPr>
      </w:pPr>
      <w:r w:rsidRPr="00454B4A">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54B4A" w:rsidRPr="00454B4A" w:rsidRDefault="00454B4A" w:rsidP="00454B4A">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b/>
          <w:lang w:eastAsia="ru-RU"/>
        </w:rPr>
      </w:pPr>
    </w:p>
    <w:p w:rsidR="00454B4A" w:rsidRPr="00454B4A" w:rsidRDefault="00454B4A" w:rsidP="00454B4A">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454B4A">
        <w:rPr>
          <w:rFonts w:ascii="Times New Roman" w:eastAsia="Times New Roman" w:hAnsi="Times New Roman" w:cs="Times New Roman"/>
          <w:b/>
          <w:lang w:eastAsia="ru-RU"/>
        </w:rPr>
        <w:lastRenderedPageBreak/>
        <w:t>9.Юридические адреса сторон</w:t>
      </w:r>
    </w:p>
    <w:p w:rsidR="00454B4A" w:rsidRPr="00454B4A" w:rsidRDefault="00454B4A" w:rsidP="00454B4A">
      <w:pPr>
        <w:autoSpaceDE w:val="0"/>
        <w:autoSpaceDN w:val="0"/>
        <w:adjustRightInd w:val="0"/>
        <w:spacing w:after="0" w:line="240" w:lineRule="auto"/>
        <w:ind w:left="225"/>
        <w:jc w:val="center"/>
        <w:rPr>
          <w:rFonts w:ascii="Times New Roman" w:eastAsia="Times New Roman" w:hAnsi="Times New Roman" w:cs="Times New Roman"/>
          <w:b/>
          <w:lang w:eastAsia="ru-RU"/>
        </w:rPr>
      </w:pPr>
    </w:p>
    <w:tbl>
      <w:tblPr>
        <w:tblW w:w="14767" w:type="dxa"/>
        <w:tblInd w:w="225" w:type="dxa"/>
        <w:tblLayout w:type="fixed"/>
        <w:tblLook w:val="0000" w:firstRow="0" w:lastRow="0" w:firstColumn="0" w:lastColumn="0" w:noHBand="0" w:noVBand="0"/>
      </w:tblPr>
      <w:tblGrid>
        <w:gridCol w:w="7113"/>
        <w:gridCol w:w="7654"/>
      </w:tblGrid>
      <w:tr w:rsidR="00454B4A" w:rsidRPr="00454B4A" w:rsidTr="00723395">
        <w:tblPrEx>
          <w:tblCellMar>
            <w:top w:w="0" w:type="dxa"/>
            <w:bottom w:w="0" w:type="dxa"/>
          </w:tblCellMar>
        </w:tblPrEx>
        <w:trPr>
          <w:trHeight w:val="2005"/>
        </w:trPr>
        <w:tc>
          <w:tcPr>
            <w:tcW w:w="7113" w:type="dxa"/>
          </w:tcPr>
          <w:p w:rsidR="00454B4A" w:rsidRPr="00454B4A" w:rsidRDefault="00454B4A" w:rsidP="00454B4A">
            <w:pPr>
              <w:autoSpaceDE w:val="0"/>
              <w:autoSpaceDN w:val="0"/>
              <w:adjustRightInd w:val="0"/>
              <w:spacing w:after="0" w:line="240" w:lineRule="auto"/>
              <w:jc w:val="center"/>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Заказчик:</w:t>
            </w:r>
          </w:p>
          <w:p w:rsidR="00454B4A" w:rsidRPr="00454B4A" w:rsidRDefault="00454B4A" w:rsidP="00454B4A">
            <w:pPr>
              <w:spacing w:after="0" w:line="240" w:lineRule="auto"/>
              <w:ind w:right="459"/>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454B4A" w:rsidRPr="00454B4A" w:rsidRDefault="00454B4A" w:rsidP="00454B4A">
            <w:pPr>
              <w:spacing w:after="0" w:line="240" w:lineRule="auto"/>
              <w:jc w:val="both"/>
              <w:rPr>
                <w:rFonts w:ascii="Times New Roman" w:eastAsia="Times New Roman" w:hAnsi="Times New Roman" w:cs="Times New Roman"/>
                <w:lang w:eastAsia="ru-RU"/>
              </w:rPr>
            </w:pPr>
          </w:p>
          <w:p w:rsidR="00454B4A" w:rsidRPr="00454B4A" w:rsidRDefault="00454B4A" w:rsidP="00454B4A">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454B4A">
                <w:rPr>
                  <w:rFonts w:ascii="Times New Roman" w:eastAsia="Times New Roman" w:hAnsi="Times New Roman" w:cs="Times New Roman"/>
                  <w:lang w:eastAsia="ru-RU"/>
                </w:rPr>
                <w:t>630049 г</w:t>
              </w:r>
            </w:smartTag>
            <w:proofErr w:type="gramStart"/>
            <w:r w:rsidRPr="00454B4A">
              <w:rPr>
                <w:rFonts w:ascii="Times New Roman" w:eastAsia="Times New Roman" w:hAnsi="Times New Roman" w:cs="Times New Roman"/>
                <w:lang w:eastAsia="ru-RU"/>
              </w:rPr>
              <w:t>.Н</w:t>
            </w:r>
            <w:proofErr w:type="gramEnd"/>
            <w:r w:rsidRPr="00454B4A">
              <w:rPr>
                <w:rFonts w:ascii="Times New Roman" w:eastAsia="Times New Roman" w:hAnsi="Times New Roman" w:cs="Times New Roman"/>
                <w:lang w:eastAsia="ru-RU"/>
              </w:rPr>
              <w:t xml:space="preserve">овосибирск,49 </w:t>
            </w:r>
            <w:proofErr w:type="spellStart"/>
            <w:r w:rsidRPr="00454B4A">
              <w:rPr>
                <w:rFonts w:ascii="Times New Roman" w:eastAsia="Times New Roman" w:hAnsi="Times New Roman" w:cs="Times New Roman"/>
                <w:lang w:eastAsia="ru-RU"/>
              </w:rPr>
              <w:t>ул.Д.Ковальчук</w:t>
            </w:r>
            <w:proofErr w:type="spellEnd"/>
            <w:r w:rsidRPr="00454B4A">
              <w:rPr>
                <w:rFonts w:ascii="Times New Roman" w:eastAsia="Times New Roman" w:hAnsi="Times New Roman" w:cs="Times New Roman"/>
                <w:lang w:eastAsia="ru-RU"/>
              </w:rPr>
              <w:t xml:space="preserve"> д.191, </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ИНН: 5402113155 КПП 540201001</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ОКОНХ 92110     ОКПО 01115969</w:t>
            </w:r>
          </w:p>
          <w:p w:rsidR="00454B4A" w:rsidRPr="00454B4A" w:rsidRDefault="00454B4A" w:rsidP="00454B4A">
            <w:pPr>
              <w:spacing w:after="0" w:line="240" w:lineRule="auto"/>
              <w:ind w:right="601"/>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Получатель: УФК по Новосибирской области (СГУПС л/с 20516Х38290)</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БИК 045004001</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Банк: Сибирское ГУ Банка России </w:t>
            </w:r>
            <w:proofErr w:type="spellStart"/>
            <w:r w:rsidRPr="00454B4A">
              <w:rPr>
                <w:rFonts w:ascii="Times New Roman" w:eastAsia="Times New Roman" w:hAnsi="Times New Roman" w:cs="Times New Roman"/>
                <w:lang w:eastAsia="ru-RU"/>
              </w:rPr>
              <w:t>г</w:t>
            </w:r>
            <w:proofErr w:type="gramStart"/>
            <w:r w:rsidRPr="00454B4A">
              <w:rPr>
                <w:rFonts w:ascii="Times New Roman" w:eastAsia="Times New Roman" w:hAnsi="Times New Roman" w:cs="Times New Roman"/>
                <w:lang w:eastAsia="ru-RU"/>
              </w:rPr>
              <w:t>.Н</w:t>
            </w:r>
            <w:proofErr w:type="gramEnd"/>
            <w:r w:rsidRPr="00454B4A">
              <w:rPr>
                <w:rFonts w:ascii="Times New Roman" w:eastAsia="Times New Roman" w:hAnsi="Times New Roman" w:cs="Times New Roman"/>
                <w:lang w:eastAsia="ru-RU"/>
              </w:rPr>
              <w:t>овосибирск</w:t>
            </w:r>
            <w:proofErr w:type="spellEnd"/>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Расчетный счет   40501810700042000002</w:t>
            </w: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spacing w:after="0" w:line="240" w:lineRule="auto"/>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Проректор </w:t>
            </w: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autoSpaceDE w:val="0"/>
              <w:autoSpaceDN w:val="0"/>
              <w:adjustRightInd w:val="0"/>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_______________      </w:t>
            </w:r>
            <w:proofErr w:type="spellStart"/>
            <w:r w:rsidRPr="00454B4A">
              <w:rPr>
                <w:rFonts w:ascii="Times New Roman" w:eastAsia="Times New Roman" w:hAnsi="Times New Roman" w:cs="Times New Roman"/>
                <w:lang w:eastAsia="ru-RU"/>
              </w:rPr>
              <w:t>О.Ю.Васильев</w:t>
            </w:r>
            <w:proofErr w:type="spellEnd"/>
          </w:p>
        </w:tc>
        <w:tc>
          <w:tcPr>
            <w:tcW w:w="7654" w:type="dxa"/>
          </w:tcPr>
          <w:p w:rsidR="00454B4A" w:rsidRPr="00454B4A" w:rsidRDefault="00454B4A" w:rsidP="00454B4A">
            <w:pPr>
              <w:autoSpaceDE w:val="0"/>
              <w:autoSpaceDN w:val="0"/>
              <w:adjustRightInd w:val="0"/>
              <w:spacing w:after="0" w:line="240" w:lineRule="auto"/>
              <w:jc w:val="center"/>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Исполнитель:</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ГБУЗ НСО «Клиническая консультативно-диагностическая поликлиника № 27» </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630105 г. Новосибирск, ул. </w:t>
            </w:r>
            <w:proofErr w:type="gramStart"/>
            <w:r w:rsidRPr="00454B4A">
              <w:rPr>
                <w:rFonts w:ascii="Times New Roman" w:eastAsia="Times New Roman" w:hAnsi="Times New Roman" w:cs="Times New Roman"/>
                <w:lang w:eastAsia="ru-RU"/>
              </w:rPr>
              <w:t>Рельсовая</w:t>
            </w:r>
            <w:proofErr w:type="gramEnd"/>
            <w:r w:rsidRPr="00454B4A">
              <w:rPr>
                <w:rFonts w:ascii="Times New Roman" w:eastAsia="Times New Roman" w:hAnsi="Times New Roman" w:cs="Times New Roman"/>
                <w:lang w:eastAsia="ru-RU"/>
              </w:rPr>
              <w:t xml:space="preserve">,4, </w:t>
            </w:r>
          </w:p>
          <w:p w:rsidR="00454B4A" w:rsidRPr="00454B4A" w:rsidRDefault="00454B4A" w:rsidP="00454B4A">
            <w:pPr>
              <w:spacing w:after="0" w:line="240" w:lineRule="auto"/>
              <w:jc w:val="both"/>
              <w:rPr>
                <w:rFonts w:ascii="Times New Roman" w:eastAsia="Times New Roman" w:hAnsi="Times New Roman" w:cs="Times New Roman"/>
                <w:sz w:val="20"/>
                <w:szCs w:val="20"/>
                <w:lang w:eastAsia="ru-RU"/>
              </w:rPr>
            </w:pPr>
            <w:r w:rsidRPr="00454B4A">
              <w:rPr>
                <w:rFonts w:ascii="Times New Roman" w:eastAsia="Times New Roman" w:hAnsi="Times New Roman" w:cs="Times New Roman"/>
                <w:sz w:val="20"/>
                <w:szCs w:val="20"/>
                <w:lang w:eastAsia="ru-RU"/>
              </w:rPr>
              <w:t xml:space="preserve">ИНН 5402118837 КПП 540201001 </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ОКОПФ 75203 ОРКФС 13 ОКОГУ 2300229 ОКТМО 50701000001 ОКАТО 50401372000             ОГРН 1025401009072 ОКПО 23656298</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дата постановки на учет в налоговом органе: 24.03.1994,</w:t>
            </w:r>
            <w:r>
              <w:rPr>
                <w:rFonts w:ascii="Times New Roman" w:eastAsia="Times New Roman" w:hAnsi="Times New Roman" w:cs="Times New Roman"/>
                <w:lang w:eastAsia="ru-RU"/>
              </w:rPr>
              <w:t xml:space="preserve"> ИФНС по </w:t>
            </w:r>
            <w:proofErr w:type="spellStart"/>
            <w:r>
              <w:rPr>
                <w:rFonts w:ascii="Times New Roman" w:eastAsia="Times New Roman" w:hAnsi="Times New Roman" w:cs="Times New Roman"/>
                <w:lang w:eastAsia="ru-RU"/>
              </w:rPr>
              <w:t>Заельцовскому</w:t>
            </w:r>
            <w:proofErr w:type="spellEnd"/>
            <w:r>
              <w:rPr>
                <w:rFonts w:ascii="Times New Roman" w:eastAsia="Times New Roman" w:hAnsi="Times New Roman" w:cs="Times New Roman"/>
                <w:lang w:eastAsia="ru-RU"/>
              </w:rPr>
              <w:t xml:space="preserve"> району </w:t>
            </w:r>
            <w:r w:rsidRPr="00454B4A">
              <w:rPr>
                <w:rFonts w:ascii="Times New Roman" w:eastAsia="Times New Roman" w:hAnsi="Times New Roman" w:cs="Times New Roman"/>
                <w:lang w:eastAsia="ru-RU"/>
              </w:rPr>
              <w:t>г. Новосибирска</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Получатель: УФК по Новосибирской области (</w:t>
            </w:r>
            <w:proofErr w:type="gramStart"/>
            <w:r w:rsidRPr="00454B4A">
              <w:rPr>
                <w:rFonts w:ascii="Times New Roman" w:eastAsia="Times New Roman" w:hAnsi="Times New Roman" w:cs="Times New Roman"/>
                <w:sz w:val="20"/>
                <w:szCs w:val="20"/>
                <w:lang w:eastAsia="ru-RU"/>
              </w:rPr>
              <w:t>л</w:t>
            </w:r>
            <w:proofErr w:type="gramEnd"/>
            <w:r w:rsidRPr="00454B4A">
              <w:rPr>
                <w:rFonts w:ascii="Times New Roman" w:eastAsia="Times New Roman" w:hAnsi="Times New Roman" w:cs="Times New Roman"/>
                <w:sz w:val="20"/>
                <w:szCs w:val="20"/>
                <w:lang w:eastAsia="ru-RU"/>
              </w:rPr>
              <w:t>/с 030.13.059.5</w:t>
            </w:r>
            <w:r w:rsidRPr="00454B4A">
              <w:rPr>
                <w:rFonts w:ascii="Times New Roman" w:eastAsia="Times New Roman" w:hAnsi="Times New Roman" w:cs="Times New Roman"/>
                <w:lang w:eastAsia="ru-RU"/>
              </w:rPr>
              <w:t>)</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БИК 045004001</w:t>
            </w: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Банк: Сибирское ГУ Банка России</w:t>
            </w:r>
            <w:r>
              <w:rPr>
                <w:rFonts w:ascii="Times New Roman" w:eastAsia="Times New Roman" w:hAnsi="Times New Roman" w:cs="Times New Roman"/>
                <w:lang w:eastAsia="ru-RU"/>
              </w:rPr>
              <w:t xml:space="preserve"> </w:t>
            </w:r>
            <w:r w:rsidRPr="00454B4A">
              <w:rPr>
                <w:rFonts w:ascii="Times New Roman" w:eastAsia="Times New Roman" w:hAnsi="Times New Roman" w:cs="Times New Roman"/>
                <w:lang w:eastAsia="ru-RU"/>
              </w:rPr>
              <w:t xml:space="preserve"> </w:t>
            </w:r>
            <w:proofErr w:type="spellStart"/>
            <w:r w:rsidRPr="00454B4A">
              <w:rPr>
                <w:rFonts w:ascii="Times New Roman" w:eastAsia="Times New Roman" w:hAnsi="Times New Roman" w:cs="Times New Roman"/>
                <w:lang w:eastAsia="ru-RU"/>
              </w:rPr>
              <w:t>г</w:t>
            </w:r>
            <w:proofErr w:type="gramStart"/>
            <w:r w:rsidRPr="00454B4A">
              <w:rPr>
                <w:rFonts w:ascii="Times New Roman" w:eastAsia="Times New Roman" w:hAnsi="Times New Roman" w:cs="Times New Roman"/>
                <w:lang w:eastAsia="ru-RU"/>
              </w:rPr>
              <w:t>.Н</w:t>
            </w:r>
            <w:proofErr w:type="gramEnd"/>
            <w:r w:rsidRPr="00454B4A">
              <w:rPr>
                <w:rFonts w:ascii="Times New Roman" w:eastAsia="Times New Roman" w:hAnsi="Times New Roman" w:cs="Times New Roman"/>
                <w:lang w:eastAsia="ru-RU"/>
              </w:rPr>
              <w:t>овосибирск</w:t>
            </w:r>
            <w:proofErr w:type="spellEnd"/>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Расчетный счет   40601810600043000001</w:t>
            </w:r>
          </w:p>
          <w:p w:rsidR="00454B4A" w:rsidRPr="00454B4A" w:rsidRDefault="00454B4A" w:rsidP="00454B4A">
            <w:pPr>
              <w:spacing w:after="0" w:line="240" w:lineRule="auto"/>
              <w:rPr>
                <w:rFonts w:ascii="Times New Roman" w:eastAsia="Times New Roman" w:hAnsi="Times New Roman" w:cs="Times New Roman"/>
                <w:lang w:eastAsia="ru-RU"/>
              </w:rPr>
            </w:pPr>
            <w:proofErr w:type="spellStart"/>
            <w:r w:rsidRPr="00454B4A">
              <w:rPr>
                <w:rFonts w:ascii="Times New Roman" w:eastAsia="Times New Roman" w:hAnsi="Times New Roman" w:cs="Times New Roman"/>
                <w:lang w:eastAsia="ru-RU"/>
              </w:rPr>
              <w:t>эл</w:t>
            </w:r>
            <w:proofErr w:type="gramStart"/>
            <w:r w:rsidRPr="00454B4A">
              <w:rPr>
                <w:rFonts w:ascii="Times New Roman" w:eastAsia="Times New Roman" w:hAnsi="Times New Roman" w:cs="Times New Roman"/>
                <w:lang w:eastAsia="ru-RU"/>
              </w:rPr>
              <w:t>.п</w:t>
            </w:r>
            <w:proofErr w:type="gramEnd"/>
            <w:r w:rsidRPr="00454B4A">
              <w:rPr>
                <w:rFonts w:ascii="Times New Roman" w:eastAsia="Times New Roman" w:hAnsi="Times New Roman" w:cs="Times New Roman"/>
                <w:lang w:eastAsia="ru-RU"/>
              </w:rPr>
              <w:t>очта</w:t>
            </w:r>
            <w:proofErr w:type="spellEnd"/>
            <w:r w:rsidRPr="00454B4A">
              <w:rPr>
                <w:rFonts w:ascii="Times New Roman" w:eastAsia="Times New Roman" w:hAnsi="Times New Roman" w:cs="Times New Roman"/>
                <w:lang w:eastAsia="ru-RU"/>
              </w:rPr>
              <w:t xml:space="preserve">: </w:t>
            </w:r>
            <w:hyperlink r:id="rId8" w:history="1">
              <w:r w:rsidRPr="00454B4A">
                <w:rPr>
                  <w:rFonts w:ascii="Times New Roman" w:eastAsia="Times New Roman" w:hAnsi="Times New Roman" w:cs="Times New Roman"/>
                  <w:color w:val="0563C1"/>
                  <w:u w:val="single"/>
                  <w:lang w:val="en-US" w:eastAsia="ru-RU"/>
                </w:rPr>
                <w:t>mkdp</w:t>
              </w:r>
              <w:r w:rsidRPr="00454B4A">
                <w:rPr>
                  <w:rFonts w:ascii="Times New Roman" w:eastAsia="Times New Roman" w:hAnsi="Times New Roman" w:cs="Times New Roman"/>
                  <w:color w:val="0563C1"/>
                  <w:u w:val="single"/>
                  <w:lang w:eastAsia="ru-RU"/>
                </w:rPr>
                <w:t>27@</w:t>
              </w:r>
              <w:r w:rsidRPr="00454B4A">
                <w:rPr>
                  <w:rFonts w:ascii="Times New Roman" w:eastAsia="Times New Roman" w:hAnsi="Times New Roman" w:cs="Times New Roman"/>
                  <w:color w:val="0563C1"/>
                  <w:u w:val="single"/>
                  <w:lang w:val="en-US" w:eastAsia="ru-RU"/>
                </w:rPr>
                <w:t>mail</w:t>
              </w:r>
              <w:r w:rsidRPr="00454B4A">
                <w:rPr>
                  <w:rFonts w:ascii="Times New Roman" w:eastAsia="Times New Roman" w:hAnsi="Times New Roman" w:cs="Times New Roman"/>
                  <w:color w:val="0563C1"/>
                  <w:u w:val="single"/>
                  <w:lang w:eastAsia="ru-RU"/>
                </w:rPr>
                <w:t>.</w:t>
              </w:r>
              <w:proofErr w:type="spellStart"/>
              <w:r w:rsidRPr="00454B4A">
                <w:rPr>
                  <w:rFonts w:ascii="Times New Roman" w:eastAsia="Times New Roman" w:hAnsi="Times New Roman" w:cs="Times New Roman"/>
                  <w:color w:val="0563C1"/>
                  <w:u w:val="single"/>
                  <w:lang w:val="en-US" w:eastAsia="ru-RU"/>
                </w:rPr>
                <w:t>ru</w:t>
              </w:r>
              <w:proofErr w:type="spellEnd"/>
            </w:hyperlink>
          </w:p>
          <w:p w:rsidR="00454B4A" w:rsidRPr="00454B4A" w:rsidRDefault="00454B4A" w:rsidP="00454B4A">
            <w:pPr>
              <w:spacing w:after="0" w:line="240" w:lineRule="auto"/>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тел.: 8 (383) 225-27-07</w:t>
            </w: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spacing w:after="0" w:line="240" w:lineRule="auto"/>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Главный врач</w:t>
            </w:r>
          </w:p>
          <w:p w:rsidR="00454B4A" w:rsidRPr="00454B4A" w:rsidRDefault="00454B4A" w:rsidP="00454B4A">
            <w:pPr>
              <w:spacing w:after="0" w:line="240" w:lineRule="auto"/>
              <w:rPr>
                <w:rFonts w:ascii="Times New Roman" w:eastAsia="Times New Roman" w:hAnsi="Times New Roman" w:cs="Times New Roman"/>
                <w:lang w:eastAsia="ru-RU"/>
              </w:rPr>
            </w:pPr>
          </w:p>
          <w:p w:rsidR="00454B4A" w:rsidRPr="00454B4A" w:rsidRDefault="00454B4A" w:rsidP="00454B4A">
            <w:pPr>
              <w:autoSpaceDE w:val="0"/>
              <w:autoSpaceDN w:val="0"/>
              <w:adjustRightInd w:val="0"/>
              <w:spacing w:after="0" w:line="240" w:lineRule="auto"/>
              <w:ind w:left="381"/>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_______________      А.В. Калиниченко</w:t>
            </w:r>
          </w:p>
        </w:tc>
      </w:tr>
    </w:tbl>
    <w:p w:rsidR="00454B4A" w:rsidRPr="00454B4A" w:rsidRDefault="00454B4A" w:rsidP="00454B4A">
      <w:pPr>
        <w:spacing w:after="0" w:line="240" w:lineRule="auto"/>
        <w:jc w:val="both"/>
        <w:rPr>
          <w:rFonts w:ascii="Times New Roman" w:eastAsia="Times New Roman" w:hAnsi="Times New Roman" w:cs="Times New Roman"/>
          <w:lang w:eastAsia="ru-RU"/>
        </w:rPr>
      </w:pPr>
    </w:p>
    <w:p w:rsidR="00454B4A" w:rsidRPr="00454B4A" w:rsidRDefault="00454B4A" w:rsidP="00454B4A">
      <w:pPr>
        <w:spacing w:after="0" w:line="240" w:lineRule="auto"/>
        <w:jc w:val="right"/>
        <w:rPr>
          <w:rFonts w:ascii="Times New Roman" w:eastAsia="Times New Roman" w:hAnsi="Times New Roman" w:cs="Times New Roman"/>
          <w:lang w:eastAsia="ru-RU"/>
        </w:rPr>
      </w:pPr>
      <w:r w:rsidRPr="00454B4A">
        <w:rPr>
          <w:rFonts w:ascii="Times New Roman" w:eastAsia="Times New Roman" w:hAnsi="Times New Roman" w:cs="Times New Roman"/>
          <w:lang w:eastAsia="ru-RU"/>
        </w:rPr>
        <w:br w:type="page"/>
      </w:r>
      <w:r w:rsidRPr="00454B4A">
        <w:rPr>
          <w:rFonts w:ascii="Times New Roman" w:eastAsia="Times New Roman" w:hAnsi="Times New Roman" w:cs="Times New Roman"/>
          <w:lang w:eastAsia="ru-RU"/>
        </w:rPr>
        <w:lastRenderedPageBreak/>
        <w:t>Приложение 1 к договору № ______от «____» __________ 2016г.</w:t>
      </w:r>
    </w:p>
    <w:p w:rsidR="00454B4A" w:rsidRPr="00454B4A" w:rsidRDefault="00454B4A" w:rsidP="00454B4A">
      <w:pPr>
        <w:spacing w:after="0" w:line="240" w:lineRule="auto"/>
        <w:jc w:val="right"/>
        <w:rPr>
          <w:rFonts w:ascii="Times New Roman" w:eastAsia="Times New Roman" w:hAnsi="Times New Roman" w:cs="Times New Roman"/>
          <w:lang w:eastAsia="ru-RU"/>
        </w:rPr>
      </w:pPr>
    </w:p>
    <w:p w:rsidR="00454B4A" w:rsidRPr="00454B4A" w:rsidRDefault="00454B4A" w:rsidP="00454B4A">
      <w:pPr>
        <w:spacing w:after="0" w:line="240" w:lineRule="auto"/>
        <w:jc w:val="center"/>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Спецификация по оказанию медицинских услуг в Доме спорта и плавательном бассейне СГУПС</w:t>
      </w:r>
    </w:p>
    <w:p w:rsidR="00454B4A" w:rsidRPr="00454B4A" w:rsidRDefault="00454B4A" w:rsidP="00454B4A">
      <w:pPr>
        <w:spacing w:after="0" w:line="240" w:lineRule="auto"/>
        <w:jc w:val="center"/>
        <w:rPr>
          <w:rFonts w:ascii="Times New Roman" w:eastAsia="Times New Roman" w:hAnsi="Times New Roman" w:cs="Times New Roman"/>
          <w:sz w:val="20"/>
          <w:lang w:eastAsia="ru-RU"/>
        </w:rPr>
      </w:pPr>
    </w:p>
    <w:tbl>
      <w:tblPr>
        <w:tblW w:w="14443" w:type="dxa"/>
        <w:tblInd w:w="113" w:type="dxa"/>
        <w:tblLook w:val="04A0" w:firstRow="1" w:lastRow="0" w:firstColumn="1" w:lastColumn="0" w:noHBand="0" w:noVBand="1"/>
      </w:tblPr>
      <w:tblGrid>
        <w:gridCol w:w="2830"/>
        <w:gridCol w:w="2552"/>
        <w:gridCol w:w="1701"/>
        <w:gridCol w:w="2551"/>
        <w:gridCol w:w="1331"/>
        <w:gridCol w:w="1542"/>
        <w:gridCol w:w="1936"/>
      </w:tblGrid>
      <w:tr w:rsidR="00454B4A" w:rsidRPr="00454B4A" w:rsidTr="00723395">
        <w:trPr>
          <w:trHeight w:val="648"/>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Наименование медицинской услуги</w:t>
            </w:r>
          </w:p>
        </w:tc>
        <w:tc>
          <w:tcPr>
            <w:tcW w:w="2552" w:type="dxa"/>
            <w:tcBorders>
              <w:top w:val="single" w:sz="4" w:space="0" w:color="auto"/>
              <w:left w:val="nil"/>
              <w:bottom w:val="nil"/>
              <w:right w:val="single" w:sz="4" w:space="0" w:color="auto"/>
            </w:tcBorders>
            <w:shd w:val="clear" w:color="auto" w:fill="auto"/>
            <w:noWrap/>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Медицинский работник</w:t>
            </w:r>
          </w:p>
        </w:tc>
        <w:tc>
          <w:tcPr>
            <w:tcW w:w="1701" w:type="dxa"/>
            <w:tcBorders>
              <w:top w:val="single" w:sz="4" w:space="0" w:color="auto"/>
              <w:left w:val="nil"/>
              <w:bottom w:val="nil"/>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Период оказания услуги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Время оказания услуги</w:t>
            </w:r>
          </w:p>
        </w:tc>
        <w:tc>
          <w:tcPr>
            <w:tcW w:w="1331" w:type="dxa"/>
            <w:tcBorders>
              <w:top w:val="single" w:sz="4" w:space="0" w:color="auto"/>
              <w:left w:val="nil"/>
              <w:bottom w:val="nil"/>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Цена за единицу</w:t>
            </w:r>
          </w:p>
        </w:tc>
        <w:tc>
          <w:tcPr>
            <w:tcW w:w="1542" w:type="dxa"/>
            <w:tcBorders>
              <w:top w:val="single" w:sz="4" w:space="0" w:color="auto"/>
              <w:left w:val="nil"/>
              <w:bottom w:val="nil"/>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Количество услуг в месяц</w:t>
            </w:r>
          </w:p>
        </w:tc>
        <w:tc>
          <w:tcPr>
            <w:tcW w:w="1936" w:type="dxa"/>
            <w:tcBorders>
              <w:top w:val="single" w:sz="4" w:space="0" w:color="auto"/>
              <w:left w:val="nil"/>
              <w:bottom w:val="nil"/>
              <w:right w:val="single" w:sz="4" w:space="0" w:color="auto"/>
            </w:tcBorders>
            <w:shd w:val="clear" w:color="auto" w:fill="auto"/>
            <w:noWrap/>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Сумма</w:t>
            </w:r>
          </w:p>
        </w:tc>
      </w:tr>
      <w:tr w:rsidR="00454B4A" w:rsidRPr="00454B4A" w:rsidTr="00723395">
        <w:trPr>
          <w:trHeight w:val="54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дежурство в Плавательном бассейне</w:t>
            </w:r>
          </w:p>
        </w:tc>
        <w:tc>
          <w:tcPr>
            <w:tcW w:w="2552" w:type="dxa"/>
            <w:tcBorders>
              <w:top w:val="single" w:sz="4" w:space="0" w:color="auto"/>
              <w:left w:val="nil"/>
              <w:bottom w:val="single" w:sz="4" w:space="0" w:color="auto"/>
              <w:right w:val="nil"/>
            </w:tcBorders>
            <w:shd w:val="clear" w:color="auto" w:fill="auto"/>
            <w:noWrap/>
            <w:vAlign w:val="center"/>
            <w:hideMark/>
          </w:tcPr>
          <w:p w:rsidR="00454B4A" w:rsidRPr="00454B4A" w:rsidRDefault="00454B4A" w:rsidP="00454B4A">
            <w:pPr>
              <w:spacing w:after="0" w:line="240" w:lineRule="auto"/>
              <w:rPr>
                <w:rFonts w:ascii="Times New Roman" w:eastAsia="Times New Roman" w:hAnsi="Times New Roman" w:cs="Times New Roman"/>
                <w:color w:val="000000"/>
                <w:szCs w:val="24"/>
                <w:lang w:eastAsia="ru-RU"/>
              </w:rPr>
            </w:pPr>
            <w:r w:rsidRPr="00454B4A">
              <w:rPr>
                <w:rFonts w:ascii="Times New Roman" w:eastAsia="Times New Roman" w:hAnsi="Times New Roman" w:cs="Times New Roman"/>
                <w:color w:val="000000"/>
                <w:szCs w:val="24"/>
                <w:lang w:eastAsia="ru-RU"/>
              </w:rPr>
              <w:t>фельдшер, медицинская сестра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3 месяца</w:t>
            </w:r>
          </w:p>
        </w:tc>
        <w:tc>
          <w:tcPr>
            <w:tcW w:w="2551"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понедельник-пятница с 7.30 до 22.10; суббота-воскресенье с 7.00 до 20.00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color w:val="000000"/>
                <w:lang w:eastAsia="ru-RU"/>
              </w:rPr>
            </w:pPr>
            <w:r w:rsidRPr="00454B4A">
              <w:rPr>
                <w:rFonts w:ascii="Times New Roman" w:eastAsia="Times New Roman" w:hAnsi="Times New Roman" w:cs="Times New Roman"/>
                <w:b/>
                <w:bCs/>
                <w:color w:val="000000"/>
                <w:lang w:eastAsia="ru-RU"/>
              </w:rPr>
              <w:t>182 857,98</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1,00</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color w:val="000000"/>
                <w:lang w:eastAsia="ru-RU"/>
              </w:rPr>
            </w:pPr>
            <w:r w:rsidRPr="00454B4A">
              <w:rPr>
                <w:rFonts w:ascii="Times New Roman" w:eastAsia="Times New Roman" w:hAnsi="Times New Roman" w:cs="Times New Roman"/>
                <w:b/>
                <w:bCs/>
                <w:color w:val="000000"/>
                <w:lang w:eastAsia="ru-RU"/>
              </w:rPr>
              <w:t>182 857,98</w:t>
            </w:r>
          </w:p>
        </w:tc>
      </w:tr>
      <w:tr w:rsidR="00454B4A" w:rsidRPr="00454B4A" w:rsidTr="00723395">
        <w:trPr>
          <w:trHeight w:val="141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медицинский осмотр студентов</w:t>
            </w:r>
          </w:p>
        </w:tc>
        <w:tc>
          <w:tcPr>
            <w:tcW w:w="2552"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врач по спортивной медицине</w:t>
            </w:r>
          </w:p>
        </w:tc>
        <w:tc>
          <w:tcPr>
            <w:tcW w:w="1701"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3 месяца</w:t>
            </w:r>
          </w:p>
        </w:tc>
        <w:tc>
          <w:tcPr>
            <w:tcW w:w="2551"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 xml:space="preserve">понедельник-вторник с 8.00 до 11.51; четверг с 16.30 до 20.21; пятница-суббота с 11.00 </w:t>
            </w:r>
            <w:proofErr w:type="gramStart"/>
            <w:r w:rsidRPr="00454B4A">
              <w:rPr>
                <w:rFonts w:ascii="Times New Roman" w:eastAsia="Times New Roman" w:hAnsi="Times New Roman" w:cs="Times New Roman"/>
                <w:szCs w:val="24"/>
                <w:lang w:eastAsia="ru-RU"/>
              </w:rPr>
              <w:t>до</w:t>
            </w:r>
            <w:proofErr w:type="gramEnd"/>
            <w:r w:rsidRPr="00454B4A">
              <w:rPr>
                <w:rFonts w:ascii="Times New Roman" w:eastAsia="Times New Roman" w:hAnsi="Times New Roman" w:cs="Times New Roman"/>
                <w:szCs w:val="24"/>
                <w:lang w:eastAsia="ru-RU"/>
              </w:rPr>
              <w:t xml:space="preserve"> 14.51</w:t>
            </w:r>
          </w:p>
        </w:tc>
        <w:tc>
          <w:tcPr>
            <w:tcW w:w="1331"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color w:val="000000"/>
                <w:lang w:eastAsia="ru-RU"/>
              </w:rPr>
            </w:pPr>
            <w:r w:rsidRPr="00454B4A">
              <w:rPr>
                <w:rFonts w:ascii="Times New Roman" w:eastAsia="Times New Roman" w:hAnsi="Times New Roman" w:cs="Times New Roman"/>
                <w:b/>
                <w:bCs/>
                <w:color w:val="000000"/>
                <w:lang w:eastAsia="ru-RU"/>
              </w:rPr>
              <w:t>86 120,35</w:t>
            </w:r>
          </w:p>
        </w:tc>
        <w:tc>
          <w:tcPr>
            <w:tcW w:w="1542"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1,00</w:t>
            </w:r>
          </w:p>
        </w:tc>
        <w:tc>
          <w:tcPr>
            <w:tcW w:w="1936"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color w:val="000000"/>
                <w:lang w:eastAsia="ru-RU"/>
              </w:rPr>
            </w:pPr>
            <w:r w:rsidRPr="00454B4A">
              <w:rPr>
                <w:rFonts w:ascii="Times New Roman" w:eastAsia="Times New Roman" w:hAnsi="Times New Roman" w:cs="Times New Roman"/>
                <w:b/>
                <w:bCs/>
                <w:color w:val="000000"/>
                <w:lang w:eastAsia="ru-RU"/>
              </w:rPr>
              <w:t>86 120,35</w:t>
            </w:r>
          </w:p>
        </w:tc>
      </w:tr>
      <w:tr w:rsidR="00454B4A" w:rsidRPr="00454B4A" w:rsidTr="00723395">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дежурство в Доме Спорта</w:t>
            </w:r>
          </w:p>
        </w:tc>
        <w:tc>
          <w:tcPr>
            <w:tcW w:w="2552" w:type="dxa"/>
            <w:tcBorders>
              <w:top w:val="nil"/>
              <w:left w:val="nil"/>
              <w:bottom w:val="single" w:sz="4" w:space="0" w:color="auto"/>
              <w:right w:val="nil"/>
            </w:tcBorders>
            <w:shd w:val="clear" w:color="auto" w:fill="auto"/>
            <w:noWrap/>
            <w:vAlign w:val="center"/>
            <w:hideMark/>
          </w:tcPr>
          <w:p w:rsidR="00454B4A" w:rsidRPr="00454B4A" w:rsidRDefault="00454B4A" w:rsidP="00454B4A">
            <w:pPr>
              <w:spacing w:after="0" w:line="240" w:lineRule="auto"/>
              <w:rPr>
                <w:rFonts w:ascii="Times New Roman" w:eastAsia="Times New Roman" w:hAnsi="Times New Roman" w:cs="Times New Roman"/>
                <w:color w:val="000000"/>
                <w:szCs w:val="24"/>
                <w:lang w:eastAsia="ru-RU"/>
              </w:rPr>
            </w:pPr>
            <w:r w:rsidRPr="00454B4A">
              <w:rPr>
                <w:rFonts w:ascii="Times New Roman" w:eastAsia="Times New Roman" w:hAnsi="Times New Roman" w:cs="Times New Roman"/>
                <w:color w:val="000000"/>
                <w:szCs w:val="24"/>
                <w:lang w:eastAsia="ru-RU"/>
              </w:rPr>
              <w:t>фельдшер, медицинская сестра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3 месяца</w:t>
            </w:r>
          </w:p>
        </w:tc>
        <w:tc>
          <w:tcPr>
            <w:tcW w:w="2551"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ежедневно с 8.30 до 17.30</w:t>
            </w:r>
          </w:p>
        </w:tc>
        <w:tc>
          <w:tcPr>
            <w:tcW w:w="1331"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color w:val="000000"/>
                <w:lang w:eastAsia="ru-RU"/>
              </w:rPr>
            </w:pPr>
            <w:r w:rsidRPr="00454B4A">
              <w:rPr>
                <w:rFonts w:ascii="Times New Roman" w:eastAsia="Times New Roman" w:hAnsi="Times New Roman" w:cs="Times New Roman"/>
                <w:b/>
                <w:bCs/>
                <w:color w:val="000000"/>
                <w:lang w:eastAsia="ru-RU"/>
              </w:rPr>
              <w:t>189 423,19</w:t>
            </w:r>
          </w:p>
        </w:tc>
        <w:tc>
          <w:tcPr>
            <w:tcW w:w="1542"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szCs w:val="24"/>
                <w:lang w:eastAsia="ru-RU"/>
              </w:rPr>
            </w:pPr>
            <w:r w:rsidRPr="00454B4A">
              <w:rPr>
                <w:rFonts w:ascii="Times New Roman" w:eastAsia="Times New Roman" w:hAnsi="Times New Roman" w:cs="Times New Roman"/>
                <w:szCs w:val="24"/>
                <w:lang w:eastAsia="ru-RU"/>
              </w:rPr>
              <w:t>1,00</w:t>
            </w:r>
          </w:p>
        </w:tc>
        <w:tc>
          <w:tcPr>
            <w:tcW w:w="1936"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color w:val="000000"/>
                <w:lang w:eastAsia="ru-RU"/>
              </w:rPr>
            </w:pPr>
            <w:r w:rsidRPr="00454B4A">
              <w:rPr>
                <w:rFonts w:ascii="Times New Roman" w:eastAsia="Times New Roman" w:hAnsi="Times New Roman" w:cs="Times New Roman"/>
                <w:b/>
                <w:bCs/>
                <w:color w:val="000000"/>
                <w:lang w:eastAsia="ru-RU"/>
              </w:rPr>
              <w:t>189 423,19</w:t>
            </w:r>
          </w:p>
        </w:tc>
      </w:tr>
      <w:tr w:rsidR="00454B4A" w:rsidRPr="00454B4A" w:rsidTr="00723395">
        <w:trPr>
          <w:trHeight w:val="367"/>
        </w:trPr>
        <w:tc>
          <w:tcPr>
            <w:tcW w:w="708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4B4A" w:rsidRPr="00454B4A" w:rsidRDefault="00454B4A" w:rsidP="00454B4A">
            <w:pPr>
              <w:spacing w:after="0" w:line="240" w:lineRule="auto"/>
              <w:jc w:val="center"/>
              <w:rPr>
                <w:rFonts w:ascii="Times New Roman" w:eastAsia="Times New Roman" w:hAnsi="Times New Roman" w:cs="Times New Roman"/>
                <w:b/>
                <w:bCs/>
                <w:szCs w:val="24"/>
                <w:lang w:eastAsia="ru-RU"/>
              </w:rPr>
            </w:pPr>
            <w:r w:rsidRPr="00454B4A">
              <w:rPr>
                <w:rFonts w:ascii="Times New Roman" w:eastAsia="Times New Roman" w:hAnsi="Times New Roman" w:cs="Times New Roman"/>
                <w:b/>
                <w:bCs/>
                <w:szCs w:val="24"/>
                <w:lang w:eastAsia="ru-RU"/>
              </w:rPr>
              <w:t>Итого</w:t>
            </w:r>
          </w:p>
        </w:tc>
        <w:tc>
          <w:tcPr>
            <w:tcW w:w="2551" w:type="dxa"/>
            <w:tcBorders>
              <w:top w:val="nil"/>
              <w:left w:val="nil"/>
              <w:bottom w:val="single" w:sz="4" w:space="0" w:color="auto"/>
              <w:right w:val="single" w:sz="4" w:space="0" w:color="auto"/>
            </w:tcBorders>
            <w:shd w:val="clear" w:color="auto" w:fill="auto"/>
            <w:noWrap/>
            <w:vAlign w:val="center"/>
            <w:hideMark/>
          </w:tcPr>
          <w:p w:rsidR="00454B4A" w:rsidRPr="00454B4A" w:rsidRDefault="00454B4A" w:rsidP="00454B4A">
            <w:pPr>
              <w:spacing w:after="0" w:line="240" w:lineRule="auto"/>
              <w:jc w:val="center"/>
              <w:rPr>
                <w:rFonts w:ascii="Times New Roman" w:eastAsia="Times New Roman" w:hAnsi="Times New Roman" w:cs="Times New Roman"/>
                <w:b/>
                <w:bCs/>
                <w:szCs w:val="24"/>
                <w:lang w:eastAsia="ru-RU"/>
              </w:rPr>
            </w:pPr>
            <w:r w:rsidRPr="00454B4A">
              <w:rPr>
                <w:rFonts w:ascii="Times New Roman" w:eastAsia="Times New Roman" w:hAnsi="Times New Roman" w:cs="Times New Roman"/>
                <w:b/>
                <w:bCs/>
                <w:szCs w:val="24"/>
                <w:lang w:eastAsia="ru-RU"/>
              </w:rPr>
              <w:t> </w:t>
            </w:r>
          </w:p>
        </w:tc>
        <w:tc>
          <w:tcPr>
            <w:tcW w:w="1331"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szCs w:val="24"/>
                <w:lang w:eastAsia="ru-RU"/>
              </w:rPr>
            </w:pPr>
            <w:r w:rsidRPr="00454B4A">
              <w:rPr>
                <w:rFonts w:ascii="Times New Roman" w:eastAsia="Times New Roman" w:hAnsi="Times New Roman" w:cs="Times New Roman"/>
                <w:b/>
                <w:bCs/>
                <w:szCs w:val="24"/>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szCs w:val="24"/>
                <w:lang w:eastAsia="ru-RU"/>
              </w:rPr>
            </w:pPr>
            <w:r w:rsidRPr="00454B4A">
              <w:rPr>
                <w:rFonts w:ascii="Times New Roman" w:eastAsia="Times New Roman" w:hAnsi="Times New Roman" w:cs="Times New Roman"/>
                <w:b/>
                <w:bCs/>
                <w:szCs w:val="24"/>
                <w:lang w:eastAsia="ru-RU"/>
              </w:rPr>
              <w:t>3,00</w:t>
            </w:r>
          </w:p>
        </w:tc>
        <w:tc>
          <w:tcPr>
            <w:tcW w:w="1936" w:type="dxa"/>
            <w:tcBorders>
              <w:top w:val="nil"/>
              <w:left w:val="nil"/>
              <w:bottom w:val="single" w:sz="4" w:space="0" w:color="auto"/>
              <w:right w:val="single" w:sz="4" w:space="0" w:color="auto"/>
            </w:tcBorders>
            <w:shd w:val="clear" w:color="auto" w:fill="auto"/>
            <w:vAlign w:val="center"/>
            <w:hideMark/>
          </w:tcPr>
          <w:p w:rsidR="00454B4A" w:rsidRPr="00454B4A" w:rsidRDefault="00454B4A" w:rsidP="00454B4A">
            <w:pPr>
              <w:spacing w:after="0" w:line="240" w:lineRule="auto"/>
              <w:jc w:val="center"/>
              <w:rPr>
                <w:rFonts w:ascii="Times New Roman" w:eastAsia="Times New Roman" w:hAnsi="Times New Roman" w:cs="Times New Roman"/>
                <w:b/>
                <w:bCs/>
                <w:szCs w:val="24"/>
                <w:lang w:eastAsia="ru-RU"/>
              </w:rPr>
            </w:pPr>
            <w:r w:rsidRPr="00454B4A">
              <w:rPr>
                <w:rFonts w:ascii="Times New Roman" w:eastAsia="Times New Roman" w:hAnsi="Times New Roman" w:cs="Times New Roman"/>
                <w:b/>
                <w:bCs/>
                <w:szCs w:val="24"/>
                <w:lang w:eastAsia="ru-RU"/>
              </w:rPr>
              <w:t>458 401,52</w:t>
            </w:r>
          </w:p>
        </w:tc>
      </w:tr>
    </w:tbl>
    <w:p w:rsidR="00454B4A" w:rsidRPr="00454B4A" w:rsidRDefault="00454B4A" w:rsidP="00454B4A">
      <w:pPr>
        <w:spacing w:after="0" w:line="240" w:lineRule="auto"/>
        <w:jc w:val="both"/>
        <w:rPr>
          <w:rFonts w:ascii="Times New Roman" w:eastAsia="Times New Roman" w:hAnsi="Times New Roman" w:cs="Times New Roman"/>
          <w:b/>
          <w:sz w:val="20"/>
          <w:lang w:eastAsia="ru-RU"/>
        </w:rPr>
      </w:pPr>
    </w:p>
    <w:p w:rsidR="00454B4A" w:rsidRPr="00454B4A" w:rsidRDefault="00454B4A" w:rsidP="00454B4A">
      <w:pPr>
        <w:spacing w:after="0" w:line="240" w:lineRule="auto"/>
        <w:jc w:val="both"/>
        <w:rPr>
          <w:rFonts w:ascii="Times New Roman" w:eastAsia="Times New Roman" w:hAnsi="Times New Roman" w:cs="Times New Roman"/>
          <w:lang w:eastAsia="ru-RU"/>
        </w:rPr>
      </w:pPr>
      <w:r w:rsidRPr="00454B4A">
        <w:rPr>
          <w:rFonts w:ascii="Times New Roman" w:eastAsia="Times New Roman" w:hAnsi="Times New Roman" w:cs="Times New Roman"/>
          <w:b/>
          <w:lang w:eastAsia="ru-RU"/>
        </w:rPr>
        <w:t>Всего 458 401,52</w:t>
      </w:r>
      <w:r w:rsidRPr="00454B4A">
        <w:rPr>
          <w:rFonts w:ascii="Times New Roman" w:eastAsia="Times New Roman" w:hAnsi="Times New Roman" w:cs="Times New Roman"/>
          <w:lang w:eastAsia="ru-RU"/>
        </w:rPr>
        <w:t xml:space="preserve"> </w:t>
      </w:r>
      <w:r w:rsidRPr="00454B4A">
        <w:rPr>
          <w:rFonts w:ascii="Times New Roman" w:eastAsia="Times New Roman" w:hAnsi="Times New Roman" w:cs="Times New Roman"/>
          <w:b/>
          <w:bCs/>
          <w:lang w:eastAsia="ru-RU"/>
        </w:rPr>
        <w:t>(Четыреста пятьдесят восемь тысяч четыреста один) рубль 52 коп</w:t>
      </w:r>
      <w:proofErr w:type="gramStart"/>
      <w:r w:rsidRPr="00454B4A">
        <w:rPr>
          <w:rFonts w:ascii="Times New Roman" w:eastAsia="Times New Roman" w:hAnsi="Times New Roman" w:cs="Times New Roman"/>
          <w:b/>
          <w:bCs/>
          <w:lang w:eastAsia="ru-RU"/>
        </w:rPr>
        <w:t xml:space="preserve">., </w:t>
      </w:r>
      <w:proofErr w:type="gramEnd"/>
      <w:r w:rsidRPr="00454B4A">
        <w:rPr>
          <w:rFonts w:ascii="Times New Roman" w:eastAsia="Times New Roman" w:hAnsi="Times New Roman" w:cs="Times New Roman"/>
          <w:b/>
          <w:bCs/>
          <w:lang w:eastAsia="ru-RU"/>
        </w:rPr>
        <w:t>в том числе НДС 0% - не облагается согласно ст.145, ст.149 п.2 НК РФ.</w:t>
      </w:r>
    </w:p>
    <w:p w:rsidR="00454B4A" w:rsidRDefault="00454B4A" w:rsidP="00454B4A">
      <w:pPr>
        <w:spacing w:after="0" w:line="240" w:lineRule="auto"/>
        <w:jc w:val="both"/>
        <w:rPr>
          <w:rFonts w:ascii="Times New Roman" w:eastAsia="Times New Roman" w:hAnsi="Times New Roman" w:cs="Times New Roman"/>
          <w:lang w:eastAsia="ru-RU"/>
        </w:rPr>
      </w:pPr>
    </w:p>
    <w:p w:rsidR="00454B4A" w:rsidRDefault="00454B4A" w:rsidP="00454B4A">
      <w:pPr>
        <w:spacing w:after="0" w:line="240" w:lineRule="auto"/>
        <w:jc w:val="both"/>
        <w:rPr>
          <w:rFonts w:ascii="Times New Roman" w:eastAsia="Times New Roman" w:hAnsi="Times New Roman" w:cs="Times New Roman"/>
          <w:lang w:eastAsia="ru-RU"/>
        </w:rPr>
      </w:pPr>
    </w:p>
    <w:tbl>
      <w:tblPr>
        <w:tblStyle w:val="a3"/>
        <w:tblW w:w="0" w:type="auto"/>
        <w:tblLook w:val="04A0" w:firstRow="1" w:lastRow="0" w:firstColumn="1" w:lastColumn="0" w:noHBand="0" w:noVBand="1"/>
      </w:tblPr>
      <w:tblGrid>
        <w:gridCol w:w="7629"/>
        <w:gridCol w:w="7629"/>
      </w:tblGrid>
      <w:tr w:rsidR="00454B4A" w:rsidTr="00454B4A">
        <w:tc>
          <w:tcPr>
            <w:tcW w:w="7629" w:type="dxa"/>
          </w:tcPr>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Исполнитель</w:t>
            </w: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ГБУЗ НСО «ККДП №27»</w:t>
            </w:r>
          </w:p>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ИНН 5402118837 КПП 540201001 л/с 030.13.059.5</w:t>
            </w:r>
          </w:p>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630105 г. Новосибирск, ул. </w:t>
            </w:r>
            <w:proofErr w:type="gramStart"/>
            <w:r w:rsidRPr="00454B4A">
              <w:rPr>
                <w:rFonts w:ascii="Times New Roman" w:eastAsia="Times New Roman" w:hAnsi="Times New Roman" w:cs="Times New Roman"/>
                <w:lang w:eastAsia="ru-RU"/>
              </w:rPr>
              <w:t>Рельсовая</w:t>
            </w:r>
            <w:proofErr w:type="gramEnd"/>
            <w:r w:rsidRPr="00454B4A">
              <w:rPr>
                <w:rFonts w:ascii="Times New Roman" w:eastAsia="Times New Roman" w:hAnsi="Times New Roman" w:cs="Times New Roman"/>
                <w:lang w:eastAsia="ru-RU"/>
              </w:rPr>
              <w:t>,4</w:t>
            </w: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Главный </w:t>
            </w:r>
            <w:proofErr w:type="spellStart"/>
            <w:r w:rsidRPr="00454B4A">
              <w:rPr>
                <w:rFonts w:ascii="Times New Roman" w:eastAsia="Times New Roman" w:hAnsi="Times New Roman" w:cs="Times New Roman"/>
                <w:lang w:eastAsia="ru-RU"/>
              </w:rPr>
              <w:t>врач________________А.В</w:t>
            </w:r>
            <w:proofErr w:type="spellEnd"/>
            <w:r w:rsidRPr="00454B4A">
              <w:rPr>
                <w:rFonts w:ascii="Times New Roman" w:eastAsia="Times New Roman" w:hAnsi="Times New Roman" w:cs="Times New Roman"/>
                <w:lang w:eastAsia="ru-RU"/>
              </w:rPr>
              <w:t>. Калиниченко</w:t>
            </w:r>
          </w:p>
          <w:p w:rsidR="00454B4A" w:rsidRDefault="00454B4A" w:rsidP="00454B4A">
            <w:pPr>
              <w:jc w:val="both"/>
              <w:rPr>
                <w:rFonts w:ascii="Times New Roman" w:eastAsia="Times New Roman" w:hAnsi="Times New Roman" w:cs="Times New Roman"/>
                <w:lang w:eastAsia="ru-RU"/>
              </w:rPr>
            </w:pPr>
          </w:p>
        </w:tc>
        <w:tc>
          <w:tcPr>
            <w:tcW w:w="7629" w:type="dxa"/>
          </w:tcPr>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Заказчик</w:t>
            </w: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ФГБОУ ВПО «СГУПС"</w:t>
            </w:r>
          </w:p>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ИНН 5402113155  КПП 540201001   л/с 20516Х38290</w:t>
            </w:r>
          </w:p>
          <w:p w:rsidR="00454B4A" w:rsidRPr="00454B4A" w:rsidRDefault="00454B4A" w:rsidP="00454B4A">
            <w:pPr>
              <w:jc w:val="both"/>
              <w:rPr>
                <w:rFonts w:ascii="Times New Roman" w:eastAsia="Times New Roman" w:hAnsi="Times New Roman" w:cs="Times New Roman"/>
                <w:lang w:eastAsia="ru-RU"/>
              </w:rPr>
            </w:pPr>
            <w:r w:rsidRPr="00454B4A">
              <w:rPr>
                <w:rFonts w:ascii="Times New Roman" w:eastAsia="Times New Roman" w:hAnsi="Times New Roman" w:cs="Times New Roman"/>
                <w:lang w:eastAsia="ru-RU"/>
              </w:rPr>
              <w:t xml:space="preserve">630049, </w:t>
            </w:r>
            <w:proofErr w:type="spellStart"/>
            <w:r w:rsidRPr="00454B4A">
              <w:rPr>
                <w:rFonts w:ascii="Times New Roman" w:eastAsia="Times New Roman" w:hAnsi="Times New Roman" w:cs="Times New Roman"/>
                <w:lang w:eastAsia="ru-RU"/>
              </w:rPr>
              <w:t>г</w:t>
            </w:r>
            <w:proofErr w:type="gramStart"/>
            <w:r w:rsidRPr="00454B4A">
              <w:rPr>
                <w:rFonts w:ascii="Times New Roman" w:eastAsia="Times New Roman" w:hAnsi="Times New Roman" w:cs="Times New Roman"/>
                <w:lang w:eastAsia="ru-RU"/>
              </w:rPr>
              <w:t>.Н</w:t>
            </w:r>
            <w:proofErr w:type="gramEnd"/>
            <w:r w:rsidRPr="00454B4A">
              <w:rPr>
                <w:rFonts w:ascii="Times New Roman" w:eastAsia="Times New Roman" w:hAnsi="Times New Roman" w:cs="Times New Roman"/>
                <w:lang w:eastAsia="ru-RU"/>
              </w:rPr>
              <w:t>овосибирск</w:t>
            </w:r>
            <w:proofErr w:type="spellEnd"/>
            <w:r w:rsidRPr="00454B4A">
              <w:rPr>
                <w:rFonts w:ascii="Times New Roman" w:eastAsia="Times New Roman" w:hAnsi="Times New Roman" w:cs="Times New Roman"/>
                <w:lang w:eastAsia="ru-RU"/>
              </w:rPr>
              <w:t xml:space="preserve">, </w:t>
            </w:r>
            <w:proofErr w:type="spellStart"/>
            <w:r w:rsidRPr="00454B4A">
              <w:rPr>
                <w:rFonts w:ascii="Times New Roman" w:eastAsia="Times New Roman" w:hAnsi="Times New Roman" w:cs="Times New Roman"/>
                <w:lang w:eastAsia="ru-RU"/>
              </w:rPr>
              <w:t>ул.Дуси</w:t>
            </w:r>
            <w:proofErr w:type="spellEnd"/>
            <w:r w:rsidRPr="00454B4A">
              <w:rPr>
                <w:rFonts w:ascii="Times New Roman" w:eastAsia="Times New Roman" w:hAnsi="Times New Roman" w:cs="Times New Roman"/>
                <w:lang w:eastAsia="ru-RU"/>
              </w:rPr>
              <w:t xml:space="preserve"> Ковальчук, 191</w:t>
            </w: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p>
          <w:p w:rsidR="00454B4A" w:rsidRPr="00454B4A" w:rsidRDefault="00454B4A" w:rsidP="00454B4A">
            <w:pPr>
              <w:jc w:val="both"/>
              <w:rPr>
                <w:rFonts w:ascii="Times New Roman" w:eastAsia="Times New Roman" w:hAnsi="Times New Roman" w:cs="Times New Roman"/>
                <w:lang w:eastAsia="ru-RU"/>
              </w:rPr>
            </w:pPr>
          </w:p>
          <w:p w:rsidR="00454B4A" w:rsidRDefault="00454B4A" w:rsidP="00454B4A">
            <w:pPr>
              <w:jc w:val="both"/>
              <w:rPr>
                <w:rFonts w:ascii="Times New Roman" w:eastAsia="Times New Roman" w:hAnsi="Times New Roman" w:cs="Times New Roman"/>
                <w:lang w:eastAsia="ru-RU"/>
              </w:rPr>
            </w:pPr>
            <w:proofErr w:type="spellStart"/>
            <w:r w:rsidRPr="00454B4A">
              <w:rPr>
                <w:rFonts w:ascii="Times New Roman" w:eastAsia="Times New Roman" w:hAnsi="Times New Roman" w:cs="Times New Roman"/>
                <w:lang w:eastAsia="ru-RU"/>
              </w:rPr>
              <w:t>Проректор_______________________О.Ю</w:t>
            </w:r>
            <w:proofErr w:type="spellEnd"/>
            <w:r w:rsidRPr="00454B4A">
              <w:rPr>
                <w:rFonts w:ascii="Times New Roman" w:eastAsia="Times New Roman" w:hAnsi="Times New Roman" w:cs="Times New Roman"/>
                <w:lang w:eastAsia="ru-RU"/>
              </w:rPr>
              <w:t>. Васильев</w:t>
            </w:r>
          </w:p>
        </w:tc>
      </w:tr>
    </w:tbl>
    <w:p w:rsidR="00454B4A" w:rsidRPr="00454B4A" w:rsidRDefault="00454B4A" w:rsidP="00454B4A">
      <w:pPr>
        <w:spacing w:after="0" w:line="240" w:lineRule="auto"/>
        <w:jc w:val="both"/>
        <w:rPr>
          <w:rFonts w:ascii="Times New Roman" w:eastAsia="Times New Roman" w:hAnsi="Times New Roman" w:cs="Times New Roman"/>
          <w:lang w:eastAsia="ru-RU"/>
        </w:rPr>
      </w:pPr>
    </w:p>
    <w:p w:rsidR="00454B4A" w:rsidRDefault="00454B4A" w:rsidP="00454B4A">
      <w:pPr>
        <w:spacing w:after="0" w:line="240" w:lineRule="auto"/>
        <w:jc w:val="both"/>
        <w:rPr>
          <w:rFonts w:ascii="Times New Roman" w:eastAsia="Times New Roman" w:hAnsi="Times New Roman" w:cs="Times New Roman"/>
          <w:lang w:eastAsia="ru-RU"/>
        </w:rPr>
      </w:pPr>
    </w:p>
    <w:p w:rsidR="00454B4A" w:rsidRDefault="00454B4A" w:rsidP="00454B4A">
      <w:pPr>
        <w:keepNext/>
        <w:tabs>
          <w:tab w:val="num" w:pos="432"/>
        </w:tabs>
        <w:suppressAutoHyphens/>
        <w:spacing w:after="0" w:line="240" w:lineRule="auto"/>
        <w:outlineLvl w:val="0"/>
        <w:rPr>
          <w:rFonts w:ascii="Times New Roman" w:eastAsia="Times New Roman" w:hAnsi="Times New Roman" w:cs="Times New Roman"/>
          <w:lang w:eastAsia="ar-SA"/>
        </w:rPr>
      </w:pPr>
    </w:p>
    <w:sectPr w:rsidR="00454B4A"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54B4A"/>
    <w:rsid w:val="00461898"/>
    <w:rsid w:val="004B65FE"/>
    <w:rsid w:val="004C48DD"/>
    <w:rsid w:val="005C5934"/>
    <w:rsid w:val="005D1A45"/>
    <w:rsid w:val="0061244B"/>
    <w:rsid w:val="0067154D"/>
    <w:rsid w:val="00694F4E"/>
    <w:rsid w:val="00723CBD"/>
    <w:rsid w:val="008A278C"/>
    <w:rsid w:val="009C5523"/>
    <w:rsid w:val="009F169B"/>
    <w:rsid w:val="00AD2CD9"/>
    <w:rsid w:val="00B36E92"/>
    <w:rsid w:val="00B966A9"/>
    <w:rsid w:val="00BB5020"/>
    <w:rsid w:val="00BE39D3"/>
    <w:rsid w:val="00BF571F"/>
    <w:rsid w:val="00C6395A"/>
    <w:rsid w:val="00D2251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 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 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2015-01-22T05:10:00Z</cp:lastPrinted>
  <dcterms:created xsi:type="dcterms:W3CDTF">2015-05-26T09:37:00Z</dcterms:created>
  <dcterms:modified xsi:type="dcterms:W3CDTF">2015-12-18T06:57:00Z</dcterms:modified>
</cp:coreProperties>
</file>