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DA627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DA6272">
              <w:rPr>
                <w:rFonts w:ascii="Arial" w:hAnsi="Arial" w:cs="Arial"/>
                <w:sz w:val="20"/>
                <w:szCs w:val="20"/>
              </w:rPr>
              <w:t>23</w:t>
            </w:r>
            <w:r w:rsidRPr="00B254D0">
              <w:rPr>
                <w:rFonts w:ascii="Arial" w:hAnsi="Arial" w:cs="Arial"/>
                <w:sz w:val="20"/>
                <w:szCs w:val="20"/>
              </w:rPr>
              <w:t xml:space="preserve">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AF5C23" w:rsidRDefault="00516324" w:rsidP="00DA6272">
            <w:pPr>
              <w:shd w:val="clear" w:color="auto" w:fill="FFFFFF"/>
              <w:tabs>
                <w:tab w:val="num" w:pos="180"/>
              </w:tabs>
              <w:jc w:val="both"/>
              <w:rPr>
                <w:rFonts w:ascii="Arial" w:eastAsia="Times New Roman" w:hAnsi="Arial" w:cs="Arial"/>
                <w:sz w:val="18"/>
                <w:szCs w:val="18"/>
                <w:lang w:eastAsia="ru-RU"/>
              </w:rPr>
            </w:pPr>
            <w:r>
              <w:rPr>
                <w:rFonts w:ascii="Arial" w:hAnsi="Arial" w:cs="Arial"/>
                <w:sz w:val="18"/>
                <w:szCs w:val="18"/>
              </w:rPr>
              <w:t>Оказание услуг</w:t>
            </w:r>
            <w:r w:rsidR="00DA6272">
              <w:rPr>
                <w:rFonts w:ascii="Arial" w:hAnsi="Arial" w:cs="Arial"/>
                <w:sz w:val="18"/>
                <w:szCs w:val="18"/>
              </w:rPr>
              <w:t xml:space="preserve"> по</w:t>
            </w:r>
            <w:r>
              <w:rPr>
                <w:rFonts w:ascii="Arial" w:hAnsi="Arial" w:cs="Arial"/>
                <w:sz w:val="18"/>
                <w:szCs w:val="18"/>
              </w:rPr>
              <w:t xml:space="preserve"> </w:t>
            </w:r>
            <w:r w:rsidR="00DA6272" w:rsidRPr="00DA6272">
              <w:rPr>
                <w:rFonts w:ascii="Arial" w:hAnsi="Arial" w:cs="Arial"/>
                <w:sz w:val="18"/>
                <w:szCs w:val="18"/>
              </w:rPr>
              <w:t xml:space="preserve">приему экзаменов при повышении квалификации и сертификации </w:t>
            </w:r>
            <w:proofErr w:type="spellStart"/>
            <w:r w:rsidR="00DA6272" w:rsidRPr="00DA6272">
              <w:rPr>
                <w:rFonts w:ascii="Arial" w:hAnsi="Arial" w:cs="Arial"/>
                <w:sz w:val="18"/>
                <w:szCs w:val="18"/>
              </w:rPr>
              <w:t>дефектоскопистов</w:t>
            </w:r>
            <w:proofErr w:type="spellEnd"/>
            <w:r w:rsidR="00DA6272" w:rsidRPr="00DA6272">
              <w:rPr>
                <w:rFonts w:ascii="Arial" w:hAnsi="Arial" w:cs="Arial"/>
                <w:sz w:val="18"/>
                <w:szCs w:val="18"/>
              </w:rPr>
              <w:t xml:space="preserve"> неразрушающего контроля вагонных ремонтных депо Пенза, Вологда,  Чусовская,  Магнитогорск,  </w:t>
            </w:r>
            <w:proofErr w:type="gramStart"/>
            <w:r w:rsidR="00DA6272" w:rsidRPr="00DA6272">
              <w:rPr>
                <w:rFonts w:ascii="Arial" w:hAnsi="Arial" w:cs="Arial"/>
                <w:sz w:val="18"/>
                <w:szCs w:val="18"/>
              </w:rPr>
              <w:t>Свердловск-Сортировочный</w:t>
            </w:r>
            <w:proofErr w:type="gramEnd"/>
            <w:r w:rsidR="00DA6272" w:rsidRPr="00DA6272">
              <w:rPr>
                <w:rFonts w:ascii="Arial" w:hAnsi="Arial" w:cs="Arial"/>
                <w:sz w:val="18"/>
                <w:szCs w:val="18"/>
              </w:rPr>
              <w:t xml:space="preserve"> АО «ВРК-1»,   вагонных ремонтных депо  Златоуст,  Курган ОАО «ВРК-3», вагонного ремонтного депо Челябинск АО «ВРК-2 с необходимыми консультациями по неразрушающему контролю</w:t>
            </w:r>
            <w:r w:rsidR="004C48DD" w:rsidRPr="00AF5C23">
              <w:rPr>
                <w:rFonts w:ascii="Arial" w:hAnsi="Arial" w:cs="Arial"/>
                <w:sz w:val="18"/>
                <w:szCs w:val="18"/>
              </w:rPr>
              <w:t xml:space="preserve"> </w:t>
            </w:r>
            <w:r w:rsidR="003F3957" w:rsidRPr="00AF5C23">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A11ADC" w:rsidRDefault="00DA6272" w:rsidP="00DA6272">
            <w:pPr>
              <w:jc w:val="both"/>
              <w:rPr>
                <w:rFonts w:ascii="Arial" w:hAnsi="Arial" w:cs="Arial"/>
                <w:sz w:val="18"/>
                <w:szCs w:val="18"/>
              </w:rPr>
            </w:pPr>
            <w:r>
              <w:rPr>
                <w:rFonts w:ascii="Arial" w:eastAsia="Times New Roman" w:hAnsi="Arial" w:cs="Arial"/>
                <w:sz w:val="18"/>
                <w:szCs w:val="18"/>
                <w:lang w:eastAsia="ar-SA"/>
              </w:rPr>
              <w:t xml:space="preserve">60 календарных дней </w:t>
            </w:r>
            <w:proofErr w:type="gramStart"/>
            <w:r>
              <w:rPr>
                <w:rFonts w:ascii="Arial" w:eastAsia="Times New Roman" w:hAnsi="Arial" w:cs="Arial"/>
                <w:sz w:val="18"/>
                <w:szCs w:val="18"/>
                <w:lang w:eastAsia="ar-SA"/>
              </w:rPr>
              <w:t xml:space="preserve">с </w:t>
            </w:r>
            <w:r w:rsidR="00A11ADC" w:rsidRPr="00516324">
              <w:rPr>
                <w:rFonts w:ascii="Arial" w:eastAsia="Times New Roman" w:hAnsi="Arial" w:cs="Arial"/>
                <w:color w:val="000000"/>
                <w:spacing w:val="5"/>
                <w:sz w:val="18"/>
                <w:szCs w:val="18"/>
                <w:lang w:eastAsia="ru-RU"/>
              </w:rPr>
              <w:t>даты подписания</w:t>
            </w:r>
            <w:proofErr w:type="gramEnd"/>
            <w:r w:rsidR="00A11ADC">
              <w:rPr>
                <w:rFonts w:ascii="Arial" w:eastAsia="Times New Roman" w:hAnsi="Arial" w:cs="Arial"/>
                <w:color w:val="000000"/>
                <w:spacing w:val="5"/>
                <w:sz w:val="18"/>
                <w:szCs w:val="18"/>
                <w:lang w:eastAsia="ru-RU"/>
              </w:rPr>
              <w:t xml:space="preserve"> договора</w:t>
            </w:r>
            <w:r w:rsidR="00A11ADC" w:rsidRPr="00516324">
              <w:rPr>
                <w:rFonts w:ascii="Arial" w:eastAsia="Times New Roman" w:hAnsi="Arial" w:cs="Arial"/>
                <w:color w:val="000000"/>
                <w:spacing w:val="-7"/>
                <w:sz w:val="18"/>
                <w:szCs w:val="18"/>
                <w:lang w:eastAsia="ru-RU"/>
              </w:rPr>
              <w:t xml:space="preserve"> </w:t>
            </w:r>
            <w:r w:rsidR="004014FE" w:rsidRPr="00A11ADC">
              <w:rPr>
                <w:rFonts w:ascii="Arial" w:hAnsi="Arial" w:cs="Arial"/>
                <w:sz w:val="18"/>
                <w:szCs w:val="18"/>
              </w:rPr>
              <w:t>(</w:t>
            </w:r>
            <w:r w:rsidR="003F3957" w:rsidRPr="00A11ADC">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DA6272">
            <w:pPr>
              <w:jc w:val="both"/>
              <w:rPr>
                <w:rFonts w:ascii="Arial" w:hAnsi="Arial" w:cs="Arial"/>
                <w:sz w:val="18"/>
                <w:szCs w:val="18"/>
              </w:rPr>
            </w:pPr>
            <w:r w:rsidRPr="00AF5C23">
              <w:rPr>
                <w:rFonts w:ascii="Arial" w:hAnsi="Arial" w:cs="Arial"/>
                <w:sz w:val="18"/>
                <w:szCs w:val="18"/>
              </w:rPr>
              <w:t xml:space="preserve">Цена: </w:t>
            </w:r>
            <w:r w:rsidR="00DA6272" w:rsidRPr="00DA6272">
              <w:rPr>
                <w:rFonts w:ascii="Arial" w:hAnsi="Arial" w:cs="Arial"/>
                <w:sz w:val="18"/>
                <w:szCs w:val="18"/>
              </w:rPr>
              <w:t>347</w:t>
            </w:r>
            <w:r w:rsidR="00DA6272">
              <w:rPr>
                <w:rFonts w:ascii="Arial" w:hAnsi="Arial" w:cs="Arial"/>
                <w:sz w:val="18"/>
                <w:szCs w:val="18"/>
              </w:rPr>
              <w:t xml:space="preserve"> </w:t>
            </w:r>
            <w:r w:rsidR="00DA6272" w:rsidRPr="00DA6272">
              <w:rPr>
                <w:rFonts w:ascii="Arial" w:hAnsi="Arial" w:cs="Arial"/>
                <w:sz w:val="18"/>
                <w:szCs w:val="18"/>
              </w:rPr>
              <w:t xml:space="preserve">698,85 </w:t>
            </w:r>
            <w:r w:rsidRPr="00AF5C23">
              <w:rPr>
                <w:rFonts w:ascii="Arial" w:hAnsi="Arial" w:cs="Arial"/>
                <w:sz w:val="18"/>
                <w:szCs w:val="18"/>
              </w:rPr>
              <w:t>рублей (</w:t>
            </w:r>
            <w:r w:rsidR="00DA6272" w:rsidRPr="00DA6272">
              <w:rPr>
                <w:rFonts w:ascii="Arial" w:eastAsia="Times New Roman" w:hAnsi="Arial" w:cs="Arial"/>
                <w:sz w:val="18"/>
                <w:szCs w:val="18"/>
                <w:lang w:eastAsia="ru-RU"/>
              </w:rPr>
              <w:t>В цену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r w:rsidRPr="00AF5C23">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11ADC" w:rsidRDefault="003F3957" w:rsidP="00DA6272">
            <w:pPr>
              <w:shd w:val="clear" w:color="auto" w:fill="FFFFFF"/>
              <w:jc w:val="both"/>
              <w:rPr>
                <w:rFonts w:ascii="Arial" w:eastAsia="DejaVu Sans" w:hAnsi="Arial" w:cs="Arial"/>
                <w:kern w:val="1"/>
                <w:sz w:val="18"/>
                <w:szCs w:val="18"/>
                <w:lang w:eastAsia="ar-SA"/>
              </w:rPr>
            </w:pPr>
            <w:r w:rsidRPr="00A11ADC">
              <w:rPr>
                <w:rFonts w:ascii="Arial" w:hAnsi="Arial" w:cs="Arial"/>
                <w:sz w:val="18"/>
                <w:szCs w:val="18"/>
              </w:rPr>
              <w:t>Безналичный расчет,</w:t>
            </w:r>
            <w:r w:rsidR="00BF571F" w:rsidRPr="00A11ADC">
              <w:rPr>
                <w:rFonts w:ascii="Arial" w:hAnsi="Arial" w:cs="Arial"/>
                <w:sz w:val="18"/>
                <w:szCs w:val="18"/>
              </w:rPr>
              <w:t xml:space="preserve"> </w:t>
            </w:r>
            <w:r w:rsidR="00DA6272" w:rsidRPr="00DA6272">
              <w:rPr>
                <w:rFonts w:ascii="Arial" w:eastAsia="Times New Roman" w:hAnsi="Arial" w:cs="Arial"/>
                <w:color w:val="000000"/>
                <w:sz w:val="18"/>
                <w:szCs w:val="18"/>
                <w:lang w:eastAsia="ru-RU"/>
              </w:rPr>
              <w:t>по факту поступления денежных средств от заказчика по темам 99-15, 190-15, 140-15, 88-15 после подписания акта выполненных работ и представления Исполнителем отчета о выполненных работах (услугах) в сроки, установленные в календарном плане</w:t>
            </w:r>
            <w:r w:rsidR="00DA6272">
              <w:rPr>
                <w:rFonts w:ascii="Arial" w:eastAsia="Times New Roman" w:hAnsi="Arial" w:cs="Arial"/>
                <w:color w:val="000000"/>
                <w:sz w:val="18"/>
                <w:szCs w:val="18"/>
                <w:lang w:eastAsia="ru-RU"/>
              </w:rPr>
              <w:t xml:space="preserve"> (</w:t>
            </w:r>
            <w:proofErr w:type="gramStart"/>
            <w:r w:rsidR="00DA6272">
              <w:rPr>
                <w:rFonts w:ascii="Arial" w:eastAsia="Times New Roman" w:hAnsi="Arial" w:cs="Arial"/>
                <w:color w:val="000000"/>
                <w:sz w:val="18"/>
                <w:szCs w:val="18"/>
                <w:lang w:eastAsia="ru-RU"/>
              </w:rPr>
              <w:t>согласно проекта</w:t>
            </w:r>
            <w:proofErr w:type="gramEnd"/>
            <w:r w:rsidR="00DA6272">
              <w:rPr>
                <w:rFonts w:ascii="Arial" w:eastAsia="Times New Roman" w:hAnsi="Arial" w:cs="Arial"/>
                <w:color w:val="000000"/>
                <w:sz w:val="18"/>
                <w:szCs w:val="18"/>
                <w:lang w:eastAsia="ru-RU"/>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616C1A" w:rsidRDefault="003F3957" w:rsidP="00616C1A">
      <w:pPr>
        <w:overflowPunct w:val="0"/>
        <w:autoSpaceDE w:val="0"/>
        <w:autoSpaceDN w:val="0"/>
        <w:adjustRightInd w:val="0"/>
        <w:spacing w:after="0" w:line="240" w:lineRule="auto"/>
        <w:jc w:val="center"/>
        <w:textAlignment w:val="baseline"/>
        <w:rPr>
          <w:rFonts w:ascii="Arial" w:hAnsi="Arial" w:cs="Arial"/>
          <w:b/>
          <w:sz w:val="18"/>
          <w:szCs w:val="18"/>
        </w:rPr>
      </w:pPr>
    </w:p>
    <w:p w:rsidR="00F333EA" w:rsidRPr="00DA6272" w:rsidRDefault="00F6121C" w:rsidP="00DA6272">
      <w:pPr>
        <w:keepNext/>
        <w:tabs>
          <w:tab w:val="num" w:pos="432"/>
        </w:tabs>
        <w:suppressAutoHyphens/>
        <w:spacing w:after="0" w:line="240" w:lineRule="auto"/>
        <w:ind w:hanging="432"/>
        <w:jc w:val="center"/>
        <w:outlineLvl w:val="0"/>
        <w:rPr>
          <w:rFonts w:ascii="Arial" w:eastAsia="Arial Unicode MS" w:hAnsi="Arial" w:cs="Arial"/>
          <w:b/>
          <w:sz w:val="18"/>
          <w:szCs w:val="18"/>
          <w:lang w:eastAsia="ar-SA"/>
        </w:rPr>
      </w:pPr>
      <w:r w:rsidRPr="00DA6272">
        <w:rPr>
          <w:rFonts w:ascii="Arial" w:eastAsia="Arial Unicode MS" w:hAnsi="Arial" w:cs="Arial"/>
          <w:b/>
          <w:sz w:val="18"/>
          <w:szCs w:val="18"/>
          <w:lang w:eastAsia="ar-SA"/>
        </w:rPr>
        <w:t xml:space="preserve">Проект </w:t>
      </w:r>
      <w:proofErr w:type="spellStart"/>
      <w:r w:rsidRPr="00DA6272">
        <w:rPr>
          <w:rFonts w:ascii="Arial" w:eastAsia="Arial Unicode MS" w:hAnsi="Arial" w:cs="Arial"/>
          <w:b/>
          <w:sz w:val="18"/>
          <w:szCs w:val="18"/>
          <w:lang w:eastAsia="ar-SA"/>
        </w:rPr>
        <w:t>ДОГОВОРа</w:t>
      </w:r>
      <w:proofErr w:type="spellEnd"/>
    </w:p>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оказания услуг</w:t>
      </w:r>
    </w:p>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г. Новосибирск                                                                                                         «___»  __________ 2015 г.</w:t>
      </w:r>
    </w:p>
    <w:p w:rsidR="00DA6272" w:rsidRPr="00DA6272" w:rsidRDefault="00DA6272" w:rsidP="00DA6272">
      <w:pPr>
        <w:spacing w:after="0" w:line="240" w:lineRule="auto"/>
        <w:jc w:val="both"/>
        <w:rPr>
          <w:rFonts w:ascii="Times New Roman CYR" w:eastAsia="Times New Roman" w:hAnsi="Times New Roman CYR" w:cs="Times New Roman"/>
          <w:b/>
          <w:sz w:val="18"/>
          <w:szCs w:val="18"/>
          <w:lang w:eastAsia="ru-RU"/>
        </w:rPr>
      </w:pPr>
    </w:p>
    <w:p w:rsidR="00DA6272" w:rsidRPr="00DA6272" w:rsidRDefault="00DA6272" w:rsidP="00DA6272">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b/>
          <w:sz w:val="18"/>
          <w:szCs w:val="18"/>
          <w:lang w:eastAsia="ru-RU"/>
        </w:rPr>
        <w:t xml:space="preserve">           </w:t>
      </w:r>
      <w:proofErr w:type="gramStart"/>
      <w:r w:rsidRPr="00DA6272">
        <w:rPr>
          <w:rFonts w:ascii="Times New Roman CYR" w:eastAsia="Times New Roman" w:hAnsi="Times New Roman CYR" w:cs="Times New Roman"/>
          <w:b/>
          <w:sz w:val="18"/>
          <w:szCs w:val="18"/>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A6272">
        <w:rPr>
          <w:rFonts w:ascii="Times New Roman CYR" w:eastAsia="Times New Roman" w:hAnsi="Times New Roman CYR" w:cs="Times New Roman"/>
          <w:sz w:val="18"/>
          <w:szCs w:val="18"/>
          <w:lang w:eastAsia="ru-RU"/>
        </w:rPr>
        <w:t xml:space="preserve">, именуемое в дальнейшем Заказчик, в лице </w:t>
      </w:r>
      <w:r w:rsidRPr="00DA6272">
        <w:rPr>
          <w:rFonts w:ascii="Times New Roman CYR" w:eastAsia="Times New Roman" w:hAnsi="Times New Roman CYR" w:cs="Times New Roman"/>
          <w:sz w:val="18"/>
          <w:szCs w:val="18"/>
          <w:u w:val="single"/>
          <w:lang w:eastAsia="ru-RU"/>
        </w:rPr>
        <w:t xml:space="preserve">проректора </w:t>
      </w:r>
      <w:r w:rsidRPr="00DA6272">
        <w:rPr>
          <w:rFonts w:ascii="Times New Roman CYR" w:eastAsia="Times New Roman" w:hAnsi="Times New Roman CYR" w:cs="Times New Roman"/>
          <w:sz w:val="18"/>
          <w:szCs w:val="18"/>
          <w:u w:val="single"/>
          <w:lang w:eastAsia="ru-RU"/>
        </w:rPr>
        <w:lastRenderedPageBreak/>
        <w:t xml:space="preserve">по научной работе </w:t>
      </w:r>
      <w:proofErr w:type="spellStart"/>
      <w:r w:rsidRPr="00DA6272">
        <w:rPr>
          <w:rFonts w:ascii="Times New Roman CYR" w:eastAsia="Times New Roman" w:hAnsi="Times New Roman CYR" w:cs="Times New Roman"/>
          <w:sz w:val="18"/>
          <w:szCs w:val="18"/>
          <w:u w:val="single"/>
          <w:lang w:eastAsia="ru-RU"/>
        </w:rPr>
        <w:t>Бокарева</w:t>
      </w:r>
      <w:proofErr w:type="spellEnd"/>
      <w:r w:rsidRPr="00DA6272">
        <w:rPr>
          <w:rFonts w:ascii="Times New Roman CYR" w:eastAsia="Times New Roman" w:hAnsi="Times New Roman CYR" w:cs="Times New Roman"/>
          <w:sz w:val="18"/>
          <w:szCs w:val="18"/>
          <w:u w:val="single"/>
          <w:lang w:eastAsia="ru-RU"/>
        </w:rPr>
        <w:t xml:space="preserve"> Сергея Александровича</w:t>
      </w:r>
      <w:r w:rsidRPr="00DA6272">
        <w:rPr>
          <w:rFonts w:ascii="Times New Roman CYR" w:eastAsia="Times New Roman" w:hAnsi="Times New Roman CYR" w:cs="Times New Roman"/>
          <w:sz w:val="18"/>
          <w:szCs w:val="18"/>
          <w:lang w:eastAsia="ru-RU"/>
        </w:rPr>
        <w:t xml:space="preserve">, действующего на основании Доверенности № 2 от 03.03.2014 г., с одной стороны, именуемый в дальнейшем «Заказчик»  и </w:t>
      </w:r>
      <w:r w:rsidRPr="00DA6272">
        <w:rPr>
          <w:rFonts w:ascii="Times New Roman CYR" w:eastAsia="Times New Roman" w:hAnsi="Times New Roman CYR" w:cs="Times New Roman"/>
          <w:b/>
          <w:sz w:val="18"/>
          <w:szCs w:val="18"/>
          <w:lang w:eastAsia="ru-RU"/>
        </w:rPr>
        <w:t xml:space="preserve"> </w:t>
      </w:r>
      <w:r w:rsidRPr="00DA6272">
        <w:rPr>
          <w:rFonts w:ascii="Times New Roman CYR" w:eastAsia="Times New Roman" w:hAnsi="Times New Roman CYR" w:cs="Times New Roman"/>
          <w:sz w:val="18"/>
          <w:szCs w:val="18"/>
          <w:lang w:eastAsia="ru-RU"/>
        </w:rPr>
        <w:t>Филонов Николай Дмитриевич, именуемый в дальнейшем Исполнитель, с другой стороны, с целью осуществления закупки на основании Федерального</w:t>
      </w:r>
      <w:proofErr w:type="gramEnd"/>
      <w:r w:rsidRPr="00DA6272">
        <w:rPr>
          <w:rFonts w:ascii="Times New Roman CYR" w:eastAsia="Times New Roman" w:hAnsi="Times New Roman CYR" w:cs="Times New Roman"/>
          <w:sz w:val="18"/>
          <w:szCs w:val="18"/>
          <w:lang w:eastAsia="ru-RU"/>
        </w:rPr>
        <w:t xml:space="preserve"> закона от 18.07.2011г. №223-ФЗ и  в соответствии с подпунктом 23 пункта 5.1 Положения о закупке, заключили  настоящий договор на оказания услуг (далее – договор) о нижеследующем: </w:t>
      </w:r>
    </w:p>
    <w:p w:rsidR="00DA6272" w:rsidRPr="00DA6272" w:rsidRDefault="00DA6272" w:rsidP="00DA6272">
      <w:pPr>
        <w:spacing w:after="0" w:line="240" w:lineRule="auto"/>
        <w:jc w:val="center"/>
        <w:rPr>
          <w:rFonts w:ascii="Times New Roman CYR" w:eastAsia="Times New Roman" w:hAnsi="Times New Roman CYR" w:cs="Times New Roman"/>
          <w:b/>
          <w:sz w:val="18"/>
          <w:szCs w:val="18"/>
          <w:lang w:eastAsia="ru-RU"/>
        </w:rPr>
      </w:pPr>
      <w:r w:rsidRPr="00DA6272">
        <w:rPr>
          <w:rFonts w:ascii="Times New Roman CYR" w:eastAsia="Times New Roman" w:hAnsi="Times New Roman CYR" w:cs="Times New Roman"/>
          <w:b/>
          <w:sz w:val="18"/>
          <w:szCs w:val="18"/>
          <w:lang w:eastAsia="ru-RU"/>
        </w:rPr>
        <w:t>1. Предмет договора</w:t>
      </w:r>
    </w:p>
    <w:p w:rsidR="00DA6272" w:rsidRPr="00DA6272" w:rsidRDefault="00DA6272" w:rsidP="00DA6272">
      <w:pPr>
        <w:spacing w:after="0" w:line="240" w:lineRule="auto"/>
        <w:ind w:firstLine="360"/>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1.1. </w:t>
      </w:r>
      <w:proofErr w:type="gramStart"/>
      <w:r w:rsidRPr="00DA6272">
        <w:rPr>
          <w:rFonts w:ascii="Times New Roman CYR" w:eastAsia="Times New Roman" w:hAnsi="Times New Roman CYR" w:cs="Times New Roman"/>
          <w:sz w:val="18"/>
          <w:szCs w:val="18"/>
          <w:lang w:eastAsia="ru-RU"/>
        </w:rPr>
        <w:t xml:space="preserve">По настоящему договору Исполнитель по заданию Заказчика обязуется за свой риск и с использованием собственных средств  оказать услуги в рамках заключенных хозяйственных договоров Заказчика </w:t>
      </w:r>
      <w:r w:rsidRPr="00DA6272">
        <w:rPr>
          <w:rFonts w:ascii="Times New Roman CYR" w:eastAsia="Times New Roman" w:hAnsi="Times New Roman CYR" w:cs="Times New Roman"/>
          <w:b/>
          <w:sz w:val="18"/>
          <w:szCs w:val="18"/>
          <w:lang w:eastAsia="ru-RU"/>
        </w:rPr>
        <w:t>по</w:t>
      </w:r>
      <w:r w:rsidRPr="00DA6272">
        <w:rPr>
          <w:rFonts w:ascii="Times New Roman CYR" w:eastAsia="Times New Roman" w:hAnsi="Times New Roman CYR" w:cs="Times New Roman"/>
          <w:sz w:val="18"/>
          <w:szCs w:val="18"/>
          <w:lang w:eastAsia="ru-RU"/>
        </w:rPr>
        <w:t xml:space="preserve"> </w:t>
      </w:r>
      <w:r w:rsidRPr="00DA6272">
        <w:rPr>
          <w:rFonts w:ascii="Times New Roman CYR" w:eastAsia="Times New Roman" w:hAnsi="Times New Roman CYR" w:cs="Times New Roman"/>
          <w:b/>
          <w:sz w:val="18"/>
          <w:szCs w:val="18"/>
          <w:lang w:eastAsia="ru-RU"/>
        </w:rPr>
        <w:t xml:space="preserve">приему экзаменов при повышении квалификации и сертификации </w:t>
      </w:r>
      <w:proofErr w:type="spellStart"/>
      <w:r w:rsidRPr="00DA6272">
        <w:rPr>
          <w:rFonts w:ascii="Times New Roman CYR" w:eastAsia="Times New Roman" w:hAnsi="Times New Roman CYR" w:cs="Times New Roman"/>
          <w:b/>
          <w:sz w:val="18"/>
          <w:szCs w:val="18"/>
          <w:lang w:eastAsia="ru-RU"/>
        </w:rPr>
        <w:t>дефектоскопистов</w:t>
      </w:r>
      <w:proofErr w:type="spellEnd"/>
      <w:r w:rsidRPr="00DA6272">
        <w:rPr>
          <w:rFonts w:ascii="Times New Roman CYR" w:eastAsia="Times New Roman" w:hAnsi="Times New Roman CYR" w:cs="Times New Roman"/>
          <w:b/>
          <w:sz w:val="18"/>
          <w:szCs w:val="18"/>
          <w:lang w:eastAsia="ru-RU"/>
        </w:rPr>
        <w:t xml:space="preserve"> неразрушающего контроля вагонных ремонтных депо Пенза, Вологда, </w:t>
      </w:r>
      <w:r w:rsidRPr="00DA6272">
        <w:rPr>
          <w:rFonts w:ascii="Times New Roman CYR" w:eastAsia="Times New Roman" w:hAnsi="Times New Roman CYR" w:cs="Times New Roman"/>
          <w:sz w:val="18"/>
          <w:szCs w:val="18"/>
          <w:lang w:eastAsia="ru-RU"/>
        </w:rPr>
        <w:t xml:space="preserve"> </w:t>
      </w:r>
      <w:r w:rsidRPr="00DA6272">
        <w:rPr>
          <w:rFonts w:ascii="Times New Roman CYR" w:eastAsia="Times New Roman" w:hAnsi="Times New Roman CYR" w:cs="Times New Roman"/>
          <w:b/>
          <w:sz w:val="18"/>
          <w:szCs w:val="18"/>
          <w:lang w:eastAsia="ru-RU"/>
        </w:rPr>
        <w:t xml:space="preserve">Чусовская, </w:t>
      </w:r>
      <w:r w:rsidRPr="00DA6272">
        <w:rPr>
          <w:rFonts w:ascii="Times New Roman CYR" w:eastAsia="Times New Roman" w:hAnsi="Times New Roman CYR" w:cs="Times New Roman"/>
          <w:sz w:val="18"/>
          <w:szCs w:val="18"/>
          <w:lang w:eastAsia="ru-RU"/>
        </w:rPr>
        <w:t xml:space="preserve"> </w:t>
      </w:r>
      <w:r w:rsidRPr="00DA6272">
        <w:rPr>
          <w:rFonts w:ascii="Times New Roman CYR" w:eastAsia="Times New Roman" w:hAnsi="Times New Roman CYR" w:cs="Times New Roman"/>
          <w:b/>
          <w:sz w:val="18"/>
          <w:szCs w:val="18"/>
          <w:lang w:eastAsia="ru-RU"/>
        </w:rPr>
        <w:t xml:space="preserve">Магнитогорск, </w:t>
      </w:r>
      <w:r w:rsidRPr="00DA6272">
        <w:rPr>
          <w:rFonts w:ascii="Times New Roman CYR" w:eastAsia="Times New Roman" w:hAnsi="Times New Roman CYR" w:cs="Times New Roman"/>
          <w:sz w:val="18"/>
          <w:szCs w:val="18"/>
          <w:lang w:eastAsia="ru-RU"/>
        </w:rPr>
        <w:t xml:space="preserve"> </w:t>
      </w:r>
      <w:r w:rsidRPr="00DA6272">
        <w:rPr>
          <w:rFonts w:ascii="Times New Roman CYR" w:eastAsia="Times New Roman" w:hAnsi="Times New Roman CYR" w:cs="Times New Roman"/>
          <w:b/>
          <w:sz w:val="18"/>
          <w:szCs w:val="18"/>
          <w:lang w:eastAsia="ru-RU"/>
        </w:rPr>
        <w:t xml:space="preserve">Свердловск-Сортировочный АО «ВРК-1»,   вагонных ремонтных депо </w:t>
      </w:r>
      <w:r w:rsidRPr="00DA6272">
        <w:rPr>
          <w:rFonts w:ascii="Times New Roman CYR" w:eastAsia="Times New Roman" w:hAnsi="Times New Roman CYR" w:cs="Times New Roman"/>
          <w:sz w:val="18"/>
          <w:szCs w:val="18"/>
          <w:lang w:eastAsia="ru-RU"/>
        </w:rPr>
        <w:t xml:space="preserve"> </w:t>
      </w:r>
      <w:r w:rsidRPr="00DA6272">
        <w:rPr>
          <w:rFonts w:ascii="Times New Roman CYR" w:eastAsia="Times New Roman" w:hAnsi="Times New Roman CYR" w:cs="Times New Roman"/>
          <w:b/>
          <w:sz w:val="18"/>
          <w:szCs w:val="18"/>
          <w:lang w:eastAsia="ru-RU"/>
        </w:rPr>
        <w:t xml:space="preserve">Златоуст, </w:t>
      </w:r>
      <w:r w:rsidRPr="00DA6272">
        <w:rPr>
          <w:rFonts w:ascii="Times New Roman CYR" w:eastAsia="Times New Roman" w:hAnsi="Times New Roman CYR" w:cs="Times New Roman"/>
          <w:sz w:val="18"/>
          <w:szCs w:val="18"/>
          <w:lang w:eastAsia="ru-RU"/>
        </w:rPr>
        <w:t xml:space="preserve"> </w:t>
      </w:r>
      <w:r w:rsidRPr="00DA6272">
        <w:rPr>
          <w:rFonts w:ascii="Times New Roman CYR" w:eastAsia="Times New Roman" w:hAnsi="Times New Roman CYR" w:cs="Times New Roman"/>
          <w:b/>
          <w:sz w:val="18"/>
          <w:szCs w:val="18"/>
          <w:lang w:eastAsia="ru-RU"/>
        </w:rPr>
        <w:t>Курган ОАО «ВРК-3», вагонного ремонтного депо Челябинск АО «ВРК-2</w:t>
      </w:r>
      <w:r w:rsidRPr="00DA6272">
        <w:rPr>
          <w:rFonts w:ascii="Times New Roman CYR" w:eastAsia="Times New Roman" w:hAnsi="Times New Roman CYR" w:cs="Times New Roman"/>
          <w:sz w:val="18"/>
          <w:szCs w:val="18"/>
          <w:lang w:eastAsia="ru-RU"/>
        </w:rPr>
        <w:t xml:space="preserve"> с необходимыми</w:t>
      </w:r>
      <w:proofErr w:type="gramEnd"/>
      <w:r w:rsidRPr="00DA6272">
        <w:rPr>
          <w:rFonts w:ascii="Times New Roman CYR" w:eastAsia="Times New Roman" w:hAnsi="Times New Roman CYR" w:cs="Times New Roman"/>
          <w:sz w:val="18"/>
          <w:szCs w:val="18"/>
          <w:lang w:eastAsia="ru-RU"/>
        </w:rPr>
        <w:t xml:space="preserve"> консультациями по неразрушающему контролю, а Заказчик обязуется принять услуги и оплатить их стоимость. </w:t>
      </w:r>
    </w:p>
    <w:p w:rsidR="00DA6272" w:rsidRPr="00DA6272" w:rsidRDefault="00DA6272" w:rsidP="00DA6272">
      <w:pPr>
        <w:spacing w:after="0" w:line="240" w:lineRule="auto"/>
        <w:ind w:firstLine="360"/>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1.2. Исполнитель предоставляет Заказчику: дневники производственного обучения </w:t>
      </w:r>
      <w:proofErr w:type="spellStart"/>
      <w:r w:rsidRPr="00DA6272">
        <w:rPr>
          <w:rFonts w:ascii="Times New Roman CYR" w:eastAsia="Times New Roman" w:hAnsi="Times New Roman CYR" w:cs="Times New Roman"/>
          <w:sz w:val="18"/>
          <w:szCs w:val="18"/>
          <w:lang w:eastAsia="ru-RU"/>
        </w:rPr>
        <w:t>дефектоскопистов</w:t>
      </w:r>
      <w:proofErr w:type="spellEnd"/>
      <w:r w:rsidRPr="00DA6272">
        <w:rPr>
          <w:rFonts w:ascii="Times New Roman CYR" w:eastAsia="Times New Roman" w:hAnsi="Times New Roman CYR" w:cs="Times New Roman"/>
          <w:sz w:val="18"/>
          <w:szCs w:val="18"/>
          <w:lang w:eastAsia="ru-RU"/>
        </w:rPr>
        <w:t>, протоколы контроля, заключения на практическую квалификационную работу, бланки и протоколы экзаменов, заполненные специалистами неразрушающего контроля и проконтролированные Исполнителем.</w:t>
      </w:r>
    </w:p>
    <w:p w:rsidR="00DA6272" w:rsidRPr="00DA6272" w:rsidRDefault="00DA6272" w:rsidP="00DA6272">
      <w:pPr>
        <w:spacing w:after="0" w:line="240" w:lineRule="auto"/>
        <w:ind w:firstLine="360"/>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1.3.</w:t>
      </w:r>
      <w:r w:rsidRPr="00DA6272">
        <w:rPr>
          <w:rFonts w:ascii="Times New Roman" w:eastAsia="Times New Roman" w:hAnsi="Times New Roman" w:cs="Times New Roman"/>
          <w:sz w:val="18"/>
          <w:szCs w:val="18"/>
          <w:lang w:eastAsia="ru-RU"/>
        </w:rPr>
        <w:t xml:space="preserve"> </w:t>
      </w:r>
      <w:r w:rsidRPr="00DA6272">
        <w:rPr>
          <w:rFonts w:ascii="Times New Roman CYR" w:eastAsia="Times New Roman" w:hAnsi="Times New Roman CYR" w:cs="Times New Roman"/>
          <w:sz w:val="18"/>
          <w:szCs w:val="18"/>
          <w:lang w:eastAsia="ru-RU"/>
        </w:rPr>
        <w:t>Работы, выполняемые Исполнителем, должны выполняться в соответствии с календарным планом (заданием), являющимся неотъемлемой частью договора (Приложение 1).</w:t>
      </w:r>
    </w:p>
    <w:p w:rsidR="00DA6272" w:rsidRPr="00DA6272" w:rsidRDefault="00DA6272" w:rsidP="00DA6272">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ab/>
      </w:r>
    </w:p>
    <w:p w:rsidR="00DA6272" w:rsidRPr="00DA6272" w:rsidRDefault="00DA6272" w:rsidP="00DA6272">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DA6272">
        <w:rPr>
          <w:rFonts w:ascii="Times New Roman CYR" w:eastAsia="Times New Roman" w:hAnsi="Times New Roman CYR" w:cs="Times New Roman"/>
          <w:b/>
          <w:sz w:val="18"/>
          <w:szCs w:val="18"/>
          <w:lang w:eastAsia="ru-RU"/>
        </w:rPr>
        <w:t>2. Цена  договора и порядок оплаты</w:t>
      </w:r>
    </w:p>
    <w:p w:rsidR="00DA6272" w:rsidRPr="00DA6272" w:rsidRDefault="00DA6272" w:rsidP="00DA6272">
      <w:pPr>
        <w:spacing w:after="0" w:line="240" w:lineRule="auto"/>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2.1. Цена договора составляет 347698,85 (Триста сорок семь тысяч шестьсот девяносто восемь) рублей 85 копеек, в том числе начисления 27,1%</w:t>
      </w:r>
      <w:r w:rsidRPr="00DA6272">
        <w:rPr>
          <w:rFonts w:ascii="Times New Roman CYR" w:eastAsia="Times New Roman" w:hAnsi="Times New Roman CYR" w:cs="Times New Roman"/>
          <w:i/>
          <w:sz w:val="18"/>
          <w:szCs w:val="18"/>
          <w:lang w:eastAsia="ru-RU"/>
        </w:rPr>
        <w:t xml:space="preserve"> </w:t>
      </w:r>
      <w:r w:rsidRPr="00DA6272">
        <w:rPr>
          <w:rFonts w:ascii="Times New Roman CYR" w:eastAsia="Times New Roman" w:hAnsi="Times New Roman CYR" w:cs="Times New Roman"/>
          <w:sz w:val="18"/>
          <w:szCs w:val="18"/>
          <w:lang w:eastAsia="ru-RU"/>
        </w:rPr>
        <w:t>74135,63</w:t>
      </w:r>
      <w:r w:rsidRPr="00DA6272">
        <w:rPr>
          <w:rFonts w:ascii="Times New Roman CYR" w:eastAsia="Times New Roman" w:hAnsi="Times New Roman CYR" w:cs="Times New Roman"/>
          <w:sz w:val="18"/>
          <w:szCs w:val="18"/>
          <w:lang w:eastAsia="ru-RU"/>
        </w:rPr>
        <w:tab/>
        <w:t xml:space="preserve"> (Семьдесят четыре тысячи сто тридцать пять) рублей 63 копейки. В цену договора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p>
    <w:p w:rsidR="00DA6272" w:rsidRPr="00DA6272" w:rsidRDefault="00DA6272" w:rsidP="00DA6272">
      <w:pPr>
        <w:spacing w:after="0" w:line="240" w:lineRule="auto"/>
        <w:jc w:val="both"/>
        <w:rPr>
          <w:rFonts w:ascii="Times New Roman" w:eastAsia="Times New Roman" w:hAnsi="Times New Roman" w:cs="Times New Roman"/>
          <w:kern w:val="1"/>
          <w:sz w:val="18"/>
          <w:szCs w:val="18"/>
          <w:lang w:eastAsia="ar-SA"/>
        </w:rPr>
      </w:pPr>
      <w:r w:rsidRPr="00DA6272">
        <w:rPr>
          <w:rFonts w:ascii="Times New Roman CYR" w:eastAsia="Times New Roman" w:hAnsi="Times New Roman CYR" w:cs="Times New Roman"/>
          <w:sz w:val="18"/>
          <w:szCs w:val="18"/>
          <w:lang w:eastAsia="ru-RU"/>
        </w:rPr>
        <w:t xml:space="preserve">        2.2.</w:t>
      </w:r>
      <w:r w:rsidRPr="00DA6272">
        <w:rPr>
          <w:rFonts w:ascii="Times New Roman" w:eastAsia="Times New Roman" w:hAnsi="Times New Roman" w:cs="Times New Roman"/>
          <w:kern w:val="1"/>
          <w:sz w:val="18"/>
          <w:szCs w:val="18"/>
          <w:lang w:eastAsia="ar-SA"/>
        </w:rPr>
        <w:t xml:space="preserve"> Сумма вознаграждения Исполнителя составляет 273563,22</w:t>
      </w:r>
      <w:r w:rsidRPr="00DA6272">
        <w:rPr>
          <w:rFonts w:ascii="Times New Roman" w:eastAsia="Times New Roman" w:hAnsi="Times New Roman" w:cs="Times New Roman"/>
          <w:kern w:val="1"/>
          <w:sz w:val="18"/>
          <w:szCs w:val="18"/>
          <w:lang w:eastAsia="ar-SA"/>
        </w:rPr>
        <w:tab/>
        <w:t xml:space="preserve"> (Двести семьдесят три тысячи пятьсот  шестьдесят три) рубля 22 копейки, НДФЛ 13% в 35563,22</w:t>
      </w:r>
      <w:r w:rsidRPr="00DA6272">
        <w:rPr>
          <w:rFonts w:ascii="Times New Roman" w:eastAsia="Times New Roman" w:hAnsi="Times New Roman" w:cs="Times New Roman"/>
          <w:kern w:val="1"/>
          <w:sz w:val="18"/>
          <w:szCs w:val="18"/>
          <w:lang w:eastAsia="ar-SA"/>
        </w:rPr>
        <w:tab/>
        <w:t xml:space="preserve"> (Тридцать пять тысяч пятьсот  шестьдесят три) рубля 22 копейки.</w:t>
      </w:r>
    </w:p>
    <w:p w:rsidR="00DA6272" w:rsidRPr="00DA6272" w:rsidRDefault="00DA6272" w:rsidP="00DA6272">
      <w:pPr>
        <w:spacing w:after="0" w:line="240" w:lineRule="auto"/>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2.3.</w:t>
      </w:r>
      <w:r w:rsidRPr="00DA6272">
        <w:rPr>
          <w:rFonts w:ascii="Times New Roman" w:eastAsia="Times New Roman" w:hAnsi="Times New Roman" w:cs="Times New Roman"/>
          <w:b/>
          <w:sz w:val="18"/>
          <w:szCs w:val="18"/>
          <w:u w:val="single"/>
          <w:lang w:eastAsia="ru-RU"/>
        </w:rPr>
        <w:t xml:space="preserve"> </w:t>
      </w:r>
      <w:r w:rsidRPr="00DA6272">
        <w:rPr>
          <w:rFonts w:ascii="Times New Roman CYR" w:eastAsia="Times New Roman" w:hAnsi="Times New Roman CYR" w:cs="Times New Roman"/>
          <w:sz w:val="18"/>
          <w:szCs w:val="18"/>
          <w:lang w:eastAsia="ru-RU"/>
        </w:rPr>
        <w:t>Оплата производится по факту поступления денежных средств от заказчика по темам 99-15, 190-15, 140-15, 88-15</w:t>
      </w:r>
      <w:r w:rsidRPr="00DA6272">
        <w:rPr>
          <w:rFonts w:ascii="Times New Roman CYR" w:eastAsia="Times New Roman" w:hAnsi="Times New Roman CYR" w:cs="Times New Roman"/>
          <w:i/>
          <w:sz w:val="18"/>
          <w:szCs w:val="18"/>
          <w:lang w:eastAsia="ru-RU"/>
        </w:rPr>
        <w:t xml:space="preserve"> </w:t>
      </w:r>
      <w:r w:rsidRPr="00DA6272">
        <w:rPr>
          <w:rFonts w:ascii="Times New Roman CYR" w:eastAsia="Times New Roman" w:hAnsi="Times New Roman CYR" w:cs="Times New Roman"/>
          <w:sz w:val="18"/>
          <w:szCs w:val="18"/>
          <w:lang w:eastAsia="ru-RU"/>
        </w:rPr>
        <w:t>после  подписания акта выполненных работ и представления Исполнителем отчета о выполненных работах (услугах) в сроки, установленные в календарном плане.</w:t>
      </w:r>
    </w:p>
    <w:p w:rsidR="00DA6272" w:rsidRPr="00DA6272" w:rsidRDefault="00DA6272" w:rsidP="00DA6272">
      <w:pPr>
        <w:spacing w:after="0" w:line="240" w:lineRule="auto"/>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2.4.</w:t>
      </w:r>
      <w:r w:rsidRPr="00DA6272">
        <w:rPr>
          <w:rFonts w:ascii="Times New Roman" w:eastAsia="Times New Roman" w:hAnsi="Times New Roman" w:cs="Times New Roman"/>
          <w:sz w:val="18"/>
          <w:szCs w:val="18"/>
          <w:lang w:eastAsia="ru-RU"/>
        </w:rPr>
        <w:t xml:space="preserve"> </w:t>
      </w:r>
      <w:r w:rsidRPr="00DA6272">
        <w:rPr>
          <w:rFonts w:ascii="Times New Roman CYR" w:eastAsia="Times New Roman" w:hAnsi="Times New Roman CYR" w:cs="Times New Roman"/>
          <w:sz w:val="18"/>
          <w:szCs w:val="18"/>
          <w:lang w:eastAsia="ru-RU"/>
        </w:rPr>
        <w:t>В случае</w:t>
      </w:r>
      <w:proofErr w:type="gramStart"/>
      <w:r w:rsidRPr="00DA6272">
        <w:rPr>
          <w:rFonts w:ascii="Times New Roman CYR" w:eastAsia="Times New Roman" w:hAnsi="Times New Roman CYR" w:cs="Times New Roman"/>
          <w:sz w:val="18"/>
          <w:szCs w:val="18"/>
          <w:lang w:eastAsia="ru-RU"/>
        </w:rPr>
        <w:t>,</w:t>
      </w:r>
      <w:proofErr w:type="gramEnd"/>
      <w:r w:rsidRPr="00DA6272">
        <w:rPr>
          <w:rFonts w:ascii="Times New Roman CYR" w:eastAsia="Times New Roman" w:hAnsi="Times New Roman CYR" w:cs="Times New Roman"/>
          <w:sz w:val="18"/>
          <w:szCs w:val="18"/>
          <w:lang w:eastAsia="ru-RU"/>
        </w:rPr>
        <w:t xml:space="preserve"> если Исполнитель выполнит работу (услугу) некачественно, то по требованию Заказчика он обязан безвозмездно устранить недостатки в установленный по согласованию сторон срок.</w:t>
      </w:r>
    </w:p>
    <w:p w:rsidR="00DA6272" w:rsidRPr="00DA6272" w:rsidRDefault="00DA6272" w:rsidP="00DA6272">
      <w:pPr>
        <w:spacing w:after="0" w:line="240" w:lineRule="auto"/>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2.5.При невозможности устранения недостатков или неисполнении Исполнителем обязательств, Заказчик вправе отказаться от услуг Исполнителя и его оплате в полном объеме и расторгнуть договор в одностороннем порядке.</w:t>
      </w:r>
    </w:p>
    <w:p w:rsidR="00DA6272" w:rsidRPr="00DA6272" w:rsidRDefault="00DA6272" w:rsidP="00DA6272">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2.6.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 </w:t>
      </w:r>
    </w:p>
    <w:p w:rsidR="00DA6272" w:rsidRPr="00DA6272" w:rsidRDefault="00DA6272" w:rsidP="00DA6272">
      <w:pPr>
        <w:autoSpaceDE w:val="0"/>
        <w:autoSpaceDN w:val="0"/>
        <w:adjustRightInd w:val="0"/>
        <w:spacing w:after="0" w:line="240" w:lineRule="auto"/>
        <w:jc w:val="center"/>
        <w:rPr>
          <w:rFonts w:ascii="Times New Roman CYR" w:eastAsia="Times New Roman" w:hAnsi="Times New Roman CYR" w:cs="Times New Roman"/>
          <w:sz w:val="18"/>
          <w:szCs w:val="18"/>
          <w:lang w:eastAsia="ru-RU"/>
        </w:rPr>
      </w:pPr>
    </w:p>
    <w:p w:rsidR="00DA6272" w:rsidRPr="00DA6272" w:rsidRDefault="00DA6272" w:rsidP="00DA6272">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DA6272">
        <w:rPr>
          <w:rFonts w:ascii="Times New Roman CYR" w:eastAsia="Times New Roman" w:hAnsi="Times New Roman CYR" w:cs="Times New Roman"/>
          <w:b/>
          <w:sz w:val="18"/>
          <w:szCs w:val="18"/>
          <w:lang w:eastAsia="ru-RU"/>
        </w:rPr>
        <w:t>3. Условия  оказания услуг и порядок приемки услуг</w:t>
      </w:r>
    </w:p>
    <w:p w:rsidR="00DA6272" w:rsidRPr="00DA6272" w:rsidRDefault="00DA6272" w:rsidP="00DA6272">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3.1. Исполнитель обязуется оказать услуги и предоставить результаты работ Заказчику по перечню п.1.2 для каждого специалиста неразрушающего контроля в течение 60 календарных дней со дня заключения договора.</w:t>
      </w:r>
    </w:p>
    <w:p w:rsidR="00DA6272" w:rsidRPr="00DA6272" w:rsidRDefault="00DA6272" w:rsidP="00DA6272">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3.2. Исполнитель обязан оказать услуги  согласно условиям настоящего договора в соответствии с календарным планом. </w:t>
      </w:r>
    </w:p>
    <w:p w:rsidR="00DA6272" w:rsidRPr="00DA6272" w:rsidRDefault="00DA6272" w:rsidP="00DA6272">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3.3. При обнаружении несоответствия в результатах оказания услуг в момент передачи результатов (если установление таких данных возможно при их передаче), Исполнителем совместно с представителем Заказчика составляется акт о выявленных расхождениях. Составленный таким образом акт является юридическим основанием для предъявления претензий Исполнителю.</w:t>
      </w:r>
    </w:p>
    <w:p w:rsidR="00DA6272" w:rsidRPr="00DA6272" w:rsidRDefault="00DA6272" w:rsidP="00DA6272">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3.4. Заказчик вправе, через своего представителя </w:t>
      </w:r>
      <w:r w:rsidRPr="00DA6272">
        <w:rPr>
          <w:rFonts w:ascii="Times New Roman CYR" w:eastAsia="Times New Roman" w:hAnsi="Times New Roman CYR" w:cs="Times New Roman"/>
          <w:iCs/>
          <w:sz w:val="18"/>
          <w:szCs w:val="18"/>
          <w:lang w:eastAsia="ru-RU"/>
        </w:rPr>
        <w:t xml:space="preserve">заведующего научно-исследовательской лабораторией «ФМК» </w:t>
      </w:r>
      <w:proofErr w:type="spellStart"/>
      <w:r w:rsidRPr="00DA6272">
        <w:rPr>
          <w:rFonts w:ascii="Times New Roman CYR" w:eastAsia="Times New Roman" w:hAnsi="Times New Roman CYR" w:cs="Times New Roman"/>
          <w:iCs/>
          <w:sz w:val="18"/>
          <w:szCs w:val="18"/>
          <w:lang w:eastAsia="ru-RU"/>
        </w:rPr>
        <w:t>СГУПСа</w:t>
      </w:r>
      <w:proofErr w:type="spellEnd"/>
      <w:r w:rsidRPr="00DA6272">
        <w:rPr>
          <w:rFonts w:ascii="Times New Roman CYR" w:eastAsia="Times New Roman" w:hAnsi="Times New Roman CYR" w:cs="Times New Roman"/>
          <w:iCs/>
          <w:sz w:val="18"/>
          <w:szCs w:val="18"/>
          <w:lang w:eastAsia="ru-RU"/>
        </w:rPr>
        <w:t xml:space="preserve"> Бехера Сергея Алексеевича, </w:t>
      </w:r>
      <w:r w:rsidRPr="00DA6272">
        <w:rPr>
          <w:rFonts w:ascii="Times New Roman CYR" w:eastAsia="Times New Roman" w:hAnsi="Times New Roman CYR" w:cs="Times New Roman"/>
          <w:sz w:val="18"/>
          <w:szCs w:val="18"/>
          <w:lang w:eastAsia="ru-RU"/>
        </w:rPr>
        <w:t>во всякое время проверять ход и качество выполняемой Исполнителем работы (услуги), не вмешиваясь в его деятельность.</w:t>
      </w:r>
    </w:p>
    <w:p w:rsidR="00DA6272" w:rsidRPr="00DA6272" w:rsidRDefault="00DA6272" w:rsidP="00DA6272">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3.5. В случае выявления несоответствия результатов работ п.1.2 настоящего договора, Исполнитель обязан устранить несоответствия в результатах и </w:t>
      </w:r>
      <w:proofErr w:type="gramStart"/>
      <w:r w:rsidRPr="00DA6272">
        <w:rPr>
          <w:rFonts w:ascii="Times New Roman CYR" w:eastAsia="Times New Roman" w:hAnsi="Times New Roman CYR" w:cs="Times New Roman"/>
          <w:sz w:val="18"/>
          <w:szCs w:val="18"/>
          <w:lang w:eastAsia="ru-RU"/>
        </w:rPr>
        <w:t>предоставить все необходимые документы</w:t>
      </w:r>
      <w:proofErr w:type="gramEnd"/>
      <w:r w:rsidRPr="00DA6272">
        <w:rPr>
          <w:rFonts w:ascii="Times New Roman CYR" w:eastAsia="Times New Roman" w:hAnsi="Times New Roman CYR" w:cs="Times New Roman"/>
          <w:sz w:val="18"/>
          <w:szCs w:val="18"/>
          <w:lang w:eastAsia="ru-RU"/>
        </w:rPr>
        <w:t xml:space="preserve">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A6272" w:rsidRPr="00DA6272" w:rsidRDefault="00DA6272" w:rsidP="00DA6272">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3.6. Представитель «Заказчика</w:t>
      </w:r>
      <w:r w:rsidRPr="00DA6272">
        <w:rPr>
          <w:rFonts w:ascii="Times New Roman CYR" w:eastAsia="Times New Roman" w:hAnsi="Times New Roman CYR" w:cs="Times New Roman"/>
          <w:i/>
          <w:sz w:val="18"/>
          <w:szCs w:val="18"/>
          <w:lang w:eastAsia="ru-RU"/>
        </w:rPr>
        <w:t xml:space="preserve">»   </w:t>
      </w:r>
      <w:r w:rsidRPr="00DA6272">
        <w:rPr>
          <w:rFonts w:ascii="Times New Roman CYR" w:eastAsia="Times New Roman" w:hAnsi="Times New Roman CYR" w:cs="Times New Roman"/>
          <w:sz w:val="18"/>
          <w:szCs w:val="18"/>
          <w:lang w:eastAsia="ru-RU"/>
        </w:rPr>
        <w:t>Бехер Сергей Алексеевич  принимает результат выполненной работы (услуги) в порядке, установленном настоящим договором</w:t>
      </w:r>
    </w:p>
    <w:p w:rsidR="00DA6272" w:rsidRPr="00DA6272" w:rsidRDefault="00DA6272" w:rsidP="00DA6272">
      <w:pPr>
        <w:autoSpaceDE w:val="0"/>
        <w:autoSpaceDN w:val="0"/>
        <w:adjustRightInd w:val="0"/>
        <w:spacing w:after="0" w:line="240" w:lineRule="auto"/>
        <w:ind w:firstLine="426"/>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3.7 Работа (услуга) считается выполненной только после подписания акта приемки-сдачи результата работы (услуги) представителем Заказчика. Утвержденный Заказчиком акт является неотъемлемой частью договора. </w:t>
      </w:r>
    </w:p>
    <w:p w:rsidR="00DA6272" w:rsidRPr="00DA6272" w:rsidRDefault="00DA6272" w:rsidP="00DA6272">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p>
    <w:p w:rsidR="00DA6272" w:rsidRPr="00DA6272" w:rsidRDefault="00DA6272" w:rsidP="00DA6272">
      <w:pPr>
        <w:spacing w:after="0" w:line="240" w:lineRule="auto"/>
        <w:jc w:val="center"/>
        <w:rPr>
          <w:rFonts w:ascii="Times New Roman CYR" w:eastAsia="Times New Roman" w:hAnsi="Times New Roman CYR" w:cs="Times New Roman"/>
          <w:b/>
          <w:sz w:val="18"/>
          <w:szCs w:val="18"/>
          <w:lang w:eastAsia="ru-RU"/>
        </w:rPr>
      </w:pPr>
      <w:r w:rsidRPr="00DA6272">
        <w:rPr>
          <w:rFonts w:ascii="Times New Roman CYR" w:eastAsia="Times New Roman" w:hAnsi="Times New Roman CYR" w:cs="Times New Roman"/>
          <w:b/>
          <w:sz w:val="18"/>
          <w:szCs w:val="18"/>
          <w:lang w:eastAsia="ru-RU"/>
        </w:rPr>
        <w:t>4. Ответственность сторон</w:t>
      </w:r>
    </w:p>
    <w:p w:rsidR="00DA6272" w:rsidRPr="00DA6272" w:rsidRDefault="00DA6272" w:rsidP="00DA6272">
      <w:pPr>
        <w:autoSpaceDE w:val="0"/>
        <w:autoSpaceDN w:val="0"/>
        <w:adjustRightInd w:val="0"/>
        <w:spacing w:after="0" w:line="240" w:lineRule="auto"/>
        <w:ind w:firstLine="357"/>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A6272" w:rsidRPr="00DA6272" w:rsidRDefault="00DA6272" w:rsidP="00DA6272">
      <w:pPr>
        <w:suppressAutoHyphens/>
        <w:autoSpaceDE w:val="0"/>
        <w:autoSpaceDN w:val="0"/>
        <w:adjustRightInd w:val="0"/>
        <w:spacing w:after="0" w:line="240" w:lineRule="auto"/>
        <w:ind w:firstLine="357"/>
        <w:jc w:val="both"/>
        <w:rPr>
          <w:rFonts w:ascii="Times New Roman" w:eastAsia="Times New Roman" w:hAnsi="Times New Roman" w:cs="Times New Roman"/>
          <w:kern w:val="1"/>
          <w:sz w:val="18"/>
          <w:szCs w:val="18"/>
          <w:lang w:eastAsia="ar-SA"/>
        </w:rPr>
      </w:pPr>
      <w:r w:rsidRPr="00DA6272">
        <w:rPr>
          <w:rFonts w:ascii="Times New Roman" w:eastAsia="Times New Roman" w:hAnsi="Times New Roman" w:cs="Times New Roman"/>
          <w:kern w:val="1"/>
          <w:sz w:val="18"/>
          <w:szCs w:val="18"/>
          <w:lang w:eastAsia="ar-SA"/>
        </w:rPr>
        <w:t>4.2.</w:t>
      </w:r>
      <w:r w:rsidRPr="00DA6272">
        <w:rPr>
          <w:rFonts w:ascii="Times New Roman" w:eastAsia="Calibri" w:hAnsi="Times New Roman" w:cs="Times New Roman"/>
          <w:sz w:val="18"/>
          <w:szCs w:val="18"/>
        </w:rPr>
        <w:t xml:space="preserve"> </w:t>
      </w:r>
      <w:r w:rsidRPr="00DA6272">
        <w:rPr>
          <w:rFonts w:ascii="Times New Roman" w:eastAsia="Times New Roman" w:hAnsi="Times New Roman" w:cs="Times New Roman"/>
          <w:kern w:val="1"/>
          <w:sz w:val="18"/>
          <w:szCs w:val="18"/>
          <w:lang w:eastAsia="ar-SA"/>
        </w:rPr>
        <w:t>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A6272" w:rsidRPr="00DA6272" w:rsidRDefault="00DA6272" w:rsidP="00DA6272">
      <w:pPr>
        <w:spacing w:after="0" w:line="240" w:lineRule="auto"/>
        <w:ind w:firstLine="357"/>
        <w:jc w:val="both"/>
        <w:rPr>
          <w:rFonts w:ascii="Times New Roman" w:eastAsia="Times New Roman" w:hAnsi="Times New Roman" w:cs="Times New Roman"/>
          <w:sz w:val="18"/>
          <w:szCs w:val="18"/>
          <w:lang w:eastAsia="ar-SA"/>
        </w:rPr>
      </w:pPr>
      <w:r w:rsidRPr="00DA6272">
        <w:rPr>
          <w:rFonts w:ascii="Times New Roman" w:eastAsia="Times New Roman" w:hAnsi="Times New Roman" w:cs="Times New Roman"/>
          <w:sz w:val="18"/>
          <w:szCs w:val="18"/>
          <w:lang w:eastAsia="ar-SA"/>
        </w:rPr>
        <w:t>4.3.</w:t>
      </w:r>
      <w:r w:rsidRPr="00DA6272">
        <w:rPr>
          <w:rFonts w:ascii="Times New Roman" w:eastAsia="Calibri" w:hAnsi="Times New Roman" w:cs="Times New Roman"/>
          <w:sz w:val="18"/>
          <w:szCs w:val="18"/>
        </w:rPr>
        <w:t xml:space="preserve"> В случае ненадлежащего исполнения Поставщиком </w:t>
      </w:r>
      <w:r w:rsidRPr="00DA6272">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п.4.2. договора,  Заказчик направляет Поставщику требование об уплате штрафа в виде фиксированной суммы -1% цены договора.</w:t>
      </w:r>
    </w:p>
    <w:p w:rsidR="00DA6272" w:rsidRPr="00DA6272" w:rsidRDefault="00DA6272" w:rsidP="00DA6272">
      <w:pPr>
        <w:widowControl w:val="0"/>
        <w:suppressAutoHyphens/>
        <w:spacing w:after="0" w:line="240" w:lineRule="auto"/>
        <w:ind w:firstLine="357"/>
        <w:jc w:val="both"/>
        <w:rPr>
          <w:rFonts w:ascii="Times New Roman" w:eastAsia="DejaVu Sans" w:hAnsi="Times New Roman" w:cs="Times New Roman"/>
          <w:kern w:val="1"/>
          <w:sz w:val="18"/>
          <w:szCs w:val="18"/>
          <w:lang w:eastAsia="ar-SA"/>
        </w:rPr>
      </w:pPr>
      <w:r w:rsidRPr="00DA6272">
        <w:rPr>
          <w:rFonts w:ascii="Times New Roman" w:eastAsia="DejaVu Sans" w:hAnsi="Times New Roman" w:cs="Times New Roman"/>
          <w:kern w:val="1"/>
          <w:sz w:val="18"/>
          <w:szCs w:val="18"/>
          <w:lang w:eastAsia="ar-SA"/>
        </w:rPr>
        <w:t xml:space="preserve">4.4. </w:t>
      </w:r>
      <w:proofErr w:type="gramStart"/>
      <w:r w:rsidRPr="00DA6272">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A6272" w:rsidRPr="00DA6272" w:rsidRDefault="00DA6272" w:rsidP="00DA6272">
      <w:pPr>
        <w:widowControl w:val="0"/>
        <w:suppressAutoHyphens/>
        <w:spacing w:after="0" w:line="240" w:lineRule="auto"/>
        <w:ind w:firstLine="357"/>
        <w:jc w:val="both"/>
        <w:rPr>
          <w:rFonts w:ascii="Times New Roman" w:eastAsia="DejaVu Sans" w:hAnsi="Times New Roman" w:cs="Times New Roman"/>
          <w:kern w:val="1"/>
          <w:sz w:val="18"/>
          <w:szCs w:val="18"/>
          <w:lang w:eastAsia="ar-SA"/>
        </w:rPr>
      </w:pPr>
      <w:r w:rsidRPr="00DA6272">
        <w:rPr>
          <w:rFonts w:ascii="Times New Roman" w:eastAsia="DejaVu Sans" w:hAnsi="Times New Roman" w:cs="Times New Roman"/>
          <w:kern w:val="1"/>
          <w:sz w:val="18"/>
          <w:szCs w:val="18"/>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A6272" w:rsidRPr="00DA6272" w:rsidRDefault="00DA6272" w:rsidP="00DA6272">
      <w:pPr>
        <w:widowControl w:val="0"/>
        <w:suppressAutoHyphens/>
        <w:spacing w:after="0" w:line="240" w:lineRule="auto"/>
        <w:ind w:firstLine="357"/>
        <w:jc w:val="both"/>
        <w:rPr>
          <w:rFonts w:ascii="Times New Roman" w:eastAsia="DejaVu Sans" w:hAnsi="Times New Roman" w:cs="Times New Roman"/>
          <w:kern w:val="1"/>
          <w:sz w:val="18"/>
          <w:szCs w:val="18"/>
          <w:lang w:eastAsia="ar-SA"/>
        </w:rPr>
      </w:pPr>
      <w:r w:rsidRPr="00DA6272">
        <w:rPr>
          <w:rFonts w:ascii="Times New Roman" w:eastAsia="DejaVu Sans" w:hAnsi="Times New Roman" w:cs="Times New Roman"/>
          <w:kern w:val="1"/>
          <w:sz w:val="18"/>
          <w:szCs w:val="18"/>
          <w:lang w:eastAsia="ar-SA"/>
        </w:rPr>
        <w:t xml:space="preserve">4.6.Возмещение причиненных убытков и уплата неустойки не освобождает стороны от исполнения своих обязательств по </w:t>
      </w:r>
      <w:r w:rsidRPr="00DA6272">
        <w:rPr>
          <w:rFonts w:ascii="Times New Roman" w:eastAsia="DejaVu Sans" w:hAnsi="Times New Roman" w:cs="Times New Roman"/>
          <w:kern w:val="1"/>
          <w:sz w:val="18"/>
          <w:szCs w:val="18"/>
          <w:lang w:eastAsia="ar-SA"/>
        </w:rPr>
        <w:lastRenderedPageBreak/>
        <w:t>договору в полном объеме.</w:t>
      </w:r>
    </w:p>
    <w:p w:rsidR="00DA6272" w:rsidRPr="00DA6272" w:rsidRDefault="00DA6272" w:rsidP="00DA6272">
      <w:pPr>
        <w:spacing w:after="0" w:line="240" w:lineRule="auto"/>
        <w:ind w:firstLine="357"/>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p>
    <w:p w:rsidR="00DA6272" w:rsidRPr="00DA6272" w:rsidRDefault="00DA6272" w:rsidP="00DA6272">
      <w:pPr>
        <w:spacing w:after="0" w:line="240" w:lineRule="auto"/>
        <w:jc w:val="center"/>
        <w:rPr>
          <w:rFonts w:ascii="Times New Roman CYR" w:eastAsia="Times New Roman" w:hAnsi="Times New Roman CYR" w:cs="Times New Roman"/>
          <w:b/>
          <w:sz w:val="18"/>
          <w:szCs w:val="18"/>
          <w:lang w:eastAsia="ru-RU"/>
        </w:rPr>
      </w:pPr>
      <w:r w:rsidRPr="00DA6272">
        <w:rPr>
          <w:rFonts w:ascii="Times New Roman CYR" w:eastAsia="Times New Roman" w:hAnsi="Times New Roman CYR" w:cs="Times New Roman"/>
          <w:b/>
          <w:sz w:val="18"/>
          <w:szCs w:val="18"/>
          <w:lang w:eastAsia="ru-RU"/>
        </w:rPr>
        <w:t>5. Обстоятельства непреодолимой силы</w:t>
      </w:r>
    </w:p>
    <w:p w:rsidR="00DA6272" w:rsidRPr="00DA6272" w:rsidRDefault="00DA6272" w:rsidP="00DA6272">
      <w:pPr>
        <w:spacing w:after="0" w:line="240" w:lineRule="auto"/>
        <w:ind w:firstLine="426"/>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A6272" w:rsidRPr="00DA6272" w:rsidRDefault="00DA6272" w:rsidP="00DA6272">
      <w:pPr>
        <w:autoSpaceDE w:val="0"/>
        <w:autoSpaceDN w:val="0"/>
        <w:adjustRightInd w:val="0"/>
        <w:spacing w:after="0" w:line="240" w:lineRule="auto"/>
        <w:ind w:firstLine="426"/>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A6272" w:rsidRPr="00DA6272" w:rsidRDefault="00DA6272" w:rsidP="00DA6272">
      <w:pPr>
        <w:spacing w:after="0" w:line="240" w:lineRule="auto"/>
        <w:rPr>
          <w:rFonts w:ascii="Times New Roman CYR" w:eastAsia="Times New Roman" w:hAnsi="Times New Roman CYR" w:cs="Times New Roman"/>
          <w:b/>
          <w:sz w:val="18"/>
          <w:szCs w:val="18"/>
          <w:lang w:eastAsia="ru-RU"/>
        </w:rPr>
      </w:pPr>
    </w:p>
    <w:p w:rsidR="00DA6272" w:rsidRPr="00DA6272" w:rsidRDefault="00DA6272" w:rsidP="00DA6272">
      <w:pPr>
        <w:spacing w:after="0" w:line="240" w:lineRule="auto"/>
        <w:jc w:val="center"/>
        <w:rPr>
          <w:rFonts w:ascii="Times New Roman CYR" w:eastAsia="Times New Roman" w:hAnsi="Times New Roman CYR" w:cs="Times New Roman"/>
          <w:b/>
          <w:sz w:val="18"/>
          <w:szCs w:val="18"/>
          <w:lang w:eastAsia="ru-RU"/>
        </w:rPr>
      </w:pPr>
      <w:r w:rsidRPr="00DA6272">
        <w:rPr>
          <w:rFonts w:ascii="Times New Roman CYR" w:eastAsia="Times New Roman" w:hAnsi="Times New Roman CYR" w:cs="Times New Roman"/>
          <w:b/>
          <w:sz w:val="18"/>
          <w:szCs w:val="18"/>
          <w:lang w:eastAsia="ru-RU"/>
        </w:rPr>
        <w:t>6. Порядок разрешения споров</w:t>
      </w:r>
    </w:p>
    <w:p w:rsidR="00DA6272" w:rsidRPr="00DA6272" w:rsidRDefault="00DA6272" w:rsidP="00DA6272">
      <w:pPr>
        <w:spacing w:after="0" w:line="240" w:lineRule="auto"/>
        <w:ind w:firstLine="426"/>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A6272" w:rsidRPr="00DA6272" w:rsidRDefault="00DA6272" w:rsidP="00DA6272">
      <w:pPr>
        <w:spacing w:after="0" w:line="240" w:lineRule="auto"/>
        <w:ind w:firstLine="426"/>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6.2.  Любые споры, не урегулированные во внесудебном порядке, разрешаются арбитражным судом Новосибирской области.</w:t>
      </w:r>
    </w:p>
    <w:p w:rsidR="00DA6272" w:rsidRPr="00DA6272" w:rsidRDefault="00DA6272" w:rsidP="00DA6272">
      <w:pPr>
        <w:spacing w:after="0" w:line="240" w:lineRule="auto"/>
        <w:ind w:firstLine="426"/>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6.3.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p>
    <w:p w:rsidR="00DA6272" w:rsidRPr="00DA6272" w:rsidRDefault="00DA6272" w:rsidP="00DA6272">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DA6272">
        <w:rPr>
          <w:rFonts w:ascii="Times New Roman CYR" w:eastAsia="Times New Roman" w:hAnsi="Times New Roman CYR" w:cs="Times New Roman"/>
          <w:b/>
          <w:sz w:val="18"/>
          <w:szCs w:val="18"/>
          <w:lang w:eastAsia="ru-RU"/>
        </w:rPr>
        <w:t xml:space="preserve">7.Срок действия  договора и прочие условия. </w:t>
      </w:r>
    </w:p>
    <w:p w:rsidR="00DA6272" w:rsidRPr="00DA6272" w:rsidRDefault="00DA6272" w:rsidP="00DA6272">
      <w:pPr>
        <w:autoSpaceDE w:val="0"/>
        <w:autoSpaceDN w:val="0"/>
        <w:adjustRightInd w:val="0"/>
        <w:spacing w:after="0" w:line="240" w:lineRule="auto"/>
        <w:ind w:firstLine="426"/>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7.1. Договор вступает в силу после его подписания  сторонами  и действует до исполнения сторонами своих обязательств.</w:t>
      </w:r>
    </w:p>
    <w:p w:rsidR="00DA6272" w:rsidRPr="00DA6272" w:rsidRDefault="00DA6272" w:rsidP="00DA6272">
      <w:pPr>
        <w:autoSpaceDE w:val="0"/>
        <w:autoSpaceDN w:val="0"/>
        <w:adjustRightInd w:val="0"/>
        <w:spacing w:after="0" w:line="240" w:lineRule="auto"/>
        <w:ind w:firstLine="426"/>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A6272" w:rsidRPr="00DA6272" w:rsidRDefault="00DA6272" w:rsidP="00DA6272">
      <w:pPr>
        <w:autoSpaceDE w:val="0"/>
        <w:autoSpaceDN w:val="0"/>
        <w:adjustRightInd w:val="0"/>
        <w:spacing w:after="0" w:line="240" w:lineRule="auto"/>
        <w:ind w:firstLine="426"/>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7.3.Настоящий </w:t>
      </w:r>
      <w:proofErr w:type="gramStart"/>
      <w:r w:rsidRPr="00DA6272">
        <w:rPr>
          <w:rFonts w:ascii="Times New Roman CYR" w:eastAsia="Times New Roman" w:hAnsi="Times New Roman CYR" w:cs="Times New Roman"/>
          <w:sz w:val="18"/>
          <w:szCs w:val="18"/>
          <w:lang w:eastAsia="ru-RU"/>
        </w:rPr>
        <w:t>договор</w:t>
      </w:r>
      <w:proofErr w:type="gramEnd"/>
      <w:r w:rsidRPr="00DA6272">
        <w:rPr>
          <w:rFonts w:ascii="Times New Roman CYR" w:eastAsia="Times New Roman" w:hAnsi="Times New Roman CYR" w:cs="Times New Roman"/>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A6272" w:rsidRPr="00DA6272" w:rsidRDefault="00DA6272" w:rsidP="00DA6272">
      <w:pPr>
        <w:spacing w:after="0" w:line="240" w:lineRule="auto"/>
        <w:ind w:firstLine="426"/>
        <w:jc w:val="both"/>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7.4. Настоящий договор составлен в двух экземплярах, имеющих одинаковую юридическую силу, по одному для каждой из сторон. </w:t>
      </w:r>
    </w:p>
    <w:p w:rsidR="00DA6272" w:rsidRPr="00DA6272" w:rsidRDefault="00DA6272" w:rsidP="00DA6272">
      <w:pPr>
        <w:spacing w:after="0" w:line="240" w:lineRule="auto"/>
        <w:jc w:val="center"/>
        <w:rPr>
          <w:rFonts w:ascii="Times New Roman CYR" w:eastAsia="Times New Roman" w:hAnsi="Times New Roman CYR" w:cs="Times New Roman"/>
          <w:b/>
          <w:sz w:val="18"/>
          <w:szCs w:val="18"/>
          <w:lang w:eastAsia="ru-RU"/>
        </w:rPr>
      </w:pPr>
      <w:r w:rsidRPr="00DA6272">
        <w:rPr>
          <w:rFonts w:ascii="Times New Roman CYR" w:eastAsia="Times New Roman" w:hAnsi="Times New Roman CYR" w:cs="Times New Roman"/>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A6272" w:rsidRPr="00DA6272" w:rsidTr="008B6C9B">
        <w:tc>
          <w:tcPr>
            <w:tcW w:w="4923" w:type="dxa"/>
          </w:tcPr>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Заказчик:</w:t>
            </w:r>
          </w:p>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sz w:val="18"/>
                <w:szCs w:val="18"/>
                <w:lang w:eastAsia="ru-RU"/>
              </w:rPr>
              <w:t>ФГБОУ ВПО «Сибирский государственный университет путей сообщения» (СГУПС)</w:t>
            </w: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smartTag w:uri="urn:schemas-microsoft-com:office:smarttags" w:element="metricconverter">
              <w:smartTagPr>
                <w:attr w:name="ProductID" w:val="630049 г"/>
              </w:smartTagPr>
              <w:r w:rsidRPr="00DA6272">
                <w:rPr>
                  <w:rFonts w:ascii="Times New Roman" w:eastAsia="Times New Roman" w:hAnsi="Times New Roman" w:cs="Times New Roman"/>
                  <w:sz w:val="18"/>
                  <w:szCs w:val="18"/>
                  <w:lang w:eastAsia="ru-RU"/>
                </w:rPr>
                <w:t>630049 г</w:t>
              </w:r>
            </w:smartTag>
            <w:proofErr w:type="gramStart"/>
            <w:r w:rsidRPr="00DA6272">
              <w:rPr>
                <w:rFonts w:ascii="Times New Roman" w:eastAsia="Times New Roman" w:hAnsi="Times New Roman" w:cs="Times New Roman"/>
                <w:sz w:val="18"/>
                <w:szCs w:val="18"/>
                <w:lang w:eastAsia="ru-RU"/>
              </w:rPr>
              <w:t>.Н</w:t>
            </w:r>
            <w:proofErr w:type="gramEnd"/>
            <w:r w:rsidRPr="00DA6272">
              <w:rPr>
                <w:rFonts w:ascii="Times New Roman" w:eastAsia="Times New Roman" w:hAnsi="Times New Roman" w:cs="Times New Roman"/>
                <w:sz w:val="18"/>
                <w:szCs w:val="18"/>
                <w:lang w:eastAsia="ru-RU"/>
              </w:rPr>
              <w:t xml:space="preserve">овосибирск,49 ул. </w:t>
            </w:r>
            <w:proofErr w:type="spellStart"/>
            <w:r w:rsidRPr="00DA6272">
              <w:rPr>
                <w:rFonts w:ascii="Times New Roman" w:eastAsia="Times New Roman" w:hAnsi="Times New Roman" w:cs="Times New Roman"/>
                <w:sz w:val="18"/>
                <w:szCs w:val="18"/>
                <w:lang w:eastAsia="ru-RU"/>
              </w:rPr>
              <w:t>Д.Ковальчук</w:t>
            </w:r>
            <w:proofErr w:type="spellEnd"/>
            <w:r w:rsidRPr="00DA6272">
              <w:rPr>
                <w:rFonts w:ascii="Times New Roman" w:eastAsia="Times New Roman" w:hAnsi="Times New Roman" w:cs="Times New Roman"/>
                <w:sz w:val="18"/>
                <w:szCs w:val="18"/>
                <w:lang w:eastAsia="ru-RU"/>
              </w:rPr>
              <w:t xml:space="preserve"> д.191, </w:t>
            </w: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sz w:val="18"/>
                <w:szCs w:val="18"/>
                <w:lang w:eastAsia="ru-RU"/>
              </w:rPr>
              <w:t>ИНН: 5402113155 КПП 540201001</w:t>
            </w: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sz w:val="18"/>
                <w:szCs w:val="18"/>
                <w:lang w:eastAsia="ru-RU"/>
              </w:rPr>
              <w:t>ОКОНХ 92110     ОКПО 01115969</w:t>
            </w: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sz w:val="18"/>
                <w:szCs w:val="18"/>
                <w:lang w:eastAsia="ru-RU"/>
              </w:rPr>
              <w:t>Получатель: УФК по Новосибирской области (СГУПС л/с 20516Х38290)</w:t>
            </w: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sz w:val="18"/>
                <w:szCs w:val="18"/>
                <w:lang w:eastAsia="ru-RU"/>
              </w:rPr>
              <w:t>БИК 045004001</w:t>
            </w: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sz w:val="18"/>
                <w:szCs w:val="18"/>
                <w:lang w:eastAsia="ru-RU"/>
              </w:rPr>
              <w:t>Банк:</w:t>
            </w:r>
            <w:r w:rsidRPr="00DA6272">
              <w:rPr>
                <w:rFonts w:ascii="Times New Roman" w:eastAsia="Times New Roman" w:hAnsi="Times New Roman" w:cs="Times New Roman"/>
                <w:bCs/>
                <w:sz w:val="18"/>
                <w:szCs w:val="18"/>
                <w:lang w:eastAsia="ru-RU"/>
              </w:rPr>
              <w:t xml:space="preserve"> </w:t>
            </w:r>
            <w:proofErr w:type="gramStart"/>
            <w:r w:rsidRPr="00DA6272">
              <w:rPr>
                <w:rFonts w:ascii="Times New Roman" w:eastAsia="Times New Roman" w:hAnsi="Times New Roman" w:cs="Times New Roman"/>
                <w:bCs/>
                <w:sz w:val="18"/>
                <w:szCs w:val="18"/>
                <w:lang w:eastAsia="ru-RU"/>
              </w:rPr>
              <w:t>СИБИРСКОЕ</w:t>
            </w:r>
            <w:proofErr w:type="gramEnd"/>
            <w:r w:rsidRPr="00DA6272">
              <w:rPr>
                <w:rFonts w:ascii="Times New Roman" w:eastAsia="Times New Roman" w:hAnsi="Times New Roman" w:cs="Times New Roman"/>
                <w:bCs/>
                <w:sz w:val="18"/>
                <w:szCs w:val="18"/>
                <w:lang w:eastAsia="ru-RU"/>
              </w:rPr>
              <w:t xml:space="preserve"> ГУ БАНКА РОССИИ Г. НОВОСИБИРСК</w:t>
            </w: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sz w:val="18"/>
                <w:szCs w:val="18"/>
                <w:lang w:eastAsia="ru-RU"/>
              </w:rPr>
              <w:t>Расчетный счет   40501810700042000002</w:t>
            </w: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sz w:val="18"/>
                <w:szCs w:val="18"/>
                <w:lang w:eastAsia="ru-RU"/>
              </w:rPr>
              <w:t>Проректор по научной работе</w:t>
            </w: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sz w:val="18"/>
                <w:szCs w:val="18"/>
                <w:lang w:eastAsia="ru-RU"/>
              </w:rPr>
              <w:t xml:space="preserve">________________ С. А. </w:t>
            </w:r>
            <w:proofErr w:type="spellStart"/>
            <w:r w:rsidRPr="00DA6272">
              <w:rPr>
                <w:rFonts w:ascii="Times New Roman" w:eastAsia="Times New Roman" w:hAnsi="Times New Roman" w:cs="Times New Roman"/>
                <w:sz w:val="18"/>
                <w:szCs w:val="18"/>
                <w:lang w:eastAsia="ru-RU"/>
              </w:rPr>
              <w:t>Бокарев</w:t>
            </w:r>
            <w:proofErr w:type="spellEnd"/>
          </w:p>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p>
        </w:tc>
        <w:tc>
          <w:tcPr>
            <w:tcW w:w="5040" w:type="dxa"/>
          </w:tcPr>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Исполнитель:</w:t>
            </w:r>
          </w:p>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p>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Паспорт: Код подразделения </w:t>
            </w:r>
            <w:r w:rsidRPr="00DA6272">
              <w:rPr>
                <w:rFonts w:ascii="Times New Roman CYR" w:eastAsia="Times New Roman" w:hAnsi="Times New Roman CYR" w:cs="Times New Roman"/>
                <w:sz w:val="18"/>
                <w:szCs w:val="18"/>
                <w:u w:val="single"/>
                <w:lang w:eastAsia="ru-RU"/>
              </w:rPr>
              <w:t>742-046</w:t>
            </w:r>
          </w:p>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Серия </w:t>
            </w:r>
            <w:r w:rsidRPr="00DA6272">
              <w:rPr>
                <w:rFonts w:ascii="Times New Roman CYR" w:eastAsia="Times New Roman" w:hAnsi="Times New Roman CYR" w:cs="Times New Roman"/>
                <w:i/>
                <w:iCs/>
                <w:sz w:val="18"/>
                <w:szCs w:val="18"/>
                <w:u w:val="single"/>
                <w:lang w:eastAsia="ru-RU"/>
              </w:rPr>
              <w:t xml:space="preserve">  7500        </w:t>
            </w:r>
            <w:r w:rsidRPr="00DA6272">
              <w:rPr>
                <w:rFonts w:ascii="Times New Roman CYR" w:eastAsia="Times New Roman" w:hAnsi="Times New Roman CYR" w:cs="Times New Roman"/>
                <w:sz w:val="18"/>
                <w:szCs w:val="18"/>
                <w:lang w:eastAsia="ru-RU"/>
              </w:rPr>
              <w:t>№ _</w:t>
            </w:r>
            <w:r w:rsidRPr="00DA6272">
              <w:rPr>
                <w:rFonts w:ascii="Times New Roman CYR" w:eastAsia="Times New Roman" w:hAnsi="Times New Roman CYR" w:cs="Times New Roman"/>
                <w:sz w:val="18"/>
                <w:szCs w:val="18"/>
                <w:u w:val="single"/>
                <w:lang w:eastAsia="ru-RU"/>
              </w:rPr>
              <w:t>451789</w:t>
            </w:r>
            <w:r w:rsidRPr="00DA6272">
              <w:rPr>
                <w:rFonts w:ascii="Times New Roman CYR" w:eastAsia="Times New Roman" w:hAnsi="Times New Roman CYR" w:cs="Times New Roman"/>
                <w:sz w:val="18"/>
                <w:szCs w:val="18"/>
                <w:lang w:eastAsia="ru-RU"/>
              </w:rPr>
              <w:t xml:space="preserve">__ </w:t>
            </w:r>
            <w:proofErr w:type="gramStart"/>
            <w:r w:rsidRPr="00DA6272">
              <w:rPr>
                <w:rFonts w:ascii="Times New Roman CYR" w:eastAsia="Times New Roman" w:hAnsi="Times New Roman CYR" w:cs="Times New Roman"/>
                <w:sz w:val="18"/>
                <w:szCs w:val="18"/>
                <w:lang w:eastAsia="ru-RU"/>
              </w:rPr>
              <w:t>выдан</w:t>
            </w:r>
            <w:proofErr w:type="gramEnd"/>
            <w:r w:rsidRPr="00DA6272">
              <w:rPr>
                <w:rFonts w:ascii="Times New Roman CYR" w:eastAsia="Times New Roman" w:hAnsi="Times New Roman CYR" w:cs="Times New Roman"/>
                <w:i/>
                <w:iCs/>
                <w:sz w:val="18"/>
                <w:szCs w:val="18"/>
                <w:u w:val="single"/>
                <w:lang w:eastAsia="ru-RU"/>
              </w:rPr>
              <w:t>_16.01.2001_</w:t>
            </w:r>
          </w:p>
          <w:p w:rsidR="00DA6272" w:rsidRPr="00DA6272" w:rsidRDefault="00DA6272" w:rsidP="00DA6272">
            <w:pPr>
              <w:spacing w:after="0" w:line="240" w:lineRule="auto"/>
              <w:jc w:val="center"/>
              <w:rPr>
                <w:rFonts w:ascii="Times New Roman CYR" w:eastAsia="Times New Roman" w:hAnsi="Times New Roman CYR" w:cs="Times New Roman"/>
                <w:i/>
                <w:iCs/>
                <w:sz w:val="18"/>
                <w:szCs w:val="18"/>
                <w:u w:val="single"/>
                <w:lang w:eastAsia="ru-RU"/>
              </w:rPr>
            </w:pPr>
            <w:r w:rsidRPr="00DA6272">
              <w:rPr>
                <w:rFonts w:ascii="Times New Roman CYR" w:eastAsia="Times New Roman" w:hAnsi="Times New Roman CYR" w:cs="Times New Roman"/>
                <w:i/>
                <w:iCs/>
                <w:sz w:val="18"/>
                <w:szCs w:val="18"/>
                <w:u w:val="single"/>
                <w:lang w:eastAsia="ru-RU"/>
              </w:rPr>
              <w:t>УВД Советского района гор. Челябинска</w:t>
            </w:r>
          </w:p>
          <w:p w:rsidR="00DA6272" w:rsidRPr="00DA6272" w:rsidRDefault="00DA6272" w:rsidP="00DA6272">
            <w:pPr>
              <w:spacing w:after="0" w:line="240" w:lineRule="auto"/>
              <w:jc w:val="center"/>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Cs/>
                <w:sz w:val="18"/>
                <w:szCs w:val="18"/>
                <w:lang w:eastAsia="ru-RU"/>
              </w:rPr>
              <w:t xml:space="preserve">Дата рождения </w:t>
            </w:r>
            <w:r w:rsidRPr="00DA6272">
              <w:rPr>
                <w:rFonts w:ascii="Times New Roman CYR" w:eastAsia="Times New Roman" w:hAnsi="Times New Roman CYR" w:cs="Times New Roman"/>
                <w:iCs/>
                <w:sz w:val="18"/>
                <w:szCs w:val="18"/>
                <w:u w:val="single"/>
                <w:lang w:eastAsia="ru-RU"/>
              </w:rPr>
              <w:t>02.10.1950</w:t>
            </w:r>
          </w:p>
          <w:p w:rsidR="00DA6272" w:rsidRPr="00DA6272" w:rsidRDefault="00DA6272" w:rsidP="00DA6272">
            <w:pPr>
              <w:spacing w:after="0" w:line="240" w:lineRule="auto"/>
              <w:jc w:val="center"/>
              <w:rPr>
                <w:rFonts w:ascii="Times New Roman CYR" w:eastAsia="Times New Roman" w:hAnsi="Times New Roman CYR" w:cs="Times New Roman"/>
                <w:i/>
                <w:iCs/>
                <w:sz w:val="18"/>
                <w:szCs w:val="18"/>
                <w:u w:val="single"/>
                <w:lang w:eastAsia="ru-RU"/>
              </w:rPr>
            </w:pPr>
            <w:r w:rsidRPr="00DA6272">
              <w:rPr>
                <w:rFonts w:ascii="Times New Roman CYR" w:eastAsia="Times New Roman" w:hAnsi="Times New Roman CYR" w:cs="Times New Roman"/>
                <w:iCs/>
                <w:sz w:val="18"/>
                <w:szCs w:val="18"/>
                <w:lang w:eastAsia="ru-RU"/>
              </w:rPr>
              <w:t>Адрес почт</w:t>
            </w:r>
            <w:proofErr w:type="gramStart"/>
            <w:r w:rsidRPr="00DA6272">
              <w:rPr>
                <w:rFonts w:ascii="Times New Roman CYR" w:eastAsia="Times New Roman" w:hAnsi="Times New Roman CYR" w:cs="Times New Roman"/>
                <w:iCs/>
                <w:sz w:val="18"/>
                <w:szCs w:val="18"/>
                <w:lang w:eastAsia="ru-RU"/>
              </w:rPr>
              <w:t>.о</w:t>
            </w:r>
            <w:proofErr w:type="gramEnd"/>
            <w:r w:rsidRPr="00DA6272">
              <w:rPr>
                <w:rFonts w:ascii="Times New Roman CYR" w:eastAsia="Times New Roman" w:hAnsi="Times New Roman CYR" w:cs="Times New Roman"/>
                <w:iCs/>
                <w:sz w:val="18"/>
                <w:szCs w:val="18"/>
                <w:lang w:eastAsia="ru-RU"/>
              </w:rPr>
              <w:t>тд.</w:t>
            </w:r>
            <w:r w:rsidRPr="00DA6272">
              <w:rPr>
                <w:rFonts w:ascii="Times New Roman CYR" w:eastAsia="Times New Roman" w:hAnsi="Times New Roman CYR" w:cs="Times New Roman"/>
                <w:i/>
                <w:iCs/>
                <w:sz w:val="18"/>
                <w:szCs w:val="18"/>
                <w:u w:val="single"/>
                <w:lang w:eastAsia="ru-RU"/>
              </w:rPr>
              <w:t>454001, г. Челябинск, пр. Победы, д.259а, кв. 125</w:t>
            </w:r>
          </w:p>
          <w:p w:rsidR="00DA6272" w:rsidRPr="00DA6272" w:rsidRDefault="00DA6272" w:rsidP="00DA6272">
            <w:pPr>
              <w:spacing w:after="0" w:line="240" w:lineRule="auto"/>
              <w:jc w:val="center"/>
              <w:rPr>
                <w:rFonts w:ascii="Times New Roman CYR" w:eastAsia="Times New Roman" w:hAnsi="Times New Roman CYR" w:cs="Times New Roman"/>
                <w:i/>
                <w:iCs/>
                <w:sz w:val="18"/>
                <w:szCs w:val="18"/>
                <w:u w:val="single"/>
                <w:lang w:eastAsia="ru-RU"/>
              </w:rPr>
            </w:pPr>
            <w:r w:rsidRPr="00DA6272">
              <w:rPr>
                <w:rFonts w:ascii="Times New Roman CYR" w:eastAsia="Times New Roman" w:hAnsi="Times New Roman CYR" w:cs="Times New Roman"/>
                <w:iCs/>
                <w:sz w:val="18"/>
                <w:szCs w:val="18"/>
                <w:lang w:eastAsia="ru-RU"/>
              </w:rPr>
              <w:t>№ страхового свидетельства государственного пенсионного страхования</w:t>
            </w:r>
            <w:r w:rsidRPr="00DA6272">
              <w:rPr>
                <w:rFonts w:ascii="Times New Roman CYR" w:eastAsia="Times New Roman" w:hAnsi="Times New Roman CYR" w:cs="Times New Roman"/>
                <w:i/>
                <w:iCs/>
                <w:sz w:val="18"/>
                <w:szCs w:val="18"/>
                <w:u w:val="single"/>
                <w:lang w:eastAsia="ru-RU"/>
              </w:rPr>
              <w:t xml:space="preserve"> </w:t>
            </w:r>
          </w:p>
          <w:p w:rsidR="00DA6272" w:rsidRPr="00DA6272" w:rsidRDefault="00DA6272" w:rsidP="00DA6272">
            <w:pPr>
              <w:spacing w:after="0" w:line="240" w:lineRule="auto"/>
              <w:jc w:val="center"/>
              <w:rPr>
                <w:rFonts w:ascii="Times New Roman CYR" w:eastAsia="Times New Roman" w:hAnsi="Times New Roman CYR" w:cs="Times New Roman"/>
                <w:i/>
                <w:iCs/>
                <w:sz w:val="18"/>
                <w:szCs w:val="18"/>
                <w:u w:val="single"/>
                <w:lang w:eastAsia="ru-RU"/>
              </w:rPr>
            </w:pPr>
            <w:r w:rsidRPr="00DA6272">
              <w:rPr>
                <w:rFonts w:ascii="Times New Roman CYR" w:eastAsia="Times New Roman" w:hAnsi="Times New Roman CYR" w:cs="Times New Roman"/>
                <w:i/>
                <w:iCs/>
                <w:sz w:val="18"/>
                <w:szCs w:val="18"/>
                <w:u w:val="single"/>
                <w:lang w:eastAsia="ru-RU"/>
              </w:rPr>
              <w:t>026-172-554-35</w:t>
            </w:r>
          </w:p>
          <w:p w:rsidR="00DA6272" w:rsidRPr="00DA6272" w:rsidRDefault="00DA6272" w:rsidP="00DA6272">
            <w:pPr>
              <w:spacing w:after="0" w:line="240" w:lineRule="auto"/>
              <w:jc w:val="center"/>
              <w:rPr>
                <w:rFonts w:ascii="Times New Roman CYR" w:eastAsia="Times New Roman" w:hAnsi="Times New Roman CYR" w:cs="Times New Roman"/>
                <w:i/>
                <w:iCs/>
                <w:sz w:val="18"/>
                <w:szCs w:val="18"/>
                <w:u w:val="single"/>
                <w:lang w:eastAsia="ru-RU"/>
              </w:rPr>
            </w:pPr>
            <w:r w:rsidRPr="00DA6272">
              <w:rPr>
                <w:rFonts w:ascii="Times New Roman CYR" w:eastAsia="Times New Roman" w:hAnsi="Times New Roman CYR" w:cs="Times New Roman"/>
                <w:i/>
                <w:iCs/>
                <w:sz w:val="18"/>
                <w:szCs w:val="18"/>
                <w:u w:val="single"/>
                <w:lang w:eastAsia="ru-RU"/>
              </w:rPr>
              <w:t>ИНН 745107410934</w:t>
            </w:r>
          </w:p>
          <w:p w:rsidR="00DA6272" w:rsidRPr="00DA6272" w:rsidRDefault="00DA6272" w:rsidP="00DA6272">
            <w:pPr>
              <w:spacing w:after="0" w:line="240" w:lineRule="auto"/>
              <w:jc w:val="center"/>
              <w:rPr>
                <w:rFonts w:ascii="Times New Roman CYR" w:eastAsia="Times New Roman" w:hAnsi="Times New Roman CYR" w:cs="Times New Roman"/>
                <w:i/>
                <w:iCs/>
                <w:sz w:val="18"/>
                <w:szCs w:val="18"/>
                <w:u w:val="single"/>
                <w:lang w:eastAsia="ru-RU"/>
              </w:rPr>
            </w:pPr>
          </w:p>
          <w:p w:rsidR="00DA6272" w:rsidRPr="00DA6272" w:rsidRDefault="00DA6272" w:rsidP="00DA6272">
            <w:pPr>
              <w:spacing w:after="0" w:line="240" w:lineRule="auto"/>
              <w:jc w:val="center"/>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Cs/>
                <w:sz w:val="18"/>
                <w:szCs w:val="18"/>
                <w:lang w:eastAsia="ru-RU"/>
              </w:rPr>
              <w:t xml:space="preserve"> _______________________Филонов Н. Д.                    </w:t>
            </w:r>
          </w:p>
          <w:p w:rsidR="00DA6272" w:rsidRPr="00DA6272" w:rsidRDefault="00DA6272" w:rsidP="00DA6272">
            <w:pPr>
              <w:spacing w:after="0" w:line="240" w:lineRule="auto"/>
              <w:jc w:val="center"/>
              <w:rPr>
                <w:rFonts w:ascii="Times New Roman CYR" w:eastAsia="Times New Roman" w:hAnsi="Times New Roman CYR" w:cs="Times New Roman"/>
                <w:i/>
                <w:iCs/>
                <w:sz w:val="18"/>
                <w:szCs w:val="18"/>
                <w:u w:val="single"/>
                <w:lang w:eastAsia="ru-RU"/>
              </w:rPr>
            </w:pPr>
          </w:p>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p>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p>
        </w:tc>
      </w:tr>
    </w:tbl>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b/>
          <w:sz w:val="18"/>
          <w:szCs w:val="18"/>
          <w:lang w:eastAsia="ru-RU"/>
        </w:rPr>
        <w:t xml:space="preserve">СОГЛАСОВАНО: </w:t>
      </w: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sz w:val="18"/>
          <w:szCs w:val="18"/>
          <w:lang w:eastAsia="ru-RU"/>
        </w:rPr>
        <w:t xml:space="preserve">            Начальник УНИР                                                  А.Л. </w:t>
      </w:r>
      <w:proofErr w:type="spellStart"/>
      <w:r w:rsidRPr="00DA6272">
        <w:rPr>
          <w:rFonts w:ascii="Times New Roman" w:eastAsia="Times New Roman" w:hAnsi="Times New Roman" w:cs="Times New Roman"/>
          <w:sz w:val="18"/>
          <w:szCs w:val="18"/>
          <w:lang w:eastAsia="ru-RU"/>
        </w:rPr>
        <w:t>Ланис</w:t>
      </w:r>
      <w:proofErr w:type="spellEnd"/>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sz w:val="18"/>
          <w:szCs w:val="18"/>
          <w:lang w:eastAsia="ru-RU"/>
        </w:rPr>
        <w:t xml:space="preserve">            Гл. бухгалтер                                                         Д.С. Дементьев</w:t>
      </w: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sz w:val="18"/>
          <w:szCs w:val="18"/>
          <w:lang w:eastAsia="ru-RU"/>
        </w:rPr>
        <w:t xml:space="preserve">            Гл. юрист УНИР                                                    В.И. Ворошилов   </w:t>
      </w:r>
    </w:p>
    <w:p w:rsidR="00DA6272" w:rsidRPr="00DA6272" w:rsidRDefault="00DA6272" w:rsidP="00DA6272">
      <w:pPr>
        <w:spacing w:after="0" w:line="240" w:lineRule="auto"/>
        <w:jc w:val="both"/>
        <w:rPr>
          <w:rFonts w:ascii="Times New Roman" w:eastAsia="Times New Roman" w:hAnsi="Times New Roman" w:cs="Times New Roman"/>
          <w:sz w:val="18"/>
          <w:szCs w:val="18"/>
          <w:lang w:eastAsia="ru-RU"/>
        </w:rPr>
      </w:pPr>
      <w:r w:rsidRPr="00DA6272">
        <w:rPr>
          <w:rFonts w:ascii="Times New Roman" w:eastAsia="Times New Roman" w:hAnsi="Times New Roman" w:cs="Times New Roman"/>
          <w:sz w:val="18"/>
          <w:szCs w:val="18"/>
          <w:lang w:eastAsia="ru-RU"/>
        </w:rPr>
        <w:t xml:space="preserve">            Зав. ПЭГ УНИР                                                     Л. В. </w:t>
      </w:r>
      <w:proofErr w:type="spellStart"/>
      <w:r w:rsidRPr="00DA6272">
        <w:rPr>
          <w:rFonts w:ascii="Times New Roman" w:eastAsia="Times New Roman" w:hAnsi="Times New Roman" w:cs="Times New Roman"/>
          <w:sz w:val="18"/>
          <w:szCs w:val="18"/>
          <w:lang w:eastAsia="ru-RU"/>
        </w:rPr>
        <w:t>Линькова</w:t>
      </w:r>
      <w:proofErr w:type="spellEnd"/>
      <w:r w:rsidRPr="00DA6272">
        <w:rPr>
          <w:rFonts w:ascii="Times New Roman" w:eastAsia="Times New Roman" w:hAnsi="Times New Roman" w:cs="Times New Roman"/>
          <w:sz w:val="18"/>
          <w:szCs w:val="18"/>
          <w:lang w:eastAsia="ru-RU"/>
        </w:rPr>
        <w:t xml:space="preserve">  </w:t>
      </w:r>
    </w:p>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Default="00DA6272" w:rsidP="00DA6272">
      <w:pPr>
        <w:spacing w:after="0" w:line="240" w:lineRule="auto"/>
        <w:jc w:val="right"/>
        <w:rPr>
          <w:rFonts w:ascii="Times New Roman CYR" w:eastAsia="Times New Roman" w:hAnsi="Times New Roman CYR" w:cs="Times New Roman"/>
          <w:sz w:val="18"/>
          <w:szCs w:val="18"/>
          <w:lang w:eastAsia="ru-RU"/>
        </w:rPr>
      </w:pPr>
    </w:p>
    <w:p w:rsidR="00DA6272" w:rsidRPr="00DA6272" w:rsidRDefault="00DA6272" w:rsidP="00DA6272">
      <w:pPr>
        <w:spacing w:after="0" w:line="240" w:lineRule="auto"/>
        <w:jc w:val="right"/>
        <w:rPr>
          <w:rFonts w:ascii="Times New Roman CYR" w:eastAsia="Times New Roman" w:hAnsi="Times New Roman CYR" w:cs="Times New Roman"/>
          <w:sz w:val="18"/>
          <w:szCs w:val="18"/>
          <w:lang w:eastAsia="ru-RU"/>
        </w:rPr>
      </w:pPr>
      <w:bookmarkStart w:id="0" w:name="_GoBack"/>
      <w:bookmarkEnd w:id="0"/>
      <w:r w:rsidRPr="00DA6272">
        <w:rPr>
          <w:rFonts w:ascii="Times New Roman CYR" w:eastAsia="Times New Roman" w:hAnsi="Times New Roman CYR" w:cs="Times New Roman"/>
          <w:sz w:val="18"/>
          <w:szCs w:val="18"/>
          <w:lang w:eastAsia="ru-RU"/>
        </w:rPr>
        <w:t>Приложение №1</w:t>
      </w:r>
    </w:p>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p>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КАЛЕНДАРНЫЙ ПЛАН</w:t>
      </w:r>
    </w:p>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p>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Исполнителя </w:t>
      </w:r>
      <w:proofErr w:type="spellStart"/>
      <w:r w:rsidRPr="00DA6272">
        <w:rPr>
          <w:rFonts w:ascii="Times New Roman CYR" w:eastAsia="Times New Roman" w:hAnsi="Times New Roman CYR" w:cs="Times New Roman"/>
          <w:i/>
          <w:sz w:val="18"/>
          <w:szCs w:val="18"/>
          <w:u w:val="single"/>
          <w:lang w:eastAsia="ru-RU"/>
        </w:rPr>
        <w:t>Филонова</w:t>
      </w:r>
      <w:proofErr w:type="spellEnd"/>
      <w:r w:rsidRPr="00DA6272">
        <w:rPr>
          <w:rFonts w:ascii="Times New Roman CYR" w:eastAsia="Times New Roman" w:hAnsi="Times New Roman CYR" w:cs="Times New Roman"/>
          <w:i/>
          <w:sz w:val="18"/>
          <w:szCs w:val="18"/>
          <w:u w:val="single"/>
          <w:lang w:eastAsia="ru-RU"/>
        </w:rPr>
        <w:t xml:space="preserve"> Николая Дмитриевича</w:t>
      </w:r>
      <w:r w:rsidRPr="00DA6272">
        <w:rPr>
          <w:rFonts w:ascii="Times New Roman CYR" w:eastAsia="Times New Roman" w:hAnsi="Times New Roman CYR" w:cs="Times New Roman"/>
          <w:sz w:val="18"/>
          <w:szCs w:val="18"/>
          <w:lang w:eastAsia="ru-RU"/>
        </w:rPr>
        <w:t xml:space="preserve">  по договору оказания услуг №___</w:t>
      </w:r>
    </w:p>
    <w:p w:rsidR="00DA6272" w:rsidRPr="00DA6272" w:rsidRDefault="00DA6272" w:rsidP="00DA6272">
      <w:pPr>
        <w:spacing w:after="0" w:line="240" w:lineRule="auto"/>
        <w:jc w:val="center"/>
        <w:rPr>
          <w:rFonts w:ascii="Times New Roman CYR" w:eastAsia="Times New Roman" w:hAnsi="Times New Roman CYR" w:cs="Times New Roman"/>
          <w:i/>
          <w:iCs/>
          <w:sz w:val="18"/>
          <w:szCs w:val="18"/>
          <w:lang w:eastAsia="ru-RU"/>
        </w:rPr>
      </w:pPr>
      <w:r w:rsidRPr="00DA6272">
        <w:rPr>
          <w:rFonts w:ascii="Times New Roman CYR" w:eastAsia="Times New Roman" w:hAnsi="Times New Roman CYR" w:cs="Times New Roman"/>
          <w:i/>
          <w:iCs/>
          <w:sz w:val="18"/>
          <w:szCs w:val="18"/>
          <w:lang w:eastAsia="ru-RU"/>
        </w:rPr>
        <w:t>по приему экзаменов при повышении квалификации и сертификации специалистов по неразрушающему контролю</w:t>
      </w:r>
    </w:p>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p>
    <w:tbl>
      <w:tblPr>
        <w:tblW w:w="10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953"/>
        <w:gridCol w:w="1613"/>
        <w:gridCol w:w="1613"/>
      </w:tblGrid>
      <w:tr w:rsidR="00DA6272" w:rsidRPr="00DA6272" w:rsidTr="008B6C9B">
        <w:tblPrEx>
          <w:tblCellMar>
            <w:top w:w="0" w:type="dxa"/>
            <w:bottom w:w="0" w:type="dxa"/>
          </w:tblCellMar>
        </w:tblPrEx>
        <w:tc>
          <w:tcPr>
            <w:tcW w:w="1101" w:type="dxa"/>
            <w:vAlign w:val="center"/>
          </w:tcPr>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Номер</w:t>
            </w:r>
          </w:p>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этапа</w:t>
            </w:r>
          </w:p>
        </w:tc>
        <w:tc>
          <w:tcPr>
            <w:tcW w:w="5953" w:type="dxa"/>
            <w:vAlign w:val="center"/>
          </w:tcPr>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Наименование работ (услуг) поручаемых исполнителю</w:t>
            </w:r>
          </w:p>
        </w:tc>
        <w:tc>
          <w:tcPr>
            <w:tcW w:w="1613" w:type="dxa"/>
            <w:vAlign w:val="center"/>
          </w:tcPr>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Срок</w:t>
            </w:r>
          </w:p>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выполнения</w:t>
            </w:r>
          </w:p>
        </w:tc>
        <w:tc>
          <w:tcPr>
            <w:tcW w:w="1613" w:type="dxa"/>
            <w:vAlign w:val="center"/>
          </w:tcPr>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Расчетная</w:t>
            </w:r>
          </w:p>
          <w:p w:rsidR="00DA6272" w:rsidRPr="00DA6272" w:rsidRDefault="00DA6272" w:rsidP="00DA6272">
            <w:pPr>
              <w:spacing w:after="0" w:line="240" w:lineRule="auto"/>
              <w:jc w:val="center"/>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цена вознаграждения, руб.</w:t>
            </w:r>
          </w:p>
        </w:tc>
      </w:tr>
      <w:tr w:rsidR="00DA6272" w:rsidRPr="00DA6272" w:rsidTr="008B6C9B">
        <w:tblPrEx>
          <w:tblCellMar>
            <w:top w:w="0" w:type="dxa"/>
            <w:bottom w:w="0" w:type="dxa"/>
          </w:tblCellMar>
        </w:tblPrEx>
        <w:trPr>
          <w:trHeight w:val="414"/>
        </w:trPr>
        <w:tc>
          <w:tcPr>
            <w:tcW w:w="1101" w:type="dxa"/>
            <w:vAlign w:val="center"/>
          </w:tcPr>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1</w:t>
            </w:r>
          </w:p>
        </w:tc>
        <w:tc>
          <w:tcPr>
            <w:tcW w:w="5953" w:type="dxa"/>
            <w:vAlign w:val="center"/>
          </w:tcPr>
          <w:p w:rsidR="00DA6272" w:rsidRPr="00DA6272" w:rsidRDefault="00DA6272" w:rsidP="00DA6272">
            <w:pPr>
              <w:spacing w:after="0" w:line="240" w:lineRule="auto"/>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
                <w:iCs/>
                <w:sz w:val="18"/>
                <w:szCs w:val="18"/>
                <w:lang w:eastAsia="ru-RU"/>
              </w:rPr>
              <w:t xml:space="preserve">Прием экзаменов с консультациями по неразрушающему контролю в вагонном ремонтном депо </w:t>
            </w:r>
            <w:r w:rsidRPr="00DA6272">
              <w:rPr>
                <w:rFonts w:ascii="Times New Roman CYR" w:eastAsia="Times New Roman" w:hAnsi="Times New Roman CYR" w:cs="Times New Roman"/>
                <w:b/>
                <w:i/>
                <w:iCs/>
                <w:sz w:val="18"/>
                <w:szCs w:val="18"/>
                <w:lang w:eastAsia="ru-RU"/>
              </w:rPr>
              <w:t>Пенза</w:t>
            </w:r>
            <w:r w:rsidRPr="00DA6272">
              <w:rPr>
                <w:rFonts w:ascii="Times New Roman CYR" w:eastAsia="Times New Roman" w:hAnsi="Times New Roman CYR" w:cs="Times New Roman"/>
                <w:i/>
                <w:iCs/>
                <w:sz w:val="18"/>
                <w:szCs w:val="18"/>
                <w:lang w:eastAsia="ru-RU"/>
              </w:rPr>
              <w:t xml:space="preserve"> АО «ВРК-1»</w:t>
            </w:r>
          </w:p>
        </w:tc>
        <w:tc>
          <w:tcPr>
            <w:tcW w:w="1613" w:type="dxa"/>
            <w:vAlign w:val="center"/>
          </w:tcPr>
          <w:p w:rsidR="00DA6272" w:rsidRPr="00DA6272" w:rsidRDefault="00DA6272" w:rsidP="00DA6272">
            <w:pPr>
              <w:spacing w:after="0" w:line="240" w:lineRule="auto"/>
              <w:jc w:val="center"/>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Cs/>
                <w:sz w:val="18"/>
                <w:szCs w:val="18"/>
                <w:lang w:eastAsia="ru-RU"/>
              </w:rPr>
              <w:t>12.2015-01.2016</w:t>
            </w:r>
          </w:p>
        </w:tc>
        <w:tc>
          <w:tcPr>
            <w:tcW w:w="1613" w:type="dxa"/>
            <w:vAlign w:val="center"/>
          </w:tcPr>
          <w:p w:rsidR="00DA6272" w:rsidRPr="00DA6272" w:rsidRDefault="00DA6272" w:rsidP="00DA6272">
            <w:pPr>
              <w:spacing w:after="0" w:line="240" w:lineRule="auto"/>
              <w:jc w:val="center"/>
              <w:rPr>
                <w:rFonts w:ascii="Times New Roman" w:eastAsia="Times New Roman" w:hAnsi="Times New Roman" w:cs="Times New Roman"/>
                <w:color w:val="000000"/>
                <w:sz w:val="18"/>
                <w:szCs w:val="18"/>
                <w:lang w:eastAsia="ru-RU"/>
              </w:rPr>
            </w:pPr>
            <w:r w:rsidRPr="00DA6272">
              <w:rPr>
                <w:rFonts w:ascii="Times New Roman" w:eastAsia="Times New Roman" w:hAnsi="Times New Roman" w:cs="Times New Roman"/>
                <w:iCs/>
                <w:color w:val="000000"/>
                <w:sz w:val="18"/>
                <w:szCs w:val="18"/>
                <w:lang w:eastAsia="ru-RU"/>
              </w:rPr>
              <w:t>44195,40</w:t>
            </w:r>
          </w:p>
        </w:tc>
      </w:tr>
      <w:tr w:rsidR="00DA6272" w:rsidRPr="00DA6272" w:rsidTr="008B6C9B">
        <w:tblPrEx>
          <w:tblCellMar>
            <w:top w:w="0" w:type="dxa"/>
            <w:bottom w:w="0" w:type="dxa"/>
          </w:tblCellMar>
        </w:tblPrEx>
        <w:trPr>
          <w:trHeight w:val="414"/>
        </w:trPr>
        <w:tc>
          <w:tcPr>
            <w:tcW w:w="1101" w:type="dxa"/>
            <w:vAlign w:val="center"/>
          </w:tcPr>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2</w:t>
            </w:r>
          </w:p>
        </w:tc>
        <w:tc>
          <w:tcPr>
            <w:tcW w:w="5953" w:type="dxa"/>
            <w:vAlign w:val="center"/>
          </w:tcPr>
          <w:p w:rsidR="00DA6272" w:rsidRPr="00DA6272" w:rsidRDefault="00DA6272" w:rsidP="00DA6272">
            <w:pPr>
              <w:spacing w:after="0" w:line="240" w:lineRule="auto"/>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
                <w:iCs/>
                <w:sz w:val="18"/>
                <w:szCs w:val="18"/>
                <w:lang w:eastAsia="ru-RU"/>
              </w:rPr>
              <w:t xml:space="preserve">Прием экзаменов с консультациями по неразрушающему контролю в вагонном ремонтном депо </w:t>
            </w:r>
            <w:r w:rsidRPr="00DA6272">
              <w:rPr>
                <w:rFonts w:ascii="Times New Roman CYR" w:eastAsia="Times New Roman" w:hAnsi="Times New Roman CYR" w:cs="Times New Roman"/>
                <w:b/>
                <w:i/>
                <w:iCs/>
                <w:sz w:val="18"/>
                <w:szCs w:val="18"/>
                <w:lang w:eastAsia="ru-RU"/>
              </w:rPr>
              <w:t>Вологда</w:t>
            </w:r>
            <w:r w:rsidRPr="00DA6272">
              <w:rPr>
                <w:rFonts w:ascii="Times New Roman CYR" w:eastAsia="Times New Roman" w:hAnsi="Times New Roman CYR" w:cs="Times New Roman"/>
                <w:i/>
                <w:iCs/>
                <w:sz w:val="18"/>
                <w:szCs w:val="18"/>
                <w:lang w:eastAsia="ru-RU"/>
              </w:rPr>
              <w:t xml:space="preserve"> АО «ВРК-1»</w:t>
            </w:r>
          </w:p>
        </w:tc>
        <w:tc>
          <w:tcPr>
            <w:tcW w:w="1613" w:type="dxa"/>
            <w:vAlign w:val="center"/>
          </w:tcPr>
          <w:p w:rsidR="00DA6272" w:rsidRPr="00DA6272" w:rsidRDefault="00DA6272" w:rsidP="00DA6272">
            <w:pPr>
              <w:spacing w:after="0" w:line="240" w:lineRule="auto"/>
              <w:jc w:val="center"/>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Cs/>
                <w:sz w:val="18"/>
                <w:szCs w:val="18"/>
                <w:lang w:eastAsia="ru-RU"/>
              </w:rPr>
              <w:t>12.2015-01.2016</w:t>
            </w:r>
          </w:p>
        </w:tc>
        <w:tc>
          <w:tcPr>
            <w:tcW w:w="1613" w:type="dxa"/>
            <w:vAlign w:val="center"/>
          </w:tcPr>
          <w:p w:rsidR="00DA6272" w:rsidRPr="00DA6272" w:rsidRDefault="00DA6272" w:rsidP="00DA6272">
            <w:pPr>
              <w:spacing w:after="0" w:line="240" w:lineRule="auto"/>
              <w:jc w:val="center"/>
              <w:rPr>
                <w:rFonts w:ascii="Times New Roman" w:eastAsia="Times New Roman" w:hAnsi="Times New Roman" w:cs="Times New Roman"/>
                <w:color w:val="000000"/>
                <w:sz w:val="18"/>
                <w:szCs w:val="18"/>
                <w:lang w:eastAsia="ru-RU"/>
              </w:rPr>
            </w:pPr>
            <w:r w:rsidRPr="00DA6272">
              <w:rPr>
                <w:rFonts w:ascii="Times New Roman" w:eastAsia="Times New Roman" w:hAnsi="Times New Roman" w:cs="Times New Roman"/>
                <w:iCs/>
                <w:color w:val="000000"/>
                <w:sz w:val="18"/>
                <w:szCs w:val="18"/>
                <w:lang w:eastAsia="ru-RU"/>
              </w:rPr>
              <w:t>48195,80</w:t>
            </w:r>
          </w:p>
        </w:tc>
      </w:tr>
      <w:tr w:rsidR="00DA6272" w:rsidRPr="00DA6272" w:rsidTr="008B6C9B">
        <w:tblPrEx>
          <w:tblCellMar>
            <w:top w:w="0" w:type="dxa"/>
            <w:bottom w:w="0" w:type="dxa"/>
          </w:tblCellMar>
        </w:tblPrEx>
        <w:trPr>
          <w:trHeight w:val="414"/>
        </w:trPr>
        <w:tc>
          <w:tcPr>
            <w:tcW w:w="1101" w:type="dxa"/>
            <w:vAlign w:val="center"/>
          </w:tcPr>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3</w:t>
            </w:r>
          </w:p>
        </w:tc>
        <w:tc>
          <w:tcPr>
            <w:tcW w:w="5953" w:type="dxa"/>
            <w:vAlign w:val="center"/>
          </w:tcPr>
          <w:p w:rsidR="00DA6272" w:rsidRPr="00DA6272" w:rsidRDefault="00DA6272" w:rsidP="00DA6272">
            <w:pPr>
              <w:spacing w:after="0" w:line="240" w:lineRule="auto"/>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
                <w:iCs/>
                <w:sz w:val="18"/>
                <w:szCs w:val="18"/>
                <w:lang w:eastAsia="ru-RU"/>
              </w:rPr>
              <w:t xml:space="preserve">Прием экзаменов с консультациями по неразрушающему контролю в вагонном ремонтном депо </w:t>
            </w:r>
            <w:r w:rsidRPr="00DA6272">
              <w:rPr>
                <w:rFonts w:ascii="Times New Roman CYR" w:eastAsia="Times New Roman" w:hAnsi="Times New Roman CYR" w:cs="Times New Roman"/>
                <w:b/>
                <w:i/>
                <w:iCs/>
                <w:sz w:val="18"/>
                <w:szCs w:val="18"/>
                <w:lang w:eastAsia="ru-RU"/>
              </w:rPr>
              <w:t xml:space="preserve">Чусовская </w:t>
            </w:r>
            <w:r w:rsidRPr="00DA6272">
              <w:rPr>
                <w:rFonts w:ascii="Times New Roman CYR" w:eastAsia="Times New Roman" w:hAnsi="Times New Roman CYR" w:cs="Times New Roman"/>
                <w:i/>
                <w:iCs/>
                <w:sz w:val="18"/>
                <w:szCs w:val="18"/>
                <w:lang w:eastAsia="ru-RU"/>
              </w:rPr>
              <w:t>АО «ВРК-1»</w:t>
            </w:r>
          </w:p>
        </w:tc>
        <w:tc>
          <w:tcPr>
            <w:tcW w:w="1613" w:type="dxa"/>
            <w:vAlign w:val="center"/>
          </w:tcPr>
          <w:p w:rsidR="00DA6272" w:rsidRPr="00DA6272" w:rsidRDefault="00DA6272" w:rsidP="00DA6272">
            <w:pPr>
              <w:spacing w:after="0" w:line="240" w:lineRule="auto"/>
              <w:jc w:val="center"/>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Cs/>
                <w:sz w:val="18"/>
                <w:szCs w:val="18"/>
                <w:lang w:eastAsia="ru-RU"/>
              </w:rPr>
              <w:t>12.2015-01.2016</w:t>
            </w:r>
          </w:p>
        </w:tc>
        <w:tc>
          <w:tcPr>
            <w:tcW w:w="1613" w:type="dxa"/>
            <w:vAlign w:val="center"/>
          </w:tcPr>
          <w:p w:rsidR="00DA6272" w:rsidRPr="00DA6272" w:rsidRDefault="00DA6272" w:rsidP="00DA6272">
            <w:pPr>
              <w:spacing w:after="0" w:line="240" w:lineRule="auto"/>
              <w:jc w:val="center"/>
              <w:rPr>
                <w:rFonts w:ascii="Times New Roman" w:eastAsia="Times New Roman" w:hAnsi="Times New Roman" w:cs="Times New Roman"/>
                <w:color w:val="000000"/>
                <w:sz w:val="18"/>
                <w:szCs w:val="18"/>
                <w:lang w:eastAsia="ru-RU"/>
              </w:rPr>
            </w:pPr>
            <w:r w:rsidRPr="00DA6272">
              <w:rPr>
                <w:rFonts w:ascii="Times New Roman" w:eastAsia="Times New Roman" w:hAnsi="Times New Roman" w:cs="Times New Roman"/>
                <w:iCs/>
                <w:color w:val="000000"/>
                <w:sz w:val="18"/>
                <w:szCs w:val="18"/>
                <w:lang w:eastAsia="ru-RU"/>
              </w:rPr>
              <w:t>34195,40</w:t>
            </w:r>
          </w:p>
        </w:tc>
      </w:tr>
      <w:tr w:rsidR="00DA6272" w:rsidRPr="00DA6272" w:rsidTr="008B6C9B">
        <w:tblPrEx>
          <w:tblCellMar>
            <w:top w:w="0" w:type="dxa"/>
            <w:bottom w:w="0" w:type="dxa"/>
          </w:tblCellMar>
        </w:tblPrEx>
        <w:trPr>
          <w:trHeight w:val="414"/>
        </w:trPr>
        <w:tc>
          <w:tcPr>
            <w:tcW w:w="1101" w:type="dxa"/>
            <w:vAlign w:val="center"/>
          </w:tcPr>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4</w:t>
            </w:r>
          </w:p>
        </w:tc>
        <w:tc>
          <w:tcPr>
            <w:tcW w:w="5953" w:type="dxa"/>
            <w:vAlign w:val="center"/>
          </w:tcPr>
          <w:p w:rsidR="00DA6272" w:rsidRPr="00DA6272" w:rsidRDefault="00DA6272" w:rsidP="00DA6272">
            <w:pPr>
              <w:spacing w:after="0" w:line="240" w:lineRule="auto"/>
              <w:rPr>
                <w:rFonts w:ascii="Times New Roman CYR" w:eastAsia="Times New Roman" w:hAnsi="Times New Roman CYR" w:cs="Times New Roman"/>
                <w:i/>
                <w:iCs/>
                <w:sz w:val="18"/>
                <w:szCs w:val="18"/>
                <w:lang w:eastAsia="ru-RU"/>
              </w:rPr>
            </w:pPr>
            <w:r w:rsidRPr="00DA6272">
              <w:rPr>
                <w:rFonts w:ascii="Times New Roman CYR" w:eastAsia="Times New Roman" w:hAnsi="Times New Roman CYR" w:cs="Times New Roman"/>
                <w:i/>
                <w:iCs/>
                <w:sz w:val="18"/>
                <w:szCs w:val="18"/>
                <w:lang w:eastAsia="ru-RU"/>
              </w:rPr>
              <w:t xml:space="preserve">Прием экзаменов с консультациями по неразрушающему контролю в вагонном ремонтном депо </w:t>
            </w:r>
            <w:r w:rsidRPr="00DA6272">
              <w:rPr>
                <w:rFonts w:ascii="Times New Roman CYR" w:eastAsia="Times New Roman" w:hAnsi="Times New Roman CYR" w:cs="Times New Roman"/>
                <w:b/>
                <w:i/>
                <w:iCs/>
                <w:sz w:val="18"/>
                <w:szCs w:val="18"/>
                <w:lang w:eastAsia="ru-RU"/>
              </w:rPr>
              <w:t xml:space="preserve">Магнитогорск </w:t>
            </w:r>
            <w:r w:rsidRPr="00DA6272">
              <w:rPr>
                <w:rFonts w:ascii="Times New Roman CYR" w:eastAsia="Times New Roman" w:hAnsi="Times New Roman CYR" w:cs="Times New Roman"/>
                <w:i/>
                <w:iCs/>
                <w:sz w:val="18"/>
                <w:szCs w:val="18"/>
                <w:lang w:eastAsia="ru-RU"/>
              </w:rPr>
              <w:t>АО «ВРК-1»</w:t>
            </w:r>
          </w:p>
        </w:tc>
        <w:tc>
          <w:tcPr>
            <w:tcW w:w="1613" w:type="dxa"/>
            <w:vAlign w:val="center"/>
          </w:tcPr>
          <w:p w:rsidR="00DA6272" w:rsidRPr="00DA6272" w:rsidRDefault="00DA6272" w:rsidP="00DA6272">
            <w:pPr>
              <w:spacing w:after="0" w:line="240" w:lineRule="auto"/>
              <w:jc w:val="center"/>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Cs/>
                <w:sz w:val="18"/>
                <w:szCs w:val="18"/>
                <w:lang w:eastAsia="ru-RU"/>
              </w:rPr>
              <w:t>12.2015-01.2016</w:t>
            </w:r>
          </w:p>
        </w:tc>
        <w:tc>
          <w:tcPr>
            <w:tcW w:w="1613" w:type="dxa"/>
            <w:vAlign w:val="center"/>
          </w:tcPr>
          <w:p w:rsidR="00DA6272" w:rsidRPr="00DA6272" w:rsidRDefault="00DA6272" w:rsidP="00DA6272">
            <w:pPr>
              <w:spacing w:after="0" w:line="240" w:lineRule="auto"/>
              <w:jc w:val="center"/>
              <w:rPr>
                <w:rFonts w:ascii="Times New Roman" w:eastAsia="Times New Roman" w:hAnsi="Times New Roman" w:cs="Times New Roman"/>
                <w:color w:val="000000"/>
                <w:sz w:val="18"/>
                <w:szCs w:val="18"/>
                <w:lang w:eastAsia="ru-RU"/>
              </w:rPr>
            </w:pPr>
            <w:r w:rsidRPr="00DA6272">
              <w:rPr>
                <w:rFonts w:ascii="Times New Roman" w:eastAsia="Times New Roman" w:hAnsi="Times New Roman" w:cs="Times New Roman"/>
                <w:iCs/>
                <w:color w:val="000000"/>
                <w:sz w:val="18"/>
                <w:szCs w:val="18"/>
                <w:lang w:eastAsia="ru-RU"/>
              </w:rPr>
              <w:t>34195,40</w:t>
            </w:r>
          </w:p>
        </w:tc>
      </w:tr>
      <w:tr w:rsidR="00DA6272" w:rsidRPr="00DA6272" w:rsidTr="008B6C9B">
        <w:tblPrEx>
          <w:tblCellMar>
            <w:top w:w="0" w:type="dxa"/>
            <w:bottom w:w="0" w:type="dxa"/>
          </w:tblCellMar>
        </w:tblPrEx>
        <w:trPr>
          <w:trHeight w:val="414"/>
        </w:trPr>
        <w:tc>
          <w:tcPr>
            <w:tcW w:w="1101" w:type="dxa"/>
            <w:vAlign w:val="center"/>
          </w:tcPr>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5</w:t>
            </w:r>
          </w:p>
        </w:tc>
        <w:tc>
          <w:tcPr>
            <w:tcW w:w="5953" w:type="dxa"/>
            <w:vAlign w:val="center"/>
          </w:tcPr>
          <w:p w:rsidR="00DA6272" w:rsidRPr="00DA6272" w:rsidRDefault="00DA6272" w:rsidP="00DA6272">
            <w:pPr>
              <w:spacing w:after="0" w:line="240" w:lineRule="auto"/>
              <w:rPr>
                <w:rFonts w:ascii="Times New Roman CYR" w:eastAsia="Times New Roman" w:hAnsi="Times New Roman CYR" w:cs="Times New Roman"/>
                <w:i/>
                <w:iCs/>
                <w:sz w:val="18"/>
                <w:szCs w:val="18"/>
                <w:lang w:eastAsia="ru-RU"/>
              </w:rPr>
            </w:pPr>
            <w:r w:rsidRPr="00DA6272">
              <w:rPr>
                <w:rFonts w:ascii="Times New Roman CYR" w:eastAsia="Times New Roman" w:hAnsi="Times New Roman CYR" w:cs="Times New Roman"/>
                <w:i/>
                <w:iCs/>
                <w:sz w:val="18"/>
                <w:szCs w:val="18"/>
                <w:lang w:eastAsia="ru-RU"/>
              </w:rPr>
              <w:t xml:space="preserve">Прием экзаменов с консультациями по неразрушающему контролю в вагонном ремонтном депо </w:t>
            </w:r>
            <w:proofErr w:type="gramStart"/>
            <w:r w:rsidRPr="00DA6272">
              <w:rPr>
                <w:rFonts w:ascii="Times New Roman CYR" w:eastAsia="Times New Roman" w:hAnsi="Times New Roman CYR" w:cs="Times New Roman"/>
                <w:b/>
                <w:i/>
                <w:iCs/>
                <w:sz w:val="18"/>
                <w:szCs w:val="18"/>
                <w:lang w:eastAsia="ru-RU"/>
              </w:rPr>
              <w:t>Свердловск-Сортировочный</w:t>
            </w:r>
            <w:proofErr w:type="gramEnd"/>
            <w:r w:rsidRPr="00DA6272">
              <w:rPr>
                <w:rFonts w:ascii="Times New Roman CYR" w:eastAsia="Times New Roman" w:hAnsi="Times New Roman CYR" w:cs="Times New Roman"/>
                <w:b/>
                <w:i/>
                <w:iCs/>
                <w:sz w:val="18"/>
                <w:szCs w:val="18"/>
                <w:lang w:eastAsia="ru-RU"/>
              </w:rPr>
              <w:t xml:space="preserve"> </w:t>
            </w:r>
            <w:r w:rsidRPr="00DA6272">
              <w:rPr>
                <w:rFonts w:ascii="Times New Roman CYR" w:eastAsia="Times New Roman" w:hAnsi="Times New Roman CYR" w:cs="Times New Roman"/>
                <w:i/>
                <w:iCs/>
                <w:sz w:val="18"/>
                <w:szCs w:val="18"/>
                <w:lang w:eastAsia="ru-RU"/>
              </w:rPr>
              <w:t>АО «ВРК-1»</w:t>
            </w:r>
          </w:p>
        </w:tc>
        <w:tc>
          <w:tcPr>
            <w:tcW w:w="1613" w:type="dxa"/>
            <w:vAlign w:val="center"/>
          </w:tcPr>
          <w:p w:rsidR="00DA6272" w:rsidRPr="00DA6272" w:rsidRDefault="00DA6272" w:rsidP="00DA6272">
            <w:pPr>
              <w:spacing w:after="0" w:line="240" w:lineRule="auto"/>
              <w:jc w:val="center"/>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Cs/>
                <w:sz w:val="18"/>
                <w:szCs w:val="18"/>
                <w:lang w:eastAsia="ru-RU"/>
              </w:rPr>
              <w:t>12.2015-02.2016</w:t>
            </w:r>
          </w:p>
        </w:tc>
        <w:tc>
          <w:tcPr>
            <w:tcW w:w="1613" w:type="dxa"/>
            <w:vAlign w:val="center"/>
          </w:tcPr>
          <w:p w:rsidR="00DA6272" w:rsidRPr="00DA6272" w:rsidRDefault="00DA6272" w:rsidP="00DA6272">
            <w:pPr>
              <w:spacing w:after="0" w:line="240" w:lineRule="auto"/>
              <w:jc w:val="center"/>
              <w:rPr>
                <w:rFonts w:ascii="Times New Roman" w:eastAsia="Times New Roman" w:hAnsi="Times New Roman" w:cs="Times New Roman"/>
                <w:color w:val="000000"/>
                <w:sz w:val="18"/>
                <w:szCs w:val="18"/>
                <w:lang w:eastAsia="ru-RU"/>
              </w:rPr>
            </w:pPr>
            <w:r w:rsidRPr="00DA6272">
              <w:rPr>
                <w:rFonts w:ascii="Times New Roman" w:eastAsia="Times New Roman" w:hAnsi="Times New Roman" w:cs="Times New Roman"/>
                <w:iCs/>
                <w:color w:val="000000"/>
                <w:sz w:val="18"/>
                <w:szCs w:val="18"/>
                <w:lang w:eastAsia="ru-RU"/>
              </w:rPr>
              <w:t>34195,40</w:t>
            </w:r>
          </w:p>
        </w:tc>
      </w:tr>
      <w:tr w:rsidR="00DA6272" w:rsidRPr="00DA6272" w:rsidTr="008B6C9B">
        <w:tblPrEx>
          <w:tblCellMar>
            <w:top w:w="0" w:type="dxa"/>
            <w:bottom w:w="0" w:type="dxa"/>
          </w:tblCellMar>
        </w:tblPrEx>
        <w:trPr>
          <w:trHeight w:val="414"/>
        </w:trPr>
        <w:tc>
          <w:tcPr>
            <w:tcW w:w="1101" w:type="dxa"/>
            <w:vAlign w:val="center"/>
          </w:tcPr>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6</w:t>
            </w:r>
          </w:p>
        </w:tc>
        <w:tc>
          <w:tcPr>
            <w:tcW w:w="5953" w:type="dxa"/>
            <w:vAlign w:val="center"/>
          </w:tcPr>
          <w:p w:rsidR="00DA6272" w:rsidRPr="00DA6272" w:rsidRDefault="00DA6272" w:rsidP="00DA6272">
            <w:pPr>
              <w:spacing w:after="0" w:line="240" w:lineRule="auto"/>
              <w:rPr>
                <w:rFonts w:ascii="Times New Roman CYR" w:eastAsia="Times New Roman" w:hAnsi="Times New Roman CYR" w:cs="Times New Roman"/>
                <w:i/>
                <w:iCs/>
                <w:sz w:val="18"/>
                <w:szCs w:val="18"/>
                <w:lang w:eastAsia="ru-RU"/>
              </w:rPr>
            </w:pPr>
            <w:r w:rsidRPr="00DA6272">
              <w:rPr>
                <w:rFonts w:ascii="Times New Roman CYR" w:eastAsia="Times New Roman" w:hAnsi="Times New Roman CYR" w:cs="Times New Roman"/>
                <w:i/>
                <w:iCs/>
                <w:sz w:val="18"/>
                <w:szCs w:val="18"/>
                <w:lang w:eastAsia="ru-RU"/>
              </w:rPr>
              <w:t xml:space="preserve">Прием экзаменов с консультациями по неразрушающему контролю в вагонном ремонтном депо </w:t>
            </w:r>
            <w:r w:rsidRPr="00DA6272">
              <w:rPr>
                <w:rFonts w:ascii="Times New Roman CYR" w:eastAsia="Times New Roman" w:hAnsi="Times New Roman CYR" w:cs="Times New Roman"/>
                <w:b/>
                <w:i/>
                <w:iCs/>
                <w:sz w:val="18"/>
                <w:szCs w:val="18"/>
                <w:lang w:eastAsia="ru-RU"/>
              </w:rPr>
              <w:t>Златоуст О</w:t>
            </w:r>
            <w:r w:rsidRPr="00DA6272">
              <w:rPr>
                <w:rFonts w:ascii="Times New Roman CYR" w:eastAsia="Times New Roman" w:hAnsi="Times New Roman CYR" w:cs="Times New Roman"/>
                <w:i/>
                <w:iCs/>
                <w:sz w:val="18"/>
                <w:szCs w:val="18"/>
                <w:lang w:eastAsia="ru-RU"/>
              </w:rPr>
              <w:t>АО «ВРК-3»</w:t>
            </w:r>
          </w:p>
        </w:tc>
        <w:tc>
          <w:tcPr>
            <w:tcW w:w="1613" w:type="dxa"/>
            <w:vAlign w:val="center"/>
          </w:tcPr>
          <w:p w:rsidR="00DA6272" w:rsidRPr="00DA6272" w:rsidRDefault="00DA6272" w:rsidP="00DA6272">
            <w:pPr>
              <w:spacing w:after="0" w:line="240" w:lineRule="auto"/>
              <w:jc w:val="center"/>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Cs/>
                <w:sz w:val="18"/>
                <w:szCs w:val="18"/>
                <w:lang w:eastAsia="ru-RU"/>
              </w:rPr>
              <w:t>12.2015-02.2016</w:t>
            </w:r>
          </w:p>
        </w:tc>
        <w:tc>
          <w:tcPr>
            <w:tcW w:w="1613" w:type="dxa"/>
            <w:vAlign w:val="center"/>
          </w:tcPr>
          <w:p w:rsidR="00DA6272" w:rsidRPr="00DA6272" w:rsidRDefault="00DA6272" w:rsidP="00DA6272">
            <w:pPr>
              <w:spacing w:after="0" w:line="240" w:lineRule="auto"/>
              <w:jc w:val="center"/>
              <w:rPr>
                <w:rFonts w:ascii="Times New Roman" w:eastAsia="Times New Roman" w:hAnsi="Times New Roman" w:cs="Times New Roman"/>
                <w:color w:val="000000"/>
                <w:sz w:val="18"/>
                <w:szCs w:val="18"/>
                <w:lang w:eastAsia="ru-RU"/>
              </w:rPr>
            </w:pPr>
            <w:r w:rsidRPr="00DA6272">
              <w:rPr>
                <w:rFonts w:ascii="Times New Roman" w:eastAsia="Times New Roman" w:hAnsi="Times New Roman" w:cs="Times New Roman"/>
                <w:iCs/>
                <w:color w:val="000000"/>
                <w:sz w:val="18"/>
                <w:szCs w:val="18"/>
                <w:lang w:eastAsia="ru-RU"/>
              </w:rPr>
              <w:t>32188,20</w:t>
            </w:r>
          </w:p>
        </w:tc>
      </w:tr>
      <w:tr w:rsidR="00DA6272" w:rsidRPr="00DA6272" w:rsidTr="008B6C9B">
        <w:tblPrEx>
          <w:tblCellMar>
            <w:top w:w="0" w:type="dxa"/>
            <w:bottom w:w="0" w:type="dxa"/>
          </w:tblCellMar>
        </w:tblPrEx>
        <w:trPr>
          <w:trHeight w:val="414"/>
        </w:trPr>
        <w:tc>
          <w:tcPr>
            <w:tcW w:w="1101" w:type="dxa"/>
            <w:vAlign w:val="center"/>
          </w:tcPr>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7</w:t>
            </w:r>
          </w:p>
        </w:tc>
        <w:tc>
          <w:tcPr>
            <w:tcW w:w="5953" w:type="dxa"/>
            <w:vAlign w:val="center"/>
          </w:tcPr>
          <w:p w:rsidR="00DA6272" w:rsidRPr="00DA6272" w:rsidRDefault="00DA6272" w:rsidP="00DA6272">
            <w:pPr>
              <w:spacing w:after="0" w:line="240" w:lineRule="auto"/>
              <w:rPr>
                <w:rFonts w:ascii="Times New Roman CYR" w:eastAsia="Times New Roman" w:hAnsi="Times New Roman CYR" w:cs="Times New Roman"/>
                <w:i/>
                <w:iCs/>
                <w:sz w:val="18"/>
                <w:szCs w:val="18"/>
                <w:lang w:eastAsia="ru-RU"/>
              </w:rPr>
            </w:pPr>
            <w:r w:rsidRPr="00DA6272">
              <w:rPr>
                <w:rFonts w:ascii="Times New Roman CYR" w:eastAsia="Times New Roman" w:hAnsi="Times New Roman CYR" w:cs="Times New Roman"/>
                <w:i/>
                <w:iCs/>
                <w:sz w:val="18"/>
                <w:szCs w:val="18"/>
                <w:lang w:eastAsia="ru-RU"/>
              </w:rPr>
              <w:t xml:space="preserve">Прием экзаменов с консультациями по неразрушающему контролю в вагонном ремонтном депо </w:t>
            </w:r>
            <w:r w:rsidRPr="00DA6272">
              <w:rPr>
                <w:rFonts w:ascii="Times New Roman CYR" w:eastAsia="Times New Roman" w:hAnsi="Times New Roman CYR" w:cs="Times New Roman"/>
                <w:b/>
                <w:i/>
                <w:iCs/>
                <w:sz w:val="18"/>
                <w:szCs w:val="18"/>
                <w:lang w:eastAsia="ru-RU"/>
              </w:rPr>
              <w:t>Курган О</w:t>
            </w:r>
            <w:r w:rsidRPr="00DA6272">
              <w:rPr>
                <w:rFonts w:ascii="Times New Roman CYR" w:eastAsia="Times New Roman" w:hAnsi="Times New Roman CYR" w:cs="Times New Roman"/>
                <w:i/>
                <w:iCs/>
                <w:sz w:val="18"/>
                <w:szCs w:val="18"/>
                <w:lang w:eastAsia="ru-RU"/>
              </w:rPr>
              <w:t>АО «ВРК-3»</w:t>
            </w:r>
          </w:p>
        </w:tc>
        <w:tc>
          <w:tcPr>
            <w:tcW w:w="1613" w:type="dxa"/>
            <w:vAlign w:val="center"/>
          </w:tcPr>
          <w:p w:rsidR="00DA6272" w:rsidRPr="00DA6272" w:rsidRDefault="00DA6272" w:rsidP="00DA6272">
            <w:pPr>
              <w:spacing w:after="0" w:line="240" w:lineRule="auto"/>
              <w:jc w:val="center"/>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Cs/>
                <w:sz w:val="18"/>
                <w:szCs w:val="18"/>
                <w:lang w:eastAsia="ru-RU"/>
              </w:rPr>
              <w:t>12.2015-02.2016</w:t>
            </w:r>
          </w:p>
        </w:tc>
        <w:tc>
          <w:tcPr>
            <w:tcW w:w="1613" w:type="dxa"/>
            <w:vAlign w:val="center"/>
          </w:tcPr>
          <w:p w:rsidR="00DA6272" w:rsidRPr="00DA6272" w:rsidRDefault="00DA6272" w:rsidP="00DA6272">
            <w:pPr>
              <w:spacing w:after="0" w:line="240" w:lineRule="auto"/>
              <w:jc w:val="center"/>
              <w:rPr>
                <w:rFonts w:ascii="Times New Roman" w:eastAsia="Times New Roman" w:hAnsi="Times New Roman" w:cs="Times New Roman"/>
                <w:color w:val="000000"/>
                <w:sz w:val="18"/>
                <w:szCs w:val="18"/>
                <w:lang w:eastAsia="ru-RU"/>
              </w:rPr>
            </w:pPr>
            <w:r w:rsidRPr="00DA6272">
              <w:rPr>
                <w:rFonts w:ascii="Times New Roman" w:eastAsia="Times New Roman" w:hAnsi="Times New Roman" w:cs="Times New Roman"/>
                <w:iCs/>
                <w:color w:val="000000"/>
                <w:sz w:val="18"/>
                <w:szCs w:val="18"/>
                <w:lang w:eastAsia="ru-RU"/>
              </w:rPr>
              <w:t>32188,20</w:t>
            </w:r>
          </w:p>
        </w:tc>
      </w:tr>
      <w:tr w:rsidR="00DA6272" w:rsidRPr="00DA6272" w:rsidTr="008B6C9B">
        <w:tblPrEx>
          <w:tblCellMar>
            <w:top w:w="0" w:type="dxa"/>
            <w:bottom w:w="0" w:type="dxa"/>
          </w:tblCellMar>
        </w:tblPrEx>
        <w:trPr>
          <w:trHeight w:val="414"/>
        </w:trPr>
        <w:tc>
          <w:tcPr>
            <w:tcW w:w="1101" w:type="dxa"/>
            <w:vAlign w:val="center"/>
          </w:tcPr>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8</w:t>
            </w:r>
          </w:p>
        </w:tc>
        <w:tc>
          <w:tcPr>
            <w:tcW w:w="5953" w:type="dxa"/>
            <w:vAlign w:val="center"/>
          </w:tcPr>
          <w:p w:rsidR="00DA6272" w:rsidRPr="00DA6272" w:rsidRDefault="00DA6272" w:rsidP="00DA6272">
            <w:pPr>
              <w:spacing w:after="0" w:line="240" w:lineRule="auto"/>
              <w:rPr>
                <w:rFonts w:ascii="Times New Roman CYR" w:eastAsia="Times New Roman" w:hAnsi="Times New Roman CYR" w:cs="Times New Roman"/>
                <w:i/>
                <w:iCs/>
                <w:sz w:val="18"/>
                <w:szCs w:val="18"/>
                <w:lang w:eastAsia="ru-RU"/>
              </w:rPr>
            </w:pPr>
            <w:r w:rsidRPr="00DA6272">
              <w:rPr>
                <w:rFonts w:ascii="Times New Roman CYR" w:eastAsia="Times New Roman" w:hAnsi="Times New Roman CYR" w:cs="Times New Roman"/>
                <w:i/>
                <w:iCs/>
                <w:sz w:val="18"/>
                <w:szCs w:val="18"/>
                <w:lang w:eastAsia="ru-RU"/>
              </w:rPr>
              <w:t xml:space="preserve">Прием экзаменов с консультациями по неразрушающему контролю в вагонном ремонтном депо </w:t>
            </w:r>
            <w:r w:rsidRPr="00DA6272">
              <w:rPr>
                <w:rFonts w:ascii="Times New Roman CYR" w:eastAsia="Times New Roman" w:hAnsi="Times New Roman CYR" w:cs="Times New Roman"/>
                <w:b/>
                <w:i/>
                <w:iCs/>
                <w:sz w:val="18"/>
                <w:szCs w:val="18"/>
                <w:lang w:eastAsia="ru-RU"/>
              </w:rPr>
              <w:t xml:space="preserve">Челябинск </w:t>
            </w:r>
            <w:r w:rsidRPr="00DA6272">
              <w:rPr>
                <w:rFonts w:ascii="Times New Roman CYR" w:eastAsia="Times New Roman" w:hAnsi="Times New Roman CYR" w:cs="Times New Roman"/>
                <w:i/>
                <w:iCs/>
                <w:sz w:val="18"/>
                <w:szCs w:val="18"/>
                <w:lang w:eastAsia="ru-RU"/>
              </w:rPr>
              <w:t>АО «ВРК-2»</w:t>
            </w:r>
          </w:p>
        </w:tc>
        <w:tc>
          <w:tcPr>
            <w:tcW w:w="1613" w:type="dxa"/>
            <w:vAlign w:val="center"/>
          </w:tcPr>
          <w:p w:rsidR="00DA6272" w:rsidRPr="00DA6272" w:rsidRDefault="00DA6272" w:rsidP="00DA6272">
            <w:pPr>
              <w:spacing w:after="0" w:line="240" w:lineRule="auto"/>
              <w:jc w:val="center"/>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Cs/>
                <w:sz w:val="18"/>
                <w:szCs w:val="18"/>
                <w:lang w:eastAsia="ru-RU"/>
              </w:rPr>
              <w:t>12.2015-02.2016</w:t>
            </w:r>
          </w:p>
        </w:tc>
        <w:tc>
          <w:tcPr>
            <w:tcW w:w="1613" w:type="dxa"/>
            <w:vAlign w:val="center"/>
          </w:tcPr>
          <w:p w:rsidR="00DA6272" w:rsidRPr="00DA6272" w:rsidRDefault="00DA6272" w:rsidP="00DA6272">
            <w:pPr>
              <w:spacing w:after="0" w:line="240" w:lineRule="auto"/>
              <w:jc w:val="center"/>
              <w:rPr>
                <w:rFonts w:ascii="Times New Roman" w:eastAsia="Times New Roman" w:hAnsi="Times New Roman" w:cs="Times New Roman"/>
                <w:color w:val="000000"/>
                <w:sz w:val="18"/>
                <w:szCs w:val="18"/>
                <w:lang w:eastAsia="ru-RU"/>
              </w:rPr>
            </w:pPr>
            <w:r w:rsidRPr="00DA6272">
              <w:rPr>
                <w:rFonts w:ascii="Times New Roman" w:eastAsia="Times New Roman" w:hAnsi="Times New Roman" w:cs="Times New Roman"/>
                <w:color w:val="000000"/>
                <w:sz w:val="18"/>
                <w:szCs w:val="18"/>
                <w:lang w:eastAsia="ru-RU"/>
              </w:rPr>
              <w:t>14209,42</w:t>
            </w:r>
          </w:p>
        </w:tc>
      </w:tr>
      <w:tr w:rsidR="00DA6272" w:rsidRPr="00DA6272" w:rsidTr="008B6C9B">
        <w:tblPrEx>
          <w:tblCellMar>
            <w:top w:w="0" w:type="dxa"/>
            <w:bottom w:w="0" w:type="dxa"/>
          </w:tblCellMar>
        </w:tblPrEx>
        <w:tc>
          <w:tcPr>
            <w:tcW w:w="1101" w:type="dxa"/>
          </w:tcPr>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p>
        </w:tc>
        <w:tc>
          <w:tcPr>
            <w:tcW w:w="7566" w:type="dxa"/>
            <w:gridSpan w:val="2"/>
          </w:tcPr>
          <w:p w:rsidR="00DA6272" w:rsidRPr="00DA6272" w:rsidRDefault="00DA6272" w:rsidP="00DA6272">
            <w:pPr>
              <w:spacing w:after="0" w:line="240" w:lineRule="auto"/>
              <w:rPr>
                <w:rFonts w:ascii="Times New Roman CYR" w:eastAsia="Times New Roman" w:hAnsi="Times New Roman CYR" w:cs="Times New Roman"/>
                <w:i/>
                <w:iCs/>
                <w:sz w:val="18"/>
                <w:szCs w:val="18"/>
                <w:lang w:eastAsia="ru-RU"/>
              </w:rPr>
            </w:pPr>
            <w:r w:rsidRPr="00DA6272">
              <w:rPr>
                <w:rFonts w:ascii="Times New Roman CYR" w:eastAsia="Times New Roman" w:hAnsi="Times New Roman CYR" w:cs="Times New Roman"/>
                <w:sz w:val="18"/>
                <w:szCs w:val="18"/>
                <w:lang w:eastAsia="ru-RU"/>
              </w:rPr>
              <w:t xml:space="preserve">ИТОГО </w:t>
            </w:r>
          </w:p>
        </w:tc>
        <w:tc>
          <w:tcPr>
            <w:tcW w:w="1613" w:type="dxa"/>
            <w:vAlign w:val="center"/>
          </w:tcPr>
          <w:p w:rsidR="00DA6272" w:rsidRPr="00DA6272" w:rsidRDefault="00DA6272" w:rsidP="00DA6272">
            <w:pPr>
              <w:spacing w:after="0" w:line="240" w:lineRule="auto"/>
              <w:rPr>
                <w:rFonts w:ascii="Times New Roman CYR" w:eastAsia="Times New Roman" w:hAnsi="Times New Roman CYR" w:cs="Times New Roman"/>
                <w:iCs/>
                <w:sz w:val="18"/>
                <w:szCs w:val="18"/>
                <w:lang w:eastAsia="ru-RU"/>
              </w:rPr>
            </w:pPr>
            <w:r w:rsidRPr="00DA6272">
              <w:rPr>
                <w:rFonts w:ascii="Times New Roman CYR" w:eastAsia="Times New Roman" w:hAnsi="Times New Roman CYR" w:cs="Times New Roman"/>
                <w:iCs/>
                <w:sz w:val="18"/>
                <w:szCs w:val="18"/>
                <w:lang w:eastAsia="ru-RU"/>
              </w:rPr>
              <w:t>273563,22</w:t>
            </w:r>
          </w:p>
        </w:tc>
      </w:tr>
    </w:tbl>
    <w:p w:rsidR="00DA6272" w:rsidRPr="00DA6272" w:rsidRDefault="00DA6272" w:rsidP="00DA6272">
      <w:pPr>
        <w:spacing w:after="0" w:line="240" w:lineRule="auto"/>
        <w:rPr>
          <w:rFonts w:ascii="Times New Roman CYR" w:eastAsia="Times New Roman" w:hAnsi="Times New Roman CYR" w:cs="Times New Roman"/>
          <w:b/>
          <w:sz w:val="18"/>
          <w:szCs w:val="18"/>
          <w:lang w:eastAsia="ru-RU"/>
        </w:rPr>
      </w:pPr>
    </w:p>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b/>
          <w:sz w:val="18"/>
          <w:szCs w:val="18"/>
          <w:lang w:eastAsia="ru-RU"/>
        </w:rPr>
        <w:t xml:space="preserve">Исполнитель                      </w:t>
      </w:r>
      <w:r w:rsidRPr="00DA6272">
        <w:rPr>
          <w:rFonts w:ascii="Times New Roman CYR" w:eastAsia="Times New Roman" w:hAnsi="Times New Roman CYR" w:cs="Times New Roman"/>
          <w:sz w:val="18"/>
          <w:szCs w:val="18"/>
          <w:lang w:eastAsia="ru-RU"/>
        </w:rPr>
        <w:t xml:space="preserve">                                                 </w:t>
      </w:r>
      <w:r w:rsidRPr="00DA6272">
        <w:rPr>
          <w:rFonts w:ascii="Times New Roman CYR" w:eastAsia="Times New Roman" w:hAnsi="Times New Roman CYR" w:cs="Times New Roman"/>
          <w:b/>
          <w:sz w:val="18"/>
          <w:szCs w:val="18"/>
          <w:lang w:eastAsia="ru-RU"/>
        </w:rPr>
        <w:t>Руководитель работ (темы</w:t>
      </w:r>
      <w:r w:rsidRPr="00DA6272">
        <w:rPr>
          <w:rFonts w:ascii="Times New Roman CYR" w:eastAsia="Times New Roman" w:hAnsi="Times New Roman CYR" w:cs="Times New Roman"/>
          <w:sz w:val="18"/>
          <w:szCs w:val="18"/>
          <w:lang w:eastAsia="ru-RU"/>
        </w:rPr>
        <w:t>)</w:t>
      </w:r>
    </w:p>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(от заказчика)</w:t>
      </w:r>
    </w:p>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p>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p>
    <w:tbl>
      <w:tblPr>
        <w:tblW w:w="0" w:type="auto"/>
        <w:tblLook w:val="04A0" w:firstRow="1" w:lastRow="0" w:firstColumn="1" w:lastColumn="0" w:noHBand="0" w:noVBand="1"/>
      </w:tblPr>
      <w:tblGrid>
        <w:gridCol w:w="5209"/>
        <w:gridCol w:w="5211"/>
      </w:tblGrid>
      <w:tr w:rsidR="00DA6272" w:rsidRPr="00DA6272" w:rsidTr="008B6C9B">
        <w:tc>
          <w:tcPr>
            <w:tcW w:w="5210" w:type="dxa"/>
            <w:shd w:val="clear" w:color="auto" w:fill="auto"/>
          </w:tcPr>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_________________       Филонов Н. Д.</w:t>
            </w:r>
          </w:p>
        </w:tc>
        <w:tc>
          <w:tcPr>
            <w:tcW w:w="5211" w:type="dxa"/>
            <w:shd w:val="clear" w:color="auto" w:fill="auto"/>
          </w:tcPr>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__________________      Бехер С. А.</w:t>
            </w:r>
          </w:p>
        </w:tc>
      </w:tr>
      <w:tr w:rsidR="00DA6272" w:rsidRPr="00DA6272" w:rsidTr="008B6C9B">
        <w:tc>
          <w:tcPr>
            <w:tcW w:w="5210" w:type="dxa"/>
            <w:shd w:val="clear" w:color="auto" w:fill="auto"/>
          </w:tcPr>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Подпись</w:t>
            </w:r>
          </w:p>
        </w:tc>
        <w:tc>
          <w:tcPr>
            <w:tcW w:w="5211" w:type="dxa"/>
            <w:shd w:val="clear" w:color="auto" w:fill="auto"/>
          </w:tcPr>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r w:rsidRPr="00DA6272">
              <w:rPr>
                <w:rFonts w:ascii="Times New Roman CYR" w:eastAsia="Times New Roman" w:hAnsi="Times New Roman CYR" w:cs="Times New Roman"/>
                <w:sz w:val="18"/>
                <w:szCs w:val="18"/>
                <w:lang w:eastAsia="ru-RU"/>
              </w:rPr>
              <w:t xml:space="preserve">        Подпись</w:t>
            </w:r>
          </w:p>
        </w:tc>
      </w:tr>
    </w:tbl>
    <w:p w:rsidR="00DA6272" w:rsidRPr="00DA6272" w:rsidRDefault="00DA6272" w:rsidP="00DA6272">
      <w:pPr>
        <w:spacing w:after="0" w:line="240" w:lineRule="auto"/>
        <w:rPr>
          <w:rFonts w:ascii="Times New Roman CYR" w:eastAsia="Times New Roman" w:hAnsi="Times New Roman CYR" w:cs="Times New Roman"/>
          <w:sz w:val="18"/>
          <w:szCs w:val="18"/>
          <w:lang w:eastAsia="ru-RU"/>
        </w:rPr>
      </w:pPr>
    </w:p>
    <w:p w:rsidR="00DA6272" w:rsidRPr="00DA6272" w:rsidRDefault="00DA6272" w:rsidP="00DA6272">
      <w:pPr>
        <w:keepNext/>
        <w:tabs>
          <w:tab w:val="num" w:pos="432"/>
        </w:tabs>
        <w:suppressAutoHyphens/>
        <w:spacing w:after="0" w:line="240" w:lineRule="auto"/>
        <w:ind w:hanging="432"/>
        <w:outlineLvl w:val="0"/>
        <w:rPr>
          <w:rFonts w:ascii="Arial" w:eastAsia="Arial Unicode MS" w:hAnsi="Arial" w:cs="Arial"/>
          <w:b/>
          <w:sz w:val="18"/>
          <w:szCs w:val="18"/>
          <w:lang w:eastAsia="ar-SA"/>
        </w:rPr>
      </w:pPr>
    </w:p>
    <w:sectPr w:rsidR="00DA6272" w:rsidRPr="00DA6272" w:rsidSect="00DA6272">
      <w:pgSz w:w="11906" w:h="16838"/>
      <w:pgMar w:top="1134" w:right="851" w:bottom="113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8F" w:rsidRDefault="00A6768F">
      <w:pPr>
        <w:spacing w:after="0" w:line="240" w:lineRule="auto"/>
      </w:pPr>
      <w:r>
        <w:separator/>
      </w:r>
    </w:p>
  </w:endnote>
  <w:endnote w:type="continuationSeparator" w:id="0">
    <w:p w:rsidR="00A6768F" w:rsidRDefault="00A6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8F" w:rsidRDefault="00A6768F">
      <w:pPr>
        <w:spacing w:after="0" w:line="240" w:lineRule="auto"/>
      </w:pPr>
      <w:r>
        <w:separator/>
      </w:r>
    </w:p>
  </w:footnote>
  <w:footnote w:type="continuationSeparator" w:id="0">
    <w:p w:rsidR="00A6768F" w:rsidRDefault="00A67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1273A1"/>
    <w:rsid w:val="002055FF"/>
    <w:rsid w:val="00275154"/>
    <w:rsid w:val="003672C9"/>
    <w:rsid w:val="003E1086"/>
    <w:rsid w:val="003F3957"/>
    <w:rsid w:val="004014FE"/>
    <w:rsid w:val="00444B1D"/>
    <w:rsid w:val="00461898"/>
    <w:rsid w:val="0047697C"/>
    <w:rsid w:val="004C48DD"/>
    <w:rsid w:val="00516324"/>
    <w:rsid w:val="00593D66"/>
    <w:rsid w:val="005C5934"/>
    <w:rsid w:val="0061244B"/>
    <w:rsid w:val="00616C1A"/>
    <w:rsid w:val="00694F4E"/>
    <w:rsid w:val="00723CBD"/>
    <w:rsid w:val="008D7974"/>
    <w:rsid w:val="009459B4"/>
    <w:rsid w:val="009A7006"/>
    <w:rsid w:val="009C5523"/>
    <w:rsid w:val="009F169B"/>
    <w:rsid w:val="00A11ADC"/>
    <w:rsid w:val="00A30BDE"/>
    <w:rsid w:val="00A6768F"/>
    <w:rsid w:val="00AD2CD9"/>
    <w:rsid w:val="00AF5C23"/>
    <w:rsid w:val="00B0058B"/>
    <w:rsid w:val="00B03E43"/>
    <w:rsid w:val="00B36E92"/>
    <w:rsid w:val="00B966A9"/>
    <w:rsid w:val="00BB5020"/>
    <w:rsid w:val="00BF571F"/>
    <w:rsid w:val="00C6395A"/>
    <w:rsid w:val="00D22513"/>
    <w:rsid w:val="00DA6272"/>
    <w:rsid w:val="00DB6F50"/>
    <w:rsid w:val="00DC72E8"/>
    <w:rsid w:val="00DE0A8F"/>
    <w:rsid w:val="00E571EE"/>
    <w:rsid w:val="00F333EA"/>
    <w:rsid w:val="00F6121C"/>
    <w:rsid w:val="00FC1863"/>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5028-158C-4926-90AF-958DDCBC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2321</Words>
  <Characters>13233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2015-01-22T05:10:00Z</cp:lastPrinted>
  <dcterms:created xsi:type="dcterms:W3CDTF">2015-12-24T10:09:00Z</dcterms:created>
  <dcterms:modified xsi:type="dcterms:W3CDTF">2015-12-24T10:09:00Z</dcterms:modified>
</cp:coreProperties>
</file>