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7"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F571F" w:rsidRDefault="004808D3" w:rsidP="004808D3">
            <w:pPr>
              <w:jc w:val="both"/>
              <w:rPr>
                <w:rFonts w:ascii="Arial" w:hAnsi="Arial" w:cs="Arial"/>
                <w:sz w:val="18"/>
                <w:szCs w:val="18"/>
              </w:rPr>
            </w:pPr>
            <w:r>
              <w:rPr>
                <w:rFonts w:ascii="Arial" w:hAnsi="Arial" w:cs="Arial"/>
                <w:sz w:val="18"/>
                <w:szCs w:val="18"/>
              </w:rPr>
              <w:t>Изготовление и п</w:t>
            </w:r>
            <w:r w:rsidR="007E2260">
              <w:rPr>
                <w:rFonts w:ascii="Arial" w:hAnsi="Arial" w:cs="Arial"/>
                <w:sz w:val="18"/>
                <w:szCs w:val="18"/>
              </w:rPr>
              <w:t xml:space="preserve">оставка жалюзи – </w:t>
            </w:r>
            <w:r w:rsidR="00EC79C3">
              <w:rPr>
                <w:rFonts w:ascii="Arial" w:hAnsi="Arial" w:cs="Arial"/>
                <w:sz w:val="18"/>
                <w:szCs w:val="18"/>
              </w:rPr>
              <w:t>18</w:t>
            </w:r>
            <w:r w:rsidR="007E2260">
              <w:rPr>
                <w:rFonts w:ascii="Arial" w:hAnsi="Arial" w:cs="Arial"/>
                <w:sz w:val="18"/>
                <w:szCs w:val="18"/>
              </w:rPr>
              <w:t xml:space="preserve"> шт.</w:t>
            </w:r>
            <w:r w:rsidR="001273A1">
              <w:rPr>
                <w:rFonts w:ascii="Arial" w:hAnsi="Arial" w:cs="Arial"/>
                <w:sz w:val="18"/>
                <w:szCs w:val="18"/>
              </w:rPr>
              <w:t xml:space="preserve"> </w:t>
            </w:r>
            <w:r w:rsidR="003F3957" w:rsidRPr="00BF571F">
              <w:rPr>
                <w:rFonts w:ascii="Arial" w:hAnsi="Arial" w:cs="Arial"/>
                <w:sz w:val="18"/>
                <w:szCs w:val="18"/>
              </w:rPr>
              <w:t>(</w:t>
            </w:r>
            <w:proofErr w:type="gramStart"/>
            <w:r w:rsidR="003F3957" w:rsidRPr="00BF571F">
              <w:rPr>
                <w:rFonts w:ascii="Arial" w:hAnsi="Arial" w:cs="Arial"/>
                <w:sz w:val="18"/>
                <w:szCs w:val="18"/>
              </w:rPr>
              <w:t>согласно проекта</w:t>
            </w:r>
            <w:proofErr w:type="gramEnd"/>
            <w:r w:rsidR="003F3957" w:rsidRPr="00BF571F">
              <w:rPr>
                <w:rFonts w:ascii="Arial" w:hAnsi="Arial" w:cs="Arial"/>
                <w:sz w:val="18"/>
                <w:szCs w:val="18"/>
              </w:rPr>
              <w:t xml:space="preserve">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4014FE" w:rsidRDefault="004014FE" w:rsidP="004014FE">
            <w:pPr>
              <w:jc w:val="both"/>
              <w:rPr>
                <w:rFonts w:ascii="Arial" w:eastAsia="Times New Roman" w:hAnsi="Arial" w:cs="Arial"/>
                <w:sz w:val="18"/>
                <w:szCs w:val="18"/>
                <w:lang w:eastAsia="ar-SA"/>
              </w:rPr>
            </w:pPr>
            <w:r>
              <w:rPr>
                <w:rFonts w:ascii="Arial" w:eastAsia="Times New Roman" w:hAnsi="Arial" w:cs="Arial"/>
                <w:sz w:val="18"/>
                <w:szCs w:val="18"/>
                <w:lang w:eastAsia="ar-SA"/>
              </w:rPr>
              <w:t>г.</w:t>
            </w:r>
            <w:r w:rsidR="00461898" w:rsidRPr="00BF571F">
              <w:rPr>
                <w:rFonts w:ascii="Arial" w:eastAsia="Times New Roman" w:hAnsi="Arial" w:cs="Arial"/>
                <w:sz w:val="18"/>
                <w:szCs w:val="18"/>
                <w:lang w:eastAsia="ar-SA"/>
              </w:rPr>
              <w:t xml:space="preserve"> </w:t>
            </w:r>
            <w:r w:rsidR="00B966A9" w:rsidRPr="00B966A9">
              <w:rPr>
                <w:rFonts w:ascii="Arial" w:eastAsia="Times New Roman" w:hAnsi="Arial" w:cs="Arial"/>
                <w:sz w:val="18"/>
                <w:szCs w:val="18"/>
                <w:lang w:eastAsia="ar-SA"/>
              </w:rPr>
              <w:t xml:space="preserve">Новосибирск, ул. </w:t>
            </w:r>
            <w:proofErr w:type="spellStart"/>
            <w:r w:rsidR="00082709">
              <w:rPr>
                <w:rFonts w:ascii="Arial" w:eastAsia="Times New Roman" w:hAnsi="Arial" w:cs="Arial"/>
                <w:sz w:val="18"/>
                <w:szCs w:val="18"/>
                <w:lang w:eastAsia="ar-SA"/>
              </w:rPr>
              <w:t>Д.Ковальчук</w:t>
            </w:r>
            <w:proofErr w:type="spellEnd"/>
            <w:r w:rsidR="00082709">
              <w:rPr>
                <w:rFonts w:ascii="Arial" w:eastAsia="Times New Roman" w:hAnsi="Arial" w:cs="Arial"/>
                <w:sz w:val="18"/>
                <w:szCs w:val="18"/>
                <w:lang w:eastAsia="ar-SA"/>
              </w:rPr>
              <w:t>, 191</w:t>
            </w:r>
            <w:r w:rsidR="007E2260">
              <w:rPr>
                <w:rFonts w:ascii="Arial" w:eastAsia="Times New Roman" w:hAnsi="Arial" w:cs="Arial"/>
                <w:sz w:val="18"/>
                <w:szCs w:val="18"/>
                <w:lang w:eastAsia="ar-SA"/>
              </w:rPr>
              <w:t xml:space="preserve">, </w:t>
            </w:r>
            <w:proofErr w:type="spellStart"/>
            <w:r w:rsidR="007E2260">
              <w:rPr>
                <w:rFonts w:ascii="Arial" w:eastAsia="Times New Roman" w:hAnsi="Arial" w:cs="Arial"/>
                <w:sz w:val="18"/>
                <w:szCs w:val="18"/>
                <w:lang w:eastAsia="ar-SA"/>
              </w:rPr>
              <w:t>ауд</w:t>
            </w:r>
            <w:proofErr w:type="gramStart"/>
            <w:r w:rsidR="007E2260">
              <w:rPr>
                <w:rFonts w:ascii="Arial" w:eastAsia="Times New Roman" w:hAnsi="Arial" w:cs="Arial"/>
                <w:sz w:val="18"/>
                <w:szCs w:val="18"/>
                <w:lang w:eastAsia="ar-SA"/>
              </w:rPr>
              <w:t>.</w:t>
            </w:r>
            <w:r w:rsidR="00EC79C3">
              <w:rPr>
                <w:rFonts w:ascii="Arial" w:eastAsia="Times New Roman" w:hAnsi="Arial" w:cs="Arial"/>
                <w:sz w:val="18"/>
                <w:szCs w:val="18"/>
                <w:lang w:eastAsia="ar-SA"/>
              </w:rPr>
              <w:t>И</w:t>
            </w:r>
            <w:proofErr w:type="gramEnd"/>
            <w:r w:rsidR="00EC79C3">
              <w:rPr>
                <w:rFonts w:ascii="Arial" w:eastAsia="Times New Roman" w:hAnsi="Arial" w:cs="Arial"/>
                <w:sz w:val="18"/>
                <w:szCs w:val="18"/>
                <w:lang w:eastAsia="ar-SA"/>
              </w:rPr>
              <w:t>ПТТиПК</w:t>
            </w:r>
            <w:proofErr w:type="spellEnd"/>
            <w:r w:rsidR="007E2260">
              <w:rPr>
                <w:rFonts w:ascii="Arial" w:eastAsia="Times New Roman" w:hAnsi="Arial" w:cs="Arial"/>
                <w:sz w:val="18"/>
                <w:szCs w:val="18"/>
                <w:lang w:eastAsia="ar-SA"/>
              </w:rPr>
              <w:t>.</w:t>
            </w:r>
          </w:p>
          <w:p w:rsidR="003F3957" w:rsidRPr="00BF571F" w:rsidRDefault="004014FE" w:rsidP="00EC79C3">
            <w:pPr>
              <w:jc w:val="both"/>
              <w:rPr>
                <w:rFonts w:ascii="Arial" w:hAnsi="Arial" w:cs="Arial"/>
                <w:sz w:val="18"/>
                <w:szCs w:val="18"/>
              </w:rPr>
            </w:pPr>
            <w:r>
              <w:rPr>
                <w:rFonts w:ascii="Arial" w:hAnsi="Arial" w:cs="Arial"/>
                <w:sz w:val="18"/>
                <w:szCs w:val="18"/>
              </w:rPr>
              <w:t xml:space="preserve">в течение </w:t>
            </w:r>
            <w:r w:rsidR="00EC79C3">
              <w:rPr>
                <w:rFonts w:ascii="Arial" w:hAnsi="Arial" w:cs="Arial"/>
                <w:sz w:val="18"/>
                <w:szCs w:val="18"/>
              </w:rPr>
              <w:t>7</w:t>
            </w:r>
            <w:r>
              <w:rPr>
                <w:rFonts w:ascii="Arial" w:hAnsi="Arial" w:cs="Arial"/>
                <w:sz w:val="18"/>
                <w:szCs w:val="18"/>
              </w:rPr>
              <w:t xml:space="preserve"> дней с момента по</w:t>
            </w:r>
            <w:r w:rsidR="007E2260">
              <w:rPr>
                <w:rFonts w:ascii="Arial" w:hAnsi="Arial" w:cs="Arial"/>
                <w:sz w:val="18"/>
                <w:szCs w:val="18"/>
              </w:rPr>
              <w:t xml:space="preserve">ступления аванса на расчетный счет поставщика </w:t>
            </w:r>
            <w:r>
              <w:rPr>
                <w:rFonts w:ascii="Arial" w:hAnsi="Arial" w:cs="Arial"/>
                <w:sz w:val="18"/>
                <w:szCs w:val="18"/>
              </w:rPr>
              <w:t>(</w:t>
            </w:r>
            <w:proofErr w:type="gramStart"/>
            <w:r w:rsidR="003F3957" w:rsidRPr="00BF571F">
              <w:rPr>
                <w:rFonts w:ascii="Arial" w:hAnsi="Arial" w:cs="Arial"/>
                <w:sz w:val="18"/>
                <w:szCs w:val="18"/>
              </w:rPr>
              <w:t>согласно проекта</w:t>
            </w:r>
            <w:proofErr w:type="gramEnd"/>
            <w:r w:rsidR="003F3957" w:rsidRPr="00BF571F">
              <w:rPr>
                <w:rFonts w:ascii="Arial" w:hAnsi="Arial" w:cs="Arial"/>
                <w:sz w:val="18"/>
                <w:szCs w:val="18"/>
              </w:rPr>
              <w:t xml:space="preserve">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FD3F43" w:rsidRDefault="003F3957" w:rsidP="004808D3">
            <w:pPr>
              <w:jc w:val="both"/>
              <w:rPr>
                <w:rFonts w:ascii="Arial" w:hAnsi="Arial" w:cs="Arial"/>
                <w:sz w:val="20"/>
                <w:szCs w:val="20"/>
              </w:rPr>
            </w:pPr>
            <w:r w:rsidRPr="00FD3F43">
              <w:rPr>
                <w:rFonts w:ascii="Arial" w:hAnsi="Arial" w:cs="Arial"/>
                <w:sz w:val="20"/>
                <w:szCs w:val="20"/>
              </w:rPr>
              <w:t xml:space="preserve">Цена: </w:t>
            </w:r>
            <w:r w:rsidR="004808D3">
              <w:rPr>
                <w:rFonts w:ascii="Arial" w:hAnsi="Arial" w:cs="Arial"/>
                <w:sz w:val="20"/>
                <w:szCs w:val="20"/>
              </w:rPr>
              <w:t>149 608</w:t>
            </w:r>
            <w:r w:rsidR="001B5F8C">
              <w:rPr>
                <w:rFonts w:ascii="Arial" w:hAnsi="Arial" w:cs="Arial"/>
                <w:sz w:val="20"/>
                <w:szCs w:val="20"/>
              </w:rPr>
              <w:t>,</w:t>
            </w:r>
            <w:r w:rsidR="004808D3">
              <w:rPr>
                <w:rFonts w:ascii="Arial" w:hAnsi="Arial" w:cs="Arial"/>
                <w:sz w:val="20"/>
                <w:szCs w:val="20"/>
              </w:rPr>
              <w:t>5</w:t>
            </w:r>
            <w:r w:rsidR="001B5F8C">
              <w:rPr>
                <w:rFonts w:ascii="Arial" w:hAnsi="Arial" w:cs="Arial"/>
                <w:sz w:val="20"/>
                <w:szCs w:val="20"/>
              </w:rPr>
              <w:t>0</w:t>
            </w:r>
            <w:r w:rsidRPr="00FD3F43">
              <w:rPr>
                <w:rFonts w:ascii="Arial" w:hAnsi="Arial" w:cs="Arial"/>
                <w:sz w:val="20"/>
                <w:szCs w:val="20"/>
              </w:rPr>
              <w:t xml:space="preserve"> рублей (</w:t>
            </w:r>
            <w:r w:rsidR="00FD3F43" w:rsidRPr="007E2260">
              <w:rPr>
                <w:rFonts w:ascii="Arial" w:eastAsia="Times New Roman" w:hAnsi="Arial" w:cs="Arial"/>
                <w:sz w:val="20"/>
                <w:szCs w:val="20"/>
                <w:lang w:eastAsia="ru-RU"/>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установку в аудиториях Заказчика, а также расходы по уплате всех необходимых налогов, сборов и пошлин</w:t>
            </w:r>
            <w:r w:rsidRPr="00FD3F43">
              <w:rPr>
                <w:rFonts w:ascii="Arial" w:hAnsi="Arial" w:cs="Arial"/>
                <w:sz w:val="20"/>
                <w:szCs w:val="20"/>
              </w:rPr>
              <w:t>)</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7E2260" w:rsidRDefault="003F3957" w:rsidP="007E2260">
            <w:pPr>
              <w:jc w:val="both"/>
              <w:rPr>
                <w:rFonts w:ascii="Times New Roman CYR" w:eastAsia="Times New Roman" w:hAnsi="Times New Roman CYR" w:cs="Times New Roman"/>
                <w:lang w:eastAsia="ru-RU"/>
              </w:rPr>
            </w:pPr>
            <w:r w:rsidRPr="0047697C">
              <w:rPr>
                <w:rFonts w:ascii="Arial" w:hAnsi="Arial" w:cs="Arial"/>
                <w:sz w:val="18"/>
                <w:szCs w:val="18"/>
              </w:rPr>
              <w:t>Безналичный расчет,</w:t>
            </w:r>
            <w:r w:rsidR="00BF571F" w:rsidRPr="0047697C">
              <w:rPr>
                <w:rFonts w:ascii="Arial" w:hAnsi="Arial" w:cs="Arial"/>
                <w:sz w:val="18"/>
                <w:szCs w:val="18"/>
              </w:rPr>
              <w:t xml:space="preserve"> </w:t>
            </w:r>
            <w:r w:rsidR="004014FE" w:rsidRPr="0047697C">
              <w:rPr>
                <w:rFonts w:ascii="Arial" w:eastAsia="DejaVu Sans" w:hAnsi="Arial" w:cs="Arial"/>
                <w:kern w:val="1"/>
                <w:sz w:val="18"/>
                <w:szCs w:val="18"/>
                <w:lang w:eastAsia="ar-SA"/>
              </w:rPr>
              <w:t xml:space="preserve">аванс  </w:t>
            </w:r>
            <w:r w:rsidR="007E2260" w:rsidRPr="007E2260">
              <w:rPr>
                <w:rFonts w:ascii="Times New Roman" w:eastAsia="Times New Roman" w:hAnsi="Times New Roman" w:cs="Times New Roman"/>
                <w:bCs/>
                <w:sz w:val="20"/>
                <w:szCs w:val="20"/>
                <w:lang w:eastAsia="ru-RU"/>
              </w:rPr>
              <w:t>- в размере 30%  цены договора производится Заказчиком после подписания договора в течение 10 дней со дня выставления Поставщиком документов на оплату</w:t>
            </w:r>
            <w:r w:rsidR="007E2260">
              <w:rPr>
                <w:rFonts w:ascii="Times New Roman" w:eastAsia="Times New Roman" w:hAnsi="Times New Roman" w:cs="Times New Roman"/>
                <w:bCs/>
                <w:sz w:val="20"/>
                <w:szCs w:val="20"/>
                <w:lang w:eastAsia="ru-RU"/>
              </w:rPr>
              <w:t xml:space="preserve">; </w:t>
            </w:r>
            <w:r w:rsidR="007E2260" w:rsidRPr="007E2260">
              <w:rPr>
                <w:rFonts w:ascii="Times New Roman" w:eastAsia="Times New Roman" w:hAnsi="Times New Roman" w:cs="Times New Roman"/>
                <w:bCs/>
                <w:sz w:val="20"/>
                <w:szCs w:val="20"/>
                <w:lang w:eastAsia="ru-RU"/>
              </w:rPr>
              <w:t>последующая оплата 70% цены договора производится Заказчиком после поставки и установки всего объема товара</w:t>
            </w:r>
            <w:r w:rsidR="007E2260" w:rsidRPr="007E2260">
              <w:rPr>
                <w:rFonts w:ascii="Times New Roman" w:eastAsia="Times New Roman" w:hAnsi="Times New Roman" w:cs="Times New Roman"/>
                <w:sz w:val="20"/>
                <w:szCs w:val="20"/>
                <w:lang w:eastAsia="ru-RU"/>
              </w:rPr>
              <w:t>, предусмотренного договором</w:t>
            </w:r>
            <w:r w:rsidR="007E2260" w:rsidRPr="007E2260">
              <w:rPr>
                <w:rFonts w:ascii="Times New Roman" w:eastAsia="Times New Roman" w:hAnsi="Times New Roman" w:cs="Times New Roman"/>
                <w:b/>
                <w:sz w:val="20"/>
                <w:szCs w:val="20"/>
                <w:u w:val="single"/>
                <w:lang w:eastAsia="ru-RU"/>
              </w:rPr>
              <w:t>,</w:t>
            </w:r>
            <w:r w:rsidR="007E2260" w:rsidRPr="007E2260">
              <w:rPr>
                <w:rFonts w:ascii="Times New Roman" w:eastAsia="Times New Roman" w:hAnsi="Times New Roman" w:cs="Times New Roman"/>
                <w:sz w:val="20"/>
                <w:szCs w:val="20"/>
                <w:lang w:eastAsia="ru-RU"/>
              </w:rPr>
              <w:t xml:space="preserve"> и принятия его Заказчиком, в течение 10 банковских дней со дня предоставления Поставщиком надлежаще оформленных документов на оплату (счет, с</w:t>
            </w:r>
            <w:r w:rsidR="007E2260">
              <w:rPr>
                <w:rFonts w:ascii="Times New Roman" w:eastAsia="Times New Roman" w:hAnsi="Times New Roman" w:cs="Times New Roman"/>
                <w:sz w:val="20"/>
                <w:szCs w:val="20"/>
                <w:lang w:eastAsia="ru-RU"/>
              </w:rPr>
              <w:t>чет-фактура, товарная накладная</w:t>
            </w:r>
            <w:r w:rsidR="007E2260" w:rsidRPr="007E2260">
              <w:rPr>
                <w:rFonts w:ascii="Times New Roman" w:eastAsia="Times New Roman" w:hAnsi="Times New Roman" w:cs="Times New Roman"/>
                <w:sz w:val="20"/>
                <w:szCs w:val="20"/>
                <w:lang w:eastAsia="ru-RU"/>
              </w:rPr>
              <w:t>).</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8"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F333EA" w:rsidRDefault="00F333EA" w:rsidP="00F333EA">
      <w:pPr>
        <w:keepNext/>
        <w:tabs>
          <w:tab w:val="num" w:pos="432"/>
        </w:tabs>
        <w:suppressAutoHyphens/>
        <w:spacing w:after="0" w:line="240" w:lineRule="auto"/>
        <w:ind w:left="432" w:hanging="432"/>
        <w:jc w:val="center"/>
        <w:outlineLvl w:val="0"/>
        <w:rPr>
          <w:rFonts w:ascii="Times New Roman" w:eastAsia="Arial Unicode MS" w:hAnsi="Times New Roman" w:cs="Times New Roman"/>
          <w:b/>
          <w:sz w:val="20"/>
          <w:szCs w:val="20"/>
          <w:lang w:eastAsia="ar-SA"/>
        </w:rPr>
      </w:pPr>
      <w:r w:rsidRPr="004014FE">
        <w:rPr>
          <w:rFonts w:ascii="Times New Roman" w:eastAsia="Arial Unicode MS" w:hAnsi="Times New Roman" w:cs="Times New Roman"/>
          <w:b/>
          <w:sz w:val="20"/>
          <w:szCs w:val="20"/>
          <w:lang w:eastAsia="ar-SA"/>
        </w:rPr>
        <w:t xml:space="preserve">Проект </w:t>
      </w:r>
      <w:proofErr w:type="spellStart"/>
      <w:r w:rsidRPr="004014FE">
        <w:rPr>
          <w:rFonts w:ascii="Times New Roman" w:eastAsia="Arial Unicode MS" w:hAnsi="Times New Roman" w:cs="Times New Roman"/>
          <w:b/>
          <w:sz w:val="20"/>
          <w:szCs w:val="20"/>
          <w:lang w:eastAsia="ar-SA"/>
        </w:rPr>
        <w:t>ДОГОВОРа</w:t>
      </w:r>
      <w:proofErr w:type="spellEnd"/>
      <w:r w:rsidRPr="004014FE">
        <w:rPr>
          <w:rFonts w:ascii="Times New Roman" w:eastAsia="Arial Unicode MS" w:hAnsi="Times New Roman" w:cs="Times New Roman"/>
          <w:b/>
          <w:sz w:val="20"/>
          <w:szCs w:val="20"/>
          <w:lang w:eastAsia="ar-SA"/>
        </w:rPr>
        <w:t xml:space="preserve"> </w:t>
      </w:r>
    </w:p>
    <w:p w:rsidR="004808D3" w:rsidRPr="004808D3" w:rsidRDefault="004808D3" w:rsidP="004808D3">
      <w:pPr>
        <w:spacing w:after="0" w:line="240" w:lineRule="auto"/>
        <w:jc w:val="center"/>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 xml:space="preserve">       г. Новосибирск                                                                                                         «___»  __________ 2016г.</w:t>
      </w:r>
    </w:p>
    <w:p w:rsidR="004808D3" w:rsidRPr="004808D3" w:rsidRDefault="004808D3" w:rsidP="004808D3">
      <w:pPr>
        <w:spacing w:after="0" w:line="240" w:lineRule="auto"/>
        <w:jc w:val="both"/>
        <w:rPr>
          <w:rFonts w:ascii="Times New Roman CYR" w:eastAsia="Times New Roman" w:hAnsi="Times New Roman CYR" w:cs="Times New Roman"/>
          <w:b/>
          <w:lang w:eastAsia="ru-RU"/>
        </w:rPr>
      </w:pPr>
    </w:p>
    <w:p w:rsidR="004808D3" w:rsidRPr="004808D3" w:rsidRDefault="004808D3" w:rsidP="004808D3">
      <w:pPr>
        <w:autoSpaceDE w:val="0"/>
        <w:autoSpaceDN w:val="0"/>
        <w:adjustRightInd w:val="0"/>
        <w:spacing w:after="0" w:line="240" w:lineRule="auto"/>
        <w:ind w:left="-360"/>
        <w:jc w:val="both"/>
        <w:rPr>
          <w:rFonts w:ascii="Times New Roman CYR" w:eastAsia="Times New Roman" w:hAnsi="Times New Roman CYR" w:cs="Times New Roman"/>
          <w:lang w:eastAsia="ru-RU"/>
        </w:rPr>
      </w:pPr>
      <w:r w:rsidRPr="004808D3">
        <w:rPr>
          <w:rFonts w:ascii="Times New Roman CYR" w:eastAsia="Times New Roman" w:hAnsi="Times New Roman CYR" w:cs="Times New Roman"/>
          <w:b/>
          <w:lang w:eastAsia="ru-RU"/>
        </w:rPr>
        <w:lastRenderedPageBreak/>
        <w:t xml:space="preserve">           </w:t>
      </w:r>
      <w:proofErr w:type="gramStart"/>
      <w:r w:rsidRPr="004808D3">
        <w:rPr>
          <w:rFonts w:ascii="Times New Roman CYR" w:eastAsia="Times New Roman" w:hAnsi="Times New Roman CYR" w:cs="Times New Roman"/>
          <w:b/>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4808D3">
        <w:rPr>
          <w:rFonts w:ascii="Times New Roman CYR" w:eastAsia="Times New Roman" w:hAnsi="Times New Roman CYR" w:cs="Times New Roman"/>
          <w:lang w:eastAsia="ru-RU"/>
        </w:rPr>
        <w:t xml:space="preserve">, именуемое в дальнейшем Заказчик, в лице проректора Васильева Олега Юрьевича, действующего на основании доверенности №9 от 03.03.14г, с одной стороны, и </w:t>
      </w:r>
      <w:r w:rsidRPr="004808D3">
        <w:rPr>
          <w:rFonts w:ascii="Times New Roman CYR" w:eastAsia="Times New Roman" w:hAnsi="Times New Roman CYR" w:cs="Times New Roman"/>
          <w:b/>
          <w:lang w:eastAsia="ru-RU"/>
        </w:rPr>
        <w:t xml:space="preserve"> </w:t>
      </w:r>
      <w:r>
        <w:rPr>
          <w:rFonts w:ascii="Times New Roman CYR" w:eastAsia="Times New Roman" w:hAnsi="Times New Roman CYR" w:cs="Times New Roman"/>
          <w:b/>
          <w:lang w:eastAsia="ru-RU"/>
        </w:rPr>
        <w:t>ООО «</w:t>
      </w:r>
      <w:proofErr w:type="spellStart"/>
      <w:r w:rsidRPr="004808D3">
        <w:rPr>
          <w:rFonts w:ascii="Times New Roman CYR" w:eastAsia="Times New Roman" w:hAnsi="Times New Roman CYR" w:cs="Times New Roman"/>
          <w:b/>
          <w:lang w:eastAsia="ru-RU"/>
        </w:rPr>
        <w:t>Евростиль</w:t>
      </w:r>
      <w:proofErr w:type="spellEnd"/>
      <w:r w:rsidRPr="004808D3">
        <w:rPr>
          <w:rFonts w:ascii="Times New Roman CYR" w:eastAsia="Times New Roman" w:hAnsi="Times New Roman CYR" w:cs="Times New Roman"/>
          <w:b/>
          <w:lang w:eastAsia="ru-RU"/>
        </w:rPr>
        <w:t xml:space="preserve">-Сибирь» </w:t>
      </w:r>
      <w:r w:rsidRPr="004808D3">
        <w:rPr>
          <w:rFonts w:ascii="Times New Roman CYR" w:eastAsia="Times New Roman" w:hAnsi="Times New Roman CYR" w:cs="Times New Roman"/>
          <w:lang w:eastAsia="ru-RU"/>
        </w:rPr>
        <w:t xml:space="preserve"> именуемое в дальнейшем Поставщик, в лице  директора Ивкина Ивана Леонидовича, действующего  на основании  устава с другой стороны, с целью осуществления закупки на</w:t>
      </w:r>
      <w:proofErr w:type="gramEnd"/>
      <w:r w:rsidRPr="004808D3">
        <w:rPr>
          <w:rFonts w:ascii="Times New Roman CYR" w:eastAsia="Times New Roman" w:hAnsi="Times New Roman CYR" w:cs="Times New Roman"/>
          <w:lang w:eastAsia="ru-RU"/>
        </w:rPr>
        <w:t xml:space="preserve"> </w:t>
      </w:r>
      <w:proofErr w:type="gramStart"/>
      <w:r w:rsidRPr="004808D3">
        <w:rPr>
          <w:rFonts w:ascii="Times New Roman CYR" w:eastAsia="Times New Roman" w:hAnsi="Times New Roman CYR" w:cs="Times New Roman"/>
          <w:lang w:eastAsia="ru-RU"/>
        </w:rPr>
        <w:t>основании</w:t>
      </w:r>
      <w:proofErr w:type="gramEnd"/>
      <w:r w:rsidRPr="004808D3">
        <w:rPr>
          <w:rFonts w:ascii="Times New Roman CYR" w:eastAsia="Times New Roman" w:hAnsi="Times New Roman CYR" w:cs="Times New Roman"/>
          <w:lang w:eastAsia="ru-RU"/>
        </w:rPr>
        <w:t xml:space="preserve"> Федерального закона от 18.07.2011г. №223-ФЗ и  в соответствии с подпунктом 1 пункта 5.1 Положения о закупке Заказчика, заключили  настоящий договор на поставку товаров (далее – договор) о нижеследующем: </w:t>
      </w:r>
    </w:p>
    <w:p w:rsidR="004808D3" w:rsidRPr="004808D3" w:rsidRDefault="004808D3" w:rsidP="004808D3">
      <w:pPr>
        <w:spacing w:after="0" w:line="240" w:lineRule="auto"/>
        <w:ind w:firstLine="360"/>
        <w:rPr>
          <w:rFonts w:ascii="Times New Roman CYR" w:eastAsia="Times New Roman" w:hAnsi="Times New Roman CYR" w:cs="Times New Roman"/>
          <w:lang w:eastAsia="ru-RU"/>
        </w:rPr>
      </w:pPr>
    </w:p>
    <w:p w:rsidR="004808D3" w:rsidRPr="004808D3" w:rsidRDefault="004808D3" w:rsidP="004808D3">
      <w:pPr>
        <w:spacing w:after="0" w:line="240" w:lineRule="auto"/>
        <w:ind w:left="-360"/>
        <w:jc w:val="center"/>
        <w:rPr>
          <w:rFonts w:ascii="Times New Roman CYR" w:eastAsia="Times New Roman" w:hAnsi="Times New Roman CYR" w:cs="Times New Roman"/>
          <w:b/>
          <w:lang w:eastAsia="ru-RU"/>
        </w:rPr>
      </w:pPr>
      <w:r w:rsidRPr="004808D3">
        <w:rPr>
          <w:rFonts w:ascii="Times New Roman CYR" w:eastAsia="Times New Roman" w:hAnsi="Times New Roman CYR" w:cs="Times New Roman"/>
          <w:b/>
          <w:lang w:eastAsia="ru-RU"/>
        </w:rPr>
        <w:t>1.Предмет договора</w:t>
      </w:r>
    </w:p>
    <w:p w:rsidR="004808D3" w:rsidRPr="004808D3" w:rsidRDefault="004808D3" w:rsidP="004808D3">
      <w:pPr>
        <w:spacing w:after="0" w:line="240" w:lineRule="auto"/>
        <w:ind w:firstLine="360"/>
        <w:jc w:val="both"/>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 xml:space="preserve">1.1. По настоящему договору Поставщик принимает на себя обязательства по поставке товара – жалюзи, а Заказчик обязуется принять товар и оплатить его стоимость. </w:t>
      </w:r>
    </w:p>
    <w:p w:rsidR="004808D3" w:rsidRPr="004808D3" w:rsidRDefault="004808D3" w:rsidP="004808D3">
      <w:pPr>
        <w:spacing w:after="0" w:line="240" w:lineRule="auto"/>
        <w:ind w:firstLine="360"/>
        <w:jc w:val="both"/>
        <w:rPr>
          <w:rFonts w:ascii="Times New Roman CYR" w:eastAsia="Times New Roman" w:hAnsi="Times New Roman CYR" w:cs="Times New Roman"/>
          <w:lang w:eastAsia="ru-RU"/>
        </w:rPr>
      </w:pPr>
    </w:p>
    <w:p w:rsidR="004808D3" w:rsidRPr="004808D3" w:rsidRDefault="004808D3" w:rsidP="004808D3">
      <w:pPr>
        <w:spacing w:after="0" w:line="240" w:lineRule="auto"/>
        <w:ind w:firstLine="360"/>
        <w:jc w:val="both"/>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1.2.Полный перечень товара, его характеристики, количество, цена на единицу указаны в спецификации, являющейся приложением №1 к настоящему договору.</w:t>
      </w:r>
    </w:p>
    <w:p w:rsidR="004808D3" w:rsidRPr="004808D3" w:rsidRDefault="004808D3" w:rsidP="004808D3">
      <w:pPr>
        <w:autoSpaceDE w:val="0"/>
        <w:autoSpaceDN w:val="0"/>
        <w:adjustRightInd w:val="0"/>
        <w:spacing w:after="0" w:line="240" w:lineRule="auto"/>
        <w:jc w:val="both"/>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ab/>
      </w:r>
    </w:p>
    <w:p w:rsidR="004808D3" w:rsidRPr="004808D3" w:rsidRDefault="004808D3" w:rsidP="004808D3">
      <w:pPr>
        <w:autoSpaceDE w:val="0"/>
        <w:autoSpaceDN w:val="0"/>
        <w:adjustRightInd w:val="0"/>
        <w:spacing w:after="0" w:line="240" w:lineRule="auto"/>
        <w:ind w:left="-360"/>
        <w:jc w:val="center"/>
        <w:rPr>
          <w:rFonts w:ascii="Times New Roman CYR" w:eastAsia="Times New Roman" w:hAnsi="Times New Roman CYR" w:cs="Times New Roman"/>
          <w:b/>
          <w:lang w:eastAsia="ru-RU"/>
        </w:rPr>
      </w:pPr>
      <w:r w:rsidRPr="004808D3">
        <w:rPr>
          <w:rFonts w:ascii="Times New Roman CYR" w:eastAsia="Times New Roman" w:hAnsi="Times New Roman CYR" w:cs="Times New Roman"/>
          <w:b/>
          <w:lang w:eastAsia="ru-RU"/>
        </w:rPr>
        <w:t>2.Цена  договора и порядок оплаты</w:t>
      </w:r>
    </w:p>
    <w:p w:rsidR="004808D3" w:rsidRPr="004808D3" w:rsidRDefault="004808D3" w:rsidP="004808D3">
      <w:pPr>
        <w:spacing w:after="0" w:line="240" w:lineRule="auto"/>
        <w:jc w:val="both"/>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 xml:space="preserve">        2.1. Цена договора составляет  149 608 руб.50 коп</w:t>
      </w:r>
      <w:proofErr w:type="gramStart"/>
      <w:r w:rsidRPr="004808D3">
        <w:rPr>
          <w:rFonts w:ascii="Times New Roman CYR" w:eastAsia="Times New Roman" w:hAnsi="Times New Roman CYR" w:cs="Times New Roman"/>
          <w:lang w:eastAsia="ru-RU"/>
        </w:rPr>
        <w:t>.</w:t>
      </w:r>
      <w:proofErr w:type="gramEnd"/>
      <w:r w:rsidRPr="004808D3">
        <w:rPr>
          <w:rFonts w:ascii="Times New Roman CYR" w:eastAsia="Times New Roman" w:hAnsi="Times New Roman CYR" w:cs="Times New Roman"/>
          <w:lang w:eastAsia="ru-RU"/>
        </w:rPr>
        <w:t xml:space="preserve">  (</w:t>
      </w:r>
      <w:proofErr w:type="gramStart"/>
      <w:r w:rsidRPr="004808D3">
        <w:rPr>
          <w:rFonts w:ascii="Times New Roman CYR" w:eastAsia="Times New Roman" w:hAnsi="Times New Roman CYR" w:cs="Times New Roman"/>
          <w:lang w:eastAsia="ru-RU"/>
        </w:rPr>
        <w:t>с</w:t>
      </w:r>
      <w:proofErr w:type="gramEnd"/>
      <w:r w:rsidRPr="004808D3">
        <w:rPr>
          <w:rFonts w:ascii="Times New Roman CYR" w:eastAsia="Times New Roman" w:hAnsi="Times New Roman CYR" w:cs="Times New Roman"/>
          <w:lang w:eastAsia="ru-RU"/>
        </w:rPr>
        <w:t xml:space="preserve">то сорок девять тысяч шестьсот восемь  рублей 50 коп.), без НДС. </w:t>
      </w:r>
    </w:p>
    <w:p w:rsidR="004808D3" w:rsidRPr="004808D3" w:rsidRDefault="004808D3" w:rsidP="004808D3">
      <w:pPr>
        <w:spacing w:after="0" w:line="240" w:lineRule="auto"/>
        <w:jc w:val="both"/>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 xml:space="preserve">        2.2.</w:t>
      </w:r>
      <w:r w:rsidRPr="004808D3">
        <w:rPr>
          <w:rFonts w:ascii="Times New Roman" w:eastAsia="Times New Roman" w:hAnsi="Times New Roman" w:cs="Times New Roman"/>
          <w:kern w:val="1"/>
          <w:lang w:eastAsia="ar-SA"/>
        </w:rPr>
        <w:t xml:space="preserve"> </w:t>
      </w:r>
      <w:r w:rsidRPr="004808D3">
        <w:rPr>
          <w:rFonts w:ascii="Times New Roman CYR" w:eastAsia="Times New Roman" w:hAnsi="Times New Roman CYR" w:cs="Times New Roman"/>
          <w:lang w:eastAsia="ru-RU"/>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установку в аудиториях Заказчика, а также расходы по уплате всех необходимых налогов, сборов и пошлин.</w:t>
      </w:r>
    </w:p>
    <w:p w:rsidR="004808D3" w:rsidRPr="004808D3" w:rsidRDefault="004808D3" w:rsidP="004808D3">
      <w:pPr>
        <w:spacing w:after="0" w:line="240" w:lineRule="auto"/>
        <w:rPr>
          <w:rFonts w:ascii="Times New Roman" w:eastAsia="Times New Roman" w:hAnsi="Times New Roman" w:cs="Times New Roman"/>
          <w:bCs/>
          <w:sz w:val="20"/>
          <w:szCs w:val="20"/>
          <w:lang w:eastAsia="ru-RU"/>
        </w:rPr>
      </w:pPr>
      <w:r w:rsidRPr="004808D3">
        <w:rPr>
          <w:rFonts w:ascii="Times New Roman" w:eastAsia="Times New Roman" w:hAnsi="Times New Roman" w:cs="Times New Roman"/>
          <w:sz w:val="20"/>
          <w:szCs w:val="20"/>
          <w:lang w:eastAsia="ru-RU"/>
        </w:rPr>
        <w:t xml:space="preserve">         2.3.О</w:t>
      </w:r>
      <w:r w:rsidRPr="004808D3">
        <w:rPr>
          <w:rFonts w:ascii="Times New Roman" w:eastAsia="Times New Roman" w:hAnsi="Times New Roman" w:cs="Times New Roman"/>
          <w:bCs/>
          <w:sz w:val="20"/>
          <w:szCs w:val="20"/>
          <w:lang w:eastAsia="ru-RU"/>
        </w:rPr>
        <w:t>плата цены договора производится Заказчиком в следующем порядке:</w:t>
      </w:r>
    </w:p>
    <w:p w:rsidR="004808D3" w:rsidRPr="004808D3" w:rsidRDefault="004808D3" w:rsidP="004808D3">
      <w:pPr>
        <w:spacing w:after="0" w:line="240" w:lineRule="auto"/>
        <w:jc w:val="both"/>
        <w:rPr>
          <w:rFonts w:ascii="Times New Roman" w:eastAsia="Times New Roman" w:hAnsi="Times New Roman" w:cs="Times New Roman"/>
          <w:bCs/>
          <w:sz w:val="20"/>
          <w:szCs w:val="20"/>
          <w:lang w:eastAsia="ru-RU"/>
        </w:rPr>
      </w:pPr>
      <w:r w:rsidRPr="004808D3">
        <w:rPr>
          <w:rFonts w:ascii="Times New Roman" w:eastAsia="Times New Roman" w:hAnsi="Times New Roman" w:cs="Times New Roman"/>
          <w:bCs/>
          <w:sz w:val="20"/>
          <w:szCs w:val="20"/>
          <w:lang w:eastAsia="ru-RU"/>
        </w:rPr>
        <w:t>- предоплата в размере 30%  цены договора производится Заказчиком после подписания договора в течение 10 дней со дня выставления Поставщиком документов на оплату.</w:t>
      </w:r>
    </w:p>
    <w:p w:rsidR="004808D3" w:rsidRPr="004808D3" w:rsidRDefault="004808D3" w:rsidP="004808D3">
      <w:pPr>
        <w:spacing w:after="0" w:line="240" w:lineRule="auto"/>
        <w:jc w:val="both"/>
        <w:rPr>
          <w:rFonts w:ascii="Times New Roman CYR" w:eastAsia="Times New Roman" w:hAnsi="Times New Roman CYR" w:cs="Times New Roman"/>
          <w:lang w:eastAsia="ru-RU"/>
        </w:rPr>
      </w:pPr>
      <w:r w:rsidRPr="004808D3">
        <w:rPr>
          <w:rFonts w:ascii="Times New Roman" w:eastAsia="Times New Roman" w:hAnsi="Times New Roman" w:cs="Times New Roman"/>
          <w:bCs/>
          <w:sz w:val="20"/>
          <w:szCs w:val="20"/>
          <w:lang w:eastAsia="ru-RU"/>
        </w:rPr>
        <w:t xml:space="preserve">- </w:t>
      </w:r>
      <w:proofErr w:type="gramStart"/>
      <w:r w:rsidRPr="004808D3">
        <w:rPr>
          <w:rFonts w:ascii="Times New Roman" w:eastAsia="Times New Roman" w:hAnsi="Times New Roman" w:cs="Times New Roman"/>
          <w:bCs/>
          <w:sz w:val="20"/>
          <w:szCs w:val="20"/>
          <w:lang w:eastAsia="ru-RU"/>
        </w:rPr>
        <w:t>п</w:t>
      </w:r>
      <w:proofErr w:type="gramEnd"/>
      <w:r w:rsidRPr="004808D3">
        <w:rPr>
          <w:rFonts w:ascii="Times New Roman" w:eastAsia="Times New Roman" w:hAnsi="Times New Roman" w:cs="Times New Roman"/>
          <w:bCs/>
          <w:sz w:val="20"/>
          <w:szCs w:val="20"/>
          <w:lang w:eastAsia="ru-RU"/>
        </w:rPr>
        <w:t>оследующая оплата 70% цены договора производится Заказчиком после поставки и установки всего объема товара</w:t>
      </w:r>
      <w:r w:rsidRPr="004808D3">
        <w:rPr>
          <w:rFonts w:ascii="Times New Roman" w:eastAsia="Times New Roman" w:hAnsi="Times New Roman" w:cs="Times New Roman"/>
          <w:sz w:val="20"/>
          <w:szCs w:val="20"/>
          <w:lang w:eastAsia="ru-RU"/>
        </w:rPr>
        <w:t>, предусмотренного договором</w:t>
      </w:r>
      <w:r w:rsidRPr="004808D3">
        <w:rPr>
          <w:rFonts w:ascii="Times New Roman" w:eastAsia="Times New Roman" w:hAnsi="Times New Roman" w:cs="Times New Roman"/>
          <w:b/>
          <w:sz w:val="20"/>
          <w:szCs w:val="20"/>
          <w:u w:val="single"/>
          <w:lang w:eastAsia="ru-RU"/>
        </w:rPr>
        <w:t>,</w:t>
      </w:r>
      <w:r w:rsidRPr="004808D3">
        <w:rPr>
          <w:rFonts w:ascii="Times New Roman" w:eastAsia="Times New Roman" w:hAnsi="Times New Roman" w:cs="Times New Roman"/>
          <w:sz w:val="20"/>
          <w:szCs w:val="20"/>
          <w:lang w:eastAsia="ru-RU"/>
        </w:rPr>
        <w:t xml:space="preserve">  и принятия его Заказчиком,  в течение 10 банковских дней со дня предоставления Поставщиком надлежаще оформленных документов на оплату (счет, счет-фактура, товарная накладная, акт сдачи-приемки исполнения обязательств по поставке товара).</w:t>
      </w:r>
    </w:p>
    <w:p w:rsidR="004808D3" w:rsidRPr="004808D3" w:rsidRDefault="004808D3" w:rsidP="004808D3">
      <w:pPr>
        <w:spacing w:after="0" w:line="240" w:lineRule="auto"/>
        <w:jc w:val="both"/>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4808D3" w:rsidRPr="004808D3" w:rsidRDefault="004808D3" w:rsidP="004808D3">
      <w:pPr>
        <w:spacing w:after="0" w:line="240" w:lineRule="auto"/>
        <w:jc w:val="both"/>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4808D3" w:rsidRPr="004808D3" w:rsidRDefault="004808D3" w:rsidP="004808D3">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4808D3" w:rsidRPr="004808D3" w:rsidRDefault="004808D3" w:rsidP="004808D3">
      <w:pPr>
        <w:autoSpaceDE w:val="0"/>
        <w:autoSpaceDN w:val="0"/>
        <w:adjustRightInd w:val="0"/>
        <w:spacing w:after="0" w:line="240" w:lineRule="auto"/>
        <w:jc w:val="center"/>
        <w:rPr>
          <w:rFonts w:ascii="Times New Roman CYR" w:eastAsia="Times New Roman" w:hAnsi="Times New Roman CYR" w:cs="Times New Roman"/>
          <w:lang w:eastAsia="ru-RU"/>
        </w:rPr>
      </w:pPr>
    </w:p>
    <w:p w:rsidR="004808D3" w:rsidRPr="004808D3" w:rsidRDefault="004808D3" w:rsidP="004808D3">
      <w:pPr>
        <w:autoSpaceDE w:val="0"/>
        <w:autoSpaceDN w:val="0"/>
        <w:adjustRightInd w:val="0"/>
        <w:spacing w:after="0" w:line="240" w:lineRule="auto"/>
        <w:jc w:val="center"/>
        <w:rPr>
          <w:rFonts w:ascii="Times New Roman CYR" w:eastAsia="Times New Roman" w:hAnsi="Times New Roman CYR" w:cs="Times New Roman"/>
          <w:b/>
          <w:lang w:eastAsia="ru-RU"/>
        </w:rPr>
      </w:pPr>
      <w:r w:rsidRPr="004808D3">
        <w:rPr>
          <w:rFonts w:ascii="Times New Roman CYR" w:eastAsia="Times New Roman" w:hAnsi="Times New Roman CYR" w:cs="Times New Roman"/>
          <w:b/>
          <w:lang w:eastAsia="ru-RU"/>
        </w:rPr>
        <w:t>3. Условия  поставки и приемки товара</w:t>
      </w:r>
    </w:p>
    <w:p w:rsidR="004808D3" w:rsidRPr="004808D3" w:rsidRDefault="004808D3" w:rsidP="004808D3">
      <w:pPr>
        <w:autoSpaceDE w:val="0"/>
        <w:autoSpaceDN w:val="0"/>
        <w:adjustRightInd w:val="0"/>
        <w:spacing w:after="0" w:line="240" w:lineRule="auto"/>
        <w:jc w:val="both"/>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 xml:space="preserve">      3.1. Поставщик обязуется поставить товар и установить в аудиториях Заказчика в течение </w:t>
      </w:r>
      <w:r>
        <w:rPr>
          <w:rFonts w:ascii="Times New Roman CYR" w:eastAsia="Times New Roman" w:hAnsi="Times New Roman CYR" w:cs="Times New Roman"/>
          <w:lang w:eastAsia="ru-RU"/>
        </w:rPr>
        <w:t>7</w:t>
      </w:r>
      <w:r w:rsidRPr="004808D3">
        <w:rPr>
          <w:rFonts w:ascii="Times New Roman CYR" w:eastAsia="Times New Roman" w:hAnsi="Times New Roman CYR" w:cs="Times New Roman"/>
          <w:lang w:eastAsia="ru-RU"/>
        </w:rPr>
        <w:t xml:space="preserve"> дней со дня поступления аванса на расчетный счет Поставщика.</w:t>
      </w:r>
    </w:p>
    <w:p w:rsidR="004808D3" w:rsidRPr="004808D3" w:rsidRDefault="004808D3" w:rsidP="004808D3">
      <w:pPr>
        <w:autoSpaceDE w:val="0"/>
        <w:autoSpaceDN w:val="0"/>
        <w:adjustRightInd w:val="0"/>
        <w:spacing w:after="0" w:line="240" w:lineRule="auto"/>
        <w:jc w:val="both"/>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4808D3" w:rsidRPr="004808D3" w:rsidRDefault="004808D3" w:rsidP="004808D3">
      <w:pPr>
        <w:autoSpaceDE w:val="0"/>
        <w:autoSpaceDN w:val="0"/>
        <w:adjustRightInd w:val="0"/>
        <w:spacing w:after="0" w:line="240" w:lineRule="auto"/>
        <w:jc w:val="both"/>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4808D3" w:rsidRPr="004808D3" w:rsidRDefault="004808D3" w:rsidP="004808D3">
      <w:pPr>
        <w:autoSpaceDE w:val="0"/>
        <w:autoSpaceDN w:val="0"/>
        <w:adjustRightInd w:val="0"/>
        <w:spacing w:after="0" w:line="240" w:lineRule="auto"/>
        <w:jc w:val="both"/>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4808D3" w:rsidRPr="004808D3" w:rsidRDefault="004808D3" w:rsidP="004808D3">
      <w:pPr>
        <w:autoSpaceDE w:val="0"/>
        <w:autoSpaceDN w:val="0"/>
        <w:adjustRightInd w:val="0"/>
        <w:spacing w:after="0" w:line="240" w:lineRule="auto"/>
        <w:jc w:val="both"/>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 xml:space="preserve">       </w:t>
      </w:r>
      <w:proofErr w:type="gramStart"/>
      <w:r w:rsidRPr="004808D3">
        <w:rPr>
          <w:rFonts w:ascii="Times New Roman CYR" w:eastAsia="Times New Roman" w:hAnsi="Times New Roman CYR" w:cs="Times New Roman"/>
          <w:lang w:eastAsia="ru-RU"/>
        </w:rPr>
        <w:t>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4808D3" w:rsidRPr="004808D3" w:rsidRDefault="004808D3" w:rsidP="004808D3">
      <w:pPr>
        <w:autoSpaceDE w:val="0"/>
        <w:autoSpaceDN w:val="0"/>
        <w:adjustRightInd w:val="0"/>
        <w:spacing w:after="0" w:line="240" w:lineRule="auto"/>
        <w:jc w:val="both"/>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 xml:space="preserve"> В этом случае Поставщик обязан выполнить при получении указанного сообщения одно из следующих действий:</w:t>
      </w:r>
    </w:p>
    <w:p w:rsidR="004808D3" w:rsidRPr="004808D3" w:rsidRDefault="004808D3" w:rsidP="004808D3">
      <w:pPr>
        <w:autoSpaceDE w:val="0"/>
        <w:autoSpaceDN w:val="0"/>
        <w:adjustRightInd w:val="0"/>
        <w:spacing w:after="0" w:line="240" w:lineRule="auto"/>
        <w:jc w:val="both"/>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lastRenderedPageBreak/>
        <w:t xml:space="preserve"> - направить своего представителя, подтвердив его полномочия, для установления выявленных недостатков и составления акта;</w:t>
      </w:r>
    </w:p>
    <w:p w:rsidR="004808D3" w:rsidRPr="004808D3" w:rsidRDefault="004808D3" w:rsidP="004808D3">
      <w:pPr>
        <w:autoSpaceDE w:val="0"/>
        <w:autoSpaceDN w:val="0"/>
        <w:adjustRightInd w:val="0"/>
        <w:spacing w:after="0" w:line="240" w:lineRule="auto"/>
        <w:jc w:val="both"/>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 уполномочить какое-либо третье лицо быть своим представителем при анализе недостатков и уполномочить его подписать акт;</w:t>
      </w:r>
    </w:p>
    <w:p w:rsidR="004808D3" w:rsidRPr="004808D3" w:rsidRDefault="004808D3" w:rsidP="004808D3">
      <w:pPr>
        <w:autoSpaceDE w:val="0"/>
        <w:autoSpaceDN w:val="0"/>
        <w:adjustRightInd w:val="0"/>
        <w:spacing w:after="0" w:line="240" w:lineRule="auto"/>
        <w:jc w:val="both"/>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4808D3" w:rsidRPr="004808D3" w:rsidRDefault="004808D3" w:rsidP="004808D3">
      <w:pPr>
        <w:autoSpaceDE w:val="0"/>
        <w:autoSpaceDN w:val="0"/>
        <w:adjustRightInd w:val="0"/>
        <w:spacing w:after="0" w:line="240" w:lineRule="auto"/>
        <w:jc w:val="both"/>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4808D3" w:rsidRPr="004808D3" w:rsidRDefault="004808D3" w:rsidP="004808D3">
      <w:pPr>
        <w:autoSpaceDE w:val="0"/>
        <w:autoSpaceDN w:val="0"/>
        <w:adjustRightInd w:val="0"/>
        <w:spacing w:after="0" w:line="240" w:lineRule="auto"/>
        <w:jc w:val="both"/>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4808D3" w:rsidRPr="004808D3" w:rsidRDefault="004808D3" w:rsidP="004808D3">
      <w:pPr>
        <w:autoSpaceDE w:val="0"/>
        <w:autoSpaceDN w:val="0"/>
        <w:adjustRightInd w:val="0"/>
        <w:spacing w:after="0" w:line="240" w:lineRule="auto"/>
        <w:jc w:val="both"/>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4808D3" w:rsidRPr="004808D3" w:rsidRDefault="004808D3" w:rsidP="004808D3">
      <w:pPr>
        <w:autoSpaceDE w:val="0"/>
        <w:autoSpaceDN w:val="0"/>
        <w:adjustRightInd w:val="0"/>
        <w:spacing w:after="0" w:line="240" w:lineRule="auto"/>
        <w:jc w:val="both"/>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4808D3" w:rsidRPr="004808D3" w:rsidRDefault="004808D3" w:rsidP="004808D3">
      <w:pPr>
        <w:autoSpaceDE w:val="0"/>
        <w:autoSpaceDN w:val="0"/>
        <w:adjustRightInd w:val="0"/>
        <w:spacing w:after="0" w:line="240" w:lineRule="auto"/>
        <w:jc w:val="both"/>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4808D3" w:rsidRPr="004808D3" w:rsidRDefault="004808D3" w:rsidP="004808D3">
      <w:pPr>
        <w:autoSpaceDE w:val="0"/>
        <w:autoSpaceDN w:val="0"/>
        <w:adjustRightInd w:val="0"/>
        <w:spacing w:after="0" w:line="240" w:lineRule="auto"/>
        <w:jc w:val="both"/>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 xml:space="preserve">       3.11. Поставщик обязан предоставлять Заказчику вместе с товаром следующие документы:</w:t>
      </w:r>
    </w:p>
    <w:p w:rsidR="004808D3" w:rsidRPr="004808D3" w:rsidRDefault="004808D3" w:rsidP="004808D3">
      <w:pPr>
        <w:numPr>
          <w:ilvl w:val="0"/>
          <w:numId w:val="17"/>
        </w:numPr>
        <w:autoSpaceDE w:val="0"/>
        <w:autoSpaceDN w:val="0"/>
        <w:adjustRightInd w:val="0"/>
        <w:spacing w:after="0" w:line="240" w:lineRule="auto"/>
        <w:ind w:left="0" w:firstLine="0"/>
        <w:jc w:val="both"/>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товаросопроводительные документы (товарную накладную, счет-фактуру);</w:t>
      </w:r>
    </w:p>
    <w:p w:rsidR="004808D3" w:rsidRPr="004808D3" w:rsidRDefault="004808D3" w:rsidP="004808D3">
      <w:pPr>
        <w:numPr>
          <w:ilvl w:val="0"/>
          <w:numId w:val="17"/>
        </w:numPr>
        <w:autoSpaceDE w:val="0"/>
        <w:autoSpaceDN w:val="0"/>
        <w:adjustRightInd w:val="0"/>
        <w:spacing w:after="0" w:line="240" w:lineRule="auto"/>
        <w:ind w:left="0" w:firstLine="0"/>
        <w:jc w:val="both"/>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сертификаты соответствия</w:t>
      </w:r>
    </w:p>
    <w:p w:rsidR="004808D3" w:rsidRPr="004808D3" w:rsidRDefault="004808D3" w:rsidP="004808D3">
      <w:pPr>
        <w:numPr>
          <w:ilvl w:val="0"/>
          <w:numId w:val="17"/>
        </w:numPr>
        <w:autoSpaceDE w:val="0"/>
        <w:autoSpaceDN w:val="0"/>
        <w:adjustRightInd w:val="0"/>
        <w:spacing w:after="0" w:line="240" w:lineRule="auto"/>
        <w:ind w:left="0" w:firstLine="0"/>
        <w:jc w:val="both"/>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 xml:space="preserve">а также другие необходимые документы. </w:t>
      </w:r>
    </w:p>
    <w:p w:rsidR="004808D3" w:rsidRPr="004808D3" w:rsidRDefault="004808D3" w:rsidP="004808D3">
      <w:pPr>
        <w:autoSpaceDE w:val="0"/>
        <w:autoSpaceDN w:val="0"/>
        <w:adjustRightInd w:val="0"/>
        <w:spacing w:after="0" w:line="240" w:lineRule="auto"/>
        <w:jc w:val="both"/>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 xml:space="preserve">        3.12. Переход права собственности на поставляемый товар от Поставщика к Заказчику наступает с момента передачи его Заказчику.</w:t>
      </w:r>
    </w:p>
    <w:p w:rsidR="004808D3" w:rsidRPr="004808D3" w:rsidRDefault="004808D3" w:rsidP="004808D3">
      <w:pPr>
        <w:autoSpaceDE w:val="0"/>
        <w:autoSpaceDN w:val="0"/>
        <w:adjustRightInd w:val="0"/>
        <w:spacing w:after="0" w:line="240" w:lineRule="auto"/>
        <w:jc w:val="center"/>
        <w:rPr>
          <w:rFonts w:ascii="Times New Roman CYR" w:eastAsia="Times New Roman" w:hAnsi="Times New Roman CYR" w:cs="Times New Roman"/>
          <w:b/>
          <w:lang w:eastAsia="ru-RU"/>
        </w:rPr>
      </w:pPr>
      <w:r w:rsidRPr="004808D3">
        <w:rPr>
          <w:rFonts w:ascii="Times New Roman CYR" w:eastAsia="Times New Roman" w:hAnsi="Times New Roman CYR" w:cs="Times New Roman"/>
          <w:b/>
          <w:lang w:eastAsia="ru-RU"/>
        </w:rPr>
        <w:t>4. Гарантии качества товара</w:t>
      </w:r>
    </w:p>
    <w:p w:rsidR="004808D3" w:rsidRPr="004808D3" w:rsidRDefault="004808D3" w:rsidP="004808D3">
      <w:pPr>
        <w:autoSpaceDE w:val="0"/>
        <w:autoSpaceDN w:val="0"/>
        <w:adjustRightInd w:val="0"/>
        <w:spacing w:after="0" w:line="240" w:lineRule="auto"/>
        <w:jc w:val="both"/>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 xml:space="preserve">       4.1. Поставщик несет ответственность за качество всего состава поставляемого товара  в течение гарантийного срока. </w:t>
      </w:r>
    </w:p>
    <w:p w:rsidR="004808D3" w:rsidRPr="004808D3" w:rsidRDefault="004808D3" w:rsidP="004808D3">
      <w:pPr>
        <w:autoSpaceDE w:val="0"/>
        <w:autoSpaceDN w:val="0"/>
        <w:adjustRightInd w:val="0"/>
        <w:spacing w:after="0" w:line="240" w:lineRule="auto"/>
        <w:jc w:val="both"/>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 xml:space="preserve">       4.2. Срок гарантии на поставляемый товар - 18 месяцев от даты поставки товара (даты подписания акта исполнения обязательств по поставке товара).</w:t>
      </w:r>
    </w:p>
    <w:p w:rsidR="004808D3" w:rsidRPr="004808D3" w:rsidRDefault="004808D3" w:rsidP="004808D3">
      <w:pPr>
        <w:autoSpaceDE w:val="0"/>
        <w:autoSpaceDN w:val="0"/>
        <w:adjustRightInd w:val="0"/>
        <w:spacing w:after="0" w:line="240" w:lineRule="auto"/>
        <w:jc w:val="both"/>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 xml:space="preserve">        4.3. Поставщик гарантирует, что поставленный по договору товар изготовлен в соответствии с действующими стандартами и нормами. </w:t>
      </w:r>
    </w:p>
    <w:p w:rsidR="004808D3" w:rsidRPr="004808D3" w:rsidRDefault="004808D3" w:rsidP="004808D3">
      <w:pPr>
        <w:autoSpaceDE w:val="0"/>
        <w:autoSpaceDN w:val="0"/>
        <w:adjustRightInd w:val="0"/>
        <w:spacing w:after="0" w:line="240" w:lineRule="auto"/>
        <w:jc w:val="both"/>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4808D3" w:rsidRPr="004808D3" w:rsidRDefault="004808D3" w:rsidP="004808D3">
      <w:pPr>
        <w:autoSpaceDE w:val="0"/>
        <w:autoSpaceDN w:val="0"/>
        <w:adjustRightInd w:val="0"/>
        <w:spacing w:after="0" w:line="240" w:lineRule="auto"/>
        <w:rPr>
          <w:rFonts w:ascii="Times New Roman CYR" w:eastAsia="Times New Roman" w:hAnsi="Times New Roman CYR" w:cs="Times New Roman"/>
          <w:lang w:eastAsia="ru-RU"/>
        </w:rPr>
      </w:pPr>
    </w:p>
    <w:p w:rsidR="004808D3" w:rsidRPr="004808D3" w:rsidRDefault="004808D3" w:rsidP="004808D3">
      <w:pPr>
        <w:spacing w:after="0" w:line="240" w:lineRule="auto"/>
        <w:jc w:val="center"/>
        <w:rPr>
          <w:rFonts w:ascii="Times New Roman CYR" w:eastAsia="Times New Roman" w:hAnsi="Times New Roman CYR" w:cs="Times New Roman"/>
          <w:b/>
          <w:lang w:eastAsia="ru-RU"/>
        </w:rPr>
      </w:pPr>
      <w:r w:rsidRPr="004808D3">
        <w:rPr>
          <w:rFonts w:ascii="Times New Roman CYR" w:eastAsia="Times New Roman" w:hAnsi="Times New Roman CYR" w:cs="Times New Roman"/>
          <w:b/>
          <w:lang w:eastAsia="ru-RU"/>
        </w:rPr>
        <w:t>5. Ответственность сторон</w:t>
      </w:r>
    </w:p>
    <w:p w:rsidR="004808D3" w:rsidRPr="004808D3" w:rsidRDefault="004808D3" w:rsidP="004808D3">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808D3" w:rsidRPr="004808D3" w:rsidRDefault="004808D3" w:rsidP="004808D3">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4808D3">
        <w:rPr>
          <w:rFonts w:ascii="Times New Roman" w:eastAsia="Times New Roman" w:hAnsi="Times New Roman" w:cs="Times New Roman"/>
          <w:kern w:val="1"/>
          <w:lang w:eastAsia="ar-SA"/>
        </w:rPr>
        <w:t xml:space="preserve">  5.2.</w:t>
      </w:r>
      <w:r w:rsidRPr="004808D3">
        <w:rPr>
          <w:rFonts w:ascii="Times New Roman" w:eastAsia="Calibri" w:hAnsi="Times New Roman" w:cs="Times New Roman"/>
        </w:rPr>
        <w:t xml:space="preserve"> </w:t>
      </w:r>
      <w:r w:rsidRPr="004808D3">
        <w:rPr>
          <w:rFonts w:ascii="Times New Roman" w:eastAsia="Times New Roman" w:hAnsi="Times New Roman" w:cs="Times New Roman"/>
          <w:kern w:val="1"/>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4808D3" w:rsidRPr="004808D3" w:rsidRDefault="004808D3" w:rsidP="004808D3">
      <w:pPr>
        <w:spacing w:after="0" w:line="240" w:lineRule="auto"/>
        <w:jc w:val="both"/>
        <w:rPr>
          <w:rFonts w:ascii="Times New Roman" w:eastAsia="Times New Roman" w:hAnsi="Times New Roman" w:cs="Times New Roman"/>
          <w:lang w:eastAsia="ar-SA"/>
        </w:rPr>
      </w:pPr>
      <w:r w:rsidRPr="004808D3">
        <w:rPr>
          <w:rFonts w:ascii="Times New Roman" w:eastAsia="Times New Roman" w:hAnsi="Times New Roman" w:cs="Times New Roman"/>
          <w:lang w:eastAsia="ar-SA"/>
        </w:rPr>
        <w:t xml:space="preserve">        5.3.</w:t>
      </w:r>
      <w:r w:rsidRPr="004808D3">
        <w:rPr>
          <w:rFonts w:ascii="Times New Roman" w:eastAsia="Calibri" w:hAnsi="Times New Roman" w:cs="Times New Roman"/>
        </w:rPr>
        <w:t xml:space="preserve"> В случае ненадлежащего исполнения Поставщиком </w:t>
      </w:r>
      <w:r w:rsidRPr="004808D3">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4808D3" w:rsidRPr="004808D3" w:rsidRDefault="004808D3" w:rsidP="004808D3">
      <w:pPr>
        <w:widowControl w:val="0"/>
        <w:suppressAutoHyphens/>
        <w:spacing w:after="0" w:line="240" w:lineRule="auto"/>
        <w:jc w:val="both"/>
        <w:rPr>
          <w:rFonts w:ascii="Times New Roman" w:eastAsia="DejaVu Sans" w:hAnsi="Times New Roman" w:cs="Times New Roman"/>
          <w:kern w:val="1"/>
          <w:lang w:eastAsia="ar-SA"/>
        </w:rPr>
      </w:pPr>
      <w:r w:rsidRPr="004808D3">
        <w:rPr>
          <w:rFonts w:ascii="Times New Roman" w:eastAsia="DejaVu Sans" w:hAnsi="Times New Roman" w:cs="Times New Roman"/>
          <w:kern w:val="1"/>
          <w:lang w:eastAsia="ar-SA"/>
        </w:rPr>
        <w:t xml:space="preserve">        5.4. </w:t>
      </w:r>
      <w:proofErr w:type="gramStart"/>
      <w:r w:rsidRPr="004808D3">
        <w:rPr>
          <w:rFonts w:ascii="Times New Roman" w:eastAsia="DejaVu Sans" w:hAnsi="Times New Roman" w:cs="Times New Roman"/>
          <w:kern w:val="1"/>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4808D3" w:rsidRPr="004808D3" w:rsidRDefault="004808D3" w:rsidP="004808D3">
      <w:pPr>
        <w:widowControl w:val="0"/>
        <w:suppressAutoHyphens/>
        <w:spacing w:after="0" w:line="240" w:lineRule="auto"/>
        <w:jc w:val="both"/>
        <w:rPr>
          <w:rFonts w:ascii="Times New Roman" w:eastAsia="DejaVu Sans" w:hAnsi="Times New Roman" w:cs="Times New Roman"/>
          <w:kern w:val="1"/>
          <w:lang w:eastAsia="ar-SA"/>
        </w:rPr>
      </w:pPr>
      <w:r w:rsidRPr="004808D3">
        <w:rPr>
          <w:rFonts w:ascii="Times New Roman" w:eastAsia="DejaVu Sans" w:hAnsi="Times New Roman" w:cs="Times New Roman"/>
          <w:kern w:val="1"/>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808D3" w:rsidRPr="004808D3" w:rsidRDefault="004808D3" w:rsidP="004808D3">
      <w:pPr>
        <w:widowControl w:val="0"/>
        <w:suppressAutoHyphens/>
        <w:spacing w:after="0" w:line="240" w:lineRule="auto"/>
        <w:jc w:val="both"/>
        <w:rPr>
          <w:rFonts w:ascii="Times New Roman" w:eastAsia="DejaVu Sans" w:hAnsi="Times New Roman" w:cs="Times New Roman"/>
          <w:kern w:val="1"/>
          <w:lang w:eastAsia="ar-SA"/>
        </w:rPr>
      </w:pPr>
      <w:r w:rsidRPr="004808D3">
        <w:rPr>
          <w:rFonts w:ascii="Times New Roman" w:eastAsia="DejaVu Sans" w:hAnsi="Times New Roman" w:cs="Times New Roman"/>
          <w:kern w:val="1"/>
          <w:lang w:eastAsia="ar-SA"/>
        </w:rPr>
        <w:t xml:space="preserve">        5.6.Возмещение причиненных убытков и уплата неустойки не освобождает стороны от исполнения </w:t>
      </w:r>
      <w:r w:rsidRPr="004808D3">
        <w:rPr>
          <w:rFonts w:ascii="Times New Roman" w:eastAsia="DejaVu Sans" w:hAnsi="Times New Roman" w:cs="Times New Roman"/>
          <w:kern w:val="1"/>
          <w:lang w:eastAsia="ar-SA"/>
        </w:rPr>
        <w:lastRenderedPageBreak/>
        <w:t>своих обязательств по договору в полном объеме.</w:t>
      </w:r>
    </w:p>
    <w:p w:rsidR="004808D3" w:rsidRPr="004808D3" w:rsidRDefault="004808D3" w:rsidP="004808D3">
      <w:pPr>
        <w:spacing w:after="0" w:line="240" w:lineRule="auto"/>
        <w:jc w:val="both"/>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4808D3" w:rsidRPr="004808D3" w:rsidRDefault="004808D3" w:rsidP="004808D3">
      <w:pPr>
        <w:spacing w:after="0" w:line="240" w:lineRule="auto"/>
        <w:rPr>
          <w:rFonts w:ascii="Times New Roman CYR" w:eastAsia="Times New Roman" w:hAnsi="Times New Roman CYR" w:cs="Times New Roman"/>
          <w:lang w:eastAsia="ru-RU"/>
        </w:rPr>
      </w:pPr>
    </w:p>
    <w:p w:rsidR="004808D3" w:rsidRPr="004808D3" w:rsidRDefault="004808D3" w:rsidP="004808D3">
      <w:pPr>
        <w:spacing w:after="0" w:line="240" w:lineRule="auto"/>
        <w:jc w:val="center"/>
        <w:rPr>
          <w:rFonts w:ascii="Times New Roman CYR" w:eastAsia="Times New Roman" w:hAnsi="Times New Roman CYR" w:cs="Times New Roman"/>
          <w:b/>
          <w:lang w:eastAsia="ru-RU"/>
        </w:rPr>
      </w:pPr>
      <w:r w:rsidRPr="004808D3">
        <w:rPr>
          <w:rFonts w:ascii="Times New Roman CYR" w:eastAsia="Times New Roman" w:hAnsi="Times New Roman CYR" w:cs="Times New Roman"/>
          <w:b/>
          <w:lang w:eastAsia="ru-RU"/>
        </w:rPr>
        <w:t>6. Обстоятельства непреодолимой силы</w:t>
      </w:r>
    </w:p>
    <w:p w:rsidR="004808D3" w:rsidRPr="004808D3" w:rsidRDefault="004808D3" w:rsidP="004808D3">
      <w:pPr>
        <w:spacing w:after="0" w:line="240" w:lineRule="auto"/>
        <w:jc w:val="both"/>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4808D3" w:rsidRPr="004808D3" w:rsidRDefault="004808D3" w:rsidP="004808D3">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4808D3" w:rsidRPr="004808D3" w:rsidRDefault="004808D3" w:rsidP="004808D3">
      <w:pPr>
        <w:spacing w:after="0" w:line="240" w:lineRule="auto"/>
        <w:rPr>
          <w:rFonts w:ascii="Times New Roman CYR" w:eastAsia="Times New Roman" w:hAnsi="Times New Roman CYR" w:cs="Times New Roman"/>
          <w:b/>
          <w:lang w:eastAsia="ru-RU"/>
        </w:rPr>
      </w:pPr>
    </w:p>
    <w:p w:rsidR="004808D3" w:rsidRPr="004808D3" w:rsidRDefault="004808D3" w:rsidP="004808D3">
      <w:pPr>
        <w:spacing w:after="0" w:line="240" w:lineRule="auto"/>
        <w:jc w:val="center"/>
        <w:rPr>
          <w:rFonts w:ascii="Times New Roman CYR" w:eastAsia="Times New Roman" w:hAnsi="Times New Roman CYR" w:cs="Times New Roman"/>
          <w:b/>
          <w:lang w:eastAsia="ru-RU"/>
        </w:rPr>
      </w:pPr>
      <w:r w:rsidRPr="004808D3">
        <w:rPr>
          <w:rFonts w:ascii="Times New Roman CYR" w:eastAsia="Times New Roman" w:hAnsi="Times New Roman CYR" w:cs="Times New Roman"/>
          <w:b/>
          <w:lang w:eastAsia="ru-RU"/>
        </w:rPr>
        <w:t>7. Порядок разрешения споров</w:t>
      </w:r>
    </w:p>
    <w:p w:rsidR="004808D3" w:rsidRPr="004808D3" w:rsidRDefault="004808D3" w:rsidP="004808D3">
      <w:pPr>
        <w:spacing w:after="0" w:line="240" w:lineRule="auto"/>
        <w:jc w:val="both"/>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808D3" w:rsidRPr="004808D3" w:rsidRDefault="004808D3" w:rsidP="004808D3">
      <w:pPr>
        <w:spacing w:after="0" w:line="240" w:lineRule="auto"/>
        <w:jc w:val="both"/>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 xml:space="preserve">       7.2.  Любые споры, не урегулированные во внесудебном порядке, разрешаются арбитражным судом Новосибирской области.</w:t>
      </w:r>
    </w:p>
    <w:p w:rsidR="004808D3" w:rsidRPr="004808D3" w:rsidRDefault="004808D3" w:rsidP="004808D3">
      <w:pPr>
        <w:spacing w:after="0" w:line="240" w:lineRule="auto"/>
        <w:jc w:val="both"/>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4808D3" w:rsidRPr="004808D3" w:rsidRDefault="004808D3" w:rsidP="004808D3">
      <w:pPr>
        <w:spacing w:after="0" w:line="240" w:lineRule="auto"/>
        <w:rPr>
          <w:rFonts w:ascii="Times New Roman CYR" w:eastAsia="Times New Roman" w:hAnsi="Times New Roman CYR" w:cs="Times New Roman"/>
          <w:lang w:eastAsia="ru-RU"/>
        </w:rPr>
      </w:pPr>
    </w:p>
    <w:p w:rsidR="004808D3" w:rsidRPr="004808D3" w:rsidRDefault="004808D3" w:rsidP="004808D3">
      <w:pPr>
        <w:autoSpaceDE w:val="0"/>
        <w:autoSpaceDN w:val="0"/>
        <w:adjustRightInd w:val="0"/>
        <w:spacing w:after="0" w:line="240" w:lineRule="auto"/>
        <w:jc w:val="center"/>
        <w:rPr>
          <w:rFonts w:ascii="Times New Roman CYR" w:eastAsia="Times New Roman" w:hAnsi="Times New Roman CYR" w:cs="Times New Roman"/>
          <w:b/>
          <w:lang w:eastAsia="ru-RU"/>
        </w:rPr>
      </w:pPr>
      <w:r w:rsidRPr="004808D3">
        <w:rPr>
          <w:rFonts w:ascii="Times New Roman CYR" w:eastAsia="Times New Roman" w:hAnsi="Times New Roman CYR" w:cs="Times New Roman"/>
          <w:b/>
          <w:lang w:eastAsia="ru-RU"/>
        </w:rPr>
        <w:t xml:space="preserve">8.Срок действия  договора и прочие условия. </w:t>
      </w:r>
    </w:p>
    <w:p w:rsidR="004808D3" w:rsidRPr="004808D3" w:rsidRDefault="004808D3" w:rsidP="004808D3">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 xml:space="preserve">    8.1. Договор вступает в силу после его подписания  сторонами  и действует до исполнения сторонами своих обязательств.</w:t>
      </w:r>
    </w:p>
    <w:p w:rsidR="004808D3" w:rsidRPr="004808D3" w:rsidRDefault="004808D3" w:rsidP="004808D3">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808D3" w:rsidRPr="004808D3" w:rsidRDefault="004808D3" w:rsidP="004808D3">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 xml:space="preserve">  8.3.Настоящий </w:t>
      </w:r>
      <w:proofErr w:type="gramStart"/>
      <w:r w:rsidRPr="004808D3">
        <w:rPr>
          <w:rFonts w:ascii="Times New Roman CYR" w:eastAsia="Times New Roman" w:hAnsi="Times New Roman CYR" w:cs="Times New Roman"/>
          <w:lang w:eastAsia="ru-RU"/>
        </w:rPr>
        <w:t>договор</w:t>
      </w:r>
      <w:proofErr w:type="gramEnd"/>
      <w:r w:rsidRPr="004808D3">
        <w:rPr>
          <w:rFonts w:ascii="Times New Roman CYR" w:eastAsia="Times New Roman" w:hAnsi="Times New Roman CYR" w:cs="Times New Roman"/>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4808D3" w:rsidRPr="004808D3" w:rsidRDefault="004808D3" w:rsidP="004808D3">
      <w:pPr>
        <w:spacing w:after="0" w:line="240" w:lineRule="auto"/>
        <w:jc w:val="both"/>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4808D3" w:rsidRPr="004808D3" w:rsidRDefault="004808D3" w:rsidP="004808D3">
      <w:pPr>
        <w:spacing w:after="0" w:line="240" w:lineRule="auto"/>
        <w:jc w:val="center"/>
        <w:rPr>
          <w:rFonts w:ascii="Times New Roman CYR" w:eastAsia="Times New Roman" w:hAnsi="Times New Roman CYR" w:cs="Times New Roman"/>
          <w:b/>
          <w:lang w:eastAsia="ru-RU"/>
        </w:rPr>
      </w:pPr>
      <w:r w:rsidRPr="004808D3">
        <w:rPr>
          <w:rFonts w:ascii="Times New Roman CYR" w:eastAsia="Times New Roman" w:hAnsi="Times New Roman CYR" w:cs="Times New Roman"/>
          <w:b/>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4808D3" w:rsidRPr="004808D3" w:rsidTr="002546D7">
        <w:tc>
          <w:tcPr>
            <w:tcW w:w="4923" w:type="dxa"/>
          </w:tcPr>
          <w:p w:rsidR="004808D3" w:rsidRPr="004808D3" w:rsidRDefault="004808D3" w:rsidP="004808D3">
            <w:pPr>
              <w:spacing w:after="0" w:line="240" w:lineRule="auto"/>
              <w:ind w:left="284"/>
              <w:jc w:val="center"/>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Заказчик:</w:t>
            </w:r>
          </w:p>
          <w:p w:rsidR="004808D3" w:rsidRPr="004808D3" w:rsidRDefault="004808D3" w:rsidP="004808D3">
            <w:pPr>
              <w:spacing w:after="0" w:line="240" w:lineRule="auto"/>
              <w:jc w:val="both"/>
              <w:rPr>
                <w:rFonts w:ascii="Times New Roman" w:eastAsia="Times New Roman" w:hAnsi="Times New Roman" w:cs="Times New Roman"/>
                <w:lang w:eastAsia="ru-RU"/>
              </w:rPr>
            </w:pPr>
            <w:r w:rsidRPr="004808D3">
              <w:rPr>
                <w:rFonts w:ascii="Times New Roman" w:eastAsia="Times New Roman" w:hAnsi="Times New Roman" w:cs="Times New Roman"/>
                <w:lang w:eastAsia="ru-RU"/>
              </w:rPr>
              <w:t>ФГБОУ ВПО «Сибирский государственный университет путей сообщения» (СГУПС)</w:t>
            </w:r>
          </w:p>
          <w:p w:rsidR="004808D3" w:rsidRPr="004808D3" w:rsidRDefault="004808D3" w:rsidP="004808D3">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4808D3">
                <w:rPr>
                  <w:rFonts w:ascii="Times New Roman" w:eastAsia="Times New Roman" w:hAnsi="Times New Roman" w:cs="Times New Roman"/>
                  <w:lang w:eastAsia="ru-RU"/>
                </w:rPr>
                <w:t>630049 г</w:t>
              </w:r>
            </w:smartTag>
            <w:proofErr w:type="gramStart"/>
            <w:r w:rsidRPr="004808D3">
              <w:rPr>
                <w:rFonts w:ascii="Times New Roman" w:eastAsia="Times New Roman" w:hAnsi="Times New Roman" w:cs="Times New Roman"/>
                <w:lang w:eastAsia="ru-RU"/>
              </w:rPr>
              <w:t>.Н</w:t>
            </w:r>
            <w:proofErr w:type="gramEnd"/>
            <w:r w:rsidRPr="004808D3">
              <w:rPr>
                <w:rFonts w:ascii="Times New Roman" w:eastAsia="Times New Roman" w:hAnsi="Times New Roman" w:cs="Times New Roman"/>
                <w:lang w:eastAsia="ru-RU"/>
              </w:rPr>
              <w:t xml:space="preserve">овосибирск,49 </w:t>
            </w:r>
            <w:proofErr w:type="spellStart"/>
            <w:r w:rsidRPr="004808D3">
              <w:rPr>
                <w:rFonts w:ascii="Times New Roman" w:eastAsia="Times New Roman" w:hAnsi="Times New Roman" w:cs="Times New Roman"/>
                <w:lang w:eastAsia="ru-RU"/>
              </w:rPr>
              <w:t>ул.Д.Ковальчук</w:t>
            </w:r>
            <w:proofErr w:type="spellEnd"/>
            <w:r w:rsidRPr="004808D3">
              <w:rPr>
                <w:rFonts w:ascii="Times New Roman" w:eastAsia="Times New Roman" w:hAnsi="Times New Roman" w:cs="Times New Roman"/>
                <w:lang w:eastAsia="ru-RU"/>
              </w:rPr>
              <w:t xml:space="preserve"> д.191, </w:t>
            </w:r>
          </w:p>
          <w:p w:rsidR="004808D3" w:rsidRPr="004808D3" w:rsidRDefault="004808D3" w:rsidP="004808D3">
            <w:pPr>
              <w:spacing w:after="0" w:line="240" w:lineRule="auto"/>
              <w:jc w:val="both"/>
              <w:rPr>
                <w:rFonts w:ascii="Times New Roman" w:eastAsia="Times New Roman" w:hAnsi="Times New Roman" w:cs="Times New Roman"/>
                <w:lang w:eastAsia="ru-RU"/>
              </w:rPr>
            </w:pPr>
            <w:r w:rsidRPr="004808D3">
              <w:rPr>
                <w:rFonts w:ascii="Times New Roman" w:eastAsia="Times New Roman" w:hAnsi="Times New Roman" w:cs="Times New Roman"/>
                <w:lang w:eastAsia="ru-RU"/>
              </w:rPr>
              <w:t>ИНН: 5402113155 КПП 540201001</w:t>
            </w:r>
          </w:p>
          <w:p w:rsidR="004808D3" w:rsidRPr="004808D3" w:rsidRDefault="004808D3" w:rsidP="004808D3">
            <w:pPr>
              <w:spacing w:after="0" w:line="240" w:lineRule="auto"/>
              <w:jc w:val="both"/>
              <w:rPr>
                <w:rFonts w:ascii="Times New Roman" w:eastAsia="Times New Roman" w:hAnsi="Times New Roman" w:cs="Times New Roman"/>
                <w:lang w:eastAsia="ru-RU"/>
              </w:rPr>
            </w:pPr>
            <w:r w:rsidRPr="004808D3">
              <w:rPr>
                <w:rFonts w:ascii="Times New Roman" w:eastAsia="Times New Roman" w:hAnsi="Times New Roman" w:cs="Times New Roman"/>
                <w:lang w:eastAsia="ru-RU"/>
              </w:rPr>
              <w:t>ОКОНХ 92110     ОКПО 01115969</w:t>
            </w:r>
          </w:p>
          <w:p w:rsidR="004808D3" w:rsidRPr="004808D3" w:rsidRDefault="004808D3" w:rsidP="004808D3">
            <w:pPr>
              <w:spacing w:after="0" w:line="240" w:lineRule="auto"/>
              <w:jc w:val="both"/>
              <w:rPr>
                <w:rFonts w:ascii="Times New Roman" w:eastAsia="Times New Roman" w:hAnsi="Times New Roman" w:cs="Times New Roman"/>
                <w:lang w:eastAsia="ru-RU"/>
              </w:rPr>
            </w:pPr>
            <w:r w:rsidRPr="004808D3">
              <w:rPr>
                <w:rFonts w:ascii="Times New Roman" w:eastAsia="Times New Roman" w:hAnsi="Times New Roman" w:cs="Times New Roman"/>
                <w:lang w:eastAsia="ru-RU"/>
              </w:rPr>
              <w:t>Получатель: УФК по Новосибирской области (СГУПС л/с 20516Х38290)</w:t>
            </w:r>
          </w:p>
          <w:p w:rsidR="004808D3" w:rsidRPr="004808D3" w:rsidRDefault="004808D3" w:rsidP="004808D3">
            <w:pPr>
              <w:spacing w:after="0" w:line="240" w:lineRule="auto"/>
              <w:jc w:val="both"/>
              <w:rPr>
                <w:rFonts w:ascii="Times New Roman" w:eastAsia="Times New Roman" w:hAnsi="Times New Roman" w:cs="Times New Roman"/>
                <w:lang w:eastAsia="ru-RU"/>
              </w:rPr>
            </w:pPr>
            <w:r w:rsidRPr="004808D3">
              <w:rPr>
                <w:rFonts w:ascii="Times New Roman" w:eastAsia="Times New Roman" w:hAnsi="Times New Roman" w:cs="Times New Roman"/>
                <w:lang w:eastAsia="ru-RU"/>
              </w:rPr>
              <w:t>БИК 045004001</w:t>
            </w:r>
          </w:p>
          <w:p w:rsidR="004808D3" w:rsidRPr="004808D3" w:rsidRDefault="004808D3" w:rsidP="004808D3">
            <w:pPr>
              <w:spacing w:after="0" w:line="240" w:lineRule="auto"/>
              <w:jc w:val="both"/>
              <w:rPr>
                <w:rFonts w:ascii="Times New Roman" w:eastAsia="Times New Roman" w:hAnsi="Times New Roman" w:cs="Times New Roman"/>
                <w:lang w:eastAsia="ru-RU"/>
              </w:rPr>
            </w:pPr>
            <w:r w:rsidRPr="004808D3">
              <w:rPr>
                <w:rFonts w:ascii="Times New Roman" w:eastAsia="Times New Roman" w:hAnsi="Times New Roman" w:cs="Times New Roman"/>
                <w:lang w:eastAsia="ru-RU"/>
              </w:rPr>
              <w:t xml:space="preserve">Банк: Сибирское ГУ Банка России. </w:t>
            </w:r>
            <w:proofErr w:type="spellStart"/>
            <w:r w:rsidRPr="004808D3">
              <w:rPr>
                <w:rFonts w:ascii="Times New Roman" w:eastAsia="Times New Roman" w:hAnsi="Times New Roman" w:cs="Times New Roman"/>
                <w:lang w:eastAsia="ru-RU"/>
              </w:rPr>
              <w:t>г</w:t>
            </w:r>
            <w:proofErr w:type="gramStart"/>
            <w:r w:rsidRPr="004808D3">
              <w:rPr>
                <w:rFonts w:ascii="Times New Roman" w:eastAsia="Times New Roman" w:hAnsi="Times New Roman" w:cs="Times New Roman"/>
                <w:lang w:eastAsia="ru-RU"/>
              </w:rPr>
              <w:t>.Н</w:t>
            </w:r>
            <w:proofErr w:type="gramEnd"/>
            <w:r w:rsidRPr="004808D3">
              <w:rPr>
                <w:rFonts w:ascii="Times New Roman" w:eastAsia="Times New Roman" w:hAnsi="Times New Roman" w:cs="Times New Roman"/>
                <w:lang w:eastAsia="ru-RU"/>
              </w:rPr>
              <w:t>овосибирск</w:t>
            </w:r>
            <w:proofErr w:type="spellEnd"/>
          </w:p>
          <w:p w:rsidR="004808D3" w:rsidRPr="004808D3" w:rsidRDefault="004808D3" w:rsidP="004808D3">
            <w:pPr>
              <w:spacing w:after="0" w:line="240" w:lineRule="auto"/>
              <w:jc w:val="both"/>
              <w:rPr>
                <w:rFonts w:ascii="Times New Roman" w:eastAsia="Times New Roman" w:hAnsi="Times New Roman" w:cs="Times New Roman"/>
                <w:lang w:eastAsia="ru-RU"/>
              </w:rPr>
            </w:pPr>
            <w:r w:rsidRPr="004808D3">
              <w:rPr>
                <w:rFonts w:ascii="Times New Roman" w:eastAsia="Times New Roman" w:hAnsi="Times New Roman" w:cs="Times New Roman"/>
                <w:lang w:eastAsia="ru-RU"/>
              </w:rPr>
              <w:t>Расчетный счет   40501810700042000002</w:t>
            </w:r>
          </w:p>
          <w:p w:rsidR="004808D3" w:rsidRPr="004808D3" w:rsidRDefault="004808D3" w:rsidP="004808D3">
            <w:pPr>
              <w:spacing w:after="0" w:line="240" w:lineRule="auto"/>
              <w:jc w:val="both"/>
              <w:rPr>
                <w:rFonts w:ascii="Times New Roman" w:eastAsia="Times New Roman" w:hAnsi="Times New Roman" w:cs="Times New Roman"/>
                <w:lang w:eastAsia="ru-RU"/>
              </w:rPr>
            </w:pPr>
          </w:p>
          <w:p w:rsidR="004808D3" w:rsidRPr="004808D3" w:rsidRDefault="004808D3" w:rsidP="004808D3">
            <w:pPr>
              <w:spacing w:after="0" w:line="240" w:lineRule="auto"/>
              <w:jc w:val="both"/>
              <w:rPr>
                <w:rFonts w:ascii="Times New Roman" w:eastAsia="Times New Roman" w:hAnsi="Times New Roman" w:cs="Times New Roman"/>
                <w:lang w:eastAsia="ru-RU"/>
              </w:rPr>
            </w:pPr>
          </w:p>
          <w:p w:rsidR="004808D3" w:rsidRPr="004808D3" w:rsidRDefault="004808D3" w:rsidP="004808D3">
            <w:pPr>
              <w:spacing w:after="0" w:line="240" w:lineRule="auto"/>
              <w:jc w:val="both"/>
              <w:rPr>
                <w:rFonts w:ascii="Times New Roman" w:eastAsia="Times New Roman" w:hAnsi="Times New Roman" w:cs="Times New Roman"/>
                <w:lang w:eastAsia="ru-RU"/>
              </w:rPr>
            </w:pPr>
          </w:p>
          <w:p w:rsidR="004808D3" w:rsidRPr="004808D3" w:rsidRDefault="004808D3" w:rsidP="004808D3">
            <w:pPr>
              <w:spacing w:after="0" w:line="240" w:lineRule="auto"/>
              <w:jc w:val="both"/>
              <w:rPr>
                <w:rFonts w:ascii="Times New Roman" w:eastAsia="Times New Roman" w:hAnsi="Times New Roman" w:cs="Times New Roman"/>
                <w:lang w:eastAsia="ru-RU"/>
              </w:rPr>
            </w:pPr>
            <w:r w:rsidRPr="004808D3">
              <w:rPr>
                <w:rFonts w:ascii="Times New Roman" w:eastAsia="Times New Roman" w:hAnsi="Times New Roman" w:cs="Times New Roman"/>
                <w:lang w:eastAsia="ru-RU"/>
              </w:rPr>
              <w:t>Проректор СГУПС</w:t>
            </w:r>
          </w:p>
          <w:p w:rsidR="004808D3" w:rsidRPr="004808D3" w:rsidRDefault="004808D3" w:rsidP="004808D3">
            <w:pPr>
              <w:spacing w:after="0" w:line="240" w:lineRule="auto"/>
              <w:jc w:val="both"/>
              <w:rPr>
                <w:rFonts w:ascii="Times New Roman" w:eastAsia="Times New Roman" w:hAnsi="Times New Roman" w:cs="Times New Roman"/>
                <w:lang w:eastAsia="ru-RU"/>
              </w:rPr>
            </w:pPr>
          </w:p>
          <w:p w:rsidR="004808D3" w:rsidRPr="004808D3" w:rsidRDefault="004808D3" w:rsidP="004808D3">
            <w:pPr>
              <w:spacing w:after="0" w:line="240" w:lineRule="auto"/>
              <w:jc w:val="both"/>
              <w:rPr>
                <w:rFonts w:ascii="Times New Roman" w:eastAsia="Times New Roman" w:hAnsi="Times New Roman" w:cs="Times New Roman"/>
                <w:lang w:eastAsia="ru-RU"/>
              </w:rPr>
            </w:pPr>
            <w:r w:rsidRPr="004808D3">
              <w:rPr>
                <w:rFonts w:ascii="Times New Roman" w:eastAsia="Times New Roman" w:hAnsi="Times New Roman" w:cs="Times New Roman"/>
                <w:lang w:eastAsia="ru-RU"/>
              </w:rPr>
              <w:t xml:space="preserve">________________ </w:t>
            </w:r>
            <w:proofErr w:type="spellStart"/>
            <w:r w:rsidRPr="004808D3">
              <w:rPr>
                <w:rFonts w:ascii="Times New Roman" w:eastAsia="Times New Roman" w:hAnsi="Times New Roman" w:cs="Times New Roman"/>
                <w:lang w:eastAsia="ru-RU"/>
              </w:rPr>
              <w:t>О.Ю.Васильев</w:t>
            </w:r>
            <w:proofErr w:type="spellEnd"/>
          </w:p>
          <w:p w:rsidR="004808D3" w:rsidRPr="004808D3" w:rsidRDefault="004808D3" w:rsidP="004808D3">
            <w:pPr>
              <w:spacing w:after="120" w:line="480" w:lineRule="auto"/>
              <w:ind w:left="283"/>
              <w:rPr>
                <w:rFonts w:ascii="Times New Roman CYR" w:eastAsia="Times New Roman" w:hAnsi="Times New Roman CYR" w:cs="Times New Roman"/>
                <w:lang w:eastAsia="ru-RU"/>
              </w:rPr>
            </w:pPr>
          </w:p>
        </w:tc>
        <w:tc>
          <w:tcPr>
            <w:tcW w:w="5040" w:type="dxa"/>
          </w:tcPr>
          <w:p w:rsidR="004808D3" w:rsidRPr="004808D3" w:rsidRDefault="004808D3" w:rsidP="004808D3">
            <w:pPr>
              <w:spacing w:after="0" w:line="240" w:lineRule="auto"/>
              <w:ind w:left="664" w:right="-234"/>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 xml:space="preserve"> Поставщик:</w:t>
            </w:r>
          </w:p>
          <w:p w:rsidR="004808D3" w:rsidRPr="004808D3" w:rsidRDefault="004808D3" w:rsidP="004808D3">
            <w:pPr>
              <w:spacing w:after="0" w:line="240" w:lineRule="auto"/>
              <w:ind w:left="664" w:right="-234"/>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 xml:space="preserve">ООО « </w:t>
            </w:r>
            <w:proofErr w:type="spellStart"/>
            <w:r w:rsidRPr="004808D3">
              <w:rPr>
                <w:rFonts w:ascii="Times New Roman CYR" w:eastAsia="Times New Roman" w:hAnsi="Times New Roman CYR" w:cs="Times New Roman"/>
                <w:lang w:eastAsia="ru-RU"/>
              </w:rPr>
              <w:t>Евростиль</w:t>
            </w:r>
            <w:proofErr w:type="spellEnd"/>
            <w:r w:rsidRPr="004808D3">
              <w:rPr>
                <w:rFonts w:ascii="Times New Roman CYR" w:eastAsia="Times New Roman" w:hAnsi="Times New Roman CYR" w:cs="Times New Roman"/>
                <w:lang w:eastAsia="ru-RU"/>
              </w:rPr>
              <w:t>-Сибирь»</w:t>
            </w:r>
          </w:p>
          <w:p w:rsidR="004808D3" w:rsidRPr="004808D3" w:rsidRDefault="004808D3" w:rsidP="004808D3">
            <w:pPr>
              <w:spacing w:after="0" w:line="240" w:lineRule="auto"/>
              <w:ind w:left="664" w:right="-234"/>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 xml:space="preserve">630017, </w:t>
            </w:r>
            <w:proofErr w:type="spellStart"/>
            <w:r w:rsidRPr="004808D3">
              <w:rPr>
                <w:rFonts w:ascii="Times New Roman CYR" w:eastAsia="Times New Roman" w:hAnsi="Times New Roman CYR" w:cs="Times New Roman"/>
                <w:lang w:eastAsia="ru-RU"/>
              </w:rPr>
              <w:t>г</w:t>
            </w:r>
            <w:proofErr w:type="gramStart"/>
            <w:r w:rsidRPr="004808D3">
              <w:rPr>
                <w:rFonts w:ascii="Times New Roman CYR" w:eastAsia="Times New Roman" w:hAnsi="Times New Roman CYR" w:cs="Times New Roman"/>
                <w:lang w:eastAsia="ru-RU"/>
              </w:rPr>
              <w:t>.Н</w:t>
            </w:r>
            <w:proofErr w:type="gramEnd"/>
            <w:r w:rsidRPr="004808D3">
              <w:rPr>
                <w:rFonts w:ascii="Times New Roman CYR" w:eastAsia="Times New Roman" w:hAnsi="Times New Roman CYR" w:cs="Times New Roman"/>
                <w:lang w:eastAsia="ru-RU"/>
              </w:rPr>
              <w:t>овосибирск</w:t>
            </w:r>
            <w:proofErr w:type="spellEnd"/>
            <w:r w:rsidRPr="004808D3">
              <w:rPr>
                <w:rFonts w:ascii="Times New Roman CYR" w:eastAsia="Times New Roman" w:hAnsi="Times New Roman CYR" w:cs="Times New Roman"/>
                <w:lang w:eastAsia="ru-RU"/>
              </w:rPr>
              <w:t xml:space="preserve"> ,ул.1-ая</w:t>
            </w:r>
            <w:r>
              <w:rPr>
                <w:rFonts w:ascii="Times New Roman CYR" w:eastAsia="Times New Roman" w:hAnsi="Times New Roman CYR" w:cs="Times New Roman"/>
                <w:lang w:eastAsia="ru-RU"/>
              </w:rPr>
              <w:t xml:space="preserve"> </w:t>
            </w:r>
            <w:r w:rsidRPr="004808D3">
              <w:rPr>
                <w:rFonts w:ascii="Times New Roman CYR" w:eastAsia="Times New Roman" w:hAnsi="Times New Roman CYR" w:cs="Times New Roman"/>
                <w:lang w:eastAsia="ru-RU"/>
              </w:rPr>
              <w:t xml:space="preserve">Кирпичная </w:t>
            </w:r>
          </w:p>
          <w:p w:rsidR="004808D3" w:rsidRPr="004808D3" w:rsidRDefault="004808D3" w:rsidP="004808D3">
            <w:pPr>
              <w:spacing w:after="0" w:line="240" w:lineRule="auto"/>
              <w:ind w:left="664" w:right="-234"/>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Горка  д. 54а</w:t>
            </w:r>
            <w:proofErr w:type="gramStart"/>
            <w:r w:rsidRPr="004808D3">
              <w:rPr>
                <w:rFonts w:ascii="Times New Roman CYR" w:eastAsia="Times New Roman" w:hAnsi="Times New Roman CYR" w:cs="Times New Roman"/>
                <w:lang w:eastAsia="ru-RU"/>
              </w:rPr>
              <w:t>,о</w:t>
            </w:r>
            <w:proofErr w:type="gramEnd"/>
            <w:r w:rsidRPr="004808D3">
              <w:rPr>
                <w:rFonts w:ascii="Times New Roman CYR" w:eastAsia="Times New Roman" w:hAnsi="Times New Roman CYR" w:cs="Times New Roman"/>
                <w:lang w:eastAsia="ru-RU"/>
              </w:rPr>
              <w:t>ф.1,</w:t>
            </w:r>
          </w:p>
          <w:p w:rsidR="004808D3" w:rsidRPr="004808D3" w:rsidRDefault="004808D3" w:rsidP="004808D3">
            <w:pPr>
              <w:spacing w:after="0" w:line="240" w:lineRule="auto"/>
              <w:ind w:left="664" w:right="-234"/>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ИНН  5405968007, КПП  540501001</w:t>
            </w:r>
          </w:p>
          <w:p w:rsidR="004808D3" w:rsidRPr="004808D3" w:rsidRDefault="004808D3" w:rsidP="004808D3">
            <w:pPr>
              <w:spacing w:after="0" w:line="240" w:lineRule="auto"/>
              <w:ind w:left="664" w:right="-234"/>
              <w:rPr>
                <w:rFonts w:ascii="Times New Roman CYR" w:eastAsia="Times New Roman" w:hAnsi="Times New Roman CYR" w:cs="Times New Roman"/>
                <w:lang w:eastAsia="ru-RU"/>
              </w:rPr>
            </w:pPr>
            <w:proofErr w:type="gramStart"/>
            <w:r w:rsidRPr="004808D3">
              <w:rPr>
                <w:rFonts w:ascii="Times New Roman CYR" w:eastAsia="Times New Roman" w:hAnsi="Times New Roman CYR" w:cs="Times New Roman"/>
                <w:lang w:eastAsia="ru-RU"/>
              </w:rPr>
              <w:t>Р</w:t>
            </w:r>
            <w:proofErr w:type="gramEnd"/>
            <w:r w:rsidRPr="004808D3">
              <w:rPr>
                <w:rFonts w:ascii="Times New Roman CYR" w:eastAsia="Times New Roman" w:hAnsi="Times New Roman CYR" w:cs="Times New Roman"/>
                <w:lang w:eastAsia="ru-RU"/>
              </w:rPr>
              <w:t>/С 40702810623250001524</w:t>
            </w:r>
          </w:p>
          <w:p w:rsidR="004808D3" w:rsidRPr="004808D3" w:rsidRDefault="004808D3" w:rsidP="004808D3">
            <w:pPr>
              <w:spacing w:after="0" w:line="240" w:lineRule="auto"/>
              <w:ind w:left="664" w:right="-234"/>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БИК 045004774</w:t>
            </w:r>
          </w:p>
          <w:p w:rsidR="004808D3" w:rsidRPr="004808D3" w:rsidRDefault="004808D3" w:rsidP="004808D3">
            <w:pPr>
              <w:spacing w:after="0" w:line="240" w:lineRule="auto"/>
              <w:ind w:left="664" w:right="-234"/>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Филиал « Новосибирский» АО «</w:t>
            </w:r>
            <w:proofErr w:type="spellStart"/>
            <w:r w:rsidRPr="004808D3">
              <w:rPr>
                <w:rFonts w:ascii="Times New Roman CYR" w:eastAsia="Times New Roman" w:hAnsi="Times New Roman CYR" w:cs="Times New Roman"/>
                <w:lang w:eastAsia="ru-RU"/>
              </w:rPr>
              <w:t>АЛЬФА-Банк</w:t>
            </w:r>
            <w:proofErr w:type="spellEnd"/>
            <w:r w:rsidRPr="004808D3">
              <w:rPr>
                <w:rFonts w:ascii="Times New Roman CYR" w:eastAsia="Times New Roman" w:hAnsi="Times New Roman CYR" w:cs="Times New Roman"/>
                <w:lang w:eastAsia="ru-RU"/>
              </w:rPr>
              <w:t xml:space="preserve">», </w:t>
            </w:r>
            <w:proofErr w:type="spellStart"/>
            <w:r w:rsidRPr="004808D3">
              <w:rPr>
                <w:rFonts w:ascii="Times New Roman CYR" w:eastAsia="Times New Roman" w:hAnsi="Times New Roman CYR" w:cs="Times New Roman"/>
                <w:lang w:eastAsia="ru-RU"/>
              </w:rPr>
              <w:t>г</w:t>
            </w:r>
            <w:proofErr w:type="gramStart"/>
            <w:r w:rsidRPr="004808D3">
              <w:rPr>
                <w:rFonts w:ascii="Times New Roman CYR" w:eastAsia="Times New Roman" w:hAnsi="Times New Roman CYR" w:cs="Times New Roman"/>
                <w:lang w:eastAsia="ru-RU"/>
              </w:rPr>
              <w:t>.Н</w:t>
            </w:r>
            <w:proofErr w:type="gramEnd"/>
            <w:r w:rsidRPr="004808D3">
              <w:rPr>
                <w:rFonts w:ascii="Times New Roman CYR" w:eastAsia="Times New Roman" w:hAnsi="Times New Roman CYR" w:cs="Times New Roman"/>
                <w:lang w:eastAsia="ru-RU"/>
              </w:rPr>
              <w:t>овосибирск</w:t>
            </w:r>
            <w:proofErr w:type="spellEnd"/>
          </w:p>
          <w:p w:rsidR="004808D3" w:rsidRPr="004808D3" w:rsidRDefault="004808D3" w:rsidP="004808D3">
            <w:pPr>
              <w:spacing w:after="0" w:line="240" w:lineRule="auto"/>
              <w:ind w:left="664" w:right="-234"/>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К/С 30101810600000000774</w:t>
            </w:r>
          </w:p>
          <w:p w:rsidR="004808D3" w:rsidRPr="004808D3" w:rsidRDefault="004808D3" w:rsidP="004808D3">
            <w:pPr>
              <w:spacing w:after="0" w:line="240" w:lineRule="auto"/>
              <w:ind w:left="664" w:right="-234"/>
              <w:rPr>
                <w:rFonts w:ascii="Times New Roman CYR" w:eastAsia="Times New Roman" w:hAnsi="Times New Roman CYR" w:cs="Times New Roman"/>
                <w:lang w:eastAsia="ru-RU"/>
              </w:rPr>
            </w:pPr>
            <w:r w:rsidRPr="004808D3">
              <w:rPr>
                <w:rFonts w:ascii="Times New Roman CYR" w:eastAsia="Times New Roman" w:hAnsi="Times New Roman CYR" w:cs="Times New Roman"/>
                <w:sz w:val="24"/>
                <w:szCs w:val="24"/>
                <w:lang w:eastAsia="ru-RU"/>
              </w:rPr>
              <w:t>Контактный тел./ факс (383)291-48-44</w:t>
            </w:r>
          </w:p>
          <w:p w:rsidR="004808D3" w:rsidRPr="004808D3" w:rsidRDefault="004808D3" w:rsidP="004808D3">
            <w:pPr>
              <w:spacing w:after="0" w:line="240" w:lineRule="auto"/>
              <w:ind w:left="664" w:right="-234"/>
              <w:rPr>
                <w:rFonts w:ascii="Times New Roman CYR" w:eastAsia="Times New Roman" w:hAnsi="Times New Roman CYR" w:cs="Times New Roman"/>
                <w:lang w:eastAsia="ru-RU"/>
              </w:rPr>
            </w:pPr>
            <w:r w:rsidRPr="004808D3">
              <w:rPr>
                <w:rFonts w:ascii="Times New Roman CYR" w:eastAsia="Times New Roman" w:hAnsi="Times New Roman CYR" w:cs="Times New Roman"/>
                <w:sz w:val="24"/>
                <w:szCs w:val="24"/>
                <w:lang w:eastAsia="ru-RU"/>
              </w:rPr>
              <w:t xml:space="preserve">Адрес </w:t>
            </w:r>
            <w:proofErr w:type="spellStart"/>
            <w:r w:rsidRPr="004808D3">
              <w:rPr>
                <w:rFonts w:ascii="Times New Roman CYR" w:eastAsia="Times New Roman" w:hAnsi="Times New Roman CYR" w:cs="Times New Roman"/>
                <w:sz w:val="24"/>
                <w:szCs w:val="24"/>
                <w:lang w:eastAsia="ru-RU"/>
              </w:rPr>
              <w:t>эл</w:t>
            </w:r>
            <w:proofErr w:type="gramStart"/>
            <w:r w:rsidRPr="004808D3">
              <w:rPr>
                <w:rFonts w:ascii="Times New Roman CYR" w:eastAsia="Times New Roman" w:hAnsi="Times New Roman CYR" w:cs="Times New Roman"/>
                <w:sz w:val="24"/>
                <w:szCs w:val="24"/>
                <w:lang w:eastAsia="ru-RU"/>
              </w:rPr>
              <w:t>.п</w:t>
            </w:r>
            <w:proofErr w:type="gramEnd"/>
            <w:r w:rsidRPr="004808D3">
              <w:rPr>
                <w:rFonts w:ascii="Times New Roman CYR" w:eastAsia="Times New Roman" w:hAnsi="Times New Roman CYR" w:cs="Times New Roman"/>
                <w:sz w:val="24"/>
                <w:szCs w:val="24"/>
                <w:lang w:eastAsia="ru-RU"/>
              </w:rPr>
              <w:t>очты</w:t>
            </w:r>
            <w:proofErr w:type="spellEnd"/>
            <w:r w:rsidRPr="004808D3">
              <w:rPr>
                <w:rFonts w:ascii="Times New Roman CYR" w:eastAsia="Times New Roman" w:hAnsi="Times New Roman CYR" w:cs="Times New Roman"/>
                <w:sz w:val="24"/>
                <w:szCs w:val="24"/>
                <w:lang w:eastAsia="ru-RU"/>
              </w:rPr>
              <w:t>:</w:t>
            </w:r>
            <w:r w:rsidRPr="004808D3">
              <w:rPr>
                <w:rFonts w:ascii="Times New Roman CYR" w:eastAsia="Times New Roman" w:hAnsi="Times New Roman CYR" w:cs="Times New Roman"/>
                <w:sz w:val="24"/>
                <w:szCs w:val="24"/>
                <w:lang w:val="en-US" w:eastAsia="ru-RU"/>
              </w:rPr>
              <w:t>euro</w:t>
            </w:r>
            <w:r w:rsidRPr="004808D3">
              <w:rPr>
                <w:rFonts w:ascii="Times New Roman CYR" w:eastAsia="Times New Roman" w:hAnsi="Times New Roman CYR" w:cs="Times New Roman"/>
                <w:sz w:val="24"/>
                <w:szCs w:val="24"/>
                <w:lang w:eastAsia="ru-RU"/>
              </w:rPr>
              <w:t>-</w:t>
            </w:r>
            <w:proofErr w:type="spellStart"/>
            <w:r w:rsidRPr="004808D3">
              <w:rPr>
                <w:rFonts w:ascii="Times New Roman CYR" w:eastAsia="Times New Roman" w:hAnsi="Times New Roman CYR" w:cs="Times New Roman"/>
                <w:sz w:val="24"/>
                <w:szCs w:val="24"/>
                <w:lang w:val="en-US" w:eastAsia="ru-RU"/>
              </w:rPr>
              <w:t>st</w:t>
            </w:r>
            <w:proofErr w:type="spellEnd"/>
            <w:r w:rsidRPr="004808D3">
              <w:rPr>
                <w:rFonts w:ascii="Times New Roman CYR" w:eastAsia="Times New Roman" w:hAnsi="Times New Roman CYR" w:cs="Times New Roman"/>
                <w:sz w:val="24"/>
                <w:szCs w:val="24"/>
                <w:lang w:eastAsia="ru-RU"/>
              </w:rPr>
              <w:t>1@</w:t>
            </w:r>
            <w:proofErr w:type="spellStart"/>
            <w:r w:rsidRPr="004808D3">
              <w:rPr>
                <w:rFonts w:ascii="Times New Roman CYR" w:eastAsia="Times New Roman" w:hAnsi="Times New Roman CYR" w:cs="Times New Roman"/>
                <w:sz w:val="24"/>
                <w:szCs w:val="24"/>
                <w:lang w:val="en-US" w:eastAsia="ru-RU"/>
              </w:rPr>
              <w:t>yandex</w:t>
            </w:r>
            <w:proofErr w:type="spellEnd"/>
            <w:r w:rsidRPr="004808D3">
              <w:rPr>
                <w:rFonts w:ascii="Times New Roman CYR" w:eastAsia="Times New Roman" w:hAnsi="Times New Roman CYR" w:cs="Times New Roman"/>
                <w:sz w:val="24"/>
                <w:szCs w:val="24"/>
                <w:lang w:eastAsia="ru-RU"/>
              </w:rPr>
              <w:t>/</w:t>
            </w:r>
            <w:proofErr w:type="spellStart"/>
            <w:r w:rsidRPr="004808D3">
              <w:rPr>
                <w:rFonts w:ascii="Times New Roman CYR" w:eastAsia="Times New Roman" w:hAnsi="Times New Roman CYR" w:cs="Times New Roman"/>
                <w:sz w:val="24"/>
                <w:szCs w:val="24"/>
                <w:lang w:val="en-US" w:eastAsia="ru-RU"/>
              </w:rPr>
              <w:t>ru</w:t>
            </w:r>
            <w:proofErr w:type="spellEnd"/>
          </w:p>
          <w:p w:rsidR="004808D3" w:rsidRPr="004808D3" w:rsidRDefault="004808D3" w:rsidP="004808D3">
            <w:pPr>
              <w:spacing w:after="0" w:line="240" w:lineRule="auto"/>
              <w:ind w:left="664" w:right="-234"/>
              <w:jc w:val="both"/>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ОГРН 1155476134912</w:t>
            </w:r>
          </w:p>
          <w:p w:rsidR="004808D3" w:rsidRDefault="004808D3" w:rsidP="004808D3">
            <w:pPr>
              <w:spacing w:after="0" w:line="240" w:lineRule="auto"/>
              <w:ind w:left="664" w:right="-234"/>
              <w:jc w:val="both"/>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 xml:space="preserve">Дата </w:t>
            </w:r>
            <w:proofErr w:type="spellStart"/>
            <w:r w:rsidRPr="004808D3">
              <w:rPr>
                <w:rFonts w:ascii="Times New Roman CYR" w:eastAsia="Times New Roman" w:hAnsi="Times New Roman CYR" w:cs="Times New Roman"/>
                <w:lang w:eastAsia="ru-RU"/>
              </w:rPr>
              <w:t>пост</w:t>
            </w:r>
            <w:proofErr w:type="gramStart"/>
            <w:r w:rsidRPr="004808D3">
              <w:rPr>
                <w:rFonts w:ascii="Times New Roman CYR" w:eastAsia="Times New Roman" w:hAnsi="Times New Roman CYR" w:cs="Times New Roman"/>
                <w:lang w:eastAsia="ru-RU"/>
              </w:rPr>
              <w:t>.н</w:t>
            </w:r>
            <w:proofErr w:type="gramEnd"/>
            <w:r w:rsidRPr="004808D3">
              <w:rPr>
                <w:rFonts w:ascii="Times New Roman CYR" w:eastAsia="Times New Roman" w:hAnsi="Times New Roman CYR" w:cs="Times New Roman"/>
                <w:lang w:eastAsia="ru-RU"/>
              </w:rPr>
              <w:t>а</w:t>
            </w:r>
            <w:proofErr w:type="spellEnd"/>
            <w:r w:rsidRPr="004808D3">
              <w:rPr>
                <w:rFonts w:ascii="Times New Roman CYR" w:eastAsia="Times New Roman" w:hAnsi="Times New Roman CYR" w:cs="Times New Roman"/>
                <w:lang w:eastAsia="ru-RU"/>
              </w:rPr>
              <w:t xml:space="preserve"> учет в н/о: 09.12.2015г</w:t>
            </w:r>
          </w:p>
          <w:p w:rsidR="004808D3" w:rsidRPr="004808D3" w:rsidRDefault="004808D3" w:rsidP="004808D3">
            <w:pPr>
              <w:spacing w:after="0" w:line="240" w:lineRule="auto"/>
              <w:ind w:left="664" w:right="-234"/>
              <w:jc w:val="both"/>
              <w:rPr>
                <w:rFonts w:ascii="Times New Roman CYR" w:eastAsia="Times New Roman" w:hAnsi="Times New Roman CYR" w:cs="Times New Roman"/>
                <w:lang w:eastAsia="ru-RU"/>
              </w:rPr>
            </w:pPr>
            <w:r>
              <w:rPr>
                <w:rFonts w:ascii="Times New Roman CYR" w:eastAsia="Times New Roman" w:hAnsi="Times New Roman CYR" w:cs="Times New Roman"/>
                <w:lang w:eastAsia="ru-RU"/>
              </w:rPr>
              <w:t>ОКТМО 50701000</w:t>
            </w:r>
          </w:p>
          <w:p w:rsidR="004808D3" w:rsidRPr="004808D3" w:rsidRDefault="004808D3" w:rsidP="004808D3">
            <w:pPr>
              <w:spacing w:after="0" w:line="240" w:lineRule="auto"/>
              <w:ind w:left="664" w:right="-234"/>
              <w:jc w:val="both"/>
              <w:rPr>
                <w:rFonts w:ascii="Times New Roman CYR" w:eastAsia="Times New Roman" w:hAnsi="Times New Roman CYR" w:cs="Times New Roman"/>
                <w:lang w:eastAsia="ru-RU"/>
              </w:rPr>
            </w:pPr>
          </w:p>
          <w:p w:rsidR="004808D3" w:rsidRPr="004808D3" w:rsidRDefault="004808D3" w:rsidP="004808D3">
            <w:pPr>
              <w:spacing w:after="0" w:line="240" w:lineRule="auto"/>
              <w:ind w:left="664" w:right="-234"/>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 xml:space="preserve">Директор ООО « </w:t>
            </w:r>
            <w:proofErr w:type="spellStart"/>
            <w:r w:rsidRPr="004808D3">
              <w:rPr>
                <w:rFonts w:ascii="Times New Roman CYR" w:eastAsia="Times New Roman" w:hAnsi="Times New Roman CYR" w:cs="Times New Roman"/>
                <w:lang w:eastAsia="ru-RU"/>
              </w:rPr>
              <w:t>Евростиль</w:t>
            </w:r>
            <w:proofErr w:type="spellEnd"/>
            <w:r w:rsidRPr="004808D3">
              <w:rPr>
                <w:rFonts w:ascii="Times New Roman CYR" w:eastAsia="Times New Roman" w:hAnsi="Times New Roman CYR" w:cs="Times New Roman"/>
                <w:lang w:eastAsia="ru-RU"/>
              </w:rPr>
              <w:t>-Сибирь»</w:t>
            </w:r>
          </w:p>
          <w:p w:rsidR="004808D3" w:rsidRPr="004808D3" w:rsidRDefault="004808D3" w:rsidP="004808D3">
            <w:pPr>
              <w:spacing w:after="0" w:line="240" w:lineRule="auto"/>
              <w:ind w:left="664" w:right="-234"/>
              <w:rPr>
                <w:rFonts w:ascii="Times New Roman CYR" w:eastAsia="Times New Roman" w:hAnsi="Times New Roman CYR" w:cs="Times New Roman"/>
                <w:lang w:eastAsia="ru-RU"/>
              </w:rPr>
            </w:pPr>
          </w:p>
          <w:p w:rsidR="004808D3" w:rsidRPr="004808D3" w:rsidRDefault="004808D3" w:rsidP="004808D3">
            <w:pPr>
              <w:spacing w:after="0" w:line="240" w:lineRule="auto"/>
              <w:ind w:left="664" w:right="-234"/>
              <w:rPr>
                <w:rFonts w:ascii="Times New Roman CYR" w:eastAsia="Times New Roman" w:hAnsi="Times New Roman CYR" w:cs="Times New Roman"/>
                <w:lang w:eastAsia="ru-RU"/>
              </w:rPr>
            </w:pPr>
          </w:p>
          <w:p w:rsidR="004808D3" w:rsidRPr="004808D3" w:rsidRDefault="004808D3" w:rsidP="004808D3">
            <w:pPr>
              <w:spacing w:after="0" w:line="240" w:lineRule="auto"/>
              <w:ind w:left="664" w:right="-234"/>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 xml:space="preserve">_________________ И.Л. Ивкин </w:t>
            </w:r>
          </w:p>
          <w:p w:rsidR="004808D3" w:rsidRPr="004808D3" w:rsidRDefault="004808D3" w:rsidP="004808D3">
            <w:pPr>
              <w:spacing w:after="0" w:line="240" w:lineRule="auto"/>
              <w:ind w:left="664" w:right="-234"/>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 xml:space="preserve"> </w:t>
            </w:r>
          </w:p>
        </w:tc>
      </w:tr>
    </w:tbl>
    <w:p w:rsidR="004808D3" w:rsidRPr="004808D3" w:rsidRDefault="004808D3" w:rsidP="004808D3">
      <w:pPr>
        <w:spacing w:after="0" w:line="360" w:lineRule="auto"/>
        <w:ind w:right="-1"/>
        <w:rPr>
          <w:rFonts w:ascii="Times New Roman CYR" w:eastAsia="Times New Roman" w:hAnsi="Times New Roman CYR" w:cs="Times New Roman"/>
          <w:sz w:val="20"/>
          <w:szCs w:val="20"/>
          <w:lang w:eastAsia="ru-RU"/>
        </w:rPr>
      </w:pPr>
    </w:p>
    <w:p w:rsidR="004808D3" w:rsidRPr="004808D3" w:rsidRDefault="004808D3" w:rsidP="004808D3">
      <w:pPr>
        <w:spacing w:after="0" w:line="360" w:lineRule="auto"/>
        <w:ind w:right="-1"/>
        <w:rPr>
          <w:rFonts w:ascii="Times New Roman CYR" w:eastAsia="Times New Roman" w:hAnsi="Times New Roman CYR" w:cs="Times New Roman"/>
          <w:sz w:val="20"/>
          <w:szCs w:val="20"/>
          <w:lang w:eastAsia="ru-RU"/>
        </w:rPr>
      </w:pPr>
    </w:p>
    <w:p w:rsidR="004808D3" w:rsidRPr="004808D3" w:rsidRDefault="004808D3" w:rsidP="004808D3">
      <w:pPr>
        <w:spacing w:after="0" w:line="360" w:lineRule="auto"/>
        <w:ind w:right="-1"/>
        <w:rPr>
          <w:rFonts w:ascii="Times New Roman CYR" w:eastAsia="Times New Roman" w:hAnsi="Times New Roman CYR" w:cs="Times New Roman"/>
          <w:sz w:val="20"/>
          <w:szCs w:val="20"/>
          <w:lang w:eastAsia="ru-RU"/>
        </w:rPr>
      </w:pPr>
    </w:p>
    <w:p w:rsidR="004808D3" w:rsidRPr="004808D3" w:rsidRDefault="004808D3" w:rsidP="004808D3">
      <w:pPr>
        <w:spacing w:after="0" w:line="360" w:lineRule="auto"/>
        <w:ind w:right="-1"/>
        <w:rPr>
          <w:rFonts w:ascii="Times New Roman CYR" w:eastAsia="Times New Roman" w:hAnsi="Times New Roman CYR" w:cs="Times New Roman"/>
          <w:sz w:val="20"/>
          <w:szCs w:val="20"/>
          <w:lang w:eastAsia="ru-RU"/>
        </w:rPr>
      </w:pPr>
    </w:p>
    <w:tbl>
      <w:tblPr>
        <w:tblW w:w="10160" w:type="dxa"/>
        <w:tblInd w:w="93" w:type="dxa"/>
        <w:tblLook w:val="04A0" w:firstRow="1" w:lastRow="0" w:firstColumn="1" w:lastColumn="0" w:noHBand="0" w:noVBand="1"/>
      </w:tblPr>
      <w:tblGrid>
        <w:gridCol w:w="132"/>
        <w:gridCol w:w="440"/>
        <w:gridCol w:w="2082"/>
        <w:gridCol w:w="2024"/>
        <w:gridCol w:w="377"/>
        <w:gridCol w:w="574"/>
        <w:gridCol w:w="222"/>
        <w:gridCol w:w="1035"/>
        <w:gridCol w:w="628"/>
        <w:gridCol w:w="222"/>
        <w:gridCol w:w="822"/>
        <w:gridCol w:w="1537"/>
        <w:gridCol w:w="65"/>
      </w:tblGrid>
      <w:tr w:rsidR="004808D3" w:rsidRPr="004808D3" w:rsidTr="002546D7">
        <w:trPr>
          <w:trHeight w:val="1080"/>
        </w:trPr>
        <w:tc>
          <w:tcPr>
            <w:tcW w:w="10160" w:type="dxa"/>
            <w:gridSpan w:val="13"/>
            <w:tcBorders>
              <w:top w:val="nil"/>
              <w:left w:val="nil"/>
              <w:bottom w:val="nil"/>
              <w:right w:val="nil"/>
            </w:tcBorders>
            <w:shd w:val="clear" w:color="auto" w:fill="auto"/>
            <w:hideMark/>
          </w:tcPr>
          <w:p w:rsidR="004808D3" w:rsidRPr="004808D3" w:rsidRDefault="004808D3" w:rsidP="004808D3">
            <w:pPr>
              <w:spacing w:after="0" w:line="240" w:lineRule="auto"/>
              <w:jc w:val="right"/>
              <w:rPr>
                <w:rFonts w:ascii="Arial" w:eastAsia="Times New Roman" w:hAnsi="Arial" w:cs="Arial"/>
                <w:b/>
                <w:bCs/>
                <w:color w:val="000000"/>
                <w:sz w:val="24"/>
                <w:szCs w:val="24"/>
                <w:lang w:eastAsia="ru-RU"/>
              </w:rPr>
            </w:pPr>
            <w:r w:rsidRPr="004808D3">
              <w:rPr>
                <w:rFonts w:ascii="Arial" w:eastAsia="Times New Roman" w:hAnsi="Arial" w:cs="Arial"/>
                <w:b/>
                <w:bCs/>
                <w:color w:val="000000"/>
                <w:sz w:val="24"/>
                <w:szCs w:val="24"/>
                <w:lang w:eastAsia="ru-RU"/>
              </w:rPr>
              <w:lastRenderedPageBreak/>
              <w:t>Приложение №1 к договору №______     от    .   .2016</w:t>
            </w:r>
          </w:p>
        </w:tc>
      </w:tr>
      <w:tr w:rsidR="004808D3" w:rsidRPr="004808D3" w:rsidTr="002546D7">
        <w:trPr>
          <w:trHeight w:val="300"/>
        </w:trPr>
        <w:tc>
          <w:tcPr>
            <w:tcW w:w="10160" w:type="dxa"/>
            <w:gridSpan w:val="13"/>
            <w:tcBorders>
              <w:top w:val="nil"/>
              <w:left w:val="nil"/>
              <w:bottom w:val="nil"/>
              <w:right w:val="nil"/>
            </w:tcBorders>
            <w:shd w:val="clear" w:color="auto" w:fill="auto"/>
            <w:hideMark/>
          </w:tcPr>
          <w:p w:rsidR="004808D3" w:rsidRPr="004808D3" w:rsidRDefault="004808D3" w:rsidP="004808D3">
            <w:pPr>
              <w:spacing w:after="0" w:line="240" w:lineRule="auto"/>
              <w:jc w:val="center"/>
              <w:rPr>
                <w:rFonts w:ascii="Arial" w:eastAsia="Times New Roman" w:hAnsi="Arial" w:cs="Arial"/>
                <w:b/>
                <w:bCs/>
                <w:color w:val="000000"/>
                <w:sz w:val="24"/>
                <w:szCs w:val="24"/>
                <w:lang w:eastAsia="ru-RU"/>
              </w:rPr>
            </w:pPr>
            <w:r w:rsidRPr="004808D3">
              <w:rPr>
                <w:rFonts w:ascii="Arial" w:eastAsia="Times New Roman" w:hAnsi="Arial" w:cs="Arial"/>
                <w:b/>
                <w:bCs/>
                <w:color w:val="000000"/>
                <w:sz w:val="24"/>
                <w:szCs w:val="24"/>
                <w:lang w:eastAsia="ru-RU"/>
              </w:rPr>
              <w:t>Спецификация</w:t>
            </w:r>
          </w:p>
        </w:tc>
      </w:tr>
      <w:tr w:rsidR="004808D3" w:rsidRPr="004808D3" w:rsidTr="004808D3">
        <w:trPr>
          <w:trHeight w:val="570"/>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08D3" w:rsidRPr="004808D3" w:rsidRDefault="004808D3" w:rsidP="004808D3">
            <w:pPr>
              <w:spacing w:after="0" w:line="240" w:lineRule="auto"/>
              <w:jc w:val="center"/>
              <w:rPr>
                <w:rFonts w:ascii="Arial" w:eastAsia="Times New Roman" w:hAnsi="Arial" w:cs="Arial"/>
                <w:b/>
                <w:bCs/>
                <w:color w:val="000000"/>
                <w:sz w:val="20"/>
                <w:szCs w:val="20"/>
                <w:lang w:eastAsia="ru-RU"/>
              </w:rPr>
            </w:pPr>
            <w:r w:rsidRPr="004808D3">
              <w:rPr>
                <w:rFonts w:ascii="Arial" w:eastAsia="Times New Roman" w:hAnsi="Arial" w:cs="Arial"/>
                <w:b/>
                <w:bCs/>
                <w:color w:val="000000"/>
                <w:sz w:val="20"/>
                <w:szCs w:val="20"/>
                <w:lang w:eastAsia="ru-RU"/>
              </w:rPr>
              <w:t>№</w:t>
            </w:r>
          </w:p>
        </w:tc>
        <w:tc>
          <w:tcPr>
            <w:tcW w:w="4106" w:type="dxa"/>
            <w:gridSpan w:val="2"/>
            <w:tcBorders>
              <w:top w:val="single" w:sz="4" w:space="0" w:color="000000"/>
              <w:left w:val="nil"/>
              <w:bottom w:val="single" w:sz="4" w:space="0" w:color="000000"/>
              <w:right w:val="single" w:sz="4" w:space="0" w:color="000000"/>
            </w:tcBorders>
            <w:shd w:val="clear" w:color="auto" w:fill="auto"/>
            <w:vAlign w:val="center"/>
            <w:hideMark/>
          </w:tcPr>
          <w:p w:rsidR="004808D3" w:rsidRPr="004808D3" w:rsidRDefault="004808D3" w:rsidP="004808D3">
            <w:pPr>
              <w:spacing w:after="0" w:line="240" w:lineRule="auto"/>
              <w:jc w:val="center"/>
              <w:rPr>
                <w:rFonts w:ascii="Arial" w:eastAsia="Times New Roman" w:hAnsi="Arial" w:cs="Arial"/>
                <w:b/>
                <w:bCs/>
                <w:color w:val="000000"/>
                <w:sz w:val="20"/>
                <w:szCs w:val="20"/>
                <w:lang w:eastAsia="ru-RU"/>
              </w:rPr>
            </w:pPr>
            <w:r w:rsidRPr="004808D3">
              <w:rPr>
                <w:rFonts w:ascii="Arial" w:eastAsia="Times New Roman" w:hAnsi="Arial" w:cs="Arial"/>
                <w:b/>
                <w:bCs/>
                <w:color w:val="000000"/>
                <w:sz w:val="20"/>
                <w:szCs w:val="20"/>
                <w:lang w:eastAsia="ru-RU"/>
              </w:rPr>
              <w:t>Наименование (аудитории)</w:t>
            </w:r>
          </w:p>
        </w:tc>
        <w:tc>
          <w:tcPr>
            <w:tcW w:w="951" w:type="dxa"/>
            <w:gridSpan w:val="2"/>
            <w:tcBorders>
              <w:top w:val="single" w:sz="4" w:space="0" w:color="000000"/>
              <w:left w:val="nil"/>
              <w:bottom w:val="single" w:sz="4" w:space="0" w:color="000000"/>
              <w:right w:val="single" w:sz="4" w:space="0" w:color="000000"/>
            </w:tcBorders>
            <w:shd w:val="clear" w:color="auto" w:fill="auto"/>
            <w:vAlign w:val="center"/>
            <w:hideMark/>
          </w:tcPr>
          <w:p w:rsidR="004808D3" w:rsidRPr="004808D3" w:rsidRDefault="004808D3" w:rsidP="004808D3">
            <w:pPr>
              <w:spacing w:after="0" w:line="240" w:lineRule="auto"/>
              <w:jc w:val="center"/>
              <w:rPr>
                <w:rFonts w:ascii="Arial" w:eastAsia="Times New Roman" w:hAnsi="Arial" w:cs="Arial"/>
                <w:b/>
                <w:bCs/>
                <w:color w:val="000000"/>
                <w:sz w:val="20"/>
                <w:szCs w:val="20"/>
                <w:lang w:eastAsia="ru-RU"/>
              </w:rPr>
            </w:pPr>
            <w:r w:rsidRPr="004808D3">
              <w:rPr>
                <w:rFonts w:ascii="Arial" w:eastAsia="Times New Roman" w:hAnsi="Arial" w:cs="Arial"/>
                <w:b/>
                <w:bCs/>
                <w:color w:val="000000"/>
                <w:sz w:val="20"/>
                <w:szCs w:val="20"/>
                <w:lang w:eastAsia="ru-RU"/>
              </w:rPr>
              <w:t>Ед.</w:t>
            </w:r>
            <w:r w:rsidRPr="004808D3">
              <w:rPr>
                <w:rFonts w:ascii="Arial" w:eastAsia="Times New Roman" w:hAnsi="Arial" w:cs="Arial"/>
                <w:b/>
                <w:bCs/>
                <w:color w:val="000000"/>
                <w:sz w:val="20"/>
                <w:szCs w:val="20"/>
                <w:lang w:eastAsia="ru-RU"/>
              </w:rPr>
              <w:br/>
            </w:r>
            <w:proofErr w:type="spellStart"/>
            <w:r w:rsidRPr="004808D3">
              <w:rPr>
                <w:rFonts w:ascii="Arial" w:eastAsia="Times New Roman" w:hAnsi="Arial" w:cs="Arial"/>
                <w:b/>
                <w:bCs/>
                <w:color w:val="000000"/>
                <w:sz w:val="20"/>
                <w:szCs w:val="20"/>
                <w:lang w:eastAsia="ru-RU"/>
              </w:rPr>
              <w:t>изм</w:t>
            </w:r>
            <w:proofErr w:type="spellEnd"/>
          </w:p>
        </w:tc>
        <w:tc>
          <w:tcPr>
            <w:tcW w:w="1257" w:type="dxa"/>
            <w:gridSpan w:val="2"/>
            <w:tcBorders>
              <w:top w:val="single" w:sz="4" w:space="0" w:color="000000"/>
              <w:left w:val="nil"/>
              <w:bottom w:val="single" w:sz="4" w:space="0" w:color="000000"/>
              <w:right w:val="single" w:sz="4" w:space="0" w:color="000000"/>
            </w:tcBorders>
            <w:shd w:val="clear" w:color="auto" w:fill="auto"/>
            <w:vAlign w:val="center"/>
            <w:hideMark/>
          </w:tcPr>
          <w:p w:rsidR="004808D3" w:rsidRPr="004808D3" w:rsidRDefault="004808D3" w:rsidP="004808D3">
            <w:pPr>
              <w:spacing w:after="0" w:line="240" w:lineRule="auto"/>
              <w:jc w:val="center"/>
              <w:rPr>
                <w:rFonts w:ascii="Arial" w:eastAsia="Times New Roman" w:hAnsi="Arial" w:cs="Arial"/>
                <w:b/>
                <w:bCs/>
                <w:color w:val="000000"/>
                <w:sz w:val="20"/>
                <w:szCs w:val="20"/>
                <w:lang w:eastAsia="ru-RU"/>
              </w:rPr>
            </w:pPr>
            <w:r w:rsidRPr="004808D3">
              <w:rPr>
                <w:rFonts w:ascii="Arial" w:eastAsia="Times New Roman" w:hAnsi="Arial" w:cs="Arial"/>
                <w:b/>
                <w:bCs/>
                <w:color w:val="000000"/>
                <w:sz w:val="20"/>
                <w:szCs w:val="20"/>
                <w:lang w:eastAsia="ru-RU"/>
              </w:rPr>
              <w:t>Кол-во</w:t>
            </w:r>
          </w:p>
        </w:tc>
        <w:tc>
          <w:tcPr>
            <w:tcW w:w="1672" w:type="dxa"/>
            <w:gridSpan w:val="3"/>
            <w:tcBorders>
              <w:top w:val="single" w:sz="4" w:space="0" w:color="000000"/>
              <w:left w:val="nil"/>
              <w:bottom w:val="single" w:sz="4" w:space="0" w:color="000000"/>
              <w:right w:val="single" w:sz="4" w:space="0" w:color="000000"/>
            </w:tcBorders>
            <w:shd w:val="clear" w:color="auto" w:fill="auto"/>
            <w:vAlign w:val="center"/>
            <w:hideMark/>
          </w:tcPr>
          <w:p w:rsidR="004808D3" w:rsidRPr="004808D3" w:rsidRDefault="004808D3" w:rsidP="004808D3">
            <w:pPr>
              <w:spacing w:after="0" w:line="240" w:lineRule="auto"/>
              <w:jc w:val="center"/>
              <w:rPr>
                <w:rFonts w:ascii="Arial" w:eastAsia="Times New Roman" w:hAnsi="Arial" w:cs="Arial"/>
                <w:b/>
                <w:bCs/>
                <w:color w:val="000000"/>
                <w:sz w:val="20"/>
                <w:szCs w:val="20"/>
                <w:lang w:eastAsia="ru-RU"/>
              </w:rPr>
            </w:pPr>
            <w:r w:rsidRPr="004808D3">
              <w:rPr>
                <w:rFonts w:ascii="Arial" w:eastAsia="Times New Roman" w:hAnsi="Arial" w:cs="Arial"/>
                <w:b/>
                <w:bCs/>
                <w:color w:val="000000"/>
                <w:sz w:val="20"/>
                <w:szCs w:val="20"/>
                <w:lang w:eastAsia="ru-RU"/>
              </w:rPr>
              <w:t>Цена</w:t>
            </w:r>
          </w:p>
        </w:tc>
        <w:tc>
          <w:tcPr>
            <w:tcW w:w="1602" w:type="dxa"/>
            <w:gridSpan w:val="2"/>
            <w:tcBorders>
              <w:top w:val="single" w:sz="4" w:space="0" w:color="000000"/>
              <w:left w:val="nil"/>
              <w:bottom w:val="single" w:sz="4" w:space="0" w:color="000000"/>
              <w:right w:val="single" w:sz="4" w:space="0" w:color="000000"/>
            </w:tcBorders>
            <w:shd w:val="clear" w:color="auto" w:fill="auto"/>
            <w:vAlign w:val="center"/>
            <w:hideMark/>
          </w:tcPr>
          <w:p w:rsidR="004808D3" w:rsidRPr="004808D3" w:rsidRDefault="004808D3" w:rsidP="004808D3">
            <w:pPr>
              <w:spacing w:after="0" w:line="240" w:lineRule="auto"/>
              <w:jc w:val="center"/>
              <w:rPr>
                <w:rFonts w:ascii="Arial" w:eastAsia="Times New Roman" w:hAnsi="Arial" w:cs="Arial"/>
                <w:b/>
                <w:bCs/>
                <w:color w:val="000000"/>
                <w:sz w:val="20"/>
                <w:szCs w:val="20"/>
                <w:lang w:eastAsia="ru-RU"/>
              </w:rPr>
            </w:pPr>
            <w:r w:rsidRPr="004808D3">
              <w:rPr>
                <w:rFonts w:ascii="Arial" w:eastAsia="Times New Roman" w:hAnsi="Arial" w:cs="Arial"/>
                <w:b/>
                <w:bCs/>
                <w:color w:val="000000"/>
                <w:sz w:val="20"/>
                <w:szCs w:val="20"/>
                <w:lang w:eastAsia="ru-RU"/>
              </w:rPr>
              <w:t>Сумма</w:t>
            </w:r>
          </w:p>
        </w:tc>
      </w:tr>
      <w:tr w:rsidR="004808D3" w:rsidRPr="004808D3" w:rsidTr="004808D3">
        <w:trPr>
          <w:trHeight w:val="480"/>
        </w:trPr>
        <w:tc>
          <w:tcPr>
            <w:tcW w:w="572" w:type="dxa"/>
            <w:gridSpan w:val="2"/>
            <w:tcBorders>
              <w:top w:val="nil"/>
              <w:left w:val="single" w:sz="4" w:space="0" w:color="000000"/>
              <w:bottom w:val="single" w:sz="4" w:space="0" w:color="000000"/>
              <w:right w:val="single" w:sz="4" w:space="0" w:color="000000"/>
            </w:tcBorders>
            <w:shd w:val="clear" w:color="auto" w:fill="auto"/>
            <w:hideMark/>
          </w:tcPr>
          <w:p w:rsidR="004808D3" w:rsidRPr="004808D3" w:rsidRDefault="004808D3" w:rsidP="004808D3">
            <w:pPr>
              <w:spacing w:after="0" w:line="240" w:lineRule="auto"/>
              <w:jc w:val="right"/>
              <w:rPr>
                <w:rFonts w:ascii="Arial" w:eastAsia="Times New Roman" w:hAnsi="Arial" w:cs="Arial"/>
                <w:color w:val="000000"/>
                <w:sz w:val="20"/>
                <w:szCs w:val="20"/>
                <w:lang w:eastAsia="ru-RU"/>
              </w:rPr>
            </w:pPr>
            <w:r w:rsidRPr="004808D3">
              <w:rPr>
                <w:rFonts w:ascii="Arial" w:eastAsia="Times New Roman" w:hAnsi="Arial" w:cs="Arial"/>
                <w:color w:val="000000"/>
                <w:sz w:val="20"/>
                <w:szCs w:val="20"/>
                <w:lang w:eastAsia="ru-RU"/>
              </w:rPr>
              <w:t>1</w:t>
            </w:r>
          </w:p>
        </w:tc>
        <w:tc>
          <w:tcPr>
            <w:tcW w:w="4106" w:type="dxa"/>
            <w:gridSpan w:val="2"/>
            <w:tcBorders>
              <w:top w:val="single" w:sz="4" w:space="0" w:color="000000"/>
              <w:left w:val="nil"/>
              <w:bottom w:val="single" w:sz="4" w:space="0" w:color="000000"/>
              <w:right w:val="single" w:sz="4" w:space="0" w:color="000000"/>
            </w:tcBorders>
            <w:shd w:val="clear" w:color="auto" w:fill="auto"/>
            <w:hideMark/>
          </w:tcPr>
          <w:p w:rsidR="004808D3" w:rsidRPr="004808D3" w:rsidRDefault="004808D3" w:rsidP="004808D3">
            <w:pPr>
              <w:spacing w:after="0" w:line="240" w:lineRule="auto"/>
              <w:rPr>
                <w:rFonts w:ascii="Arial" w:eastAsia="Times New Roman" w:hAnsi="Arial" w:cs="Arial"/>
                <w:color w:val="000000"/>
                <w:sz w:val="20"/>
                <w:szCs w:val="20"/>
                <w:lang w:eastAsia="ru-RU"/>
              </w:rPr>
            </w:pPr>
            <w:proofErr w:type="spellStart"/>
            <w:r w:rsidRPr="004808D3">
              <w:rPr>
                <w:rFonts w:ascii="Arial" w:eastAsia="Times New Roman" w:hAnsi="Arial" w:cs="Arial"/>
                <w:color w:val="000000"/>
                <w:sz w:val="20"/>
                <w:szCs w:val="20"/>
                <w:lang w:eastAsia="ru-RU"/>
              </w:rPr>
              <w:t>Мультифактурные</w:t>
            </w:r>
            <w:proofErr w:type="spellEnd"/>
            <w:r w:rsidRPr="004808D3">
              <w:rPr>
                <w:rFonts w:ascii="Arial" w:eastAsia="Times New Roman" w:hAnsi="Arial" w:cs="Arial"/>
                <w:color w:val="000000"/>
                <w:sz w:val="20"/>
                <w:szCs w:val="20"/>
                <w:lang w:eastAsia="ru-RU"/>
              </w:rPr>
              <w:t xml:space="preserve"> жалюзи на основе Венера 7 шт. </w:t>
            </w:r>
          </w:p>
        </w:tc>
        <w:tc>
          <w:tcPr>
            <w:tcW w:w="951" w:type="dxa"/>
            <w:gridSpan w:val="2"/>
            <w:tcBorders>
              <w:top w:val="single" w:sz="4" w:space="0" w:color="000000"/>
              <w:left w:val="nil"/>
              <w:bottom w:val="single" w:sz="4" w:space="0" w:color="000000"/>
              <w:right w:val="single" w:sz="4" w:space="0" w:color="000000"/>
            </w:tcBorders>
            <w:shd w:val="clear" w:color="auto" w:fill="auto"/>
            <w:hideMark/>
          </w:tcPr>
          <w:p w:rsidR="004808D3" w:rsidRPr="004808D3" w:rsidRDefault="004808D3" w:rsidP="004808D3">
            <w:pPr>
              <w:spacing w:after="0" w:line="240" w:lineRule="auto"/>
              <w:rPr>
                <w:rFonts w:ascii="Arial" w:eastAsia="Times New Roman" w:hAnsi="Arial" w:cs="Arial"/>
                <w:color w:val="000000"/>
                <w:sz w:val="20"/>
                <w:szCs w:val="20"/>
                <w:lang w:eastAsia="ru-RU"/>
              </w:rPr>
            </w:pPr>
            <w:proofErr w:type="spellStart"/>
            <w:r w:rsidRPr="004808D3">
              <w:rPr>
                <w:rFonts w:ascii="Arial" w:eastAsia="Times New Roman" w:hAnsi="Arial" w:cs="Arial"/>
                <w:color w:val="000000"/>
                <w:sz w:val="20"/>
                <w:szCs w:val="20"/>
                <w:lang w:eastAsia="ru-RU"/>
              </w:rPr>
              <w:t>м.кв</w:t>
            </w:r>
            <w:proofErr w:type="spellEnd"/>
            <w:r w:rsidRPr="004808D3">
              <w:rPr>
                <w:rFonts w:ascii="Arial" w:eastAsia="Times New Roman" w:hAnsi="Arial" w:cs="Arial"/>
                <w:color w:val="000000"/>
                <w:sz w:val="20"/>
                <w:szCs w:val="20"/>
                <w:lang w:eastAsia="ru-RU"/>
              </w:rPr>
              <w:t>.</w:t>
            </w:r>
          </w:p>
        </w:tc>
        <w:tc>
          <w:tcPr>
            <w:tcW w:w="1257" w:type="dxa"/>
            <w:gridSpan w:val="2"/>
            <w:tcBorders>
              <w:top w:val="single" w:sz="4" w:space="0" w:color="000000"/>
              <w:left w:val="nil"/>
              <w:bottom w:val="single" w:sz="4" w:space="0" w:color="000000"/>
              <w:right w:val="single" w:sz="4" w:space="0" w:color="000000"/>
            </w:tcBorders>
            <w:shd w:val="clear" w:color="auto" w:fill="auto"/>
            <w:hideMark/>
          </w:tcPr>
          <w:p w:rsidR="004808D3" w:rsidRPr="004808D3" w:rsidRDefault="004808D3" w:rsidP="004808D3">
            <w:pPr>
              <w:spacing w:after="0" w:line="240" w:lineRule="auto"/>
              <w:jc w:val="right"/>
              <w:rPr>
                <w:rFonts w:ascii="Arial" w:eastAsia="Times New Roman" w:hAnsi="Arial" w:cs="Arial"/>
                <w:color w:val="000000"/>
                <w:sz w:val="20"/>
                <w:szCs w:val="20"/>
                <w:lang w:eastAsia="ru-RU"/>
              </w:rPr>
            </w:pPr>
            <w:r w:rsidRPr="004808D3">
              <w:rPr>
                <w:rFonts w:ascii="Arial" w:eastAsia="Times New Roman" w:hAnsi="Arial" w:cs="Arial"/>
                <w:color w:val="000000"/>
                <w:sz w:val="20"/>
                <w:szCs w:val="20"/>
                <w:lang w:eastAsia="ru-RU"/>
              </w:rPr>
              <w:t>23,78</w:t>
            </w:r>
          </w:p>
        </w:tc>
        <w:tc>
          <w:tcPr>
            <w:tcW w:w="1672" w:type="dxa"/>
            <w:gridSpan w:val="3"/>
            <w:tcBorders>
              <w:top w:val="single" w:sz="4" w:space="0" w:color="000000"/>
              <w:left w:val="nil"/>
              <w:bottom w:val="single" w:sz="4" w:space="0" w:color="000000"/>
              <w:right w:val="single" w:sz="4" w:space="0" w:color="000000"/>
            </w:tcBorders>
            <w:shd w:val="clear" w:color="auto" w:fill="auto"/>
            <w:hideMark/>
          </w:tcPr>
          <w:p w:rsidR="004808D3" w:rsidRPr="004808D3" w:rsidRDefault="004808D3" w:rsidP="004808D3">
            <w:pPr>
              <w:spacing w:after="0" w:line="240" w:lineRule="auto"/>
              <w:jc w:val="right"/>
              <w:rPr>
                <w:rFonts w:ascii="Arial" w:eastAsia="Times New Roman" w:hAnsi="Arial" w:cs="Arial"/>
                <w:color w:val="000000"/>
                <w:sz w:val="20"/>
                <w:szCs w:val="20"/>
                <w:lang w:eastAsia="ru-RU"/>
              </w:rPr>
            </w:pPr>
            <w:r w:rsidRPr="004808D3">
              <w:rPr>
                <w:rFonts w:ascii="Arial" w:eastAsia="Times New Roman" w:hAnsi="Arial" w:cs="Arial"/>
                <w:color w:val="000000"/>
                <w:sz w:val="20"/>
                <w:szCs w:val="20"/>
                <w:lang w:eastAsia="ru-RU"/>
              </w:rPr>
              <w:t>2040,00</w:t>
            </w:r>
          </w:p>
        </w:tc>
        <w:tc>
          <w:tcPr>
            <w:tcW w:w="1602" w:type="dxa"/>
            <w:gridSpan w:val="2"/>
            <w:tcBorders>
              <w:top w:val="nil"/>
              <w:left w:val="nil"/>
              <w:bottom w:val="single" w:sz="4" w:space="0" w:color="000000"/>
              <w:right w:val="single" w:sz="4" w:space="0" w:color="000000"/>
            </w:tcBorders>
            <w:shd w:val="clear" w:color="auto" w:fill="auto"/>
            <w:hideMark/>
          </w:tcPr>
          <w:p w:rsidR="004808D3" w:rsidRPr="004808D3" w:rsidRDefault="004808D3" w:rsidP="004808D3">
            <w:pPr>
              <w:spacing w:after="0" w:line="240" w:lineRule="auto"/>
              <w:jc w:val="right"/>
              <w:rPr>
                <w:rFonts w:ascii="Arial" w:eastAsia="Times New Roman" w:hAnsi="Arial" w:cs="Arial"/>
                <w:color w:val="000000"/>
                <w:sz w:val="20"/>
                <w:szCs w:val="20"/>
                <w:lang w:eastAsia="ru-RU"/>
              </w:rPr>
            </w:pPr>
            <w:r w:rsidRPr="004808D3">
              <w:rPr>
                <w:rFonts w:ascii="Arial" w:eastAsia="Times New Roman" w:hAnsi="Arial" w:cs="Arial"/>
                <w:color w:val="000000"/>
                <w:sz w:val="20"/>
                <w:szCs w:val="20"/>
                <w:lang w:eastAsia="ru-RU"/>
              </w:rPr>
              <w:t>48511,20</w:t>
            </w:r>
          </w:p>
        </w:tc>
      </w:tr>
      <w:tr w:rsidR="004808D3" w:rsidRPr="004808D3" w:rsidTr="004808D3">
        <w:trPr>
          <w:trHeight w:val="492"/>
        </w:trPr>
        <w:tc>
          <w:tcPr>
            <w:tcW w:w="572" w:type="dxa"/>
            <w:gridSpan w:val="2"/>
            <w:tcBorders>
              <w:top w:val="nil"/>
              <w:left w:val="single" w:sz="4" w:space="0" w:color="000000"/>
              <w:bottom w:val="single" w:sz="4" w:space="0" w:color="000000"/>
              <w:right w:val="single" w:sz="4" w:space="0" w:color="000000"/>
            </w:tcBorders>
            <w:shd w:val="clear" w:color="auto" w:fill="auto"/>
            <w:hideMark/>
          </w:tcPr>
          <w:p w:rsidR="004808D3" w:rsidRPr="004808D3" w:rsidRDefault="004808D3" w:rsidP="004808D3">
            <w:pPr>
              <w:spacing w:after="0" w:line="240" w:lineRule="auto"/>
              <w:jc w:val="right"/>
              <w:rPr>
                <w:rFonts w:ascii="Arial" w:eastAsia="Times New Roman" w:hAnsi="Arial" w:cs="Arial"/>
                <w:color w:val="000000"/>
                <w:sz w:val="20"/>
                <w:szCs w:val="20"/>
                <w:lang w:eastAsia="ru-RU"/>
              </w:rPr>
            </w:pPr>
            <w:r w:rsidRPr="004808D3">
              <w:rPr>
                <w:rFonts w:ascii="Arial" w:eastAsia="Times New Roman" w:hAnsi="Arial" w:cs="Arial"/>
                <w:color w:val="000000"/>
                <w:sz w:val="20"/>
                <w:szCs w:val="20"/>
                <w:lang w:eastAsia="ru-RU"/>
              </w:rPr>
              <w:t>2</w:t>
            </w:r>
          </w:p>
        </w:tc>
        <w:tc>
          <w:tcPr>
            <w:tcW w:w="4106" w:type="dxa"/>
            <w:gridSpan w:val="2"/>
            <w:tcBorders>
              <w:top w:val="single" w:sz="4" w:space="0" w:color="000000"/>
              <w:left w:val="nil"/>
              <w:bottom w:val="single" w:sz="4" w:space="0" w:color="000000"/>
              <w:right w:val="single" w:sz="4" w:space="0" w:color="000000"/>
            </w:tcBorders>
            <w:shd w:val="clear" w:color="auto" w:fill="auto"/>
            <w:hideMark/>
          </w:tcPr>
          <w:p w:rsidR="004808D3" w:rsidRPr="004808D3" w:rsidRDefault="004808D3" w:rsidP="004808D3">
            <w:pPr>
              <w:spacing w:after="0" w:line="240" w:lineRule="auto"/>
              <w:rPr>
                <w:rFonts w:ascii="Arial" w:eastAsia="Times New Roman" w:hAnsi="Arial" w:cs="Arial"/>
                <w:color w:val="000000"/>
                <w:sz w:val="20"/>
                <w:szCs w:val="20"/>
                <w:lang w:eastAsia="ru-RU"/>
              </w:rPr>
            </w:pPr>
            <w:proofErr w:type="spellStart"/>
            <w:r w:rsidRPr="004808D3">
              <w:rPr>
                <w:rFonts w:ascii="Arial" w:eastAsia="Times New Roman" w:hAnsi="Arial" w:cs="Arial"/>
                <w:color w:val="000000"/>
                <w:sz w:val="20"/>
                <w:szCs w:val="20"/>
                <w:lang w:eastAsia="ru-RU"/>
              </w:rPr>
              <w:t>Мультифактурные</w:t>
            </w:r>
            <w:proofErr w:type="spellEnd"/>
            <w:r w:rsidRPr="004808D3">
              <w:rPr>
                <w:rFonts w:ascii="Arial" w:eastAsia="Times New Roman" w:hAnsi="Arial" w:cs="Arial"/>
                <w:color w:val="000000"/>
                <w:sz w:val="20"/>
                <w:szCs w:val="20"/>
                <w:lang w:eastAsia="ru-RU"/>
              </w:rPr>
              <w:t xml:space="preserve"> жалюзи на основе Венера </w:t>
            </w:r>
            <w:proofErr w:type="gramStart"/>
            <w:r w:rsidRPr="004808D3">
              <w:rPr>
                <w:rFonts w:ascii="Arial" w:eastAsia="Times New Roman" w:hAnsi="Arial" w:cs="Arial"/>
                <w:color w:val="000000"/>
                <w:sz w:val="20"/>
                <w:szCs w:val="20"/>
                <w:lang w:eastAsia="ru-RU"/>
              </w:rPr>
              <w:t>в</w:t>
            </w:r>
            <w:proofErr w:type="gramEnd"/>
            <w:r w:rsidRPr="004808D3">
              <w:rPr>
                <w:rFonts w:ascii="Arial" w:eastAsia="Times New Roman" w:hAnsi="Arial" w:cs="Arial"/>
                <w:color w:val="000000"/>
                <w:sz w:val="20"/>
                <w:szCs w:val="20"/>
                <w:lang w:eastAsia="ru-RU"/>
              </w:rPr>
              <w:t xml:space="preserve">/о 6 шт. </w:t>
            </w:r>
          </w:p>
        </w:tc>
        <w:tc>
          <w:tcPr>
            <w:tcW w:w="951" w:type="dxa"/>
            <w:gridSpan w:val="2"/>
            <w:tcBorders>
              <w:top w:val="single" w:sz="4" w:space="0" w:color="000000"/>
              <w:left w:val="nil"/>
              <w:bottom w:val="single" w:sz="4" w:space="0" w:color="000000"/>
              <w:right w:val="single" w:sz="4" w:space="0" w:color="000000"/>
            </w:tcBorders>
            <w:shd w:val="clear" w:color="auto" w:fill="auto"/>
            <w:hideMark/>
          </w:tcPr>
          <w:p w:rsidR="004808D3" w:rsidRPr="004808D3" w:rsidRDefault="004808D3" w:rsidP="004808D3">
            <w:pPr>
              <w:spacing w:after="0" w:line="240" w:lineRule="auto"/>
              <w:rPr>
                <w:rFonts w:ascii="Arial" w:eastAsia="Times New Roman" w:hAnsi="Arial" w:cs="Arial"/>
                <w:color w:val="000000"/>
                <w:sz w:val="20"/>
                <w:szCs w:val="20"/>
                <w:lang w:eastAsia="ru-RU"/>
              </w:rPr>
            </w:pPr>
            <w:proofErr w:type="spellStart"/>
            <w:r w:rsidRPr="004808D3">
              <w:rPr>
                <w:rFonts w:ascii="Arial" w:eastAsia="Times New Roman" w:hAnsi="Arial" w:cs="Arial"/>
                <w:color w:val="000000"/>
                <w:sz w:val="20"/>
                <w:szCs w:val="20"/>
                <w:lang w:eastAsia="ru-RU"/>
              </w:rPr>
              <w:t>м.кв</w:t>
            </w:r>
            <w:proofErr w:type="spellEnd"/>
            <w:r w:rsidRPr="004808D3">
              <w:rPr>
                <w:rFonts w:ascii="Arial" w:eastAsia="Times New Roman" w:hAnsi="Arial" w:cs="Arial"/>
                <w:color w:val="000000"/>
                <w:sz w:val="20"/>
                <w:szCs w:val="20"/>
                <w:lang w:eastAsia="ru-RU"/>
              </w:rPr>
              <w:t>.</w:t>
            </w:r>
          </w:p>
        </w:tc>
        <w:tc>
          <w:tcPr>
            <w:tcW w:w="1257" w:type="dxa"/>
            <w:gridSpan w:val="2"/>
            <w:tcBorders>
              <w:top w:val="single" w:sz="4" w:space="0" w:color="000000"/>
              <w:left w:val="nil"/>
              <w:bottom w:val="single" w:sz="4" w:space="0" w:color="000000"/>
              <w:right w:val="single" w:sz="4" w:space="0" w:color="000000"/>
            </w:tcBorders>
            <w:shd w:val="clear" w:color="auto" w:fill="auto"/>
            <w:hideMark/>
          </w:tcPr>
          <w:p w:rsidR="004808D3" w:rsidRPr="004808D3" w:rsidRDefault="004808D3" w:rsidP="004808D3">
            <w:pPr>
              <w:spacing w:after="0" w:line="240" w:lineRule="auto"/>
              <w:jc w:val="right"/>
              <w:rPr>
                <w:rFonts w:ascii="Arial" w:eastAsia="Times New Roman" w:hAnsi="Arial" w:cs="Arial"/>
                <w:color w:val="000000"/>
                <w:sz w:val="20"/>
                <w:szCs w:val="20"/>
                <w:lang w:eastAsia="ru-RU"/>
              </w:rPr>
            </w:pPr>
            <w:r w:rsidRPr="004808D3">
              <w:rPr>
                <w:rFonts w:ascii="Arial" w:eastAsia="Times New Roman" w:hAnsi="Arial" w:cs="Arial"/>
                <w:color w:val="000000"/>
                <w:sz w:val="20"/>
                <w:szCs w:val="20"/>
                <w:lang w:eastAsia="ru-RU"/>
              </w:rPr>
              <w:t>20,38</w:t>
            </w:r>
          </w:p>
        </w:tc>
        <w:tc>
          <w:tcPr>
            <w:tcW w:w="1672" w:type="dxa"/>
            <w:gridSpan w:val="3"/>
            <w:tcBorders>
              <w:top w:val="single" w:sz="4" w:space="0" w:color="000000"/>
              <w:left w:val="nil"/>
              <w:bottom w:val="single" w:sz="4" w:space="0" w:color="000000"/>
              <w:right w:val="single" w:sz="4" w:space="0" w:color="000000"/>
            </w:tcBorders>
            <w:shd w:val="clear" w:color="auto" w:fill="auto"/>
            <w:hideMark/>
          </w:tcPr>
          <w:p w:rsidR="004808D3" w:rsidRPr="004808D3" w:rsidRDefault="004808D3" w:rsidP="004808D3">
            <w:pPr>
              <w:spacing w:after="0" w:line="240" w:lineRule="auto"/>
              <w:jc w:val="right"/>
              <w:rPr>
                <w:rFonts w:ascii="Arial" w:eastAsia="Times New Roman" w:hAnsi="Arial" w:cs="Arial"/>
                <w:color w:val="000000"/>
                <w:sz w:val="20"/>
                <w:szCs w:val="20"/>
                <w:lang w:eastAsia="ru-RU"/>
              </w:rPr>
            </w:pPr>
            <w:r w:rsidRPr="004808D3">
              <w:rPr>
                <w:rFonts w:ascii="Arial" w:eastAsia="Times New Roman" w:hAnsi="Arial" w:cs="Arial"/>
                <w:color w:val="000000"/>
                <w:sz w:val="20"/>
                <w:szCs w:val="20"/>
                <w:lang w:eastAsia="ru-RU"/>
              </w:rPr>
              <w:t>2550,00</w:t>
            </w:r>
          </w:p>
        </w:tc>
        <w:tc>
          <w:tcPr>
            <w:tcW w:w="1602" w:type="dxa"/>
            <w:gridSpan w:val="2"/>
            <w:tcBorders>
              <w:top w:val="nil"/>
              <w:left w:val="nil"/>
              <w:bottom w:val="single" w:sz="4" w:space="0" w:color="000000"/>
              <w:right w:val="single" w:sz="4" w:space="0" w:color="000000"/>
            </w:tcBorders>
            <w:shd w:val="clear" w:color="auto" w:fill="auto"/>
            <w:hideMark/>
          </w:tcPr>
          <w:p w:rsidR="004808D3" w:rsidRPr="004808D3" w:rsidRDefault="004808D3" w:rsidP="004808D3">
            <w:pPr>
              <w:spacing w:after="0" w:line="240" w:lineRule="auto"/>
              <w:jc w:val="right"/>
              <w:rPr>
                <w:rFonts w:ascii="Arial" w:eastAsia="Times New Roman" w:hAnsi="Arial" w:cs="Arial"/>
                <w:color w:val="000000"/>
                <w:sz w:val="20"/>
                <w:szCs w:val="20"/>
                <w:lang w:eastAsia="ru-RU"/>
              </w:rPr>
            </w:pPr>
            <w:r w:rsidRPr="004808D3">
              <w:rPr>
                <w:rFonts w:ascii="Arial" w:eastAsia="Times New Roman" w:hAnsi="Arial" w:cs="Arial"/>
                <w:color w:val="000000"/>
                <w:sz w:val="20"/>
                <w:szCs w:val="20"/>
                <w:lang w:eastAsia="ru-RU"/>
              </w:rPr>
              <w:t>51969,00</w:t>
            </w:r>
          </w:p>
        </w:tc>
      </w:tr>
      <w:tr w:rsidR="004808D3" w:rsidRPr="004808D3" w:rsidTr="004808D3">
        <w:trPr>
          <w:trHeight w:val="459"/>
        </w:trPr>
        <w:tc>
          <w:tcPr>
            <w:tcW w:w="572" w:type="dxa"/>
            <w:gridSpan w:val="2"/>
            <w:tcBorders>
              <w:top w:val="nil"/>
              <w:left w:val="single" w:sz="4" w:space="0" w:color="000000"/>
              <w:bottom w:val="single" w:sz="4" w:space="0" w:color="000000"/>
              <w:right w:val="single" w:sz="4" w:space="0" w:color="000000"/>
            </w:tcBorders>
            <w:shd w:val="clear" w:color="auto" w:fill="auto"/>
            <w:hideMark/>
          </w:tcPr>
          <w:p w:rsidR="004808D3" w:rsidRPr="004808D3" w:rsidRDefault="004808D3" w:rsidP="004808D3">
            <w:pPr>
              <w:spacing w:after="0" w:line="240" w:lineRule="auto"/>
              <w:jc w:val="right"/>
              <w:rPr>
                <w:rFonts w:ascii="Arial" w:eastAsia="Times New Roman" w:hAnsi="Arial" w:cs="Arial"/>
                <w:color w:val="000000"/>
                <w:sz w:val="20"/>
                <w:szCs w:val="20"/>
                <w:lang w:eastAsia="ru-RU"/>
              </w:rPr>
            </w:pPr>
            <w:r w:rsidRPr="004808D3">
              <w:rPr>
                <w:rFonts w:ascii="Arial" w:eastAsia="Times New Roman" w:hAnsi="Arial" w:cs="Arial"/>
                <w:color w:val="000000"/>
                <w:sz w:val="20"/>
                <w:szCs w:val="20"/>
                <w:lang w:eastAsia="ru-RU"/>
              </w:rPr>
              <w:t>3</w:t>
            </w:r>
          </w:p>
        </w:tc>
        <w:tc>
          <w:tcPr>
            <w:tcW w:w="4106" w:type="dxa"/>
            <w:gridSpan w:val="2"/>
            <w:tcBorders>
              <w:top w:val="single" w:sz="4" w:space="0" w:color="000000"/>
              <w:left w:val="nil"/>
              <w:bottom w:val="single" w:sz="4" w:space="0" w:color="000000"/>
              <w:right w:val="single" w:sz="4" w:space="0" w:color="000000"/>
            </w:tcBorders>
            <w:shd w:val="clear" w:color="auto" w:fill="auto"/>
            <w:hideMark/>
          </w:tcPr>
          <w:p w:rsidR="004808D3" w:rsidRPr="004808D3" w:rsidRDefault="004808D3" w:rsidP="004808D3">
            <w:pPr>
              <w:spacing w:after="0" w:line="240" w:lineRule="auto"/>
              <w:rPr>
                <w:rFonts w:ascii="Arial" w:eastAsia="Times New Roman" w:hAnsi="Arial" w:cs="Arial"/>
                <w:color w:val="000000"/>
                <w:sz w:val="20"/>
                <w:szCs w:val="20"/>
                <w:lang w:eastAsia="ru-RU"/>
              </w:rPr>
            </w:pPr>
            <w:proofErr w:type="spellStart"/>
            <w:r w:rsidRPr="004808D3">
              <w:rPr>
                <w:rFonts w:ascii="Arial" w:eastAsia="Times New Roman" w:hAnsi="Arial" w:cs="Arial"/>
                <w:color w:val="000000"/>
                <w:sz w:val="20"/>
                <w:szCs w:val="20"/>
                <w:lang w:eastAsia="ru-RU"/>
              </w:rPr>
              <w:t>Мультифактурные</w:t>
            </w:r>
            <w:proofErr w:type="spellEnd"/>
            <w:r w:rsidRPr="004808D3">
              <w:rPr>
                <w:rFonts w:ascii="Arial" w:eastAsia="Times New Roman" w:hAnsi="Arial" w:cs="Arial"/>
                <w:color w:val="000000"/>
                <w:sz w:val="20"/>
                <w:szCs w:val="20"/>
                <w:lang w:eastAsia="ru-RU"/>
              </w:rPr>
              <w:t xml:space="preserve"> жалюзи на основе Венера </w:t>
            </w:r>
            <w:proofErr w:type="gramStart"/>
            <w:r w:rsidRPr="004808D3">
              <w:rPr>
                <w:rFonts w:ascii="Arial" w:eastAsia="Times New Roman" w:hAnsi="Arial" w:cs="Arial"/>
                <w:color w:val="000000"/>
                <w:sz w:val="20"/>
                <w:szCs w:val="20"/>
                <w:lang w:eastAsia="ru-RU"/>
              </w:rPr>
              <w:t>в</w:t>
            </w:r>
            <w:proofErr w:type="gramEnd"/>
            <w:r w:rsidRPr="004808D3">
              <w:rPr>
                <w:rFonts w:ascii="Arial" w:eastAsia="Times New Roman" w:hAnsi="Arial" w:cs="Arial"/>
                <w:color w:val="000000"/>
                <w:sz w:val="20"/>
                <w:szCs w:val="20"/>
                <w:lang w:eastAsia="ru-RU"/>
              </w:rPr>
              <w:t>/о 1шт.</w:t>
            </w:r>
          </w:p>
        </w:tc>
        <w:tc>
          <w:tcPr>
            <w:tcW w:w="951" w:type="dxa"/>
            <w:gridSpan w:val="2"/>
            <w:tcBorders>
              <w:top w:val="single" w:sz="4" w:space="0" w:color="000000"/>
              <w:left w:val="nil"/>
              <w:bottom w:val="single" w:sz="4" w:space="0" w:color="000000"/>
              <w:right w:val="single" w:sz="4" w:space="0" w:color="000000"/>
            </w:tcBorders>
            <w:shd w:val="clear" w:color="auto" w:fill="auto"/>
            <w:hideMark/>
          </w:tcPr>
          <w:p w:rsidR="004808D3" w:rsidRPr="004808D3" w:rsidRDefault="004808D3" w:rsidP="004808D3">
            <w:pPr>
              <w:spacing w:after="0" w:line="240" w:lineRule="auto"/>
              <w:rPr>
                <w:rFonts w:ascii="Arial" w:eastAsia="Times New Roman" w:hAnsi="Arial" w:cs="Arial"/>
                <w:color w:val="000000"/>
                <w:sz w:val="20"/>
                <w:szCs w:val="20"/>
                <w:lang w:eastAsia="ru-RU"/>
              </w:rPr>
            </w:pPr>
            <w:proofErr w:type="spellStart"/>
            <w:r w:rsidRPr="004808D3">
              <w:rPr>
                <w:rFonts w:ascii="Arial" w:eastAsia="Times New Roman" w:hAnsi="Arial" w:cs="Arial"/>
                <w:color w:val="000000"/>
                <w:sz w:val="20"/>
                <w:szCs w:val="20"/>
                <w:lang w:eastAsia="ru-RU"/>
              </w:rPr>
              <w:t>м.кв</w:t>
            </w:r>
            <w:proofErr w:type="spellEnd"/>
            <w:r w:rsidRPr="004808D3">
              <w:rPr>
                <w:rFonts w:ascii="Arial" w:eastAsia="Times New Roman" w:hAnsi="Arial" w:cs="Arial"/>
                <w:color w:val="000000"/>
                <w:sz w:val="20"/>
                <w:szCs w:val="20"/>
                <w:lang w:eastAsia="ru-RU"/>
              </w:rPr>
              <w:t>.</w:t>
            </w:r>
          </w:p>
        </w:tc>
        <w:tc>
          <w:tcPr>
            <w:tcW w:w="1257" w:type="dxa"/>
            <w:gridSpan w:val="2"/>
            <w:tcBorders>
              <w:top w:val="single" w:sz="4" w:space="0" w:color="000000"/>
              <w:left w:val="nil"/>
              <w:bottom w:val="single" w:sz="4" w:space="0" w:color="000000"/>
              <w:right w:val="single" w:sz="4" w:space="0" w:color="000000"/>
            </w:tcBorders>
            <w:shd w:val="clear" w:color="auto" w:fill="auto"/>
            <w:hideMark/>
          </w:tcPr>
          <w:p w:rsidR="004808D3" w:rsidRPr="004808D3" w:rsidRDefault="004808D3" w:rsidP="004808D3">
            <w:pPr>
              <w:spacing w:after="0" w:line="240" w:lineRule="auto"/>
              <w:jc w:val="right"/>
              <w:rPr>
                <w:rFonts w:ascii="Arial" w:eastAsia="Times New Roman" w:hAnsi="Arial" w:cs="Arial"/>
                <w:color w:val="000000"/>
                <w:sz w:val="20"/>
                <w:szCs w:val="20"/>
                <w:lang w:eastAsia="ru-RU"/>
              </w:rPr>
            </w:pPr>
            <w:r w:rsidRPr="004808D3">
              <w:rPr>
                <w:rFonts w:ascii="Arial" w:eastAsia="Times New Roman" w:hAnsi="Arial" w:cs="Arial"/>
                <w:color w:val="000000"/>
                <w:sz w:val="20"/>
                <w:szCs w:val="20"/>
                <w:lang w:eastAsia="ru-RU"/>
              </w:rPr>
              <w:t>8,45</w:t>
            </w:r>
          </w:p>
        </w:tc>
        <w:tc>
          <w:tcPr>
            <w:tcW w:w="1672" w:type="dxa"/>
            <w:gridSpan w:val="3"/>
            <w:tcBorders>
              <w:top w:val="single" w:sz="4" w:space="0" w:color="000000"/>
              <w:left w:val="nil"/>
              <w:bottom w:val="single" w:sz="4" w:space="0" w:color="000000"/>
              <w:right w:val="single" w:sz="4" w:space="0" w:color="000000"/>
            </w:tcBorders>
            <w:shd w:val="clear" w:color="auto" w:fill="auto"/>
            <w:hideMark/>
          </w:tcPr>
          <w:p w:rsidR="004808D3" w:rsidRPr="004808D3" w:rsidRDefault="004808D3" w:rsidP="004808D3">
            <w:pPr>
              <w:spacing w:after="0" w:line="240" w:lineRule="auto"/>
              <w:jc w:val="right"/>
              <w:rPr>
                <w:rFonts w:ascii="Arial" w:eastAsia="Times New Roman" w:hAnsi="Arial" w:cs="Arial"/>
                <w:color w:val="000000"/>
                <w:sz w:val="20"/>
                <w:szCs w:val="20"/>
                <w:lang w:eastAsia="ru-RU"/>
              </w:rPr>
            </w:pPr>
            <w:r w:rsidRPr="004808D3">
              <w:rPr>
                <w:rFonts w:ascii="Arial" w:eastAsia="Times New Roman" w:hAnsi="Arial" w:cs="Arial"/>
                <w:color w:val="000000"/>
                <w:sz w:val="20"/>
                <w:szCs w:val="20"/>
                <w:lang w:eastAsia="ru-RU"/>
              </w:rPr>
              <w:t>2550,00</w:t>
            </w:r>
          </w:p>
        </w:tc>
        <w:tc>
          <w:tcPr>
            <w:tcW w:w="1602" w:type="dxa"/>
            <w:gridSpan w:val="2"/>
            <w:tcBorders>
              <w:top w:val="nil"/>
              <w:left w:val="nil"/>
              <w:bottom w:val="single" w:sz="4" w:space="0" w:color="000000"/>
              <w:right w:val="single" w:sz="4" w:space="0" w:color="000000"/>
            </w:tcBorders>
            <w:shd w:val="clear" w:color="auto" w:fill="auto"/>
            <w:hideMark/>
          </w:tcPr>
          <w:p w:rsidR="004808D3" w:rsidRPr="004808D3" w:rsidRDefault="004808D3" w:rsidP="004808D3">
            <w:pPr>
              <w:spacing w:after="0" w:line="240" w:lineRule="auto"/>
              <w:jc w:val="right"/>
              <w:rPr>
                <w:rFonts w:ascii="Arial" w:eastAsia="Times New Roman" w:hAnsi="Arial" w:cs="Arial"/>
                <w:color w:val="000000"/>
                <w:sz w:val="20"/>
                <w:szCs w:val="20"/>
                <w:lang w:eastAsia="ru-RU"/>
              </w:rPr>
            </w:pPr>
            <w:r w:rsidRPr="004808D3">
              <w:rPr>
                <w:rFonts w:ascii="Arial" w:eastAsia="Times New Roman" w:hAnsi="Arial" w:cs="Arial"/>
                <w:color w:val="000000"/>
                <w:sz w:val="20"/>
                <w:szCs w:val="20"/>
                <w:lang w:eastAsia="ru-RU"/>
              </w:rPr>
              <w:t>21547,50</w:t>
            </w:r>
          </w:p>
        </w:tc>
      </w:tr>
      <w:tr w:rsidR="004808D3" w:rsidRPr="004808D3" w:rsidTr="004808D3">
        <w:trPr>
          <w:trHeight w:val="551"/>
        </w:trPr>
        <w:tc>
          <w:tcPr>
            <w:tcW w:w="572" w:type="dxa"/>
            <w:gridSpan w:val="2"/>
            <w:tcBorders>
              <w:top w:val="nil"/>
              <w:left w:val="single" w:sz="4" w:space="0" w:color="000000"/>
              <w:bottom w:val="single" w:sz="4" w:space="0" w:color="000000"/>
              <w:right w:val="single" w:sz="4" w:space="0" w:color="000000"/>
            </w:tcBorders>
            <w:shd w:val="clear" w:color="auto" w:fill="auto"/>
            <w:hideMark/>
          </w:tcPr>
          <w:p w:rsidR="004808D3" w:rsidRPr="004808D3" w:rsidRDefault="004808D3" w:rsidP="004808D3">
            <w:pPr>
              <w:spacing w:after="0" w:line="240" w:lineRule="auto"/>
              <w:jc w:val="right"/>
              <w:rPr>
                <w:rFonts w:ascii="Arial" w:eastAsia="Times New Roman" w:hAnsi="Arial" w:cs="Arial"/>
                <w:color w:val="000000"/>
                <w:sz w:val="20"/>
                <w:szCs w:val="20"/>
                <w:lang w:eastAsia="ru-RU"/>
              </w:rPr>
            </w:pPr>
            <w:r w:rsidRPr="004808D3">
              <w:rPr>
                <w:rFonts w:ascii="Arial" w:eastAsia="Times New Roman" w:hAnsi="Arial" w:cs="Arial"/>
                <w:color w:val="000000"/>
                <w:sz w:val="20"/>
                <w:szCs w:val="20"/>
                <w:lang w:eastAsia="ru-RU"/>
              </w:rPr>
              <w:t>4</w:t>
            </w:r>
          </w:p>
        </w:tc>
        <w:tc>
          <w:tcPr>
            <w:tcW w:w="4106" w:type="dxa"/>
            <w:gridSpan w:val="2"/>
            <w:tcBorders>
              <w:top w:val="single" w:sz="4" w:space="0" w:color="000000"/>
              <w:left w:val="nil"/>
              <w:bottom w:val="single" w:sz="4" w:space="0" w:color="000000"/>
              <w:right w:val="single" w:sz="4" w:space="0" w:color="000000"/>
            </w:tcBorders>
            <w:shd w:val="clear" w:color="auto" w:fill="auto"/>
            <w:hideMark/>
          </w:tcPr>
          <w:p w:rsidR="004808D3" w:rsidRPr="004808D3" w:rsidRDefault="004808D3" w:rsidP="004808D3">
            <w:pPr>
              <w:spacing w:after="0" w:line="240" w:lineRule="auto"/>
              <w:rPr>
                <w:rFonts w:ascii="Arial" w:eastAsia="Times New Roman" w:hAnsi="Arial" w:cs="Arial"/>
                <w:color w:val="000000"/>
                <w:sz w:val="20"/>
                <w:szCs w:val="20"/>
                <w:lang w:eastAsia="ru-RU"/>
              </w:rPr>
            </w:pPr>
            <w:proofErr w:type="spellStart"/>
            <w:r w:rsidRPr="004808D3">
              <w:rPr>
                <w:rFonts w:ascii="Arial" w:eastAsia="Times New Roman" w:hAnsi="Arial" w:cs="Arial"/>
                <w:color w:val="000000"/>
                <w:sz w:val="20"/>
                <w:szCs w:val="20"/>
                <w:lang w:eastAsia="ru-RU"/>
              </w:rPr>
              <w:t>Мультифактурные</w:t>
            </w:r>
            <w:proofErr w:type="spellEnd"/>
            <w:r w:rsidRPr="004808D3">
              <w:rPr>
                <w:rFonts w:ascii="Arial" w:eastAsia="Times New Roman" w:hAnsi="Arial" w:cs="Arial"/>
                <w:color w:val="000000"/>
                <w:sz w:val="20"/>
                <w:szCs w:val="20"/>
                <w:lang w:eastAsia="ru-RU"/>
              </w:rPr>
              <w:t xml:space="preserve"> жалюзи на основе Венера 4 шт.</w:t>
            </w:r>
          </w:p>
        </w:tc>
        <w:tc>
          <w:tcPr>
            <w:tcW w:w="951" w:type="dxa"/>
            <w:gridSpan w:val="2"/>
            <w:tcBorders>
              <w:top w:val="single" w:sz="4" w:space="0" w:color="000000"/>
              <w:left w:val="nil"/>
              <w:bottom w:val="single" w:sz="4" w:space="0" w:color="000000"/>
              <w:right w:val="single" w:sz="4" w:space="0" w:color="000000"/>
            </w:tcBorders>
            <w:shd w:val="clear" w:color="auto" w:fill="auto"/>
            <w:hideMark/>
          </w:tcPr>
          <w:p w:rsidR="004808D3" w:rsidRPr="004808D3" w:rsidRDefault="004808D3" w:rsidP="004808D3">
            <w:pPr>
              <w:spacing w:after="0" w:line="240" w:lineRule="auto"/>
              <w:rPr>
                <w:rFonts w:ascii="Arial" w:eastAsia="Times New Roman" w:hAnsi="Arial" w:cs="Arial"/>
                <w:color w:val="000000"/>
                <w:sz w:val="20"/>
                <w:szCs w:val="20"/>
                <w:lang w:eastAsia="ru-RU"/>
              </w:rPr>
            </w:pPr>
            <w:proofErr w:type="spellStart"/>
            <w:r w:rsidRPr="004808D3">
              <w:rPr>
                <w:rFonts w:ascii="Arial" w:eastAsia="Times New Roman" w:hAnsi="Arial" w:cs="Arial"/>
                <w:color w:val="000000"/>
                <w:sz w:val="20"/>
                <w:szCs w:val="20"/>
                <w:lang w:eastAsia="ru-RU"/>
              </w:rPr>
              <w:t>м.кв</w:t>
            </w:r>
            <w:proofErr w:type="spellEnd"/>
            <w:r w:rsidRPr="004808D3">
              <w:rPr>
                <w:rFonts w:ascii="Arial" w:eastAsia="Times New Roman" w:hAnsi="Arial" w:cs="Arial"/>
                <w:color w:val="000000"/>
                <w:sz w:val="20"/>
                <w:szCs w:val="20"/>
                <w:lang w:eastAsia="ru-RU"/>
              </w:rPr>
              <w:t>.</w:t>
            </w:r>
          </w:p>
        </w:tc>
        <w:tc>
          <w:tcPr>
            <w:tcW w:w="1257" w:type="dxa"/>
            <w:gridSpan w:val="2"/>
            <w:tcBorders>
              <w:top w:val="single" w:sz="4" w:space="0" w:color="000000"/>
              <w:left w:val="nil"/>
              <w:bottom w:val="single" w:sz="4" w:space="0" w:color="000000"/>
              <w:right w:val="single" w:sz="4" w:space="0" w:color="000000"/>
            </w:tcBorders>
            <w:shd w:val="clear" w:color="auto" w:fill="auto"/>
            <w:hideMark/>
          </w:tcPr>
          <w:p w:rsidR="004808D3" w:rsidRPr="004808D3" w:rsidRDefault="004808D3" w:rsidP="004808D3">
            <w:pPr>
              <w:spacing w:after="0" w:line="240" w:lineRule="auto"/>
              <w:jc w:val="right"/>
              <w:rPr>
                <w:rFonts w:ascii="Arial" w:eastAsia="Times New Roman" w:hAnsi="Arial" w:cs="Arial"/>
                <w:color w:val="000000"/>
                <w:sz w:val="20"/>
                <w:szCs w:val="20"/>
                <w:lang w:eastAsia="ru-RU"/>
              </w:rPr>
            </w:pPr>
            <w:r w:rsidRPr="004808D3">
              <w:rPr>
                <w:rFonts w:ascii="Arial" w:eastAsia="Times New Roman" w:hAnsi="Arial" w:cs="Arial"/>
                <w:color w:val="000000"/>
                <w:sz w:val="20"/>
                <w:szCs w:val="20"/>
                <w:lang w:eastAsia="ru-RU"/>
              </w:rPr>
              <w:t>13,52</w:t>
            </w:r>
          </w:p>
        </w:tc>
        <w:tc>
          <w:tcPr>
            <w:tcW w:w="1672" w:type="dxa"/>
            <w:gridSpan w:val="3"/>
            <w:tcBorders>
              <w:top w:val="single" w:sz="4" w:space="0" w:color="000000"/>
              <w:left w:val="nil"/>
              <w:bottom w:val="single" w:sz="4" w:space="0" w:color="000000"/>
              <w:right w:val="single" w:sz="4" w:space="0" w:color="000000"/>
            </w:tcBorders>
            <w:shd w:val="clear" w:color="auto" w:fill="auto"/>
            <w:hideMark/>
          </w:tcPr>
          <w:p w:rsidR="004808D3" w:rsidRPr="004808D3" w:rsidRDefault="004808D3" w:rsidP="004808D3">
            <w:pPr>
              <w:spacing w:after="0" w:line="240" w:lineRule="auto"/>
              <w:jc w:val="right"/>
              <w:rPr>
                <w:rFonts w:ascii="Arial" w:eastAsia="Times New Roman" w:hAnsi="Arial" w:cs="Arial"/>
                <w:color w:val="000000"/>
                <w:sz w:val="20"/>
                <w:szCs w:val="20"/>
                <w:lang w:eastAsia="ru-RU"/>
              </w:rPr>
            </w:pPr>
            <w:r w:rsidRPr="004808D3">
              <w:rPr>
                <w:rFonts w:ascii="Arial" w:eastAsia="Times New Roman" w:hAnsi="Arial" w:cs="Arial"/>
                <w:color w:val="000000"/>
                <w:sz w:val="20"/>
                <w:szCs w:val="20"/>
                <w:lang w:eastAsia="ru-RU"/>
              </w:rPr>
              <w:t>2040,00</w:t>
            </w:r>
          </w:p>
        </w:tc>
        <w:tc>
          <w:tcPr>
            <w:tcW w:w="1602" w:type="dxa"/>
            <w:gridSpan w:val="2"/>
            <w:tcBorders>
              <w:top w:val="nil"/>
              <w:left w:val="nil"/>
              <w:bottom w:val="single" w:sz="4" w:space="0" w:color="000000"/>
              <w:right w:val="single" w:sz="4" w:space="0" w:color="000000"/>
            </w:tcBorders>
            <w:shd w:val="clear" w:color="auto" w:fill="auto"/>
            <w:hideMark/>
          </w:tcPr>
          <w:p w:rsidR="004808D3" w:rsidRPr="004808D3" w:rsidRDefault="004808D3" w:rsidP="004808D3">
            <w:pPr>
              <w:spacing w:after="0" w:line="240" w:lineRule="auto"/>
              <w:jc w:val="right"/>
              <w:rPr>
                <w:rFonts w:ascii="Arial" w:eastAsia="Times New Roman" w:hAnsi="Arial" w:cs="Arial"/>
                <w:color w:val="000000"/>
                <w:sz w:val="20"/>
                <w:szCs w:val="20"/>
                <w:lang w:eastAsia="ru-RU"/>
              </w:rPr>
            </w:pPr>
            <w:r w:rsidRPr="004808D3">
              <w:rPr>
                <w:rFonts w:ascii="Arial" w:eastAsia="Times New Roman" w:hAnsi="Arial" w:cs="Arial"/>
                <w:color w:val="000000"/>
                <w:sz w:val="20"/>
                <w:szCs w:val="20"/>
                <w:lang w:eastAsia="ru-RU"/>
              </w:rPr>
              <w:t>27580,80</w:t>
            </w:r>
          </w:p>
        </w:tc>
      </w:tr>
      <w:tr w:rsidR="004808D3" w:rsidRPr="004808D3" w:rsidTr="004808D3">
        <w:trPr>
          <w:trHeight w:val="285"/>
        </w:trPr>
        <w:tc>
          <w:tcPr>
            <w:tcW w:w="572" w:type="dxa"/>
            <w:gridSpan w:val="2"/>
            <w:tcBorders>
              <w:top w:val="nil"/>
              <w:left w:val="single" w:sz="4" w:space="0" w:color="000000"/>
              <w:bottom w:val="single" w:sz="4" w:space="0" w:color="000000"/>
              <w:right w:val="single" w:sz="4" w:space="0" w:color="000000"/>
            </w:tcBorders>
            <w:shd w:val="clear" w:color="auto" w:fill="auto"/>
            <w:hideMark/>
          </w:tcPr>
          <w:p w:rsidR="004808D3" w:rsidRPr="004808D3" w:rsidRDefault="004808D3" w:rsidP="004808D3">
            <w:pPr>
              <w:spacing w:after="0" w:line="240" w:lineRule="auto"/>
              <w:jc w:val="right"/>
              <w:rPr>
                <w:rFonts w:ascii="Arial" w:eastAsia="Times New Roman" w:hAnsi="Arial" w:cs="Arial"/>
                <w:color w:val="000000"/>
                <w:sz w:val="20"/>
                <w:szCs w:val="20"/>
                <w:lang w:eastAsia="ru-RU"/>
              </w:rPr>
            </w:pPr>
            <w:bookmarkStart w:id="0" w:name="_GoBack"/>
            <w:bookmarkEnd w:id="0"/>
          </w:p>
        </w:tc>
        <w:tc>
          <w:tcPr>
            <w:tcW w:w="4106" w:type="dxa"/>
            <w:gridSpan w:val="2"/>
            <w:tcBorders>
              <w:top w:val="single" w:sz="4" w:space="0" w:color="000000"/>
              <w:left w:val="nil"/>
              <w:bottom w:val="single" w:sz="4" w:space="0" w:color="000000"/>
              <w:right w:val="single" w:sz="4" w:space="0" w:color="000000"/>
            </w:tcBorders>
            <w:shd w:val="clear" w:color="auto" w:fill="auto"/>
            <w:hideMark/>
          </w:tcPr>
          <w:p w:rsidR="004808D3" w:rsidRPr="004808D3" w:rsidRDefault="004808D3" w:rsidP="004808D3">
            <w:pPr>
              <w:spacing w:after="0" w:line="240" w:lineRule="auto"/>
              <w:rPr>
                <w:rFonts w:ascii="Arial" w:eastAsia="Times New Roman" w:hAnsi="Arial" w:cs="Arial"/>
                <w:color w:val="000000"/>
                <w:sz w:val="20"/>
                <w:szCs w:val="20"/>
                <w:lang w:eastAsia="ru-RU"/>
              </w:rPr>
            </w:pPr>
          </w:p>
        </w:tc>
        <w:tc>
          <w:tcPr>
            <w:tcW w:w="951" w:type="dxa"/>
            <w:gridSpan w:val="2"/>
            <w:tcBorders>
              <w:top w:val="single" w:sz="4" w:space="0" w:color="000000"/>
              <w:left w:val="nil"/>
              <w:bottom w:val="single" w:sz="4" w:space="0" w:color="000000"/>
              <w:right w:val="single" w:sz="4" w:space="0" w:color="000000"/>
            </w:tcBorders>
            <w:shd w:val="clear" w:color="auto" w:fill="auto"/>
            <w:hideMark/>
          </w:tcPr>
          <w:p w:rsidR="004808D3" w:rsidRPr="004808D3" w:rsidRDefault="004808D3" w:rsidP="004808D3">
            <w:pPr>
              <w:spacing w:after="0" w:line="240" w:lineRule="auto"/>
              <w:rPr>
                <w:rFonts w:ascii="Arial" w:eastAsia="Times New Roman" w:hAnsi="Arial" w:cs="Arial"/>
                <w:color w:val="000000"/>
                <w:sz w:val="20"/>
                <w:szCs w:val="20"/>
                <w:lang w:eastAsia="ru-RU"/>
              </w:rPr>
            </w:pPr>
          </w:p>
        </w:tc>
        <w:tc>
          <w:tcPr>
            <w:tcW w:w="1257" w:type="dxa"/>
            <w:gridSpan w:val="2"/>
            <w:tcBorders>
              <w:top w:val="single" w:sz="4" w:space="0" w:color="000000"/>
              <w:left w:val="nil"/>
              <w:bottom w:val="single" w:sz="4" w:space="0" w:color="000000"/>
              <w:right w:val="single" w:sz="4" w:space="0" w:color="000000"/>
            </w:tcBorders>
            <w:shd w:val="clear" w:color="auto" w:fill="auto"/>
            <w:hideMark/>
          </w:tcPr>
          <w:p w:rsidR="004808D3" w:rsidRPr="004808D3" w:rsidRDefault="004808D3" w:rsidP="004808D3">
            <w:pPr>
              <w:spacing w:after="0" w:line="240" w:lineRule="auto"/>
              <w:jc w:val="right"/>
              <w:rPr>
                <w:rFonts w:ascii="Arial" w:eastAsia="Times New Roman" w:hAnsi="Arial" w:cs="Arial"/>
                <w:color w:val="000000"/>
                <w:sz w:val="20"/>
                <w:szCs w:val="20"/>
                <w:lang w:eastAsia="ru-RU"/>
              </w:rPr>
            </w:pPr>
          </w:p>
        </w:tc>
        <w:tc>
          <w:tcPr>
            <w:tcW w:w="1672" w:type="dxa"/>
            <w:gridSpan w:val="3"/>
            <w:tcBorders>
              <w:top w:val="single" w:sz="4" w:space="0" w:color="000000"/>
              <w:left w:val="nil"/>
              <w:bottom w:val="single" w:sz="4" w:space="0" w:color="000000"/>
              <w:right w:val="single" w:sz="4" w:space="0" w:color="000000"/>
            </w:tcBorders>
            <w:shd w:val="clear" w:color="auto" w:fill="auto"/>
            <w:hideMark/>
          </w:tcPr>
          <w:p w:rsidR="004808D3" w:rsidRPr="004808D3" w:rsidRDefault="004808D3" w:rsidP="004808D3">
            <w:pPr>
              <w:spacing w:after="0" w:line="240" w:lineRule="auto"/>
              <w:jc w:val="right"/>
              <w:rPr>
                <w:rFonts w:ascii="Arial" w:eastAsia="Times New Roman" w:hAnsi="Arial" w:cs="Arial"/>
                <w:color w:val="000000"/>
                <w:sz w:val="20"/>
                <w:szCs w:val="20"/>
                <w:lang w:eastAsia="ru-RU"/>
              </w:rPr>
            </w:pPr>
          </w:p>
        </w:tc>
        <w:tc>
          <w:tcPr>
            <w:tcW w:w="1602" w:type="dxa"/>
            <w:gridSpan w:val="2"/>
            <w:tcBorders>
              <w:top w:val="nil"/>
              <w:left w:val="nil"/>
              <w:bottom w:val="single" w:sz="4" w:space="0" w:color="000000"/>
              <w:right w:val="single" w:sz="4" w:space="0" w:color="000000"/>
            </w:tcBorders>
            <w:shd w:val="clear" w:color="auto" w:fill="auto"/>
            <w:hideMark/>
          </w:tcPr>
          <w:p w:rsidR="004808D3" w:rsidRPr="004808D3" w:rsidRDefault="004808D3" w:rsidP="004808D3">
            <w:pPr>
              <w:spacing w:after="0" w:line="240" w:lineRule="auto"/>
              <w:jc w:val="right"/>
              <w:rPr>
                <w:rFonts w:ascii="Arial" w:eastAsia="Times New Roman" w:hAnsi="Arial" w:cs="Arial"/>
                <w:color w:val="000000"/>
                <w:sz w:val="20"/>
                <w:szCs w:val="20"/>
                <w:lang w:eastAsia="ru-RU"/>
              </w:rPr>
            </w:pPr>
          </w:p>
        </w:tc>
      </w:tr>
      <w:tr w:rsidR="004808D3" w:rsidRPr="004808D3" w:rsidTr="004808D3">
        <w:trPr>
          <w:trHeight w:val="285"/>
        </w:trPr>
        <w:tc>
          <w:tcPr>
            <w:tcW w:w="5629"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4808D3" w:rsidRPr="004808D3" w:rsidRDefault="004808D3" w:rsidP="004808D3">
            <w:pPr>
              <w:spacing w:after="0" w:line="240" w:lineRule="auto"/>
              <w:rPr>
                <w:rFonts w:ascii="Arial" w:eastAsia="Times New Roman" w:hAnsi="Arial" w:cs="Arial"/>
                <w:color w:val="000000"/>
                <w:sz w:val="20"/>
                <w:szCs w:val="20"/>
                <w:lang w:eastAsia="ru-RU"/>
              </w:rPr>
            </w:pPr>
            <w:r w:rsidRPr="004808D3">
              <w:rPr>
                <w:rFonts w:ascii="Arial" w:eastAsia="Times New Roman" w:hAnsi="Arial" w:cs="Arial"/>
                <w:color w:val="000000"/>
                <w:sz w:val="20"/>
                <w:szCs w:val="20"/>
                <w:lang w:eastAsia="ru-RU"/>
              </w:rPr>
              <w:t xml:space="preserve">          Итого:</w:t>
            </w:r>
          </w:p>
        </w:tc>
        <w:tc>
          <w:tcPr>
            <w:tcW w:w="1257" w:type="dxa"/>
            <w:gridSpan w:val="2"/>
            <w:tcBorders>
              <w:top w:val="single" w:sz="4" w:space="0" w:color="000000"/>
              <w:left w:val="nil"/>
              <w:bottom w:val="single" w:sz="4" w:space="0" w:color="000000"/>
              <w:right w:val="single" w:sz="4" w:space="0" w:color="000000"/>
            </w:tcBorders>
            <w:shd w:val="clear" w:color="auto" w:fill="auto"/>
            <w:hideMark/>
          </w:tcPr>
          <w:p w:rsidR="004808D3" w:rsidRPr="004808D3" w:rsidRDefault="004808D3" w:rsidP="004808D3">
            <w:pPr>
              <w:spacing w:after="0" w:line="240" w:lineRule="auto"/>
              <w:jc w:val="right"/>
              <w:rPr>
                <w:rFonts w:ascii="Arial" w:eastAsia="Times New Roman" w:hAnsi="Arial" w:cs="Arial"/>
                <w:color w:val="000000"/>
                <w:sz w:val="20"/>
                <w:szCs w:val="20"/>
                <w:lang w:eastAsia="ru-RU"/>
              </w:rPr>
            </w:pPr>
            <w:r w:rsidRPr="004808D3">
              <w:rPr>
                <w:rFonts w:ascii="Arial" w:eastAsia="Times New Roman" w:hAnsi="Arial" w:cs="Arial"/>
                <w:color w:val="000000"/>
                <w:sz w:val="20"/>
                <w:szCs w:val="20"/>
                <w:lang w:eastAsia="ru-RU"/>
              </w:rPr>
              <w:t>66,12</w:t>
            </w:r>
          </w:p>
        </w:tc>
        <w:tc>
          <w:tcPr>
            <w:tcW w:w="1672" w:type="dxa"/>
            <w:gridSpan w:val="3"/>
            <w:tcBorders>
              <w:top w:val="single" w:sz="4" w:space="0" w:color="000000"/>
              <w:left w:val="nil"/>
              <w:bottom w:val="single" w:sz="4" w:space="0" w:color="000000"/>
              <w:right w:val="single" w:sz="4" w:space="0" w:color="000000"/>
            </w:tcBorders>
            <w:shd w:val="clear" w:color="auto" w:fill="auto"/>
            <w:hideMark/>
          </w:tcPr>
          <w:p w:rsidR="004808D3" w:rsidRPr="004808D3" w:rsidRDefault="004808D3" w:rsidP="004808D3">
            <w:pPr>
              <w:spacing w:after="0" w:line="240" w:lineRule="auto"/>
              <w:jc w:val="right"/>
              <w:rPr>
                <w:rFonts w:ascii="Arial" w:eastAsia="Times New Roman" w:hAnsi="Arial" w:cs="Arial"/>
                <w:color w:val="000000"/>
                <w:sz w:val="20"/>
                <w:szCs w:val="20"/>
                <w:lang w:eastAsia="ru-RU"/>
              </w:rPr>
            </w:pPr>
            <w:r w:rsidRPr="004808D3">
              <w:rPr>
                <w:rFonts w:ascii="Arial" w:eastAsia="Times New Roman" w:hAnsi="Arial" w:cs="Arial"/>
                <w:color w:val="000000"/>
                <w:sz w:val="20"/>
                <w:szCs w:val="20"/>
                <w:lang w:eastAsia="ru-RU"/>
              </w:rPr>
              <w:t> </w:t>
            </w:r>
          </w:p>
        </w:tc>
        <w:tc>
          <w:tcPr>
            <w:tcW w:w="1602" w:type="dxa"/>
            <w:gridSpan w:val="2"/>
            <w:tcBorders>
              <w:top w:val="nil"/>
              <w:left w:val="nil"/>
              <w:bottom w:val="single" w:sz="4" w:space="0" w:color="000000"/>
              <w:right w:val="single" w:sz="4" w:space="0" w:color="000000"/>
            </w:tcBorders>
            <w:shd w:val="clear" w:color="auto" w:fill="auto"/>
            <w:hideMark/>
          </w:tcPr>
          <w:p w:rsidR="004808D3" w:rsidRPr="004808D3" w:rsidRDefault="004808D3" w:rsidP="004808D3">
            <w:pPr>
              <w:spacing w:after="0" w:line="240" w:lineRule="auto"/>
              <w:jc w:val="right"/>
              <w:rPr>
                <w:rFonts w:ascii="Arial" w:eastAsia="Times New Roman" w:hAnsi="Arial" w:cs="Arial"/>
                <w:color w:val="000000"/>
                <w:sz w:val="20"/>
                <w:szCs w:val="20"/>
                <w:lang w:eastAsia="ru-RU"/>
              </w:rPr>
            </w:pPr>
            <w:r w:rsidRPr="004808D3">
              <w:rPr>
                <w:rFonts w:ascii="Arial" w:eastAsia="Times New Roman" w:hAnsi="Arial" w:cs="Arial"/>
                <w:color w:val="000000"/>
                <w:sz w:val="20"/>
                <w:szCs w:val="20"/>
                <w:lang w:eastAsia="ru-RU"/>
              </w:rPr>
              <w:t>149608,5</w:t>
            </w:r>
          </w:p>
        </w:tc>
      </w:tr>
      <w:tr w:rsidR="004808D3" w:rsidRPr="004808D3" w:rsidTr="004808D3">
        <w:trPr>
          <w:trHeight w:val="60"/>
        </w:trPr>
        <w:tc>
          <w:tcPr>
            <w:tcW w:w="572" w:type="dxa"/>
            <w:gridSpan w:val="2"/>
            <w:tcBorders>
              <w:top w:val="nil"/>
              <w:left w:val="nil"/>
              <w:bottom w:val="nil"/>
              <w:right w:val="nil"/>
            </w:tcBorders>
            <w:shd w:val="clear" w:color="auto" w:fill="auto"/>
            <w:hideMark/>
          </w:tcPr>
          <w:p w:rsidR="004808D3" w:rsidRPr="004808D3" w:rsidRDefault="004808D3" w:rsidP="004808D3">
            <w:pPr>
              <w:spacing w:after="0" w:line="240" w:lineRule="auto"/>
              <w:rPr>
                <w:rFonts w:ascii="Arial" w:eastAsia="Times New Roman" w:hAnsi="Arial" w:cs="Arial"/>
                <w:color w:val="000000"/>
                <w:sz w:val="24"/>
                <w:szCs w:val="24"/>
                <w:lang w:eastAsia="ru-RU"/>
              </w:rPr>
            </w:pPr>
          </w:p>
        </w:tc>
        <w:tc>
          <w:tcPr>
            <w:tcW w:w="2082" w:type="dxa"/>
            <w:tcBorders>
              <w:top w:val="nil"/>
              <w:left w:val="nil"/>
              <w:bottom w:val="nil"/>
              <w:right w:val="nil"/>
            </w:tcBorders>
            <w:shd w:val="clear" w:color="auto" w:fill="auto"/>
            <w:hideMark/>
          </w:tcPr>
          <w:p w:rsidR="004808D3" w:rsidRPr="004808D3" w:rsidRDefault="004808D3" w:rsidP="004808D3">
            <w:pPr>
              <w:spacing w:after="0" w:line="240" w:lineRule="auto"/>
              <w:rPr>
                <w:rFonts w:ascii="Arial" w:eastAsia="Times New Roman" w:hAnsi="Arial" w:cs="Arial"/>
                <w:color w:val="000000"/>
                <w:sz w:val="24"/>
                <w:szCs w:val="24"/>
                <w:lang w:eastAsia="ru-RU"/>
              </w:rPr>
            </w:pPr>
          </w:p>
        </w:tc>
        <w:tc>
          <w:tcPr>
            <w:tcW w:w="2024" w:type="dxa"/>
            <w:tcBorders>
              <w:top w:val="nil"/>
              <w:left w:val="nil"/>
              <w:bottom w:val="nil"/>
              <w:right w:val="nil"/>
            </w:tcBorders>
            <w:shd w:val="clear" w:color="auto" w:fill="auto"/>
            <w:hideMark/>
          </w:tcPr>
          <w:p w:rsidR="004808D3" w:rsidRPr="004808D3" w:rsidRDefault="004808D3" w:rsidP="004808D3">
            <w:pPr>
              <w:spacing w:after="0" w:line="240" w:lineRule="auto"/>
              <w:rPr>
                <w:rFonts w:ascii="Arial" w:eastAsia="Times New Roman" w:hAnsi="Arial" w:cs="Arial"/>
                <w:color w:val="000000"/>
                <w:sz w:val="24"/>
                <w:szCs w:val="24"/>
                <w:lang w:eastAsia="ru-RU"/>
              </w:rPr>
            </w:pPr>
          </w:p>
        </w:tc>
        <w:tc>
          <w:tcPr>
            <w:tcW w:w="377" w:type="dxa"/>
            <w:tcBorders>
              <w:top w:val="nil"/>
              <w:left w:val="nil"/>
              <w:bottom w:val="nil"/>
              <w:right w:val="nil"/>
            </w:tcBorders>
            <w:shd w:val="clear" w:color="auto" w:fill="auto"/>
            <w:hideMark/>
          </w:tcPr>
          <w:p w:rsidR="004808D3" w:rsidRPr="004808D3" w:rsidRDefault="004808D3" w:rsidP="004808D3">
            <w:pPr>
              <w:spacing w:after="0" w:line="240" w:lineRule="auto"/>
              <w:rPr>
                <w:rFonts w:ascii="Arial" w:eastAsia="Times New Roman" w:hAnsi="Arial" w:cs="Arial"/>
                <w:color w:val="000000"/>
                <w:sz w:val="24"/>
                <w:szCs w:val="24"/>
                <w:lang w:eastAsia="ru-RU"/>
              </w:rPr>
            </w:pPr>
          </w:p>
        </w:tc>
        <w:tc>
          <w:tcPr>
            <w:tcW w:w="574" w:type="dxa"/>
            <w:tcBorders>
              <w:top w:val="nil"/>
              <w:left w:val="nil"/>
              <w:bottom w:val="nil"/>
              <w:right w:val="nil"/>
            </w:tcBorders>
            <w:shd w:val="clear" w:color="auto" w:fill="auto"/>
            <w:hideMark/>
          </w:tcPr>
          <w:p w:rsidR="004808D3" w:rsidRPr="004808D3" w:rsidRDefault="004808D3" w:rsidP="004808D3">
            <w:pPr>
              <w:spacing w:after="0" w:line="240" w:lineRule="auto"/>
              <w:rPr>
                <w:rFonts w:ascii="Arial" w:eastAsia="Times New Roman" w:hAnsi="Arial" w:cs="Arial"/>
                <w:color w:val="000000"/>
                <w:sz w:val="24"/>
                <w:szCs w:val="24"/>
                <w:lang w:eastAsia="ru-RU"/>
              </w:rPr>
            </w:pPr>
          </w:p>
        </w:tc>
        <w:tc>
          <w:tcPr>
            <w:tcW w:w="222" w:type="dxa"/>
            <w:tcBorders>
              <w:top w:val="nil"/>
              <w:left w:val="nil"/>
              <w:bottom w:val="nil"/>
              <w:right w:val="nil"/>
            </w:tcBorders>
            <w:shd w:val="clear" w:color="auto" w:fill="auto"/>
            <w:hideMark/>
          </w:tcPr>
          <w:p w:rsidR="004808D3" w:rsidRPr="004808D3" w:rsidRDefault="004808D3" w:rsidP="004808D3">
            <w:pPr>
              <w:spacing w:after="0" w:line="240" w:lineRule="auto"/>
              <w:rPr>
                <w:rFonts w:ascii="Arial" w:eastAsia="Times New Roman" w:hAnsi="Arial" w:cs="Arial"/>
                <w:color w:val="000000"/>
                <w:sz w:val="24"/>
                <w:szCs w:val="24"/>
                <w:lang w:eastAsia="ru-RU"/>
              </w:rPr>
            </w:pPr>
          </w:p>
        </w:tc>
        <w:tc>
          <w:tcPr>
            <w:tcW w:w="1035" w:type="dxa"/>
            <w:tcBorders>
              <w:top w:val="nil"/>
              <w:left w:val="nil"/>
              <w:bottom w:val="nil"/>
              <w:right w:val="nil"/>
            </w:tcBorders>
            <w:shd w:val="clear" w:color="auto" w:fill="auto"/>
            <w:hideMark/>
          </w:tcPr>
          <w:p w:rsidR="004808D3" w:rsidRPr="004808D3" w:rsidRDefault="004808D3" w:rsidP="004808D3">
            <w:pPr>
              <w:spacing w:after="0" w:line="240" w:lineRule="auto"/>
              <w:rPr>
                <w:rFonts w:ascii="Arial" w:eastAsia="Times New Roman" w:hAnsi="Arial" w:cs="Arial"/>
                <w:color w:val="000000"/>
                <w:sz w:val="24"/>
                <w:szCs w:val="24"/>
                <w:lang w:eastAsia="ru-RU"/>
              </w:rPr>
            </w:pPr>
          </w:p>
        </w:tc>
        <w:tc>
          <w:tcPr>
            <w:tcW w:w="628" w:type="dxa"/>
            <w:tcBorders>
              <w:top w:val="nil"/>
              <w:left w:val="nil"/>
              <w:bottom w:val="nil"/>
              <w:right w:val="nil"/>
            </w:tcBorders>
            <w:shd w:val="clear" w:color="auto" w:fill="auto"/>
            <w:hideMark/>
          </w:tcPr>
          <w:p w:rsidR="004808D3" w:rsidRPr="004808D3" w:rsidRDefault="004808D3" w:rsidP="004808D3">
            <w:pPr>
              <w:spacing w:after="0" w:line="240" w:lineRule="auto"/>
              <w:rPr>
                <w:rFonts w:ascii="Arial" w:eastAsia="Times New Roman" w:hAnsi="Arial" w:cs="Arial"/>
                <w:color w:val="000000"/>
                <w:sz w:val="24"/>
                <w:szCs w:val="24"/>
                <w:lang w:eastAsia="ru-RU"/>
              </w:rPr>
            </w:pPr>
          </w:p>
        </w:tc>
        <w:tc>
          <w:tcPr>
            <w:tcW w:w="222" w:type="dxa"/>
            <w:tcBorders>
              <w:top w:val="nil"/>
              <w:left w:val="nil"/>
              <w:bottom w:val="nil"/>
              <w:right w:val="nil"/>
            </w:tcBorders>
            <w:shd w:val="clear" w:color="auto" w:fill="auto"/>
            <w:hideMark/>
          </w:tcPr>
          <w:p w:rsidR="004808D3" w:rsidRPr="004808D3" w:rsidRDefault="004808D3" w:rsidP="004808D3">
            <w:pPr>
              <w:spacing w:after="0" w:line="240" w:lineRule="auto"/>
              <w:rPr>
                <w:rFonts w:ascii="Arial" w:eastAsia="Times New Roman" w:hAnsi="Arial" w:cs="Arial"/>
                <w:color w:val="000000"/>
                <w:sz w:val="24"/>
                <w:szCs w:val="24"/>
                <w:lang w:eastAsia="ru-RU"/>
              </w:rPr>
            </w:pPr>
          </w:p>
        </w:tc>
        <w:tc>
          <w:tcPr>
            <w:tcW w:w="822" w:type="dxa"/>
            <w:tcBorders>
              <w:top w:val="nil"/>
              <w:left w:val="nil"/>
              <w:bottom w:val="nil"/>
              <w:right w:val="nil"/>
            </w:tcBorders>
            <w:shd w:val="clear" w:color="auto" w:fill="auto"/>
            <w:hideMark/>
          </w:tcPr>
          <w:p w:rsidR="004808D3" w:rsidRPr="004808D3" w:rsidRDefault="004808D3" w:rsidP="004808D3">
            <w:pPr>
              <w:spacing w:after="0" w:line="240" w:lineRule="auto"/>
              <w:rPr>
                <w:rFonts w:ascii="Arial" w:eastAsia="Times New Roman" w:hAnsi="Arial" w:cs="Arial"/>
                <w:color w:val="000000"/>
                <w:sz w:val="24"/>
                <w:szCs w:val="24"/>
                <w:lang w:eastAsia="ru-RU"/>
              </w:rPr>
            </w:pPr>
          </w:p>
        </w:tc>
        <w:tc>
          <w:tcPr>
            <w:tcW w:w="1602" w:type="dxa"/>
            <w:gridSpan w:val="2"/>
            <w:tcBorders>
              <w:top w:val="nil"/>
              <w:left w:val="nil"/>
              <w:bottom w:val="nil"/>
              <w:right w:val="nil"/>
            </w:tcBorders>
            <w:shd w:val="clear" w:color="auto" w:fill="auto"/>
            <w:hideMark/>
          </w:tcPr>
          <w:p w:rsidR="004808D3" w:rsidRPr="004808D3" w:rsidRDefault="004808D3" w:rsidP="004808D3">
            <w:pPr>
              <w:spacing w:after="0" w:line="240" w:lineRule="auto"/>
              <w:rPr>
                <w:rFonts w:ascii="Arial" w:eastAsia="Times New Roman" w:hAnsi="Arial" w:cs="Arial"/>
                <w:color w:val="000000"/>
                <w:sz w:val="24"/>
                <w:szCs w:val="24"/>
                <w:lang w:eastAsia="ru-RU"/>
              </w:rPr>
            </w:pPr>
          </w:p>
        </w:tc>
      </w:tr>
      <w:tr w:rsidR="004808D3" w:rsidRPr="004808D3" w:rsidTr="002546D7">
        <w:trPr>
          <w:trHeight w:val="675"/>
        </w:trPr>
        <w:tc>
          <w:tcPr>
            <w:tcW w:w="10160" w:type="dxa"/>
            <w:gridSpan w:val="13"/>
            <w:tcBorders>
              <w:top w:val="nil"/>
              <w:left w:val="nil"/>
              <w:bottom w:val="nil"/>
              <w:right w:val="nil"/>
            </w:tcBorders>
            <w:shd w:val="clear" w:color="auto" w:fill="auto"/>
            <w:hideMark/>
          </w:tcPr>
          <w:p w:rsidR="004808D3" w:rsidRPr="004808D3" w:rsidRDefault="004808D3" w:rsidP="004808D3">
            <w:pPr>
              <w:spacing w:after="0" w:line="240" w:lineRule="auto"/>
              <w:rPr>
                <w:rFonts w:ascii="Arial" w:eastAsia="Times New Roman" w:hAnsi="Arial" w:cs="Arial"/>
                <w:color w:val="000000"/>
                <w:sz w:val="20"/>
                <w:szCs w:val="20"/>
                <w:lang w:eastAsia="ru-RU"/>
              </w:rPr>
            </w:pPr>
            <w:r w:rsidRPr="004808D3">
              <w:rPr>
                <w:rFonts w:ascii="Arial" w:eastAsia="Times New Roman" w:hAnsi="Arial" w:cs="Arial"/>
                <w:color w:val="000000"/>
                <w:sz w:val="20"/>
                <w:szCs w:val="20"/>
                <w:lang w:eastAsia="ru-RU"/>
              </w:rPr>
              <w:t>Сумма прописью: Сто сорок девять тысяч шестьсот восемь рублей 50 копеек, без НДС.</w:t>
            </w:r>
          </w:p>
        </w:tc>
      </w:tr>
      <w:tr w:rsidR="004808D3" w:rsidRPr="004808D3" w:rsidTr="002546D7">
        <w:tblPrEx>
          <w:tblLook w:val="0000" w:firstRow="0" w:lastRow="0" w:firstColumn="0" w:lastColumn="0" w:noHBand="0" w:noVBand="0"/>
        </w:tblPrEx>
        <w:trPr>
          <w:gridBefore w:val="1"/>
          <w:gridAfter w:val="1"/>
          <w:wBefore w:w="132" w:type="dxa"/>
          <w:wAfter w:w="65" w:type="dxa"/>
        </w:trPr>
        <w:tc>
          <w:tcPr>
            <w:tcW w:w="4923" w:type="dxa"/>
            <w:gridSpan w:val="4"/>
          </w:tcPr>
          <w:p w:rsidR="004808D3" w:rsidRPr="004808D3" w:rsidRDefault="004808D3" w:rsidP="004808D3">
            <w:pPr>
              <w:spacing w:after="0" w:line="240" w:lineRule="auto"/>
              <w:jc w:val="both"/>
              <w:rPr>
                <w:rFonts w:ascii="Times New Roman" w:eastAsia="Times New Roman" w:hAnsi="Times New Roman" w:cs="Times New Roman"/>
                <w:lang w:eastAsia="ru-RU"/>
              </w:rPr>
            </w:pPr>
          </w:p>
          <w:p w:rsidR="004808D3" w:rsidRPr="004808D3" w:rsidRDefault="004808D3" w:rsidP="004808D3">
            <w:pPr>
              <w:spacing w:after="0" w:line="240" w:lineRule="auto"/>
              <w:jc w:val="both"/>
              <w:rPr>
                <w:rFonts w:ascii="Times New Roman" w:eastAsia="Times New Roman" w:hAnsi="Times New Roman" w:cs="Times New Roman"/>
                <w:lang w:eastAsia="ru-RU"/>
              </w:rPr>
            </w:pPr>
          </w:p>
          <w:p w:rsidR="004808D3" w:rsidRPr="004808D3" w:rsidRDefault="004808D3" w:rsidP="004808D3">
            <w:pPr>
              <w:spacing w:after="0" w:line="240" w:lineRule="auto"/>
              <w:jc w:val="both"/>
              <w:rPr>
                <w:rFonts w:ascii="Times New Roman" w:eastAsia="Times New Roman" w:hAnsi="Times New Roman" w:cs="Times New Roman"/>
                <w:lang w:eastAsia="ru-RU"/>
              </w:rPr>
            </w:pPr>
          </w:p>
          <w:p w:rsidR="004808D3" w:rsidRPr="004808D3" w:rsidRDefault="004808D3" w:rsidP="004808D3">
            <w:pPr>
              <w:spacing w:after="0" w:line="240" w:lineRule="auto"/>
              <w:jc w:val="both"/>
              <w:rPr>
                <w:rFonts w:ascii="Times New Roman" w:eastAsia="Times New Roman" w:hAnsi="Times New Roman" w:cs="Times New Roman"/>
                <w:lang w:eastAsia="ru-RU"/>
              </w:rPr>
            </w:pPr>
          </w:p>
          <w:p w:rsidR="004808D3" w:rsidRPr="004808D3" w:rsidRDefault="004808D3" w:rsidP="004808D3">
            <w:pPr>
              <w:spacing w:after="0" w:line="240" w:lineRule="auto"/>
              <w:jc w:val="both"/>
              <w:rPr>
                <w:rFonts w:ascii="Times New Roman" w:eastAsia="Times New Roman" w:hAnsi="Times New Roman" w:cs="Times New Roman"/>
                <w:lang w:eastAsia="ru-RU"/>
              </w:rPr>
            </w:pPr>
            <w:r w:rsidRPr="004808D3">
              <w:rPr>
                <w:rFonts w:ascii="Times New Roman" w:eastAsia="Times New Roman" w:hAnsi="Times New Roman" w:cs="Times New Roman"/>
                <w:lang w:eastAsia="ru-RU"/>
              </w:rPr>
              <w:t>Проректор СГУПС</w:t>
            </w:r>
          </w:p>
          <w:p w:rsidR="004808D3" w:rsidRPr="004808D3" w:rsidRDefault="004808D3" w:rsidP="004808D3">
            <w:pPr>
              <w:spacing w:after="0" w:line="240" w:lineRule="auto"/>
              <w:jc w:val="both"/>
              <w:rPr>
                <w:rFonts w:ascii="Times New Roman" w:eastAsia="Times New Roman" w:hAnsi="Times New Roman" w:cs="Times New Roman"/>
                <w:lang w:eastAsia="ru-RU"/>
              </w:rPr>
            </w:pPr>
          </w:p>
          <w:p w:rsidR="004808D3" w:rsidRPr="004808D3" w:rsidRDefault="004808D3" w:rsidP="004808D3">
            <w:pPr>
              <w:spacing w:after="0" w:line="240" w:lineRule="auto"/>
              <w:jc w:val="both"/>
              <w:rPr>
                <w:rFonts w:ascii="Times New Roman" w:eastAsia="Times New Roman" w:hAnsi="Times New Roman" w:cs="Times New Roman"/>
                <w:lang w:eastAsia="ru-RU"/>
              </w:rPr>
            </w:pPr>
            <w:r w:rsidRPr="004808D3">
              <w:rPr>
                <w:rFonts w:ascii="Times New Roman" w:eastAsia="Times New Roman" w:hAnsi="Times New Roman" w:cs="Times New Roman"/>
                <w:lang w:eastAsia="ru-RU"/>
              </w:rPr>
              <w:t xml:space="preserve">________________ </w:t>
            </w:r>
            <w:proofErr w:type="spellStart"/>
            <w:r w:rsidRPr="004808D3">
              <w:rPr>
                <w:rFonts w:ascii="Times New Roman" w:eastAsia="Times New Roman" w:hAnsi="Times New Roman" w:cs="Times New Roman"/>
                <w:lang w:eastAsia="ru-RU"/>
              </w:rPr>
              <w:t>О.Ю.Васильев</w:t>
            </w:r>
            <w:proofErr w:type="spellEnd"/>
          </w:p>
          <w:p w:rsidR="004808D3" w:rsidRPr="004808D3" w:rsidRDefault="004808D3" w:rsidP="004808D3">
            <w:pPr>
              <w:spacing w:after="120" w:line="480" w:lineRule="auto"/>
              <w:ind w:left="283"/>
              <w:rPr>
                <w:rFonts w:ascii="Times New Roman CYR" w:eastAsia="Times New Roman" w:hAnsi="Times New Roman CYR" w:cs="Times New Roman"/>
                <w:lang w:eastAsia="ru-RU"/>
              </w:rPr>
            </w:pPr>
          </w:p>
        </w:tc>
        <w:tc>
          <w:tcPr>
            <w:tcW w:w="5040" w:type="dxa"/>
            <w:gridSpan w:val="7"/>
          </w:tcPr>
          <w:p w:rsidR="004808D3" w:rsidRPr="004808D3" w:rsidRDefault="004808D3" w:rsidP="004808D3">
            <w:pPr>
              <w:spacing w:after="0" w:line="240" w:lineRule="auto"/>
              <w:ind w:left="664" w:right="-234"/>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 xml:space="preserve"> </w:t>
            </w:r>
          </w:p>
          <w:p w:rsidR="004808D3" w:rsidRPr="004808D3" w:rsidRDefault="004808D3" w:rsidP="004808D3">
            <w:pPr>
              <w:spacing w:after="0" w:line="240" w:lineRule="auto"/>
              <w:ind w:left="664" w:right="-234"/>
              <w:rPr>
                <w:rFonts w:ascii="Times New Roman CYR" w:eastAsia="Times New Roman" w:hAnsi="Times New Roman CYR" w:cs="Times New Roman"/>
                <w:lang w:eastAsia="ru-RU"/>
              </w:rPr>
            </w:pPr>
          </w:p>
          <w:p w:rsidR="004808D3" w:rsidRPr="004808D3" w:rsidRDefault="004808D3" w:rsidP="004808D3">
            <w:pPr>
              <w:spacing w:after="0" w:line="240" w:lineRule="auto"/>
              <w:ind w:left="664" w:right="-234"/>
              <w:rPr>
                <w:rFonts w:ascii="Times New Roman CYR" w:eastAsia="Times New Roman" w:hAnsi="Times New Roman CYR" w:cs="Times New Roman"/>
                <w:lang w:eastAsia="ru-RU"/>
              </w:rPr>
            </w:pPr>
          </w:p>
          <w:p w:rsidR="004808D3" w:rsidRPr="004808D3" w:rsidRDefault="004808D3" w:rsidP="004808D3">
            <w:pPr>
              <w:spacing w:after="0" w:line="240" w:lineRule="auto"/>
              <w:ind w:left="664" w:right="-234"/>
              <w:rPr>
                <w:rFonts w:ascii="Times New Roman CYR" w:eastAsia="Times New Roman" w:hAnsi="Times New Roman CYR" w:cs="Times New Roman"/>
                <w:lang w:eastAsia="ru-RU"/>
              </w:rPr>
            </w:pPr>
          </w:p>
          <w:p w:rsidR="004808D3" w:rsidRPr="004808D3" w:rsidRDefault="004808D3" w:rsidP="004808D3">
            <w:pPr>
              <w:spacing w:after="0" w:line="240" w:lineRule="auto"/>
              <w:ind w:left="664" w:right="-234"/>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 xml:space="preserve">Директор ООО « </w:t>
            </w:r>
            <w:proofErr w:type="spellStart"/>
            <w:r w:rsidRPr="004808D3">
              <w:rPr>
                <w:rFonts w:ascii="Times New Roman CYR" w:eastAsia="Times New Roman" w:hAnsi="Times New Roman CYR" w:cs="Times New Roman"/>
                <w:lang w:eastAsia="ru-RU"/>
              </w:rPr>
              <w:t>Евростиль</w:t>
            </w:r>
            <w:proofErr w:type="spellEnd"/>
            <w:r w:rsidRPr="004808D3">
              <w:rPr>
                <w:rFonts w:ascii="Times New Roman CYR" w:eastAsia="Times New Roman" w:hAnsi="Times New Roman CYR" w:cs="Times New Roman"/>
                <w:lang w:eastAsia="ru-RU"/>
              </w:rPr>
              <w:t>-Сибирь»</w:t>
            </w:r>
          </w:p>
          <w:p w:rsidR="004808D3" w:rsidRPr="004808D3" w:rsidRDefault="004808D3" w:rsidP="004808D3">
            <w:pPr>
              <w:spacing w:after="0" w:line="240" w:lineRule="auto"/>
              <w:ind w:left="664" w:right="-234"/>
              <w:rPr>
                <w:rFonts w:ascii="Times New Roman CYR" w:eastAsia="Times New Roman" w:hAnsi="Times New Roman CYR" w:cs="Times New Roman"/>
                <w:lang w:eastAsia="ru-RU"/>
              </w:rPr>
            </w:pPr>
          </w:p>
          <w:p w:rsidR="004808D3" w:rsidRPr="004808D3" w:rsidRDefault="004808D3" w:rsidP="004808D3">
            <w:pPr>
              <w:spacing w:after="0" w:line="240" w:lineRule="auto"/>
              <w:ind w:left="664" w:right="-234"/>
              <w:jc w:val="center"/>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_________________ И.Л. Ивкин</w:t>
            </w:r>
          </w:p>
          <w:p w:rsidR="004808D3" w:rsidRPr="004808D3" w:rsidRDefault="004808D3" w:rsidP="004808D3">
            <w:pPr>
              <w:spacing w:after="0" w:line="240" w:lineRule="auto"/>
              <w:ind w:left="664" w:right="-234"/>
              <w:rPr>
                <w:rFonts w:ascii="Times New Roman CYR" w:eastAsia="Times New Roman" w:hAnsi="Times New Roman CYR" w:cs="Times New Roman"/>
                <w:lang w:eastAsia="ru-RU"/>
              </w:rPr>
            </w:pPr>
            <w:r w:rsidRPr="004808D3">
              <w:rPr>
                <w:rFonts w:ascii="Times New Roman CYR" w:eastAsia="Times New Roman" w:hAnsi="Times New Roman CYR" w:cs="Times New Roman"/>
                <w:lang w:eastAsia="ru-RU"/>
              </w:rPr>
              <w:t xml:space="preserve"> </w:t>
            </w:r>
          </w:p>
        </w:tc>
      </w:tr>
    </w:tbl>
    <w:p w:rsidR="004808D3" w:rsidRPr="004808D3" w:rsidRDefault="004808D3" w:rsidP="004808D3">
      <w:pPr>
        <w:spacing w:after="0" w:line="360" w:lineRule="auto"/>
        <w:ind w:right="-1"/>
        <w:rPr>
          <w:rFonts w:ascii="Times New Roman CYR" w:eastAsia="Times New Roman" w:hAnsi="Times New Roman CYR" w:cs="Times New Roman"/>
          <w:sz w:val="20"/>
          <w:szCs w:val="20"/>
          <w:lang w:eastAsia="ru-RU"/>
        </w:rPr>
      </w:pPr>
    </w:p>
    <w:p w:rsidR="007E2260" w:rsidRPr="004014FE" w:rsidRDefault="007E2260" w:rsidP="004808D3">
      <w:pPr>
        <w:jc w:val="center"/>
        <w:rPr>
          <w:rFonts w:ascii="Times New Roman" w:eastAsia="Arial Unicode MS" w:hAnsi="Times New Roman" w:cs="Times New Roman"/>
          <w:sz w:val="20"/>
          <w:szCs w:val="20"/>
          <w:lang w:eastAsia="ar-SA"/>
        </w:rPr>
      </w:pPr>
    </w:p>
    <w:sectPr w:rsidR="007E2260" w:rsidRPr="004014FE" w:rsidSect="007E2260">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7">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9">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8"/>
  </w:num>
  <w:num w:numId="5">
    <w:abstractNumId w:val="6"/>
  </w:num>
  <w:num w:numId="6">
    <w:abstractNumId w:val="7"/>
  </w:num>
  <w:num w:numId="7">
    <w:abstractNumId w:val="4"/>
  </w:num>
  <w:num w:numId="8">
    <w:abstractNumId w:val="11"/>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3"/>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82709"/>
    <w:rsid w:val="000E7C99"/>
    <w:rsid w:val="001273A1"/>
    <w:rsid w:val="001B5F8C"/>
    <w:rsid w:val="002055FF"/>
    <w:rsid w:val="00352470"/>
    <w:rsid w:val="003F3957"/>
    <w:rsid w:val="004014FE"/>
    <w:rsid w:val="00444B1D"/>
    <w:rsid w:val="00461898"/>
    <w:rsid w:val="0047697C"/>
    <w:rsid w:val="004808D3"/>
    <w:rsid w:val="004C48DD"/>
    <w:rsid w:val="005C5934"/>
    <w:rsid w:val="0061244B"/>
    <w:rsid w:val="00694F4E"/>
    <w:rsid w:val="00723CBD"/>
    <w:rsid w:val="007E2260"/>
    <w:rsid w:val="008D7974"/>
    <w:rsid w:val="009C5523"/>
    <w:rsid w:val="009F169B"/>
    <w:rsid w:val="00A30BDE"/>
    <w:rsid w:val="00AD2CD9"/>
    <w:rsid w:val="00B36E92"/>
    <w:rsid w:val="00B966A9"/>
    <w:rsid w:val="00BB5020"/>
    <w:rsid w:val="00BF571F"/>
    <w:rsid w:val="00C6395A"/>
    <w:rsid w:val="00D22513"/>
    <w:rsid w:val="00DB6F50"/>
    <w:rsid w:val="00DC72E8"/>
    <w:rsid w:val="00EC79C3"/>
    <w:rsid w:val="00F333EA"/>
    <w:rsid w:val="00FC527C"/>
    <w:rsid w:val="00FD3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150290850">
      <w:bodyDiv w:val="1"/>
      <w:marLeft w:val="0"/>
      <w:marRight w:val="0"/>
      <w:marTop w:val="0"/>
      <w:marBottom w:val="0"/>
      <w:divBdr>
        <w:top w:val="none" w:sz="0" w:space="0" w:color="auto"/>
        <w:left w:val="none" w:sz="0" w:space="0" w:color="auto"/>
        <w:bottom w:val="none" w:sz="0" w:space="0" w:color="auto"/>
        <w:right w:val="none" w:sz="0" w:space="0" w:color="auto"/>
      </w:divBdr>
    </w:div>
    <w:div w:id="260264716">
      <w:bodyDiv w:val="1"/>
      <w:marLeft w:val="0"/>
      <w:marRight w:val="0"/>
      <w:marTop w:val="0"/>
      <w:marBottom w:val="0"/>
      <w:divBdr>
        <w:top w:val="none" w:sz="0" w:space="0" w:color="auto"/>
        <w:left w:val="none" w:sz="0" w:space="0" w:color="auto"/>
        <w:bottom w:val="none" w:sz="0" w:space="0" w:color="auto"/>
        <w:right w:val="none" w:sz="0" w:space="0" w:color="auto"/>
      </w:divBdr>
    </w:div>
    <w:div w:id="725372862">
      <w:bodyDiv w:val="1"/>
      <w:marLeft w:val="0"/>
      <w:marRight w:val="0"/>
      <w:marTop w:val="0"/>
      <w:marBottom w:val="0"/>
      <w:divBdr>
        <w:top w:val="none" w:sz="0" w:space="0" w:color="auto"/>
        <w:left w:val="none" w:sz="0" w:space="0" w:color="auto"/>
        <w:bottom w:val="none" w:sz="0" w:space="0" w:color="auto"/>
        <w:right w:val="none" w:sz="0" w:space="0" w:color="auto"/>
      </w:divBdr>
    </w:div>
    <w:div w:id="830951178">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 w:id="1880121422">
      <w:bodyDiv w:val="1"/>
      <w:marLeft w:val="0"/>
      <w:marRight w:val="0"/>
      <w:marTop w:val="0"/>
      <w:marBottom w:val="0"/>
      <w:divBdr>
        <w:top w:val="none" w:sz="0" w:space="0" w:color="auto"/>
        <w:left w:val="none" w:sz="0" w:space="0" w:color="auto"/>
        <w:bottom w:val="none" w:sz="0" w:space="0" w:color="auto"/>
        <w:right w:val="none" w:sz="0" w:space="0" w:color="auto"/>
      </w:divBdr>
    </w:div>
    <w:div w:id="1946376130">
      <w:bodyDiv w:val="1"/>
      <w:marLeft w:val="0"/>
      <w:marRight w:val="0"/>
      <w:marTop w:val="0"/>
      <w:marBottom w:val="0"/>
      <w:divBdr>
        <w:top w:val="none" w:sz="0" w:space="0" w:color="auto"/>
        <w:left w:val="none" w:sz="0" w:space="0" w:color="auto"/>
        <w:bottom w:val="none" w:sz="0" w:space="0" w:color="auto"/>
        <w:right w:val="none" w:sz="0" w:space="0" w:color="auto"/>
      </w:divBdr>
    </w:div>
    <w:div w:id="206262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3" Type="http://schemas.openxmlformats.org/officeDocument/2006/relationships/styles" Target="styles.xml"/><Relationship Id="rId7" Type="http://schemas.openxmlformats.org/officeDocument/2006/relationships/hyperlink" Target="mailto:mva@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11FD1-5CEE-45BA-AB3A-3B469DFAC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2527</Words>
  <Characters>14408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2015-06-08T04:31:00Z</cp:lastPrinted>
  <dcterms:created xsi:type="dcterms:W3CDTF">2015-06-08T04:24:00Z</dcterms:created>
  <dcterms:modified xsi:type="dcterms:W3CDTF">2016-02-15T07:37:00Z</dcterms:modified>
</cp:coreProperties>
</file>