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11340"/>
      </w:tblGrid>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6"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4E5A8E">
            <w:pPr>
              <w:jc w:val="both"/>
              <w:rPr>
                <w:rFonts w:ascii="Arial" w:hAnsi="Arial" w:cs="Arial"/>
                <w:sz w:val="18"/>
                <w:szCs w:val="18"/>
              </w:rPr>
            </w:pPr>
            <w:r w:rsidRPr="00E93215">
              <w:rPr>
                <w:rFonts w:ascii="Arial" w:hAnsi="Arial" w:cs="Arial"/>
                <w:sz w:val="18"/>
                <w:szCs w:val="18"/>
              </w:rPr>
              <w:t xml:space="preserve">Оказание услуг по поверке (калибровке) средств измерений (СИ)– </w:t>
            </w:r>
            <w:r w:rsidR="005033B4">
              <w:rPr>
                <w:rFonts w:ascii="Arial" w:hAnsi="Arial" w:cs="Arial"/>
                <w:sz w:val="18"/>
                <w:szCs w:val="18"/>
              </w:rPr>
              <w:t>23</w:t>
            </w:r>
            <w:r w:rsidRPr="00E93215">
              <w:rPr>
                <w:rFonts w:ascii="Arial" w:hAnsi="Arial" w:cs="Arial"/>
                <w:sz w:val="18"/>
                <w:szCs w:val="18"/>
              </w:rPr>
              <w:t xml:space="preserve"> наименовани</w:t>
            </w:r>
            <w:r w:rsidR="00E93215" w:rsidRPr="00E93215">
              <w:rPr>
                <w:rFonts w:ascii="Arial" w:hAnsi="Arial" w:cs="Arial"/>
                <w:sz w:val="18"/>
                <w:szCs w:val="18"/>
              </w:rPr>
              <w:t>й</w:t>
            </w:r>
            <w:r w:rsidRPr="00E93215">
              <w:rPr>
                <w:rFonts w:ascii="Arial" w:hAnsi="Arial" w:cs="Arial"/>
                <w:sz w:val="18"/>
                <w:szCs w:val="18"/>
              </w:rPr>
              <w:t xml:space="preserve"> приборов</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 xml:space="preserve">Место проведения поверки, калибровки СИ предусмотрено графиком оказания услуг. </w:t>
            </w:r>
          </w:p>
          <w:p w:rsidR="003F3957" w:rsidRPr="00E93215" w:rsidRDefault="00461898" w:rsidP="005033B4">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31.1</w:t>
            </w:r>
            <w:r w:rsidR="005033B4">
              <w:rPr>
                <w:rFonts w:ascii="Arial" w:hAnsi="Arial" w:cs="Arial"/>
                <w:sz w:val="18"/>
                <w:szCs w:val="18"/>
              </w:rPr>
              <w:t>0</w:t>
            </w:r>
            <w:r w:rsidR="003F3957" w:rsidRPr="00E93215">
              <w:rPr>
                <w:rFonts w:ascii="Arial" w:hAnsi="Arial" w:cs="Arial"/>
                <w:sz w:val="18"/>
                <w:szCs w:val="18"/>
              </w:rPr>
              <w:t>.1</w:t>
            </w:r>
            <w:r w:rsidR="00E93215" w:rsidRPr="00E93215">
              <w:rPr>
                <w:rFonts w:ascii="Arial" w:hAnsi="Arial" w:cs="Arial"/>
                <w:sz w:val="18"/>
                <w:szCs w:val="18"/>
              </w:rPr>
              <w:t>6</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5033B4">
            <w:pPr>
              <w:jc w:val="both"/>
              <w:rPr>
                <w:rFonts w:ascii="Arial" w:hAnsi="Arial" w:cs="Arial"/>
                <w:sz w:val="18"/>
                <w:szCs w:val="18"/>
              </w:rPr>
            </w:pPr>
            <w:r w:rsidRPr="00E93215">
              <w:rPr>
                <w:rFonts w:ascii="Arial" w:hAnsi="Arial" w:cs="Arial"/>
                <w:sz w:val="18"/>
                <w:szCs w:val="18"/>
              </w:rPr>
              <w:t xml:space="preserve">Цена: </w:t>
            </w:r>
            <w:r w:rsidR="005033B4">
              <w:rPr>
                <w:rFonts w:ascii="Arial" w:hAnsi="Arial" w:cs="Arial"/>
                <w:sz w:val="18"/>
                <w:szCs w:val="18"/>
              </w:rPr>
              <w:t>180 848,00</w:t>
            </w:r>
            <w:r w:rsidRPr="00E93215">
              <w:rPr>
                <w:rFonts w:ascii="Arial" w:hAnsi="Arial" w:cs="Arial"/>
                <w:sz w:val="18"/>
                <w:szCs w:val="18"/>
              </w:rPr>
              <w:t xml:space="preserve"> рублей (</w:t>
            </w:r>
            <w:r w:rsidR="004E5A8E" w:rsidRPr="004E5A8E">
              <w:rPr>
                <w:rFonts w:ascii="Arial" w:eastAsia="Times New Roman" w:hAnsi="Arial" w:cs="Arial"/>
                <w:sz w:val="18"/>
                <w:szCs w:val="18"/>
                <w:lang w:eastAsia="ar-SA"/>
              </w:rPr>
              <w:t>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E93215" w:rsidRDefault="003F3957" w:rsidP="004E5A8E">
            <w:pPr>
              <w:jc w:val="both"/>
              <w:rPr>
                <w:rFonts w:ascii="Arial" w:hAnsi="Arial" w:cs="Arial"/>
                <w:sz w:val="18"/>
                <w:szCs w:val="18"/>
              </w:rPr>
            </w:pPr>
            <w:proofErr w:type="gramStart"/>
            <w:r w:rsidRPr="00E93215">
              <w:rPr>
                <w:rFonts w:ascii="Arial" w:hAnsi="Arial" w:cs="Arial"/>
                <w:sz w:val="18"/>
                <w:szCs w:val="18"/>
              </w:rPr>
              <w:t xml:space="preserve">Безналичный расчет, </w:t>
            </w:r>
            <w:r w:rsidR="004E5A8E" w:rsidRPr="004E5A8E">
              <w:rPr>
                <w:rFonts w:ascii="Arial" w:eastAsia="Calibri" w:hAnsi="Arial" w:cs="Arial"/>
                <w:sz w:val="18"/>
                <w:szCs w:val="18"/>
              </w:rPr>
              <w:t>аванс в размере 30% от стоимости услуг, в течение 5 (пяти) банковских дней с момента заключения настоящего договора и получения счета на предоплату;</w:t>
            </w:r>
            <w:r w:rsidR="004E5A8E">
              <w:rPr>
                <w:rFonts w:ascii="Arial" w:eastAsia="Calibri" w:hAnsi="Arial" w:cs="Arial"/>
                <w:sz w:val="18"/>
                <w:szCs w:val="18"/>
              </w:rPr>
              <w:t xml:space="preserve"> </w:t>
            </w:r>
            <w:r w:rsidR="004E5A8E" w:rsidRPr="004E5A8E">
              <w:rPr>
                <w:rFonts w:ascii="Arial" w:eastAsia="Calibri" w:hAnsi="Arial" w:cs="Arial"/>
                <w:sz w:val="18"/>
                <w:szCs w:val="18"/>
              </w:rPr>
              <w:t>окончательный расчет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roofErr w:type="gramEnd"/>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E5A8E">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2373B" w:rsidRDefault="003F3957" w:rsidP="005033B4">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033B4" w:rsidRPr="005033B4" w:rsidRDefault="005033B4" w:rsidP="005033B4">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5033B4">
        <w:rPr>
          <w:rFonts w:ascii="Times New Roman" w:eastAsia="Arial Unicode MS" w:hAnsi="Times New Roman" w:cs="Times New Roman"/>
          <w:lang w:eastAsia="ar-SA"/>
        </w:rPr>
        <w:lastRenderedPageBreak/>
        <w:t>на оказание услуг</w:t>
      </w:r>
    </w:p>
    <w:p w:rsidR="005033B4" w:rsidRPr="005033B4" w:rsidRDefault="005033B4" w:rsidP="005033B4">
      <w:pPr>
        <w:suppressAutoHyphens/>
        <w:spacing w:after="0" w:line="240" w:lineRule="auto"/>
        <w:jc w:val="center"/>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5033B4">
        <w:rPr>
          <w:rFonts w:ascii="Times New Roman" w:eastAsia="Times New Roman" w:hAnsi="Times New Roman" w:cs="Times New Roman"/>
          <w:lang w:eastAsia="ru-RU"/>
        </w:rPr>
        <w:t xml:space="preserve">                 « _____»  ______2016 г.</w:t>
      </w:r>
    </w:p>
    <w:p w:rsidR="005033B4" w:rsidRPr="005033B4" w:rsidRDefault="005033B4" w:rsidP="005033B4">
      <w:pPr>
        <w:suppressAutoHyphens/>
        <w:spacing w:after="0" w:line="240" w:lineRule="auto"/>
        <w:jc w:val="center"/>
        <w:rPr>
          <w:rFonts w:ascii="Times New Roman" w:eastAsia="Times New Roman" w:hAnsi="Times New Roman" w:cs="Times New Roman"/>
          <w:lang w:eastAsia="ar-SA"/>
        </w:rPr>
      </w:pPr>
    </w:p>
    <w:p w:rsidR="005033B4" w:rsidRPr="005033B4" w:rsidRDefault="005033B4" w:rsidP="005033B4">
      <w:pPr>
        <w:suppressAutoHyphens/>
        <w:spacing w:after="0" w:line="240" w:lineRule="auto"/>
        <w:ind w:firstLine="360"/>
        <w:jc w:val="both"/>
        <w:rPr>
          <w:rFonts w:ascii="Times New Roman CYR" w:eastAsia="Times New Roman" w:hAnsi="Times New Roman CYR" w:cs="Times New Roman"/>
          <w:lang w:eastAsia="ar-SA"/>
        </w:rPr>
      </w:pPr>
      <w:proofErr w:type="gramStart"/>
      <w:r w:rsidRPr="005033B4">
        <w:rPr>
          <w:rFonts w:ascii="Times New Roman CYR" w:eastAsia="Times New Roman" w:hAnsi="Times New Roman CYR" w:cs="Times New Roman"/>
          <w:b/>
          <w:lang w:eastAsia="ar-SA"/>
        </w:rPr>
        <w:t>Федеральное г</w:t>
      </w:r>
      <w:r w:rsidRPr="005033B4">
        <w:rPr>
          <w:rFonts w:ascii="Times New Roman CYR" w:eastAsia="Times New Roman" w:hAnsi="Times New Roman CYR" w:cs="Times New Roman" w:hint="eastAsia"/>
          <w:b/>
          <w:lang w:eastAsia="ar-SA"/>
        </w:rPr>
        <w:t>осударственное</w:t>
      </w:r>
      <w:r w:rsidRPr="005033B4">
        <w:rPr>
          <w:rFonts w:ascii="Times New Roman CYR" w:eastAsia="Times New Roman" w:hAnsi="Times New Roman CYR" w:cs="Times New Roman"/>
          <w:b/>
          <w:lang w:eastAsia="ar-SA"/>
        </w:rPr>
        <w:t xml:space="preserve"> бюджетное </w:t>
      </w:r>
      <w:r w:rsidRPr="005033B4">
        <w:rPr>
          <w:rFonts w:ascii="Times New Roman CYR" w:eastAsia="Times New Roman" w:hAnsi="Times New Roman CYR" w:cs="Times New Roman" w:hint="eastAsia"/>
          <w:b/>
          <w:lang w:eastAsia="ar-SA"/>
        </w:rPr>
        <w:t>образовательное</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учреждение</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высшего</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образования</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«Сибирский</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государственный</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университет</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путей</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сообщения»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b/>
          <w:lang w:eastAsia="ar-SA"/>
        </w:rPr>
        <w:t>СГУПС</w:t>
      </w:r>
      <w:r w:rsidRPr="005033B4">
        <w:rPr>
          <w:rFonts w:ascii="Times New Roman CYR" w:eastAsia="Times New Roman" w:hAnsi="Times New Roman CYR" w:cs="Times New Roman"/>
          <w:b/>
          <w:lang w:eastAsia="ar-SA"/>
        </w:rPr>
        <w:t>),</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именуемое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дальнейшем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лице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проректора</w:t>
      </w:r>
      <w:r w:rsidRPr="005033B4">
        <w:rPr>
          <w:rFonts w:ascii="Times New Roman CYR" w:eastAsia="Times New Roman" w:hAnsi="Times New Roman CYR" w:cs="Times New Roman"/>
          <w:lang w:eastAsia="ar-SA"/>
        </w:rPr>
        <w:t xml:space="preserve"> </w:t>
      </w:r>
      <w:proofErr w:type="spellStart"/>
      <w:r w:rsidRPr="005033B4">
        <w:rPr>
          <w:rFonts w:ascii="Times New Roman CYR" w:eastAsia="Times New Roman" w:hAnsi="Times New Roman CYR" w:cs="Times New Roman"/>
          <w:lang w:eastAsia="ar-SA"/>
        </w:rPr>
        <w:t>Бокарева</w:t>
      </w:r>
      <w:proofErr w:type="spellEnd"/>
      <w:r w:rsidRPr="005033B4">
        <w:rPr>
          <w:rFonts w:ascii="Times New Roman CYR" w:eastAsia="Times New Roman" w:hAnsi="Times New Roman CYR" w:cs="Times New Roman"/>
          <w:lang w:eastAsia="ar-SA"/>
        </w:rPr>
        <w:t xml:space="preserve"> Сергея Александровича, </w:t>
      </w:r>
      <w:r w:rsidRPr="005033B4">
        <w:rPr>
          <w:rFonts w:ascii="Times New Roman CYR" w:eastAsia="Times New Roman" w:hAnsi="Times New Roman CYR" w:cs="Times New Roman" w:hint="eastAsia"/>
          <w:lang w:eastAsia="ar-SA"/>
        </w:rPr>
        <w:t>действующего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основании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доверенности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w:t>
      </w:r>
      <w:r w:rsidRPr="005033B4">
        <w:rPr>
          <w:rFonts w:ascii="Times New Roman CYR" w:eastAsia="Times New Roman" w:hAnsi="Times New Roman CYR" w:cs="Times New Roman"/>
          <w:lang w:eastAsia="ar-SA"/>
        </w:rPr>
        <w:t xml:space="preserve">  2 </w:t>
      </w:r>
      <w:r w:rsidRPr="005033B4">
        <w:rPr>
          <w:rFonts w:ascii="Times New Roman CYR" w:eastAsia="Times New Roman" w:hAnsi="Times New Roman CYR" w:cs="Times New Roman" w:hint="eastAsia"/>
          <w:lang w:eastAsia="ar-SA"/>
        </w:rPr>
        <w:t>от</w:t>
      </w:r>
      <w:r w:rsidRPr="005033B4">
        <w:rPr>
          <w:rFonts w:ascii="Times New Roman CYR" w:eastAsia="Times New Roman" w:hAnsi="Times New Roman CYR" w:cs="Times New Roman"/>
          <w:lang w:eastAsia="ar-SA"/>
        </w:rPr>
        <w:t xml:space="preserve"> 01.03.2016 </w:t>
      </w:r>
      <w:r w:rsidRPr="005033B4">
        <w:rPr>
          <w:rFonts w:ascii="Times New Roman CYR" w:eastAsia="Times New Roman" w:hAnsi="Times New Roman CYR" w:cs="Times New Roman" w:hint="eastAsia"/>
          <w:lang w:eastAsia="ar-SA"/>
        </w:rPr>
        <w:t>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одной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стороны</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b/>
          <w:lang w:eastAsia="ar-SA"/>
        </w:rPr>
        <w:t xml:space="preserve"> Федеральное государственное унитарное предприятие «Сибирский государственный ордена Трудового  Красного Знамени научно-исследовательский институт метрологии» (ФГУП «СНИИМ»)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именуемое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дальнейшем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Исполнитель</w:t>
      </w:r>
      <w:r w:rsidRPr="005033B4">
        <w:rPr>
          <w:rFonts w:ascii="Times New Roman CYR" w:eastAsia="Times New Roman" w:hAnsi="Times New Roman CYR" w:cs="Times New Roman"/>
          <w:lang w:eastAsia="ar-SA"/>
        </w:rPr>
        <w:t xml:space="preserve">, </w:t>
      </w:r>
      <w:r w:rsidRPr="005033B4">
        <w:rPr>
          <w:rFonts w:ascii="Times New Roman" w:eastAsia="Times New Roman" w:hAnsi="Times New Roman" w:cs="Times New Roman"/>
          <w:lang w:eastAsia="ar-SA"/>
        </w:rPr>
        <w:t>в лице  заместителя директора по метрологии</w:t>
      </w:r>
      <w:proofErr w:type="gramEnd"/>
      <w:r w:rsidRPr="005033B4">
        <w:rPr>
          <w:rFonts w:ascii="Times New Roman" w:eastAsia="Times New Roman" w:hAnsi="Times New Roman" w:cs="Times New Roman"/>
          <w:lang w:eastAsia="ar-SA"/>
        </w:rPr>
        <w:t xml:space="preserve"> </w:t>
      </w:r>
      <w:proofErr w:type="gramStart"/>
      <w:r w:rsidRPr="005033B4">
        <w:rPr>
          <w:rFonts w:ascii="Times New Roman" w:eastAsia="Times New Roman" w:hAnsi="Times New Roman" w:cs="Times New Roman"/>
          <w:lang w:eastAsia="ar-SA"/>
        </w:rPr>
        <w:t xml:space="preserve">и качеству Евгения Сергеевича Коптева, действующего на основании доверенности № </w:t>
      </w:r>
      <w:r w:rsidRPr="005033B4">
        <w:rPr>
          <w:rFonts w:ascii="Times New Roman" w:eastAsia="Times New Roman" w:hAnsi="Times New Roman" w:cs="Times New Roman"/>
          <w:highlight w:val="yellow"/>
          <w:lang w:eastAsia="ar-SA"/>
        </w:rPr>
        <w:t>……………</w:t>
      </w:r>
      <w:r w:rsidRPr="005033B4">
        <w:rPr>
          <w:rFonts w:ascii="Times New Roman" w:eastAsia="Times New Roman" w:hAnsi="Times New Roman" w:cs="Times New Roman"/>
          <w:lang w:eastAsia="ar-SA"/>
        </w:rPr>
        <w:t xml:space="preserve"> г</w:t>
      </w:r>
      <w:r w:rsidRPr="005033B4">
        <w:rPr>
          <w:rFonts w:ascii="Arial" w:eastAsia="Times New Roman" w:hAnsi="Arial" w:cs="Arial"/>
          <w:lang w:eastAsia="ar-SA"/>
        </w:rPr>
        <w:t>.</w:t>
      </w:r>
      <w:r w:rsidRPr="005033B4">
        <w:rPr>
          <w:rFonts w:ascii="Times New Roman CYR" w:eastAsia="Times New Roman" w:hAnsi="Times New Roman CYR" w:cs="Times New Roman"/>
          <w:lang w:eastAsia="ar-SA"/>
        </w:rPr>
        <w:t xml:space="preserve">, с другой стороны, для осуществления  закупки на основании  Федерального закона от 18.07.2011 г. № 223-ФЗ и в соответствии с п. п. 1 п. 5.1 Положения о закупке Заказчика, </w:t>
      </w:r>
      <w:r w:rsidRPr="005033B4">
        <w:rPr>
          <w:rFonts w:ascii="Times New Roman CYR" w:eastAsia="Times New Roman" w:hAnsi="Times New Roman CYR" w:cs="Times New Roman" w:hint="eastAsia"/>
          <w:lang w:eastAsia="ar-SA"/>
        </w:rPr>
        <w:t>заключили</w:t>
      </w:r>
      <w:r w:rsidRPr="005033B4">
        <w:rPr>
          <w:rFonts w:ascii="Times New Roman CYR" w:eastAsia="Times New Roman" w:hAnsi="Times New Roman CYR" w:cs="Times New Roman"/>
          <w:lang w:eastAsia="ar-SA"/>
        </w:rPr>
        <w:t xml:space="preserve"> гражданско-правовой договор бюджетного учреждения – настоящ</w:t>
      </w:r>
      <w:bookmarkStart w:id="0" w:name="_GoBack"/>
      <w:bookmarkEnd w:id="0"/>
      <w:r w:rsidRPr="005033B4">
        <w:rPr>
          <w:rFonts w:ascii="Times New Roman CYR" w:eastAsia="Times New Roman" w:hAnsi="Times New Roman CYR" w:cs="Times New Roman"/>
          <w:lang w:eastAsia="ar-SA"/>
        </w:rPr>
        <w:t>ий договор на оказание  услуг по метрологии   (</w:t>
      </w:r>
      <w:r w:rsidRPr="005033B4">
        <w:rPr>
          <w:rFonts w:ascii="Times New Roman CYR" w:eastAsia="Times New Roman" w:hAnsi="Times New Roman CYR" w:cs="Times New Roman" w:hint="eastAsia"/>
          <w:lang w:eastAsia="ar-SA"/>
        </w:rPr>
        <w:t>далее</w:t>
      </w:r>
      <w:r w:rsidRPr="005033B4">
        <w:rPr>
          <w:rFonts w:ascii="Times New Roman CYR" w:eastAsia="Times New Roman" w:hAnsi="Times New Roman CYR" w:cs="Times New Roman"/>
          <w:lang w:eastAsia="ar-SA"/>
        </w:rPr>
        <w:t xml:space="preserve"> договор) </w:t>
      </w:r>
      <w:r w:rsidRPr="005033B4">
        <w:rPr>
          <w:rFonts w:ascii="Times New Roman CYR" w:eastAsia="Times New Roman" w:hAnsi="Times New Roman CYR" w:cs="Times New Roman" w:hint="eastAsia"/>
          <w:lang w:eastAsia="ar-SA"/>
        </w:rPr>
        <w:t>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нижеследующем</w:t>
      </w:r>
      <w:r w:rsidRPr="005033B4">
        <w:rPr>
          <w:rFonts w:ascii="Times New Roman CYR" w:eastAsia="Times New Roman" w:hAnsi="Times New Roman CYR" w:cs="Times New Roman"/>
          <w:lang w:eastAsia="ar-SA"/>
        </w:rPr>
        <w:t xml:space="preserve">: </w:t>
      </w:r>
      <w:proofErr w:type="gramEnd"/>
    </w:p>
    <w:p w:rsidR="005033B4" w:rsidRPr="005033B4" w:rsidRDefault="005033B4" w:rsidP="005033B4">
      <w:pPr>
        <w:suppressAutoHyphens/>
        <w:spacing w:after="0" w:line="240" w:lineRule="auto"/>
        <w:ind w:firstLine="360"/>
        <w:jc w:val="both"/>
        <w:rPr>
          <w:rFonts w:ascii="Times New Roman CYR" w:eastAsia="Times New Roman" w:hAnsi="Times New Roman CYR" w:cs="Times New Roman"/>
          <w:lang w:eastAsia="ar-SA"/>
        </w:rPr>
      </w:pPr>
    </w:p>
    <w:p w:rsidR="005033B4" w:rsidRPr="005033B4" w:rsidRDefault="005033B4" w:rsidP="005033B4">
      <w:pPr>
        <w:numPr>
          <w:ilvl w:val="0"/>
          <w:numId w:val="2"/>
        </w:numPr>
        <w:suppressAutoHyphens/>
        <w:spacing w:after="0" w:line="240" w:lineRule="auto"/>
        <w:jc w:val="center"/>
        <w:rPr>
          <w:rFonts w:ascii="Times New Roman" w:eastAsia="Times New Roman" w:hAnsi="Times New Roman" w:cs="Times New Roman"/>
          <w:b/>
          <w:lang w:eastAsia="ar-SA"/>
        </w:rPr>
      </w:pPr>
      <w:r w:rsidRPr="005033B4">
        <w:rPr>
          <w:rFonts w:ascii="Times New Roman" w:eastAsia="Times New Roman" w:hAnsi="Times New Roman" w:cs="Times New Roman"/>
          <w:b/>
          <w:lang w:eastAsia="ru-RU"/>
        </w:rPr>
        <w:t>Предмет договор</w:t>
      </w:r>
    </w:p>
    <w:p w:rsidR="005033B4" w:rsidRPr="005033B4" w:rsidRDefault="005033B4" w:rsidP="005033B4">
      <w:pPr>
        <w:suppressAutoHyphens/>
        <w:spacing w:after="0" w:line="240" w:lineRule="auto"/>
        <w:ind w:firstLine="360"/>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метрологии - поверке (калибровке) средств измерений (СИ), а Заказчик обязуется принять эти услуги и оплатить их стоимость. </w:t>
      </w:r>
    </w:p>
    <w:p w:rsidR="005033B4" w:rsidRPr="005033B4" w:rsidRDefault="005033B4" w:rsidP="005033B4">
      <w:pPr>
        <w:suppressAutoHyphens/>
        <w:spacing w:after="0" w:line="240" w:lineRule="auto"/>
        <w:ind w:firstLine="360"/>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1.2. Количество средств измерения, подлежащих поверке (калибровке) и сроки ее проведения, определяются графиком (Приложение №1), согласованным сторонами и являющимся неотъемлемой частью договора.</w:t>
      </w:r>
    </w:p>
    <w:p w:rsidR="005033B4" w:rsidRPr="005033B4" w:rsidRDefault="005033B4" w:rsidP="005033B4">
      <w:pPr>
        <w:suppressAutoHyphens/>
        <w:spacing w:after="0" w:line="240" w:lineRule="auto"/>
        <w:ind w:firstLine="360"/>
        <w:jc w:val="both"/>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5033B4" w:rsidRPr="005033B4" w:rsidRDefault="005033B4" w:rsidP="005033B4">
      <w:pPr>
        <w:suppressAutoHyphens/>
        <w:spacing w:after="0" w:line="240" w:lineRule="auto"/>
        <w:ind w:firstLine="360"/>
        <w:jc w:val="both"/>
        <w:rPr>
          <w:rFonts w:ascii="Times New Roman" w:eastAsia="Times New Roman" w:hAnsi="Times New Roman" w:cs="Times New Roman"/>
          <w:lang w:eastAsia="ar-SA"/>
        </w:rPr>
      </w:pPr>
    </w:p>
    <w:p w:rsidR="005033B4" w:rsidRPr="005033B4" w:rsidRDefault="005033B4" w:rsidP="005033B4">
      <w:pPr>
        <w:numPr>
          <w:ilvl w:val="0"/>
          <w:numId w:val="2"/>
        </w:numPr>
        <w:suppressAutoHyphens/>
        <w:autoSpaceDE w:val="0"/>
        <w:spacing w:after="0" w:line="240" w:lineRule="auto"/>
        <w:jc w:val="center"/>
        <w:rPr>
          <w:rFonts w:ascii="Times New Roman CYR" w:eastAsia="Times New Roman" w:hAnsi="Times New Roman CYR" w:cs="Times New Roman"/>
          <w:b/>
          <w:lang w:val="x-none" w:eastAsia="ar-SA"/>
        </w:rPr>
      </w:pPr>
      <w:r w:rsidRPr="005033B4">
        <w:rPr>
          <w:rFonts w:ascii="Times New Roman CYR" w:eastAsia="Times New Roman" w:hAnsi="Times New Roman CYR" w:cs="Times New Roman" w:hint="eastAsia"/>
          <w:b/>
          <w:lang w:val="x-none" w:eastAsia="ar-SA"/>
        </w:rPr>
        <w:t>Цена</w:t>
      </w:r>
      <w:r w:rsidRPr="005033B4">
        <w:rPr>
          <w:rFonts w:ascii="Times New Roman CYR" w:eastAsia="Times New Roman" w:hAnsi="Times New Roman CYR" w:cs="Times New Roman"/>
          <w:b/>
          <w:lang w:val="x-none" w:eastAsia="ar-SA"/>
        </w:rPr>
        <w:t xml:space="preserve">  договора </w:t>
      </w:r>
      <w:r w:rsidRPr="005033B4">
        <w:rPr>
          <w:rFonts w:ascii="Times New Roman CYR" w:eastAsia="Times New Roman" w:hAnsi="Times New Roman CYR" w:cs="Times New Roman" w:hint="eastAsia"/>
          <w:b/>
          <w:lang w:val="x-none" w:eastAsia="ar-SA"/>
        </w:rPr>
        <w:t>и</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порядок</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оплаты</w:t>
      </w:r>
    </w:p>
    <w:p w:rsidR="005033B4" w:rsidRPr="005033B4" w:rsidRDefault="005033B4" w:rsidP="005033B4">
      <w:pPr>
        <w:keepLines/>
        <w:widowControl w:val="0"/>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2.1. </w:t>
      </w:r>
      <w:r w:rsidRPr="005033B4">
        <w:rPr>
          <w:rFonts w:ascii="Times New Roman CYR" w:eastAsia="Times New Roman" w:hAnsi="Times New Roman CYR" w:cs="Times New Roman" w:hint="eastAsia"/>
          <w:lang w:val="x-none" w:eastAsia="ar-SA"/>
        </w:rPr>
        <w:t>Цена</w:t>
      </w:r>
      <w:r w:rsidRPr="005033B4">
        <w:rPr>
          <w:rFonts w:ascii="Times New Roman CYR" w:eastAsia="Times New Roman" w:hAnsi="Times New Roman CYR" w:cs="Times New Roman"/>
          <w:lang w:val="x-none" w:eastAsia="ar-SA"/>
        </w:rPr>
        <w:t xml:space="preserve"> договора </w:t>
      </w:r>
      <w:r w:rsidRPr="005033B4">
        <w:rPr>
          <w:rFonts w:ascii="Times New Roman CYR" w:eastAsia="Times New Roman" w:hAnsi="Times New Roman CYR" w:cs="Times New Roman" w:hint="eastAsia"/>
          <w:lang w:val="x-none" w:eastAsia="ar-SA"/>
        </w:rPr>
        <w:t>определяется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общей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стоимостью</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услуг</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оказываемых</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Исполнителем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настоящему</w:t>
      </w:r>
      <w:r w:rsidRPr="005033B4">
        <w:rPr>
          <w:rFonts w:ascii="Times New Roman CYR" w:eastAsia="Times New Roman" w:hAnsi="Times New Roman CYR" w:cs="Times New Roman"/>
          <w:lang w:val="x-none" w:eastAsia="ar-SA"/>
        </w:rPr>
        <w:t xml:space="preserve"> договору, </w:t>
      </w:r>
      <w:r w:rsidRPr="005033B4">
        <w:rPr>
          <w:rFonts w:ascii="Times New Roman CYR" w:eastAsia="Times New Roman" w:hAnsi="Times New Roman CYR" w:cs="Times New Roman" w:hint="eastAsia"/>
          <w:lang w:val="x-none" w:eastAsia="ar-SA"/>
        </w:rPr>
        <w:t>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составляет</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b/>
          <w:lang w:eastAsia="ar-SA"/>
        </w:rPr>
        <w:t>180 848,00 руб.</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b/>
          <w:lang w:eastAsia="ar-SA"/>
        </w:rPr>
        <w:t>сто восемьдесят тысяч восемьсот сорок восемь</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рубл</w:t>
      </w:r>
      <w:r w:rsidRPr="005033B4">
        <w:rPr>
          <w:rFonts w:ascii="Times New Roman CYR" w:eastAsia="Times New Roman" w:hAnsi="Times New Roman CYR" w:cs="Times New Roman"/>
          <w:b/>
          <w:lang w:eastAsia="ar-SA"/>
        </w:rPr>
        <w:t xml:space="preserve">ей  00 </w:t>
      </w:r>
      <w:r w:rsidRPr="005033B4">
        <w:rPr>
          <w:rFonts w:ascii="Times New Roman CYR" w:eastAsia="Times New Roman" w:hAnsi="Times New Roman CYR" w:cs="Times New Roman"/>
          <w:b/>
          <w:lang w:val="x-none" w:eastAsia="ar-SA"/>
        </w:rPr>
        <w:t>коп.</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том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числе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НДС</w:t>
      </w:r>
      <w:r w:rsidRPr="005033B4">
        <w:rPr>
          <w:rFonts w:ascii="Times New Roman CYR" w:eastAsia="Times New Roman" w:hAnsi="Times New Roman CYR" w:cs="Times New Roman"/>
          <w:lang w:val="x-none" w:eastAsia="ar-SA"/>
        </w:rPr>
        <w:t>18 %.</w:t>
      </w:r>
    </w:p>
    <w:p w:rsidR="005033B4" w:rsidRPr="005033B4" w:rsidRDefault="005033B4" w:rsidP="005033B4">
      <w:pPr>
        <w:keepLines/>
        <w:widowControl w:val="0"/>
        <w:spacing w:after="0" w:line="240" w:lineRule="auto"/>
        <w:jc w:val="both"/>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 xml:space="preserve">        2.2 Оплата по настоящему договору производится Заказчиком путем перечисления денежных средств на расчетный счет Исполнителя по каждому факту поверки в следующем порядке:</w:t>
      </w:r>
    </w:p>
    <w:p w:rsidR="005033B4" w:rsidRPr="005033B4" w:rsidRDefault="005033B4" w:rsidP="005033B4">
      <w:pPr>
        <w:keepLines/>
        <w:widowControl w:val="0"/>
        <w:spacing w:after="0" w:line="240" w:lineRule="auto"/>
        <w:ind w:firstLine="709"/>
        <w:jc w:val="both"/>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 аванс в размере 30% от стоимости услуг, в течение 5 (пяти) банковских дней с момента заключения настоящего договора и получения счета на предоплату;</w:t>
      </w:r>
    </w:p>
    <w:p w:rsidR="005033B4" w:rsidRPr="005033B4" w:rsidRDefault="005033B4" w:rsidP="005033B4">
      <w:pPr>
        <w:keepLines/>
        <w:widowControl w:val="0"/>
        <w:spacing w:after="0" w:line="240" w:lineRule="auto"/>
        <w:ind w:firstLine="709"/>
        <w:jc w:val="both"/>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p w:rsidR="005033B4" w:rsidRPr="005033B4" w:rsidRDefault="005033B4" w:rsidP="005033B4">
      <w:pPr>
        <w:keepLines/>
        <w:widowControl w:val="0"/>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2.3. 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5033B4" w:rsidRPr="005033B4" w:rsidRDefault="005033B4" w:rsidP="005033B4">
      <w:pPr>
        <w:keepLines/>
        <w:widowControl w:val="0"/>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 xml:space="preserve"> 2.4. Заказчик производит оплату услуг за счет средств федерального бюджета путем перечисления денежных средств на лицевой счет  Исполнителя.</w:t>
      </w:r>
    </w:p>
    <w:p w:rsidR="005033B4" w:rsidRPr="005033B4" w:rsidRDefault="005033B4" w:rsidP="005033B4">
      <w:pPr>
        <w:shd w:val="clear" w:color="auto" w:fill="FFFFFF"/>
        <w:tabs>
          <w:tab w:val="left" w:pos="0"/>
          <w:tab w:val="left" w:pos="1217"/>
        </w:tabs>
        <w:suppressAutoHyphens/>
        <w:spacing w:after="0" w:line="240" w:lineRule="auto"/>
        <w:ind w:firstLine="360"/>
        <w:jc w:val="both"/>
        <w:rPr>
          <w:rFonts w:ascii="Times New Roman" w:eastAsia="Times New Roman" w:hAnsi="Times New Roman" w:cs="Times New Roman"/>
          <w:lang w:eastAsia="ar-SA"/>
        </w:rPr>
      </w:pPr>
    </w:p>
    <w:p w:rsidR="005033B4" w:rsidRPr="005033B4" w:rsidRDefault="005033B4" w:rsidP="005033B4">
      <w:pPr>
        <w:suppressAutoHyphens/>
        <w:autoSpaceDE w:val="0"/>
        <w:spacing w:after="0" w:line="240" w:lineRule="auto"/>
        <w:jc w:val="center"/>
        <w:rPr>
          <w:rFonts w:ascii="Times New Roman" w:eastAsia="Times New Roman" w:hAnsi="Times New Roman" w:cs="Times New Roman"/>
          <w:b/>
          <w:lang w:eastAsia="ar-SA"/>
        </w:rPr>
      </w:pPr>
      <w:r w:rsidRPr="005033B4">
        <w:rPr>
          <w:rFonts w:ascii="Times New Roman" w:eastAsia="Times New Roman" w:hAnsi="Times New Roman" w:cs="Times New Roman"/>
          <w:b/>
          <w:lang w:eastAsia="ru-RU"/>
        </w:rPr>
        <w:t>3. Обязанности сторон</w:t>
      </w:r>
    </w:p>
    <w:p w:rsidR="005033B4" w:rsidRPr="005033B4" w:rsidRDefault="005033B4" w:rsidP="005033B4">
      <w:pPr>
        <w:suppressAutoHyphens/>
        <w:autoSpaceDE w:val="0"/>
        <w:spacing w:after="0" w:line="240" w:lineRule="auto"/>
        <w:ind w:firstLine="426"/>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3.1. Обязанности Исполнителя:</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3.1.1. </w:t>
      </w:r>
      <w:r w:rsidRPr="005033B4">
        <w:rPr>
          <w:rFonts w:ascii="Times New Roman CYR" w:eastAsia="Times New Roman" w:hAnsi="Times New Roman CYR" w:cs="Times New Roman" w:hint="eastAsia"/>
          <w:lang w:eastAsia="ar-SA"/>
        </w:rPr>
        <w:t>Исполнитель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обязан</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своими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силами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средствами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оказать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предусмотренные</w:t>
      </w:r>
      <w:r w:rsidRPr="005033B4">
        <w:rPr>
          <w:rFonts w:ascii="Times New Roman CYR" w:eastAsia="Times New Roman" w:hAnsi="Times New Roman CYR" w:cs="Times New Roman"/>
          <w:lang w:eastAsia="ar-SA"/>
        </w:rPr>
        <w:t xml:space="preserve"> договором. </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3.1.2.Исполнитель обязан оказать услуги в срок, предусмотренный настоящим договором и графиком оказания услуг. </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3.1.3. Исполнитель обязан обеспечить безопасность услуг и оказать эти услуги  с надлежащим качеством. </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3.2. Обязанности Заказчика:</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3.2.1. Заказчик обязан принять оказанные услуги  на условиях настоящего договора. </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3.2.2.Заказчик обязан своевременно произвести оплату оказанных услуг. </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ru-RU"/>
        </w:rPr>
      </w:pPr>
      <w:r w:rsidRPr="005033B4">
        <w:rPr>
          <w:rFonts w:ascii="Times New Roman" w:eastAsia="Times New Roman" w:hAnsi="Times New Roman" w:cs="Times New Roman"/>
          <w:lang w:eastAsia="ru-RU"/>
        </w:rPr>
        <w:lastRenderedPageBreak/>
        <w:t xml:space="preserve">      3.3.3. Заказчик обязан представлять СИ  на поверку (калибровку)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а также необходимыми комплектующими устройствами (источники питания, кабели и др.) обеспечить доступ к месту оказания услуг.</w:t>
      </w:r>
    </w:p>
    <w:p w:rsidR="005033B4" w:rsidRPr="005033B4" w:rsidRDefault="005033B4" w:rsidP="005033B4">
      <w:pPr>
        <w:suppressAutoHyphens/>
        <w:autoSpaceDE w:val="0"/>
        <w:spacing w:after="0" w:line="240" w:lineRule="auto"/>
        <w:jc w:val="center"/>
        <w:rPr>
          <w:rFonts w:ascii="Times New Roman" w:eastAsia="Times New Roman" w:hAnsi="Times New Roman" w:cs="Times New Roman"/>
          <w:b/>
          <w:lang w:eastAsia="ru-RU"/>
        </w:rPr>
      </w:pPr>
    </w:p>
    <w:p w:rsidR="005033B4" w:rsidRPr="005033B4" w:rsidRDefault="005033B4" w:rsidP="005033B4">
      <w:pPr>
        <w:suppressAutoHyphens/>
        <w:autoSpaceDE w:val="0"/>
        <w:spacing w:after="0" w:line="240" w:lineRule="auto"/>
        <w:jc w:val="center"/>
        <w:rPr>
          <w:rFonts w:ascii="Times New Roman" w:eastAsia="Times New Roman" w:hAnsi="Times New Roman" w:cs="Times New Roman"/>
          <w:b/>
          <w:lang w:eastAsia="ar-SA"/>
        </w:rPr>
      </w:pPr>
      <w:r w:rsidRPr="005033B4">
        <w:rPr>
          <w:rFonts w:ascii="Times New Roman" w:eastAsia="Times New Roman" w:hAnsi="Times New Roman" w:cs="Times New Roman"/>
          <w:b/>
          <w:lang w:eastAsia="ru-RU"/>
        </w:rPr>
        <w:t xml:space="preserve">4. Порядок и срок оказания услуг  </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4.1. </w:t>
      </w:r>
      <w:r w:rsidRPr="005033B4">
        <w:rPr>
          <w:rFonts w:ascii="Times New Roman CYR" w:eastAsia="Times New Roman" w:hAnsi="Times New Roman CYR" w:cs="Times New Roman" w:hint="eastAsia"/>
          <w:lang w:eastAsia="ar-SA"/>
        </w:rPr>
        <w:t>Оказание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поверке (калибровке)  </w:t>
      </w:r>
      <w:r w:rsidRPr="005033B4">
        <w:rPr>
          <w:rFonts w:ascii="Times New Roman CYR" w:eastAsia="Times New Roman" w:hAnsi="Times New Roman CYR" w:cs="Times New Roman" w:hint="eastAsia"/>
          <w:lang w:eastAsia="ar-SA"/>
        </w:rPr>
        <w:t>производятся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Исполнителем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как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технической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базе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так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месту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нахождения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зависимости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вида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Место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проведения</w:t>
      </w:r>
      <w:r w:rsidRPr="005033B4">
        <w:rPr>
          <w:rFonts w:ascii="Times New Roman CYR" w:eastAsia="Times New Roman" w:hAnsi="Times New Roman CYR" w:cs="Times New Roman"/>
          <w:lang w:eastAsia="ar-SA"/>
        </w:rPr>
        <w:t xml:space="preserve"> поверки (калибровки) </w:t>
      </w:r>
      <w:r w:rsidRPr="005033B4">
        <w:rPr>
          <w:rFonts w:ascii="Times New Roman CYR" w:eastAsia="Times New Roman" w:hAnsi="Times New Roman CYR" w:cs="Times New Roman" w:hint="eastAsia"/>
          <w:lang w:eastAsia="ar-SA"/>
        </w:rPr>
        <w:t>предусмотрено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графиком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Приложение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w:t>
      </w:r>
      <w:r w:rsidRPr="005033B4">
        <w:rPr>
          <w:rFonts w:ascii="Times New Roman CYR" w:eastAsia="Times New Roman" w:hAnsi="Times New Roman CYR" w:cs="Times New Roman"/>
          <w:lang w:eastAsia="ar-SA"/>
        </w:rPr>
        <w:t>1)</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4.2. </w:t>
      </w:r>
      <w:r w:rsidRPr="005033B4">
        <w:rPr>
          <w:rFonts w:ascii="Times New Roman CYR" w:eastAsia="Times New Roman" w:hAnsi="Times New Roman CYR" w:cs="Times New Roman" w:hint="eastAsia"/>
          <w:lang w:eastAsia="ar-SA"/>
        </w:rPr>
        <w:t>При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проведении</w:t>
      </w:r>
      <w:r w:rsidRPr="005033B4">
        <w:rPr>
          <w:rFonts w:ascii="Times New Roman CYR" w:eastAsia="Times New Roman" w:hAnsi="Times New Roman CYR" w:cs="Times New Roman"/>
          <w:lang w:eastAsia="ar-SA"/>
        </w:rPr>
        <w:t xml:space="preserve">  поверки (калибровки) </w:t>
      </w:r>
      <w:r w:rsidRPr="005033B4">
        <w:rPr>
          <w:rFonts w:ascii="Times New Roman CYR" w:eastAsia="Times New Roman" w:hAnsi="Times New Roman CYR" w:cs="Times New Roman" w:hint="eastAsia"/>
          <w:lang w:eastAsia="ar-SA"/>
        </w:rPr>
        <w:t>на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технической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базе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самостоятельно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доставляет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месту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сроки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установленные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графиком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обратно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этом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получение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после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представителем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производится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основании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надлежащим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образом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оформленной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доверенности</w:t>
      </w:r>
      <w:r w:rsidRPr="005033B4">
        <w:rPr>
          <w:rFonts w:ascii="Times New Roman CYR" w:eastAsia="Times New Roman" w:hAnsi="Times New Roman CYR" w:cs="Times New Roman"/>
          <w:lang w:eastAsia="ar-SA"/>
        </w:rPr>
        <w:t>.</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4.3.</w:t>
      </w:r>
      <w:r w:rsidRPr="005033B4">
        <w:rPr>
          <w:rFonts w:ascii="Times New Roman CYR" w:eastAsia="Times New Roman" w:hAnsi="Times New Roman CYR" w:cs="Times New Roman" w:hint="eastAsia"/>
          <w:lang w:eastAsia="ar-SA"/>
        </w:rPr>
        <w:t>При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проведении</w:t>
      </w:r>
      <w:r w:rsidRPr="005033B4">
        <w:rPr>
          <w:rFonts w:ascii="Times New Roman CYR" w:eastAsia="Times New Roman" w:hAnsi="Times New Roman CYR" w:cs="Times New Roman"/>
          <w:lang w:eastAsia="ar-SA"/>
        </w:rPr>
        <w:t xml:space="preserve">  поверки (калибровки)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месту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нахождения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он</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обеспечивает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Исполнителю</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надлежащие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условия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ч</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возможность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использования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эталонов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поверочного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вспомогательного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оборудования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необходимости</w:t>
      </w:r>
      <w:r w:rsidRPr="005033B4">
        <w:rPr>
          <w:rFonts w:ascii="Times New Roman CYR" w:eastAsia="Times New Roman" w:hAnsi="Times New Roman CYR" w:cs="Times New Roman"/>
          <w:lang w:eastAsia="ar-SA"/>
        </w:rPr>
        <w:t>).</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4.4.</w:t>
      </w:r>
      <w:r w:rsidRPr="005033B4">
        <w:rPr>
          <w:rFonts w:ascii="Times New Roman CYR" w:eastAsia="Times New Roman" w:hAnsi="Times New Roman CYR" w:cs="Times New Roman" w:hint="eastAsia"/>
          <w:lang w:eastAsia="ar-SA"/>
        </w:rPr>
        <w:t>Оказание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договору </w:t>
      </w:r>
      <w:r w:rsidRPr="005033B4">
        <w:rPr>
          <w:rFonts w:ascii="Times New Roman CYR" w:eastAsia="Times New Roman" w:hAnsi="Times New Roman CYR" w:cs="Times New Roman" w:hint="eastAsia"/>
          <w:lang w:eastAsia="ar-SA"/>
        </w:rPr>
        <w:t>производится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соответствии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графиком</w:t>
      </w:r>
      <w:r w:rsidRPr="005033B4">
        <w:rPr>
          <w:rFonts w:ascii="Times New Roman CYR" w:eastAsia="Times New Roman" w:hAnsi="Times New Roman CYR" w:cs="Times New Roman"/>
          <w:lang w:eastAsia="ar-SA"/>
        </w:rPr>
        <w:t xml:space="preserve"> (П</w:t>
      </w:r>
      <w:r w:rsidRPr="005033B4">
        <w:rPr>
          <w:rFonts w:ascii="Times New Roman CYR" w:eastAsia="Times New Roman" w:hAnsi="Times New Roman CYR" w:cs="Times New Roman" w:hint="eastAsia"/>
          <w:lang w:eastAsia="ar-SA"/>
        </w:rPr>
        <w:t>риложение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w:t>
      </w:r>
      <w:r w:rsidRPr="005033B4">
        <w:rPr>
          <w:rFonts w:ascii="Times New Roman CYR" w:eastAsia="Times New Roman" w:hAnsi="Times New Roman CYR" w:cs="Times New Roman"/>
          <w:lang w:eastAsia="ar-SA"/>
        </w:rPr>
        <w:t xml:space="preserve">1), </w:t>
      </w:r>
      <w:r w:rsidRPr="005033B4">
        <w:rPr>
          <w:rFonts w:ascii="Times New Roman CYR" w:eastAsia="Times New Roman" w:hAnsi="Times New Roman CYR" w:cs="Times New Roman" w:hint="eastAsia"/>
          <w:lang w:eastAsia="ar-SA"/>
        </w:rPr>
        <w:t>при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этом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срок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осуществления</w:t>
      </w:r>
      <w:r w:rsidRPr="005033B4">
        <w:rPr>
          <w:rFonts w:ascii="Times New Roman CYR" w:eastAsia="Times New Roman" w:hAnsi="Times New Roman CYR" w:cs="Times New Roman"/>
          <w:lang w:eastAsia="ar-SA"/>
        </w:rPr>
        <w:t xml:space="preserve">  поверки (калибровки) </w:t>
      </w:r>
      <w:r w:rsidRPr="005033B4">
        <w:rPr>
          <w:rFonts w:ascii="Times New Roman CYR" w:eastAsia="Times New Roman" w:hAnsi="Times New Roman CYR" w:cs="Times New Roman" w:hint="eastAsia"/>
          <w:lang w:eastAsia="ar-SA"/>
        </w:rPr>
        <w:t>устанавливается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w:t>
      </w:r>
      <w:r w:rsidRPr="005033B4">
        <w:rPr>
          <w:rFonts w:ascii="Times New Roman CYR" w:eastAsia="Times New Roman" w:hAnsi="Times New Roman CYR" w:cs="Times New Roman"/>
          <w:lang w:eastAsia="ar-SA"/>
        </w:rPr>
        <w:t xml:space="preserve"> 15 </w:t>
      </w:r>
      <w:r w:rsidRPr="005033B4">
        <w:rPr>
          <w:rFonts w:ascii="Times New Roman CYR" w:eastAsia="Times New Roman" w:hAnsi="Times New Roman CYR" w:cs="Times New Roman" w:hint="eastAsia"/>
          <w:lang w:eastAsia="ar-SA"/>
        </w:rPr>
        <w:t>рабочих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дней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доставки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проведении</w:t>
      </w:r>
      <w:r w:rsidRPr="005033B4">
        <w:rPr>
          <w:rFonts w:ascii="Times New Roman CYR" w:eastAsia="Times New Roman" w:hAnsi="Times New Roman CYR" w:cs="Times New Roman"/>
          <w:lang w:eastAsia="ar-SA"/>
        </w:rPr>
        <w:t xml:space="preserve">  поверки (калибровки)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месту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нахождения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или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установленного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графиком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проведении</w:t>
      </w:r>
      <w:r w:rsidRPr="005033B4">
        <w:rPr>
          <w:rFonts w:ascii="Times New Roman CYR" w:eastAsia="Times New Roman" w:hAnsi="Times New Roman CYR" w:cs="Times New Roman"/>
          <w:lang w:eastAsia="ar-SA"/>
        </w:rPr>
        <w:t xml:space="preserve"> поверки (калибровки)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месту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нахождения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Заказчика</w:t>
      </w:r>
      <w:r w:rsidRPr="005033B4">
        <w:rPr>
          <w:rFonts w:ascii="Times New Roman CYR" w:eastAsia="Times New Roman" w:hAnsi="Times New Roman CYR" w:cs="Times New Roman"/>
          <w:lang w:eastAsia="ar-SA"/>
        </w:rPr>
        <w:t xml:space="preserve">).  </w:t>
      </w:r>
    </w:p>
    <w:p w:rsidR="005033B4" w:rsidRPr="005033B4" w:rsidRDefault="005033B4" w:rsidP="005033B4">
      <w:pPr>
        <w:suppressAutoHyphens/>
        <w:autoSpaceDE w:val="0"/>
        <w:spacing w:after="0" w:line="240" w:lineRule="auto"/>
        <w:jc w:val="both"/>
        <w:rPr>
          <w:rFonts w:ascii="Times New Roman" w:eastAsia="Times New Roman" w:hAnsi="Times New Roman" w:cs="Times New Roman"/>
          <w:lang w:eastAsia="ar-SA"/>
        </w:rPr>
      </w:pPr>
      <w:r w:rsidRPr="005033B4">
        <w:rPr>
          <w:rFonts w:ascii="Times New Roman CYR" w:eastAsia="Times New Roman" w:hAnsi="Times New Roman CYR" w:cs="Times New Roman"/>
          <w:lang w:eastAsia="ar-SA"/>
        </w:rPr>
        <w:t xml:space="preserve">     4.5.</w:t>
      </w:r>
      <w:r w:rsidRPr="005033B4">
        <w:rPr>
          <w:rFonts w:ascii="Times New Roman CYR" w:eastAsia="Times New Roman" w:hAnsi="Times New Roman CYR" w:hint="eastAsia"/>
          <w:lang w:eastAsia="ar-SA"/>
        </w:rPr>
        <w:t xml:space="preserve"> Исполнитель</w:t>
      </w:r>
      <w:r w:rsidRPr="005033B4">
        <w:rPr>
          <w:rFonts w:ascii="Times New Roman CYR" w:eastAsia="Times New Roman" w:hAnsi="Times New Roman CYR"/>
          <w:lang w:eastAsia="ar-SA"/>
        </w:rPr>
        <w:t xml:space="preserve"> </w:t>
      </w:r>
      <w:r w:rsidRPr="005033B4">
        <w:rPr>
          <w:rFonts w:ascii="Times New Roman CYR" w:eastAsia="Times New Roman" w:hAnsi="Times New Roman CYR" w:hint="eastAsia"/>
          <w:lang w:eastAsia="ar-SA"/>
        </w:rPr>
        <w:t>проводит</w:t>
      </w:r>
      <w:r w:rsidRPr="005033B4">
        <w:rPr>
          <w:rFonts w:ascii="Times New Roman CYR" w:eastAsia="Times New Roman" w:hAnsi="Times New Roman CYR"/>
          <w:lang w:eastAsia="ar-SA"/>
        </w:rPr>
        <w:t xml:space="preserve"> </w:t>
      </w:r>
      <w:r w:rsidRPr="005033B4">
        <w:rPr>
          <w:rFonts w:ascii="Times New Roman CYR" w:eastAsia="Times New Roman" w:hAnsi="Times New Roman CYR" w:hint="eastAsia"/>
          <w:lang w:eastAsia="ar-SA"/>
        </w:rPr>
        <w:t>поверку</w:t>
      </w:r>
      <w:r w:rsidRPr="005033B4">
        <w:rPr>
          <w:rFonts w:ascii="Times New Roman CYR" w:eastAsia="Times New Roman" w:hAnsi="Times New Roman CYR"/>
          <w:lang w:eastAsia="ar-SA"/>
        </w:rPr>
        <w:t xml:space="preserve"> </w:t>
      </w:r>
      <w:r w:rsidRPr="005033B4">
        <w:rPr>
          <w:rFonts w:ascii="Times New Roman CYR" w:eastAsia="Times New Roman" w:hAnsi="Times New Roman CYR" w:hint="eastAsia"/>
          <w:lang w:eastAsia="ar-SA"/>
        </w:rPr>
        <w:t>СИ</w:t>
      </w:r>
      <w:r w:rsidRPr="005033B4">
        <w:rPr>
          <w:rFonts w:ascii="Times New Roman CYR" w:eastAsia="Times New Roman" w:hAnsi="Times New Roman CYR"/>
          <w:lang w:eastAsia="ar-SA"/>
        </w:rPr>
        <w:t xml:space="preserve"> </w:t>
      </w:r>
      <w:r w:rsidRPr="005033B4">
        <w:rPr>
          <w:rFonts w:ascii="Times New Roman CYR" w:eastAsia="Times New Roman" w:hAnsi="Times New Roman CYR" w:hint="eastAsia"/>
          <w:lang w:eastAsia="ar-SA"/>
        </w:rPr>
        <w:t>Заказчика</w:t>
      </w:r>
      <w:r w:rsidRPr="005033B4">
        <w:rPr>
          <w:rFonts w:ascii="Times New Roman CYR" w:eastAsia="Times New Roman" w:hAnsi="Times New Roman CYR"/>
          <w:lang w:eastAsia="ar-SA"/>
        </w:rPr>
        <w:t xml:space="preserve"> </w:t>
      </w:r>
      <w:r w:rsidRPr="005033B4">
        <w:rPr>
          <w:rFonts w:ascii="Times New Roman CYR" w:eastAsia="Times New Roman" w:hAnsi="Times New Roman CYR" w:hint="eastAsia"/>
          <w:lang w:eastAsia="ar-SA"/>
        </w:rPr>
        <w:t>в</w:t>
      </w:r>
      <w:r w:rsidRPr="005033B4">
        <w:rPr>
          <w:rFonts w:ascii="Times New Roman CYR" w:eastAsia="Times New Roman" w:hAnsi="Times New Roman CYR"/>
          <w:lang w:eastAsia="ar-SA"/>
        </w:rPr>
        <w:t xml:space="preserve"> </w:t>
      </w:r>
      <w:r w:rsidRPr="005033B4">
        <w:rPr>
          <w:rFonts w:ascii="Times New Roman" w:eastAsia="Times New Roman" w:hAnsi="Times New Roman"/>
          <w:lang w:eastAsia="ar-SA"/>
        </w:rPr>
        <w:t xml:space="preserve">соответствии с </w:t>
      </w:r>
      <w:r w:rsidRPr="005033B4">
        <w:rPr>
          <w:rFonts w:ascii="Times New Roman" w:hAnsi="Times New Roman"/>
        </w:rPr>
        <w:t xml:space="preserve">Приказом </w:t>
      </w:r>
      <w:proofErr w:type="spellStart"/>
      <w:r w:rsidRPr="005033B4">
        <w:rPr>
          <w:rFonts w:ascii="Times New Roman" w:hAnsi="Times New Roman"/>
        </w:rPr>
        <w:t>Минпромторга</w:t>
      </w:r>
      <w:proofErr w:type="spellEnd"/>
      <w:r w:rsidRPr="005033B4">
        <w:rPr>
          <w:rFonts w:ascii="Times New Roman" w:hAnsi="Times New Roman"/>
        </w:rPr>
        <w:t xml:space="preserve"> России от 02.07.2015 №1815 «Об утверждении Порядка проведения поверки средств измерений,  требования  к  знаку поверки и содержанию свидетельства о поверке»</w:t>
      </w:r>
      <w:r w:rsidRPr="005033B4">
        <w:rPr>
          <w:rFonts w:ascii="Times New Roman CYR" w:eastAsia="Times New Roman" w:hAnsi="Times New Roman CYR" w:cs="Times New Roman"/>
          <w:lang w:eastAsia="ar-SA"/>
        </w:rPr>
        <w:t>,  калибровку СИ Заказчика в соответствии с Правилами по метрологии: ПР. 50.2.016-94, зарегистрированными Минюстом РФ 24.01.95 г. №782.</w:t>
      </w:r>
    </w:p>
    <w:p w:rsidR="005033B4" w:rsidRPr="005033B4" w:rsidRDefault="005033B4" w:rsidP="005033B4">
      <w:pPr>
        <w:suppressAutoHyphens/>
        <w:autoSpaceDE w:val="0"/>
        <w:spacing w:after="0" w:line="240" w:lineRule="auto"/>
        <w:jc w:val="center"/>
        <w:rPr>
          <w:rFonts w:ascii="Times New Roman CYR" w:eastAsia="Times New Roman" w:hAnsi="Times New Roman CYR" w:cs="Times New Roman"/>
          <w:b/>
          <w:lang w:eastAsia="ar-SA"/>
        </w:rPr>
      </w:pPr>
    </w:p>
    <w:p w:rsidR="005033B4" w:rsidRPr="005033B4" w:rsidRDefault="005033B4" w:rsidP="005033B4">
      <w:pPr>
        <w:suppressAutoHyphens/>
        <w:autoSpaceDE w:val="0"/>
        <w:spacing w:after="0" w:line="240" w:lineRule="auto"/>
        <w:jc w:val="center"/>
        <w:rPr>
          <w:rFonts w:ascii="Times New Roman CYR" w:eastAsia="Times New Roman" w:hAnsi="Times New Roman CYR" w:cs="Times New Roman"/>
          <w:b/>
          <w:lang w:eastAsia="ar-SA"/>
        </w:rPr>
      </w:pPr>
      <w:r w:rsidRPr="005033B4">
        <w:rPr>
          <w:rFonts w:ascii="Times New Roman CYR" w:eastAsia="Times New Roman" w:hAnsi="Times New Roman CYR" w:cs="Times New Roman"/>
          <w:b/>
          <w:lang w:eastAsia="ar-SA"/>
        </w:rPr>
        <w:t xml:space="preserve">5. </w:t>
      </w:r>
      <w:r w:rsidRPr="005033B4">
        <w:rPr>
          <w:rFonts w:ascii="Times New Roman CYR" w:eastAsia="Times New Roman" w:hAnsi="Times New Roman CYR" w:cs="Times New Roman" w:hint="eastAsia"/>
          <w:b/>
          <w:lang w:eastAsia="ar-SA"/>
        </w:rPr>
        <w:t>Порядок</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сдачи</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и</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приемки</w:t>
      </w: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hint="eastAsia"/>
          <w:b/>
          <w:lang w:eastAsia="ar-SA"/>
        </w:rPr>
        <w:t>услуг</w:t>
      </w:r>
      <w:r w:rsidRPr="005033B4">
        <w:rPr>
          <w:rFonts w:ascii="Times New Roman CYR" w:eastAsia="Times New Roman" w:hAnsi="Times New Roman CYR" w:cs="Times New Roman"/>
          <w:b/>
          <w:lang w:eastAsia="ar-SA"/>
        </w:rPr>
        <w:t xml:space="preserve"> </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b/>
          <w:lang w:eastAsia="ar-SA"/>
        </w:rPr>
        <w:t xml:space="preserve">      </w:t>
      </w:r>
      <w:r w:rsidRPr="005033B4">
        <w:rPr>
          <w:rFonts w:ascii="Times New Roman CYR" w:eastAsia="Times New Roman" w:hAnsi="Times New Roman CYR" w:cs="Times New Roman"/>
          <w:lang w:eastAsia="ar-SA"/>
        </w:rPr>
        <w:t xml:space="preserve"> 5.1.</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факту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предоставляет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Заказчику</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акт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фактически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оказанных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Исполнителем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условиям</w:t>
      </w:r>
      <w:r w:rsidRPr="005033B4">
        <w:rPr>
          <w:rFonts w:ascii="Times New Roman CYR" w:eastAsia="Times New Roman" w:hAnsi="Times New Roman CYR" w:cs="Times New Roman"/>
          <w:lang w:eastAsia="ar-SA"/>
        </w:rPr>
        <w:t xml:space="preserve"> договора.</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5.2.</w:t>
      </w:r>
      <w:r w:rsidRPr="005033B4">
        <w:rPr>
          <w:rFonts w:ascii="Times New Roman CYR" w:eastAsia="Times New Roman" w:hAnsi="Times New Roman CYR" w:cs="Times New Roman" w:hint="eastAsia"/>
          <w:lang w:eastAsia="ar-SA"/>
        </w:rPr>
        <w:t>Заказчик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течение</w:t>
      </w:r>
      <w:r w:rsidRPr="005033B4">
        <w:rPr>
          <w:rFonts w:ascii="Times New Roman CYR" w:eastAsia="Times New Roman" w:hAnsi="Times New Roman CYR" w:cs="Times New Roman"/>
          <w:lang w:eastAsia="ar-SA"/>
        </w:rPr>
        <w:t xml:space="preserve"> 3-</w:t>
      </w:r>
      <w:r w:rsidRPr="005033B4">
        <w:rPr>
          <w:rFonts w:ascii="Times New Roman CYR" w:eastAsia="Times New Roman" w:hAnsi="Times New Roman CYR" w:cs="Times New Roman" w:hint="eastAsia"/>
          <w:lang w:eastAsia="ar-SA"/>
        </w:rPr>
        <w:t>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дней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получения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акта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обязан</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направить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Исполнителю</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подписанный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акт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или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мотивированный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отказ</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подписания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акта</w:t>
      </w:r>
      <w:r w:rsidRPr="005033B4">
        <w:rPr>
          <w:rFonts w:ascii="Times New Roman CYR" w:eastAsia="Times New Roman" w:hAnsi="Times New Roman CYR" w:cs="Times New Roman"/>
          <w:lang w:eastAsia="ar-SA"/>
        </w:rPr>
        <w:t>.</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5.3.</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случае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непредставления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подписанного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акта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или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мотивированного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отказа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его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подписания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течение</w:t>
      </w:r>
      <w:r w:rsidRPr="005033B4">
        <w:rPr>
          <w:rFonts w:ascii="Times New Roman CYR" w:eastAsia="Times New Roman" w:hAnsi="Times New Roman CYR" w:cs="Times New Roman"/>
          <w:lang w:eastAsia="ar-SA"/>
        </w:rPr>
        <w:t xml:space="preserve"> 3-</w:t>
      </w:r>
      <w:r w:rsidRPr="005033B4">
        <w:rPr>
          <w:rFonts w:ascii="Times New Roman CYR" w:eastAsia="Times New Roman" w:hAnsi="Times New Roman CYR" w:cs="Times New Roman" w:hint="eastAsia"/>
          <w:lang w:eastAsia="ar-SA"/>
        </w:rPr>
        <w:t>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дней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дня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получения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акта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считается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принятой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Заказчиком</w:t>
      </w:r>
      <w:r w:rsidRPr="005033B4">
        <w:rPr>
          <w:rFonts w:ascii="Times New Roman CYR" w:eastAsia="Times New Roman" w:hAnsi="Times New Roman CYR" w:cs="Times New Roman"/>
          <w:lang w:eastAsia="ar-SA"/>
        </w:rPr>
        <w:t>.</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5.4.</w:t>
      </w:r>
      <w:r w:rsidRPr="005033B4">
        <w:rPr>
          <w:rFonts w:ascii="Times New Roman CYR" w:eastAsia="Times New Roman" w:hAnsi="Times New Roman CYR" w:cs="Times New Roman" w:hint="eastAsia"/>
          <w:lang w:eastAsia="ar-SA"/>
        </w:rPr>
        <w:t>Если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процессе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исполнению</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предмета</w:t>
      </w:r>
      <w:r w:rsidRPr="005033B4">
        <w:rPr>
          <w:rFonts w:ascii="Times New Roman CYR" w:eastAsia="Times New Roman" w:hAnsi="Times New Roman CYR" w:cs="Times New Roman"/>
          <w:lang w:eastAsia="ar-SA"/>
        </w:rPr>
        <w:t xml:space="preserve"> договора </w:t>
      </w:r>
      <w:r w:rsidRPr="005033B4">
        <w:rPr>
          <w:rFonts w:ascii="Times New Roman CYR" w:eastAsia="Times New Roman" w:hAnsi="Times New Roman CYR" w:cs="Times New Roman" w:hint="eastAsia"/>
          <w:lang w:eastAsia="ar-SA"/>
        </w:rPr>
        <w:t>будут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обнаружены</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недостатки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оказанной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услуге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Исполнитель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своими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силами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без</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увеличения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цены</w:t>
      </w:r>
      <w:r w:rsidRPr="005033B4">
        <w:rPr>
          <w:rFonts w:ascii="Times New Roman CYR" w:eastAsia="Times New Roman" w:hAnsi="Times New Roman CYR" w:cs="Times New Roman"/>
          <w:lang w:eastAsia="ar-SA"/>
        </w:rPr>
        <w:t xml:space="preserve"> договора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срок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установленный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Заказчиком</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письменной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форме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обязан</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устранить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недостатки</w:t>
      </w:r>
      <w:r w:rsidRPr="005033B4">
        <w:rPr>
          <w:rFonts w:ascii="Times New Roman CYR" w:eastAsia="Times New Roman" w:hAnsi="Times New Roman CYR" w:cs="Times New Roman"/>
          <w:lang w:eastAsia="ar-SA"/>
        </w:rPr>
        <w:t>.</w:t>
      </w:r>
    </w:p>
    <w:p w:rsidR="005033B4" w:rsidRPr="005033B4" w:rsidRDefault="005033B4" w:rsidP="005033B4">
      <w:pPr>
        <w:suppressAutoHyphens/>
        <w:autoSpaceDE w:val="0"/>
        <w:spacing w:after="0" w:line="240" w:lineRule="auto"/>
        <w:jc w:val="both"/>
        <w:rPr>
          <w:rFonts w:ascii="Times New Roman CYR" w:eastAsia="Times New Roman" w:hAnsi="Times New Roman CYR" w:cs="Times New Roman"/>
          <w:lang w:eastAsia="ar-SA"/>
        </w:rPr>
      </w:pPr>
    </w:p>
    <w:p w:rsidR="005033B4" w:rsidRPr="005033B4" w:rsidRDefault="005033B4" w:rsidP="005033B4">
      <w:pPr>
        <w:suppressAutoHyphens/>
        <w:spacing w:after="0" w:line="240" w:lineRule="auto"/>
        <w:jc w:val="center"/>
        <w:rPr>
          <w:rFonts w:ascii="Times New Roman CYR" w:eastAsia="Times New Roman" w:hAnsi="Times New Roman CYR" w:cs="Times New Roman"/>
          <w:b/>
          <w:lang w:val="x-none" w:eastAsia="ar-SA"/>
        </w:rPr>
      </w:pPr>
      <w:r w:rsidRPr="005033B4">
        <w:rPr>
          <w:rFonts w:ascii="Times New Roman CYR" w:eastAsia="Times New Roman" w:hAnsi="Times New Roman CYR" w:cs="Times New Roman"/>
          <w:b/>
          <w:lang w:val="x-none" w:eastAsia="ar-SA"/>
        </w:rPr>
        <w:t xml:space="preserve">6. </w:t>
      </w:r>
      <w:r w:rsidRPr="005033B4">
        <w:rPr>
          <w:rFonts w:ascii="Times New Roman CYR" w:eastAsia="Times New Roman" w:hAnsi="Times New Roman CYR" w:cs="Times New Roman" w:hint="eastAsia"/>
          <w:b/>
          <w:lang w:val="x-none" w:eastAsia="ar-SA"/>
        </w:rPr>
        <w:t>Ответственность</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сторон</w:t>
      </w:r>
    </w:p>
    <w:p w:rsidR="005033B4" w:rsidRPr="005033B4" w:rsidRDefault="005033B4" w:rsidP="005033B4">
      <w:pPr>
        <w:suppressAutoHyphens/>
        <w:autoSpaceDE w:val="0"/>
        <w:spacing w:after="0" w:line="240" w:lineRule="auto"/>
        <w:ind w:firstLine="360"/>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5033B4" w:rsidRPr="005033B4" w:rsidRDefault="005033B4" w:rsidP="005033B4">
      <w:pPr>
        <w:tabs>
          <w:tab w:val="left" w:pos="284"/>
        </w:tabs>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6.4.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lastRenderedPageBreak/>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6.6. </w:t>
      </w:r>
      <w:r w:rsidRPr="005033B4">
        <w:rPr>
          <w:rFonts w:ascii="Times New Roman CYR" w:eastAsia="Times New Roman" w:hAnsi="Times New Roman CYR" w:cs="Times New Roman" w:hint="eastAsia"/>
          <w:lang w:val="x-none" w:eastAsia="ar-SA"/>
        </w:rPr>
        <w:t>Исполнитель</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несет</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ответственность</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за</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переданные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ему</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на</w:t>
      </w:r>
      <w:r w:rsidRPr="005033B4">
        <w:rPr>
          <w:rFonts w:ascii="Times New Roman CYR" w:eastAsia="Times New Roman" w:hAnsi="Times New Roman CYR" w:cs="Times New Roman"/>
          <w:lang w:val="x-none" w:eastAsia="ar-SA"/>
        </w:rPr>
        <w:t xml:space="preserve"> поверку, калибровку </w:t>
      </w:r>
      <w:r w:rsidRPr="005033B4">
        <w:rPr>
          <w:rFonts w:ascii="Times New Roman CYR" w:eastAsia="Times New Roman" w:hAnsi="Times New Roman CYR" w:cs="Times New Roman" w:hint="eastAsia"/>
          <w:lang w:val="x-none" w:eastAsia="ar-SA"/>
        </w:rPr>
        <w:t>СИ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случае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утраты</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или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повреждения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или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его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комплектующих</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частей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Исполнитель</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возмещает</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Заказчику</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стоимость</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утраченного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или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ущерб</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причиненный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повреждением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СИ</w:t>
      </w:r>
      <w:r w:rsidRPr="005033B4">
        <w:rPr>
          <w:rFonts w:ascii="Times New Roman CYR" w:eastAsia="Times New Roman" w:hAnsi="Times New Roman CYR" w:cs="Times New Roman"/>
          <w:lang w:val="x-none" w:eastAsia="ar-SA"/>
        </w:rPr>
        <w:t xml:space="preserve"> .  </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6.7.</w:t>
      </w:r>
      <w:r w:rsidRPr="005033B4">
        <w:rPr>
          <w:rFonts w:ascii="Times New Roman CYR" w:eastAsia="Times New Roman" w:hAnsi="Times New Roman CYR" w:cs="Times New Roman" w:hint="eastAsia"/>
          <w:lang w:val="x-none" w:eastAsia="ar-SA"/>
        </w:rPr>
        <w:t>Возмещение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причиненных</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убытков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уплата</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неустойки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виновной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стороной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осуществляется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на</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основании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письменной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претензии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другой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стороны</w:t>
      </w:r>
      <w:r w:rsidRPr="005033B4">
        <w:rPr>
          <w:rFonts w:ascii="Times New Roman CYR" w:eastAsia="Times New Roman" w:hAnsi="Times New Roman CYR" w:cs="Times New Roman"/>
          <w:lang w:val="x-none" w:eastAsia="ar-SA"/>
        </w:rPr>
        <w:t>.</w:t>
      </w:r>
    </w:p>
    <w:p w:rsidR="005033B4" w:rsidRPr="005033B4" w:rsidRDefault="005033B4" w:rsidP="005033B4">
      <w:pPr>
        <w:suppressAutoHyphens/>
        <w:spacing w:after="0" w:line="240" w:lineRule="auto"/>
        <w:jc w:val="center"/>
        <w:rPr>
          <w:rFonts w:ascii="Times New Roman CYR" w:eastAsia="Times New Roman" w:hAnsi="Times New Roman CYR" w:cs="Times New Roman"/>
          <w:b/>
          <w:lang w:val="x-none" w:eastAsia="ar-SA"/>
        </w:rPr>
      </w:pPr>
    </w:p>
    <w:p w:rsidR="005033B4" w:rsidRPr="005033B4" w:rsidRDefault="005033B4" w:rsidP="005033B4">
      <w:pPr>
        <w:suppressAutoHyphens/>
        <w:spacing w:after="0" w:line="240" w:lineRule="auto"/>
        <w:jc w:val="center"/>
        <w:rPr>
          <w:rFonts w:ascii="Times New Roman CYR" w:eastAsia="Times New Roman" w:hAnsi="Times New Roman CYR" w:cs="Times New Roman"/>
          <w:b/>
          <w:lang w:val="x-none" w:eastAsia="ar-SA"/>
        </w:rPr>
      </w:pPr>
      <w:r w:rsidRPr="005033B4">
        <w:rPr>
          <w:rFonts w:ascii="Times New Roman CYR" w:eastAsia="Times New Roman" w:hAnsi="Times New Roman CYR" w:cs="Times New Roman"/>
          <w:b/>
          <w:lang w:val="x-none" w:eastAsia="ar-SA"/>
        </w:rPr>
        <w:t xml:space="preserve">7. </w:t>
      </w:r>
      <w:r w:rsidRPr="005033B4">
        <w:rPr>
          <w:rFonts w:ascii="Times New Roman CYR" w:eastAsia="Times New Roman" w:hAnsi="Times New Roman CYR" w:cs="Times New Roman" w:hint="eastAsia"/>
          <w:b/>
          <w:lang w:val="x-none" w:eastAsia="ar-SA"/>
        </w:rPr>
        <w:t>Обстоятельства</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непреодолимой</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силы</w:t>
      </w:r>
    </w:p>
    <w:p w:rsidR="005033B4" w:rsidRPr="005033B4" w:rsidRDefault="005033B4" w:rsidP="005033B4">
      <w:pPr>
        <w:suppressAutoHyphens/>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 xml:space="preserve">     7.1. </w:t>
      </w:r>
      <w:r w:rsidRPr="005033B4">
        <w:rPr>
          <w:rFonts w:ascii="Times New Roman CYR" w:eastAsia="Times New Roman" w:hAnsi="Times New Roman CYR" w:cs="Times New Roman" w:hint="eastAsia"/>
          <w:lang w:eastAsia="ar-SA"/>
        </w:rPr>
        <w:t>Ни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одна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из</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Сторон</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несет</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ответственность</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полное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или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частичное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невыполнение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своих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обязательств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если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это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произошло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вине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обстоятельств</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непреодолимой</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силы</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произошедших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во</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время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выполнения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настоящего</w:t>
      </w:r>
      <w:r w:rsidRPr="005033B4">
        <w:rPr>
          <w:rFonts w:ascii="Times New Roman CYR" w:eastAsia="Times New Roman" w:hAnsi="Times New Roman CYR" w:cs="Times New Roman"/>
          <w:lang w:eastAsia="ar-SA"/>
        </w:rPr>
        <w:t xml:space="preserve"> договора, </w:t>
      </w:r>
      <w:r w:rsidRPr="005033B4">
        <w:rPr>
          <w:rFonts w:ascii="Times New Roman CYR" w:eastAsia="Times New Roman" w:hAnsi="Times New Roman CYR" w:cs="Times New Roman" w:hint="eastAsia"/>
          <w:lang w:eastAsia="ar-SA"/>
        </w:rPr>
        <w:t>таких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как</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наводнение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пожар</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землетрясение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другие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природные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явления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также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война</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боевые</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действия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блокады</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и</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действия</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государственных</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hint="eastAsia"/>
          <w:lang w:eastAsia="ar-SA"/>
        </w:rPr>
        <w:t>органов</w:t>
      </w:r>
      <w:r w:rsidRPr="005033B4">
        <w:rPr>
          <w:rFonts w:ascii="Times New Roman CYR" w:eastAsia="Times New Roman" w:hAnsi="Times New Roman CYR" w:cs="Times New Roman"/>
          <w:lang w:eastAsia="ar-SA"/>
        </w:rPr>
        <w:t xml:space="preserve">. </w:t>
      </w:r>
    </w:p>
    <w:p w:rsidR="005033B4" w:rsidRPr="005033B4" w:rsidRDefault="005033B4" w:rsidP="005033B4">
      <w:pPr>
        <w:suppressAutoHyphens/>
        <w:autoSpaceDE w:val="0"/>
        <w:spacing w:after="0" w:line="240" w:lineRule="auto"/>
        <w:ind w:firstLine="225"/>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033B4" w:rsidRPr="005033B4" w:rsidRDefault="005033B4" w:rsidP="005033B4">
      <w:pPr>
        <w:suppressAutoHyphens/>
        <w:spacing w:after="0" w:line="240" w:lineRule="auto"/>
        <w:jc w:val="center"/>
        <w:rPr>
          <w:rFonts w:ascii="Times New Roman CYR" w:eastAsia="Times New Roman" w:hAnsi="Times New Roman CYR" w:cs="Times New Roman"/>
          <w:b/>
          <w:lang w:val="x-none" w:eastAsia="ar-SA"/>
        </w:rPr>
      </w:pPr>
    </w:p>
    <w:p w:rsidR="005033B4" w:rsidRPr="005033B4" w:rsidRDefault="005033B4" w:rsidP="005033B4">
      <w:pPr>
        <w:suppressAutoHyphens/>
        <w:spacing w:after="0" w:line="240" w:lineRule="auto"/>
        <w:jc w:val="center"/>
        <w:rPr>
          <w:rFonts w:ascii="Times New Roman CYR" w:eastAsia="Times New Roman" w:hAnsi="Times New Roman CYR" w:cs="Times New Roman"/>
          <w:b/>
          <w:lang w:val="x-none" w:eastAsia="ar-SA"/>
        </w:rPr>
      </w:pPr>
      <w:r w:rsidRPr="005033B4">
        <w:rPr>
          <w:rFonts w:ascii="Times New Roman CYR" w:eastAsia="Times New Roman" w:hAnsi="Times New Roman CYR" w:cs="Times New Roman"/>
          <w:b/>
          <w:lang w:val="x-none" w:eastAsia="ar-SA"/>
        </w:rPr>
        <w:t xml:space="preserve">8. </w:t>
      </w:r>
      <w:r w:rsidRPr="005033B4">
        <w:rPr>
          <w:rFonts w:ascii="Times New Roman CYR" w:eastAsia="Times New Roman" w:hAnsi="Times New Roman CYR" w:cs="Times New Roman" w:hint="eastAsia"/>
          <w:b/>
          <w:lang w:val="x-none" w:eastAsia="ar-SA"/>
        </w:rPr>
        <w:t>Порядок</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разрешения</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споров</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val="x-none" w:eastAsia="ar-SA"/>
        </w:rPr>
        <w:t xml:space="preserve"> 8.1. </w:t>
      </w:r>
      <w:r w:rsidRPr="005033B4">
        <w:rPr>
          <w:rFonts w:ascii="Times New Roman CYR" w:eastAsia="Times New Roman" w:hAnsi="Times New Roman CYR" w:cs="Times New Roman" w:hint="eastAsia"/>
          <w:lang w:val="x-none" w:eastAsia="ar-SA"/>
        </w:rPr>
        <w:t>Все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споры</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или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разногласия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возникающие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между</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сторонами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настоящему</w:t>
      </w:r>
      <w:r w:rsidRPr="005033B4">
        <w:rPr>
          <w:rFonts w:ascii="Times New Roman CYR" w:eastAsia="Times New Roman" w:hAnsi="Times New Roman CYR" w:cs="Times New Roman"/>
          <w:lang w:val="x-none" w:eastAsia="ar-SA"/>
        </w:rPr>
        <w:t xml:space="preserve">  договору </w:t>
      </w:r>
      <w:r w:rsidRPr="005033B4">
        <w:rPr>
          <w:rFonts w:ascii="Times New Roman CYR" w:eastAsia="Times New Roman" w:hAnsi="Times New Roman CYR" w:cs="Times New Roman" w:hint="eastAsia"/>
          <w:lang w:val="x-none" w:eastAsia="ar-SA"/>
        </w:rPr>
        <w:t>или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связи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ним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разрешаются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путем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переговоров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между</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сторонами</w:t>
      </w:r>
      <w:r w:rsidRPr="005033B4">
        <w:rPr>
          <w:rFonts w:ascii="Times New Roman CYR" w:eastAsia="Times New Roman" w:hAnsi="Times New Roman CYR" w:cs="Times New Roman"/>
          <w:lang w:val="x-none" w:eastAsia="ar-SA"/>
        </w:rPr>
        <w:t>.</w:t>
      </w:r>
    </w:p>
    <w:p w:rsidR="005033B4" w:rsidRPr="005033B4" w:rsidRDefault="005033B4" w:rsidP="005033B4">
      <w:pPr>
        <w:suppressAutoHyphens/>
        <w:spacing w:after="0" w:line="240" w:lineRule="auto"/>
        <w:jc w:val="both"/>
        <w:rPr>
          <w:rFonts w:ascii="Times New Roman CYR" w:eastAsia="Times New Roman" w:hAnsi="Times New Roman CYR" w:cs="Times New Roman"/>
          <w:lang w:val="x-none" w:eastAsia="ar-SA"/>
        </w:rPr>
      </w:pP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val="x-none" w:eastAsia="ar-SA"/>
        </w:rPr>
        <w:t xml:space="preserve"> 8.2. </w:t>
      </w:r>
      <w:r w:rsidRPr="005033B4">
        <w:rPr>
          <w:rFonts w:ascii="Times New Roman CYR" w:eastAsia="Times New Roman" w:hAnsi="Times New Roman CYR" w:cs="Times New Roman" w:hint="eastAsia"/>
          <w:lang w:val="x-none" w:eastAsia="ar-SA"/>
        </w:rPr>
        <w:t>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случае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невозможности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разрешения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споров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или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разногласий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путем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переговоров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они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подлежат</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разрешению</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арбитражным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судом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соблюдением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претензионного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порядка</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При</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этом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претензия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подлежит</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рассмотрению</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получившей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ее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стороной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w:t>
      </w:r>
      <w:r w:rsidRPr="005033B4">
        <w:rPr>
          <w:rFonts w:ascii="Times New Roman CYR" w:eastAsia="Times New Roman" w:hAnsi="Times New Roman CYR" w:cs="Times New Roman"/>
          <w:lang w:val="x-none" w:eastAsia="ar-SA"/>
        </w:rPr>
        <w:t xml:space="preserve"> 10-</w:t>
      </w:r>
      <w:r w:rsidRPr="005033B4">
        <w:rPr>
          <w:rFonts w:ascii="Times New Roman CYR" w:eastAsia="Times New Roman" w:hAnsi="Times New Roman CYR" w:cs="Times New Roman" w:hint="eastAsia"/>
          <w:lang w:val="x-none" w:eastAsia="ar-SA"/>
        </w:rPr>
        <w:t>ти</w:t>
      </w:r>
      <w:r w:rsidRPr="005033B4">
        <w:rPr>
          <w:rFonts w:ascii="Times New Roman CYR" w:eastAsia="Times New Roman" w:hAnsi="Times New Roman CYR" w:cs="Times New Roman"/>
          <w:lang w:val="x-none" w:eastAsia="ar-SA"/>
        </w:rPr>
        <w:t xml:space="preserve"> </w:t>
      </w:r>
      <w:proofErr w:type="spellStart"/>
      <w:r w:rsidRPr="005033B4">
        <w:rPr>
          <w:rFonts w:ascii="Times New Roman CYR" w:eastAsia="Times New Roman" w:hAnsi="Times New Roman CYR" w:cs="Times New Roman" w:hint="eastAsia"/>
          <w:lang w:val="x-none" w:eastAsia="ar-SA"/>
        </w:rPr>
        <w:t>дневный</w:t>
      </w:r>
      <w:proofErr w:type="spellEnd"/>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срок</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дня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ее</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получения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предоставлением</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письменного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ответа</w:t>
      </w:r>
      <w:r w:rsidRPr="005033B4">
        <w:rPr>
          <w:rFonts w:ascii="Times New Roman CYR" w:eastAsia="Times New Roman" w:hAnsi="Times New Roman CYR" w:cs="Times New Roman"/>
          <w:lang w:val="x-none" w:eastAsia="ar-SA"/>
        </w:rPr>
        <w:t>.</w:t>
      </w:r>
    </w:p>
    <w:p w:rsidR="005033B4" w:rsidRPr="005033B4" w:rsidRDefault="005033B4" w:rsidP="005033B4">
      <w:pPr>
        <w:suppressAutoHyphens/>
        <w:autoSpaceDE w:val="0"/>
        <w:spacing w:after="0" w:line="240" w:lineRule="auto"/>
        <w:jc w:val="center"/>
        <w:rPr>
          <w:rFonts w:ascii="Times New Roman" w:eastAsia="Times New Roman" w:hAnsi="Times New Roman" w:cs="Times New Roman"/>
          <w:b/>
          <w:lang w:eastAsia="ar-SA"/>
        </w:rPr>
      </w:pPr>
      <w:r w:rsidRPr="005033B4">
        <w:rPr>
          <w:rFonts w:ascii="Times New Roman" w:eastAsia="Times New Roman" w:hAnsi="Times New Roman" w:cs="Times New Roman"/>
          <w:b/>
          <w:lang w:eastAsia="ru-RU"/>
        </w:rPr>
        <w:t>9.Срок действия  договора и прочие условия</w:t>
      </w:r>
    </w:p>
    <w:p w:rsidR="005033B4" w:rsidRPr="005033B4" w:rsidRDefault="005033B4" w:rsidP="005033B4">
      <w:pPr>
        <w:suppressAutoHyphens/>
        <w:autoSpaceDE w:val="0"/>
        <w:spacing w:after="0" w:line="240" w:lineRule="auto"/>
        <w:ind w:firstLine="225"/>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9.1. Срок действия договора: со дня его подписания сторонами до 31.10.2016г.</w:t>
      </w:r>
    </w:p>
    <w:p w:rsidR="005033B4" w:rsidRPr="005033B4" w:rsidRDefault="005033B4" w:rsidP="005033B4">
      <w:pPr>
        <w:suppressAutoHyphens/>
        <w:autoSpaceDE w:val="0"/>
        <w:spacing w:after="0" w:line="240" w:lineRule="auto"/>
        <w:ind w:firstLine="360"/>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033B4" w:rsidRPr="005033B4" w:rsidRDefault="005033B4" w:rsidP="005033B4">
      <w:pPr>
        <w:suppressAutoHyphens/>
        <w:autoSpaceDE w:val="0"/>
        <w:spacing w:after="0" w:line="240" w:lineRule="auto"/>
        <w:ind w:firstLine="360"/>
        <w:jc w:val="both"/>
        <w:rPr>
          <w:rFonts w:ascii="Times New Roman" w:eastAsia="Times New Roman" w:hAnsi="Times New Roman" w:cs="Times New Roman"/>
          <w:lang w:eastAsia="ar-SA"/>
        </w:rPr>
      </w:pPr>
      <w:r w:rsidRPr="005033B4">
        <w:rPr>
          <w:rFonts w:ascii="Times New Roman" w:eastAsia="Times New Roman" w:hAnsi="Times New Roman" w:cs="Times New Roman"/>
          <w:lang w:eastAsia="ru-RU"/>
        </w:rPr>
        <w:t xml:space="preserve">  9.3. Настоящий договор, может </w:t>
      </w:r>
      <w:proofErr w:type="gramStart"/>
      <w:r w:rsidRPr="005033B4">
        <w:rPr>
          <w:rFonts w:ascii="Times New Roman" w:eastAsia="Times New Roman" w:hAnsi="Times New Roman" w:cs="Times New Roman"/>
          <w:lang w:eastAsia="ru-RU"/>
        </w:rPr>
        <w:t>быть</w:t>
      </w:r>
      <w:proofErr w:type="gramEnd"/>
      <w:r w:rsidRPr="005033B4">
        <w:rPr>
          <w:rFonts w:ascii="Times New Roman" w:eastAsia="Times New Roman" w:hAnsi="Times New Roman" w:cs="Times New Roman"/>
          <w:lang w:eastAsia="ru-RU"/>
        </w:rPr>
        <w:t xml:space="preserve"> расторгнут только по соглашению сторон или решению суда по основаниям, предусмотренным гражданским законодательством РФ.</w:t>
      </w:r>
    </w:p>
    <w:p w:rsidR="005033B4" w:rsidRPr="005033B4" w:rsidRDefault="005033B4" w:rsidP="005033B4">
      <w:pPr>
        <w:suppressAutoHyphens/>
        <w:spacing w:after="0" w:line="240" w:lineRule="auto"/>
        <w:jc w:val="both"/>
        <w:rPr>
          <w:rFonts w:ascii="Times New Roman CYR" w:eastAsia="Times New Roman" w:hAnsi="Times New Roman CYR" w:cs="Times New Roman"/>
          <w:lang w:eastAsia="ar-SA"/>
        </w:rPr>
      </w:pPr>
      <w:r w:rsidRPr="005033B4">
        <w:rPr>
          <w:rFonts w:ascii="Times New Roman CYR" w:eastAsia="Times New Roman" w:hAnsi="Times New Roman CYR" w:cs="Times New Roman"/>
          <w:lang w:val="x-none" w:eastAsia="ar-SA"/>
        </w:rPr>
        <w:t xml:space="preserve">        9.4. </w:t>
      </w:r>
      <w:r w:rsidRPr="005033B4">
        <w:rPr>
          <w:rFonts w:ascii="Times New Roman CYR" w:eastAsia="Times New Roman" w:hAnsi="Times New Roman CYR" w:cs="Times New Roman" w:hint="eastAsia"/>
          <w:lang w:val="x-none" w:eastAsia="ar-SA"/>
        </w:rPr>
        <w:t>Настоящий</w:t>
      </w:r>
      <w:r w:rsidRPr="005033B4">
        <w:rPr>
          <w:rFonts w:ascii="Times New Roman CYR" w:eastAsia="Times New Roman" w:hAnsi="Times New Roman CYR" w:cs="Times New Roman"/>
          <w:lang w:val="x-none" w:eastAsia="ar-SA"/>
        </w:rPr>
        <w:t xml:space="preserve"> договор </w:t>
      </w:r>
      <w:r w:rsidRPr="005033B4">
        <w:rPr>
          <w:rFonts w:ascii="Times New Roman CYR" w:eastAsia="Times New Roman" w:hAnsi="Times New Roman CYR" w:cs="Times New Roman" w:hint="eastAsia"/>
          <w:lang w:val="x-none" w:eastAsia="ar-SA"/>
        </w:rPr>
        <w:t>составлен</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в</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двух</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экземплярах</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имеющих</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одинаковую</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юридическую</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силу</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по</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одному</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для</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каждой</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из</w:t>
      </w:r>
      <w:r w:rsidRPr="005033B4">
        <w:rPr>
          <w:rFonts w:ascii="Times New Roman CYR" w:eastAsia="Times New Roman" w:hAnsi="Times New Roman CYR" w:cs="Times New Roman"/>
          <w:lang w:val="x-none" w:eastAsia="ar-SA"/>
        </w:rPr>
        <w:t xml:space="preserve"> </w:t>
      </w:r>
      <w:r w:rsidRPr="005033B4">
        <w:rPr>
          <w:rFonts w:ascii="Times New Roman CYR" w:eastAsia="Times New Roman" w:hAnsi="Times New Roman CYR" w:cs="Times New Roman" w:hint="eastAsia"/>
          <w:lang w:val="x-none" w:eastAsia="ar-SA"/>
        </w:rPr>
        <w:t>сторон</w:t>
      </w:r>
      <w:r w:rsidRPr="005033B4">
        <w:rPr>
          <w:rFonts w:ascii="Times New Roman CYR" w:eastAsia="Times New Roman" w:hAnsi="Times New Roman CYR" w:cs="Times New Roman"/>
          <w:lang w:val="x-none" w:eastAsia="ar-SA"/>
        </w:rPr>
        <w:t xml:space="preserve">. </w:t>
      </w:r>
    </w:p>
    <w:p w:rsidR="005033B4" w:rsidRPr="005033B4" w:rsidRDefault="005033B4" w:rsidP="005033B4">
      <w:pPr>
        <w:suppressAutoHyphens/>
        <w:spacing w:after="0" w:line="240" w:lineRule="auto"/>
        <w:jc w:val="both"/>
        <w:rPr>
          <w:rFonts w:ascii="Times New Roman CYR" w:eastAsia="Times New Roman" w:hAnsi="Times New Roman CYR" w:cs="Times New Roman"/>
          <w:lang w:eastAsia="ar-SA"/>
        </w:rPr>
      </w:pPr>
    </w:p>
    <w:p w:rsidR="005033B4" w:rsidRDefault="005033B4" w:rsidP="005033B4">
      <w:pPr>
        <w:suppressAutoHyphens/>
        <w:spacing w:after="0" w:line="240" w:lineRule="auto"/>
        <w:jc w:val="center"/>
        <w:rPr>
          <w:rFonts w:ascii="Times New Roman CYR" w:eastAsia="Times New Roman" w:hAnsi="Times New Roman CYR" w:cs="Times New Roman"/>
          <w:b/>
          <w:lang w:eastAsia="ar-SA"/>
        </w:rPr>
      </w:pPr>
      <w:r w:rsidRPr="005033B4">
        <w:rPr>
          <w:rFonts w:ascii="Times New Roman CYR" w:eastAsia="Times New Roman" w:hAnsi="Times New Roman CYR" w:cs="Times New Roman"/>
          <w:b/>
          <w:lang w:val="x-none" w:eastAsia="ar-SA"/>
        </w:rPr>
        <w:t>10.</w:t>
      </w:r>
      <w:r w:rsidRPr="005033B4">
        <w:rPr>
          <w:rFonts w:ascii="Times New Roman CYR" w:eastAsia="Times New Roman" w:hAnsi="Times New Roman CYR" w:cs="Times New Roman" w:hint="eastAsia"/>
          <w:b/>
          <w:lang w:val="x-none" w:eastAsia="ar-SA"/>
        </w:rPr>
        <w:t>Юридические</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адреса</w:t>
      </w:r>
      <w:r w:rsidRPr="005033B4">
        <w:rPr>
          <w:rFonts w:ascii="Times New Roman CYR" w:eastAsia="Times New Roman" w:hAnsi="Times New Roman CYR" w:cs="Times New Roman"/>
          <w:b/>
          <w:lang w:val="x-none" w:eastAsia="ar-SA"/>
        </w:rPr>
        <w:t xml:space="preserve"> </w:t>
      </w:r>
      <w:r w:rsidRPr="005033B4">
        <w:rPr>
          <w:rFonts w:ascii="Times New Roman CYR" w:eastAsia="Times New Roman" w:hAnsi="Times New Roman CYR" w:cs="Times New Roman" w:hint="eastAsia"/>
          <w:b/>
          <w:lang w:val="x-none" w:eastAsia="ar-SA"/>
        </w:rPr>
        <w:t>сторон</w:t>
      </w:r>
    </w:p>
    <w:tbl>
      <w:tblPr>
        <w:tblW w:w="0" w:type="auto"/>
        <w:tblInd w:w="117" w:type="dxa"/>
        <w:tblLayout w:type="fixed"/>
        <w:tblLook w:val="0000" w:firstRow="0" w:lastRow="0" w:firstColumn="0" w:lastColumn="0" w:noHBand="0" w:noVBand="0"/>
      </w:tblPr>
      <w:tblGrid>
        <w:gridCol w:w="6937"/>
        <w:gridCol w:w="8222"/>
      </w:tblGrid>
      <w:tr w:rsidR="00452562" w:rsidRPr="00BF2AA1" w:rsidTr="00DF318D">
        <w:tc>
          <w:tcPr>
            <w:tcW w:w="6937" w:type="dxa"/>
          </w:tcPr>
          <w:p w:rsidR="00452562" w:rsidRPr="00BF2AA1" w:rsidRDefault="00452562" w:rsidP="00DF318D">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t>Заказчик</w:t>
            </w:r>
            <w:r w:rsidRPr="00BF2AA1">
              <w:rPr>
                <w:rFonts w:ascii="Times New Roman CYR" w:eastAsia="Times New Roman" w:hAnsi="Times New Roman CYR" w:cs="Times New Roman"/>
                <w:lang w:eastAsia="ar-SA"/>
              </w:rPr>
              <w:t>:</w:t>
            </w:r>
          </w:p>
          <w:p w:rsidR="00452562" w:rsidRPr="00BF2AA1" w:rsidRDefault="00452562" w:rsidP="00DF318D">
            <w:pPr>
              <w:spacing w:after="0" w:line="240" w:lineRule="auto"/>
              <w:contextualSpacing/>
              <w:rPr>
                <w:rFonts w:ascii="Times New Roman" w:eastAsia="Times New Roman" w:hAnsi="Times New Roman" w:cs="Times New Roman"/>
                <w:b/>
                <w:lang w:eastAsia="ru-RU"/>
              </w:rPr>
            </w:pPr>
            <w:r w:rsidRPr="00BF2AA1">
              <w:rPr>
                <w:rFonts w:ascii="Times New Roman" w:eastAsia="Times New Roman" w:hAnsi="Times New Roman" w:cs="Times New Roman"/>
                <w:b/>
                <w:lang w:eastAsia="ru-RU"/>
              </w:rPr>
              <w:t xml:space="preserve">ФГБОУ </w:t>
            </w:r>
            <w:proofErr w:type="gramStart"/>
            <w:r w:rsidRPr="00BF2AA1">
              <w:rPr>
                <w:rFonts w:ascii="Times New Roman" w:eastAsia="Times New Roman" w:hAnsi="Times New Roman" w:cs="Times New Roman"/>
                <w:b/>
                <w:lang w:eastAsia="ru-RU"/>
              </w:rPr>
              <w:t>ВО</w:t>
            </w:r>
            <w:proofErr w:type="gramEnd"/>
            <w:r w:rsidRPr="00BF2AA1">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452562" w:rsidRPr="00BF2AA1" w:rsidRDefault="00452562" w:rsidP="00DF318D">
            <w:pPr>
              <w:spacing w:after="0" w:line="240" w:lineRule="auto"/>
              <w:contextualSpacing/>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F2AA1">
                <w:rPr>
                  <w:rFonts w:ascii="Times New Roman" w:eastAsia="Times New Roman" w:hAnsi="Times New Roman" w:cs="Times New Roman"/>
                  <w:lang w:eastAsia="ru-RU"/>
                </w:rPr>
                <w:t>630049 г</w:t>
              </w:r>
            </w:smartTag>
            <w:proofErr w:type="gramStart"/>
            <w:r w:rsidRPr="00BF2AA1">
              <w:rPr>
                <w:rFonts w:ascii="Times New Roman" w:eastAsia="Times New Roman" w:hAnsi="Times New Roman" w:cs="Times New Roman"/>
                <w:lang w:eastAsia="ru-RU"/>
              </w:rPr>
              <w:t>.Н</w:t>
            </w:r>
            <w:proofErr w:type="gramEnd"/>
            <w:r w:rsidRPr="00BF2AA1">
              <w:rPr>
                <w:rFonts w:ascii="Times New Roman" w:eastAsia="Times New Roman" w:hAnsi="Times New Roman" w:cs="Times New Roman"/>
                <w:lang w:eastAsia="ru-RU"/>
              </w:rPr>
              <w:t>овосибирск,49 ул.</w:t>
            </w:r>
            <w:r>
              <w:rPr>
                <w:rFonts w:ascii="Times New Roman" w:eastAsia="Times New Roman" w:hAnsi="Times New Roman" w:cs="Times New Roman"/>
                <w:lang w:eastAsia="ru-RU"/>
              </w:rPr>
              <w:t xml:space="preserve"> </w:t>
            </w:r>
            <w:proofErr w:type="spellStart"/>
            <w:r w:rsidRPr="00BF2AA1">
              <w:rPr>
                <w:rFonts w:ascii="Times New Roman" w:eastAsia="Times New Roman" w:hAnsi="Times New Roman" w:cs="Times New Roman"/>
                <w:lang w:eastAsia="ru-RU"/>
              </w:rPr>
              <w:t>Д.Ковальчук</w:t>
            </w:r>
            <w:proofErr w:type="spellEnd"/>
            <w:r w:rsidRPr="00BF2AA1">
              <w:rPr>
                <w:rFonts w:ascii="Times New Roman" w:eastAsia="Times New Roman" w:hAnsi="Times New Roman" w:cs="Times New Roman"/>
                <w:lang w:eastAsia="ru-RU"/>
              </w:rPr>
              <w:t xml:space="preserve"> д.191, </w:t>
            </w:r>
          </w:p>
          <w:p w:rsidR="00452562" w:rsidRPr="00BF2AA1" w:rsidRDefault="00452562" w:rsidP="00DF318D">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ИНН: 5402113155 КПП 540201001</w:t>
            </w:r>
          </w:p>
          <w:p w:rsidR="00452562" w:rsidRPr="00BF2AA1" w:rsidRDefault="00452562" w:rsidP="00DF318D">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ОКОНХ 92110     ОКПО 01115969</w:t>
            </w:r>
          </w:p>
          <w:p w:rsidR="00452562" w:rsidRPr="00BF2AA1" w:rsidRDefault="00452562" w:rsidP="00DF318D">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Получатель: УФК по Новосибирской области (СГУПС л/с 20516Х3890)</w:t>
            </w:r>
            <w:r>
              <w:rPr>
                <w:rFonts w:ascii="Times New Roman" w:eastAsia="Times New Roman" w:hAnsi="Times New Roman" w:cs="Times New Roman"/>
                <w:lang w:eastAsia="ru-RU"/>
              </w:rPr>
              <w:t xml:space="preserve">  </w:t>
            </w:r>
            <w:r w:rsidRPr="00BF2AA1">
              <w:rPr>
                <w:rFonts w:ascii="Times New Roman" w:eastAsia="Times New Roman" w:hAnsi="Times New Roman" w:cs="Times New Roman"/>
                <w:lang w:eastAsia="ru-RU"/>
              </w:rPr>
              <w:t>БИК 045004001</w:t>
            </w:r>
          </w:p>
          <w:p w:rsidR="00452562" w:rsidRPr="00BF2AA1" w:rsidRDefault="00452562" w:rsidP="00DF318D">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Банк</w:t>
            </w:r>
            <w:r>
              <w:rPr>
                <w:rFonts w:ascii="Times New Roman" w:eastAsia="Times New Roman" w:hAnsi="Times New Roman" w:cs="Times New Roman"/>
                <w:lang w:eastAsia="ru-RU"/>
              </w:rPr>
              <w:t>:</w:t>
            </w:r>
            <w:r>
              <w:rPr>
                <w:sz w:val="32"/>
                <w:szCs w:val="32"/>
              </w:rPr>
              <w:t xml:space="preserve"> </w:t>
            </w:r>
            <w:proofErr w:type="gramStart"/>
            <w:r w:rsidRPr="00067C21">
              <w:rPr>
                <w:rFonts w:ascii="Times New Roman" w:hAnsi="Times New Roman" w:cs="Times New Roman"/>
                <w:sz w:val="20"/>
                <w:szCs w:val="20"/>
              </w:rPr>
              <w:t>СИБИРСКОЕ</w:t>
            </w:r>
            <w:proofErr w:type="gramEnd"/>
            <w:r w:rsidRPr="00067C21">
              <w:rPr>
                <w:rFonts w:ascii="Times New Roman" w:hAnsi="Times New Roman" w:cs="Times New Roman"/>
                <w:sz w:val="20"/>
                <w:szCs w:val="20"/>
              </w:rPr>
              <w:t xml:space="preserve"> ГУ БАНКА РОССИИ Г. НОВОСИБИРСК</w:t>
            </w:r>
          </w:p>
          <w:p w:rsidR="00452562" w:rsidRPr="00BF2AA1" w:rsidRDefault="00452562" w:rsidP="00DF318D">
            <w:pPr>
              <w:spacing w:after="0" w:line="240" w:lineRule="auto"/>
              <w:contextualSpacing/>
              <w:rPr>
                <w:rFonts w:ascii="Times New Roman" w:eastAsia="Times New Roman" w:hAnsi="Times New Roman" w:cs="Times New Roman"/>
                <w:lang w:eastAsia="ru-RU"/>
              </w:rPr>
            </w:pPr>
            <w:r w:rsidRPr="00BF2AA1">
              <w:rPr>
                <w:rFonts w:ascii="Times New Roman" w:eastAsia="Times New Roman" w:hAnsi="Times New Roman" w:cs="Times New Roman"/>
                <w:lang w:eastAsia="ru-RU"/>
              </w:rPr>
              <w:t>Расчетный счет   40501810700042000002</w:t>
            </w:r>
          </w:p>
          <w:p w:rsidR="00452562" w:rsidRPr="00BF2AA1" w:rsidRDefault="00452562" w:rsidP="00DF318D">
            <w:pPr>
              <w:suppressAutoHyphens/>
              <w:spacing w:after="0" w:line="240" w:lineRule="auto"/>
              <w:contextualSpacing/>
              <w:rPr>
                <w:rFonts w:ascii="Times New Roman" w:eastAsia="Times New Roman" w:hAnsi="Times New Roman" w:cs="Times New Roman"/>
                <w:lang w:eastAsia="ar-SA"/>
              </w:rPr>
            </w:pPr>
          </w:p>
          <w:p w:rsidR="00452562" w:rsidRPr="00BF2AA1" w:rsidRDefault="00452562" w:rsidP="00DF318D">
            <w:pPr>
              <w:suppressAutoHyphens/>
              <w:spacing w:after="0" w:line="240" w:lineRule="auto"/>
              <w:contextualSpacing/>
              <w:rPr>
                <w:rFonts w:ascii="Times New Roman" w:eastAsia="Times New Roman" w:hAnsi="Times New Roman" w:cs="Times New Roman"/>
                <w:lang w:eastAsia="ar-SA"/>
              </w:rPr>
            </w:pPr>
            <w:r>
              <w:rPr>
                <w:rFonts w:ascii="Times New Roman" w:eastAsia="Times New Roman" w:hAnsi="Times New Roman" w:cs="Times New Roman"/>
                <w:lang w:eastAsia="ru-RU"/>
              </w:rPr>
              <w:t>П</w:t>
            </w:r>
            <w:r w:rsidRPr="00BF2AA1">
              <w:rPr>
                <w:rFonts w:ascii="Times New Roman" w:eastAsia="Times New Roman" w:hAnsi="Times New Roman" w:cs="Times New Roman"/>
                <w:lang w:eastAsia="ru-RU"/>
              </w:rPr>
              <w:t>роректор СГУПС</w:t>
            </w:r>
          </w:p>
          <w:p w:rsidR="00452562" w:rsidRPr="00BF2AA1" w:rsidRDefault="00452562" w:rsidP="00452562">
            <w:pPr>
              <w:suppressAutoHyphens/>
              <w:spacing w:after="0" w:line="240" w:lineRule="auto"/>
              <w:ind w:left="25"/>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lang w:eastAsia="ar-SA"/>
              </w:rPr>
              <w:t xml:space="preserve">__________________  </w:t>
            </w:r>
            <w:proofErr w:type="spellStart"/>
            <w:r>
              <w:rPr>
                <w:rFonts w:ascii="Times New Roman CYR" w:eastAsia="Times New Roman" w:hAnsi="Times New Roman CYR" w:cs="Times New Roman"/>
                <w:lang w:eastAsia="ar-SA"/>
              </w:rPr>
              <w:t>С.А.Бокарев</w:t>
            </w:r>
            <w:proofErr w:type="spellEnd"/>
          </w:p>
        </w:tc>
        <w:tc>
          <w:tcPr>
            <w:tcW w:w="8222" w:type="dxa"/>
          </w:tcPr>
          <w:p w:rsidR="00452562" w:rsidRPr="00BF2AA1" w:rsidRDefault="00452562" w:rsidP="00DF318D">
            <w:pPr>
              <w:suppressAutoHyphens/>
              <w:snapToGrid w:val="0"/>
              <w:spacing w:after="0" w:line="240" w:lineRule="auto"/>
              <w:contextualSpacing/>
              <w:jc w:val="center"/>
              <w:rPr>
                <w:rFonts w:ascii="Times New Roman CYR" w:eastAsia="Times New Roman" w:hAnsi="Times New Roman CYR" w:cs="Times New Roman"/>
                <w:lang w:eastAsia="ar-SA"/>
              </w:rPr>
            </w:pPr>
            <w:r w:rsidRPr="00BF2AA1">
              <w:rPr>
                <w:rFonts w:ascii="Times New Roman CYR" w:eastAsia="Times New Roman" w:hAnsi="Times New Roman CYR" w:cs="Times New Roman" w:hint="eastAsia"/>
                <w:lang w:eastAsia="ar-SA"/>
              </w:rPr>
              <w:t>Исполнитель</w:t>
            </w:r>
            <w:r w:rsidRPr="00BF2AA1">
              <w:rPr>
                <w:rFonts w:ascii="Times New Roman CYR" w:eastAsia="Times New Roman" w:hAnsi="Times New Roman CYR" w:cs="Times New Roman"/>
                <w:lang w:eastAsia="ar-SA"/>
              </w:rPr>
              <w:t>:</w:t>
            </w:r>
          </w:p>
          <w:p w:rsidR="00452562" w:rsidRPr="00BF2AA1" w:rsidRDefault="00452562" w:rsidP="00DF318D">
            <w:pPr>
              <w:suppressAutoHyphens/>
              <w:snapToGrid w:val="0"/>
              <w:spacing w:after="0" w:line="240" w:lineRule="auto"/>
              <w:ind w:left="283"/>
              <w:contextualSpacing/>
              <w:jc w:val="center"/>
              <w:rPr>
                <w:rFonts w:ascii="Times New Roman CYR" w:eastAsia="Times New Roman" w:hAnsi="Times New Roman CYR" w:cs="Times New Roman"/>
                <w:b/>
                <w:lang w:eastAsia="ar-SA"/>
              </w:rPr>
            </w:pPr>
            <w:r w:rsidRPr="00BF2AA1">
              <w:rPr>
                <w:rFonts w:ascii="Times New Roman CYR" w:eastAsia="Times New Roman" w:hAnsi="Times New Roman CYR" w:cs="Times New Roman"/>
                <w:b/>
                <w:lang w:eastAsia="ar-SA"/>
              </w:rPr>
              <w:t>Ф</w:t>
            </w:r>
            <w:r>
              <w:rPr>
                <w:rFonts w:ascii="Times New Roman CYR" w:eastAsia="Times New Roman" w:hAnsi="Times New Roman CYR" w:cs="Times New Roman"/>
                <w:b/>
                <w:lang w:eastAsia="ar-SA"/>
              </w:rPr>
              <w:t>Г</w:t>
            </w:r>
            <w:r w:rsidRPr="00BF2AA1">
              <w:rPr>
                <w:rFonts w:ascii="Times New Roman CYR" w:eastAsia="Times New Roman" w:hAnsi="Times New Roman CYR" w:cs="Times New Roman"/>
                <w:b/>
                <w:lang w:eastAsia="ar-SA"/>
              </w:rPr>
              <w:t>У</w:t>
            </w:r>
            <w:r>
              <w:rPr>
                <w:rFonts w:ascii="Times New Roman CYR" w:eastAsia="Times New Roman" w:hAnsi="Times New Roman CYR" w:cs="Times New Roman"/>
                <w:b/>
                <w:lang w:eastAsia="ar-SA"/>
              </w:rPr>
              <w:t>П</w:t>
            </w:r>
            <w:r w:rsidRPr="00BF2AA1">
              <w:rPr>
                <w:rFonts w:ascii="Times New Roman CYR" w:eastAsia="Times New Roman" w:hAnsi="Times New Roman CYR" w:cs="Times New Roman"/>
                <w:b/>
                <w:lang w:eastAsia="ar-SA"/>
              </w:rPr>
              <w:t xml:space="preserve"> «</w:t>
            </w:r>
            <w:r>
              <w:rPr>
                <w:rFonts w:ascii="Times New Roman CYR" w:eastAsia="Times New Roman" w:hAnsi="Times New Roman CYR" w:cs="Times New Roman"/>
                <w:b/>
                <w:lang w:eastAsia="ar-SA"/>
              </w:rPr>
              <w:t>СНИИМ</w:t>
            </w:r>
            <w:r w:rsidRPr="00BF2AA1">
              <w:rPr>
                <w:rFonts w:ascii="Times New Roman CYR" w:eastAsia="Times New Roman" w:hAnsi="Times New Roman CYR" w:cs="Times New Roman"/>
                <w:b/>
                <w:lang w:eastAsia="ar-SA"/>
              </w:rPr>
              <w:t>»</w:t>
            </w:r>
          </w:p>
          <w:p w:rsidR="00452562" w:rsidRPr="005033B4" w:rsidRDefault="00452562" w:rsidP="00452562">
            <w:pPr>
              <w:tabs>
                <w:tab w:val="left" w:pos="5670"/>
              </w:tabs>
              <w:suppressAutoHyphens/>
              <w:spacing w:after="0" w:line="240" w:lineRule="auto"/>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630004,</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г. Новосибирск, пр. Димитрова,4</w:t>
            </w:r>
          </w:p>
          <w:p w:rsidR="00452562" w:rsidRPr="005033B4" w:rsidRDefault="00452562" w:rsidP="00452562">
            <w:pPr>
              <w:tabs>
                <w:tab w:val="left" w:pos="5670"/>
              </w:tabs>
              <w:suppressAutoHyphens/>
              <w:spacing w:after="0" w:line="240" w:lineRule="auto"/>
              <w:rPr>
                <w:rFonts w:ascii="Times New Roman CYR" w:eastAsia="Times New Roman" w:hAnsi="Times New Roman CYR" w:cs="Times New Roman"/>
                <w:lang w:eastAsia="ar-SA"/>
              </w:rPr>
            </w:pPr>
            <w:r w:rsidRPr="005033B4">
              <w:rPr>
                <w:rFonts w:ascii="Times New Roman CYR" w:eastAsia="Times New Roman" w:hAnsi="Times New Roman CYR" w:cs="Times New Roman"/>
                <w:lang w:eastAsia="ar-SA"/>
              </w:rPr>
              <w:t>тел. (383) 210-08-14,</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факс</w:t>
            </w:r>
            <w:r>
              <w:rPr>
                <w:rFonts w:ascii="Times New Roman CYR" w:eastAsia="Times New Roman" w:hAnsi="Times New Roman CYR" w:cs="Times New Roman"/>
                <w:lang w:eastAsia="ar-SA"/>
              </w:rPr>
              <w:t xml:space="preserve"> </w:t>
            </w:r>
            <w:r w:rsidRPr="005033B4">
              <w:rPr>
                <w:rFonts w:ascii="Times New Roman CYR" w:eastAsia="Times New Roman" w:hAnsi="Times New Roman CYR" w:cs="Times New Roman"/>
                <w:lang w:eastAsia="ar-SA"/>
              </w:rPr>
              <w:t>(383)210-13-60</w:t>
            </w:r>
          </w:p>
          <w:p w:rsidR="00452562" w:rsidRPr="005033B4" w:rsidRDefault="00452562" w:rsidP="00452562">
            <w:pPr>
              <w:tabs>
                <w:tab w:val="left" w:pos="5670"/>
              </w:tabs>
              <w:suppressAutoHyphens/>
              <w:spacing w:after="0" w:line="240" w:lineRule="auto"/>
              <w:rPr>
                <w:rFonts w:ascii="Times New Roman CYR" w:eastAsia="Times New Roman" w:hAnsi="Times New Roman CYR" w:cs="Times New Roman"/>
                <w:lang w:eastAsia="ar-SA"/>
              </w:rPr>
            </w:pPr>
            <w:proofErr w:type="gramStart"/>
            <w:r w:rsidRPr="005033B4">
              <w:rPr>
                <w:rFonts w:ascii="Times New Roman CYR" w:eastAsia="Times New Roman" w:hAnsi="Times New Roman CYR" w:cs="Times New Roman"/>
                <w:lang w:eastAsia="ar-SA"/>
              </w:rPr>
              <w:t>Е</w:t>
            </w:r>
            <w:proofErr w:type="gramEnd"/>
            <w:r w:rsidRPr="005033B4">
              <w:rPr>
                <w:rFonts w:ascii="Times New Roman CYR" w:eastAsia="Times New Roman" w:hAnsi="Times New Roman CYR" w:cs="Times New Roman"/>
                <w:lang w:eastAsia="ar-SA"/>
              </w:rPr>
              <w:t>-</w:t>
            </w:r>
            <w:r w:rsidRPr="005033B4">
              <w:rPr>
                <w:rFonts w:ascii="Times New Roman CYR" w:eastAsia="Times New Roman" w:hAnsi="Times New Roman CYR" w:cs="Times New Roman"/>
                <w:lang w:val="en-US" w:eastAsia="ar-SA"/>
              </w:rPr>
              <w:t>mail</w:t>
            </w:r>
            <w:r w:rsidRPr="005033B4">
              <w:rPr>
                <w:rFonts w:ascii="Times New Roman CYR" w:eastAsia="Times New Roman" w:hAnsi="Times New Roman CYR" w:cs="Times New Roman"/>
                <w:lang w:eastAsia="ar-SA"/>
              </w:rPr>
              <w:t xml:space="preserve">: </w:t>
            </w:r>
            <w:hyperlink r:id="rId8" w:history="1">
              <w:r w:rsidRPr="005033B4">
                <w:rPr>
                  <w:rFonts w:ascii="Times New Roman CYR" w:eastAsia="Times New Roman" w:hAnsi="Times New Roman CYR" w:cs="Times New Roman"/>
                  <w:color w:val="0000FF"/>
                  <w:u w:val="single"/>
                  <w:lang w:val="en-US" w:eastAsia="ar-SA"/>
                </w:rPr>
                <w:t>director</w:t>
              </w:r>
              <w:r w:rsidRPr="005033B4">
                <w:rPr>
                  <w:rFonts w:ascii="Times New Roman CYR" w:eastAsia="Times New Roman" w:hAnsi="Times New Roman CYR" w:cs="Times New Roman"/>
                  <w:color w:val="0000FF"/>
                  <w:u w:val="single"/>
                  <w:lang w:val="x-none" w:eastAsia="ar-SA"/>
                </w:rPr>
                <w:t xml:space="preserve"> @</w:t>
              </w:r>
              <w:proofErr w:type="spellStart"/>
              <w:r w:rsidRPr="005033B4">
                <w:rPr>
                  <w:rFonts w:ascii="Times New Roman CYR" w:eastAsia="Times New Roman" w:hAnsi="Times New Roman CYR" w:cs="Times New Roman"/>
                  <w:color w:val="0000FF"/>
                  <w:u w:val="single"/>
                  <w:lang w:val="en-US" w:eastAsia="ar-SA"/>
                </w:rPr>
                <w:t>sniim</w:t>
              </w:r>
              <w:proofErr w:type="spellEnd"/>
              <w:r w:rsidRPr="005033B4">
                <w:rPr>
                  <w:rFonts w:ascii="Times New Roman CYR" w:eastAsia="Times New Roman" w:hAnsi="Times New Roman CYR" w:cs="Times New Roman"/>
                  <w:color w:val="0000FF"/>
                  <w:u w:val="single"/>
                  <w:lang w:val="x-none" w:eastAsia="ar-SA"/>
                </w:rPr>
                <w:t>.</w:t>
              </w:r>
              <w:proofErr w:type="spellStart"/>
              <w:r w:rsidRPr="005033B4">
                <w:rPr>
                  <w:rFonts w:ascii="Times New Roman CYR" w:eastAsia="Times New Roman" w:hAnsi="Times New Roman CYR" w:cs="Times New Roman"/>
                  <w:color w:val="0000FF"/>
                  <w:u w:val="single"/>
                  <w:lang w:val="en-US" w:eastAsia="ar-SA"/>
                </w:rPr>
                <w:t>ru</w:t>
              </w:r>
              <w:proofErr w:type="spellEnd"/>
            </w:hyperlink>
          </w:p>
          <w:p w:rsidR="00452562" w:rsidRPr="005033B4" w:rsidRDefault="00452562" w:rsidP="00452562">
            <w:pPr>
              <w:suppressAutoHyphens/>
              <w:spacing w:after="0" w:line="240" w:lineRule="auto"/>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ОКПО 02567604,  ОГРН 1025403222745</w:t>
            </w:r>
          </w:p>
          <w:p w:rsidR="00452562" w:rsidRPr="005033B4" w:rsidRDefault="00452562" w:rsidP="00452562">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ИНН 5407110983, КПП 540701001,</w:t>
            </w:r>
            <w:r>
              <w:rPr>
                <w:rFonts w:ascii="Times New Roman" w:eastAsia="Times New Roman" w:hAnsi="Times New Roman" w:cs="Times New Roman"/>
                <w:lang w:eastAsia="ru-RU"/>
              </w:rPr>
              <w:t xml:space="preserve">  </w:t>
            </w:r>
            <w:r w:rsidRPr="005033B4">
              <w:rPr>
                <w:rFonts w:ascii="Times New Roman" w:eastAsia="Times New Roman" w:hAnsi="Times New Roman" w:cs="Times New Roman"/>
                <w:lang w:eastAsia="ru-RU"/>
              </w:rPr>
              <w:t>ОКТМО 50701000</w:t>
            </w:r>
          </w:p>
          <w:p w:rsidR="00452562" w:rsidRPr="005033B4" w:rsidRDefault="00452562" w:rsidP="00452562">
            <w:pPr>
              <w:suppressAutoHyphens/>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sidRPr="005033B4">
              <w:rPr>
                <w:rFonts w:ascii="Times New Roman" w:eastAsia="Times New Roman" w:hAnsi="Times New Roman" w:cs="Times New Roman"/>
                <w:lang w:eastAsia="ru-RU"/>
              </w:rPr>
              <w:t>/с 40502810344020100010 Сибирский  банк Сбербанка России г. Новосибирск</w:t>
            </w:r>
          </w:p>
          <w:p w:rsidR="00452562" w:rsidRPr="005033B4" w:rsidRDefault="00452562" w:rsidP="00452562">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к/с 30101810500000000641</w:t>
            </w:r>
          </w:p>
          <w:p w:rsidR="00452562" w:rsidRPr="005033B4" w:rsidRDefault="00452562" w:rsidP="00452562">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БИК 045004641</w:t>
            </w:r>
            <w:r>
              <w:rPr>
                <w:rFonts w:ascii="Times New Roman" w:eastAsia="Times New Roman" w:hAnsi="Times New Roman" w:cs="Times New Roman"/>
                <w:lang w:eastAsia="ru-RU"/>
              </w:rPr>
              <w:t xml:space="preserve"> п</w:t>
            </w:r>
            <w:r w:rsidRPr="005033B4">
              <w:rPr>
                <w:rFonts w:ascii="Times New Roman" w:eastAsia="Times New Roman" w:hAnsi="Times New Roman" w:cs="Times New Roman"/>
                <w:lang w:eastAsia="ru-RU"/>
              </w:rPr>
              <w:t>ост</w:t>
            </w:r>
            <w:proofErr w:type="gramStart"/>
            <w:r w:rsidRPr="005033B4">
              <w:rPr>
                <w:rFonts w:ascii="Times New Roman" w:eastAsia="Times New Roman" w:hAnsi="Times New Roman" w:cs="Times New Roman"/>
                <w:lang w:eastAsia="ru-RU"/>
              </w:rPr>
              <w:t>.</w:t>
            </w:r>
            <w:proofErr w:type="gramEnd"/>
            <w:r w:rsidRPr="005033B4">
              <w:rPr>
                <w:rFonts w:ascii="Times New Roman" w:eastAsia="Times New Roman" w:hAnsi="Times New Roman" w:cs="Times New Roman"/>
                <w:lang w:eastAsia="ru-RU"/>
              </w:rPr>
              <w:t xml:space="preserve"> </w:t>
            </w:r>
            <w:proofErr w:type="gramStart"/>
            <w:r w:rsidRPr="005033B4">
              <w:rPr>
                <w:rFonts w:ascii="Times New Roman" w:eastAsia="Times New Roman" w:hAnsi="Times New Roman" w:cs="Times New Roman"/>
                <w:lang w:eastAsia="ru-RU"/>
              </w:rPr>
              <w:t>в</w:t>
            </w:r>
            <w:proofErr w:type="gramEnd"/>
            <w:r w:rsidRPr="005033B4">
              <w:rPr>
                <w:rFonts w:ascii="Times New Roman" w:eastAsia="Times New Roman" w:hAnsi="Times New Roman" w:cs="Times New Roman"/>
                <w:lang w:eastAsia="ru-RU"/>
              </w:rPr>
              <w:t xml:space="preserve"> н/о 11.06.1999 г.</w:t>
            </w:r>
          </w:p>
          <w:p w:rsidR="00452562" w:rsidRPr="005033B4" w:rsidRDefault="00452562" w:rsidP="00452562">
            <w:pPr>
              <w:suppressAutoHyphens/>
              <w:spacing w:after="0" w:line="240" w:lineRule="auto"/>
              <w:rPr>
                <w:rFonts w:ascii="Times New Roman" w:eastAsia="Times New Roman" w:hAnsi="Times New Roman" w:cs="Times New Roman"/>
                <w:lang w:eastAsia="ru-RU"/>
              </w:rPr>
            </w:pPr>
          </w:p>
          <w:p w:rsidR="00452562" w:rsidRPr="005033B4" w:rsidRDefault="00452562" w:rsidP="00452562">
            <w:pPr>
              <w:spacing w:after="0" w:line="240" w:lineRule="auto"/>
              <w:ind w:right="-115"/>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Зам. директора ФГУП «СНИИМ»</w:t>
            </w:r>
          </w:p>
          <w:p w:rsidR="00452562" w:rsidRPr="005033B4" w:rsidRDefault="00452562" w:rsidP="00452562">
            <w:pPr>
              <w:suppressAutoHyphens/>
              <w:spacing w:after="0" w:line="240" w:lineRule="auto"/>
              <w:jc w:val="center"/>
              <w:rPr>
                <w:rFonts w:ascii="Times New Roman" w:eastAsia="Times New Roman" w:hAnsi="Times New Roman" w:cs="Times New Roman"/>
                <w:lang w:eastAsia="ru-RU"/>
              </w:rPr>
            </w:pPr>
            <w:r w:rsidRPr="005033B4">
              <w:rPr>
                <w:rFonts w:ascii="Times New Roman" w:eastAsia="Times New Roman" w:hAnsi="Times New Roman" w:cs="Times New Roman"/>
                <w:lang w:eastAsia="ru-RU"/>
              </w:rPr>
              <w:t>__________________  Е.С. Коптев</w:t>
            </w:r>
          </w:p>
          <w:p w:rsidR="00452562" w:rsidRPr="00BF2AA1" w:rsidRDefault="00452562" w:rsidP="00DF318D">
            <w:pPr>
              <w:suppressAutoHyphens/>
              <w:spacing w:after="0" w:line="240" w:lineRule="auto"/>
              <w:ind w:right="-267"/>
              <w:contextualSpacing/>
              <w:rPr>
                <w:rFonts w:ascii="Times New Roman CYR" w:eastAsia="Times New Roman" w:hAnsi="Times New Roman CYR" w:cs="Times New Roman"/>
                <w:lang w:eastAsia="ar-SA"/>
              </w:rPr>
            </w:pPr>
          </w:p>
        </w:tc>
      </w:tr>
    </w:tbl>
    <w:p w:rsidR="005033B4" w:rsidRPr="005033B4" w:rsidRDefault="005033B4" w:rsidP="00452562">
      <w:pPr>
        <w:suppressAutoHyphens/>
        <w:spacing w:after="0" w:line="240" w:lineRule="auto"/>
        <w:ind w:left="7371" w:hanging="850"/>
        <w:jc w:val="right"/>
        <w:rPr>
          <w:rFonts w:ascii="Times New Roman" w:eastAsia="Times New Roman" w:hAnsi="Times New Roman" w:cs="Times New Roman"/>
          <w:b/>
          <w:bCs/>
          <w:iCs/>
          <w:sz w:val="20"/>
          <w:szCs w:val="20"/>
          <w:lang w:eastAsia="ru-RU"/>
        </w:rPr>
      </w:pPr>
      <w:r w:rsidRPr="005033B4">
        <w:rPr>
          <w:rFonts w:ascii="Times New Roman" w:eastAsia="Times New Roman" w:hAnsi="Times New Roman" w:cs="Times New Roman"/>
          <w:b/>
          <w:bCs/>
          <w:iCs/>
          <w:sz w:val="20"/>
          <w:szCs w:val="20"/>
          <w:lang w:eastAsia="ru-RU"/>
        </w:rPr>
        <w:lastRenderedPageBreak/>
        <w:t>Приложение №1</w:t>
      </w:r>
    </w:p>
    <w:p w:rsidR="005033B4" w:rsidRPr="005033B4" w:rsidRDefault="005033B4" w:rsidP="00452562">
      <w:pPr>
        <w:spacing w:after="0" w:line="240" w:lineRule="auto"/>
        <w:ind w:hanging="141"/>
        <w:jc w:val="right"/>
        <w:rPr>
          <w:rFonts w:ascii="Times New Roman" w:eastAsia="Times New Roman" w:hAnsi="Times New Roman" w:cs="Times New Roman"/>
          <w:bCs/>
          <w:iCs/>
          <w:sz w:val="20"/>
          <w:szCs w:val="20"/>
          <w:lang w:eastAsia="ru-RU"/>
        </w:rPr>
      </w:pPr>
      <w:r w:rsidRPr="005033B4">
        <w:rPr>
          <w:rFonts w:ascii="Times New Roman" w:eastAsia="Times New Roman" w:hAnsi="Times New Roman" w:cs="Times New Roman"/>
          <w:sz w:val="24"/>
          <w:szCs w:val="24"/>
          <w:lang w:eastAsia="ru-RU"/>
        </w:rPr>
        <w:t xml:space="preserve">                                                                                                               </w:t>
      </w:r>
      <w:r w:rsidRPr="005033B4">
        <w:rPr>
          <w:rFonts w:ascii="Times New Roman" w:eastAsia="Times New Roman" w:hAnsi="Times New Roman" w:cs="Times New Roman"/>
          <w:bCs/>
          <w:iCs/>
          <w:sz w:val="20"/>
          <w:szCs w:val="20"/>
          <w:lang w:eastAsia="ru-RU"/>
        </w:rPr>
        <w:t>к  Договору №_______от_______2016 г.</w:t>
      </w:r>
    </w:p>
    <w:p w:rsidR="005033B4" w:rsidRPr="005033B4" w:rsidRDefault="005033B4" w:rsidP="005033B4">
      <w:pPr>
        <w:keepNext/>
        <w:spacing w:before="240" w:after="60" w:line="240" w:lineRule="auto"/>
        <w:jc w:val="center"/>
        <w:outlineLvl w:val="3"/>
        <w:rPr>
          <w:rFonts w:ascii="Times New Roman" w:eastAsia="Times New Roman" w:hAnsi="Times New Roman" w:cs="Times New Roman"/>
          <w:iCs/>
          <w:sz w:val="20"/>
          <w:szCs w:val="20"/>
          <w:lang w:eastAsia="ru-RU"/>
        </w:rPr>
      </w:pPr>
      <w:r w:rsidRPr="005033B4">
        <w:rPr>
          <w:rFonts w:ascii="Times New Roman" w:eastAsia="Times New Roman" w:hAnsi="Times New Roman" w:cs="Times New Roman"/>
          <w:b/>
          <w:iCs/>
          <w:sz w:val="20"/>
          <w:szCs w:val="20"/>
          <w:lang w:eastAsia="ru-RU"/>
        </w:rPr>
        <w:t>ГРАФИК</w:t>
      </w:r>
      <w:r w:rsidRPr="005033B4">
        <w:rPr>
          <w:rFonts w:ascii="Times New Roman" w:eastAsia="Times New Roman" w:hAnsi="Times New Roman" w:cs="Times New Roman"/>
          <w:iCs/>
          <w:sz w:val="20"/>
          <w:szCs w:val="20"/>
          <w:lang w:eastAsia="ru-RU"/>
        </w:rPr>
        <w:t xml:space="preserve">                                                                                          </w:t>
      </w:r>
    </w:p>
    <w:p w:rsidR="005033B4" w:rsidRPr="005033B4" w:rsidRDefault="00452562" w:rsidP="005033B4">
      <w:pPr>
        <w:keepNext/>
        <w:spacing w:before="240" w:after="60" w:line="240" w:lineRule="auto"/>
        <w:jc w:val="center"/>
        <w:outlineLvl w:val="3"/>
        <w:rPr>
          <w:rFonts w:ascii="Calibri" w:eastAsia="Times New Roman" w:hAnsi="Calibri" w:cs="Times New Roman"/>
          <w:b/>
          <w:bCs/>
          <w:sz w:val="24"/>
          <w:szCs w:val="24"/>
          <w:lang w:eastAsia="ru-RU"/>
        </w:rPr>
      </w:pPr>
      <w:r>
        <w:rPr>
          <w:rFonts w:ascii="Times New Roman" w:eastAsia="Times New Roman" w:hAnsi="Times New Roman" w:cs="Times New Roman"/>
          <w:b/>
          <w:iCs/>
          <w:sz w:val="24"/>
          <w:szCs w:val="24"/>
          <w:lang w:eastAsia="ru-RU"/>
        </w:rPr>
        <w:t xml:space="preserve"> поверки (калибровки) СИ </w:t>
      </w:r>
      <w:r w:rsidR="005033B4" w:rsidRPr="005033B4">
        <w:rPr>
          <w:rFonts w:ascii="Times New Roman" w:eastAsia="Times New Roman" w:hAnsi="Times New Roman" w:cs="Times New Roman"/>
          <w:b/>
          <w:iCs/>
          <w:sz w:val="24"/>
          <w:szCs w:val="24"/>
          <w:lang w:eastAsia="ru-RU"/>
        </w:rPr>
        <w:t xml:space="preserve">СГУПС </w:t>
      </w:r>
      <w:r w:rsidR="005033B4" w:rsidRPr="005033B4">
        <w:rPr>
          <w:rFonts w:ascii="Times New Roman" w:eastAsia="Times New Roman" w:hAnsi="Times New Roman" w:cs="Times New Roman"/>
          <w:b/>
          <w:iCs/>
          <w:sz w:val="24"/>
          <w:szCs w:val="24"/>
          <w:u w:val="single"/>
          <w:lang w:eastAsia="ru-RU"/>
        </w:rPr>
        <w:t>на 2016 г.</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985"/>
        <w:gridCol w:w="2268"/>
        <w:gridCol w:w="850"/>
        <w:gridCol w:w="992"/>
        <w:gridCol w:w="2552"/>
        <w:gridCol w:w="709"/>
        <w:gridCol w:w="851"/>
        <w:gridCol w:w="850"/>
      </w:tblGrid>
      <w:tr w:rsidR="005033B4" w:rsidRPr="005033B4" w:rsidTr="004E5A8E">
        <w:trPr>
          <w:trHeight w:val="420"/>
        </w:trPr>
        <w:tc>
          <w:tcPr>
            <w:tcW w:w="534" w:type="dxa"/>
            <w:vMerge w:val="restart"/>
            <w:shd w:val="clear" w:color="auto" w:fill="auto"/>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 xml:space="preserve">№ </w:t>
            </w:r>
            <w:proofErr w:type="gramStart"/>
            <w:r w:rsidRPr="005033B4">
              <w:rPr>
                <w:rFonts w:ascii="Times New Roman" w:eastAsia="Times New Roman" w:hAnsi="Times New Roman" w:cs="Times New Roman"/>
                <w:sz w:val="20"/>
                <w:szCs w:val="20"/>
                <w:lang w:eastAsia="ar-SA"/>
              </w:rPr>
              <w:t>п</w:t>
            </w:r>
            <w:proofErr w:type="gramEnd"/>
            <w:r w:rsidRPr="005033B4">
              <w:rPr>
                <w:rFonts w:ascii="Times New Roman" w:eastAsia="Times New Roman" w:hAnsi="Times New Roman" w:cs="Times New Roman"/>
                <w:sz w:val="20"/>
                <w:szCs w:val="20"/>
                <w:lang w:eastAsia="ar-SA"/>
              </w:rPr>
              <w:t>/п</w:t>
            </w:r>
          </w:p>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p>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p>
        </w:tc>
        <w:tc>
          <w:tcPr>
            <w:tcW w:w="4252" w:type="dxa"/>
            <w:vMerge w:val="restart"/>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Наименование,</w:t>
            </w:r>
          </w:p>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ru-RU"/>
              </w:rPr>
              <w:t>тип, заводское обозначение</w:t>
            </w:r>
          </w:p>
        </w:tc>
        <w:tc>
          <w:tcPr>
            <w:tcW w:w="4253" w:type="dxa"/>
            <w:gridSpan w:val="2"/>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Метрологические</w:t>
            </w:r>
          </w:p>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ru-RU"/>
              </w:rPr>
              <w:t>характеристики</w:t>
            </w:r>
          </w:p>
        </w:tc>
        <w:tc>
          <w:tcPr>
            <w:tcW w:w="850" w:type="dxa"/>
            <w:vMerge w:val="restart"/>
            <w:shd w:val="clear" w:color="auto" w:fill="auto"/>
            <w:vAlign w:val="center"/>
          </w:tcPr>
          <w:p w:rsidR="005033B4" w:rsidRPr="005033B4" w:rsidRDefault="005033B4" w:rsidP="004E5A8E">
            <w:pPr>
              <w:keepNext/>
              <w:tabs>
                <w:tab w:val="num" w:pos="34"/>
              </w:tabs>
              <w:suppressAutoHyphens/>
              <w:spacing w:after="0" w:line="240" w:lineRule="auto"/>
              <w:ind w:hanging="249"/>
              <w:jc w:val="center"/>
              <w:outlineLvl w:val="0"/>
              <w:rPr>
                <w:rFonts w:ascii="Times New Roman" w:eastAsia="Arial Unicode MS" w:hAnsi="Times New Roman" w:cs="Times New Roman"/>
                <w:sz w:val="20"/>
                <w:szCs w:val="20"/>
                <w:lang w:eastAsia="ar-SA"/>
              </w:rPr>
            </w:pPr>
            <w:r w:rsidRPr="005033B4">
              <w:rPr>
                <w:rFonts w:ascii="Times New Roman" w:eastAsia="Arial Unicode MS" w:hAnsi="Times New Roman" w:cs="Times New Roman"/>
                <w:sz w:val="20"/>
                <w:szCs w:val="20"/>
                <w:lang w:eastAsia="ar-SA"/>
              </w:rPr>
              <w:t>Пери-</w:t>
            </w:r>
          </w:p>
          <w:p w:rsidR="005033B4" w:rsidRPr="005033B4" w:rsidRDefault="005033B4" w:rsidP="004E5A8E">
            <w:pPr>
              <w:keepNext/>
              <w:tabs>
                <w:tab w:val="num" w:pos="34"/>
              </w:tabs>
              <w:suppressAutoHyphens/>
              <w:spacing w:after="0" w:line="240" w:lineRule="auto"/>
              <w:ind w:hanging="249"/>
              <w:jc w:val="center"/>
              <w:outlineLvl w:val="0"/>
              <w:rPr>
                <w:rFonts w:ascii="Times New Roman" w:eastAsia="Arial Unicode MS" w:hAnsi="Times New Roman" w:cs="Times New Roman"/>
                <w:sz w:val="20"/>
                <w:szCs w:val="20"/>
                <w:lang w:eastAsia="ar-SA"/>
              </w:rPr>
            </w:pPr>
            <w:proofErr w:type="spellStart"/>
            <w:r w:rsidRPr="005033B4">
              <w:rPr>
                <w:rFonts w:ascii="Times New Roman" w:eastAsia="Arial Unicode MS" w:hAnsi="Times New Roman" w:cs="Times New Roman"/>
                <w:sz w:val="20"/>
                <w:szCs w:val="20"/>
                <w:lang w:eastAsia="ar-SA"/>
              </w:rPr>
              <w:t>одич</w:t>
            </w:r>
            <w:proofErr w:type="spellEnd"/>
            <w:r w:rsidRPr="005033B4">
              <w:rPr>
                <w:rFonts w:ascii="Times New Roman" w:eastAsia="Arial Unicode MS" w:hAnsi="Times New Roman" w:cs="Times New Roman"/>
                <w:sz w:val="20"/>
                <w:szCs w:val="20"/>
                <w:lang w:eastAsia="ar-SA"/>
              </w:rPr>
              <w:t>-</w:t>
            </w:r>
          </w:p>
          <w:p w:rsidR="005033B4" w:rsidRPr="005033B4" w:rsidRDefault="005033B4" w:rsidP="004E5A8E">
            <w:pPr>
              <w:keepNext/>
              <w:tabs>
                <w:tab w:val="num" w:pos="34"/>
              </w:tabs>
              <w:suppressAutoHyphens/>
              <w:spacing w:after="0" w:line="240" w:lineRule="auto"/>
              <w:ind w:hanging="249"/>
              <w:jc w:val="center"/>
              <w:outlineLvl w:val="0"/>
              <w:rPr>
                <w:rFonts w:ascii="Times New Roman" w:eastAsia="Arial Unicode MS" w:hAnsi="Times New Roman" w:cs="Times New Roman"/>
                <w:sz w:val="20"/>
                <w:szCs w:val="20"/>
                <w:lang w:eastAsia="ar-SA"/>
              </w:rPr>
            </w:pPr>
            <w:proofErr w:type="spellStart"/>
            <w:r w:rsidRPr="005033B4">
              <w:rPr>
                <w:rFonts w:ascii="Times New Roman" w:eastAsia="Arial Unicode MS" w:hAnsi="Times New Roman" w:cs="Times New Roman"/>
                <w:sz w:val="20"/>
                <w:szCs w:val="20"/>
                <w:lang w:eastAsia="ar-SA"/>
              </w:rPr>
              <w:t>ность</w:t>
            </w:r>
            <w:proofErr w:type="spellEnd"/>
          </w:p>
          <w:p w:rsidR="005033B4" w:rsidRPr="005033B4" w:rsidRDefault="005033B4" w:rsidP="004E5A8E">
            <w:pPr>
              <w:tabs>
                <w:tab w:val="num" w:pos="34"/>
              </w:tabs>
              <w:spacing w:after="0" w:line="240" w:lineRule="auto"/>
              <w:ind w:hanging="249"/>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поверки,</w:t>
            </w:r>
          </w:p>
          <w:p w:rsidR="005033B4" w:rsidRPr="005033B4" w:rsidRDefault="005033B4" w:rsidP="004E5A8E">
            <w:pPr>
              <w:tabs>
                <w:tab w:val="num" w:pos="34"/>
              </w:tabs>
              <w:spacing w:after="0" w:line="240" w:lineRule="auto"/>
              <w:ind w:hanging="249"/>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мес.</w:t>
            </w:r>
          </w:p>
        </w:tc>
        <w:tc>
          <w:tcPr>
            <w:tcW w:w="992" w:type="dxa"/>
            <w:vMerge w:val="restart"/>
            <w:shd w:val="clear" w:color="auto" w:fill="auto"/>
            <w:vAlign w:val="center"/>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Дата</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послед-</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ней</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поверки</w:t>
            </w:r>
          </w:p>
        </w:tc>
        <w:tc>
          <w:tcPr>
            <w:tcW w:w="2552" w:type="dxa"/>
            <w:vMerge w:val="restart"/>
            <w:shd w:val="clear" w:color="auto" w:fill="auto"/>
            <w:vAlign w:val="center"/>
          </w:tcPr>
          <w:p w:rsidR="005033B4" w:rsidRPr="005033B4" w:rsidRDefault="005033B4" w:rsidP="00452562">
            <w:pPr>
              <w:keepNext/>
              <w:tabs>
                <w:tab w:val="num" w:pos="137"/>
              </w:tabs>
              <w:suppressAutoHyphens/>
              <w:spacing w:after="0" w:line="240" w:lineRule="auto"/>
              <w:ind w:hanging="432"/>
              <w:jc w:val="center"/>
              <w:outlineLvl w:val="0"/>
              <w:rPr>
                <w:rFonts w:ascii="Times New Roman" w:eastAsia="Arial Unicode MS" w:hAnsi="Times New Roman" w:cs="Times New Roman"/>
                <w:sz w:val="20"/>
                <w:szCs w:val="20"/>
                <w:lang w:eastAsia="ar-SA"/>
              </w:rPr>
            </w:pPr>
            <w:r w:rsidRPr="005033B4">
              <w:rPr>
                <w:rFonts w:ascii="Times New Roman" w:eastAsia="Arial Unicode MS" w:hAnsi="Times New Roman" w:cs="Times New Roman"/>
                <w:sz w:val="20"/>
                <w:szCs w:val="20"/>
                <w:lang w:eastAsia="ar-SA"/>
              </w:rPr>
              <w:t>Место</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поверки</w:t>
            </w:r>
          </w:p>
        </w:tc>
        <w:tc>
          <w:tcPr>
            <w:tcW w:w="2410" w:type="dxa"/>
            <w:gridSpan w:val="3"/>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Количество представляемых СИ по месяцам</w:t>
            </w:r>
          </w:p>
        </w:tc>
      </w:tr>
      <w:tr w:rsidR="005033B4" w:rsidRPr="005033B4" w:rsidTr="004E5A8E">
        <w:trPr>
          <w:cantSplit/>
          <w:trHeight w:val="1134"/>
        </w:trPr>
        <w:tc>
          <w:tcPr>
            <w:tcW w:w="534" w:type="dxa"/>
            <w:vMerge/>
            <w:shd w:val="clear" w:color="auto" w:fill="auto"/>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p>
        </w:tc>
        <w:tc>
          <w:tcPr>
            <w:tcW w:w="4252" w:type="dxa"/>
            <w:vMerge/>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vAlign w:val="center"/>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Класс точности</w:t>
            </w:r>
          </w:p>
        </w:tc>
        <w:tc>
          <w:tcPr>
            <w:tcW w:w="2268" w:type="dxa"/>
            <w:shd w:val="clear" w:color="auto" w:fill="auto"/>
            <w:vAlign w:val="center"/>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Предел измерений</w:t>
            </w:r>
          </w:p>
        </w:tc>
        <w:tc>
          <w:tcPr>
            <w:tcW w:w="850" w:type="dxa"/>
            <w:vMerge/>
            <w:shd w:val="clear" w:color="auto" w:fill="auto"/>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p>
        </w:tc>
        <w:tc>
          <w:tcPr>
            <w:tcW w:w="992" w:type="dxa"/>
            <w:vMerge/>
            <w:shd w:val="clear" w:color="auto" w:fill="auto"/>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p>
        </w:tc>
        <w:tc>
          <w:tcPr>
            <w:tcW w:w="2552" w:type="dxa"/>
            <w:vMerge/>
            <w:shd w:val="clear" w:color="auto" w:fill="auto"/>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p>
        </w:tc>
        <w:tc>
          <w:tcPr>
            <w:tcW w:w="709" w:type="dxa"/>
            <w:shd w:val="clear" w:color="auto" w:fill="auto"/>
            <w:textDirection w:val="btLr"/>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июнь</w:t>
            </w:r>
          </w:p>
        </w:tc>
        <w:tc>
          <w:tcPr>
            <w:tcW w:w="851" w:type="dxa"/>
            <w:shd w:val="clear" w:color="auto" w:fill="auto"/>
            <w:textDirection w:val="btLr"/>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сентябрь</w:t>
            </w:r>
          </w:p>
        </w:tc>
        <w:tc>
          <w:tcPr>
            <w:tcW w:w="850" w:type="dxa"/>
            <w:shd w:val="clear" w:color="auto" w:fill="auto"/>
            <w:textDirection w:val="btLr"/>
          </w:tcPr>
          <w:p w:rsidR="005033B4" w:rsidRPr="005033B4" w:rsidRDefault="005033B4" w:rsidP="00452562">
            <w:pPr>
              <w:suppressAutoHyphens/>
              <w:spacing w:after="0" w:line="240" w:lineRule="auto"/>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октябрь</w:t>
            </w:r>
          </w:p>
        </w:tc>
      </w:tr>
      <w:tr w:rsidR="005033B4" w:rsidRPr="005033B4" w:rsidTr="004E5A8E">
        <w:tc>
          <w:tcPr>
            <w:tcW w:w="534"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1</w:t>
            </w:r>
          </w:p>
        </w:tc>
        <w:tc>
          <w:tcPr>
            <w:tcW w:w="4252"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2</w:t>
            </w:r>
          </w:p>
        </w:tc>
        <w:tc>
          <w:tcPr>
            <w:tcW w:w="1985"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3</w:t>
            </w:r>
          </w:p>
        </w:tc>
        <w:tc>
          <w:tcPr>
            <w:tcW w:w="2268"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4</w:t>
            </w:r>
          </w:p>
        </w:tc>
        <w:tc>
          <w:tcPr>
            <w:tcW w:w="850"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5</w:t>
            </w:r>
          </w:p>
        </w:tc>
        <w:tc>
          <w:tcPr>
            <w:tcW w:w="992"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6</w:t>
            </w:r>
          </w:p>
        </w:tc>
        <w:tc>
          <w:tcPr>
            <w:tcW w:w="2552"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7</w:t>
            </w:r>
          </w:p>
        </w:tc>
        <w:tc>
          <w:tcPr>
            <w:tcW w:w="709"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8</w:t>
            </w:r>
          </w:p>
        </w:tc>
        <w:tc>
          <w:tcPr>
            <w:tcW w:w="851"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9</w:t>
            </w:r>
          </w:p>
        </w:tc>
        <w:tc>
          <w:tcPr>
            <w:tcW w:w="850" w:type="dxa"/>
            <w:shd w:val="clear" w:color="auto" w:fill="auto"/>
          </w:tcPr>
          <w:p w:rsidR="005033B4" w:rsidRPr="005033B4" w:rsidRDefault="005033B4" w:rsidP="00452562">
            <w:pPr>
              <w:suppressAutoHyphens/>
              <w:spacing w:after="0" w:line="240" w:lineRule="auto"/>
              <w:jc w:val="center"/>
              <w:rPr>
                <w:rFonts w:ascii="Times New Roman" w:eastAsia="Times New Roman" w:hAnsi="Times New Roman" w:cs="Times New Roman"/>
                <w:sz w:val="20"/>
                <w:szCs w:val="20"/>
                <w:lang w:eastAsia="ar-SA"/>
              </w:rPr>
            </w:pPr>
            <w:r w:rsidRPr="005033B4">
              <w:rPr>
                <w:rFonts w:ascii="Times New Roman" w:eastAsia="Times New Roman" w:hAnsi="Times New Roman" w:cs="Times New Roman"/>
                <w:sz w:val="20"/>
                <w:szCs w:val="20"/>
                <w:lang w:eastAsia="ar-SA"/>
              </w:rPr>
              <w:t>10</w:t>
            </w:r>
          </w:p>
        </w:tc>
      </w:tr>
      <w:tr w:rsidR="005033B4" w:rsidRPr="005033B4" w:rsidTr="004E5A8E">
        <w:tc>
          <w:tcPr>
            <w:tcW w:w="15843" w:type="dxa"/>
            <w:gridSpan w:val="10"/>
            <w:shd w:val="clear" w:color="auto" w:fill="auto"/>
          </w:tcPr>
          <w:p w:rsidR="005033B4" w:rsidRPr="005033B4" w:rsidRDefault="005033B4" w:rsidP="00452562">
            <w:pPr>
              <w:keepNext/>
              <w:spacing w:after="0" w:line="240" w:lineRule="auto"/>
              <w:outlineLvl w:val="2"/>
              <w:rPr>
                <w:rFonts w:ascii="Times New Roman" w:eastAsia="Times New Roman" w:hAnsi="Times New Roman" w:cs="Times New Roman"/>
                <w:b/>
                <w:bCs/>
                <w:sz w:val="20"/>
                <w:szCs w:val="20"/>
                <w:lang w:eastAsia="ar-SA"/>
              </w:rPr>
            </w:pPr>
            <w:r w:rsidRPr="005033B4">
              <w:rPr>
                <w:rFonts w:ascii="Times New Roman" w:eastAsia="Times New Roman" w:hAnsi="Times New Roman" w:cs="Times New Roman"/>
                <w:b/>
                <w:sz w:val="20"/>
                <w:szCs w:val="20"/>
                <w:lang w:eastAsia="ru-RU"/>
              </w:rPr>
              <w:t>Геометрические измерения</w:t>
            </w: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Рулетка измерительная  </w:t>
            </w:r>
            <w:proofErr w:type="spellStart"/>
            <w:r w:rsidRPr="005033B4">
              <w:rPr>
                <w:rFonts w:ascii="Times New Roman" w:eastAsia="Times New Roman" w:hAnsi="Times New Roman" w:cs="Times New Roman"/>
                <w:sz w:val="20"/>
                <w:szCs w:val="20"/>
                <w:lang w:eastAsia="ru-RU"/>
              </w:rPr>
              <w:t>металлич</w:t>
            </w:r>
            <w:proofErr w:type="spellEnd"/>
            <w:r w:rsidRPr="005033B4">
              <w:rPr>
                <w:rFonts w:ascii="Times New Roman" w:eastAsia="Times New Roman" w:hAnsi="Times New Roman" w:cs="Times New Roman"/>
                <w:sz w:val="20"/>
                <w:szCs w:val="20"/>
                <w:lang w:eastAsia="ru-RU"/>
              </w:rPr>
              <w:t>. №2002</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sym w:font="Symbol" w:char="F0B1"/>
            </w:r>
            <w:r w:rsidRPr="005033B4">
              <w:rPr>
                <w:rFonts w:ascii="Times New Roman" w:eastAsia="Times New Roman" w:hAnsi="Times New Roman" w:cs="Times New Roman"/>
                <w:sz w:val="20"/>
                <w:szCs w:val="20"/>
                <w:lang w:eastAsia="ru-RU"/>
              </w:rPr>
              <w:t xml:space="preserve"> 1 мм</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 – 30) 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pacing w:val="-3"/>
                <w:sz w:val="20"/>
                <w:szCs w:val="20"/>
                <w:lang w:eastAsia="ru-RU"/>
              </w:rPr>
            </w:pPr>
            <w:r w:rsidRPr="005033B4">
              <w:rPr>
                <w:rFonts w:ascii="Times New Roman" w:eastAsia="Times New Roman" w:hAnsi="Times New Roman" w:cs="Times New Roman"/>
                <w:sz w:val="20"/>
                <w:szCs w:val="20"/>
                <w:lang w:eastAsia="ru-RU"/>
              </w:rPr>
              <w:t>Рейка  телескопическая</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 xml:space="preserve"> 4-х метровая №03260; №01</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sym w:font="Symbol" w:char="F0B1"/>
            </w:r>
            <w:r w:rsidRPr="005033B4">
              <w:rPr>
                <w:rFonts w:ascii="Times New Roman" w:eastAsia="Times New Roman" w:hAnsi="Times New Roman" w:cs="Times New Roman"/>
                <w:sz w:val="20"/>
                <w:szCs w:val="20"/>
                <w:lang w:eastAsia="ru-RU"/>
              </w:rPr>
              <w:t xml:space="preserve">  0,5 мм;</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w:t>
            </w:r>
            <w:r w:rsidRPr="005033B4">
              <w:rPr>
                <w:rFonts w:ascii="Times New Roman" w:eastAsia="Times New Roman" w:hAnsi="Times New Roman" w:cs="Times New Roman"/>
                <w:sz w:val="20"/>
                <w:szCs w:val="20"/>
                <w:lang w:val="en-US" w:eastAsia="ru-RU"/>
              </w:rPr>
              <w:t xml:space="preserve"> </w:t>
            </w:r>
            <w:r w:rsidRPr="005033B4">
              <w:rPr>
                <w:rFonts w:ascii="Times New Roman" w:eastAsia="Times New Roman" w:hAnsi="Times New Roman" w:cs="Times New Roman"/>
                <w:sz w:val="20"/>
                <w:szCs w:val="20"/>
                <w:lang w:eastAsia="ru-RU"/>
              </w:rPr>
              <w:t>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2</w:t>
            </w:r>
          </w:p>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r>
      <w:tr w:rsidR="005033B4" w:rsidRPr="005033B4" w:rsidTr="004E5A8E">
        <w:trPr>
          <w:trHeight w:val="323"/>
        </w:trPr>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Рейка дорожная универсальная   Кондор №1025; №3223</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w:t>
            </w:r>
            <w:r w:rsidRPr="005033B4">
              <w:rPr>
                <w:rFonts w:ascii="Times New Roman" w:eastAsia="Times New Roman" w:hAnsi="Times New Roman" w:cs="Times New Roman"/>
                <w:sz w:val="20"/>
                <w:szCs w:val="20"/>
                <w:lang w:val="en-US" w:eastAsia="ru-RU"/>
              </w:rPr>
              <w:t xml:space="preserve"> </w:t>
            </w:r>
            <w:r w:rsidRPr="005033B4">
              <w:rPr>
                <w:rFonts w:ascii="Times New Roman" w:eastAsia="Times New Roman" w:hAnsi="Times New Roman" w:cs="Times New Roman"/>
                <w:sz w:val="20"/>
                <w:szCs w:val="20"/>
                <w:lang w:eastAsia="ru-RU"/>
              </w:rPr>
              <w:t>м</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уклон</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(0-100) %</w:t>
            </w:r>
            <w:r w:rsidRPr="005033B4">
              <w:rPr>
                <w:rFonts w:ascii="Times New Roman" w:eastAsia="Times New Roman" w:hAnsi="Times New Roman" w:cs="Times New Roman"/>
                <w:sz w:val="20"/>
                <w:szCs w:val="20"/>
                <w:lang w:eastAsia="ru-RU"/>
              </w:rPr>
              <w:sym w:font="Symbol" w:char="00B0"/>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06.2015</w:t>
            </w:r>
          </w:p>
          <w:p w:rsidR="005033B4" w:rsidRPr="005033B4" w:rsidRDefault="005033B4" w:rsidP="00452562">
            <w:pPr>
              <w:spacing w:after="0" w:line="240" w:lineRule="auto"/>
              <w:jc w:val="center"/>
              <w:rPr>
                <w:rFonts w:ascii="Times New Roman" w:hAnsi="Times New Roman" w:cs="Times New Roman"/>
                <w:sz w:val="20"/>
                <w:szCs w:val="20"/>
              </w:rPr>
            </w:pPr>
            <w:r w:rsidRPr="005033B4">
              <w:rPr>
                <w:rFonts w:ascii="Times New Roman" w:hAnsi="Times New Roman" w:cs="Times New Roman"/>
                <w:sz w:val="20"/>
                <w:szCs w:val="20"/>
              </w:rPr>
              <w:t>10.2015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p w:rsidR="005033B4" w:rsidRPr="005033B4" w:rsidRDefault="005033B4" w:rsidP="00452562">
            <w:pPr>
              <w:spacing w:after="0" w:line="240" w:lineRule="auto"/>
              <w:rPr>
                <w:rFonts w:ascii="Times New Roman" w:eastAsia="Times New Roman" w:hAnsi="Times New Roman" w:cs="Times New Roman"/>
                <w:bCs/>
                <w:sz w:val="20"/>
                <w:szCs w:val="20"/>
                <w:lang w:eastAsia="ru-RU"/>
              </w:rPr>
            </w:pP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1</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Нивелир </w:t>
            </w:r>
            <w:r w:rsidRPr="005033B4">
              <w:rPr>
                <w:rFonts w:ascii="Times New Roman" w:eastAsia="Times New Roman" w:hAnsi="Times New Roman" w:cs="Times New Roman"/>
                <w:sz w:val="20"/>
                <w:szCs w:val="20"/>
                <w:lang w:val="en-US" w:eastAsia="ru-RU"/>
              </w:rPr>
              <w:t>Sokkia</w:t>
            </w:r>
            <w:r w:rsidRPr="005033B4">
              <w:rPr>
                <w:rFonts w:ascii="Times New Roman" w:eastAsia="Times New Roman" w:hAnsi="Times New Roman" w:cs="Times New Roman"/>
                <w:sz w:val="20"/>
                <w:szCs w:val="20"/>
                <w:lang w:eastAsia="ru-RU"/>
              </w:rPr>
              <w:t>В20-31</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364178</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на 1 км 2 мм</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Нивелир 3Н-2КЛ № 28647</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6</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Набор мерной посуды</w:t>
            </w:r>
          </w:p>
          <w:p w:rsidR="005033B4" w:rsidRPr="005033B4" w:rsidRDefault="00452562" w:rsidP="004525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69</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 шт.</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 л, 2 л, 5 л, 10 л</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4</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7</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Прибор для стандартного уплотнения грунта (малый)</w:t>
            </w:r>
            <w:proofErr w:type="gramStart"/>
            <w:r w:rsidRPr="005033B4">
              <w:rPr>
                <w:rFonts w:ascii="Times New Roman" w:eastAsia="Times New Roman" w:hAnsi="Times New Roman" w:cs="Times New Roman"/>
                <w:sz w:val="20"/>
                <w:szCs w:val="20"/>
                <w:lang w:eastAsia="ru-RU"/>
              </w:rPr>
              <w:t xml:space="preserve"> ;</w:t>
            </w:r>
            <w:proofErr w:type="gramEnd"/>
            <w:r w:rsidRPr="005033B4">
              <w:rPr>
                <w:rFonts w:ascii="Times New Roman" w:eastAsia="Times New Roman" w:hAnsi="Times New Roman" w:cs="Times New Roman"/>
                <w:sz w:val="20"/>
                <w:szCs w:val="20"/>
                <w:lang w:eastAsia="ru-RU"/>
              </w:rPr>
              <w:t xml:space="preserve"> (большой) б/н  </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 шт.</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0,1 л; 1 л</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2</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8</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Стальной цилиндр со съемным дном и плунжером инв.№4</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9</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roofErr w:type="spellStart"/>
            <w:r w:rsidRPr="005033B4">
              <w:rPr>
                <w:rFonts w:ascii="Times New Roman" w:eastAsia="Times New Roman" w:hAnsi="Times New Roman" w:cs="Times New Roman"/>
                <w:sz w:val="20"/>
                <w:szCs w:val="20"/>
                <w:lang w:eastAsia="ru-RU"/>
              </w:rPr>
              <w:t>Дуктилометр</w:t>
            </w:r>
            <w:proofErr w:type="spellEnd"/>
            <w:r w:rsidRPr="005033B4">
              <w:rPr>
                <w:rFonts w:ascii="Times New Roman" w:eastAsia="Times New Roman" w:hAnsi="Times New Roman" w:cs="Times New Roman"/>
                <w:sz w:val="20"/>
                <w:szCs w:val="20"/>
                <w:lang w:eastAsia="ru-RU"/>
              </w:rPr>
              <w:t xml:space="preserve"> 974 Н</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 зав.№1141</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(0-70) см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Вискозиметр стандартный ЦКБ –975, зав.№ 5</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скорость</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 см/мин, L=1м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11</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Набор для </w:t>
            </w:r>
            <w:proofErr w:type="spellStart"/>
            <w:r w:rsidRPr="005033B4">
              <w:rPr>
                <w:rFonts w:ascii="Times New Roman" w:eastAsia="Times New Roman" w:hAnsi="Times New Roman" w:cs="Times New Roman"/>
                <w:sz w:val="20"/>
                <w:szCs w:val="20"/>
                <w:lang w:eastAsia="ru-RU"/>
              </w:rPr>
              <w:t>отмучивания</w:t>
            </w:r>
            <w:proofErr w:type="spellEnd"/>
            <w:r w:rsidRPr="005033B4">
              <w:rPr>
                <w:rFonts w:ascii="Times New Roman" w:eastAsia="Times New Roman" w:hAnsi="Times New Roman" w:cs="Times New Roman"/>
                <w:sz w:val="20"/>
                <w:szCs w:val="20"/>
                <w:lang w:eastAsia="ru-RU"/>
              </w:rPr>
              <w:t xml:space="preserve"> песка и щебня КП 305,КП 306, КП 401,зав. №731           </w:t>
            </w:r>
          </w:p>
        </w:tc>
        <w:tc>
          <w:tcPr>
            <w:tcW w:w="1985"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3</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sz w:val="20"/>
                <w:szCs w:val="20"/>
                <w:lang w:eastAsia="ru-RU"/>
              </w:rPr>
              <w:t xml:space="preserve"> Набор сит </w:t>
            </w:r>
            <w:r w:rsidRPr="005033B4">
              <w:rPr>
                <w:rFonts w:ascii="Times New Roman" w:eastAsia="Times New Roman" w:hAnsi="Times New Roman" w:cs="Times New Roman"/>
                <w:bCs/>
                <w:sz w:val="20"/>
                <w:szCs w:val="20"/>
                <w:lang w:eastAsia="ru-RU"/>
              </w:rPr>
              <w:t xml:space="preserve">для </w:t>
            </w:r>
            <w:proofErr w:type="spellStart"/>
            <w:r w:rsidRPr="005033B4">
              <w:rPr>
                <w:rFonts w:ascii="Times New Roman" w:eastAsia="Times New Roman" w:hAnsi="Times New Roman" w:cs="Times New Roman"/>
                <w:bCs/>
                <w:sz w:val="20"/>
                <w:szCs w:val="20"/>
                <w:lang w:eastAsia="ru-RU"/>
              </w:rPr>
              <w:t>испыт</w:t>
            </w:r>
            <w:proofErr w:type="spellEnd"/>
            <w:r w:rsidRPr="005033B4">
              <w:rPr>
                <w:rFonts w:ascii="Times New Roman" w:eastAsia="Times New Roman" w:hAnsi="Times New Roman" w:cs="Times New Roman"/>
                <w:bCs/>
                <w:sz w:val="20"/>
                <w:szCs w:val="20"/>
                <w:lang w:eastAsia="ru-RU"/>
              </w:rPr>
              <w:t xml:space="preserve">. щебня </w:t>
            </w:r>
            <w:proofErr w:type="gramStart"/>
            <w:r w:rsidRPr="005033B4">
              <w:rPr>
                <w:rFonts w:ascii="Times New Roman" w:eastAsia="Times New Roman" w:hAnsi="Times New Roman" w:cs="Times New Roman"/>
                <w:bCs/>
                <w:sz w:val="20"/>
                <w:szCs w:val="20"/>
                <w:lang w:eastAsia="ru-RU"/>
              </w:rPr>
              <w:t xml:space="preserve">и </w:t>
            </w:r>
            <w:proofErr w:type="spellStart"/>
            <w:r w:rsidRPr="005033B4">
              <w:rPr>
                <w:rFonts w:ascii="Times New Roman" w:eastAsia="Times New Roman" w:hAnsi="Times New Roman" w:cs="Times New Roman"/>
                <w:bCs/>
                <w:sz w:val="20"/>
                <w:szCs w:val="20"/>
                <w:lang w:eastAsia="ru-RU"/>
              </w:rPr>
              <w:t>грав</w:t>
            </w:r>
            <w:proofErr w:type="spellEnd"/>
            <w:proofErr w:type="gramEnd"/>
            <w:r w:rsidRPr="005033B4">
              <w:rPr>
                <w:rFonts w:ascii="Times New Roman" w:eastAsia="Times New Roman" w:hAnsi="Times New Roman" w:cs="Times New Roman"/>
                <w:bCs/>
                <w:sz w:val="20"/>
                <w:szCs w:val="20"/>
                <w:lang w:eastAsia="ru-RU"/>
              </w:rPr>
              <w:t xml:space="preserve">. КП-109У, </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(0,16-70,0) мм </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CYR"/>
                <w:sz w:val="20"/>
                <w:szCs w:val="20"/>
                <w:lang w:eastAsia="ru-RU"/>
              </w:rPr>
              <w:t>±</w:t>
            </w:r>
            <w:r w:rsidRPr="005033B4">
              <w:rPr>
                <w:rFonts w:ascii="Times New Roman" w:eastAsia="Times New Roman" w:hAnsi="Times New Roman" w:cs="Times New Roman"/>
                <w:sz w:val="20"/>
                <w:szCs w:val="20"/>
                <w:lang w:eastAsia="ru-RU"/>
              </w:rPr>
              <w:t>(4 %; 5 %)</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(0,16 -70,0) мм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21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13</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sz w:val="20"/>
                <w:szCs w:val="20"/>
                <w:lang w:eastAsia="ru-RU"/>
              </w:rPr>
              <w:t xml:space="preserve">Набор сит </w:t>
            </w:r>
            <w:r w:rsidRPr="005033B4">
              <w:rPr>
                <w:rFonts w:ascii="Times New Roman" w:eastAsia="Times New Roman" w:hAnsi="Times New Roman" w:cs="Times New Roman"/>
                <w:bCs/>
                <w:sz w:val="20"/>
                <w:szCs w:val="20"/>
                <w:lang w:eastAsia="ru-RU"/>
              </w:rPr>
              <w:t xml:space="preserve">ЛО245/1, </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(0,05-40,0) мм;</w:t>
            </w:r>
            <w:r w:rsidRPr="005033B4">
              <w:rPr>
                <w:rFonts w:ascii="Times New Roman" w:eastAsia="Times New Roman" w:hAnsi="Times New Roman" w:cs="Times New Roman"/>
                <w:bCs/>
                <w:sz w:val="20"/>
                <w:szCs w:val="20"/>
                <w:lang w:eastAsia="ru-RU"/>
              </w:rPr>
              <w:t>12 шт.</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CYR"/>
                <w:sz w:val="20"/>
                <w:szCs w:val="20"/>
                <w:lang w:eastAsia="ru-RU"/>
              </w:rPr>
              <w:t>±</w:t>
            </w:r>
            <w:r w:rsidRPr="005033B4">
              <w:rPr>
                <w:rFonts w:ascii="Times New Roman" w:eastAsia="Times New Roman" w:hAnsi="Times New Roman" w:cs="Times New Roman"/>
                <w:sz w:val="20"/>
                <w:szCs w:val="20"/>
                <w:lang w:eastAsia="ru-RU"/>
              </w:rPr>
              <w:t>(4 %; 5 %)</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(0,05 – 40,0) мм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12</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lastRenderedPageBreak/>
              <w:t>14</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Прибор К и </w:t>
            </w:r>
            <w:proofErr w:type="gramStart"/>
            <w:r w:rsidRPr="005033B4">
              <w:rPr>
                <w:rFonts w:ascii="Times New Roman" w:eastAsia="Times New Roman" w:hAnsi="Times New Roman" w:cs="Times New Roman"/>
                <w:sz w:val="20"/>
                <w:szCs w:val="20"/>
                <w:lang w:eastAsia="ru-RU"/>
              </w:rPr>
              <w:t>Ш</w:t>
            </w:r>
            <w:proofErr w:type="gramEnd"/>
            <w:r w:rsidRPr="005033B4">
              <w:rPr>
                <w:rFonts w:ascii="Times New Roman" w:eastAsia="Times New Roman" w:hAnsi="Times New Roman" w:cs="Times New Roman"/>
                <w:sz w:val="20"/>
                <w:szCs w:val="20"/>
                <w:lang w:eastAsia="ru-RU"/>
              </w:rPr>
              <w:t xml:space="preserve"> типа ЛТР, №460</w:t>
            </w:r>
          </w:p>
        </w:tc>
        <w:tc>
          <w:tcPr>
            <w:tcW w:w="1985"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тех. база Заказчика</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rPr>
          <w:trHeight w:val="70"/>
        </w:trPr>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15</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Пенетрометр </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модель 984, зав№14</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0,1 мм</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масса </w:t>
            </w:r>
            <w:proofErr w:type="spellStart"/>
            <w:r w:rsidRPr="005033B4">
              <w:rPr>
                <w:rFonts w:ascii="Times New Roman" w:eastAsia="Times New Roman" w:hAnsi="Times New Roman" w:cs="Times New Roman"/>
                <w:sz w:val="20"/>
                <w:szCs w:val="20"/>
                <w:lang w:eastAsia="ru-RU"/>
              </w:rPr>
              <w:t>плун</w:t>
            </w:r>
            <w:proofErr w:type="spellEnd"/>
            <w:r w:rsidRPr="005033B4">
              <w:rPr>
                <w:rFonts w:ascii="Times New Roman" w:eastAsia="Times New Roman" w:hAnsi="Times New Roman" w:cs="Times New Roman"/>
                <w:sz w:val="20"/>
                <w:szCs w:val="20"/>
                <w:lang w:eastAsia="ru-RU"/>
              </w:rPr>
              <w:t>. 47,5±0,05 г</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масса 1 груза 47,5±0,05 г</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 100±0,05 г</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16</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Конус балансирный</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roofErr w:type="spellStart"/>
            <w:r w:rsidRPr="005033B4">
              <w:rPr>
                <w:rFonts w:ascii="Times New Roman" w:eastAsia="Times New Roman" w:hAnsi="Times New Roman" w:cs="Times New Roman"/>
                <w:sz w:val="20"/>
                <w:szCs w:val="20"/>
                <w:lang w:eastAsia="ru-RU"/>
              </w:rPr>
              <w:t>Конуснос</w:t>
            </w:r>
            <w:proofErr w:type="spellEnd"/>
            <w:r w:rsidRPr="005033B4">
              <w:rPr>
                <w:rFonts w:ascii="Times New Roman" w:eastAsia="Times New Roman" w:hAnsi="Times New Roman" w:cs="Times New Roman"/>
                <w:sz w:val="20"/>
                <w:szCs w:val="20"/>
                <w:lang w:eastAsia="ru-RU"/>
              </w:rPr>
              <w:t>. 29</w:t>
            </w:r>
            <w:r w:rsidRPr="005033B4">
              <w:rPr>
                <w:rFonts w:ascii="Times New Roman" w:eastAsia="Times New Roman" w:hAnsi="Times New Roman" w:cs="Times New Roman"/>
                <w:sz w:val="20"/>
                <w:szCs w:val="20"/>
                <w:vertAlign w:val="superscript"/>
                <w:lang w:eastAsia="ru-RU"/>
              </w:rPr>
              <w:t>о</w:t>
            </w:r>
            <w:r w:rsidRPr="005033B4">
              <w:rPr>
                <w:rFonts w:ascii="Times New Roman" w:eastAsia="Times New Roman" w:hAnsi="Times New Roman" w:cs="Times New Roman"/>
                <w:sz w:val="20"/>
                <w:szCs w:val="20"/>
                <w:lang w:eastAsia="ru-RU"/>
              </w:rPr>
              <w:t xml:space="preserve">33', высота от </w:t>
            </w:r>
            <w:proofErr w:type="spellStart"/>
            <w:r w:rsidRPr="005033B4">
              <w:rPr>
                <w:rFonts w:ascii="Times New Roman" w:eastAsia="Times New Roman" w:hAnsi="Times New Roman" w:cs="Times New Roman"/>
                <w:sz w:val="20"/>
                <w:szCs w:val="20"/>
                <w:lang w:eastAsia="ru-RU"/>
              </w:rPr>
              <w:t>остр</w:t>
            </w:r>
            <w:proofErr w:type="spellEnd"/>
            <w:proofErr w:type="gramStart"/>
            <w:r w:rsidRPr="005033B4">
              <w:rPr>
                <w:rFonts w:ascii="Times New Roman" w:eastAsia="Times New Roman" w:hAnsi="Times New Roman" w:cs="Times New Roman"/>
                <w:sz w:val="20"/>
                <w:szCs w:val="20"/>
                <w:lang w:eastAsia="ru-RU"/>
              </w:rPr>
              <w:t>.</w:t>
            </w:r>
            <w:proofErr w:type="gramEnd"/>
            <w:r w:rsidRPr="005033B4">
              <w:rPr>
                <w:rFonts w:ascii="Times New Roman" w:eastAsia="Times New Roman" w:hAnsi="Times New Roman" w:cs="Times New Roman"/>
                <w:sz w:val="20"/>
                <w:szCs w:val="20"/>
                <w:lang w:eastAsia="ru-RU"/>
              </w:rPr>
              <w:t xml:space="preserve"> </w:t>
            </w:r>
            <w:proofErr w:type="gramStart"/>
            <w:r w:rsidRPr="005033B4">
              <w:rPr>
                <w:rFonts w:ascii="Times New Roman" w:eastAsia="Times New Roman" w:hAnsi="Times New Roman" w:cs="Times New Roman"/>
                <w:sz w:val="20"/>
                <w:szCs w:val="20"/>
                <w:lang w:eastAsia="ru-RU"/>
              </w:rPr>
              <w:t>к</w:t>
            </w:r>
            <w:proofErr w:type="gramEnd"/>
            <w:r w:rsidRPr="005033B4">
              <w:rPr>
                <w:rFonts w:ascii="Times New Roman" w:eastAsia="Times New Roman" w:hAnsi="Times New Roman" w:cs="Times New Roman"/>
                <w:sz w:val="20"/>
                <w:szCs w:val="20"/>
                <w:lang w:eastAsia="ru-RU"/>
              </w:rPr>
              <w:t>он.</w:t>
            </w:r>
          </w:p>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 до риски 9,95 мм</w:t>
            </w:r>
          </w:p>
        </w:tc>
        <w:tc>
          <w:tcPr>
            <w:tcW w:w="2268"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17</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Форма для формования асфальтобетонной смеси (облегченная)  2 шт.</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val="en-US" w:eastAsia="ru-RU"/>
              </w:rPr>
              <w:t>d</w:t>
            </w:r>
            <w:r w:rsidRPr="005033B4">
              <w:rPr>
                <w:rFonts w:ascii="Times New Roman" w:eastAsia="Times New Roman" w:hAnsi="Times New Roman" w:cs="Times New Roman"/>
                <w:sz w:val="20"/>
                <w:szCs w:val="20"/>
                <w:lang w:eastAsia="ru-RU"/>
              </w:rPr>
              <w:t>=71,4 мм</w:t>
            </w:r>
          </w:p>
        </w:tc>
        <w:tc>
          <w:tcPr>
            <w:tcW w:w="2268"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2</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18</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Прибор </w:t>
            </w:r>
            <w:r w:rsidRPr="005033B4">
              <w:rPr>
                <w:rFonts w:ascii="Times New Roman" w:eastAsia="Times New Roman" w:hAnsi="Times New Roman" w:cs="Times New Roman"/>
                <w:sz w:val="20"/>
                <w:szCs w:val="20"/>
                <w:lang w:val="en-US" w:eastAsia="ru-RU"/>
              </w:rPr>
              <w:t>C</w:t>
            </w:r>
            <w:proofErr w:type="spellStart"/>
            <w:r w:rsidRPr="005033B4">
              <w:rPr>
                <w:rFonts w:ascii="Times New Roman" w:eastAsia="Times New Roman" w:hAnsi="Times New Roman" w:cs="Times New Roman"/>
                <w:sz w:val="20"/>
                <w:szCs w:val="20"/>
                <w:lang w:eastAsia="ru-RU"/>
              </w:rPr>
              <w:t>оюздор</w:t>
            </w:r>
            <w:proofErr w:type="spellEnd"/>
            <w:r w:rsidRPr="005033B4">
              <w:rPr>
                <w:rFonts w:ascii="Times New Roman" w:eastAsia="Times New Roman" w:hAnsi="Times New Roman" w:cs="Times New Roman"/>
                <w:sz w:val="20"/>
                <w:szCs w:val="20"/>
                <w:lang w:eastAsia="ru-RU"/>
              </w:rPr>
              <w:t xml:space="preserve"> НИИ для опр. к-та фильтр</w:t>
            </w:r>
            <w:proofErr w:type="gramStart"/>
            <w:r w:rsidRPr="005033B4">
              <w:rPr>
                <w:rFonts w:ascii="Times New Roman" w:eastAsia="Times New Roman" w:hAnsi="Times New Roman" w:cs="Times New Roman"/>
                <w:sz w:val="20"/>
                <w:szCs w:val="20"/>
                <w:lang w:eastAsia="ru-RU"/>
              </w:rPr>
              <w:t>.</w:t>
            </w:r>
            <w:proofErr w:type="gramEnd"/>
            <w:r w:rsidRPr="005033B4">
              <w:rPr>
                <w:rFonts w:ascii="Times New Roman" w:eastAsia="Times New Roman" w:hAnsi="Times New Roman" w:cs="Times New Roman"/>
                <w:sz w:val="20"/>
                <w:szCs w:val="20"/>
                <w:lang w:eastAsia="ru-RU"/>
              </w:rPr>
              <w:t xml:space="preserve"> </w:t>
            </w:r>
            <w:proofErr w:type="gramStart"/>
            <w:r w:rsidRPr="005033B4">
              <w:rPr>
                <w:rFonts w:ascii="Times New Roman" w:eastAsia="Times New Roman" w:hAnsi="Times New Roman" w:cs="Times New Roman"/>
                <w:sz w:val="20"/>
                <w:szCs w:val="20"/>
                <w:lang w:eastAsia="ru-RU"/>
              </w:rPr>
              <w:t>п</w:t>
            </w:r>
            <w:proofErr w:type="gramEnd"/>
            <w:r w:rsidRPr="005033B4">
              <w:rPr>
                <w:rFonts w:ascii="Times New Roman" w:eastAsia="Times New Roman" w:hAnsi="Times New Roman" w:cs="Times New Roman"/>
                <w:sz w:val="20"/>
                <w:szCs w:val="20"/>
                <w:lang w:eastAsia="ru-RU"/>
              </w:rPr>
              <w:t>еска № 26</w:t>
            </w:r>
          </w:p>
        </w:tc>
        <w:tc>
          <w:tcPr>
            <w:tcW w:w="1985"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 дм</w:t>
            </w:r>
            <w:proofErr w:type="gramStart"/>
            <w:r w:rsidRPr="005033B4">
              <w:rPr>
                <w:rFonts w:ascii="Times New Roman" w:eastAsia="Times New Roman" w:hAnsi="Times New Roman" w:cs="Times New Roman"/>
                <w:sz w:val="20"/>
                <w:szCs w:val="20"/>
                <w:vertAlign w:val="superscript"/>
                <w:lang w:eastAsia="ru-RU"/>
              </w:rPr>
              <w:t>2</w:t>
            </w:r>
            <w:proofErr w:type="gramEnd"/>
          </w:p>
        </w:tc>
        <w:tc>
          <w:tcPr>
            <w:tcW w:w="2268"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pPr>
            <w:r w:rsidRPr="005033B4">
              <w:rPr>
                <w:rFonts w:ascii="Times New Roman" w:eastAsia="Times New Roman" w:hAnsi="Times New Roman" w:cs="Times New Roman"/>
                <w:sz w:val="20"/>
                <w:szCs w:val="20"/>
                <w:lang w:eastAsia="ru-RU"/>
              </w:rPr>
              <w:t>06.2015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 xml:space="preserve">Комплекс аппаратно-программируемый   АПК «Профиль» для </w:t>
            </w:r>
            <w:proofErr w:type="spellStart"/>
            <w:r w:rsidRPr="005033B4">
              <w:rPr>
                <w:rFonts w:ascii="Times New Roman" w:eastAsia="Times New Roman" w:hAnsi="Times New Roman" w:cs="Times New Roman"/>
                <w:bCs/>
                <w:sz w:val="20"/>
                <w:szCs w:val="20"/>
                <w:lang w:eastAsia="ru-RU"/>
              </w:rPr>
              <w:t>определ</w:t>
            </w:r>
            <w:proofErr w:type="spellEnd"/>
            <w:r w:rsidRPr="005033B4">
              <w:rPr>
                <w:rFonts w:ascii="Times New Roman" w:eastAsia="Times New Roman" w:hAnsi="Times New Roman" w:cs="Times New Roman"/>
                <w:bCs/>
                <w:sz w:val="20"/>
                <w:szCs w:val="20"/>
                <w:lang w:eastAsia="ru-RU"/>
              </w:rPr>
              <w:t>.</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bCs/>
                <w:sz w:val="20"/>
                <w:szCs w:val="20"/>
                <w:lang w:eastAsia="ru-RU"/>
              </w:rPr>
              <w:t>геометр</w:t>
            </w:r>
            <w:proofErr w:type="gramStart"/>
            <w:r w:rsidRPr="005033B4">
              <w:rPr>
                <w:rFonts w:ascii="Times New Roman" w:eastAsia="Times New Roman" w:hAnsi="Times New Roman" w:cs="Times New Roman"/>
                <w:bCs/>
                <w:sz w:val="20"/>
                <w:szCs w:val="20"/>
                <w:lang w:eastAsia="ru-RU"/>
              </w:rPr>
              <w:t>.</w:t>
            </w:r>
            <w:proofErr w:type="gramEnd"/>
            <w:r w:rsidRPr="005033B4">
              <w:rPr>
                <w:rFonts w:ascii="Times New Roman" w:eastAsia="Times New Roman" w:hAnsi="Times New Roman" w:cs="Times New Roman"/>
                <w:bCs/>
                <w:sz w:val="20"/>
                <w:szCs w:val="20"/>
                <w:lang w:eastAsia="ru-RU"/>
              </w:rPr>
              <w:t xml:space="preserve"> </w:t>
            </w:r>
            <w:proofErr w:type="gramStart"/>
            <w:r w:rsidRPr="005033B4">
              <w:rPr>
                <w:rFonts w:ascii="Times New Roman" w:eastAsia="Times New Roman" w:hAnsi="Times New Roman" w:cs="Times New Roman"/>
                <w:bCs/>
                <w:sz w:val="20"/>
                <w:szCs w:val="20"/>
                <w:lang w:eastAsia="ru-RU"/>
              </w:rPr>
              <w:t>п</w:t>
            </w:r>
            <w:proofErr w:type="gramEnd"/>
            <w:r w:rsidRPr="005033B4">
              <w:rPr>
                <w:rFonts w:ascii="Times New Roman" w:eastAsia="Times New Roman" w:hAnsi="Times New Roman" w:cs="Times New Roman"/>
                <w:bCs/>
                <w:sz w:val="20"/>
                <w:szCs w:val="20"/>
                <w:lang w:eastAsia="ru-RU"/>
              </w:rPr>
              <w:t xml:space="preserve">арам. рельс. колеи; </w:t>
            </w:r>
            <w:r w:rsidRPr="005033B4">
              <w:rPr>
                <w:rFonts w:ascii="Times New Roman" w:eastAsia="Times New Roman" w:hAnsi="Times New Roman" w:cs="Times New Roman"/>
                <w:sz w:val="20"/>
                <w:szCs w:val="20"/>
                <w:lang w:eastAsia="ru-RU"/>
              </w:rPr>
              <w:t>№005</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4253" w:type="dxa"/>
            <w:gridSpan w:val="2"/>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ПГ изм. </w:t>
            </w:r>
            <w:proofErr w:type="spellStart"/>
            <w:r w:rsidRPr="005033B4">
              <w:rPr>
                <w:rFonts w:ascii="Times New Roman" w:eastAsia="Times New Roman" w:hAnsi="Times New Roman" w:cs="Times New Roman"/>
                <w:sz w:val="20"/>
                <w:szCs w:val="20"/>
                <w:lang w:eastAsia="ru-RU"/>
              </w:rPr>
              <w:t>расст</w:t>
            </w:r>
            <w:proofErr w:type="spellEnd"/>
            <w:r w:rsidRPr="005033B4">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sym w:font="Symbol" w:char="00B1"/>
            </w:r>
            <w:r w:rsidRPr="005033B4">
              <w:rPr>
                <w:rFonts w:ascii="Times New Roman" w:eastAsia="Times New Roman" w:hAnsi="Times New Roman" w:cs="Times New Roman"/>
                <w:sz w:val="20"/>
                <w:szCs w:val="20"/>
                <w:lang w:eastAsia="ru-RU"/>
              </w:rPr>
              <w:t xml:space="preserve"> 0,008 %</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ПГ шаблона         0,9 мм</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ПГ изм. </w:t>
            </w:r>
            <w:r w:rsidR="00452562" w:rsidRPr="005033B4">
              <w:rPr>
                <w:rFonts w:ascii="Times New Roman" w:eastAsia="Times New Roman" w:hAnsi="Times New Roman" w:cs="Times New Roman"/>
                <w:sz w:val="20"/>
                <w:szCs w:val="20"/>
                <w:lang w:eastAsia="ru-RU"/>
              </w:rPr>
              <w:t>У</w:t>
            </w:r>
            <w:r w:rsidRPr="005033B4">
              <w:rPr>
                <w:rFonts w:ascii="Times New Roman" w:eastAsia="Times New Roman" w:hAnsi="Times New Roman" w:cs="Times New Roman"/>
                <w:sz w:val="20"/>
                <w:szCs w:val="20"/>
                <w:lang w:eastAsia="ru-RU"/>
              </w:rPr>
              <w:t>ровня</w:t>
            </w:r>
            <w:r w:rsidR="00452562">
              <w:rPr>
                <w:rFonts w:ascii="Times New Roman" w:eastAsia="Times New Roman" w:hAnsi="Times New Roman" w:cs="Times New Roman"/>
                <w:sz w:val="20"/>
                <w:szCs w:val="20"/>
                <w:lang w:eastAsia="ru-RU"/>
              </w:rPr>
              <w:t xml:space="preserve"> (на базе 1520 мм</w:t>
            </w:r>
            <w:r w:rsidRPr="005033B4">
              <w:rPr>
                <w:rFonts w:ascii="Times New Roman" w:eastAsia="Times New Roman" w:hAnsi="Times New Roman" w:cs="Times New Roman"/>
                <w:sz w:val="20"/>
                <w:szCs w:val="20"/>
                <w:lang w:eastAsia="ru-RU"/>
              </w:rPr>
              <w:t>)    0,35 мм</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ПГ изм. рихтовки (на дл</w:t>
            </w:r>
            <w:proofErr w:type="gramStart"/>
            <w:r w:rsidRPr="005033B4">
              <w:rPr>
                <w:rFonts w:ascii="Times New Roman" w:eastAsia="Times New Roman" w:hAnsi="Times New Roman" w:cs="Times New Roman"/>
                <w:sz w:val="20"/>
                <w:szCs w:val="20"/>
                <w:lang w:eastAsia="ru-RU"/>
              </w:rPr>
              <w:t>.</w:t>
            </w:r>
            <w:proofErr w:type="gramEnd"/>
            <w:r w:rsidRPr="005033B4">
              <w:rPr>
                <w:rFonts w:ascii="Times New Roman" w:eastAsia="Times New Roman" w:hAnsi="Times New Roman" w:cs="Times New Roman"/>
                <w:sz w:val="20"/>
                <w:szCs w:val="20"/>
                <w:lang w:eastAsia="ru-RU"/>
              </w:rPr>
              <w:t xml:space="preserve"> </w:t>
            </w:r>
            <w:proofErr w:type="gramStart"/>
            <w:r w:rsidRPr="005033B4">
              <w:rPr>
                <w:rFonts w:ascii="Times New Roman" w:eastAsia="Times New Roman" w:hAnsi="Times New Roman" w:cs="Times New Roman"/>
                <w:sz w:val="20"/>
                <w:szCs w:val="20"/>
                <w:lang w:eastAsia="ru-RU"/>
              </w:rPr>
              <w:t>д</w:t>
            </w:r>
            <w:proofErr w:type="gramEnd"/>
            <w:r w:rsidRPr="005033B4">
              <w:rPr>
                <w:rFonts w:ascii="Times New Roman" w:eastAsia="Times New Roman" w:hAnsi="Times New Roman" w:cs="Times New Roman"/>
                <w:sz w:val="20"/>
                <w:szCs w:val="20"/>
                <w:lang w:eastAsia="ru-RU"/>
              </w:rPr>
              <w:t>уги 20 м)   - 0,9 мм</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ПГ изм. просадки   0,4 %</w:t>
            </w:r>
            <w:r w:rsidRPr="005033B4">
              <w:rPr>
                <w:rFonts w:ascii="Times New Roman" w:eastAsia="Times New Roman" w:hAnsi="Times New Roman" w:cs="Times New Roman"/>
                <w:sz w:val="20"/>
                <w:szCs w:val="20"/>
                <w:vertAlign w:val="subscript"/>
                <w:lang w:eastAsia="ru-RU"/>
              </w:rPr>
              <w:t>о</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Заказчика</w:t>
            </w:r>
          </w:p>
        </w:tc>
        <w:tc>
          <w:tcPr>
            <w:tcW w:w="709"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1</w:t>
            </w: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20</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Курвиметр дорожный  универсальный для определения ровности покрытия автодорог УДК «Ровность», №005</w:t>
            </w:r>
          </w:p>
        </w:tc>
        <w:tc>
          <w:tcPr>
            <w:tcW w:w="1985"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 – 100) км</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proofErr w:type="spellStart"/>
            <w:r w:rsidRPr="005033B4">
              <w:rPr>
                <w:rFonts w:ascii="Times New Roman" w:eastAsia="Times New Roman" w:hAnsi="Times New Roman" w:cs="Times New Roman"/>
                <w:sz w:val="20"/>
                <w:szCs w:val="20"/>
                <w:lang w:eastAsia="ru-RU"/>
              </w:rPr>
              <w:t>попереч</w:t>
            </w:r>
            <w:proofErr w:type="spellEnd"/>
            <w:r w:rsidRPr="005033B4">
              <w:rPr>
                <w:rFonts w:ascii="Times New Roman" w:eastAsia="Times New Roman" w:hAnsi="Times New Roman" w:cs="Times New Roman"/>
                <w:sz w:val="20"/>
                <w:szCs w:val="20"/>
                <w:lang w:eastAsia="ru-RU"/>
              </w:rPr>
              <w:t xml:space="preserve">. </w:t>
            </w:r>
            <w:proofErr w:type="spellStart"/>
            <w:r w:rsidRPr="005033B4">
              <w:rPr>
                <w:rFonts w:ascii="Times New Roman" w:eastAsia="Times New Roman" w:hAnsi="Times New Roman" w:cs="Times New Roman"/>
                <w:sz w:val="20"/>
                <w:szCs w:val="20"/>
                <w:lang w:eastAsia="ru-RU"/>
              </w:rPr>
              <w:t>укл</w:t>
            </w:r>
            <w:proofErr w:type="spellEnd"/>
            <w:r w:rsidRPr="005033B4">
              <w:rPr>
                <w:rFonts w:ascii="Times New Roman" w:eastAsia="Times New Roman" w:hAnsi="Times New Roman" w:cs="Times New Roman"/>
                <w:sz w:val="20"/>
                <w:szCs w:val="20"/>
                <w:lang w:eastAsia="ru-RU"/>
              </w:rPr>
              <w:t>.</w:t>
            </w:r>
            <w:r w:rsidRPr="005033B4">
              <w:rPr>
                <w:rFonts w:ascii="Times New Roman" w:eastAsia="Times New Roman" w:hAnsi="Times New Roman" w:cs="Times New Roman CYR"/>
                <w:sz w:val="20"/>
                <w:szCs w:val="20"/>
                <w:vertAlign w:val="subscript"/>
                <w:lang w:eastAsia="ru-RU"/>
              </w:rPr>
              <w:t xml:space="preserve"> ±300</w:t>
            </w:r>
            <w:r w:rsidRPr="005033B4">
              <w:rPr>
                <w:rFonts w:ascii="Times New Roman" w:eastAsia="Times New Roman" w:hAnsi="Times New Roman" w:cs="Times New Roman"/>
                <w:sz w:val="20"/>
                <w:szCs w:val="20"/>
                <w:lang w:eastAsia="ru-RU"/>
              </w:rPr>
              <w:t>%</w:t>
            </w:r>
            <w:r w:rsidRPr="005033B4">
              <w:rPr>
                <w:rFonts w:ascii="Times New Roman" w:eastAsia="Times New Roman" w:hAnsi="Times New Roman" w:cs="Times New Roman"/>
                <w:sz w:val="20"/>
                <w:szCs w:val="20"/>
                <w:vertAlign w:val="subscript"/>
                <w:lang w:eastAsia="ru-RU"/>
              </w:rPr>
              <w:t>0</w:t>
            </w:r>
          </w:p>
          <w:p w:rsidR="005033B4" w:rsidRPr="005033B4" w:rsidRDefault="005033B4" w:rsidP="00452562">
            <w:pPr>
              <w:spacing w:after="0" w:line="240" w:lineRule="auto"/>
              <w:rPr>
                <w:rFonts w:ascii="Times New Roman" w:eastAsia="Times New Roman" w:hAnsi="Times New Roman" w:cs="Times New Roman"/>
                <w:sz w:val="20"/>
                <w:szCs w:val="20"/>
                <w:vertAlign w:val="subscript"/>
                <w:lang w:eastAsia="ru-RU"/>
              </w:rPr>
            </w:pPr>
            <w:r w:rsidRPr="005033B4">
              <w:rPr>
                <w:rFonts w:ascii="Times New Roman" w:eastAsia="Times New Roman" w:hAnsi="Times New Roman" w:cs="Times New Roman"/>
                <w:sz w:val="20"/>
                <w:szCs w:val="20"/>
                <w:lang w:eastAsia="ru-RU"/>
              </w:rPr>
              <w:t>ровность +50 мм</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4"/>
                <w:szCs w:val="24"/>
                <w:vertAlign w:val="subscript"/>
                <w:lang w:eastAsia="ru-RU"/>
              </w:rPr>
            </w:pPr>
            <w:r w:rsidRPr="005033B4">
              <w:rPr>
                <w:rFonts w:ascii="Times New Roman" w:eastAsia="Times New Roman" w:hAnsi="Times New Roman" w:cs="Times New Roman CYR"/>
                <w:sz w:val="24"/>
                <w:szCs w:val="24"/>
                <w:lang w:eastAsia="ru-RU"/>
              </w:rPr>
              <w:t>ᵷ</w:t>
            </w:r>
            <w:r w:rsidRPr="005033B4">
              <w:rPr>
                <w:rFonts w:ascii="Times New Roman" w:eastAsia="Times New Roman" w:hAnsi="Times New Roman" w:cs="Times New Roman"/>
                <w:sz w:val="24"/>
                <w:szCs w:val="24"/>
                <w:vertAlign w:val="subscript"/>
                <w:lang w:eastAsia="ru-RU"/>
              </w:rPr>
              <w:t xml:space="preserve">расстояний </w:t>
            </w:r>
            <w:r w:rsidRPr="005033B4">
              <w:rPr>
                <w:rFonts w:ascii="Times New Roman" w:eastAsia="Times New Roman" w:hAnsi="Times New Roman" w:cs="Times New Roman CYR"/>
                <w:sz w:val="24"/>
                <w:szCs w:val="24"/>
                <w:vertAlign w:val="subscript"/>
                <w:lang w:eastAsia="ru-RU"/>
              </w:rPr>
              <w:t>±</w:t>
            </w:r>
            <w:r w:rsidRPr="005033B4">
              <w:rPr>
                <w:rFonts w:ascii="Times New Roman" w:eastAsia="Times New Roman" w:hAnsi="Times New Roman" w:cs="Times New Roman"/>
                <w:sz w:val="24"/>
                <w:szCs w:val="24"/>
                <w:vertAlign w:val="subscript"/>
                <w:lang w:eastAsia="ru-RU"/>
              </w:rPr>
              <w:t>0.1%</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Заказчика</w:t>
            </w:r>
          </w:p>
        </w:tc>
        <w:tc>
          <w:tcPr>
            <w:tcW w:w="709"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851"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21</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val="en-US" w:eastAsia="ru-RU"/>
              </w:rPr>
            </w:pPr>
            <w:r w:rsidRPr="005033B4">
              <w:rPr>
                <w:rFonts w:ascii="Times New Roman" w:eastAsia="Times New Roman" w:hAnsi="Times New Roman" w:cs="Times New Roman"/>
                <w:sz w:val="20"/>
                <w:szCs w:val="20"/>
                <w:lang w:eastAsia="ru-RU"/>
              </w:rPr>
              <w:t xml:space="preserve">Спутниковая аппаратура </w:t>
            </w:r>
            <w:r w:rsidRPr="005033B4">
              <w:rPr>
                <w:rFonts w:ascii="Times New Roman" w:eastAsia="Times New Roman" w:hAnsi="Times New Roman" w:cs="Times New Roman"/>
                <w:sz w:val="20"/>
                <w:szCs w:val="20"/>
                <w:lang w:val="en-US" w:eastAsia="ru-RU"/>
              </w:rPr>
              <w:t>Trimble</w:t>
            </w:r>
            <w:r w:rsidRPr="005033B4">
              <w:rPr>
                <w:rFonts w:ascii="Times New Roman" w:eastAsia="Times New Roman" w:hAnsi="Times New Roman" w:cs="Times New Roman"/>
                <w:sz w:val="20"/>
                <w:szCs w:val="20"/>
                <w:lang w:eastAsia="ru-RU"/>
              </w:rPr>
              <w:t xml:space="preserve"> 5700</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val="en-US" w:eastAsia="ru-RU"/>
              </w:rPr>
              <w:t xml:space="preserve">2 </w:t>
            </w:r>
            <w:r w:rsidRPr="005033B4">
              <w:rPr>
                <w:rFonts w:ascii="Times New Roman" w:eastAsia="Times New Roman" w:hAnsi="Times New Roman" w:cs="Times New Roman"/>
                <w:sz w:val="20"/>
                <w:szCs w:val="20"/>
                <w:lang w:eastAsia="ru-RU"/>
              </w:rPr>
              <w:t>приемника</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0220406266</w:t>
            </w:r>
          </w:p>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2203141119</w:t>
            </w:r>
          </w:p>
        </w:tc>
        <w:tc>
          <w:tcPr>
            <w:tcW w:w="1985"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30 км</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851" w:type="dxa"/>
            <w:shd w:val="clear" w:color="auto" w:fill="auto"/>
          </w:tcPr>
          <w:p w:rsidR="005033B4" w:rsidRPr="005033B4" w:rsidRDefault="005033B4" w:rsidP="00452562">
            <w:pPr>
              <w:spacing w:after="0" w:line="240" w:lineRule="auto"/>
              <w:rPr>
                <w:rFonts w:ascii="Times New Roman" w:eastAsia="Times New Roman" w:hAnsi="Times New Roman" w:cs="Times New Roman"/>
                <w:b/>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1</w:t>
            </w: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22</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Тахеометр электронный </w:t>
            </w:r>
            <w:r w:rsidRPr="005033B4">
              <w:rPr>
                <w:rFonts w:ascii="Times New Roman" w:eastAsia="Times New Roman" w:hAnsi="Times New Roman" w:cs="Times New Roman"/>
                <w:sz w:val="20"/>
                <w:szCs w:val="20"/>
                <w:lang w:val="en-US" w:eastAsia="ru-RU"/>
              </w:rPr>
              <w:t>Leica</w:t>
            </w:r>
            <w:r w:rsidRPr="005033B4">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val="en-US" w:eastAsia="ru-RU"/>
              </w:rPr>
              <w:t>TC</w:t>
            </w:r>
            <w:r w:rsidRPr="005033B4">
              <w:rPr>
                <w:rFonts w:ascii="Times New Roman" w:eastAsia="Times New Roman" w:hAnsi="Times New Roman" w:cs="Times New Roman"/>
                <w:sz w:val="20"/>
                <w:szCs w:val="20"/>
                <w:lang w:eastAsia="ru-RU"/>
              </w:rPr>
              <w:t>-307 зав. №682475</w:t>
            </w:r>
          </w:p>
        </w:tc>
        <w:tc>
          <w:tcPr>
            <w:tcW w:w="1985"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(0-5) км</w:t>
            </w: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(0,6 + 1,0</w:t>
            </w:r>
            <w:r w:rsidRPr="005033B4">
              <w:rPr>
                <w:rFonts w:ascii="Times New Roman" w:eastAsia="Times New Roman" w:hAnsi="Times New Roman" w:cs="Times New Roman"/>
                <w:sz w:val="20"/>
                <w:szCs w:val="20"/>
                <w:lang w:val="en-US" w:eastAsia="ru-RU"/>
              </w:rPr>
              <w:t>L</w:t>
            </w:r>
            <w:r w:rsidRPr="005033B4">
              <w:rPr>
                <w:rFonts w:ascii="Times New Roman" w:eastAsia="Times New Roman" w:hAnsi="Times New Roman" w:cs="Times New Roman"/>
                <w:sz w:val="20"/>
                <w:szCs w:val="20"/>
                <w:lang w:eastAsia="ru-RU"/>
              </w:rPr>
              <w:t>) мм</w:t>
            </w:r>
          </w:p>
          <w:p w:rsidR="005033B4" w:rsidRPr="005033B4" w:rsidRDefault="005033B4" w:rsidP="00452562">
            <w:pPr>
              <w:spacing w:after="0" w:line="240" w:lineRule="auto"/>
              <w:jc w:val="center"/>
              <w:rPr>
                <w:rFonts w:ascii="Times New Roman" w:eastAsia="Times New Roman" w:hAnsi="Times New Roman" w:cs="Times New Roman"/>
                <w:sz w:val="20"/>
                <w:szCs w:val="20"/>
                <w:vertAlign w:val="superscript"/>
                <w:lang w:eastAsia="ru-RU"/>
              </w:rPr>
            </w:pPr>
            <w:r w:rsidRPr="005033B4">
              <w:rPr>
                <w:rFonts w:ascii="Times New Roman" w:eastAsia="Times New Roman" w:hAnsi="Times New Roman" w:cs="Times New Roman"/>
                <w:sz w:val="20"/>
                <w:szCs w:val="20"/>
                <w:lang w:eastAsia="ru-RU"/>
              </w:rPr>
              <w:t>(0 – 360)</w:t>
            </w:r>
            <w:r w:rsidRPr="005033B4">
              <w:rPr>
                <w:rFonts w:ascii="Times New Roman" w:eastAsia="Times New Roman" w:hAnsi="Times New Roman" w:cs="Times New Roman"/>
                <w:sz w:val="20"/>
                <w:szCs w:val="20"/>
                <w:vertAlign w:val="superscript"/>
                <w:lang w:eastAsia="ru-RU"/>
              </w:rPr>
              <w:t>о</w:t>
            </w: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w:t>
            </w:r>
          </w:p>
        </w:tc>
        <w:tc>
          <w:tcPr>
            <w:tcW w:w="992"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10.2015</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Исполнителя</w:t>
            </w:r>
          </w:p>
        </w:tc>
        <w:tc>
          <w:tcPr>
            <w:tcW w:w="709"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851"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r>
      <w:tr w:rsidR="005033B4" w:rsidRPr="005033B4" w:rsidTr="004E5A8E">
        <w:tc>
          <w:tcPr>
            <w:tcW w:w="534"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23</w:t>
            </w:r>
          </w:p>
        </w:tc>
        <w:tc>
          <w:tcPr>
            <w:tcW w:w="42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Стенд имитатор рельсовый «СИРК»</w:t>
            </w:r>
          </w:p>
        </w:tc>
        <w:tc>
          <w:tcPr>
            <w:tcW w:w="1985"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24</w:t>
            </w:r>
          </w:p>
        </w:tc>
        <w:tc>
          <w:tcPr>
            <w:tcW w:w="992"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10.2014</w:t>
            </w:r>
          </w:p>
        </w:tc>
        <w:tc>
          <w:tcPr>
            <w:tcW w:w="2552" w:type="dxa"/>
            <w:shd w:val="clear" w:color="auto" w:fill="auto"/>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тех. </w:t>
            </w:r>
            <w:r w:rsidR="00452562" w:rsidRPr="005033B4">
              <w:rPr>
                <w:rFonts w:ascii="Times New Roman" w:eastAsia="Times New Roman" w:hAnsi="Times New Roman" w:cs="Times New Roman"/>
                <w:sz w:val="20"/>
                <w:szCs w:val="20"/>
                <w:lang w:eastAsia="ru-RU"/>
              </w:rPr>
              <w:t>Б</w:t>
            </w:r>
            <w:r w:rsidRPr="005033B4">
              <w:rPr>
                <w:rFonts w:ascii="Times New Roman" w:eastAsia="Times New Roman" w:hAnsi="Times New Roman" w:cs="Times New Roman"/>
                <w:sz w:val="20"/>
                <w:szCs w:val="20"/>
                <w:lang w:eastAsia="ru-RU"/>
              </w:rPr>
              <w:t>аза</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Заказчика</w:t>
            </w:r>
          </w:p>
        </w:tc>
        <w:tc>
          <w:tcPr>
            <w:tcW w:w="709" w:type="dxa"/>
            <w:shd w:val="clear" w:color="auto" w:fill="auto"/>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p>
        </w:tc>
        <w:tc>
          <w:tcPr>
            <w:tcW w:w="851"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tcPr>
          <w:p w:rsidR="005033B4" w:rsidRPr="005033B4" w:rsidRDefault="005033B4" w:rsidP="00452562">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r>
    </w:tbl>
    <w:p w:rsidR="005033B4" w:rsidRPr="005033B4" w:rsidRDefault="005033B4" w:rsidP="005033B4">
      <w:pPr>
        <w:spacing w:after="0" w:line="240" w:lineRule="auto"/>
        <w:jc w:val="center"/>
        <w:rPr>
          <w:rFonts w:ascii="Times New Roman" w:eastAsia="Times New Roman" w:hAnsi="Times New Roman" w:cs="Times New Roman"/>
          <w:sz w:val="17"/>
          <w:szCs w:val="17"/>
          <w:lang w:eastAsia="ru-RU"/>
        </w:rPr>
      </w:pPr>
    </w:p>
    <w:p w:rsidR="005033B4" w:rsidRPr="005033B4" w:rsidRDefault="005033B4" w:rsidP="005033B4">
      <w:pPr>
        <w:spacing w:after="0" w:line="240" w:lineRule="auto"/>
        <w:jc w:val="center"/>
        <w:rPr>
          <w:rFonts w:ascii="Times New Roman" w:eastAsia="Times New Roman" w:hAnsi="Times New Roman" w:cs="Times New Roman"/>
          <w:sz w:val="17"/>
          <w:szCs w:val="17"/>
          <w:lang w:eastAsia="ru-RU"/>
        </w:rPr>
      </w:pPr>
    </w:p>
    <w:p w:rsidR="005033B4" w:rsidRDefault="005033B4" w:rsidP="005033B4">
      <w:pPr>
        <w:spacing w:after="0" w:line="240" w:lineRule="auto"/>
        <w:jc w:val="center"/>
        <w:rPr>
          <w:rFonts w:ascii="Times New Roman" w:eastAsia="Times New Roman" w:hAnsi="Times New Roman" w:cs="Times New Roman"/>
          <w:sz w:val="17"/>
          <w:szCs w:val="17"/>
          <w:lang w:eastAsia="ru-RU"/>
        </w:rPr>
      </w:pPr>
    </w:p>
    <w:p w:rsidR="004E5A8E" w:rsidRPr="005033B4" w:rsidRDefault="004E5A8E" w:rsidP="005033B4">
      <w:pPr>
        <w:spacing w:after="0" w:line="240" w:lineRule="auto"/>
        <w:jc w:val="center"/>
        <w:rPr>
          <w:rFonts w:ascii="Times New Roman" w:eastAsia="Times New Roman" w:hAnsi="Times New Roman" w:cs="Times New Roman"/>
          <w:sz w:val="17"/>
          <w:szCs w:val="17"/>
          <w:lang w:eastAsia="ru-RU"/>
        </w:rPr>
      </w:pP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p w:rsidR="005033B4" w:rsidRPr="005033B4" w:rsidRDefault="005033B4" w:rsidP="005033B4">
      <w:pPr>
        <w:spacing w:after="0" w:line="240" w:lineRule="auto"/>
        <w:jc w:val="center"/>
        <w:rPr>
          <w:rFonts w:ascii="Times New Roman" w:eastAsia="Times New Roman" w:hAnsi="Times New Roman" w:cs="Times New Roman"/>
          <w:sz w:val="24"/>
          <w:szCs w:val="24"/>
          <w:lang w:eastAsia="ru-RU"/>
        </w:rPr>
      </w:pPr>
      <w:r w:rsidRPr="005033B4">
        <w:rPr>
          <w:rFonts w:ascii="Times New Roman" w:eastAsia="Times New Roman" w:hAnsi="Times New Roman" w:cs="Times New Roman"/>
          <w:sz w:val="24"/>
          <w:szCs w:val="24"/>
          <w:lang w:eastAsia="ru-RU"/>
        </w:rPr>
        <w:t>ПОДПИСИ СТОРОН:</w:t>
      </w:r>
    </w:p>
    <w:p w:rsidR="005033B4" w:rsidRPr="005033B4" w:rsidRDefault="005033B4" w:rsidP="005033B4">
      <w:pPr>
        <w:spacing w:after="0" w:line="240" w:lineRule="auto"/>
        <w:jc w:val="center"/>
        <w:rPr>
          <w:rFonts w:ascii="Times New Roman" w:eastAsia="Times New Roman" w:hAnsi="Times New Roman" w:cs="Times New Roman"/>
          <w:sz w:val="24"/>
          <w:szCs w:val="24"/>
          <w:lang w:eastAsia="ru-RU"/>
        </w:rPr>
      </w:pPr>
    </w:p>
    <w:p w:rsidR="005033B4" w:rsidRPr="005033B4" w:rsidRDefault="005033B4" w:rsidP="005033B4">
      <w:pPr>
        <w:spacing w:after="0" w:line="240" w:lineRule="auto"/>
        <w:ind w:firstLine="567"/>
        <w:rPr>
          <w:rFonts w:ascii="Times New Roman" w:eastAsia="Times New Roman" w:hAnsi="Times New Roman" w:cs="Times New Roman"/>
          <w:sz w:val="24"/>
          <w:szCs w:val="24"/>
          <w:lang w:eastAsia="ru-RU"/>
        </w:rPr>
      </w:pPr>
      <w:r w:rsidRPr="005033B4">
        <w:rPr>
          <w:rFonts w:ascii="Times New Roman" w:eastAsia="Times New Roman" w:hAnsi="Times New Roman" w:cs="Times New Roman"/>
          <w:sz w:val="24"/>
          <w:szCs w:val="24"/>
          <w:lang w:eastAsia="ru-RU"/>
        </w:rPr>
        <w:t>Проректор СГУПС</w:t>
      </w:r>
      <w:proofErr w:type="gramStart"/>
      <w:r w:rsidRPr="005033B4">
        <w:rPr>
          <w:rFonts w:ascii="Times New Roman" w:eastAsia="Times New Roman" w:hAnsi="Times New Roman" w:cs="Times New Roman"/>
          <w:sz w:val="24"/>
          <w:szCs w:val="24"/>
          <w:lang w:eastAsia="ru-RU"/>
        </w:rPr>
        <w:t xml:space="preserve">                                                               З</w:t>
      </w:r>
      <w:proofErr w:type="gramEnd"/>
      <w:r w:rsidRPr="005033B4">
        <w:rPr>
          <w:rFonts w:ascii="Times New Roman" w:eastAsia="Times New Roman" w:hAnsi="Times New Roman" w:cs="Times New Roman"/>
          <w:sz w:val="24"/>
          <w:szCs w:val="24"/>
          <w:lang w:eastAsia="ru-RU"/>
        </w:rPr>
        <w:t>ам. директора ФГУП «СНИИМ»</w:t>
      </w:r>
    </w:p>
    <w:p w:rsidR="005033B4" w:rsidRPr="005033B4" w:rsidRDefault="005033B4" w:rsidP="005033B4">
      <w:pPr>
        <w:spacing w:after="0" w:line="240" w:lineRule="auto"/>
        <w:rPr>
          <w:rFonts w:ascii="Times New Roman" w:eastAsia="Times New Roman" w:hAnsi="Times New Roman" w:cs="Times New Roman"/>
          <w:sz w:val="24"/>
          <w:szCs w:val="24"/>
          <w:lang w:eastAsia="ru-RU"/>
        </w:rPr>
      </w:pPr>
    </w:p>
    <w:p w:rsidR="005033B4" w:rsidRPr="005033B4" w:rsidRDefault="005033B4" w:rsidP="005033B4">
      <w:pPr>
        <w:spacing w:after="0" w:line="240" w:lineRule="auto"/>
        <w:rPr>
          <w:rFonts w:ascii="Times New Roman" w:eastAsia="Times New Roman" w:hAnsi="Times New Roman" w:cs="Times New Roman"/>
          <w:sz w:val="24"/>
          <w:szCs w:val="24"/>
          <w:lang w:eastAsia="ru-RU"/>
        </w:rPr>
      </w:pPr>
      <w:r w:rsidRPr="005033B4">
        <w:rPr>
          <w:rFonts w:ascii="Times New Roman" w:eastAsia="Times New Roman" w:hAnsi="Times New Roman" w:cs="Times New Roman"/>
          <w:sz w:val="24"/>
          <w:szCs w:val="24"/>
          <w:lang w:eastAsia="ru-RU"/>
        </w:rPr>
        <w:t xml:space="preserve">          ________________С. А. </w:t>
      </w:r>
      <w:proofErr w:type="spellStart"/>
      <w:r w:rsidRPr="005033B4">
        <w:rPr>
          <w:rFonts w:ascii="Times New Roman" w:eastAsia="Times New Roman" w:hAnsi="Times New Roman" w:cs="Times New Roman"/>
          <w:sz w:val="24"/>
          <w:szCs w:val="24"/>
          <w:lang w:eastAsia="ru-RU"/>
        </w:rPr>
        <w:t>Бокарев</w:t>
      </w:r>
      <w:proofErr w:type="spellEnd"/>
      <w:r w:rsidRPr="005033B4">
        <w:rPr>
          <w:rFonts w:ascii="Times New Roman" w:eastAsia="Times New Roman" w:hAnsi="Times New Roman" w:cs="Times New Roman"/>
          <w:sz w:val="24"/>
          <w:szCs w:val="24"/>
          <w:lang w:eastAsia="ru-RU"/>
        </w:rPr>
        <w:t xml:space="preserve">                                        __________________Е.С. Коптев                                   </w:t>
      </w:r>
    </w:p>
    <w:p w:rsidR="005033B4" w:rsidRPr="005033B4" w:rsidRDefault="005033B4" w:rsidP="005033B4">
      <w:pPr>
        <w:spacing w:after="0" w:line="240" w:lineRule="auto"/>
        <w:jc w:val="center"/>
        <w:rPr>
          <w:rFonts w:ascii="Times New Roman" w:eastAsia="Times New Roman" w:hAnsi="Times New Roman" w:cs="Times New Roman"/>
          <w:sz w:val="24"/>
          <w:szCs w:val="24"/>
          <w:lang w:eastAsia="ru-RU"/>
        </w:rPr>
      </w:pPr>
    </w:p>
    <w:p w:rsidR="005033B4" w:rsidRPr="005033B4" w:rsidRDefault="005033B4" w:rsidP="005033B4">
      <w:pPr>
        <w:spacing w:after="0" w:line="240" w:lineRule="auto"/>
        <w:jc w:val="center"/>
        <w:rPr>
          <w:rFonts w:ascii="Times New Roman" w:eastAsia="Times New Roman" w:hAnsi="Times New Roman" w:cs="Times New Roman"/>
          <w:sz w:val="24"/>
          <w:szCs w:val="24"/>
          <w:lang w:eastAsia="ru-RU"/>
        </w:rPr>
      </w:pPr>
    </w:p>
    <w:p w:rsidR="005033B4" w:rsidRPr="005033B4" w:rsidRDefault="005033B4" w:rsidP="005033B4">
      <w:pPr>
        <w:spacing w:before="240" w:after="60" w:line="240" w:lineRule="auto"/>
        <w:jc w:val="right"/>
        <w:outlineLvl w:val="4"/>
        <w:rPr>
          <w:rFonts w:ascii="Times New Roman" w:eastAsia="Times New Roman" w:hAnsi="Times New Roman" w:cs="Times New Roman"/>
          <w:b/>
          <w:bCs/>
          <w:iCs/>
          <w:sz w:val="20"/>
          <w:szCs w:val="20"/>
          <w:lang w:eastAsia="ru-RU"/>
        </w:rPr>
      </w:pPr>
    </w:p>
    <w:p w:rsidR="005033B4" w:rsidRPr="005033B4" w:rsidRDefault="005033B4" w:rsidP="005033B4">
      <w:pPr>
        <w:spacing w:before="240" w:after="60" w:line="240" w:lineRule="auto"/>
        <w:jc w:val="right"/>
        <w:outlineLvl w:val="4"/>
        <w:rPr>
          <w:rFonts w:ascii="Times New Roman" w:eastAsia="Times New Roman" w:hAnsi="Times New Roman" w:cs="Times New Roman"/>
          <w:b/>
          <w:bCs/>
          <w:iCs/>
          <w:sz w:val="20"/>
          <w:szCs w:val="20"/>
          <w:lang w:eastAsia="ru-RU"/>
        </w:rPr>
      </w:pPr>
    </w:p>
    <w:p w:rsidR="005033B4" w:rsidRPr="005033B4" w:rsidRDefault="005033B4" w:rsidP="00452562">
      <w:pPr>
        <w:tabs>
          <w:tab w:val="left" w:pos="6521"/>
          <w:tab w:val="left" w:pos="7938"/>
        </w:tabs>
        <w:spacing w:after="60" w:line="240" w:lineRule="auto"/>
        <w:jc w:val="right"/>
        <w:outlineLvl w:val="4"/>
        <w:rPr>
          <w:rFonts w:ascii="Times New Roman" w:eastAsia="Times New Roman" w:hAnsi="Times New Roman" w:cs="Times New Roman"/>
          <w:b/>
          <w:bCs/>
          <w:iCs/>
          <w:sz w:val="20"/>
          <w:szCs w:val="20"/>
          <w:lang w:eastAsia="ru-RU"/>
        </w:rPr>
      </w:pPr>
      <w:r w:rsidRPr="005033B4">
        <w:rPr>
          <w:rFonts w:ascii="Times New Roman" w:eastAsia="Times New Roman" w:hAnsi="Times New Roman" w:cs="Times New Roman"/>
          <w:b/>
          <w:bCs/>
          <w:iCs/>
          <w:sz w:val="20"/>
          <w:szCs w:val="20"/>
          <w:lang w:eastAsia="ru-RU"/>
        </w:rPr>
        <w:t xml:space="preserve">                                                                                                                                Приложение № 2</w:t>
      </w:r>
    </w:p>
    <w:p w:rsidR="005033B4" w:rsidRPr="005033B4" w:rsidRDefault="005033B4" w:rsidP="00452562">
      <w:pPr>
        <w:tabs>
          <w:tab w:val="left" w:pos="7938"/>
        </w:tabs>
        <w:spacing w:after="60" w:line="240" w:lineRule="auto"/>
        <w:jc w:val="right"/>
        <w:outlineLvl w:val="4"/>
        <w:rPr>
          <w:rFonts w:ascii="Times New Roman" w:eastAsia="Times New Roman" w:hAnsi="Times New Roman" w:cs="Times New Roman"/>
          <w:bCs/>
          <w:iCs/>
          <w:sz w:val="20"/>
          <w:szCs w:val="20"/>
          <w:lang w:eastAsia="ru-RU"/>
        </w:rPr>
      </w:pPr>
      <w:r w:rsidRPr="005033B4">
        <w:rPr>
          <w:rFonts w:ascii="Times New Roman" w:eastAsia="Times New Roman" w:hAnsi="Times New Roman" w:cs="Times New Roman"/>
          <w:bCs/>
          <w:iCs/>
          <w:sz w:val="20"/>
          <w:szCs w:val="20"/>
          <w:lang w:eastAsia="ru-RU"/>
        </w:rPr>
        <w:t xml:space="preserve">                                                                                                                                 к Договору №________от________2016 г.</w:t>
      </w:r>
    </w:p>
    <w:p w:rsidR="005033B4" w:rsidRPr="005033B4" w:rsidRDefault="005033B4" w:rsidP="004E5A8E">
      <w:pPr>
        <w:spacing w:after="0" w:line="240" w:lineRule="auto"/>
        <w:jc w:val="center"/>
        <w:rPr>
          <w:rFonts w:ascii="Times New Roman" w:eastAsia="Times New Roman" w:hAnsi="Times New Roman" w:cs="Times New Roman"/>
          <w:sz w:val="24"/>
          <w:szCs w:val="24"/>
          <w:lang w:eastAsia="ru-RU"/>
        </w:rPr>
      </w:pPr>
      <w:r w:rsidRPr="005033B4">
        <w:rPr>
          <w:rFonts w:ascii="Times New Roman" w:eastAsia="Times New Roman" w:hAnsi="Times New Roman" w:cs="Times New Roman"/>
          <w:b/>
          <w:sz w:val="24"/>
          <w:szCs w:val="24"/>
          <w:lang w:eastAsia="ru-RU"/>
        </w:rPr>
        <w:t xml:space="preserve">Стоимость услуг по поверке (калибровке) СИ </w:t>
      </w:r>
      <w:r w:rsidR="004E5A8E">
        <w:rPr>
          <w:rFonts w:ascii="Times New Roman" w:eastAsia="Times New Roman" w:hAnsi="Times New Roman" w:cs="Times New Roman"/>
          <w:sz w:val="24"/>
          <w:szCs w:val="24"/>
          <w:lang w:eastAsia="ru-RU"/>
        </w:rPr>
        <w:t xml:space="preserve">  </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7938"/>
        <w:gridCol w:w="2268"/>
        <w:gridCol w:w="1134"/>
        <w:gridCol w:w="1418"/>
        <w:gridCol w:w="1701"/>
      </w:tblGrid>
      <w:tr w:rsidR="005033B4" w:rsidRPr="005033B4" w:rsidTr="00452562">
        <w:trPr>
          <w:cantSplit/>
          <w:trHeight w:val="613"/>
        </w:trPr>
        <w:tc>
          <w:tcPr>
            <w:tcW w:w="567" w:type="dxa"/>
            <w:vMerge w:val="restart"/>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 </w:t>
            </w:r>
            <w:proofErr w:type="gramStart"/>
            <w:r w:rsidRPr="005033B4">
              <w:rPr>
                <w:rFonts w:ascii="Times New Roman" w:eastAsia="Times New Roman" w:hAnsi="Times New Roman" w:cs="Times New Roman"/>
                <w:sz w:val="20"/>
                <w:szCs w:val="20"/>
                <w:lang w:eastAsia="ru-RU"/>
              </w:rPr>
              <w:t>п</w:t>
            </w:r>
            <w:proofErr w:type="gramEnd"/>
            <w:r w:rsidRPr="005033B4">
              <w:rPr>
                <w:rFonts w:ascii="Times New Roman" w:eastAsia="Times New Roman" w:hAnsi="Times New Roman" w:cs="Times New Roman"/>
                <w:sz w:val="20"/>
                <w:szCs w:val="20"/>
                <w:lang w:eastAsia="ru-RU"/>
              </w:rPr>
              <w:t>/п</w:t>
            </w:r>
          </w:p>
        </w:tc>
        <w:tc>
          <w:tcPr>
            <w:tcW w:w="7938" w:type="dxa"/>
            <w:vMerge w:val="restart"/>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Наименование, тип, МХ СИ</w:t>
            </w:r>
          </w:p>
        </w:tc>
        <w:tc>
          <w:tcPr>
            <w:tcW w:w="2268" w:type="dxa"/>
            <w:vMerge w:val="restart"/>
            <w:tcBorders>
              <w:top w:val="single" w:sz="4" w:space="0" w:color="auto"/>
              <w:left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Место  поверки</w:t>
            </w:r>
          </w:p>
        </w:tc>
        <w:tc>
          <w:tcPr>
            <w:tcW w:w="1134" w:type="dxa"/>
            <w:vMerge w:val="restart"/>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p w:rsidR="004E5A8E"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Кол - </w:t>
            </w:r>
            <w:proofErr w:type="gramStart"/>
            <w:r w:rsidRPr="005033B4">
              <w:rPr>
                <w:rFonts w:ascii="Times New Roman" w:eastAsia="Times New Roman" w:hAnsi="Times New Roman" w:cs="Times New Roman"/>
                <w:sz w:val="20"/>
                <w:szCs w:val="20"/>
                <w:lang w:eastAsia="ru-RU"/>
              </w:rPr>
              <w:t>во</w:t>
            </w:r>
            <w:proofErr w:type="gramEnd"/>
            <w:r w:rsidRPr="005033B4">
              <w:rPr>
                <w:rFonts w:ascii="Times New Roman" w:eastAsia="Times New Roman" w:hAnsi="Times New Roman" w:cs="Times New Roman"/>
                <w:sz w:val="20"/>
                <w:szCs w:val="20"/>
                <w:lang w:eastAsia="ru-RU"/>
              </w:rPr>
              <w:t xml:space="preserve">  </w:t>
            </w:r>
          </w:p>
          <w:p w:rsidR="004E5A8E"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СИ,</w:t>
            </w: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шт.</w:t>
            </w:r>
          </w:p>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5033B4" w:rsidRPr="005033B4" w:rsidRDefault="005033B4" w:rsidP="00452562">
            <w:pPr>
              <w:spacing w:after="0" w:line="240" w:lineRule="auto"/>
              <w:ind w:left="34"/>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Стоимость услуг за заявленное количество СИ с  учетом НДС, </w:t>
            </w:r>
            <w:proofErr w:type="spellStart"/>
            <w:r w:rsidRPr="005033B4">
              <w:rPr>
                <w:rFonts w:ascii="Times New Roman" w:eastAsia="Times New Roman" w:hAnsi="Times New Roman" w:cs="Times New Roman"/>
                <w:sz w:val="20"/>
                <w:szCs w:val="20"/>
                <w:lang w:eastAsia="ru-RU"/>
              </w:rPr>
              <w:t>руб</w:t>
            </w:r>
            <w:proofErr w:type="spellEnd"/>
          </w:p>
        </w:tc>
      </w:tr>
      <w:tr w:rsidR="005033B4" w:rsidRPr="005033B4" w:rsidTr="00452562">
        <w:trPr>
          <w:cantSplit/>
          <w:trHeight w:val="3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nil"/>
              <w:right w:val="single" w:sz="4" w:space="0" w:color="auto"/>
            </w:tcBorders>
            <w:hideMark/>
          </w:tcPr>
          <w:p w:rsidR="005033B4" w:rsidRPr="005033B4" w:rsidRDefault="005033B4" w:rsidP="005033B4">
            <w:pPr>
              <w:spacing w:after="0" w:line="240" w:lineRule="auto"/>
              <w:ind w:left="-231" w:firstLine="180"/>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За ед. СИ</w:t>
            </w:r>
          </w:p>
        </w:tc>
        <w:tc>
          <w:tcPr>
            <w:tcW w:w="1701" w:type="dxa"/>
            <w:tcBorders>
              <w:top w:val="single" w:sz="4" w:space="0" w:color="auto"/>
              <w:left w:val="single" w:sz="4" w:space="0" w:color="auto"/>
              <w:bottom w:val="nil"/>
              <w:right w:val="single" w:sz="4" w:space="0" w:color="auto"/>
            </w:tcBorders>
            <w:hideMark/>
          </w:tcPr>
          <w:p w:rsidR="005033B4" w:rsidRPr="005033B4" w:rsidRDefault="005033B4" w:rsidP="005033B4">
            <w:pPr>
              <w:spacing w:after="0" w:line="240" w:lineRule="auto"/>
              <w:ind w:left="-231" w:firstLine="180"/>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За заявленное кол-во СИ</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6</w:t>
            </w:r>
          </w:p>
        </w:tc>
      </w:tr>
      <w:tr w:rsidR="005033B4" w:rsidRPr="005033B4" w:rsidTr="00452562">
        <w:trPr>
          <w:trHeight w:val="70"/>
        </w:trPr>
        <w:tc>
          <w:tcPr>
            <w:tcW w:w="567" w:type="dxa"/>
            <w:tcBorders>
              <w:top w:val="single" w:sz="4" w:space="0" w:color="auto"/>
              <w:left w:val="single" w:sz="4" w:space="0" w:color="auto"/>
              <w:bottom w:val="single" w:sz="4" w:space="0" w:color="auto"/>
              <w:right w:val="single" w:sz="4" w:space="0" w:color="auto"/>
            </w:tcBorders>
          </w:tcPr>
          <w:p w:rsidR="005033B4" w:rsidRPr="005033B4" w:rsidRDefault="00452562" w:rsidP="004525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Рулетка измерительная,</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 xml:space="preserve">(0 – 30) м; </w:t>
            </w:r>
            <w:r w:rsidRPr="005033B4">
              <w:rPr>
                <w:rFonts w:ascii="Times New Roman" w:eastAsia="Times New Roman" w:hAnsi="Times New Roman" w:cs="Times New Roman"/>
                <w:sz w:val="20"/>
                <w:szCs w:val="20"/>
                <w:lang w:eastAsia="ru-RU"/>
              </w:rPr>
              <w:sym w:font="Symbol" w:char="F0B1"/>
            </w:r>
            <w:r w:rsidRPr="005033B4">
              <w:rPr>
                <w:rFonts w:ascii="Times New Roman" w:eastAsia="Times New Roman" w:hAnsi="Times New Roman" w:cs="Times New Roman"/>
                <w:sz w:val="20"/>
                <w:szCs w:val="20"/>
                <w:lang w:eastAsia="ru-RU"/>
              </w:rPr>
              <w:t xml:space="preserve"> 1 мм; Кл. </w:t>
            </w:r>
            <w:r w:rsidRPr="005033B4">
              <w:rPr>
                <w:rFonts w:ascii="Times New Roman" w:eastAsia="Times New Roman" w:hAnsi="Times New Roman" w:cs="Times New Roman"/>
                <w:sz w:val="20"/>
                <w:szCs w:val="20"/>
                <w:lang w:val="en-US" w:eastAsia="ru-RU"/>
              </w:rPr>
              <w:t>III</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451,00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451,00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452562">
            <w:pPr>
              <w:spacing w:after="0" w:line="240" w:lineRule="auto"/>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sz w:val="20"/>
                <w:szCs w:val="20"/>
                <w:lang w:eastAsia="ru-RU"/>
              </w:rPr>
              <w:t xml:space="preserve">Рейка  телескопическая </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 xml:space="preserve"> 4-х метровая, 0,5 мм; 4;5 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605,00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1210,00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Рейка дорожная унив. Кондор, 3 м, уклон (0-100) %</w:t>
            </w:r>
            <w:r w:rsidRPr="005033B4">
              <w:rPr>
                <w:rFonts w:ascii="Times New Roman" w:eastAsia="Times New Roman" w:hAnsi="Times New Roman" w:cs="Times New Roman"/>
                <w:sz w:val="20"/>
                <w:szCs w:val="20"/>
                <w:lang w:eastAsia="ru-RU"/>
              </w:rPr>
              <w:sym w:font="Symbol" w:char="F0B0"/>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4312,00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8624,00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Набор мерной посуды, </w:t>
            </w:r>
            <w:r w:rsidRPr="005033B4">
              <w:rPr>
                <w:rFonts w:ascii="Times New Roman" w:eastAsia="Times New Roman" w:hAnsi="Times New Roman" w:cs="Times New Roman"/>
                <w:bCs/>
                <w:sz w:val="20"/>
                <w:szCs w:val="20"/>
                <w:lang w:eastAsia="ru-RU"/>
              </w:rPr>
              <w:t xml:space="preserve"> (1,2,5,10) л</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
                <w:bCs/>
                <w:sz w:val="20"/>
                <w:szCs w:val="20"/>
                <w:lang w:eastAsia="ru-RU"/>
              </w:rPr>
              <w:t xml:space="preserve">4 </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1975,00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7900,00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Стальной цилиндр со съемным дном и плунжером инв.№4</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475,00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475,00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6</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 xml:space="preserve">Набор сит для </w:t>
            </w:r>
            <w:proofErr w:type="spellStart"/>
            <w:r w:rsidRPr="005033B4">
              <w:rPr>
                <w:rFonts w:ascii="Times New Roman" w:eastAsia="Times New Roman" w:hAnsi="Times New Roman" w:cs="Times New Roman"/>
                <w:bCs/>
                <w:sz w:val="20"/>
                <w:szCs w:val="20"/>
                <w:lang w:eastAsia="ru-RU"/>
              </w:rPr>
              <w:t>испыт</w:t>
            </w:r>
            <w:proofErr w:type="spellEnd"/>
            <w:r w:rsidRPr="005033B4">
              <w:rPr>
                <w:rFonts w:ascii="Times New Roman" w:eastAsia="Times New Roman" w:hAnsi="Times New Roman" w:cs="Times New Roman"/>
                <w:bCs/>
                <w:sz w:val="20"/>
                <w:szCs w:val="20"/>
                <w:lang w:eastAsia="ru-RU"/>
              </w:rPr>
              <w:t xml:space="preserve">. щебня </w:t>
            </w:r>
            <w:proofErr w:type="gramStart"/>
            <w:r w:rsidRPr="005033B4">
              <w:rPr>
                <w:rFonts w:ascii="Times New Roman" w:eastAsia="Times New Roman" w:hAnsi="Times New Roman" w:cs="Times New Roman"/>
                <w:bCs/>
                <w:sz w:val="20"/>
                <w:szCs w:val="20"/>
                <w:lang w:eastAsia="ru-RU"/>
              </w:rPr>
              <w:t xml:space="preserve">и </w:t>
            </w:r>
            <w:proofErr w:type="spellStart"/>
            <w:r w:rsidRPr="005033B4">
              <w:rPr>
                <w:rFonts w:ascii="Times New Roman" w:eastAsia="Times New Roman" w:hAnsi="Times New Roman" w:cs="Times New Roman"/>
                <w:bCs/>
                <w:sz w:val="20"/>
                <w:szCs w:val="20"/>
                <w:lang w:eastAsia="ru-RU"/>
              </w:rPr>
              <w:t>грав</w:t>
            </w:r>
            <w:proofErr w:type="spellEnd"/>
            <w:proofErr w:type="gramEnd"/>
            <w:r w:rsidRPr="005033B4">
              <w:rPr>
                <w:rFonts w:ascii="Times New Roman" w:eastAsia="Times New Roman" w:hAnsi="Times New Roman" w:cs="Times New Roman"/>
                <w:bCs/>
                <w:sz w:val="20"/>
                <w:szCs w:val="20"/>
                <w:lang w:eastAsia="ru-RU"/>
              </w:rPr>
              <w:t xml:space="preserve">. КП-109У, </w:t>
            </w:r>
            <w:r w:rsidRPr="005033B4">
              <w:rPr>
                <w:rFonts w:ascii="Times New Roman" w:eastAsia="Times New Roman" w:hAnsi="Times New Roman" w:cs="Times New Roman"/>
                <w:sz w:val="20"/>
                <w:szCs w:val="20"/>
                <w:lang w:eastAsia="ru-RU"/>
              </w:rPr>
              <w:t>(0,16-70,0) мм;</w:t>
            </w:r>
            <w:r w:rsidRPr="005033B4">
              <w:rPr>
                <w:rFonts w:ascii="Times New Roman" w:eastAsia="Times New Roman" w:hAnsi="Times New Roman" w:cs="Times New Roman"/>
                <w:bCs/>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452562" w:rsidP="0045256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21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1756,00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36876,00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7</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 xml:space="preserve">Набор сит ЛО245/1, </w:t>
            </w:r>
            <w:r w:rsidRPr="005033B4">
              <w:rPr>
                <w:rFonts w:ascii="Times New Roman" w:eastAsia="Times New Roman" w:hAnsi="Times New Roman" w:cs="Times New Roman"/>
                <w:sz w:val="20"/>
                <w:szCs w:val="20"/>
                <w:lang w:eastAsia="ru-RU"/>
              </w:rPr>
              <w:t>(0,05-40,0) мм;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12</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1756,00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21072,00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Прибор для стандартного </w:t>
            </w:r>
            <w:proofErr w:type="spellStart"/>
            <w:r w:rsidRPr="005033B4">
              <w:rPr>
                <w:rFonts w:ascii="Times New Roman" w:eastAsia="Times New Roman" w:hAnsi="Times New Roman" w:cs="Times New Roman"/>
                <w:sz w:val="20"/>
                <w:szCs w:val="20"/>
                <w:lang w:eastAsia="ru-RU"/>
              </w:rPr>
              <w:t>уплот</w:t>
            </w:r>
            <w:proofErr w:type="spellEnd"/>
            <w:r w:rsidRPr="005033B4">
              <w:rPr>
                <w:rFonts w:ascii="Times New Roman" w:eastAsia="Times New Roman" w:hAnsi="Times New Roman" w:cs="Times New Roman"/>
                <w:sz w:val="20"/>
                <w:szCs w:val="20"/>
                <w:lang w:eastAsia="ru-RU"/>
              </w:rPr>
              <w:t>. грунта 1,0 л; 0,1 л</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2666,00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5332,00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proofErr w:type="spellStart"/>
            <w:r w:rsidRPr="005033B4">
              <w:rPr>
                <w:rFonts w:ascii="Times New Roman" w:eastAsia="Times New Roman" w:hAnsi="Times New Roman" w:cs="Times New Roman"/>
                <w:sz w:val="20"/>
                <w:szCs w:val="20"/>
                <w:lang w:eastAsia="ru-RU"/>
              </w:rPr>
              <w:t>Дуктилометр</w:t>
            </w:r>
            <w:proofErr w:type="spellEnd"/>
            <w:r w:rsidRPr="005033B4">
              <w:rPr>
                <w:rFonts w:ascii="Times New Roman" w:eastAsia="Times New Roman" w:hAnsi="Times New Roman" w:cs="Times New Roman"/>
                <w:sz w:val="20"/>
                <w:szCs w:val="20"/>
                <w:lang w:eastAsia="ru-RU"/>
              </w:rPr>
              <w:t xml:space="preserve"> 974 Н; </w:t>
            </w:r>
            <w:r w:rsidRPr="005033B4">
              <w:rPr>
                <w:rFonts w:ascii="Times New Roman" w:eastAsia="Times New Roman" w:hAnsi="Times New Roman" w:cs="Times New Roman"/>
                <w:bCs/>
                <w:sz w:val="20"/>
                <w:szCs w:val="20"/>
                <w:lang w:eastAsia="ru-RU"/>
              </w:rPr>
              <w:t>(0-70) см</w:t>
            </w:r>
            <w:r w:rsidRPr="005033B4">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682,00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682,00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Вискозиметр стандартный ЦКБ –975; </w:t>
            </w:r>
            <w:r w:rsidRPr="005033B4">
              <w:rPr>
                <w:rFonts w:ascii="Times New Roman" w:eastAsia="Times New Roman" w:hAnsi="Times New Roman" w:cs="Times New Roman"/>
                <w:bCs/>
                <w:sz w:val="20"/>
                <w:szCs w:val="20"/>
                <w:lang w:eastAsia="ru-RU"/>
              </w:rPr>
              <w:t xml:space="preserve">5 см/мин; </w:t>
            </w:r>
            <w:r w:rsidRPr="005033B4">
              <w:rPr>
                <w:rFonts w:ascii="Times New Roman" w:eastAsia="Times New Roman" w:hAnsi="Times New Roman" w:cs="Times New Roman"/>
                <w:bCs/>
                <w:sz w:val="20"/>
                <w:szCs w:val="20"/>
                <w:lang w:val="en-US" w:eastAsia="ru-RU"/>
              </w:rPr>
              <w:t>L</w:t>
            </w:r>
            <w:r w:rsidRPr="005033B4">
              <w:rPr>
                <w:rFonts w:ascii="Times New Roman" w:eastAsia="Times New Roman" w:hAnsi="Times New Roman" w:cs="Times New Roman"/>
                <w:bCs/>
                <w:sz w:val="20"/>
                <w:szCs w:val="20"/>
                <w:lang w:eastAsia="ru-RU"/>
              </w:rPr>
              <w:t>= 1 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5033B4" w:rsidRDefault="00452562" w:rsidP="0045256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1129,00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1129,00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11</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Пенетрометр модель 984;масса плунжера (47,5±0,05) г</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452562" w:rsidRDefault="00452562" w:rsidP="0045256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2560,00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2560,00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452562" w:rsidP="004525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Набор для </w:t>
            </w:r>
            <w:proofErr w:type="spellStart"/>
            <w:r w:rsidRPr="005033B4">
              <w:rPr>
                <w:rFonts w:ascii="Times New Roman" w:eastAsia="Times New Roman" w:hAnsi="Times New Roman" w:cs="Times New Roman"/>
                <w:sz w:val="20"/>
                <w:szCs w:val="20"/>
                <w:lang w:eastAsia="ru-RU"/>
              </w:rPr>
              <w:t>отмучивания</w:t>
            </w:r>
            <w:proofErr w:type="spellEnd"/>
            <w:r w:rsidRPr="005033B4">
              <w:rPr>
                <w:rFonts w:ascii="Times New Roman" w:eastAsia="Times New Roman" w:hAnsi="Times New Roman" w:cs="Times New Roman"/>
                <w:sz w:val="20"/>
                <w:szCs w:val="20"/>
                <w:lang w:eastAsia="ru-RU"/>
              </w:rPr>
              <w:t xml:space="preserve"> песка и щебня КП 305,КП 306, КП 401 </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5033B4" w:rsidRDefault="00452562" w:rsidP="005033B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2440,00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7320,00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13</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Прибор К и </w:t>
            </w:r>
            <w:proofErr w:type="gramStart"/>
            <w:r w:rsidRPr="005033B4">
              <w:rPr>
                <w:rFonts w:ascii="Times New Roman" w:eastAsia="Times New Roman" w:hAnsi="Times New Roman" w:cs="Times New Roman"/>
                <w:sz w:val="20"/>
                <w:szCs w:val="20"/>
                <w:lang w:eastAsia="ru-RU"/>
              </w:rPr>
              <w:t>Ш</w:t>
            </w:r>
            <w:proofErr w:type="gramEnd"/>
            <w:r w:rsidRPr="005033B4">
              <w:rPr>
                <w:rFonts w:ascii="Times New Roman" w:eastAsia="Times New Roman" w:hAnsi="Times New Roman" w:cs="Times New Roman"/>
                <w:sz w:val="20"/>
                <w:szCs w:val="20"/>
                <w:lang w:eastAsia="ru-RU"/>
              </w:rPr>
              <w:t xml:space="preserve"> типа ЛТР</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Cs/>
                <w:sz w:val="20"/>
                <w:szCs w:val="20"/>
                <w:lang w:eastAsia="ru-RU"/>
              </w:rPr>
              <w:t>Тех. база Заказчика</w:t>
            </w: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1558,00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1558,00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Конус балансирный;</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конусность 29</w:t>
            </w:r>
            <w:r w:rsidRPr="005033B4">
              <w:rPr>
                <w:rFonts w:ascii="Times New Roman" w:eastAsia="Times New Roman" w:hAnsi="Times New Roman" w:cs="Times New Roman"/>
                <w:sz w:val="20"/>
                <w:szCs w:val="20"/>
                <w:vertAlign w:val="superscript"/>
                <w:lang w:eastAsia="ru-RU"/>
              </w:rPr>
              <w:t>о</w:t>
            </w:r>
            <w:r w:rsidRPr="005033B4">
              <w:rPr>
                <w:rFonts w:ascii="Times New Roman" w:eastAsia="Times New Roman" w:hAnsi="Times New Roman" w:cs="Times New Roman"/>
                <w:sz w:val="20"/>
                <w:szCs w:val="20"/>
                <w:lang w:eastAsia="ru-RU"/>
              </w:rPr>
              <w:t>33', высота 9,95 мм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528,00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528,00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Форма для формования а/бет</w:t>
            </w:r>
            <w:proofErr w:type="gramStart"/>
            <w:r w:rsidRPr="005033B4">
              <w:rPr>
                <w:rFonts w:ascii="Times New Roman" w:eastAsia="Times New Roman" w:hAnsi="Times New Roman" w:cs="Times New Roman"/>
                <w:sz w:val="20"/>
                <w:szCs w:val="20"/>
                <w:lang w:eastAsia="ru-RU"/>
              </w:rPr>
              <w:t>.</w:t>
            </w:r>
            <w:proofErr w:type="gramEnd"/>
            <w:r w:rsidRPr="005033B4">
              <w:rPr>
                <w:rFonts w:ascii="Times New Roman" w:eastAsia="Times New Roman" w:hAnsi="Times New Roman" w:cs="Times New Roman"/>
                <w:sz w:val="20"/>
                <w:szCs w:val="20"/>
                <w:lang w:eastAsia="ru-RU"/>
              </w:rPr>
              <w:t xml:space="preserve"> </w:t>
            </w:r>
            <w:proofErr w:type="gramStart"/>
            <w:r w:rsidRPr="005033B4">
              <w:rPr>
                <w:rFonts w:ascii="Times New Roman" w:eastAsia="Times New Roman" w:hAnsi="Times New Roman" w:cs="Times New Roman"/>
                <w:sz w:val="20"/>
                <w:szCs w:val="20"/>
                <w:lang w:eastAsia="ru-RU"/>
              </w:rPr>
              <w:t>с</w:t>
            </w:r>
            <w:proofErr w:type="gramEnd"/>
            <w:r w:rsidRPr="005033B4">
              <w:rPr>
                <w:rFonts w:ascii="Times New Roman" w:eastAsia="Times New Roman" w:hAnsi="Times New Roman" w:cs="Times New Roman"/>
                <w:sz w:val="20"/>
                <w:szCs w:val="20"/>
                <w:lang w:eastAsia="ru-RU"/>
              </w:rPr>
              <w:t xml:space="preserve">меси (облегченная), </w:t>
            </w:r>
            <w:r w:rsidRPr="005033B4">
              <w:rPr>
                <w:rFonts w:ascii="Times New Roman" w:eastAsia="Times New Roman" w:hAnsi="Times New Roman" w:cs="Times New Roman"/>
                <w:sz w:val="20"/>
                <w:szCs w:val="20"/>
                <w:lang w:val="en-US" w:eastAsia="ru-RU"/>
              </w:rPr>
              <w:t>d</w:t>
            </w:r>
            <w:r w:rsidRPr="005033B4">
              <w:rPr>
                <w:rFonts w:ascii="Times New Roman" w:eastAsia="Times New Roman" w:hAnsi="Times New Roman" w:cs="Times New Roman"/>
                <w:sz w:val="20"/>
                <w:szCs w:val="20"/>
                <w:lang w:eastAsia="ru-RU"/>
              </w:rPr>
              <w:t>=71,4 мм,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1043,00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2086,00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Прибор </w:t>
            </w:r>
            <w:r w:rsidRPr="005033B4">
              <w:rPr>
                <w:rFonts w:ascii="Times New Roman" w:eastAsia="Times New Roman" w:hAnsi="Times New Roman" w:cs="Times New Roman"/>
                <w:sz w:val="20"/>
                <w:szCs w:val="20"/>
                <w:lang w:val="en-US" w:eastAsia="ru-RU"/>
              </w:rPr>
              <w:t>C</w:t>
            </w:r>
            <w:proofErr w:type="spellStart"/>
            <w:r w:rsidRPr="005033B4">
              <w:rPr>
                <w:rFonts w:ascii="Times New Roman" w:eastAsia="Times New Roman" w:hAnsi="Times New Roman" w:cs="Times New Roman"/>
                <w:sz w:val="20"/>
                <w:szCs w:val="20"/>
                <w:lang w:eastAsia="ru-RU"/>
              </w:rPr>
              <w:t>оюздор</w:t>
            </w:r>
            <w:proofErr w:type="spellEnd"/>
            <w:r w:rsidRPr="005033B4">
              <w:rPr>
                <w:rFonts w:ascii="Times New Roman" w:eastAsia="Times New Roman" w:hAnsi="Times New Roman" w:cs="Times New Roman"/>
                <w:sz w:val="20"/>
                <w:szCs w:val="20"/>
                <w:lang w:eastAsia="ru-RU"/>
              </w:rPr>
              <w:t xml:space="preserve"> НИИ для опр. к-та фильтр</w:t>
            </w:r>
            <w:proofErr w:type="gramStart"/>
            <w:r w:rsidRPr="005033B4">
              <w:rPr>
                <w:rFonts w:ascii="Times New Roman" w:eastAsia="Times New Roman" w:hAnsi="Times New Roman" w:cs="Times New Roman"/>
                <w:sz w:val="20"/>
                <w:szCs w:val="20"/>
                <w:lang w:eastAsia="ru-RU"/>
              </w:rPr>
              <w:t>.</w:t>
            </w:r>
            <w:proofErr w:type="gramEnd"/>
            <w:r w:rsidRPr="005033B4">
              <w:rPr>
                <w:rFonts w:ascii="Times New Roman" w:eastAsia="Times New Roman" w:hAnsi="Times New Roman" w:cs="Times New Roman"/>
                <w:sz w:val="20"/>
                <w:szCs w:val="20"/>
                <w:lang w:eastAsia="ru-RU"/>
              </w:rPr>
              <w:t xml:space="preserve"> </w:t>
            </w:r>
            <w:proofErr w:type="gramStart"/>
            <w:r w:rsidRPr="005033B4">
              <w:rPr>
                <w:rFonts w:ascii="Times New Roman" w:eastAsia="Times New Roman" w:hAnsi="Times New Roman" w:cs="Times New Roman"/>
                <w:sz w:val="20"/>
                <w:szCs w:val="20"/>
                <w:lang w:eastAsia="ru-RU"/>
              </w:rPr>
              <w:t>п</w:t>
            </w:r>
            <w:proofErr w:type="gramEnd"/>
            <w:r w:rsidRPr="005033B4">
              <w:rPr>
                <w:rFonts w:ascii="Times New Roman" w:eastAsia="Times New Roman" w:hAnsi="Times New Roman" w:cs="Times New Roman"/>
                <w:sz w:val="20"/>
                <w:szCs w:val="20"/>
                <w:lang w:eastAsia="ru-RU"/>
              </w:rPr>
              <w:t xml:space="preserve">еска, </w:t>
            </w:r>
            <w:r w:rsidRPr="005033B4">
              <w:rPr>
                <w:rFonts w:ascii="Times New Roman" w:eastAsia="Times New Roman" w:hAnsi="Times New Roman" w:cs="Times New Roman"/>
                <w:bCs/>
                <w:sz w:val="20"/>
                <w:szCs w:val="20"/>
                <w:lang w:eastAsia="ru-RU"/>
              </w:rPr>
              <w:t>2 дм</w:t>
            </w:r>
            <w:r w:rsidRPr="005033B4">
              <w:rPr>
                <w:rFonts w:ascii="Times New Roman" w:eastAsia="Times New Roman" w:hAnsi="Times New Roman" w:cs="Times New Roman"/>
                <w:bCs/>
                <w:sz w:val="20"/>
                <w:szCs w:val="20"/>
                <w:vertAlign w:val="superscript"/>
                <w:lang w:eastAsia="ru-RU"/>
              </w:rPr>
              <w:t>2</w:t>
            </w:r>
            <w:r w:rsidRPr="005033B4">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1625,00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1625,00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Нивелир </w:t>
            </w:r>
            <w:r w:rsidRPr="005033B4">
              <w:rPr>
                <w:rFonts w:ascii="Times New Roman" w:eastAsia="Times New Roman" w:hAnsi="Times New Roman" w:cs="Times New Roman"/>
                <w:sz w:val="20"/>
                <w:szCs w:val="20"/>
                <w:lang w:val="en-US" w:eastAsia="ru-RU"/>
              </w:rPr>
              <w:t>Sokkia</w:t>
            </w:r>
            <w:r w:rsidRPr="005033B4">
              <w:rPr>
                <w:rFonts w:ascii="Times New Roman" w:eastAsia="Times New Roman" w:hAnsi="Times New Roman" w:cs="Times New Roman"/>
                <w:sz w:val="20"/>
                <w:szCs w:val="20"/>
                <w:lang w:eastAsia="ru-RU"/>
              </w:rPr>
              <w:t xml:space="preserve"> В20-31;</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на 1 км 2 мм; (0-300) 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3350,00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3350,00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val="en-US" w:eastAsia="ru-RU"/>
              </w:rPr>
            </w:pPr>
            <w:r w:rsidRPr="005033B4">
              <w:rPr>
                <w:rFonts w:ascii="Times New Roman" w:eastAsia="Times New Roman" w:hAnsi="Times New Roman" w:cs="Times New Roman"/>
                <w:sz w:val="20"/>
                <w:szCs w:val="20"/>
                <w:lang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Нивелир ЗН-2КЛ;</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на 1 км 2 мм;(0-250) 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3350,00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3350,00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bCs/>
                <w:sz w:val="20"/>
                <w:szCs w:val="20"/>
                <w:lang w:eastAsia="ru-RU"/>
              </w:rPr>
              <w:t xml:space="preserve"> Комплекс аппаратно-</w:t>
            </w:r>
            <w:proofErr w:type="spellStart"/>
            <w:r w:rsidRPr="005033B4">
              <w:rPr>
                <w:rFonts w:ascii="Times New Roman" w:eastAsia="Times New Roman" w:hAnsi="Times New Roman" w:cs="Times New Roman"/>
                <w:bCs/>
                <w:sz w:val="20"/>
                <w:szCs w:val="20"/>
                <w:lang w:eastAsia="ru-RU"/>
              </w:rPr>
              <w:t>програм</w:t>
            </w:r>
            <w:proofErr w:type="spellEnd"/>
            <w:r w:rsidRPr="005033B4">
              <w:rPr>
                <w:rFonts w:ascii="Times New Roman" w:eastAsia="Times New Roman" w:hAnsi="Times New Roman" w:cs="Times New Roman"/>
                <w:bCs/>
                <w:sz w:val="20"/>
                <w:szCs w:val="20"/>
                <w:lang w:eastAsia="ru-RU"/>
              </w:rPr>
              <w:t xml:space="preserve">.  АПК «Профиль», ПГ изм. </w:t>
            </w:r>
            <w:proofErr w:type="spellStart"/>
            <w:r w:rsidRPr="005033B4">
              <w:rPr>
                <w:rFonts w:ascii="Times New Roman" w:eastAsia="Times New Roman" w:hAnsi="Times New Roman" w:cs="Times New Roman"/>
                <w:bCs/>
                <w:sz w:val="20"/>
                <w:szCs w:val="20"/>
                <w:lang w:eastAsia="ru-RU"/>
              </w:rPr>
              <w:t>расст</w:t>
            </w:r>
            <w:proofErr w:type="spellEnd"/>
            <w:r w:rsidRPr="005033B4">
              <w:rPr>
                <w:rFonts w:ascii="Times New Roman" w:eastAsia="Times New Roman" w:hAnsi="Times New Roman" w:cs="Times New Roman"/>
                <w:bCs/>
                <w:sz w:val="20"/>
                <w:szCs w:val="20"/>
                <w:lang w:eastAsia="ru-RU"/>
              </w:rPr>
              <w:t>.</w:t>
            </w:r>
            <w:r w:rsidRPr="005033B4">
              <w:rPr>
                <w:rFonts w:ascii="Times New Roman" w:eastAsia="Times New Roman" w:hAnsi="Times New Roman" w:cs="Times New Roman"/>
                <w:sz w:val="20"/>
                <w:szCs w:val="20"/>
                <w:lang w:eastAsia="ru-RU"/>
              </w:rPr>
              <w:t xml:space="preserve"> ±0,008%</w:t>
            </w:r>
          </w:p>
        </w:tc>
        <w:tc>
          <w:tcPr>
            <w:tcW w:w="2268" w:type="dxa"/>
            <w:tcBorders>
              <w:top w:val="single" w:sz="4" w:space="0" w:color="auto"/>
              <w:left w:val="single" w:sz="4" w:space="0" w:color="auto"/>
              <w:bottom w:val="single" w:sz="4" w:space="0" w:color="auto"/>
              <w:right w:val="single" w:sz="4" w:space="0" w:color="auto"/>
            </w:tcBorders>
          </w:tcPr>
          <w:p w:rsidR="005033B4" w:rsidRPr="00452562" w:rsidRDefault="00452562" w:rsidP="0045256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 база Заказчика</w:t>
            </w:r>
          </w:p>
        </w:tc>
        <w:tc>
          <w:tcPr>
            <w:tcW w:w="1134" w:type="dxa"/>
            <w:tcBorders>
              <w:top w:val="single" w:sz="4" w:space="0" w:color="auto"/>
              <w:left w:val="single" w:sz="4" w:space="0" w:color="auto"/>
              <w:bottom w:val="single" w:sz="4" w:space="0" w:color="auto"/>
              <w:right w:val="single" w:sz="4" w:space="0" w:color="auto"/>
            </w:tcBorders>
            <w:hideMark/>
          </w:tcPr>
          <w:p w:rsidR="005033B4" w:rsidRPr="00452562" w:rsidRDefault="005033B4" w:rsidP="00452562">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19470,00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19470,00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20</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452562">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Курвиметр </w:t>
            </w:r>
            <w:proofErr w:type="spellStart"/>
            <w:r w:rsidRPr="005033B4">
              <w:rPr>
                <w:rFonts w:ascii="Times New Roman" w:eastAsia="Times New Roman" w:hAnsi="Times New Roman" w:cs="Times New Roman"/>
                <w:sz w:val="20"/>
                <w:szCs w:val="20"/>
                <w:lang w:eastAsia="ru-RU"/>
              </w:rPr>
              <w:t>дорож</w:t>
            </w:r>
            <w:proofErr w:type="spellEnd"/>
            <w:r w:rsidRPr="005033B4">
              <w:rPr>
                <w:rFonts w:ascii="Times New Roman" w:eastAsia="Times New Roman" w:hAnsi="Times New Roman" w:cs="Times New Roman"/>
                <w:sz w:val="20"/>
                <w:szCs w:val="20"/>
                <w:lang w:eastAsia="ru-RU"/>
              </w:rPr>
              <w:t xml:space="preserve">. </w:t>
            </w:r>
            <w:proofErr w:type="spellStart"/>
            <w:r w:rsidRPr="005033B4">
              <w:rPr>
                <w:rFonts w:ascii="Times New Roman" w:eastAsia="Times New Roman" w:hAnsi="Times New Roman" w:cs="Times New Roman"/>
                <w:sz w:val="20"/>
                <w:szCs w:val="20"/>
                <w:lang w:eastAsia="ru-RU"/>
              </w:rPr>
              <w:t>универ</w:t>
            </w:r>
            <w:proofErr w:type="gramStart"/>
            <w:r w:rsidRPr="005033B4">
              <w:rPr>
                <w:rFonts w:ascii="Times New Roman" w:eastAsia="Times New Roman" w:hAnsi="Times New Roman" w:cs="Times New Roman"/>
                <w:sz w:val="20"/>
                <w:szCs w:val="20"/>
                <w:lang w:eastAsia="ru-RU"/>
              </w:rPr>
              <w:t>.д</w:t>
            </w:r>
            <w:proofErr w:type="gramEnd"/>
            <w:r w:rsidRPr="005033B4">
              <w:rPr>
                <w:rFonts w:ascii="Times New Roman" w:eastAsia="Times New Roman" w:hAnsi="Times New Roman" w:cs="Times New Roman"/>
                <w:sz w:val="20"/>
                <w:szCs w:val="20"/>
                <w:lang w:eastAsia="ru-RU"/>
              </w:rPr>
              <w:t>ля</w:t>
            </w:r>
            <w:proofErr w:type="spellEnd"/>
            <w:r w:rsidRPr="005033B4">
              <w:rPr>
                <w:rFonts w:ascii="Times New Roman" w:eastAsia="Times New Roman" w:hAnsi="Times New Roman" w:cs="Times New Roman"/>
                <w:sz w:val="20"/>
                <w:szCs w:val="20"/>
                <w:lang w:eastAsia="ru-RU"/>
              </w:rPr>
              <w:t xml:space="preserve"> опр. </w:t>
            </w:r>
            <w:proofErr w:type="spellStart"/>
            <w:r w:rsidRPr="005033B4">
              <w:rPr>
                <w:rFonts w:ascii="Times New Roman" w:eastAsia="Times New Roman" w:hAnsi="Times New Roman" w:cs="Times New Roman"/>
                <w:sz w:val="20"/>
                <w:szCs w:val="20"/>
                <w:lang w:eastAsia="ru-RU"/>
              </w:rPr>
              <w:t>ровн</w:t>
            </w:r>
            <w:proofErr w:type="spellEnd"/>
            <w:r w:rsidRPr="005033B4">
              <w:rPr>
                <w:rFonts w:ascii="Times New Roman" w:eastAsia="Times New Roman" w:hAnsi="Times New Roman" w:cs="Times New Roman"/>
                <w:sz w:val="20"/>
                <w:szCs w:val="20"/>
                <w:lang w:eastAsia="ru-RU"/>
              </w:rPr>
              <w:t xml:space="preserve">. покрыт. автодорог  УДК  «Ровность»,  </w:t>
            </w:r>
            <w:proofErr w:type="spellStart"/>
            <w:r w:rsidRPr="005033B4">
              <w:rPr>
                <w:rFonts w:ascii="Times New Roman" w:eastAsia="Times New Roman" w:hAnsi="Times New Roman" w:cs="Times New Roman"/>
                <w:sz w:val="20"/>
                <w:szCs w:val="20"/>
                <w:lang w:eastAsia="ru-RU"/>
              </w:rPr>
              <w:t>Расст</w:t>
            </w:r>
            <w:proofErr w:type="spellEnd"/>
            <w:r w:rsidRPr="005033B4">
              <w:rPr>
                <w:rFonts w:ascii="Times New Roman" w:eastAsia="Times New Roman" w:hAnsi="Times New Roman" w:cs="Times New Roman"/>
                <w:sz w:val="20"/>
                <w:szCs w:val="20"/>
                <w:lang w:eastAsia="ru-RU"/>
              </w:rPr>
              <w:t>.:(0-100) км</w:t>
            </w:r>
            <w:r w:rsidR="00452562">
              <w:rPr>
                <w:rFonts w:ascii="Times New Roman" w:eastAsia="Times New Roman" w:hAnsi="Times New Roman" w:cs="Times New Roman"/>
                <w:sz w:val="20"/>
                <w:szCs w:val="20"/>
                <w:lang w:eastAsia="ru-RU"/>
              </w:rPr>
              <w:t xml:space="preserve"> </w:t>
            </w:r>
            <w:r w:rsidRPr="005033B4">
              <w:rPr>
                <w:rFonts w:ascii="Times New Roman" w:eastAsia="Times New Roman" w:hAnsi="Times New Roman" w:cs="Times New Roman"/>
                <w:sz w:val="20"/>
                <w:szCs w:val="20"/>
                <w:lang w:eastAsia="ru-RU"/>
              </w:rPr>
              <w:t>;ровности: + 50 мм</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Заказчика</w:t>
            </w:r>
          </w:p>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19470,00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19470.00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Спутниковая аппаратура </w:t>
            </w:r>
            <w:r w:rsidRPr="005033B4">
              <w:rPr>
                <w:rFonts w:ascii="Times New Roman" w:eastAsia="Times New Roman" w:hAnsi="Times New Roman" w:cs="Times New Roman"/>
                <w:sz w:val="20"/>
                <w:szCs w:val="20"/>
                <w:lang w:val="en-US" w:eastAsia="ru-RU"/>
              </w:rPr>
              <w:t>Trimble</w:t>
            </w:r>
            <w:r w:rsidRPr="005033B4">
              <w:rPr>
                <w:rFonts w:ascii="Times New Roman" w:eastAsia="Times New Roman" w:hAnsi="Times New Roman" w:cs="Times New Roman"/>
                <w:sz w:val="20"/>
                <w:szCs w:val="20"/>
                <w:lang w:eastAsia="ru-RU"/>
              </w:rPr>
              <w:t xml:space="preserve"> 5700; 2 приемника</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tcPr>
          <w:p w:rsidR="005033B4" w:rsidRPr="00452562" w:rsidRDefault="00452562" w:rsidP="0045256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16000,00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16000,00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22</w:t>
            </w:r>
          </w:p>
        </w:tc>
        <w:tc>
          <w:tcPr>
            <w:tcW w:w="7938"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rPr>
                <w:rFonts w:ascii="Times New Roman" w:eastAsia="Times New Roman" w:hAnsi="Times New Roman" w:cs="Times New Roman"/>
                <w:sz w:val="20"/>
                <w:szCs w:val="20"/>
                <w:lang w:val="en-US" w:eastAsia="ru-RU"/>
              </w:rPr>
            </w:pPr>
            <w:r w:rsidRPr="005033B4">
              <w:rPr>
                <w:rFonts w:ascii="Times New Roman" w:eastAsia="Times New Roman" w:hAnsi="Times New Roman" w:cs="Times New Roman"/>
                <w:sz w:val="20"/>
                <w:szCs w:val="20"/>
                <w:lang w:eastAsia="ru-RU"/>
              </w:rPr>
              <w:t xml:space="preserve">Тахеометр </w:t>
            </w:r>
            <w:r w:rsidRPr="005033B4">
              <w:rPr>
                <w:rFonts w:ascii="Times New Roman" w:eastAsia="Times New Roman" w:hAnsi="Times New Roman" w:cs="Times New Roman"/>
                <w:sz w:val="20"/>
                <w:szCs w:val="20"/>
                <w:lang w:val="en-US" w:eastAsia="ru-RU"/>
              </w:rPr>
              <w:t>Leica TC 307</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Cs/>
                <w:sz w:val="20"/>
                <w:szCs w:val="20"/>
                <w:lang w:eastAsia="ru-RU"/>
              </w:rPr>
              <w:t>Тех. база Исполнителя</w:t>
            </w:r>
          </w:p>
        </w:tc>
        <w:tc>
          <w:tcPr>
            <w:tcW w:w="1134" w:type="dxa"/>
            <w:tcBorders>
              <w:top w:val="single" w:sz="4" w:space="0" w:color="auto"/>
              <w:left w:val="single" w:sz="4" w:space="0" w:color="auto"/>
              <w:bottom w:val="single" w:sz="4" w:space="0" w:color="auto"/>
              <w:right w:val="single" w:sz="4" w:space="0" w:color="auto"/>
            </w:tcBorders>
            <w:hideMark/>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15000,00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15000,00</w:t>
            </w:r>
          </w:p>
        </w:tc>
      </w:tr>
      <w:tr w:rsidR="005033B4" w:rsidRPr="005033B4" w:rsidTr="00452562">
        <w:tc>
          <w:tcPr>
            <w:tcW w:w="567"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23</w:t>
            </w:r>
          </w:p>
        </w:tc>
        <w:tc>
          <w:tcPr>
            <w:tcW w:w="793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 xml:space="preserve"> Стенд имитатор рельсовый «СИРК»</w:t>
            </w:r>
          </w:p>
        </w:tc>
        <w:tc>
          <w:tcPr>
            <w:tcW w:w="226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Cs/>
                <w:sz w:val="20"/>
                <w:szCs w:val="20"/>
                <w:lang w:eastAsia="ru-RU"/>
              </w:rPr>
            </w:pPr>
            <w:r w:rsidRPr="005033B4">
              <w:rPr>
                <w:rFonts w:ascii="Times New Roman" w:eastAsia="Times New Roman" w:hAnsi="Times New Roman" w:cs="Times New Roman"/>
                <w:bCs/>
                <w:sz w:val="20"/>
                <w:szCs w:val="20"/>
                <w:lang w:eastAsia="ru-RU"/>
              </w:rPr>
              <w:t xml:space="preserve">Тех. база Заказчика </w:t>
            </w:r>
          </w:p>
        </w:tc>
        <w:tc>
          <w:tcPr>
            <w:tcW w:w="1134"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bCs/>
                <w:sz w:val="20"/>
                <w:szCs w:val="20"/>
                <w:lang w:eastAsia="ru-RU"/>
              </w:rPr>
            </w:pPr>
            <w:r w:rsidRPr="005033B4">
              <w:rPr>
                <w:rFonts w:ascii="Times New Roman" w:eastAsia="Times New Roman" w:hAnsi="Times New Roman" w:cs="Times New Roman"/>
                <w:b/>
                <w:bCs/>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4780,00</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sz w:val="20"/>
                <w:szCs w:val="20"/>
                <w:lang w:eastAsia="ru-RU"/>
              </w:rPr>
            </w:pPr>
            <w:r w:rsidRPr="005033B4">
              <w:rPr>
                <w:rFonts w:ascii="Times New Roman" w:eastAsia="Times New Roman" w:hAnsi="Times New Roman" w:cs="Times New Roman"/>
                <w:sz w:val="20"/>
                <w:szCs w:val="20"/>
                <w:lang w:eastAsia="ru-RU"/>
              </w:rPr>
              <w:t>4780,00</w:t>
            </w:r>
          </w:p>
        </w:tc>
      </w:tr>
      <w:tr w:rsidR="005033B4" w:rsidRPr="005033B4" w:rsidTr="00452562">
        <w:tc>
          <w:tcPr>
            <w:tcW w:w="13325" w:type="dxa"/>
            <w:gridSpan w:val="5"/>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ВСЕГО  с НДС 18 %</w:t>
            </w:r>
          </w:p>
        </w:tc>
        <w:tc>
          <w:tcPr>
            <w:tcW w:w="1701" w:type="dxa"/>
            <w:tcBorders>
              <w:top w:val="single" w:sz="4" w:space="0" w:color="auto"/>
              <w:left w:val="single" w:sz="4" w:space="0" w:color="auto"/>
              <w:bottom w:val="single" w:sz="4" w:space="0" w:color="auto"/>
              <w:right w:val="single" w:sz="4" w:space="0" w:color="auto"/>
            </w:tcBorders>
          </w:tcPr>
          <w:p w:rsidR="005033B4" w:rsidRPr="005033B4" w:rsidRDefault="005033B4" w:rsidP="005033B4">
            <w:pPr>
              <w:spacing w:after="0" w:line="240" w:lineRule="auto"/>
              <w:jc w:val="center"/>
              <w:rPr>
                <w:rFonts w:ascii="Times New Roman" w:eastAsia="Times New Roman" w:hAnsi="Times New Roman" w:cs="Times New Roman"/>
                <w:b/>
                <w:sz w:val="20"/>
                <w:szCs w:val="20"/>
                <w:lang w:eastAsia="ru-RU"/>
              </w:rPr>
            </w:pPr>
            <w:r w:rsidRPr="005033B4">
              <w:rPr>
                <w:rFonts w:ascii="Times New Roman" w:eastAsia="Times New Roman" w:hAnsi="Times New Roman" w:cs="Times New Roman"/>
                <w:b/>
                <w:sz w:val="20"/>
                <w:szCs w:val="20"/>
                <w:lang w:eastAsia="ru-RU"/>
              </w:rPr>
              <w:t>180 848,00</w:t>
            </w:r>
          </w:p>
        </w:tc>
      </w:tr>
    </w:tbl>
    <w:p w:rsidR="005033B4" w:rsidRPr="005033B4" w:rsidRDefault="005033B4" w:rsidP="005033B4">
      <w:pPr>
        <w:spacing w:after="0" w:line="240" w:lineRule="auto"/>
        <w:jc w:val="center"/>
        <w:rPr>
          <w:rFonts w:ascii="Times New Roman" w:eastAsia="Times New Roman" w:hAnsi="Times New Roman" w:cs="Times New Roman"/>
          <w:sz w:val="24"/>
          <w:szCs w:val="24"/>
          <w:lang w:eastAsia="ru-RU"/>
        </w:rPr>
      </w:pPr>
      <w:r w:rsidRPr="005033B4">
        <w:rPr>
          <w:rFonts w:ascii="Times New Roman" w:eastAsia="Times New Roman" w:hAnsi="Times New Roman" w:cs="Times New Roman"/>
          <w:sz w:val="24"/>
          <w:szCs w:val="24"/>
          <w:lang w:eastAsia="ru-RU"/>
        </w:rPr>
        <w:t>ПОДПИСИ СТОРОН:</w:t>
      </w:r>
    </w:p>
    <w:p w:rsidR="005033B4" w:rsidRPr="005033B4" w:rsidRDefault="005033B4" w:rsidP="005033B4">
      <w:pPr>
        <w:spacing w:after="0" w:line="240" w:lineRule="auto"/>
        <w:ind w:firstLine="993"/>
        <w:rPr>
          <w:rFonts w:ascii="Times New Roman" w:eastAsia="Times New Roman" w:hAnsi="Times New Roman" w:cs="Times New Roman"/>
          <w:sz w:val="24"/>
          <w:szCs w:val="24"/>
          <w:lang w:eastAsia="ru-RU"/>
        </w:rPr>
      </w:pPr>
      <w:r w:rsidRPr="005033B4">
        <w:rPr>
          <w:rFonts w:ascii="Times New Roman" w:eastAsia="Times New Roman" w:hAnsi="Times New Roman" w:cs="Times New Roman"/>
          <w:sz w:val="24"/>
          <w:szCs w:val="24"/>
          <w:lang w:eastAsia="ru-RU"/>
        </w:rPr>
        <w:t>Проректор СГУПС</w:t>
      </w:r>
      <w:proofErr w:type="gramStart"/>
      <w:r w:rsidRPr="005033B4">
        <w:rPr>
          <w:rFonts w:ascii="Times New Roman" w:eastAsia="Times New Roman" w:hAnsi="Times New Roman" w:cs="Times New Roman"/>
          <w:sz w:val="24"/>
          <w:szCs w:val="24"/>
          <w:lang w:eastAsia="ru-RU"/>
        </w:rPr>
        <w:t xml:space="preserve">                                                              З</w:t>
      </w:r>
      <w:proofErr w:type="gramEnd"/>
      <w:r w:rsidRPr="005033B4">
        <w:rPr>
          <w:rFonts w:ascii="Times New Roman" w:eastAsia="Times New Roman" w:hAnsi="Times New Roman" w:cs="Times New Roman"/>
          <w:sz w:val="24"/>
          <w:szCs w:val="24"/>
          <w:lang w:eastAsia="ru-RU"/>
        </w:rPr>
        <w:t>ам. директора ФГУП «СНИИМ»</w:t>
      </w:r>
    </w:p>
    <w:p w:rsidR="005033B4" w:rsidRPr="005033B4" w:rsidRDefault="005033B4" w:rsidP="005033B4">
      <w:pPr>
        <w:spacing w:after="0" w:line="240" w:lineRule="auto"/>
        <w:rPr>
          <w:rFonts w:ascii="Times New Roman" w:eastAsia="Times New Roman" w:hAnsi="Times New Roman" w:cs="Times New Roman"/>
          <w:sz w:val="24"/>
          <w:szCs w:val="24"/>
          <w:lang w:eastAsia="ru-RU"/>
        </w:rPr>
      </w:pPr>
    </w:p>
    <w:p w:rsidR="005033B4" w:rsidRPr="005033B4" w:rsidRDefault="005033B4" w:rsidP="005033B4">
      <w:pPr>
        <w:spacing w:after="0" w:line="240" w:lineRule="auto"/>
        <w:rPr>
          <w:rFonts w:ascii="Times New Roman" w:eastAsia="Times New Roman" w:hAnsi="Times New Roman" w:cs="Times New Roman"/>
          <w:sz w:val="24"/>
          <w:szCs w:val="24"/>
          <w:lang w:eastAsia="ru-RU"/>
        </w:rPr>
      </w:pPr>
      <w:r w:rsidRPr="005033B4">
        <w:rPr>
          <w:rFonts w:ascii="Times New Roman" w:eastAsia="Times New Roman" w:hAnsi="Times New Roman" w:cs="Times New Roman"/>
          <w:sz w:val="24"/>
          <w:szCs w:val="24"/>
          <w:lang w:eastAsia="ru-RU"/>
        </w:rPr>
        <w:t xml:space="preserve">                ____________С. А. </w:t>
      </w:r>
      <w:proofErr w:type="spellStart"/>
      <w:r w:rsidRPr="005033B4">
        <w:rPr>
          <w:rFonts w:ascii="Times New Roman" w:eastAsia="Times New Roman" w:hAnsi="Times New Roman" w:cs="Times New Roman"/>
          <w:sz w:val="24"/>
          <w:szCs w:val="24"/>
          <w:lang w:eastAsia="ru-RU"/>
        </w:rPr>
        <w:t>Бокарев</w:t>
      </w:r>
      <w:proofErr w:type="spellEnd"/>
      <w:r w:rsidRPr="005033B4">
        <w:rPr>
          <w:rFonts w:ascii="Times New Roman" w:eastAsia="Times New Roman" w:hAnsi="Times New Roman" w:cs="Times New Roman"/>
          <w:sz w:val="24"/>
          <w:szCs w:val="24"/>
          <w:lang w:eastAsia="ru-RU"/>
        </w:rPr>
        <w:t xml:space="preserve">                                                 ______________Е.С. Коптев </w:t>
      </w:r>
    </w:p>
    <w:sectPr w:rsidR="005033B4" w:rsidRPr="005033B4" w:rsidSect="00461898">
      <w:pgSz w:w="16838" w:h="11906" w:orient="landscape"/>
      <w:pgMar w:top="567"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7"/>
  </w:num>
  <w:num w:numId="5">
    <w:abstractNumId w:val="5"/>
  </w:num>
  <w:num w:numId="6">
    <w:abstractNumId w:val="6"/>
  </w:num>
  <w:num w:numId="7">
    <w:abstractNumId w:val="3"/>
  </w:num>
  <w:num w:numId="8">
    <w:abstractNumId w:val="10"/>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160841"/>
    <w:rsid w:val="002055FF"/>
    <w:rsid w:val="003F3957"/>
    <w:rsid w:val="00452562"/>
    <w:rsid w:val="00461898"/>
    <w:rsid w:val="004C48DD"/>
    <w:rsid w:val="004E5A8E"/>
    <w:rsid w:val="005033B4"/>
    <w:rsid w:val="00723CBD"/>
    <w:rsid w:val="009C5523"/>
    <w:rsid w:val="009F169B"/>
    <w:rsid w:val="00AD2CD9"/>
    <w:rsid w:val="00BA3995"/>
    <w:rsid w:val="00BB5020"/>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5033B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033B4"/>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5033B4"/>
  </w:style>
  <w:style w:type="paragraph" w:styleId="ad">
    <w:name w:val="Body Text"/>
    <w:basedOn w:val="a"/>
    <w:link w:val="ae"/>
    <w:semiHidden/>
    <w:rsid w:val="005033B4"/>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5033B4"/>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5033B4"/>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5033B4"/>
    <w:rPr>
      <w:rFonts w:ascii="Times New Roman CYR" w:eastAsia="Times New Roman" w:hAnsi="Times New Roman CYR" w:cs="Times New Roman"/>
      <w:sz w:val="20"/>
      <w:szCs w:val="20"/>
      <w:lang w:val="x-none" w:eastAsia="ar-SA"/>
    </w:rPr>
  </w:style>
  <w:style w:type="paragraph" w:styleId="af">
    <w:name w:val="Body Text Indent"/>
    <w:basedOn w:val="a"/>
    <w:link w:val="af0"/>
    <w:rsid w:val="005033B4"/>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033B4"/>
    <w:rPr>
      <w:rFonts w:ascii="Times New Roman" w:eastAsia="Times New Roman" w:hAnsi="Times New Roman" w:cs="Times New Roman"/>
      <w:sz w:val="24"/>
      <w:szCs w:val="24"/>
      <w:lang w:eastAsia="ru-RU"/>
    </w:rPr>
  </w:style>
  <w:style w:type="paragraph" w:styleId="24">
    <w:name w:val="Body Text 2"/>
    <w:basedOn w:val="a"/>
    <w:link w:val="25"/>
    <w:rsid w:val="005033B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033B4"/>
    <w:rPr>
      <w:rFonts w:ascii="Times New Roman" w:eastAsia="Times New Roman" w:hAnsi="Times New Roman" w:cs="Times New Roman"/>
      <w:sz w:val="24"/>
      <w:szCs w:val="24"/>
      <w:lang w:eastAsia="ru-RU"/>
    </w:rPr>
  </w:style>
  <w:style w:type="paragraph" w:customStyle="1" w:styleId="Style5">
    <w:name w:val="Style5"/>
    <w:basedOn w:val="a"/>
    <w:rsid w:val="00503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033B4"/>
    <w:rPr>
      <w:rFonts w:ascii="Times New Roman" w:hAnsi="Times New Roman" w:cs="Times New Roman"/>
      <w:sz w:val="22"/>
      <w:szCs w:val="22"/>
    </w:rPr>
  </w:style>
  <w:style w:type="paragraph" w:customStyle="1" w:styleId="af1">
    <w:name w:val="Знак Знак Знак Знак"/>
    <w:basedOn w:val="a"/>
    <w:rsid w:val="005033B4"/>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5033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5033B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033B4"/>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5033B4"/>
  </w:style>
  <w:style w:type="paragraph" w:styleId="ad">
    <w:name w:val="Body Text"/>
    <w:basedOn w:val="a"/>
    <w:link w:val="ae"/>
    <w:semiHidden/>
    <w:rsid w:val="005033B4"/>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5033B4"/>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5033B4"/>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5033B4"/>
    <w:rPr>
      <w:rFonts w:ascii="Times New Roman CYR" w:eastAsia="Times New Roman" w:hAnsi="Times New Roman CYR" w:cs="Times New Roman"/>
      <w:sz w:val="20"/>
      <w:szCs w:val="20"/>
      <w:lang w:val="x-none" w:eastAsia="ar-SA"/>
    </w:rPr>
  </w:style>
  <w:style w:type="paragraph" w:styleId="af">
    <w:name w:val="Body Text Indent"/>
    <w:basedOn w:val="a"/>
    <w:link w:val="af0"/>
    <w:rsid w:val="005033B4"/>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033B4"/>
    <w:rPr>
      <w:rFonts w:ascii="Times New Roman" w:eastAsia="Times New Roman" w:hAnsi="Times New Roman" w:cs="Times New Roman"/>
      <w:sz w:val="24"/>
      <w:szCs w:val="24"/>
      <w:lang w:eastAsia="ru-RU"/>
    </w:rPr>
  </w:style>
  <w:style w:type="paragraph" w:styleId="24">
    <w:name w:val="Body Text 2"/>
    <w:basedOn w:val="a"/>
    <w:link w:val="25"/>
    <w:rsid w:val="005033B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033B4"/>
    <w:rPr>
      <w:rFonts w:ascii="Times New Roman" w:eastAsia="Times New Roman" w:hAnsi="Times New Roman" w:cs="Times New Roman"/>
      <w:sz w:val="24"/>
      <w:szCs w:val="24"/>
      <w:lang w:eastAsia="ru-RU"/>
    </w:rPr>
  </w:style>
  <w:style w:type="paragraph" w:customStyle="1" w:styleId="Style5">
    <w:name w:val="Style5"/>
    <w:basedOn w:val="a"/>
    <w:rsid w:val="005033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033B4"/>
    <w:rPr>
      <w:rFonts w:ascii="Times New Roman" w:hAnsi="Times New Roman" w:cs="Times New Roman"/>
      <w:sz w:val="22"/>
      <w:szCs w:val="22"/>
    </w:rPr>
  </w:style>
  <w:style w:type="paragraph" w:customStyle="1" w:styleId="af1">
    <w:name w:val="Знак Знак Знак Знак"/>
    <w:basedOn w:val="a"/>
    <w:rsid w:val="005033B4"/>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5033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niim.nsk.ru?subject=director%20@sniim.nsk.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3170</Words>
  <Characters>18072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2015-01-22T05:10:00Z</cp:lastPrinted>
  <dcterms:created xsi:type="dcterms:W3CDTF">2015-01-22T02:59:00Z</dcterms:created>
  <dcterms:modified xsi:type="dcterms:W3CDTF">2016-04-15T06:01:00Z</dcterms:modified>
</cp:coreProperties>
</file>