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w:t>
      </w:r>
      <w:proofErr w:type="gramStart"/>
      <w:r w:rsidR="003F5006">
        <w:rPr>
          <w:rFonts w:ascii="Times New Roman" w:hAnsi="Times New Roman" w:cs="Times New Roman"/>
        </w:rPr>
        <w:t>п</w:t>
      </w:r>
      <w:proofErr w:type="gramEnd"/>
      <w:r w:rsidR="003F5006">
        <w:rPr>
          <w:rFonts w:ascii="Times New Roman" w:hAnsi="Times New Roman" w:cs="Times New Roman"/>
        </w:rPr>
        <w:t>/п</w:t>
      </w:r>
      <w:r w:rsidR="00501A64">
        <w:rPr>
          <w:rFonts w:ascii="Times New Roman" w:hAnsi="Times New Roman" w:cs="Times New Roman"/>
        </w:rPr>
        <w:t xml:space="preserve">________ </w:t>
      </w:r>
      <w:proofErr w:type="spellStart"/>
      <w:r w:rsidR="00157A0A">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E76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7454B0">
        <w:rPr>
          <w:rFonts w:ascii="Times New Roman" w:hAnsi="Times New Roman" w:cs="Times New Roman"/>
        </w:rPr>
        <w:t xml:space="preserve">   </w:t>
      </w:r>
      <w:r w:rsidR="003F5006">
        <w:rPr>
          <w:rFonts w:ascii="Times New Roman" w:hAnsi="Times New Roman" w:cs="Times New Roman"/>
        </w:rPr>
        <w:t>7</w:t>
      </w:r>
      <w:r>
        <w:rPr>
          <w:rFonts w:ascii="Times New Roman" w:hAnsi="Times New Roman" w:cs="Times New Roman"/>
        </w:rPr>
        <w:t xml:space="preserve">  "    </w:t>
      </w:r>
      <w:r w:rsidR="00157A0A">
        <w:rPr>
          <w:rFonts w:ascii="Times New Roman" w:hAnsi="Times New Roman" w:cs="Times New Roman"/>
        </w:rPr>
        <w:t>июня</w:t>
      </w:r>
      <w:r>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w:t>
      </w:r>
      <w:r w:rsidR="00E829C6">
        <w:rPr>
          <w:rFonts w:ascii="Times New Roman" w:hAnsi="Times New Roman" w:cs="Times New Roman"/>
        </w:rPr>
        <w:t>6</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w:t>
      </w:r>
      <w:r w:rsidR="00E829C6">
        <w:rPr>
          <w:rFonts w:ascii="Times New Roman" w:hAnsi="Times New Roman" w:cs="Times New Roman"/>
          <w:b/>
          <w:bCs/>
        </w:rPr>
        <w:t>6</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BD34FB">
        <w:rPr>
          <w:rFonts w:ascii="Times New Roman" w:hAnsi="Times New Roman" w:cs="Times New Roman"/>
          <w:b/>
          <w:bCs/>
        </w:rPr>
        <w:t>17</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BD34FB" w:rsidRDefault="00F07DA4" w:rsidP="00BD34FB">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BD34FB">
        <w:rPr>
          <w:rFonts w:ascii="Times New Roman" w:hAnsi="Times New Roman" w:cs="Times New Roman"/>
          <w:b/>
          <w:bCs/>
        </w:rPr>
        <w:t xml:space="preserve">Оказание  </w:t>
      </w:r>
      <w:proofErr w:type="spellStart"/>
      <w:r w:rsidR="00BD34FB">
        <w:rPr>
          <w:rFonts w:ascii="Times New Roman" w:hAnsi="Times New Roman" w:cs="Times New Roman"/>
          <w:b/>
          <w:bCs/>
        </w:rPr>
        <w:t>клининговых</w:t>
      </w:r>
      <w:proofErr w:type="spellEnd"/>
      <w:r w:rsidR="00BD34FB">
        <w:rPr>
          <w:rFonts w:ascii="Times New Roman" w:hAnsi="Times New Roman" w:cs="Times New Roman"/>
          <w:b/>
          <w:bCs/>
        </w:rPr>
        <w:t xml:space="preserve"> услуг по уборке помещений корпусов СГУПС.</w:t>
      </w:r>
    </w:p>
    <w:p w:rsidR="00D50E5E" w:rsidRPr="00996351" w:rsidRDefault="00D50E5E" w:rsidP="00992A70">
      <w:pPr>
        <w:shd w:val="clear" w:color="auto" w:fill="FFFFFF"/>
        <w:snapToGrid w:val="0"/>
        <w:rPr>
          <w:rFonts w:ascii="Times New Roman" w:eastAsia="Times New Roman" w:hAnsi="Times New Roman" w:cs="Times New Roman"/>
          <w:b/>
          <w:i/>
          <w:lang w:eastAsia="ru-RU"/>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2D22AA" w:rsidRDefault="002D22AA" w:rsidP="002D22AA">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157A0A" w:rsidRPr="00153B73" w:rsidRDefault="00B47C27" w:rsidP="00157A0A">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157A0A">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157A0A"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157A0A">
        <w:rPr>
          <w:rFonts w:ascii="Times New Roman" w:hAnsi="Times New Roman" w:cs="Times New Roman"/>
        </w:rPr>
        <w:t>,</w:t>
      </w:r>
      <w:r w:rsidR="00157A0A" w:rsidRPr="004963F5">
        <w:rPr>
          <w:rFonts w:ascii="Times New Roman" w:hAnsi="Times New Roman" w:cs="Times New Roman"/>
          <w:color w:val="FF0000"/>
          <w:sz w:val="24"/>
          <w:szCs w:val="24"/>
        </w:rPr>
        <w:t xml:space="preserve"> </w:t>
      </w:r>
      <w:r w:rsidR="00157A0A"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157A0A"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157A0A" w:rsidRPr="0086723C">
        <w:rPr>
          <w:rFonts w:ascii="Times New Roman" w:hAnsi="Times New Roman" w:cs="Times New Roman"/>
          <w:sz w:val="24"/>
          <w:szCs w:val="24"/>
        </w:rPr>
        <w:t>,</w:t>
      </w:r>
      <w:r w:rsidR="00157A0A"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157A0A">
        <w:rPr>
          <w:rFonts w:ascii="Times New Roman" w:hAnsi="Times New Roman" w:cs="Times New Roman"/>
        </w:rPr>
        <w:t>.</w:t>
      </w:r>
    </w:p>
    <w:p w:rsidR="00157A0A" w:rsidRDefault="00157A0A" w:rsidP="00157A0A">
      <w:pPr>
        <w:widowControl w:val="0"/>
        <w:autoSpaceDE w:val="0"/>
        <w:autoSpaceDN w:val="0"/>
        <w:adjustRightInd w:val="0"/>
        <w:spacing w:after="0" w:line="240" w:lineRule="auto"/>
        <w:jc w:val="both"/>
        <w:rPr>
          <w:rFonts w:ascii="Times New Roman" w:hAnsi="Times New Roman" w:cs="Times New Roman"/>
          <w:bCs/>
        </w:rPr>
      </w:pPr>
    </w:p>
    <w:p w:rsidR="00B779CE" w:rsidRDefault="00B779CE" w:rsidP="00157A0A">
      <w:pPr>
        <w:widowControl w:val="0"/>
        <w:autoSpaceDE w:val="0"/>
        <w:autoSpaceDN w:val="0"/>
        <w:adjustRightInd w:val="0"/>
        <w:spacing w:after="0" w:line="240" w:lineRule="auto"/>
        <w:jc w:val="both"/>
        <w:rPr>
          <w:rFonts w:ascii="Times New Roman" w:hAnsi="Times New Roman" w:cs="Times New Roman"/>
          <w:bCs/>
        </w:rPr>
      </w:pPr>
    </w:p>
    <w:p w:rsidR="00B779CE" w:rsidRDefault="00B779CE" w:rsidP="00B779CE">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xml:space="preserve">, определяется заказчиком  в зависимости от предмета закупки – предмета проводимого заказчиком электронного </w:t>
      </w:r>
      <w:r w:rsidR="00C23DC8" w:rsidRPr="00C0708C">
        <w:rPr>
          <w:rFonts w:ascii="Times New Roman" w:hAnsi="Times New Roman" w:cs="Times New Roman"/>
          <w:b/>
        </w:rPr>
        <w:lastRenderedPageBreak/>
        <w:t>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697C68">
        <w:rPr>
          <w:rFonts w:ascii="Times New Roman" w:hAnsi="Times New Roman" w:cs="Times New Roman"/>
        </w:rPr>
        <w:t xml:space="preserve"> (при наличии) </w:t>
      </w:r>
      <w:r w:rsidR="00030A0C">
        <w:rPr>
          <w:rFonts w:ascii="Times New Roman" w:hAnsi="Times New Roman" w:cs="Times New Roman"/>
        </w:rPr>
        <w:t xml:space="preserve"> 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9"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10"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w:t>
      </w:r>
      <w:r w:rsidRPr="00A233A0">
        <w:rPr>
          <w:rFonts w:ascii="Times New Roman" w:hAnsi="Times New Roman" w:cs="Times New Roman"/>
        </w:rPr>
        <w:lastRenderedPageBreak/>
        <w:t xml:space="preserve">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 xml:space="preserve">ических лиц - участников </w:t>
      </w:r>
      <w:r w:rsidR="00AA5F60">
        <w:rPr>
          <w:rFonts w:ascii="Times New Roman" w:hAnsi="Times New Roman" w:cs="Times New Roman"/>
        </w:rPr>
        <w:lastRenderedPageBreak/>
        <w:t>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Pr="0079248B"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79248B" w:rsidP="0079248B">
      <w:pPr>
        <w:widowControl w:val="0"/>
        <w:autoSpaceDE w:val="0"/>
        <w:autoSpaceDN w:val="0"/>
        <w:adjustRightInd w:val="0"/>
        <w:spacing w:after="0" w:line="240" w:lineRule="auto"/>
        <w:ind w:firstLine="540"/>
        <w:jc w:val="both"/>
        <w:rPr>
          <w:rFonts w:ascii="Times New Roman" w:hAnsi="Times New Roman" w:cs="Times New Roman"/>
        </w:rPr>
      </w:pPr>
      <w:r w:rsidRPr="005B534C">
        <w:rPr>
          <w:rFonts w:ascii="Times New Roman" w:hAnsi="Times New Roman" w:cs="Times New Roman"/>
        </w:rPr>
        <w:t>10)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1"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.1. Любой участник электронного аукциона, получивший аккредитацию на электронной площадке, </w:t>
      </w:r>
      <w:r w:rsidR="00A233A0" w:rsidRPr="00A233A0">
        <w:rPr>
          <w:rFonts w:ascii="Times New Roman" w:hAnsi="Times New Roman" w:cs="Times New Roman"/>
        </w:rPr>
        <w:lastRenderedPageBreak/>
        <w:t>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2"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w:t>
      </w:r>
      <w:r w:rsidRPr="000F3DBE">
        <w:rPr>
          <w:rFonts w:ascii="Times New Roman" w:hAnsi="Times New Roman" w:cs="Times New Roman"/>
        </w:rPr>
        <w:lastRenderedPageBreak/>
        <w:t>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3"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w:t>
      </w:r>
      <w:r w:rsidRPr="005F78E8">
        <w:rPr>
          <w:rFonts w:ascii="Times New Roman" w:hAnsi="Times New Roman" w:cs="Times New Roman"/>
        </w:rPr>
        <w:lastRenderedPageBreak/>
        <w:t>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w:t>
      </w:r>
      <w:r w:rsidR="00A233A0" w:rsidRPr="00A233A0">
        <w:rPr>
          <w:rFonts w:ascii="Times New Roman" w:hAnsi="Times New Roman" w:cs="Times New Roman"/>
        </w:rPr>
        <w:lastRenderedPageBreak/>
        <w:t>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 xml:space="preserve">не позднее чем в </w:t>
      </w:r>
      <w:r w:rsidR="00433BF6" w:rsidRPr="00433BF6">
        <w:rPr>
          <w:rFonts w:ascii="Times New Roman" w:hAnsi="Times New Roman" w:cs="Times New Roman"/>
          <w:b/>
          <w:bCs/>
        </w:rPr>
        <w:lastRenderedPageBreak/>
        <w:t>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w:t>
      </w:r>
      <w:r w:rsidR="00EF7D5D">
        <w:rPr>
          <w:rFonts w:ascii="Times New Roman" w:hAnsi="Times New Roman" w:cs="Times New Roman"/>
        </w:rPr>
        <w:t>,</w:t>
      </w:r>
      <w:r w:rsidR="00282836" w:rsidRPr="00282836">
        <w:rPr>
          <w:rFonts w:ascii="Times New Roman" w:hAnsi="Times New Roman" w:cs="Times New Roman"/>
        </w:rPr>
        <w:t xml:space="preserve">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EF7D5D" w:rsidRPr="00A233A0" w:rsidTr="00EF7D5D">
        <w:trPr>
          <w:trHeight w:val="463"/>
          <w:tblCellSpacing w:w="5" w:type="nil"/>
        </w:trPr>
        <w:tc>
          <w:tcPr>
            <w:tcW w:w="2784" w:type="dxa"/>
            <w:tcBorders>
              <w:top w:val="single" w:sz="8" w:space="0" w:color="auto"/>
              <w:left w:val="single" w:sz="8" w:space="0" w:color="auto"/>
              <w:bottom w:val="single" w:sz="8" w:space="0" w:color="auto"/>
              <w:right w:val="single" w:sz="8" w:space="0" w:color="auto"/>
            </w:tcBorders>
          </w:tcPr>
          <w:p w:rsidR="00EF7D5D" w:rsidRPr="00EF7D5D" w:rsidRDefault="00EF7D5D" w:rsidP="00EF7D5D">
            <w:pPr>
              <w:widowControl w:val="0"/>
              <w:autoSpaceDE w:val="0"/>
              <w:autoSpaceDN w:val="0"/>
              <w:adjustRightInd w:val="0"/>
              <w:spacing w:after="0" w:line="240" w:lineRule="auto"/>
              <w:ind w:left="45"/>
              <w:jc w:val="center"/>
              <w:rPr>
                <w:rFonts w:ascii="Times New Roman" w:hAnsi="Times New Roman" w:cs="Times New Roman"/>
                <w:b/>
                <w:sz w:val="20"/>
                <w:szCs w:val="20"/>
              </w:rPr>
            </w:pPr>
            <w:r w:rsidRPr="00EF7D5D">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EF7D5D" w:rsidRPr="00EF7D5D" w:rsidRDefault="00EF7D5D" w:rsidP="00996351">
            <w:pPr>
              <w:shd w:val="clear" w:color="auto" w:fill="FFFFFF"/>
              <w:snapToGrid w:val="0"/>
              <w:rPr>
                <w:rFonts w:ascii="Times New Roman" w:hAnsi="Times New Roman" w:cs="Times New Roman"/>
                <w:b/>
                <w:bCs/>
              </w:rPr>
            </w:pPr>
            <w:r>
              <w:rPr>
                <w:rFonts w:ascii="Times New Roman" w:hAnsi="Times New Roman" w:cs="Times New Roman"/>
                <w:b/>
                <w:bCs/>
              </w:rPr>
              <w:t>Содержание</w:t>
            </w:r>
            <w:r w:rsidR="00343C19">
              <w:rPr>
                <w:rFonts w:ascii="Times New Roman" w:hAnsi="Times New Roman" w:cs="Times New Roman"/>
                <w:b/>
                <w:bCs/>
              </w:rPr>
              <w:t xml:space="preserve"> по предмету </w:t>
            </w:r>
            <w:r>
              <w:rPr>
                <w:rFonts w:ascii="Times New Roman" w:hAnsi="Times New Roman" w:cs="Times New Roman"/>
                <w:b/>
                <w:bCs/>
              </w:rPr>
              <w:t xml:space="preserve"> раздела информационной карты</w:t>
            </w:r>
          </w:p>
        </w:tc>
      </w:tr>
      <w:tr w:rsidR="00C415D5" w:rsidRPr="00A233A0" w:rsidTr="00EF7D5D">
        <w:trPr>
          <w:trHeight w:val="797"/>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EF7D5D" w:rsidRDefault="00EF7D5D" w:rsidP="00EF7D5D">
            <w:pPr>
              <w:widowControl w:val="0"/>
              <w:autoSpaceDE w:val="0"/>
              <w:autoSpaceDN w:val="0"/>
              <w:adjustRightInd w:val="0"/>
              <w:spacing w:after="0" w:line="240" w:lineRule="auto"/>
              <w:ind w:left="45"/>
              <w:rPr>
                <w:rFonts w:ascii="Times New Roman" w:hAnsi="Times New Roman" w:cs="Times New Roman"/>
                <w:sz w:val="20"/>
                <w:szCs w:val="20"/>
              </w:rPr>
            </w:pPr>
            <w:r>
              <w:rPr>
                <w:rFonts w:ascii="Times New Roman" w:hAnsi="Times New Roman" w:cs="Times New Roman"/>
                <w:sz w:val="20"/>
                <w:szCs w:val="20"/>
              </w:rPr>
              <w:t>1.</w:t>
            </w:r>
            <w:r w:rsidR="00C415D5" w:rsidRPr="00EF7D5D">
              <w:rPr>
                <w:rFonts w:ascii="Times New Roman" w:hAnsi="Times New Roman" w:cs="Times New Roman"/>
                <w:sz w:val="20"/>
                <w:szCs w:val="20"/>
              </w:rPr>
              <w:t xml:space="preserve">Краткое наименование  - предмет </w:t>
            </w:r>
            <w:proofErr w:type="gramStart"/>
            <w:r w:rsidR="00C415D5" w:rsidRPr="00EF7D5D">
              <w:rPr>
                <w:rFonts w:ascii="Times New Roman" w:hAnsi="Times New Roman" w:cs="Times New Roman"/>
                <w:sz w:val="20"/>
                <w:szCs w:val="20"/>
              </w:rPr>
              <w:t>электронного</w:t>
            </w:r>
            <w:proofErr w:type="gramEnd"/>
            <w:r w:rsidR="00C415D5" w:rsidRPr="00EF7D5D">
              <w:rPr>
                <w:rFonts w:ascii="Times New Roman" w:hAnsi="Times New Roman" w:cs="Times New Roman"/>
                <w:sz w:val="20"/>
                <w:szCs w:val="20"/>
              </w:rPr>
              <w:t xml:space="preserve"> </w:t>
            </w:r>
          </w:p>
          <w:p w:rsidR="00C415D5" w:rsidRPr="00A233A0" w:rsidRDefault="00C415D5" w:rsidP="00EF7D5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BD34FB" w:rsidRDefault="00BD34FB" w:rsidP="00BD34FB">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Оказание  </w:t>
            </w:r>
            <w:proofErr w:type="spellStart"/>
            <w:r>
              <w:rPr>
                <w:rFonts w:ascii="Times New Roman" w:hAnsi="Times New Roman" w:cs="Times New Roman"/>
                <w:b/>
                <w:bCs/>
              </w:rPr>
              <w:t>клининговых</w:t>
            </w:r>
            <w:proofErr w:type="spellEnd"/>
            <w:r>
              <w:rPr>
                <w:rFonts w:ascii="Times New Roman" w:hAnsi="Times New Roman" w:cs="Times New Roman"/>
                <w:b/>
                <w:bCs/>
              </w:rPr>
              <w:t xml:space="preserve"> услуг по уборке помещений корпусов СГУПС.</w:t>
            </w:r>
          </w:p>
          <w:p w:rsidR="00C415D5" w:rsidRPr="009E76E9" w:rsidRDefault="00C415D5" w:rsidP="00157A0A">
            <w:pPr>
              <w:shd w:val="clear" w:color="auto" w:fill="FFFFFF"/>
              <w:snapToGrid w:val="0"/>
              <w:rPr>
                <w:rFonts w:ascii="Times New Roman" w:eastAsia="Times New Roman" w:hAnsi="Times New Roman" w:cs="Times New Roman"/>
                <w:b/>
                <w:lang w:eastAsia="ru-RU"/>
              </w:rPr>
            </w:pP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EF7D5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F90556">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C415D5"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604E0C" w:rsidP="00C415D5">
            <w:pPr>
              <w:widowControl w:val="0"/>
              <w:autoSpaceDE w:val="0"/>
              <w:autoSpaceDN w:val="0"/>
              <w:adjustRightInd w:val="0"/>
              <w:spacing w:after="0" w:line="240" w:lineRule="auto"/>
              <w:rPr>
                <w:rFonts w:ascii="Times New Roman" w:hAnsi="Times New Roman" w:cs="Times New Roman"/>
                <w:sz w:val="20"/>
                <w:szCs w:val="20"/>
              </w:rPr>
            </w:pPr>
            <w:hyperlink r:id="rId14"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157A0A"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BD34FB" w:rsidRDefault="00BD34FB" w:rsidP="00BD34FB">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Оказание  </w:t>
            </w:r>
            <w:proofErr w:type="spellStart"/>
            <w:r>
              <w:rPr>
                <w:rFonts w:ascii="Times New Roman" w:hAnsi="Times New Roman" w:cs="Times New Roman"/>
                <w:b/>
                <w:bCs/>
              </w:rPr>
              <w:t>клининговых</w:t>
            </w:r>
            <w:proofErr w:type="spellEnd"/>
            <w:r>
              <w:rPr>
                <w:rFonts w:ascii="Times New Roman" w:hAnsi="Times New Roman" w:cs="Times New Roman"/>
                <w:b/>
                <w:bCs/>
              </w:rPr>
              <w:t xml:space="preserve"> услуг по уборке помещений корпусов СГУПС.</w:t>
            </w:r>
          </w:p>
          <w:p w:rsidR="00C415D5" w:rsidRPr="009E76E9" w:rsidRDefault="00C415D5" w:rsidP="00157A0A">
            <w:pPr>
              <w:shd w:val="clear" w:color="auto" w:fill="FFFFFF"/>
              <w:snapToGrid w:val="0"/>
              <w:rPr>
                <w:rFonts w:ascii="Times New Roman" w:eastAsia="Times New Roman" w:hAnsi="Times New Roman" w:cs="Times New Roman"/>
                <w:b/>
                <w:lang w:eastAsia="ru-RU"/>
              </w:rPr>
            </w:pP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FC18BD" w:rsidRPr="00FC18BD" w:rsidRDefault="00BD34FB" w:rsidP="00FC18B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81.22.12.000</w:t>
            </w:r>
          </w:p>
          <w:p w:rsidR="00C415D5" w:rsidRPr="0083698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BD34FB" w:rsidP="00157A0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Оказание  </w:t>
            </w:r>
            <w:proofErr w:type="spellStart"/>
            <w:r>
              <w:rPr>
                <w:rFonts w:ascii="Times New Roman" w:hAnsi="Times New Roman" w:cs="Times New Roman"/>
                <w:sz w:val="20"/>
                <w:szCs w:val="20"/>
              </w:rPr>
              <w:t>клининговых</w:t>
            </w:r>
            <w:proofErr w:type="spellEnd"/>
            <w:r>
              <w:rPr>
                <w:rFonts w:ascii="Times New Roman" w:hAnsi="Times New Roman" w:cs="Times New Roman"/>
                <w:sz w:val="20"/>
                <w:szCs w:val="20"/>
              </w:rPr>
              <w:t xml:space="preserve"> услуг по уборке помещений корпусов СГУПС  согласно графику  уборки и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704A" w:rsidRDefault="003854B6" w:rsidP="00C415D5">
            <w:pPr>
              <w:widowControl w:val="0"/>
              <w:autoSpaceDE w:val="0"/>
              <w:autoSpaceDN w:val="0"/>
              <w:adjustRightInd w:val="0"/>
              <w:spacing w:after="0" w:line="240" w:lineRule="auto"/>
              <w:rPr>
                <w:rFonts w:ascii="Times New Roman" w:hAnsi="Times New Roman" w:cs="Times New Roman"/>
                <w:b/>
                <w:sz w:val="20"/>
                <w:szCs w:val="20"/>
              </w:rPr>
            </w:pPr>
            <w:r w:rsidRPr="00F1637C">
              <w:rPr>
                <w:b/>
                <w:u w:val="single"/>
              </w:rPr>
              <w:t>4</w:t>
            </w:r>
            <w:r>
              <w:rPr>
                <w:b/>
                <w:u w:val="single"/>
              </w:rPr>
              <w:t>7 391,36</w:t>
            </w:r>
            <w:r w:rsidRPr="00F1637C">
              <w:rPr>
                <w:b/>
                <w:u w:val="single"/>
              </w:rPr>
              <w:t xml:space="preserve"> кв. м.  </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E76E9" w:rsidP="003854B6">
            <w:pPr>
              <w:spacing w:after="0" w:line="240" w:lineRule="auto"/>
              <w:jc w:val="both"/>
              <w:rPr>
                <w:rFonts w:ascii="Times New Roman" w:hAnsi="Times New Roman" w:cs="Times New Roman"/>
              </w:rPr>
            </w:pPr>
            <w:r>
              <w:rPr>
                <w:rFonts w:ascii="Times New Roman" w:hAnsi="Times New Roman" w:cs="Times New Roman"/>
                <w:sz w:val="20"/>
                <w:szCs w:val="20"/>
              </w:rPr>
              <w:t xml:space="preserve">Не </w:t>
            </w:r>
            <w:r w:rsidR="003854B6">
              <w:rPr>
                <w:rFonts w:ascii="Times New Roman" w:hAnsi="Times New Roman" w:cs="Times New Roman"/>
                <w:sz w:val="20"/>
                <w:szCs w:val="20"/>
              </w:rPr>
              <w:t xml:space="preserve"> 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3854B6" w:rsidP="003854B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3854B6" w:rsidP="003854B6">
            <w:pPr>
              <w:rPr>
                <w:rFonts w:ascii="Times New Roman" w:hAnsi="Times New Roman" w:cs="Times New Roman"/>
                <w:color w:val="FF0000"/>
              </w:rPr>
            </w:pPr>
            <w:r>
              <w:rPr>
                <w:rFonts w:ascii="Times New Roman" w:hAnsi="Times New Roman" w:cs="Times New Roman"/>
              </w:rPr>
              <w:t xml:space="preserve">630049 </w:t>
            </w:r>
            <w:r w:rsidR="00992A70" w:rsidRPr="00C4704A">
              <w:rPr>
                <w:rFonts w:ascii="Times New Roman" w:hAnsi="Times New Roman" w:cs="Times New Roman"/>
              </w:rPr>
              <w:t xml:space="preserve"> г. Но</w:t>
            </w:r>
            <w:r w:rsidR="009E76E9" w:rsidRPr="00C4704A">
              <w:rPr>
                <w:rFonts w:ascii="Times New Roman" w:hAnsi="Times New Roman" w:cs="Times New Roman"/>
              </w:rPr>
              <w:t xml:space="preserve">восибирск ул. </w:t>
            </w:r>
            <w:r>
              <w:rPr>
                <w:rFonts w:ascii="Times New Roman" w:hAnsi="Times New Roman" w:cs="Times New Roman"/>
              </w:rPr>
              <w:t>Дуси Ковальчук  187/3 , 189, 191</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660B20" w:rsidRDefault="003854B6" w:rsidP="003854B6">
            <w:pPr>
              <w:rPr>
                <w:rFonts w:ascii="Times New Roman" w:hAnsi="Times New Roman" w:cs="Times New Roman"/>
                <w:sz w:val="20"/>
                <w:szCs w:val="20"/>
              </w:rPr>
            </w:pPr>
            <w:r w:rsidRPr="00CF239F">
              <w:rPr>
                <w:rFonts w:ascii="Times New Roman" w:eastAsia="Times New Roman" w:hAnsi="Times New Roman" w:cs="Times New Roman"/>
                <w:sz w:val="20"/>
                <w:szCs w:val="20"/>
                <w:lang w:eastAsia="ru-RU"/>
              </w:rPr>
              <w:t>Исполнитель приступа</w:t>
            </w:r>
            <w:r>
              <w:rPr>
                <w:rFonts w:ascii="Times New Roman" w:eastAsia="Times New Roman" w:hAnsi="Times New Roman" w:cs="Times New Roman"/>
                <w:sz w:val="20"/>
                <w:szCs w:val="20"/>
                <w:lang w:eastAsia="ru-RU"/>
              </w:rPr>
              <w:t>ет к оказанию услуг с 28.08.2016</w:t>
            </w:r>
            <w:r w:rsidRPr="00CF239F">
              <w:rPr>
                <w:rFonts w:ascii="Times New Roman" w:eastAsia="Times New Roman" w:hAnsi="Times New Roman" w:cs="Times New Roman"/>
                <w:sz w:val="20"/>
                <w:szCs w:val="20"/>
                <w:lang w:eastAsia="ru-RU"/>
              </w:rPr>
              <w:t xml:space="preserve">г. </w:t>
            </w:r>
            <w:r>
              <w:rPr>
                <w:rFonts w:ascii="Times New Roman" w:eastAsia="Times New Roman" w:hAnsi="Times New Roman" w:cs="Times New Roman"/>
                <w:sz w:val="20"/>
                <w:szCs w:val="20"/>
                <w:lang w:eastAsia="ru-RU"/>
              </w:rPr>
              <w:t>и оказывает услуги по 27.08.2017</w:t>
            </w:r>
            <w:r w:rsidRPr="00CF239F">
              <w:rPr>
                <w:rFonts w:ascii="Times New Roman" w:eastAsia="Times New Roman" w:hAnsi="Times New Roman" w:cs="Times New Roman"/>
                <w:sz w:val="20"/>
                <w:szCs w:val="20"/>
                <w:lang w:eastAsia="ru-RU"/>
              </w:rPr>
              <w:t>г. с соблюдением сроков  оказания услуг, предусмотренных техническим заданием (приложение №1 к договору).</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3854B6" w:rsidP="00C415D5">
            <w:pPr>
              <w:widowControl w:val="0"/>
              <w:autoSpaceDE w:val="0"/>
              <w:autoSpaceDN w:val="0"/>
              <w:adjustRightInd w:val="0"/>
              <w:spacing w:after="0" w:line="240" w:lineRule="auto"/>
              <w:rPr>
                <w:rFonts w:ascii="Times New Roman" w:hAnsi="Times New Roman" w:cs="Times New Roman"/>
                <w:b/>
                <w:sz w:val="20"/>
                <w:szCs w:val="20"/>
              </w:rPr>
            </w:pPr>
            <w:r>
              <w:rPr>
                <w:rFonts w:ascii="Arial" w:hAnsi="Arial" w:cs="Arial"/>
                <w:color w:val="000000"/>
              </w:rPr>
              <w:t xml:space="preserve">17 540 306,29 рублей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854B6" w:rsidRPr="00A233A0" w:rsidRDefault="004D57F5" w:rsidP="003854B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854B6" w:rsidRPr="00A233A0">
              <w:rPr>
                <w:rFonts w:ascii="Times New Roman" w:hAnsi="Times New Roman" w:cs="Times New Roman"/>
                <w:sz w:val="20"/>
                <w:szCs w:val="20"/>
              </w:rPr>
              <w:t xml:space="preserve">начальная (максимальная) цена контракта на </w:t>
            </w:r>
            <w:r w:rsidR="003854B6">
              <w:rPr>
                <w:rFonts w:ascii="Times New Roman" w:hAnsi="Times New Roman" w:cs="Times New Roman"/>
                <w:sz w:val="20"/>
                <w:szCs w:val="20"/>
              </w:rPr>
              <w:t xml:space="preserve">оказание  </w:t>
            </w:r>
            <w:proofErr w:type="spellStart"/>
            <w:r w:rsidR="003854B6">
              <w:rPr>
                <w:rFonts w:ascii="Times New Roman" w:hAnsi="Times New Roman" w:cs="Times New Roman"/>
                <w:sz w:val="20"/>
                <w:szCs w:val="20"/>
              </w:rPr>
              <w:t>клининговых</w:t>
            </w:r>
            <w:proofErr w:type="spellEnd"/>
            <w:r w:rsidR="003854B6">
              <w:rPr>
                <w:rFonts w:ascii="Times New Roman" w:hAnsi="Times New Roman" w:cs="Times New Roman"/>
                <w:sz w:val="20"/>
                <w:szCs w:val="20"/>
              </w:rPr>
              <w:t xml:space="preserve"> услуг  </w:t>
            </w:r>
            <w:r w:rsidR="003854B6" w:rsidRPr="00A233A0">
              <w:rPr>
                <w:rFonts w:ascii="Times New Roman" w:hAnsi="Times New Roman" w:cs="Times New Roman"/>
                <w:sz w:val="20"/>
                <w:szCs w:val="20"/>
              </w:rPr>
              <w:t>определ</w:t>
            </w:r>
            <w:r w:rsidR="003854B6">
              <w:rPr>
                <w:rFonts w:ascii="Times New Roman" w:hAnsi="Times New Roman" w:cs="Times New Roman"/>
                <w:sz w:val="20"/>
                <w:szCs w:val="20"/>
              </w:rPr>
              <w:t>яется методом сопоставимых рыночных цен (анализ рынка)</w:t>
            </w:r>
            <w:r w:rsidR="003854B6" w:rsidRPr="00A233A0">
              <w:rPr>
                <w:rFonts w:ascii="Times New Roman" w:hAnsi="Times New Roman" w:cs="Times New Roman"/>
                <w:sz w:val="20"/>
                <w:szCs w:val="20"/>
              </w:rPr>
              <w:t xml:space="preserve">           </w:t>
            </w:r>
          </w:p>
          <w:p w:rsidR="003854B6" w:rsidRPr="00A233A0" w:rsidRDefault="003854B6" w:rsidP="003854B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415D5" w:rsidRPr="00A233A0" w:rsidRDefault="00C415D5" w:rsidP="004D57F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w:t>
            </w:r>
            <w:r w:rsidR="00996351">
              <w:rPr>
                <w:rFonts w:ascii="Times New Roman" w:hAnsi="Times New Roman" w:cs="Times New Roman"/>
                <w:sz w:val="20"/>
                <w:szCs w:val="20"/>
              </w:rPr>
              <w:t>6</w:t>
            </w:r>
            <w:r w:rsidRPr="00A233A0">
              <w:rPr>
                <w:rFonts w:ascii="Times New Roman" w:hAnsi="Times New Roman" w:cs="Times New Roman"/>
                <w:sz w:val="20"/>
                <w:szCs w:val="20"/>
              </w:rPr>
              <w:t xml:space="preserve"> </w:t>
            </w:r>
            <w:r w:rsidR="003854B6">
              <w:rPr>
                <w:rFonts w:ascii="Times New Roman" w:hAnsi="Times New Roman" w:cs="Times New Roman"/>
                <w:sz w:val="20"/>
                <w:szCs w:val="20"/>
              </w:rPr>
              <w:t>-2017г</w:t>
            </w:r>
            <w:r w:rsidRPr="00A233A0">
              <w:rPr>
                <w:rFonts w:ascii="Times New Roman" w:hAnsi="Times New Roman" w:cs="Times New Roman"/>
                <w:sz w:val="20"/>
                <w:szCs w:val="20"/>
              </w:rPr>
              <w:t xml:space="preserve">г.         </w:t>
            </w:r>
          </w:p>
          <w:p w:rsidR="00C415D5" w:rsidRPr="00A233A0" w:rsidRDefault="00C415D5" w:rsidP="0099635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w:t>
            </w:r>
            <w:r w:rsidR="00996351">
              <w:rPr>
                <w:rFonts w:ascii="Times New Roman" w:hAnsi="Times New Roman" w:cs="Times New Roman"/>
                <w:sz w:val="20"/>
                <w:szCs w:val="20"/>
              </w:rPr>
              <w:t>6</w:t>
            </w:r>
            <w:r w:rsidR="003854B6">
              <w:rPr>
                <w:rFonts w:ascii="Times New Roman" w:hAnsi="Times New Roman" w:cs="Times New Roman"/>
                <w:sz w:val="20"/>
                <w:szCs w:val="20"/>
              </w:rPr>
              <w:t>-2017г</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3854B6" w:rsidRPr="00C03726" w:rsidRDefault="00C415D5" w:rsidP="003854B6">
            <w:pPr>
              <w:spacing w:after="0" w:line="240" w:lineRule="auto"/>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3854B6" w:rsidRPr="00C03726">
              <w:rPr>
                <w:rFonts w:ascii="Times New Roman" w:eastAsia="Times New Roman" w:hAnsi="Times New Roman" w:cs="Times New Roman"/>
                <w:sz w:val="20"/>
                <w:szCs w:val="20"/>
                <w:lang w:eastAsia="ru-RU"/>
              </w:rPr>
              <w:t>Заказчик оплачивает оказанные услуги  в следующем порядке:</w:t>
            </w:r>
          </w:p>
          <w:p w:rsidR="003854B6" w:rsidRPr="00C03726" w:rsidRDefault="003854B6" w:rsidP="003854B6">
            <w:pPr>
              <w:spacing w:after="0" w:line="240" w:lineRule="auto"/>
              <w:rPr>
                <w:rFonts w:ascii="Times New Roman" w:eastAsia="Times New Roman" w:hAnsi="Times New Roman" w:cs="Times New Roman"/>
                <w:sz w:val="20"/>
                <w:szCs w:val="20"/>
                <w:lang w:eastAsia="ru-RU"/>
              </w:rPr>
            </w:pPr>
            <w:r w:rsidRPr="00C03726">
              <w:rPr>
                <w:rFonts w:ascii="Times New Roman" w:eastAsia="Times New Roman" w:hAnsi="Times New Roman" w:cs="Times New Roman"/>
                <w:sz w:val="20"/>
                <w:szCs w:val="20"/>
                <w:lang w:eastAsia="ru-RU"/>
              </w:rPr>
              <w:t xml:space="preserve">   Оплата производится  по каждому факту ежемесячного оказания услуг, исходя из фактически выполненных объемов,  подтвержденных актом сдачи-приемки  исполнения обязательств по оказанию услуги за отчетный период.</w:t>
            </w:r>
          </w:p>
          <w:p w:rsidR="003854B6" w:rsidRPr="001509D5" w:rsidRDefault="003854B6" w:rsidP="003854B6">
            <w:pPr>
              <w:keepNext/>
              <w:keepLines/>
              <w:suppressLineNumbers/>
              <w:spacing w:after="0" w:line="240" w:lineRule="auto"/>
              <w:jc w:val="both"/>
              <w:rPr>
                <w:rFonts w:ascii="Times New Roman" w:eastAsia="Times New Roman" w:hAnsi="Times New Roman" w:cs="Times New Roman"/>
                <w:sz w:val="20"/>
                <w:szCs w:val="20"/>
                <w:lang w:eastAsia="ru-RU"/>
              </w:rPr>
            </w:pPr>
            <w:r w:rsidRPr="00C03726">
              <w:rPr>
                <w:rFonts w:ascii="Times New Roman" w:hAnsi="Times New Roman"/>
              </w:rPr>
              <w:t xml:space="preserve">    </w:t>
            </w:r>
            <w:r w:rsidRPr="001509D5">
              <w:rPr>
                <w:rFonts w:ascii="Times New Roman" w:eastAsia="Times New Roman" w:hAnsi="Times New Roman" w:cs="Times New Roman"/>
                <w:sz w:val="20"/>
                <w:szCs w:val="20"/>
                <w:lang w:eastAsia="ru-RU"/>
              </w:rPr>
              <w:t>Оплата цены договора  производится «Заказчиком» в течение 10 банковских дней со дня предоставления «Подрядчиком» надлежаще оформленных докуме</w:t>
            </w:r>
            <w:r>
              <w:rPr>
                <w:rFonts w:ascii="Times New Roman" w:eastAsia="Times New Roman" w:hAnsi="Times New Roman" w:cs="Times New Roman"/>
                <w:sz w:val="20"/>
                <w:szCs w:val="20"/>
                <w:lang w:eastAsia="ru-RU"/>
              </w:rPr>
              <w:t>нтов на оплату (актов сдачи-приемки исполнения обязательств</w:t>
            </w:r>
            <w:r w:rsidRPr="001509D5">
              <w:rPr>
                <w:rFonts w:ascii="Times New Roman" w:eastAsia="Times New Roman" w:hAnsi="Times New Roman" w:cs="Times New Roman"/>
                <w:sz w:val="20"/>
                <w:szCs w:val="20"/>
                <w:lang w:eastAsia="ru-RU"/>
              </w:rPr>
              <w:t xml:space="preserve">, счета и </w:t>
            </w:r>
            <w:proofErr w:type="gramStart"/>
            <w:r w:rsidRPr="001509D5">
              <w:rPr>
                <w:rFonts w:ascii="Times New Roman" w:eastAsia="Times New Roman" w:hAnsi="Times New Roman" w:cs="Times New Roman"/>
                <w:sz w:val="20"/>
                <w:szCs w:val="20"/>
                <w:lang w:eastAsia="ru-RU"/>
              </w:rPr>
              <w:t>счет-фактуры</w:t>
            </w:r>
            <w:proofErr w:type="gramEnd"/>
            <w:r w:rsidRPr="001509D5">
              <w:rPr>
                <w:rFonts w:ascii="Times New Roman" w:eastAsia="Times New Roman" w:hAnsi="Times New Roman" w:cs="Times New Roman"/>
                <w:sz w:val="20"/>
                <w:szCs w:val="20"/>
                <w:lang w:eastAsia="ru-RU"/>
              </w:rPr>
              <w:t>).</w:t>
            </w:r>
          </w:p>
          <w:p w:rsidR="00C415D5" w:rsidRPr="008B7F6A" w:rsidRDefault="003854B6" w:rsidP="003854B6">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1509D5">
              <w:rPr>
                <w:rFonts w:ascii="Times New Roman" w:eastAsia="Times New Roman" w:hAnsi="Times New Roman" w:cs="Times New Roman"/>
                <w:kern w:val="1"/>
                <w:sz w:val="20"/>
                <w:szCs w:val="20"/>
                <w:lang w:eastAsia="ar-SA"/>
              </w:rPr>
              <w:t xml:space="preserve"> «З</w:t>
            </w:r>
            <w:r>
              <w:rPr>
                <w:rFonts w:ascii="Times New Roman" w:eastAsia="Times New Roman" w:hAnsi="Times New Roman" w:cs="Times New Roman"/>
                <w:kern w:val="1"/>
                <w:sz w:val="20"/>
                <w:szCs w:val="20"/>
                <w:lang w:eastAsia="ar-SA"/>
              </w:rPr>
              <w:t>аказчик» производит оплату услуг</w:t>
            </w:r>
            <w:r w:rsidRPr="001509D5">
              <w:rPr>
                <w:rFonts w:ascii="Times New Roman" w:eastAsia="Times New Roman" w:hAnsi="Times New Roman" w:cs="Times New Roman"/>
                <w:kern w:val="1"/>
                <w:sz w:val="20"/>
                <w:szCs w:val="20"/>
                <w:lang w:eastAsia="ar-SA"/>
              </w:rPr>
              <w:t xml:space="preserve">,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r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745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w:t>
            </w:r>
            <w:r w:rsidR="000E7230">
              <w:rPr>
                <w:rFonts w:ascii="Times New Roman" w:hAnsi="Times New Roman" w:cs="Times New Roman"/>
                <w:sz w:val="20"/>
                <w:szCs w:val="20"/>
              </w:rPr>
              <w:t>1</w:t>
            </w:r>
            <w:r w:rsidR="001C0D39">
              <w:rPr>
                <w:rFonts w:ascii="Times New Roman" w:hAnsi="Times New Roman" w:cs="Times New Roman"/>
                <w:sz w:val="20"/>
                <w:szCs w:val="20"/>
              </w:rPr>
              <w:t>-</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sidR="0079248B" w:rsidRPr="0079248B">
              <w:rPr>
                <w:rFonts w:ascii="Times New Roman" w:hAnsi="Times New Roman" w:cs="Times New Roman"/>
                <w:sz w:val="20"/>
                <w:szCs w:val="20"/>
              </w:rPr>
              <w:t xml:space="preserve"> </w:t>
            </w:r>
            <w:r w:rsidR="0079248B" w:rsidRPr="005B534C">
              <w:rPr>
                <w:rFonts w:ascii="Times New Roman" w:hAnsi="Times New Roman" w:cs="Times New Roman"/>
                <w:sz w:val="20"/>
                <w:szCs w:val="20"/>
              </w:rPr>
              <w:t>,10</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p w:rsidR="00157A0A" w:rsidRPr="00A233A0" w:rsidRDefault="00157A0A" w:rsidP="00C745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67189B">
              <w:rPr>
                <w:rFonts w:ascii="Times New Roman" w:hAnsi="Times New Roman" w:cs="Times New Roman"/>
                <w:sz w:val="20"/>
                <w:szCs w:val="20"/>
              </w:rPr>
              <w:t xml:space="preserve">В соответствии с Постановлением Правительства РФ от </w:t>
            </w:r>
            <w:r w:rsidRPr="0067189B">
              <w:rPr>
                <w:rStyle w:val="object"/>
                <w:rFonts w:ascii="Times New Roman" w:hAnsi="Times New Roman" w:cs="Times New Roman"/>
                <w:sz w:val="20"/>
                <w:szCs w:val="20"/>
              </w:rPr>
              <w:t>29.12.2015</w:t>
            </w:r>
            <w:r w:rsidRPr="0067189B">
              <w:rPr>
                <w:rFonts w:ascii="Times New Roman" w:hAnsi="Times New Roman" w:cs="Times New Roman"/>
                <w:sz w:val="20"/>
                <w:szCs w:val="20"/>
              </w:rPr>
              <w:t xml:space="preserve"> №1457, запрещено участие в данном электронном аукционе организациям, находящимся под юрисдикцией Турецкой Республики, а также организациям, контролируемым гражданам Турецкой Республики и (или) организациям, находящимся под юрисдикцией Турецкой Республики.</w:t>
            </w:r>
          </w:p>
        </w:tc>
      </w:tr>
      <w:tr w:rsidR="00C415D5" w:rsidRPr="00A233A0" w:rsidTr="0046117A">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AB5B3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Применение национального режима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7189B" w:rsidRDefault="00AB5B3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r w:rsidRPr="003F5006">
              <w:rPr>
                <w:rFonts w:ascii="Times New Roman" w:hAnsi="Times New Roman" w:cs="Times New Roman"/>
                <w:b/>
                <w:sz w:val="20"/>
                <w:szCs w:val="20"/>
              </w:rPr>
              <w:t>:</w:t>
            </w:r>
            <w:proofErr w:type="gramEnd"/>
            <w:r w:rsidRPr="003F5006">
              <w:rPr>
                <w:rFonts w:ascii="Times New Roman" w:hAnsi="Times New Roman" w:cs="Times New Roman"/>
                <w:b/>
                <w:sz w:val="20"/>
                <w:szCs w:val="20"/>
              </w:rPr>
              <w:t xml:space="preserve">  </w:t>
            </w:r>
            <w:r w:rsidR="003F5006" w:rsidRPr="003F5006">
              <w:rPr>
                <w:rFonts w:ascii="Times New Roman" w:hAnsi="Times New Roman" w:cs="Times New Roman"/>
                <w:b/>
                <w:sz w:val="20"/>
                <w:szCs w:val="20"/>
              </w:rPr>
              <w:t xml:space="preserve">  </w:t>
            </w:r>
            <w:r w:rsidR="00AB5B36" w:rsidRPr="003F5006">
              <w:rPr>
                <w:rFonts w:ascii="Times New Roman" w:hAnsi="Times New Roman" w:cs="Times New Roman"/>
                <w:b/>
                <w:sz w:val="20"/>
                <w:szCs w:val="20"/>
              </w:rPr>
              <w:t xml:space="preserve"> </w:t>
            </w:r>
            <w:r w:rsidR="003F5006" w:rsidRPr="003F5006">
              <w:rPr>
                <w:rFonts w:ascii="Times New Roman" w:hAnsi="Times New Roman" w:cs="Times New Roman"/>
                <w:b/>
                <w:sz w:val="20"/>
                <w:szCs w:val="20"/>
              </w:rPr>
              <w:t>7</w:t>
            </w:r>
            <w:r w:rsidR="00AB5B36">
              <w:rPr>
                <w:rFonts w:ascii="Times New Roman" w:hAnsi="Times New Roman" w:cs="Times New Roman"/>
                <w:sz w:val="20"/>
                <w:szCs w:val="20"/>
              </w:rPr>
              <w:t xml:space="preserve">  </w:t>
            </w:r>
            <w:r w:rsidR="00AB5B36" w:rsidRPr="00AB5B36">
              <w:rPr>
                <w:rFonts w:ascii="Times New Roman" w:hAnsi="Times New Roman" w:cs="Times New Roman"/>
                <w:b/>
                <w:sz w:val="20"/>
                <w:szCs w:val="20"/>
              </w:rPr>
              <w:t>июня</w:t>
            </w:r>
            <w:r w:rsidR="00AB5B36">
              <w:rPr>
                <w:rFonts w:ascii="Times New Roman" w:hAnsi="Times New Roman" w:cs="Times New Roman"/>
                <w:sz w:val="20"/>
                <w:szCs w:val="20"/>
              </w:rPr>
              <w:t xml:space="preserve">  </w:t>
            </w:r>
            <w:r w:rsidR="00992A70">
              <w:rPr>
                <w:rFonts w:ascii="Times New Roman" w:hAnsi="Times New Roman" w:cs="Times New Roman"/>
                <w:b/>
                <w:sz w:val="20"/>
                <w:szCs w:val="20"/>
              </w:rPr>
              <w:t>201</w:t>
            </w:r>
            <w:r w:rsidR="00996351">
              <w:rPr>
                <w:rFonts w:ascii="Times New Roman" w:hAnsi="Times New Roman" w:cs="Times New Roman"/>
                <w:b/>
                <w:sz w:val="20"/>
                <w:szCs w:val="20"/>
              </w:rPr>
              <w:t>6</w:t>
            </w:r>
            <w:r>
              <w:rPr>
                <w:rFonts w:ascii="Times New Roman" w:hAnsi="Times New Roman" w:cs="Times New Roman"/>
                <w:b/>
                <w:sz w:val="20"/>
                <w:szCs w:val="20"/>
              </w:rPr>
              <w:t xml:space="preserve">    по   </w:t>
            </w:r>
            <w:r w:rsidR="003F5006">
              <w:rPr>
                <w:rFonts w:ascii="Times New Roman" w:hAnsi="Times New Roman" w:cs="Times New Roman"/>
                <w:b/>
                <w:sz w:val="20"/>
                <w:szCs w:val="20"/>
              </w:rPr>
              <w:t xml:space="preserve">27 </w:t>
            </w:r>
            <w:r w:rsidR="00AB5B36">
              <w:rPr>
                <w:rFonts w:ascii="Times New Roman" w:hAnsi="Times New Roman" w:cs="Times New Roman"/>
                <w:b/>
                <w:sz w:val="20"/>
                <w:szCs w:val="20"/>
              </w:rPr>
              <w:t xml:space="preserve">июня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996351">
              <w:rPr>
                <w:rFonts w:ascii="Times New Roman" w:hAnsi="Times New Roman" w:cs="Times New Roman"/>
                <w:b/>
                <w:sz w:val="20"/>
                <w:szCs w:val="20"/>
              </w:rPr>
              <w:t>6</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75991" w:rsidRDefault="00C415D5" w:rsidP="008A25E5">
            <w:pPr>
              <w:autoSpaceDE w:val="0"/>
              <w:autoSpaceDN w:val="0"/>
              <w:adjustRightInd w:val="0"/>
              <w:spacing w:after="0" w:line="240" w:lineRule="auto"/>
              <w:jc w:val="both"/>
              <w:rPr>
                <w:rFonts w:ascii="Times New Roman" w:hAnsi="Times New Roman" w:cs="Times New Roman"/>
                <w:b/>
                <w:sz w:val="20"/>
                <w:szCs w:val="20"/>
              </w:rPr>
            </w:pPr>
            <w:r w:rsidRPr="009267B7">
              <w:rPr>
                <w:rFonts w:ascii="Times New Roman" w:hAnsi="Times New Roman" w:cs="Times New Roman"/>
                <w:b/>
                <w:sz w:val="20"/>
                <w:szCs w:val="20"/>
                <w:u w:val="single"/>
              </w:rPr>
              <w:t>Первая часть заявки должна содержать</w:t>
            </w:r>
            <w:proofErr w:type="gramStart"/>
            <w:r w:rsidRPr="009267B7">
              <w:rPr>
                <w:rFonts w:ascii="Times New Roman" w:hAnsi="Times New Roman" w:cs="Times New Roman"/>
                <w:b/>
                <w:sz w:val="20"/>
                <w:szCs w:val="20"/>
              </w:rPr>
              <w:t xml:space="preserve"> :</w:t>
            </w:r>
            <w:proofErr w:type="gramEnd"/>
            <w:r w:rsidR="007C06FD" w:rsidRPr="009267B7">
              <w:rPr>
                <w:rFonts w:ascii="Times New Roman" w:hAnsi="Times New Roman" w:cs="Times New Roman"/>
                <w:b/>
                <w:sz w:val="20"/>
                <w:szCs w:val="20"/>
              </w:rPr>
              <w:t xml:space="preserve"> </w:t>
            </w:r>
          </w:p>
          <w:p w:rsidR="009267B7" w:rsidRDefault="003854B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C7D37">
              <w:rPr>
                <w:rFonts w:ascii="Times New Roman" w:hAnsi="Times New Roman" w:cs="Times New Roman"/>
                <w:sz w:val="20"/>
                <w:szCs w:val="20"/>
              </w:rPr>
              <w:t xml:space="preserve">согласие участника электронного аукциона на  оказание услуги на условиях, предусмотренных документацией об электронном аукционе.  </w:t>
            </w:r>
          </w:p>
          <w:p w:rsidR="003854B6" w:rsidRDefault="003854B6"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9267B7" w:rsidRDefault="00C415D5" w:rsidP="00C415D5">
            <w:pPr>
              <w:widowControl w:val="0"/>
              <w:autoSpaceDE w:val="0"/>
              <w:autoSpaceDN w:val="0"/>
              <w:adjustRightInd w:val="0"/>
              <w:spacing w:after="0" w:line="240" w:lineRule="auto"/>
              <w:rPr>
                <w:rFonts w:ascii="Times New Roman" w:hAnsi="Times New Roman" w:cs="Times New Roman"/>
                <w:sz w:val="20"/>
                <w:szCs w:val="20"/>
                <w:u w:val="single"/>
              </w:rPr>
            </w:pPr>
            <w:r w:rsidRPr="009267B7">
              <w:rPr>
                <w:rFonts w:ascii="Times New Roman" w:hAnsi="Times New Roman" w:cs="Times New Roman"/>
                <w:b/>
                <w:sz w:val="20"/>
                <w:szCs w:val="20"/>
                <w:u w:val="single"/>
              </w:rPr>
              <w:t>Вторая часть заявки должна содержать</w:t>
            </w:r>
            <w:r w:rsidRPr="009267B7">
              <w:rPr>
                <w:rFonts w:ascii="Times New Roman" w:hAnsi="Times New Roman" w:cs="Times New Roman"/>
                <w:sz w:val="20"/>
                <w:szCs w:val="20"/>
                <w:u w:val="single"/>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296D48" w:rsidRDefault="00C415D5" w:rsidP="00296D4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845FCF" w:rsidRDefault="00C415D5" w:rsidP="0046117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750C6" w:rsidRPr="00A233A0" w:rsidTr="0046117A">
        <w:trPr>
          <w:trHeight w:val="868"/>
          <w:tblCellSpacing w:w="5" w:type="nil"/>
        </w:trPr>
        <w:tc>
          <w:tcPr>
            <w:tcW w:w="2784" w:type="dxa"/>
            <w:tcBorders>
              <w:left w:val="single" w:sz="8" w:space="0" w:color="auto"/>
              <w:bottom w:val="single" w:sz="8" w:space="0" w:color="auto"/>
              <w:right w:val="single" w:sz="8" w:space="0" w:color="auto"/>
            </w:tcBorders>
          </w:tcPr>
          <w:p w:rsidR="00C750C6"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32.</w:t>
            </w:r>
            <w:r w:rsidR="00EF7D5D">
              <w:rPr>
                <w:rFonts w:ascii="Times New Roman" w:hAnsi="Times New Roman" w:cs="Times New Roman"/>
                <w:sz w:val="20"/>
                <w:szCs w:val="20"/>
              </w:rPr>
              <w:t>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CD1B8A" w:rsidRPr="00EF7D5D" w:rsidRDefault="0046117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Услуги оказываются без использо</w:t>
            </w:r>
            <w:r w:rsidR="00577295">
              <w:rPr>
                <w:rFonts w:ascii="Times New Roman" w:hAnsi="Times New Roman" w:cs="Times New Roman"/>
                <w:sz w:val="20"/>
                <w:szCs w:val="20"/>
              </w:rPr>
              <w:t>вания товара, поэтому требование</w:t>
            </w:r>
            <w:r>
              <w:rPr>
                <w:rFonts w:ascii="Times New Roman" w:hAnsi="Times New Roman" w:cs="Times New Roman"/>
                <w:sz w:val="20"/>
                <w:szCs w:val="20"/>
              </w:rPr>
              <w:t xml:space="preserve"> к заполнению первой части заявки 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AB5B3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00AB5B36">
              <w:rPr>
                <w:rFonts w:ascii="Times New Roman" w:hAnsi="Times New Roman" w:cs="Times New Roman"/>
                <w:b/>
                <w:sz w:val="20"/>
                <w:szCs w:val="20"/>
              </w:rPr>
              <w:t xml:space="preserve">)      до «  </w:t>
            </w:r>
            <w:r w:rsidR="003F5006">
              <w:rPr>
                <w:rFonts w:ascii="Times New Roman" w:hAnsi="Times New Roman" w:cs="Times New Roman"/>
                <w:b/>
                <w:sz w:val="20"/>
                <w:szCs w:val="20"/>
              </w:rPr>
              <w:t>29</w:t>
            </w:r>
            <w:r w:rsidR="00AB5B36">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AB5B36">
              <w:rPr>
                <w:rFonts w:ascii="Times New Roman" w:hAnsi="Times New Roman" w:cs="Times New Roman"/>
                <w:b/>
                <w:sz w:val="20"/>
                <w:szCs w:val="20"/>
              </w:rPr>
              <w:t xml:space="preserve">июня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DF1324">
              <w:rPr>
                <w:rFonts w:ascii="Times New Roman" w:hAnsi="Times New Roman" w:cs="Times New Roman"/>
                <w:b/>
                <w:sz w:val="20"/>
                <w:szCs w:val="20"/>
              </w:rPr>
              <w:t>6</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AB5B36">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AB5B36">
              <w:rPr>
                <w:rFonts w:ascii="Times New Roman" w:hAnsi="Times New Roman" w:cs="Times New Roman"/>
                <w:b/>
                <w:sz w:val="20"/>
                <w:szCs w:val="20"/>
              </w:rPr>
              <w:t xml:space="preserve">  </w:t>
            </w:r>
            <w:r w:rsidR="003F5006">
              <w:rPr>
                <w:rFonts w:ascii="Times New Roman" w:hAnsi="Times New Roman" w:cs="Times New Roman"/>
                <w:b/>
                <w:sz w:val="20"/>
                <w:szCs w:val="20"/>
              </w:rPr>
              <w:t>29</w:t>
            </w:r>
            <w:r w:rsidR="00AB5B36">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AB5B36">
              <w:rPr>
                <w:rFonts w:ascii="Times New Roman" w:hAnsi="Times New Roman" w:cs="Times New Roman"/>
                <w:b/>
                <w:sz w:val="20"/>
                <w:szCs w:val="20"/>
              </w:rPr>
              <w:t xml:space="preserve">июня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996351">
              <w:rPr>
                <w:rFonts w:ascii="Times New Roman" w:hAnsi="Times New Roman" w:cs="Times New Roman"/>
                <w:b/>
                <w:sz w:val="20"/>
                <w:szCs w:val="20"/>
              </w:rPr>
              <w:t>6</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7C5764" w:rsidRDefault="00D10891" w:rsidP="007C57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3854B6" w:rsidP="007C5764">
            <w:pPr>
              <w:widowControl w:val="0"/>
              <w:autoSpaceDE w:val="0"/>
              <w:autoSpaceDN w:val="0"/>
              <w:adjustRightInd w:val="0"/>
              <w:spacing w:after="0" w:line="240" w:lineRule="auto"/>
              <w:rPr>
                <w:rFonts w:ascii="Times New Roman" w:hAnsi="Times New Roman" w:cs="Times New Roman"/>
                <w:sz w:val="20"/>
                <w:szCs w:val="20"/>
              </w:rPr>
            </w:pPr>
            <w:r>
              <w:rPr>
                <w:rFonts w:ascii="Arial" w:hAnsi="Arial" w:cs="Arial"/>
                <w:color w:val="000000"/>
                <w:sz w:val="18"/>
                <w:szCs w:val="18"/>
              </w:rPr>
              <w:t xml:space="preserve">175 403,06 </w:t>
            </w:r>
            <w:r w:rsidR="00C415D5" w:rsidRPr="007C5764">
              <w:rPr>
                <w:rFonts w:ascii="Times New Roman" w:hAnsi="Times New Roman" w:cs="Times New Roman"/>
                <w:sz w:val="18"/>
                <w:szCs w:val="18"/>
              </w:rPr>
              <w:t>руб</w:t>
            </w:r>
            <w:r w:rsidR="00C415D5">
              <w:rPr>
                <w:rFonts w:ascii="Times New Roman" w:hAnsi="Times New Roman" w:cs="Times New Roman"/>
                <w:sz w:val="20"/>
                <w:szCs w:val="20"/>
              </w:rPr>
              <w:t>.</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AB5B3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AB5B36">
              <w:rPr>
                <w:rFonts w:ascii="Times New Roman" w:hAnsi="Times New Roman" w:cs="Times New Roman"/>
                <w:sz w:val="20"/>
                <w:szCs w:val="20"/>
              </w:rPr>
              <w:t xml:space="preserve">  </w:t>
            </w:r>
            <w:r w:rsidR="003F5006">
              <w:rPr>
                <w:rFonts w:ascii="Times New Roman" w:hAnsi="Times New Roman" w:cs="Times New Roman"/>
                <w:sz w:val="20"/>
                <w:szCs w:val="20"/>
              </w:rPr>
              <w:t>1</w:t>
            </w:r>
            <w:r w:rsidR="00AB5B36">
              <w:rPr>
                <w:rFonts w:ascii="Times New Roman" w:hAnsi="Times New Roman" w:cs="Times New Roman"/>
                <w:sz w:val="20"/>
                <w:szCs w:val="20"/>
              </w:rPr>
              <w:t xml:space="preserve">   </w:t>
            </w:r>
            <w:r w:rsidR="00D10891">
              <w:rPr>
                <w:rFonts w:ascii="Times New Roman" w:hAnsi="Times New Roman" w:cs="Times New Roman"/>
                <w:sz w:val="20"/>
                <w:szCs w:val="20"/>
              </w:rPr>
              <w:t xml:space="preserve"> »   </w:t>
            </w:r>
            <w:r w:rsidR="003F5006">
              <w:rPr>
                <w:rFonts w:ascii="Times New Roman" w:hAnsi="Times New Roman" w:cs="Times New Roman"/>
                <w:sz w:val="20"/>
                <w:szCs w:val="20"/>
              </w:rPr>
              <w:t>июл</w:t>
            </w:r>
            <w:r w:rsidR="00AB5B36">
              <w:rPr>
                <w:rFonts w:ascii="Times New Roman" w:hAnsi="Times New Roman" w:cs="Times New Roman"/>
                <w:sz w:val="20"/>
                <w:szCs w:val="20"/>
              </w:rPr>
              <w:t>я</w:t>
            </w:r>
            <w:r w:rsidR="00992A70">
              <w:rPr>
                <w:rFonts w:ascii="Times New Roman" w:hAnsi="Times New Roman" w:cs="Times New Roman"/>
                <w:sz w:val="20"/>
                <w:szCs w:val="20"/>
              </w:rPr>
              <w:t xml:space="preserve"> 201</w:t>
            </w:r>
            <w:r w:rsidR="00996351">
              <w:rPr>
                <w:rFonts w:ascii="Times New Roman" w:hAnsi="Times New Roman" w:cs="Times New Roman"/>
                <w:sz w:val="20"/>
                <w:szCs w:val="20"/>
              </w:rPr>
              <w:t>6</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AB5B3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AB5B36">
              <w:rPr>
                <w:rFonts w:ascii="Times New Roman" w:hAnsi="Times New Roman" w:cs="Times New Roman"/>
                <w:sz w:val="20"/>
                <w:szCs w:val="20"/>
              </w:rPr>
              <w:t xml:space="preserve">  </w:t>
            </w:r>
            <w:r w:rsidR="003F5006">
              <w:rPr>
                <w:rFonts w:ascii="Times New Roman" w:hAnsi="Times New Roman" w:cs="Times New Roman"/>
                <w:sz w:val="20"/>
                <w:szCs w:val="20"/>
              </w:rPr>
              <w:t>4</w:t>
            </w:r>
            <w:r w:rsidR="00AB5B36">
              <w:rPr>
                <w:rFonts w:ascii="Times New Roman" w:hAnsi="Times New Roman" w:cs="Times New Roman"/>
                <w:sz w:val="20"/>
                <w:szCs w:val="20"/>
              </w:rPr>
              <w:t xml:space="preserve">   </w:t>
            </w:r>
            <w:r w:rsidR="00BC14B4">
              <w:rPr>
                <w:rFonts w:ascii="Times New Roman" w:hAnsi="Times New Roman" w:cs="Times New Roman"/>
                <w:sz w:val="20"/>
                <w:szCs w:val="20"/>
              </w:rPr>
              <w:t xml:space="preserve">» </w:t>
            </w:r>
            <w:r w:rsidR="004D57F5">
              <w:rPr>
                <w:rFonts w:ascii="Times New Roman" w:hAnsi="Times New Roman" w:cs="Times New Roman"/>
                <w:sz w:val="20"/>
                <w:szCs w:val="20"/>
              </w:rPr>
              <w:t xml:space="preserve">  </w:t>
            </w:r>
            <w:r w:rsidR="003F5006">
              <w:rPr>
                <w:rFonts w:ascii="Times New Roman" w:hAnsi="Times New Roman" w:cs="Times New Roman"/>
                <w:sz w:val="20"/>
                <w:szCs w:val="20"/>
              </w:rPr>
              <w:t>июл</w:t>
            </w:r>
            <w:bookmarkStart w:id="13" w:name="_GoBack"/>
            <w:bookmarkEnd w:id="13"/>
            <w:r w:rsidR="00AB5B36">
              <w:rPr>
                <w:rFonts w:ascii="Times New Roman" w:hAnsi="Times New Roman" w:cs="Times New Roman"/>
                <w:sz w:val="20"/>
                <w:szCs w:val="20"/>
              </w:rPr>
              <w:t xml:space="preserve">я </w:t>
            </w:r>
            <w:r w:rsidR="00992A70">
              <w:rPr>
                <w:rFonts w:ascii="Times New Roman" w:hAnsi="Times New Roman" w:cs="Times New Roman"/>
                <w:sz w:val="20"/>
                <w:szCs w:val="20"/>
              </w:rPr>
              <w:t xml:space="preserve">   201</w:t>
            </w:r>
            <w:r w:rsidR="00F579F2">
              <w:rPr>
                <w:rFonts w:ascii="Times New Roman" w:hAnsi="Times New Roman" w:cs="Times New Roman"/>
                <w:sz w:val="20"/>
                <w:szCs w:val="20"/>
              </w:rPr>
              <w:t>6</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4D57F5" w:rsidP="003854B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Pr>
                <w:rFonts w:ascii="Times New Roman" w:hAnsi="Times New Roman" w:cs="Times New Roman"/>
                <w:sz w:val="20"/>
                <w:szCs w:val="20"/>
              </w:rPr>
              <w:t xml:space="preserve">одрядчик обязан </w:t>
            </w:r>
            <w:r w:rsidR="003854B6">
              <w:rPr>
                <w:rFonts w:ascii="Times New Roman" w:hAnsi="Times New Roman" w:cs="Times New Roman"/>
                <w:sz w:val="20"/>
                <w:szCs w:val="20"/>
              </w:rPr>
              <w:t>оказать услуги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3854B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7509CD">
              <w:rPr>
                <w:rFonts w:ascii="Times New Roman" w:hAnsi="Times New Roman" w:cs="Times New Roman"/>
                <w:sz w:val="20"/>
                <w:szCs w:val="20"/>
              </w:rPr>
              <w:t xml:space="preserve">          </w:t>
            </w:r>
            <w:r w:rsidR="003854B6">
              <w:rPr>
                <w:rFonts w:ascii="Arial" w:hAnsi="Arial" w:cs="Arial"/>
                <w:color w:val="000000"/>
                <w:sz w:val="18"/>
                <w:szCs w:val="18"/>
              </w:rPr>
              <w:t xml:space="preserve">1 754 030,62 </w:t>
            </w:r>
            <w:r w:rsidR="00AB5B36">
              <w:rPr>
                <w:rFonts w:ascii="Arial" w:hAnsi="Arial" w:cs="Arial"/>
                <w:color w:val="000000"/>
                <w:sz w:val="18"/>
                <w:szCs w:val="18"/>
              </w:rPr>
              <w:t xml:space="preserve"> </w:t>
            </w:r>
            <w:r w:rsidR="007509CD">
              <w:rPr>
                <w:rFonts w:ascii="Arial" w:hAnsi="Arial" w:cs="Arial"/>
                <w:color w:val="00000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lastRenderedPageBreak/>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3854B6" w:rsidRPr="003854B6" w:rsidRDefault="003854B6" w:rsidP="003854B6">
      <w:pPr>
        <w:spacing w:after="0" w:line="240" w:lineRule="auto"/>
        <w:rPr>
          <w:rFonts w:ascii="Times New Roman" w:eastAsia="Times New Roman" w:hAnsi="Times New Roman" w:cs="Times New Roman"/>
          <w:sz w:val="24"/>
          <w:szCs w:val="24"/>
          <w:lang w:eastAsia="ru-RU"/>
        </w:rPr>
      </w:pPr>
    </w:p>
    <w:p w:rsidR="00DF4A6C" w:rsidRPr="00DF4A6C" w:rsidRDefault="003854B6" w:rsidP="00DF4A6C">
      <w:pPr>
        <w:rPr>
          <w:rFonts w:ascii="Times New Roman" w:eastAsia="Times New Roman" w:hAnsi="Times New Roman" w:cs="Times New Roman"/>
          <w:sz w:val="24"/>
          <w:szCs w:val="24"/>
          <w:lang w:eastAsia="ru-RU"/>
        </w:rPr>
      </w:pPr>
      <w:r w:rsidRPr="003854B6">
        <w:rPr>
          <w:rFonts w:ascii="Times New Roman" w:eastAsia="Times New Roman" w:hAnsi="Times New Roman" w:cs="Times New Roman"/>
          <w:sz w:val="24"/>
          <w:szCs w:val="24"/>
          <w:lang w:eastAsia="ru-RU"/>
        </w:rPr>
        <w:t xml:space="preserve">  </w:t>
      </w:r>
    </w:p>
    <w:p w:rsidR="00DF4A6C" w:rsidRPr="00DF4A6C" w:rsidRDefault="00DF4A6C" w:rsidP="00DF4A6C">
      <w:pPr>
        <w:spacing w:after="0" w:line="240" w:lineRule="auto"/>
        <w:rPr>
          <w:rFonts w:ascii="Times New Roman" w:eastAsia="Times New Roman" w:hAnsi="Times New Roman" w:cs="Times New Roman"/>
          <w:sz w:val="28"/>
          <w:szCs w:val="28"/>
          <w:lang w:val="en-US" w:eastAsia="ru-RU"/>
        </w:rPr>
      </w:pPr>
      <w:r w:rsidRPr="00DF4A6C">
        <w:rPr>
          <w:rFonts w:ascii="Times New Roman" w:eastAsia="Times New Roman" w:hAnsi="Times New Roman" w:cs="Times New Roman"/>
          <w:sz w:val="24"/>
          <w:szCs w:val="24"/>
          <w:lang w:eastAsia="ru-RU"/>
        </w:rPr>
        <w:t xml:space="preserve">  </w:t>
      </w:r>
    </w:p>
    <w:p w:rsidR="00DF4A6C" w:rsidRPr="00DF4A6C" w:rsidRDefault="00DF4A6C" w:rsidP="00DF4A6C">
      <w:pPr>
        <w:spacing w:after="0" w:line="240" w:lineRule="auto"/>
        <w:jc w:val="center"/>
        <w:rPr>
          <w:rFonts w:ascii="Times New Roman" w:eastAsia="Times New Roman" w:hAnsi="Times New Roman" w:cs="Times New Roman"/>
          <w:sz w:val="28"/>
          <w:szCs w:val="28"/>
          <w:lang w:eastAsia="ru-RU"/>
        </w:rPr>
      </w:pPr>
    </w:p>
    <w:p w:rsidR="00DF4A6C" w:rsidRPr="00DF4A6C" w:rsidRDefault="00DF4A6C" w:rsidP="00DF4A6C">
      <w:pPr>
        <w:spacing w:after="0" w:line="240" w:lineRule="auto"/>
        <w:jc w:val="center"/>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Техническое задание</w:t>
      </w:r>
    </w:p>
    <w:p w:rsidR="00DF4A6C" w:rsidRPr="00DF4A6C" w:rsidRDefault="00DF4A6C" w:rsidP="00DF4A6C">
      <w:pPr>
        <w:spacing w:after="0" w:line="240" w:lineRule="auto"/>
        <w:jc w:val="center"/>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на оказание услуг по  уборке помещений  корпусов  и территории СГУПС</w:t>
      </w:r>
    </w:p>
    <w:p w:rsidR="00DF4A6C" w:rsidRPr="00DF4A6C" w:rsidRDefault="00DF4A6C" w:rsidP="00DF4A6C">
      <w:pPr>
        <w:spacing w:after="0" w:line="240" w:lineRule="auto"/>
        <w:jc w:val="center"/>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на 2016-2017 год.</w:t>
      </w:r>
    </w:p>
    <w:p w:rsidR="00DF4A6C" w:rsidRPr="00DF4A6C" w:rsidRDefault="00DF4A6C" w:rsidP="00DF4A6C">
      <w:pPr>
        <w:spacing w:after="0" w:line="240" w:lineRule="auto"/>
        <w:jc w:val="center"/>
        <w:rPr>
          <w:rFonts w:ascii="Times New Roman" w:eastAsia="Times New Roman" w:hAnsi="Times New Roman" w:cs="Times New Roman"/>
          <w:sz w:val="24"/>
          <w:szCs w:val="24"/>
          <w:lang w:eastAsia="ru-RU"/>
        </w:rPr>
      </w:pPr>
    </w:p>
    <w:p w:rsidR="00DF4A6C" w:rsidRPr="00DF4A6C" w:rsidRDefault="00DF4A6C" w:rsidP="00DF4A6C">
      <w:pPr>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1.  Площади помещений, подлежащих комплексной и поддерживающей уборке:</w:t>
      </w:r>
    </w:p>
    <w:p w:rsidR="00DF4A6C" w:rsidRPr="00DF4A6C" w:rsidRDefault="00DF4A6C" w:rsidP="00DF4A6C">
      <w:pPr>
        <w:spacing w:after="0" w:line="240" w:lineRule="auto"/>
        <w:rPr>
          <w:rFonts w:ascii="Times New Roman" w:eastAsia="Times New Roman" w:hAnsi="Times New Roman" w:cs="Times New Roman"/>
          <w:b/>
          <w:sz w:val="24"/>
          <w:szCs w:val="24"/>
          <w:lang w:eastAsia="ru-RU"/>
        </w:rPr>
      </w:pPr>
    </w:p>
    <w:p w:rsidR="00DF4A6C" w:rsidRPr="00DF4A6C" w:rsidRDefault="00DF4A6C" w:rsidP="00DF4A6C">
      <w:pPr>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Учебный корпус №1 – ул. Д. Ковальчук, 191.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-аудитории – 7 294,08 кв. м. (ежедневно);</w:t>
      </w:r>
    </w:p>
    <w:p w:rsidR="00DF4A6C" w:rsidRPr="00DF4A6C" w:rsidRDefault="00DF4A6C" w:rsidP="00DF4A6C">
      <w:pPr>
        <w:tabs>
          <w:tab w:val="left" w:pos="312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компьютерные классы - 2 289,70 кв.м.* 2 раза в день = 4 579,40 кв. м. (ежедневно);</w:t>
      </w:r>
    </w:p>
    <w:p w:rsidR="00DF4A6C" w:rsidRPr="00DF4A6C" w:rsidRDefault="00DF4A6C" w:rsidP="00DF4A6C">
      <w:pPr>
        <w:tabs>
          <w:tab w:val="left" w:pos="435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кабинеты  –  9 985,30 кв. м.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коридоры – 6 892,40 кв. м.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лестницы  – 1 544,60 кв. м.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туалеты –  410,90 кв. м. и 140 санитарных приборов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окна – 867 штук (6 781,70 кв. м.);</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sz w:val="24"/>
          <w:szCs w:val="24"/>
          <w:lang w:eastAsia="ru-RU"/>
        </w:rPr>
        <w:t>- ВСЕГО  – ежедневно -  30 706,68 кв. м. и 140 санитарных приборов</w:t>
      </w:r>
      <w:r w:rsidRPr="00DF4A6C">
        <w:rPr>
          <w:rFonts w:ascii="Times New Roman" w:eastAsia="Times New Roman" w:hAnsi="Times New Roman" w:cs="Times New Roman"/>
          <w:b/>
          <w:sz w:val="24"/>
          <w:szCs w:val="24"/>
          <w:lang w:eastAsia="ru-RU"/>
        </w:rPr>
        <w:t>;</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b/>
          <w:sz w:val="24"/>
          <w:szCs w:val="24"/>
          <w:lang w:eastAsia="ru-RU"/>
        </w:rPr>
        <w:t xml:space="preserve">                 - </w:t>
      </w:r>
      <w:r w:rsidRPr="00DF4A6C">
        <w:rPr>
          <w:rFonts w:ascii="Times New Roman" w:eastAsia="Times New Roman" w:hAnsi="Times New Roman" w:cs="Times New Roman"/>
          <w:sz w:val="24"/>
          <w:szCs w:val="24"/>
          <w:lang w:eastAsia="ru-RU"/>
        </w:rPr>
        <w:t>1 раз в год - окна 6 781,70 кв. м.;</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Лабораторный корпус – ул. Д. Ковальчук, 191.</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b/>
          <w:sz w:val="24"/>
          <w:szCs w:val="24"/>
          <w:lang w:eastAsia="ru-RU"/>
        </w:rPr>
        <w:t xml:space="preserve">- </w:t>
      </w:r>
      <w:r w:rsidRPr="00DF4A6C">
        <w:rPr>
          <w:rFonts w:ascii="Times New Roman" w:eastAsia="Times New Roman" w:hAnsi="Times New Roman" w:cs="Times New Roman"/>
          <w:sz w:val="24"/>
          <w:szCs w:val="24"/>
          <w:lang w:eastAsia="ru-RU"/>
        </w:rPr>
        <w:t>аудитории – 3</w:t>
      </w:r>
      <w:r w:rsidRPr="00DF4A6C">
        <w:rPr>
          <w:rFonts w:ascii="Times New Roman" w:eastAsia="Times New Roman" w:hAnsi="Times New Roman" w:cs="Times New Roman"/>
          <w:sz w:val="24"/>
          <w:szCs w:val="24"/>
          <w:lang w:val="en-US" w:eastAsia="ru-RU"/>
        </w:rPr>
        <w:t> </w:t>
      </w:r>
      <w:r w:rsidRPr="00DF4A6C">
        <w:rPr>
          <w:rFonts w:ascii="Times New Roman" w:eastAsia="Times New Roman" w:hAnsi="Times New Roman" w:cs="Times New Roman"/>
          <w:sz w:val="24"/>
          <w:szCs w:val="24"/>
          <w:lang w:eastAsia="ru-RU"/>
        </w:rPr>
        <w:t>316,70  кв. м.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компьютерные классы – 566,60 кв.м.* 2 раза в день = 1 133,20 кв. м.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кабинеты – 1 518,30 кв. м.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коридоры – 2 071,49 кв. м.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лестницы – 345,80 кв. м.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туалеты – 242,30 кв. м. и 60 санитарных приборов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окна – 311 штук  (2 220,54 кв. м.);</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ВСЕГО  – ежедневно – 8</w:t>
      </w:r>
      <w:r w:rsidRPr="00DF4A6C">
        <w:rPr>
          <w:rFonts w:ascii="Times New Roman" w:eastAsia="Times New Roman" w:hAnsi="Times New Roman" w:cs="Times New Roman"/>
          <w:sz w:val="24"/>
          <w:szCs w:val="24"/>
          <w:lang w:val="en-US" w:eastAsia="ru-RU"/>
        </w:rPr>
        <w:t> </w:t>
      </w:r>
      <w:r w:rsidRPr="00DF4A6C">
        <w:rPr>
          <w:rFonts w:ascii="Times New Roman" w:eastAsia="Times New Roman" w:hAnsi="Times New Roman" w:cs="Times New Roman"/>
          <w:sz w:val="24"/>
          <w:szCs w:val="24"/>
          <w:lang w:eastAsia="ru-RU"/>
        </w:rPr>
        <w:t>627,79 кв. м. и  60 санитарных приборов;</w:t>
      </w:r>
    </w:p>
    <w:p w:rsidR="00DF4A6C" w:rsidRPr="00DF4A6C" w:rsidRDefault="00DF4A6C" w:rsidP="00DF4A6C">
      <w:pPr>
        <w:tabs>
          <w:tab w:val="left" w:pos="108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b/>
          <w:sz w:val="24"/>
          <w:szCs w:val="24"/>
          <w:lang w:eastAsia="ru-RU"/>
        </w:rPr>
        <w:t xml:space="preserve"> </w:t>
      </w:r>
      <w:r w:rsidRPr="00DF4A6C">
        <w:rPr>
          <w:rFonts w:ascii="Times New Roman" w:eastAsia="Times New Roman" w:hAnsi="Times New Roman" w:cs="Times New Roman"/>
          <w:b/>
          <w:sz w:val="24"/>
          <w:szCs w:val="24"/>
          <w:lang w:eastAsia="ru-RU"/>
        </w:rPr>
        <w:tab/>
      </w:r>
      <w:r w:rsidRPr="00DF4A6C">
        <w:rPr>
          <w:rFonts w:ascii="Times New Roman" w:eastAsia="Times New Roman" w:hAnsi="Times New Roman" w:cs="Times New Roman"/>
          <w:sz w:val="24"/>
          <w:szCs w:val="24"/>
          <w:lang w:eastAsia="ru-RU"/>
        </w:rPr>
        <w:t>- 1 раз в год – окна 2 220,54 кв. м.;</w:t>
      </w:r>
    </w:p>
    <w:p w:rsidR="00DF4A6C" w:rsidRPr="00DF4A6C" w:rsidRDefault="00DF4A6C" w:rsidP="00DF4A6C">
      <w:pPr>
        <w:tabs>
          <w:tab w:val="left" w:pos="1080"/>
        </w:tabs>
        <w:spacing w:after="0" w:line="240" w:lineRule="auto"/>
        <w:rPr>
          <w:rFonts w:ascii="Times New Roman" w:eastAsia="Times New Roman" w:hAnsi="Times New Roman" w:cs="Times New Roman"/>
          <w:sz w:val="24"/>
          <w:szCs w:val="24"/>
          <w:lang w:eastAsia="ru-RU"/>
        </w:rPr>
      </w:pPr>
    </w:p>
    <w:p w:rsidR="00DF4A6C" w:rsidRPr="00DF4A6C" w:rsidRDefault="00DF4A6C" w:rsidP="00DF4A6C">
      <w:pPr>
        <w:tabs>
          <w:tab w:val="left" w:pos="1845"/>
        </w:tabs>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 xml:space="preserve">Учебный корпус №3 – ул. Д.  Ковальчук, 191.  </w:t>
      </w:r>
    </w:p>
    <w:p w:rsidR="00DF4A6C" w:rsidRPr="00DF4A6C" w:rsidRDefault="00DF4A6C" w:rsidP="00DF4A6C">
      <w:pPr>
        <w:tabs>
          <w:tab w:val="left" w:pos="1845"/>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b/>
          <w:sz w:val="24"/>
          <w:szCs w:val="24"/>
          <w:lang w:eastAsia="ru-RU"/>
        </w:rPr>
        <w:t xml:space="preserve">- </w:t>
      </w:r>
      <w:r w:rsidRPr="00DF4A6C">
        <w:rPr>
          <w:rFonts w:ascii="Times New Roman" w:eastAsia="Times New Roman" w:hAnsi="Times New Roman" w:cs="Times New Roman"/>
          <w:sz w:val="24"/>
          <w:szCs w:val="24"/>
          <w:lang w:eastAsia="ru-RU"/>
        </w:rPr>
        <w:t>аудитории – 813,20 кв. м.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компьютерные классы – 111,00 кв.м.* 2 раза в день = 222,00 кв. м.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кабинеты – 652,99 кв. м.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коридоры – 489,80 кв. м. (ежедневно);</w:t>
      </w:r>
    </w:p>
    <w:p w:rsidR="00DF4A6C" w:rsidRPr="00DF4A6C" w:rsidRDefault="00DF4A6C" w:rsidP="00DF4A6C">
      <w:pPr>
        <w:tabs>
          <w:tab w:val="left" w:pos="4215"/>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лестницы – 175,00 кв. м.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туалеты –  57,20 кв. м. и 20 санитарных приборов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окна – 88 штук (1 129,92 кв. м.);</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ВСЕГО  - ежедневно – 2 410,19 кв. м. и 20 санитарных приборов;</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- 1 раз в год – окна 1 129,92 кв. м.;</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p>
    <w:p w:rsidR="00DF4A6C" w:rsidRPr="00DF4A6C" w:rsidRDefault="00DF4A6C" w:rsidP="00DF4A6C">
      <w:pPr>
        <w:tabs>
          <w:tab w:val="left" w:pos="1860"/>
        </w:tabs>
        <w:spacing w:after="0" w:line="240" w:lineRule="auto"/>
        <w:rPr>
          <w:rFonts w:ascii="Times New Roman" w:eastAsia="Times New Roman" w:hAnsi="Times New Roman" w:cs="Times New Roman"/>
          <w:b/>
          <w:sz w:val="24"/>
          <w:szCs w:val="24"/>
          <w:lang w:eastAsia="ru-RU"/>
        </w:rPr>
      </w:pPr>
      <w:proofErr w:type="spellStart"/>
      <w:r w:rsidRPr="00DF4A6C">
        <w:rPr>
          <w:rFonts w:ascii="Times New Roman" w:eastAsia="Times New Roman" w:hAnsi="Times New Roman" w:cs="Times New Roman"/>
          <w:b/>
          <w:sz w:val="24"/>
          <w:szCs w:val="24"/>
          <w:lang w:eastAsia="ru-RU"/>
        </w:rPr>
        <w:t>ИПТТиПК</w:t>
      </w:r>
      <w:proofErr w:type="spellEnd"/>
      <w:r w:rsidRPr="00DF4A6C">
        <w:rPr>
          <w:rFonts w:ascii="Times New Roman" w:eastAsia="Times New Roman" w:hAnsi="Times New Roman" w:cs="Times New Roman"/>
          <w:b/>
          <w:sz w:val="24"/>
          <w:szCs w:val="24"/>
          <w:lang w:eastAsia="ru-RU"/>
        </w:rPr>
        <w:t>-И – ул. Д. Ковальчук. 187/3.</w:t>
      </w:r>
    </w:p>
    <w:p w:rsidR="00DF4A6C" w:rsidRPr="00DF4A6C" w:rsidRDefault="00DF4A6C" w:rsidP="00DF4A6C">
      <w:pPr>
        <w:tabs>
          <w:tab w:val="left" w:pos="18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b/>
          <w:sz w:val="24"/>
          <w:szCs w:val="24"/>
          <w:lang w:eastAsia="ru-RU"/>
        </w:rPr>
        <w:lastRenderedPageBreak/>
        <w:t xml:space="preserve">- </w:t>
      </w:r>
      <w:r w:rsidRPr="00DF4A6C">
        <w:rPr>
          <w:rFonts w:ascii="Times New Roman" w:eastAsia="Times New Roman" w:hAnsi="Times New Roman" w:cs="Times New Roman"/>
          <w:sz w:val="24"/>
          <w:szCs w:val="24"/>
          <w:lang w:eastAsia="ru-RU"/>
        </w:rPr>
        <w:t>аудитории – 515,30 кв. м. (ежедневно);</w:t>
      </w:r>
    </w:p>
    <w:p w:rsidR="00DF4A6C" w:rsidRPr="00DF4A6C" w:rsidRDefault="00DF4A6C" w:rsidP="00DF4A6C">
      <w:pPr>
        <w:tabs>
          <w:tab w:val="left" w:pos="4185"/>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компьютерные классы – 161,20 кв.м.* 2 раза в день = 322,40 кв. м.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кабинеты –  1 195,60 кв. м. (ежедневно);</w:t>
      </w:r>
    </w:p>
    <w:p w:rsidR="00DF4A6C" w:rsidRPr="00DF4A6C" w:rsidRDefault="00DF4A6C" w:rsidP="00DF4A6C">
      <w:pPr>
        <w:tabs>
          <w:tab w:val="left" w:pos="4215"/>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коридоры -979,80 кв. м.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лестницы – 184,50 кв. м.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туалеты – 181,00 кв. м. и  55 санитарных приборов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окна – 185 штук (2 299,44 кв. м.);</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 xml:space="preserve">- </w:t>
      </w:r>
      <w:r w:rsidRPr="00DF4A6C">
        <w:rPr>
          <w:rFonts w:ascii="Times New Roman" w:eastAsia="Times New Roman" w:hAnsi="Times New Roman" w:cs="Times New Roman"/>
          <w:sz w:val="24"/>
          <w:szCs w:val="24"/>
          <w:lang w:eastAsia="ru-RU"/>
        </w:rPr>
        <w:t>ВСЕГО  – ежедневно – 3 378,60 кв. м. и  55 санитарных приборов;</w:t>
      </w:r>
      <w:r w:rsidRPr="00DF4A6C">
        <w:rPr>
          <w:rFonts w:ascii="Times New Roman" w:eastAsia="Times New Roman" w:hAnsi="Times New Roman" w:cs="Times New Roman"/>
          <w:b/>
          <w:sz w:val="24"/>
          <w:szCs w:val="24"/>
          <w:lang w:eastAsia="ru-RU"/>
        </w:rPr>
        <w:t xml:space="preserve"> </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b/>
          <w:sz w:val="24"/>
          <w:szCs w:val="24"/>
          <w:lang w:eastAsia="ru-RU"/>
        </w:rPr>
        <w:t xml:space="preserve">                   </w:t>
      </w:r>
      <w:r w:rsidRPr="00DF4A6C">
        <w:rPr>
          <w:rFonts w:ascii="Times New Roman" w:eastAsia="Times New Roman" w:hAnsi="Times New Roman" w:cs="Times New Roman"/>
          <w:sz w:val="24"/>
          <w:szCs w:val="24"/>
          <w:lang w:eastAsia="ru-RU"/>
        </w:rPr>
        <w:t>- 1 раз в год – окна 2 299,44 кв. м.;</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Обособленное структурное подразделение ККДП №27 – ул. Д. Ковальчук, 189.</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-кабинеты – 267,70 кв. м.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коридоры – 167,40 кв. м. (ежедневно);</w:t>
      </w:r>
    </w:p>
    <w:p w:rsidR="00DF4A6C" w:rsidRPr="00DF4A6C" w:rsidRDefault="00DF4A6C" w:rsidP="00DF4A6C">
      <w:pPr>
        <w:tabs>
          <w:tab w:val="left" w:pos="4215"/>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лестницы – 80,30 кв. м.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туалеты –  10,00 кв. м. 4 </w:t>
      </w:r>
      <w:proofErr w:type="gramStart"/>
      <w:r w:rsidRPr="00DF4A6C">
        <w:rPr>
          <w:rFonts w:ascii="Times New Roman" w:eastAsia="Times New Roman" w:hAnsi="Times New Roman" w:cs="Times New Roman"/>
          <w:sz w:val="24"/>
          <w:szCs w:val="24"/>
          <w:lang w:eastAsia="ru-RU"/>
        </w:rPr>
        <w:t>санитарных</w:t>
      </w:r>
      <w:proofErr w:type="gramEnd"/>
      <w:r w:rsidRPr="00DF4A6C">
        <w:rPr>
          <w:rFonts w:ascii="Times New Roman" w:eastAsia="Times New Roman" w:hAnsi="Times New Roman" w:cs="Times New Roman"/>
          <w:sz w:val="24"/>
          <w:szCs w:val="24"/>
          <w:lang w:eastAsia="ru-RU"/>
        </w:rPr>
        <w:t xml:space="preserve"> прибора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подвальное помещение – 21,70 кв. м. </w:t>
      </w:r>
      <w:proofErr w:type="gramStart"/>
      <w:r w:rsidRPr="00DF4A6C">
        <w:rPr>
          <w:rFonts w:ascii="Times New Roman" w:eastAsia="Times New Roman" w:hAnsi="Times New Roman" w:cs="Times New Roman"/>
          <w:sz w:val="24"/>
          <w:szCs w:val="24"/>
          <w:lang w:eastAsia="ru-RU"/>
        </w:rPr>
        <w:t xml:space="preserve">( </w:t>
      </w:r>
      <w:proofErr w:type="gramEnd"/>
      <w:r w:rsidRPr="00DF4A6C">
        <w:rPr>
          <w:rFonts w:ascii="Times New Roman" w:eastAsia="Times New Roman" w:hAnsi="Times New Roman" w:cs="Times New Roman"/>
          <w:sz w:val="24"/>
          <w:szCs w:val="24"/>
          <w:lang w:eastAsia="ru-RU"/>
        </w:rPr>
        <w:t>1 раз в месяц);</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окна – 64 штуки (716,80 кв. м.);</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ВСЕГО  –  ежедневно – 525,40  кв. м. и 4 </w:t>
      </w:r>
      <w:proofErr w:type="gramStart"/>
      <w:r w:rsidRPr="00DF4A6C">
        <w:rPr>
          <w:rFonts w:ascii="Times New Roman" w:eastAsia="Times New Roman" w:hAnsi="Times New Roman" w:cs="Times New Roman"/>
          <w:sz w:val="24"/>
          <w:szCs w:val="24"/>
          <w:lang w:eastAsia="ru-RU"/>
        </w:rPr>
        <w:t>санитарных</w:t>
      </w:r>
      <w:proofErr w:type="gramEnd"/>
      <w:r w:rsidRPr="00DF4A6C">
        <w:rPr>
          <w:rFonts w:ascii="Times New Roman" w:eastAsia="Times New Roman" w:hAnsi="Times New Roman" w:cs="Times New Roman"/>
          <w:sz w:val="24"/>
          <w:szCs w:val="24"/>
          <w:lang w:eastAsia="ru-RU"/>
        </w:rPr>
        <w:t xml:space="preserve"> прибора.;</w:t>
      </w:r>
    </w:p>
    <w:p w:rsidR="00DF4A6C" w:rsidRPr="00DF4A6C" w:rsidRDefault="00DF4A6C" w:rsidP="00DF4A6C">
      <w:pPr>
        <w:tabs>
          <w:tab w:val="left" w:pos="111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ab/>
        <w:t>- 1 раз в месяц – 21,70 кв. м.;</w:t>
      </w:r>
    </w:p>
    <w:p w:rsidR="00DF4A6C" w:rsidRPr="00DF4A6C" w:rsidRDefault="00DF4A6C" w:rsidP="00DF4A6C">
      <w:pPr>
        <w:tabs>
          <w:tab w:val="left" w:pos="1065"/>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ab/>
        <w:t>- 1 раз в год  – окна 716,80 кв. м.;</w:t>
      </w:r>
    </w:p>
    <w:p w:rsidR="00DF4A6C" w:rsidRPr="00DF4A6C" w:rsidRDefault="00DF4A6C" w:rsidP="00DF4A6C">
      <w:pPr>
        <w:tabs>
          <w:tab w:val="left" w:pos="1065"/>
        </w:tabs>
        <w:spacing w:after="0" w:line="240" w:lineRule="auto"/>
        <w:rPr>
          <w:rFonts w:ascii="Times New Roman" w:eastAsia="Times New Roman" w:hAnsi="Times New Roman" w:cs="Times New Roman"/>
          <w:sz w:val="24"/>
          <w:szCs w:val="24"/>
          <w:lang w:eastAsia="ru-RU"/>
        </w:rPr>
      </w:pP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Ремонтный цех – ул. Д. Ковальчук, 191.</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b/>
          <w:sz w:val="24"/>
          <w:szCs w:val="24"/>
          <w:lang w:eastAsia="ru-RU"/>
        </w:rPr>
        <w:t xml:space="preserve">- </w:t>
      </w:r>
      <w:r w:rsidRPr="00DF4A6C">
        <w:rPr>
          <w:rFonts w:ascii="Times New Roman" w:eastAsia="Times New Roman" w:hAnsi="Times New Roman" w:cs="Times New Roman"/>
          <w:sz w:val="24"/>
          <w:szCs w:val="24"/>
          <w:lang w:eastAsia="ru-RU"/>
        </w:rPr>
        <w:t>кабинеты – 64,50 кв. м.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коридоры – 12,60 кв. м.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туалет – 5,00 кв. м. и  2 </w:t>
      </w:r>
      <w:proofErr w:type="gramStart"/>
      <w:r w:rsidRPr="00DF4A6C">
        <w:rPr>
          <w:rFonts w:ascii="Times New Roman" w:eastAsia="Times New Roman" w:hAnsi="Times New Roman" w:cs="Times New Roman"/>
          <w:sz w:val="24"/>
          <w:szCs w:val="24"/>
          <w:lang w:eastAsia="ru-RU"/>
        </w:rPr>
        <w:t>санитарных</w:t>
      </w:r>
      <w:proofErr w:type="gramEnd"/>
      <w:r w:rsidRPr="00DF4A6C">
        <w:rPr>
          <w:rFonts w:ascii="Times New Roman" w:eastAsia="Times New Roman" w:hAnsi="Times New Roman" w:cs="Times New Roman"/>
          <w:sz w:val="24"/>
          <w:szCs w:val="24"/>
          <w:lang w:eastAsia="ru-RU"/>
        </w:rPr>
        <w:t xml:space="preserve"> прибора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цех – 149,70 кв. м.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цех жестянщика (бокс №19</w:t>
      </w:r>
      <w:proofErr w:type="gramStart"/>
      <w:r w:rsidRPr="00DF4A6C">
        <w:rPr>
          <w:rFonts w:ascii="Times New Roman" w:eastAsia="Times New Roman" w:hAnsi="Times New Roman" w:cs="Times New Roman"/>
          <w:sz w:val="24"/>
          <w:szCs w:val="24"/>
          <w:lang w:eastAsia="ru-RU"/>
        </w:rPr>
        <w:t xml:space="preserve"> )</w:t>
      </w:r>
      <w:proofErr w:type="gramEnd"/>
      <w:r w:rsidRPr="00DF4A6C">
        <w:rPr>
          <w:rFonts w:ascii="Times New Roman" w:eastAsia="Times New Roman" w:hAnsi="Times New Roman" w:cs="Times New Roman"/>
          <w:sz w:val="24"/>
          <w:szCs w:val="24"/>
          <w:lang w:eastAsia="ru-RU"/>
        </w:rPr>
        <w:t xml:space="preserve"> – 41,00 кв. м. (1 раз в неделю);</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окна – 14 штук (109,44 кв. м.);</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ВСЕГО  – ежедневно – 231,80 кв. м.  и  2 </w:t>
      </w:r>
      <w:proofErr w:type="gramStart"/>
      <w:r w:rsidRPr="00DF4A6C">
        <w:rPr>
          <w:rFonts w:ascii="Times New Roman" w:eastAsia="Times New Roman" w:hAnsi="Times New Roman" w:cs="Times New Roman"/>
          <w:sz w:val="24"/>
          <w:szCs w:val="24"/>
          <w:lang w:eastAsia="ru-RU"/>
        </w:rPr>
        <w:t>санитарных</w:t>
      </w:r>
      <w:proofErr w:type="gramEnd"/>
      <w:r w:rsidRPr="00DF4A6C">
        <w:rPr>
          <w:rFonts w:ascii="Times New Roman" w:eastAsia="Times New Roman" w:hAnsi="Times New Roman" w:cs="Times New Roman"/>
          <w:sz w:val="24"/>
          <w:szCs w:val="24"/>
          <w:lang w:eastAsia="ru-RU"/>
        </w:rPr>
        <w:t xml:space="preserve"> прибора;</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- 1 раз в неделю – 41,00 кв. м.;</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- 1 раз в год – окна 109,44 кв. м.;</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p>
    <w:p w:rsidR="00DF4A6C" w:rsidRPr="00DF4A6C" w:rsidRDefault="00DF4A6C" w:rsidP="00DF4A6C">
      <w:pPr>
        <w:tabs>
          <w:tab w:val="left" w:pos="1680"/>
        </w:tabs>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Автотранспортный участок – ул. Д. Ковальчук, 191.</w:t>
      </w:r>
    </w:p>
    <w:p w:rsidR="00DF4A6C" w:rsidRPr="00DF4A6C" w:rsidRDefault="00DF4A6C" w:rsidP="00DF4A6C">
      <w:pPr>
        <w:tabs>
          <w:tab w:val="left" w:pos="168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b/>
          <w:sz w:val="24"/>
          <w:szCs w:val="24"/>
          <w:lang w:eastAsia="ru-RU"/>
        </w:rPr>
        <w:t xml:space="preserve">- </w:t>
      </w:r>
      <w:r w:rsidRPr="00DF4A6C">
        <w:rPr>
          <w:rFonts w:ascii="Times New Roman" w:eastAsia="Times New Roman" w:hAnsi="Times New Roman" w:cs="Times New Roman"/>
          <w:sz w:val="24"/>
          <w:szCs w:val="24"/>
          <w:lang w:eastAsia="ru-RU"/>
        </w:rPr>
        <w:t>кабинеты – 144,00 кв. м.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коридоры – 26,50 кв. м.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лестницы – 32,90 кв. м.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туалеты – 12,00 кв. м. и  4 </w:t>
      </w:r>
      <w:proofErr w:type="gramStart"/>
      <w:r w:rsidRPr="00DF4A6C">
        <w:rPr>
          <w:rFonts w:ascii="Times New Roman" w:eastAsia="Times New Roman" w:hAnsi="Times New Roman" w:cs="Times New Roman"/>
          <w:sz w:val="24"/>
          <w:szCs w:val="24"/>
          <w:lang w:eastAsia="ru-RU"/>
        </w:rPr>
        <w:t>санитарных</w:t>
      </w:r>
      <w:proofErr w:type="gramEnd"/>
      <w:r w:rsidRPr="00DF4A6C">
        <w:rPr>
          <w:rFonts w:ascii="Times New Roman" w:eastAsia="Times New Roman" w:hAnsi="Times New Roman" w:cs="Times New Roman"/>
          <w:sz w:val="24"/>
          <w:szCs w:val="24"/>
          <w:lang w:eastAsia="ru-RU"/>
        </w:rPr>
        <w:t xml:space="preserve"> прибора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учебный класс – 100,00 кв. м.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комната отдыха водителей (бокс) – 13,6 кв. м.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слесарная мастерская (бокс) – 54,9 кв. м.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окна – 13 штук (182,16  кв. м.);</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ВСЕГО  – ежедневно – 383,90 кв. м. и 4 </w:t>
      </w:r>
      <w:proofErr w:type="gramStart"/>
      <w:r w:rsidRPr="00DF4A6C">
        <w:rPr>
          <w:rFonts w:ascii="Times New Roman" w:eastAsia="Times New Roman" w:hAnsi="Times New Roman" w:cs="Times New Roman"/>
          <w:sz w:val="24"/>
          <w:szCs w:val="24"/>
          <w:lang w:eastAsia="ru-RU"/>
        </w:rPr>
        <w:t>санитарных</w:t>
      </w:r>
      <w:proofErr w:type="gramEnd"/>
      <w:r w:rsidRPr="00DF4A6C">
        <w:rPr>
          <w:rFonts w:ascii="Times New Roman" w:eastAsia="Times New Roman" w:hAnsi="Times New Roman" w:cs="Times New Roman"/>
          <w:sz w:val="24"/>
          <w:szCs w:val="24"/>
          <w:lang w:eastAsia="ru-RU"/>
        </w:rPr>
        <w:t xml:space="preserve"> прибора;</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- 1 раз в год – окна 182,16 кв. м.;</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b/>
          <w:sz w:val="24"/>
          <w:szCs w:val="24"/>
          <w:lang w:eastAsia="ru-RU"/>
        </w:rPr>
      </w:pPr>
      <w:proofErr w:type="spellStart"/>
      <w:r w:rsidRPr="00DF4A6C">
        <w:rPr>
          <w:rFonts w:ascii="Times New Roman" w:eastAsia="Times New Roman" w:hAnsi="Times New Roman" w:cs="Times New Roman"/>
          <w:b/>
          <w:sz w:val="24"/>
          <w:szCs w:val="24"/>
          <w:lang w:eastAsia="ru-RU"/>
        </w:rPr>
        <w:t>Сантеплоцех</w:t>
      </w:r>
      <w:proofErr w:type="spellEnd"/>
      <w:r w:rsidRPr="00DF4A6C">
        <w:rPr>
          <w:rFonts w:ascii="Times New Roman" w:eastAsia="Times New Roman" w:hAnsi="Times New Roman" w:cs="Times New Roman"/>
          <w:b/>
          <w:sz w:val="24"/>
          <w:szCs w:val="24"/>
          <w:lang w:eastAsia="ru-RU"/>
        </w:rPr>
        <w:t xml:space="preserve"> – ул. Д. Ковальчук, 191.  </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 xml:space="preserve">- </w:t>
      </w:r>
      <w:r w:rsidRPr="00DF4A6C">
        <w:rPr>
          <w:rFonts w:ascii="Times New Roman" w:eastAsia="Times New Roman" w:hAnsi="Times New Roman" w:cs="Times New Roman"/>
          <w:sz w:val="24"/>
          <w:szCs w:val="24"/>
          <w:lang w:eastAsia="ru-RU"/>
        </w:rPr>
        <w:t>кабинеты – 172, 00 кв. м.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коридоры – 30,40 кв. м.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туалеты – 23,00 кв. м. и 7 санитарных приборов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окна – 12 штук (149,04 кв. м.);</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ВСЕГО – ежедневно – 225,40 кв. м.  и 7 санитарных приборов;</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- 1 раз в год – окна 149,04 кв. м.;</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Комбинат питания – ул. Д. Ковальчук, 187а.</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кабинеты</w:t>
      </w:r>
      <w:r w:rsidRPr="00DF4A6C">
        <w:rPr>
          <w:rFonts w:ascii="Times New Roman" w:eastAsia="Times New Roman" w:hAnsi="Times New Roman" w:cs="Times New Roman"/>
          <w:b/>
          <w:sz w:val="24"/>
          <w:szCs w:val="24"/>
          <w:lang w:eastAsia="ru-RU"/>
        </w:rPr>
        <w:t xml:space="preserve"> – </w:t>
      </w:r>
      <w:r w:rsidRPr="00DF4A6C">
        <w:rPr>
          <w:rFonts w:ascii="Times New Roman" w:eastAsia="Times New Roman" w:hAnsi="Times New Roman" w:cs="Times New Roman"/>
          <w:sz w:val="24"/>
          <w:szCs w:val="24"/>
          <w:lang w:eastAsia="ru-RU"/>
        </w:rPr>
        <w:t>29,70 кв. м.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sz w:val="24"/>
          <w:szCs w:val="24"/>
          <w:lang w:eastAsia="ru-RU"/>
        </w:rPr>
        <w:t>- коридоры – 319,30 кв. м. (1 раз в неделю);</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lastRenderedPageBreak/>
        <w:t>- лестницы – 120,30 кв. м.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sz w:val="24"/>
          <w:szCs w:val="24"/>
          <w:lang w:eastAsia="ru-RU"/>
        </w:rPr>
        <w:t>- склады – 330,50 кв. м. (1 раз в неделю);</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sz w:val="24"/>
          <w:szCs w:val="24"/>
          <w:lang w:eastAsia="ru-RU"/>
        </w:rPr>
        <w:t>- банкетный зал – 463,30 кв. м. (1 раз в неделю);</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sz w:val="24"/>
          <w:szCs w:val="24"/>
          <w:lang w:eastAsia="ru-RU"/>
        </w:rPr>
        <w:t>- тир – 66,40 кв. м. (1 раз в неделю);</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sz w:val="24"/>
          <w:szCs w:val="24"/>
          <w:lang w:eastAsia="ru-RU"/>
        </w:rPr>
        <w:t>- туалет – 45,30 кв. м. и 16 санитарных приборов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окна – 74 штуки (588,40 кв. м.);</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ВСЕГО –</w:t>
      </w:r>
      <w:r w:rsidRPr="00DF4A6C">
        <w:rPr>
          <w:rFonts w:ascii="Times New Roman" w:eastAsia="Times New Roman" w:hAnsi="Times New Roman" w:cs="Times New Roman"/>
          <w:b/>
          <w:sz w:val="24"/>
          <w:szCs w:val="24"/>
          <w:lang w:eastAsia="ru-RU"/>
        </w:rPr>
        <w:t xml:space="preserve"> </w:t>
      </w:r>
      <w:r w:rsidRPr="00DF4A6C">
        <w:rPr>
          <w:rFonts w:ascii="Times New Roman" w:eastAsia="Times New Roman" w:hAnsi="Times New Roman" w:cs="Times New Roman"/>
          <w:sz w:val="24"/>
          <w:szCs w:val="24"/>
          <w:lang w:eastAsia="ru-RU"/>
        </w:rPr>
        <w:t>ежедневно</w:t>
      </w:r>
      <w:r w:rsidRPr="00DF4A6C">
        <w:rPr>
          <w:rFonts w:ascii="Times New Roman" w:eastAsia="Times New Roman" w:hAnsi="Times New Roman" w:cs="Times New Roman"/>
          <w:b/>
          <w:sz w:val="24"/>
          <w:szCs w:val="24"/>
          <w:lang w:eastAsia="ru-RU"/>
        </w:rPr>
        <w:t xml:space="preserve"> – </w:t>
      </w:r>
      <w:r w:rsidRPr="00DF4A6C">
        <w:rPr>
          <w:rFonts w:ascii="Times New Roman" w:eastAsia="Times New Roman" w:hAnsi="Times New Roman" w:cs="Times New Roman"/>
          <w:sz w:val="24"/>
          <w:szCs w:val="24"/>
          <w:lang w:eastAsia="ru-RU"/>
        </w:rPr>
        <w:t>195,30 кв. м. и 16 санитарных приборов;</w:t>
      </w:r>
    </w:p>
    <w:p w:rsidR="00DF4A6C" w:rsidRPr="00DF4A6C" w:rsidRDefault="00DF4A6C" w:rsidP="00DF4A6C">
      <w:pPr>
        <w:tabs>
          <w:tab w:val="left" w:pos="1035"/>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ab/>
        <w:t>- 1 раз в неделю – 1 179,5 кв. м.;</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- 1 раз в год – окна 588,40 кв. м.;</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Лаборатория теплотехники – ул. Д. Ковальчук 191/5.</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кабинеты – 139,50 кв. м.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коридоры – 123,40 кв. м.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аудитории – 420,60 кв. м.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туалеты – 22,80 кв. м. и 16 санитарных приборов (ежедневно);</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окна – 41 штука (134,40 кв. м.).</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ВСЕГО: - ежедневно – 706,30 кв. м. и 16 санитарных приборов;</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- 1 раз в год – окна  134,40 кв. м. </w:t>
      </w:r>
    </w:p>
    <w:p w:rsidR="00DF4A6C" w:rsidRPr="00DF4A6C" w:rsidRDefault="00DF4A6C" w:rsidP="00DF4A6C">
      <w:pPr>
        <w:tabs>
          <w:tab w:val="left" w:pos="4215"/>
          <w:tab w:val="left" w:pos="8460"/>
        </w:tabs>
        <w:spacing w:after="0" w:line="240" w:lineRule="auto"/>
        <w:rPr>
          <w:rFonts w:ascii="Times New Roman" w:eastAsia="Times New Roman" w:hAnsi="Times New Roman" w:cs="Times New Roman"/>
          <w:sz w:val="24"/>
          <w:szCs w:val="24"/>
          <w:lang w:eastAsia="ru-RU"/>
        </w:rPr>
      </w:pPr>
    </w:p>
    <w:p w:rsidR="00DF4A6C" w:rsidRPr="00DF4A6C" w:rsidRDefault="00DF4A6C" w:rsidP="00DF4A6C">
      <w:pPr>
        <w:spacing w:after="0" w:line="240" w:lineRule="auto"/>
        <w:rPr>
          <w:rFonts w:ascii="Times New Roman" w:eastAsia="Times New Roman" w:hAnsi="Times New Roman" w:cs="Times New Roman"/>
          <w:b/>
          <w:sz w:val="24"/>
          <w:szCs w:val="24"/>
          <w:u w:val="single"/>
          <w:lang w:eastAsia="ru-RU"/>
        </w:rPr>
      </w:pPr>
      <w:r w:rsidRPr="00DF4A6C">
        <w:rPr>
          <w:rFonts w:ascii="Times New Roman" w:eastAsia="Times New Roman" w:hAnsi="Times New Roman" w:cs="Times New Roman"/>
          <w:b/>
          <w:sz w:val="24"/>
          <w:szCs w:val="24"/>
          <w:u w:val="single"/>
          <w:lang w:eastAsia="ru-RU"/>
        </w:rPr>
        <w:t xml:space="preserve"> ИТОГО – ежедневно  – уборка 47 391,36 кв. м.  и  324 </w:t>
      </w:r>
      <w:proofErr w:type="gramStart"/>
      <w:r w:rsidRPr="00DF4A6C">
        <w:rPr>
          <w:rFonts w:ascii="Times New Roman" w:eastAsia="Times New Roman" w:hAnsi="Times New Roman" w:cs="Times New Roman"/>
          <w:b/>
          <w:sz w:val="24"/>
          <w:szCs w:val="24"/>
          <w:u w:val="single"/>
          <w:lang w:eastAsia="ru-RU"/>
        </w:rPr>
        <w:t>санитарных</w:t>
      </w:r>
      <w:proofErr w:type="gramEnd"/>
      <w:r w:rsidRPr="00DF4A6C">
        <w:rPr>
          <w:rFonts w:ascii="Times New Roman" w:eastAsia="Times New Roman" w:hAnsi="Times New Roman" w:cs="Times New Roman"/>
          <w:b/>
          <w:sz w:val="24"/>
          <w:szCs w:val="24"/>
          <w:u w:val="single"/>
          <w:lang w:eastAsia="ru-RU"/>
        </w:rPr>
        <w:t xml:space="preserve"> прибора;   </w:t>
      </w:r>
    </w:p>
    <w:p w:rsidR="00DF4A6C" w:rsidRPr="00DF4A6C" w:rsidRDefault="00DF4A6C" w:rsidP="00DF4A6C">
      <w:pPr>
        <w:spacing w:after="0" w:line="240" w:lineRule="auto"/>
        <w:rPr>
          <w:rFonts w:ascii="Times New Roman" w:eastAsia="Times New Roman" w:hAnsi="Times New Roman" w:cs="Times New Roman"/>
          <w:b/>
          <w:sz w:val="24"/>
          <w:szCs w:val="24"/>
          <w:u w:val="single"/>
          <w:lang w:eastAsia="ru-RU"/>
        </w:rPr>
      </w:pPr>
      <w:r w:rsidRPr="00DF4A6C">
        <w:rPr>
          <w:rFonts w:ascii="Times New Roman" w:eastAsia="Times New Roman" w:hAnsi="Times New Roman" w:cs="Times New Roman"/>
          <w:b/>
          <w:sz w:val="24"/>
          <w:szCs w:val="24"/>
          <w:u w:val="single"/>
          <w:lang w:eastAsia="ru-RU"/>
        </w:rPr>
        <w:t xml:space="preserve">                 - 1 раз в неделю – 1 220,50 кв. м.;</w:t>
      </w:r>
    </w:p>
    <w:p w:rsidR="00DF4A6C" w:rsidRPr="00DF4A6C" w:rsidRDefault="00DF4A6C" w:rsidP="00DF4A6C">
      <w:pPr>
        <w:tabs>
          <w:tab w:val="left" w:pos="1080"/>
        </w:tabs>
        <w:spacing w:after="0" w:line="240" w:lineRule="auto"/>
        <w:rPr>
          <w:rFonts w:ascii="Times New Roman" w:eastAsia="Times New Roman" w:hAnsi="Times New Roman" w:cs="Times New Roman"/>
          <w:b/>
          <w:sz w:val="24"/>
          <w:szCs w:val="24"/>
          <w:u w:val="single"/>
          <w:lang w:eastAsia="ru-RU"/>
        </w:rPr>
      </w:pPr>
      <w:r w:rsidRPr="00DF4A6C">
        <w:rPr>
          <w:rFonts w:ascii="Times New Roman" w:eastAsia="Times New Roman" w:hAnsi="Times New Roman" w:cs="Times New Roman"/>
          <w:b/>
          <w:sz w:val="24"/>
          <w:szCs w:val="24"/>
          <w:u w:val="single"/>
          <w:lang w:eastAsia="ru-RU"/>
        </w:rPr>
        <w:t xml:space="preserve">                 - 1 раз в месяц – 21,70 кв. м.;</w:t>
      </w:r>
    </w:p>
    <w:p w:rsidR="00DF4A6C" w:rsidRPr="00DF4A6C" w:rsidRDefault="00DF4A6C" w:rsidP="00DF4A6C">
      <w:pPr>
        <w:spacing w:after="0" w:line="240" w:lineRule="auto"/>
        <w:rPr>
          <w:rFonts w:ascii="Times New Roman" w:eastAsia="Times New Roman" w:hAnsi="Times New Roman" w:cs="Times New Roman"/>
          <w:b/>
          <w:sz w:val="24"/>
          <w:szCs w:val="24"/>
          <w:u w:val="single"/>
          <w:lang w:eastAsia="ru-RU"/>
        </w:rPr>
      </w:pPr>
      <w:r w:rsidRPr="00DF4A6C">
        <w:rPr>
          <w:rFonts w:ascii="Times New Roman" w:eastAsia="Times New Roman" w:hAnsi="Times New Roman" w:cs="Times New Roman"/>
          <w:b/>
          <w:sz w:val="24"/>
          <w:szCs w:val="24"/>
          <w:u w:val="single"/>
          <w:lang w:eastAsia="ru-RU"/>
        </w:rPr>
        <w:t xml:space="preserve">                 -  1 раз в год – мытьё окон  1</w:t>
      </w:r>
      <w:r w:rsidRPr="00DF4A6C">
        <w:rPr>
          <w:rFonts w:ascii="Times New Roman" w:eastAsia="Times New Roman" w:hAnsi="Times New Roman" w:cs="Times New Roman"/>
          <w:b/>
          <w:sz w:val="24"/>
          <w:szCs w:val="24"/>
          <w:u w:val="single"/>
          <w:lang w:val="en-US" w:eastAsia="ru-RU"/>
        </w:rPr>
        <w:t> </w:t>
      </w:r>
      <w:r w:rsidRPr="00DF4A6C">
        <w:rPr>
          <w:rFonts w:ascii="Times New Roman" w:eastAsia="Times New Roman" w:hAnsi="Times New Roman" w:cs="Times New Roman"/>
          <w:b/>
          <w:sz w:val="24"/>
          <w:szCs w:val="24"/>
          <w:u w:val="single"/>
          <w:lang w:eastAsia="ru-RU"/>
        </w:rPr>
        <w:t>669 штук (14 311,84 кв. м.).</w:t>
      </w:r>
    </w:p>
    <w:p w:rsidR="00DF4A6C" w:rsidRPr="00DF4A6C" w:rsidRDefault="00DF4A6C" w:rsidP="00DF4A6C">
      <w:pPr>
        <w:spacing w:after="0" w:line="240" w:lineRule="auto"/>
        <w:rPr>
          <w:rFonts w:ascii="Times New Roman" w:eastAsia="Times New Roman" w:hAnsi="Times New Roman" w:cs="Times New Roman"/>
          <w:b/>
          <w:sz w:val="24"/>
          <w:szCs w:val="24"/>
          <w:u w:val="single"/>
          <w:lang w:eastAsia="ru-RU"/>
        </w:rPr>
      </w:pPr>
    </w:p>
    <w:p w:rsidR="00DF4A6C" w:rsidRPr="00DF4A6C" w:rsidRDefault="00DF4A6C" w:rsidP="00DF4A6C">
      <w:pPr>
        <w:numPr>
          <w:ilvl w:val="0"/>
          <w:numId w:val="1"/>
        </w:num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b/>
          <w:sz w:val="24"/>
          <w:szCs w:val="24"/>
          <w:lang w:eastAsia="ru-RU"/>
        </w:rPr>
        <w:t xml:space="preserve">  Порядок проведения  комплексной  и поддерживающей уборки</w:t>
      </w:r>
      <w:r w:rsidRPr="00DF4A6C">
        <w:rPr>
          <w:rFonts w:ascii="Times New Roman" w:eastAsia="Times New Roman" w:hAnsi="Times New Roman" w:cs="Times New Roman"/>
          <w:sz w:val="24"/>
          <w:szCs w:val="24"/>
          <w:lang w:eastAsia="ru-RU"/>
        </w:rPr>
        <w:t>:</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w:t>
      </w:r>
      <w:r w:rsidRPr="00DF4A6C">
        <w:rPr>
          <w:rFonts w:ascii="Times New Roman" w:eastAsia="Times New Roman" w:hAnsi="Times New Roman" w:cs="Times New Roman"/>
          <w:sz w:val="24"/>
          <w:szCs w:val="24"/>
          <w:lang w:eastAsia="ru-RU"/>
        </w:rPr>
        <w:tab/>
        <w:t xml:space="preserve">- </w:t>
      </w:r>
      <w:r w:rsidRPr="00DF4A6C">
        <w:rPr>
          <w:rFonts w:ascii="Times New Roman" w:eastAsia="Times New Roman" w:hAnsi="Times New Roman" w:cs="Times New Roman"/>
          <w:b/>
          <w:sz w:val="24"/>
          <w:szCs w:val="24"/>
          <w:lang w:eastAsia="ru-RU"/>
        </w:rPr>
        <w:t>Комплексная уборка</w:t>
      </w:r>
      <w:r w:rsidRPr="00DF4A6C">
        <w:rPr>
          <w:rFonts w:ascii="Times New Roman" w:eastAsia="Times New Roman" w:hAnsi="Times New Roman" w:cs="Times New Roman"/>
          <w:sz w:val="24"/>
          <w:szCs w:val="24"/>
          <w:lang w:eastAsia="ru-RU"/>
        </w:rPr>
        <w:t xml:space="preserve"> осуществляется в соответствии с перечнем и периодичностью работ (таблица №1) и </w:t>
      </w:r>
      <w:proofErr w:type="gramStart"/>
      <w:r w:rsidRPr="00DF4A6C">
        <w:rPr>
          <w:rFonts w:ascii="Times New Roman" w:eastAsia="Times New Roman" w:hAnsi="Times New Roman" w:cs="Times New Roman"/>
          <w:sz w:val="24"/>
          <w:szCs w:val="24"/>
          <w:lang w:eastAsia="ru-RU"/>
        </w:rPr>
        <w:t>согласно графика</w:t>
      </w:r>
      <w:proofErr w:type="gramEnd"/>
      <w:r w:rsidRPr="00DF4A6C">
        <w:rPr>
          <w:rFonts w:ascii="Times New Roman" w:eastAsia="Times New Roman" w:hAnsi="Times New Roman" w:cs="Times New Roman"/>
          <w:sz w:val="24"/>
          <w:szCs w:val="24"/>
          <w:lang w:eastAsia="ru-RU"/>
        </w:rPr>
        <w:t xml:space="preserve"> (таблица №3).</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w:t>
      </w:r>
      <w:r w:rsidRPr="00DF4A6C">
        <w:rPr>
          <w:rFonts w:ascii="Times New Roman" w:eastAsia="Times New Roman" w:hAnsi="Times New Roman" w:cs="Times New Roman"/>
          <w:sz w:val="24"/>
          <w:szCs w:val="24"/>
          <w:lang w:eastAsia="ru-RU"/>
        </w:rPr>
        <w:tab/>
        <w:t xml:space="preserve"> - Время проведения уборки</w:t>
      </w:r>
      <w:r w:rsidRPr="00DF4A6C">
        <w:rPr>
          <w:rFonts w:ascii="Times New Roman" w:eastAsia="Times New Roman" w:hAnsi="Times New Roman" w:cs="Times New Roman"/>
          <w:b/>
          <w:sz w:val="24"/>
          <w:szCs w:val="24"/>
          <w:lang w:eastAsia="ru-RU"/>
        </w:rPr>
        <w:t>:</w:t>
      </w:r>
      <w:r w:rsidRPr="00DF4A6C">
        <w:rPr>
          <w:rFonts w:ascii="Times New Roman" w:eastAsia="Times New Roman" w:hAnsi="Times New Roman" w:cs="Times New Roman"/>
          <w:sz w:val="24"/>
          <w:szCs w:val="24"/>
          <w:lang w:eastAsia="ru-RU"/>
        </w:rPr>
        <w:t xml:space="preserve"> </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уборка кабинетов проводится в рабочее время в период с 09.00 часов до 13.00 часов и с 14.00 часов до 17.00 часов по согласованию с сотрудниками и в их  присутствии;</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уборка компьютерных классов проводится 2 раза в день: первый раз </w:t>
      </w:r>
      <w:r w:rsidRPr="00DF4A6C">
        <w:rPr>
          <w:rFonts w:ascii="Times New Roman" w:eastAsia="Times New Roman" w:hAnsi="Times New Roman" w:cs="Times New Roman"/>
          <w:sz w:val="24"/>
          <w:szCs w:val="24"/>
          <w:lang w:val="en-US" w:eastAsia="ru-RU"/>
        </w:rPr>
        <w:t>c</w:t>
      </w:r>
      <w:r w:rsidRPr="00DF4A6C">
        <w:rPr>
          <w:rFonts w:ascii="Times New Roman" w:eastAsia="Times New Roman" w:hAnsi="Times New Roman" w:cs="Times New Roman"/>
          <w:sz w:val="24"/>
          <w:szCs w:val="24"/>
          <w:lang w:eastAsia="ru-RU"/>
        </w:rPr>
        <w:t xml:space="preserve"> 06.00 часов до 08.15 часов, второй раз с 13.30 часов до 14.00 часов;</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уборка коридоров, лестниц, лестничных площадок, холлов, гардеробов, санитарных узлов, учебных классов, служебных помещений проводится с 06.00 часов до 08.00 часов или с 19.00 часов до 22.00 часов; </w:t>
      </w:r>
      <w:r w:rsidRPr="00DF4A6C">
        <w:rPr>
          <w:rFonts w:ascii="Times New Roman" w:eastAsia="Times New Roman" w:hAnsi="Times New Roman" w:cs="Times New Roman"/>
          <w:sz w:val="24"/>
          <w:szCs w:val="24"/>
          <w:lang w:eastAsia="ru-RU"/>
        </w:rPr>
        <w:tab/>
        <w:t xml:space="preserve">                                                                                                                                          - уборка актового зала проводится по графику, согласованному с директором культурн</w:t>
      </w:r>
      <w:proofErr w:type="gramStart"/>
      <w:r w:rsidRPr="00DF4A6C">
        <w:rPr>
          <w:rFonts w:ascii="Times New Roman" w:eastAsia="Times New Roman" w:hAnsi="Times New Roman" w:cs="Times New Roman"/>
          <w:sz w:val="24"/>
          <w:szCs w:val="24"/>
          <w:lang w:eastAsia="ru-RU"/>
        </w:rPr>
        <w:t>о-</w:t>
      </w:r>
      <w:proofErr w:type="gramEnd"/>
      <w:r w:rsidRPr="00DF4A6C">
        <w:rPr>
          <w:rFonts w:ascii="Times New Roman" w:eastAsia="Times New Roman" w:hAnsi="Times New Roman" w:cs="Times New Roman"/>
          <w:sz w:val="24"/>
          <w:szCs w:val="24"/>
          <w:lang w:eastAsia="ru-RU"/>
        </w:rPr>
        <w:t xml:space="preserve">   досугового центра.</w:t>
      </w:r>
    </w:p>
    <w:p w:rsidR="00DF4A6C" w:rsidRPr="00DF4A6C" w:rsidRDefault="00DF4A6C" w:rsidP="00DF4A6C">
      <w:pPr>
        <w:spacing w:after="0" w:line="240" w:lineRule="auto"/>
        <w:jc w:val="both"/>
        <w:rPr>
          <w:rFonts w:ascii="Times New Roman" w:eastAsia="Times New Roman" w:hAnsi="Times New Roman" w:cs="Times New Roman"/>
          <w:sz w:val="24"/>
          <w:szCs w:val="24"/>
          <w:u w:val="single"/>
          <w:lang w:eastAsia="ru-RU"/>
        </w:rPr>
      </w:pPr>
      <w:r w:rsidRPr="00DF4A6C">
        <w:rPr>
          <w:rFonts w:ascii="Times New Roman" w:eastAsia="Times New Roman" w:hAnsi="Times New Roman" w:cs="Times New Roman"/>
          <w:b/>
          <w:sz w:val="24"/>
          <w:szCs w:val="24"/>
          <w:lang w:eastAsia="ru-RU"/>
        </w:rPr>
        <w:t xml:space="preserve">   </w:t>
      </w:r>
      <w:r w:rsidRPr="00DF4A6C">
        <w:rPr>
          <w:rFonts w:ascii="Times New Roman" w:eastAsia="Times New Roman" w:hAnsi="Times New Roman" w:cs="Times New Roman"/>
          <w:b/>
          <w:sz w:val="24"/>
          <w:szCs w:val="24"/>
          <w:lang w:eastAsia="ru-RU"/>
        </w:rPr>
        <w:tab/>
        <w:t>Поддерживающая уборка</w:t>
      </w:r>
      <w:r w:rsidRPr="00DF4A6C">
        <w:rPr>
          <w:rFonts w:ascii="Times New Roman" w:eastAsia="Times New Roman" w:hAnsi="Times New Roman" w:cs="Times New Roman"/>
          <w:sz w:val="24"/>
          <w:szCs w:val="24"/>
          <w:lang w:eastAsia="ru-RU"/>
        </w:rPr>
        <w:t xml:space="preserve">  осуществляется силами дежурных уборщиц из расчёта: </w:t>
      </w:r>
      <w:r w:rsidRPr="00DF4A6C">
        <w:rPr>
          <w:rFonts w:ascii="Times New Roman" w:eastAsia="Times New Roman" w:hAnsi="Times New Roman" w:cs="Times New Roman"/>
          <w:sz w:val="24"/>
          <w:szCs w:val="24"/>
          <w:lang w:eastAsia="ru-RU"/>
        </w:rPr>
        <w:tab/>
        <w:t>- учебный корпус №1 - две уборщицы служебных помещений и две уборщицы санитарных узлов в период с 08.00 часов до 19.00 часов;</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ab/>
        <w:t>- лабораторный корпус - одна уборщица служебных помещений и одна уборщица санитарных узлов в период с 08.00 часов до 19.00 часов;</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ab/>
        <w:t xml:space="preserve">- учебный корпус №3 и </w:t>
      </w:r>
      <w:proofErr w:type="spellStart"/>
      <w:r w:rsidRPr="00DF4A6C">
        <w:rPr>
          <w:rFonts w:ascii="Times New Roman" w:eastAsia="Times New Roman" w:hAnsi="Times New Roman" w:cs="Times New Roman"/>
          <w:sz w:val="24"/>
          <w:szCs w:val="24"/>
          <w:lang w:eastAsia="ru-RU"/>
        </w:rPr>
        <w:t>ИПТТиПК</w:t>
      </w:r>
      <w:proofErr w:type="spellEnd"/>
      <w:r w:rsidRPr="00DF4A6C">
        <w:rPr>
          <w:rFonts w:ascii="Times New Roman" w:eastAsia="Times New Roman" w:hAnsi="Times New Roman" w:cs="Times New Roman"/>
          <w:sz w:val="24"/>
          <w:szCs w:val="24"/>
          <w:lang w:eastAsia="ru-RU"/>
        </w:rPr>
        <w:t>-И - одна уборщица служебных помещений и одна уборщица санитарных узлов на два корпуса в период с 08.00 часов до 19.00 часов.</w:t>
      </w:r>
    </w:p>
    <w:p w:rsidR="00DF4A6C" w:rsidRPr="00DF4A6C" w:rsidRDefault="00DF4A6C" w:rsidP="00DF4A6C">
      <w:pPr>
        <w:spacing w:after="0" w:line="240" w:lineRule="auto"/>
        <w:jc w:val="both"/>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sz w:val="24"/>
          <w:szCs w:val="24"/>
          <w:lang w:eastAsia="ru-RU"/>
        </w:rPr>
        <w:tab/>
        <w:t xml:space="preserve"> </w:t>
      </w:r>
      <w:r w:rsidRPr="00DF4A6C">
        <w:rPr>
          <w:rFonts w:ascii="Times New Roman" w:eastAsia="Times New Roman" w:hAnsi="Times New Roman" w:cs="Times New Roman"/>
          <w:b/>
          <w:sz w:val="24"/>
          <w:szCs w:val="24"/>
          <w:lang w:eastAsia="ru-RU"/>
        </w:rPr>
        <w:t>Перечень услуг поддерживающей уборки:</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ab/>
        <w:t>-поддерживание чистоты твёрдого пола в  коридорах, холлах, на лестничных маршах и  лестничных площадках, при необходимости с применением специальных моющих средств, в течение указанного периода;</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ab/>
        <w:t>-удаление мелкого мусора с поверхности пола, подоконников, столов, полок, вынос мусора из урн в установленное место по мере необходимости;</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ab/>
        <w:t>- удаление загрязнений со стеклянных и зеркальных поверхностей интерьера по мере необходимости;</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ab/>
        <w:t>- влажная уборка полов санитарных узлов, сантехнического оборудования и санитарных приборов с применением специальных моющих средств, с отметкой в графике уборки помещений после каждой перемены;</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lastRenderedPageBreak/>
        <w:tab/>
        <w:t>- влажная уборка пола входных групп, грязезащитных ковриков и решёток с применением специальных моющих средств по требованию Заказчика;</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ab/>
        <w:t>- выполнение работ по уборке помещений в случае аварий и чрезвычайных обстоятельств по требованию Заказчика;</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 вынос мусора с 09.00 часов до 19.00 часов из тамбуров запасных выходов и складирование его в тамбурах запасных выходов №2 и 5;</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 замена мусорных мешков (30, 60 и 120 литров) осуществляется за счёт Исполнителя.</w:t>
      </w:r>
    </w:p>
    <w:p w:rsidR="00DF4A6C" w:rsidRPr="00DF4A6C" w:rsidRDefault="00DF4A6C" w:rsidP="00DF4A6C">
      <w:pPr>
        <w:spacing w:after="0" w:line="240" w:lineRule="auto"/>
        <w:jc w:val="both"/>
        <w:rPr>
          <w:rFonts w:ascii="Times New Roman" w:eastAsia="Times New Roman" w:hAnsi="Times New Roman" w:cs="Times New Roman"/>
          <w:b/>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b/>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3. Порядок проведения уборки прилегающей территории:</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b/>
          <w:sz w:val="24"/>
          <w:szCs w:val="24"/>
          <w:lang w:eastAsia="ru-RU"/>
        </w:rPr>
        <w:t xml:space="preserve">         -</w:t>
      </w:r>
      <w:r w:rsidRPr="00DF4A6C">
        <w:rPr>
          <w:rFonts w:ascii="Times New Roman" w:eastAsia="Times New Roman" w:hAnsi="Times New Roman" w:cs="Times New Roman"/>
          <w:sz w:val="24"/>
          <w:szCs w:val="24"/>
          <w:lang w:eastAsia="ru-RU"/>
        </w:rPr>
        <w:t>Уборка прилегающей территории осуществляется в соответствии с перечнем и периодичностью работ (таблица №2) и согласно графику (таблица №4).</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 xml:space="preserve">4.   Общие требования: </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roofErr w:type="gramStart"/>
      <w:r w:rsidRPr="00DF4A6C">
        <w:rPr>
          <w:rFonts w:ascii="Times New Roman" w:eastAsia="Times New Roman" w:hAnsi="Times New Roman" w:cs="Times New Roman"/>
          <w:sz w:val="24"/>
          <w:szCs w:val="24"/>
          <w:lang w:eastAsia="ru-RU"/>
        </w:rPr>
        <w:t xml:space="preserve">- Исполнитель назначает лицо, ответственное за  своевременную и качественную уборку помещений, организацию оказания услуг, соблюдение технологии уборки согласно государственному стандарту РФ по уборке зданий, нормам труда, нормативами </w:t>
      </w:r>
      <w:proofErr w:type="spellStart"/>
      <w:r w:rsidRPr="00DF4A6C">
        <w:rPr>
          <w:rFonts w:ascii="Times New Roman" w:eastAsia="Times New Roman" w:hAnsi="Times New Roman" w:cs="Times New Roman"/>
          <w:sz w:val="24"/>
          <w:szCs w:val="24"/>
          <w:lang w:eastAsia="ru-RU"/>
        </w:rPr>
        <w:t>Роспотребнадзора</w:t>
      </w:r>
      <w:proofErr w:type="spellEnd"/>
      <w:r w:rsidRPr="00DF4A6C">
        <w:rPr>
          <w:rFonts w:ascii="Times New Roman" w:eastAsia="Times New Roman" w:hAnsi="Times New Roman" w:cs="Times New Roman"/>
          <w:sz w:val="24"/>
          <w:szCs w:val="24"/>
          <w:lang w:eastAsia="ru-RU"/>
        </w:rPr>
        <w:t>,  постановления Госкомтруда от 29.12.1990г. №469 «Об утверждении Нормативов времени на уборку служебных и культурно-бытовых помещений», постановления Главного государственного санитарного врача РФ от 29.12.2010г. №189 «Об утверждении СанПиН 2.4.2.2821-10 «Санитарно-эпидемические требования</w:t>
      </w:r>
      <w:proofErr w:type="gramEnd"/>
      <w:r w:rsidRPr="00DF4A6C">
        <w:rPr>
          <w:rFonts w:ascii="Times New Roman" w:eastAsia="Times New Roman" w:hAnsi="Times New Roman" w:cs="Times New Roman"/>
          <w:sz w:val="24"/>
          <w:szCs w:val="24"/>
          <w:lang w:eastAsia="ru-RU"/>
        </w:rPr>
        <w:t xml:space="preserve"> к условиям и организации обучения в общеобразовательных учреждениях»;</w:t>
      </w:r>
    </w:p>
    <w:p w:rsidR="00B51CFC" w:rsidRDefault="00DF4A6C" w:rsidP="00DF4A6C">
      <w:pPr>
        <w:spacing w:after="0" w:line="240" w:lineRule="auto"/>
        <w:jc w:val="both"/>
        <w:rPr>
          <w:rFonts w:ascii="Times New Roman" w:eastAsia="Times New Roman" w:hAnsi="Times New Roman" w:cs="Times New Roman"/>
          <w:color w:val="FF0000"/>
          <w:sz w:val="24"/>
          <w:szCs w:val="24"/>
          <w:lang w:eastAsia="ru-RU"/>
        </w:rPr>
      </w:pPr>
      <w:r w:rsidRPr="00DF4A6C">
        <w:rPr>
          <w:rFonts w:ascii="Times New Roman" w:eastAsia="Times New Roman" w:hAnsi="Times New Roman" w:cs="Times New Roman"/>
          <w:sz w:val="24"/>
          <w:szCs w:val="24"/>
          <w:lang w:eastAsia="ru-RU"/>
        </w:rPr>
        <w:t xml:space="preserve">- </w:t>
      </w:r>
      <w:r w:rsidRPr="00B51CFC">
        <w:rPr>
          <w:rFonts w:ascii="Times New Roman" w:eastAsia="Times New Roman" w:hAnsi="Times New Roman" w:cs="Times New Roman"/>
          <w:sz w:val="24"/>
          <w:szCs w:val="24"/>
          <w:lang w:eastAsia="ru-RU"/>
        </w:rPr>
        <w:t>ответственный за уборку помещений и прилегающей территории (менеджер) должен постоянно</w:t>
      </w:r>
      <w:r w:rsidR="00B51CFC" w:rsidRPr="00B51CFC">
        <w:rPr>
          <w:rFonts w:ascii="Times New Roman" w:eastAsia="Times New Roman" w:hAnsi="Times New Roman" w:cs="Times New Roman"/>
          <w:sz w:val="24"/>
          <w:szCs w:val="24"/>
          <w:lang w:eastAsia="ru-RU"/>
        </w:rPr>
        <w:t>, в течение рабочего времени Заказчика,</w:t>
      </w:r>
      <w:r w:rsidRPr="00B51CFC">
        <w:rPr>
          <w:rFonts w:ascii="Times New Roman" w:eastAsia="Times New Roman" w:hAnsi="Times New Roman" w:cs="Times New Roman"/>
          <w:sz w:val="24"/>
          <w:szCs w:val="24"/>
          <w:lang w:eastAsia="ru-RU"/>
        </w:rPr>
        <w:t xml:space="preserve"> находиться на </w:t>
      </w:r>
      <w:r w:rsidR="00B51CFC" w:rsidRPr="00B51CFC">
        <w:rPr>
          <w:rFonts w:ascii="Times New Roman" w:eastAsia="Times New Roman" w:hAnsi="Times New Roman" w:cs="Times New Roman"/>
          <w:sz w:val="24"/>
          <w:szCs w:val="24"/>
          <w:lang w:eastAsia="ru-RU"/>
        </w:rPr>
        <w:t>территории Заказчика</w:t>
      </w:r>
      <w:r w:rsidR="00B51CFC">
        <w:rPr>
          <w:rFonts w:ascii="Times New Roman" w:eastAsia="Times New Roman" w:hAnsi="Times New Roman" w:cs="Times New Roman"/>
          <w:color w:val="FF0000"/>
          <w:sz w:val="24"/>
          <w:szCs w:val="24"/>
          <w:lang w:eastAsia="ru-RU"/>
        </w:rPr>
        <w:t>.</w:t>
      </w:r>
    </w:p>
    <w:p w:rsidR="00DF4A6C" w:rsidRPr="00DF4A6C" w:rsidRDefault="00B51CF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w:t>
      </w:r>
      <w:r w:rsidR="00DF4A6C" w:rsidRPr="00DF4A6C">
        <w:rPr>
          <w:rFonts w:ascii="Times New Roman" w:eastAsia="Times New Roman" w:hAnsi="Times New Roman" w:cs="Times New Roman"/>
          <w:sz w:val="24"/>
          <w:szCs w:val="24"/>
          <w:lang w:eastAsia="ru-RU"/>
        </w:rPr>
        <w:t>- ответственный за уборку помещений и прилегающей территории (менеджер) обязан ознакомить младший обслуживающий персонал (техничек, дворников) с графиком, перечнем и периодичностью работ на закреплённой за ними территории;</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в обязанности ответственного за уборку помещений и прилегающей территории (менеджера) входит взаимодействие с представителями Заказчика, контроль</w:t>
      </w:r>
      <w:r w:rsidR="00B51CFC">
        <w:rPr>
          <w:rFonts w:ascii="Times New Roman" w:eastAsia="Times New Roman" w:hAnsi="Times New Roman" w:cs="Times New Roman"/>
          <w:sz w:val="24"/>
          <w:szCs w:val="24"/>
          <w:lang w:eastAsia="ru-RU"/>
        </w:rPr>
        <w:t xml:space="preserve"> над персоналом</w:t>
      </w:r>
      <w:r w:rsidRPr="00DF4A6C">
        <w:rPr>
          <w:rFonts w:ascii="Times New Roman" w:eastAsia="Times New Roman" w:hAnsi="Times New Roman" w:cs="Times New Roman"/>
          <w:sz w:val="24"/>
          <w:szCs w:val="24"/>
          <w:lang w:eastAsia="ru-RU"/>
        </w:rPr>
        <w:t xml:space="preserve">, </w:t>
      </w:r>
      <w:r w:rsidR="00B51CFC">
        <w:rPr>
          <w:rFonts w:ascii="Times New Roman" w:eastAsia="Times New Roman" w:hAnsi="Times New Roman" w:cs="Times New Roman"/>
          <w:sz w:val="24"/>
          <w:szCs w:val="24"/>
          <w:lang w:eastAsia="ru-RU"/>
        </w:rPr>
        <w:t>контроль наличия расходных материалов и качества</w:t>
      </w:r>
      <w:r w:rsidRPr="00DF4A6C">
        <w:rPr>
          <w:rFonts w:ascii="Times New Roman" w:eastAsia="Times New Roman" w:hAnsi="Times New Roman" w:cs="Times New Roman"/>
          <w:sz w:val="24"/>
          <w:szCs w:val="24"/>
          <w:lang w:eastAsia="ru-RU"/>
        </w:rPr>
        <w:t xml:space="preserve"> уборки;</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Исполнитель несёт ответственность за соблюдение своими сотрудниками правил техники безопасности, пожарной безопасности, экономное использование электроэнергии, воды и другого обеспечения, предоставляемого Заказчиком;</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Исполнитель использует для оказания услуг собственную (привлечённую, арендованную) технику, оборудование, инструменты, расходные материалы; </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оборудование, инвентарь, а так же чистящие, моющие и иные средства Исполнителя, применяемые для уборки помещений, обязаны иметь непросроченные сертификат безопасности и  качества, а так же соответствовать видам выполняемых работ согласно техническому заданию Заказчика;</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Исполнитель немедленно предупреждает Заказчика об обнаружении дефектов или повреждений имущества Заказчика, о выявленных нарушениях эксплуатации служебных помещений, неисправностях в системах инженерных коммуникаций. При возникновении аварийных ситуаций принимает меры, направленные на ликвидацию их последствий;</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квалификация и компетентность персонала должны обеспечивать выполнение  порученной им работы, а поведение соответствовать принятым нормам этикета;  </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Исполнитель несёт ответственность за сохранность вещей, материального имущества, находящегося на убираемой территории, за причинение материального ущерба, в пределах, определенных действующим трудовым, уголовным и гражданским Законодательством Российской Федерации;</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 персонал Исполнителя обязан иметь </w:t>
      </w:r>
      <w:r w:rsidRPr="00B51CFC">
        <w:rPr>
          <w:rFonts w:ascii="Times New Roman" w:eastAsia="Times New Roman" w:hAnsi="Times New Roman" w:cs="Times New Roman"/>
          <w:sz w:val="24"/>
          <w:szCs w:val="24"/>
          <w:lang w:eastAsia="ru-RU"/>
        </w:rPr>
        <w:t>непросроченные медицинские книжки с допуском работ в учебных образовательных учреждениях</w:t>
      </w:r>
      <w:r w:rsidR="002F2CE1">
        <w:rPr>
          <w:rFonts w:ascii="Times New Roman" w:eastAsia="Times New Roman" w:hAnsi="Times New Roman" w:cs="Times New Roman"/>
          <w:sz w:val="24"/>
          <w:szCs w:val="24"/>
          <w:lang w:eastAsia="ru-RU"/>
        </w:rPr>
        <w:t>,</w:t>
      </w:r>
      <w:r w:rsidRPr="00B51CFC">
        <w:rPr>
          <w:rFonts w:ascii="Times New Roman" w:eastAsia="Times New Roman" w:hAnsi="Times New Roman" w:cs="Times New Roman"/>
          <w:sz w:val="24"/>
          <w:szCs w:val="24"/>
          <w:lang w:eastAsia="ru-RU"/>
        </w:rPr>
        <w:t xml:space="preserve"> и </w:t>
      </w:r>
      <w:r w:rsidR="002F2CE1">
        <w:rPr>
          <w:rFonts w:ascii="Times New Roman" w:eastAsia="Times New Roman" w:hAnsi="Times New Roman" w:cs="Times New Roman"/>
          <w:sz w:val="24"/>
          <w:szCs w:val="24"/>
          <w:lang w:eastAsia="ru-RU"/>
        </w:rPr>
        <w:t xml:space="preserve"> должен быть </w:t>
      </w:r>
      <w:r w:rsidRPr="00B51CFC">
        <w:rPr>
          <w:rFonts w:ascii="Times New Roman" w:eastAsia="Times New Roman" w:hAnsi="Times New Roman" w:cs="Times New Roman"/>
          <w:sz w:val="24"/>
          <w:szCs w:val="24"/>
          <w:lang w:eastAsia="ru-RU"/>
        </w:rPr>
        <w:t>обеспечен спецодеждой;</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w:t>
      </w:r>
      <w:r w:rsidR="002F2CE1">
        <w:rPr>
          <w:rFonts w:ascii="Times New Roman" w:eastAsia="Times New Roman" w:hAnsi="Times New Roman" w:cs="Times New Roman"/>
          <w:sz w:val="24"/>
          <w:szCs w:val="24"/>
          <w:lang w:eastAsia="ru-RU"/>
        </w:rPr>
        <w:t xml:space="preserve">ответственность </w:t>
      </w:r>
      <w:r w:rsidRPr="00DF4A6C">
        <w:rPr>
          <w:rFonts w:ascii="Times New Roman" w:eastAsia="Times New Roman" w:hAnsi="Times New Roman" w:cs="Times New Roman"/>
          <w:sz w:val="24"/>
          <w:szCs w:val="24"/>
          <w:lang w:eastAsia="ru-RU"/>
        </w:rPr>
        <w:t>за наличие</w:t>
      </w:r>
      <w:r w:rsidR="002F2CE1">
        <w:rPr>
          <w:rFonts w:ascii="Times New Roman" w:eastAsia="Times New Roman" w:hAnsi="Times New Roman" w:cs="Times New Roman"/>
          <w:sz w:val="24"/>
          <w:szCs w:val="24"/>
          <w:lang w:eastAsia="ru-RU"/>
        </w:rPr>
        <w:t xml:space="preserve"> у персонала, оказывающего услуги по уборке,</w:t>
      </w:r>
      <w:r w:rsidRPr="00DF4A6C">
        <w:rPr>
          <w:rFonts w:ascii="Times New Roman" w:eastAsia="Times New Roman" w:hAnsi="Times New Roman" w:cs="Times New Roman"/>
          <w:sz w:val="24"/>
          <w:szCs w:val="24"/>
          <w:lang w:eastAsia="ru-RU"/>
        </w:rPr>
        <w:t xml:space="preserve"> ме</w:t>
      </w:r>
      <w:r w:rsidR="002F2CE1">
        <w:rPr>
          <w:rFonts w:ascii="Times New Roman" w:eastAsia="Times New Roman" w:hAnsi="Times New Roman" w:cs="Times New Roman"/>
          <w:sz w:val="24"/>
          <w:szCs w:val="24"/>
          <w:lang w:eastAsia="ru-RU"/>
        </w:rPr>
        <w:t xml:space="preserve">дицинских книжек </w:t>
      </w:r>
      <w:r w:rsidRPr="00DF4A6C">
        <w:rPr>
          <w:rFonts w:ascii="Times New Roman" w:eastAsia="Times New Roman" w:hAnsi="Times New Roman" w:cs="Times New Roman"/>
          <w:sz w:val="24"/>
          <w:szCs w:val="24"/>
          <w:lang w:eastAsia="ru-RU"/>
        </w:rPr>
        <w:t xml:space="preserve"> несёт Исполнитель, который обязан предъявлять их Заказчику по первому его требованию;</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w:t>
      </w:r>
      <w:r w:rsidR="002F2CE1">
        <w:rPr>
          <w:rFonts w:ascii="Times New Roman" w:eastAsia="Times New Roman" w:hAnsi="Times New Roman" w:cs="Times New Roman"/>
          <w:sz w:val="24"/>
          <w:szCs w:val="24"/>
          <w:lang w:eastAsia="ru-RU"/>
        </w:rPr>
        <w:t>в случае</w:t>
      </w:r>
      <w:proofErr w:type="gramStart"/>
      <w:r w:rsidR="002F2CE1">
        <w:rPr>
          <w:rFonts w:ascii="Times New Roman" w:eastAsia="Times New Roman" w:hAnsi="Times New Roman" w:cs="Times New Roman"/>
          <w:sz w:val="24"/>
          <w:szCs w:val="24"/>
          <w:lang w:eastAsia="ru-RU"/>
        </w:rPr>
        <w:t>,</w:t>
      </w:r>
      <w:proofErr w:type="gramEnd"/>
      <w:r w:rsidR="002F2CE1">
        <w:rPr>
          <w:rFonts w:ascii="Times New Roman" w:eastAsia="Times New Roman" w:hAnsi="Times New Roman" w:cs="Times New Roman"/>
          <w:sz w:val="24"/>
          <w:szCs w:val="24"/>
          <w:lang w:eastAsia="ru-RU"/>
        </w:rPr>
        <w:t xml:space="preserve"> </w:t>
      </w:r>
      <w:r w:rsidRPr="00DF4A6C">
        <w:rPr>
          <w:rFonts w:ascii="Times New Roman" w:eastAsia="Times New Roman" w:hAnsi="Times New Roman" w:cs="Times New Roman"/>
          <w:sz w:val="24"/>
          <w:szCs w:val="24"/>
          <w:lang w:eastAsia="ru-RU"/>
        </w:rPr>
        <w:t xml:space="preserve">если Исполнитель отказывается предъявлять Заказчику медицинские книжки </w:t>
      </w:r>
      <w:r w:rsidR="002F2CE1">
        <w:rPr>
          <w:rFonts w:ascii="Times New Roman" w:eastAsia="Times New Roman" w:hAnsi="Times New Roman" w:cs="Times New Roman"/>
          <w:sz w:val="24"/>
          <w:szCs w:val="24"/>
          <w:lang w:eastAsia="ru-RU"/>
        </w:rPr>
        <w:t xml:space="preserve">персонала или у персонала </w:t>
      </w:r>
      <w:r w:rsidR="003E75E4">
        <w:rPr>
          <w:rFonts w:ascii="Times New Roman" w:eastAsia="Times New Roman" w:hAnsi="Times New Roman" w:cs="Times New Roman"/>
          <w:sz w:val="24"/>
          <w:szCs w:val="24"/>
          <w:lang w:eastAsia="ru-RU"/>
        </w:rPr>
        <w:t xml:space="preserve">Исполнителя </w:t>
      </w:r>
      <w:r w:rsidR="002F2CE1">
        <w:rPr>
          <w:rFonts w:ascii="Times New Roman" w:eastAsia="Times New Roman" w:hAnsi="Times New Roman" w:cs="Times New Roman"/>
          <w:sz w:val="24"/>
          <w:szCs w:val="24"/>
          <w:lang w:eastAsia="ru-RU"/>
        </w:rPr>
        <w:t xml:space="preserve">(части персонала) отсутствуют медицинские книжки с допуском </w:t>
      </w:r>
      <w:r w:rsidR="002F2CE1">
        <w:rPr>
          <w:rFonts w:ascii="Times New Roman" w:eastAsia="Times New Roman" w:hAnsi="Times New Roman" w:cs="Times New Roman"/>
          <w:sz w:val="24"/>
          <w:szCs w:val="24"/>
          <w:lang w:eastAsia="ru-RU"/>
        </w:rPr>
        <w:lastRenderedPageBreak/>
        <w:t>работ в учебных образовательных учреждениях,</w:t>
      </w:r>
      <w:r w:rsidR="003E75E4">
        <w:rPr>
          <w:rFonts w:ascii="Times New Roman" w:eastAsia="Times New Roman" w:hAnsi="Times New Roman" w:cs="Times New Roman"/>
          <w:sz w:val="24"/>
          <w:szCs w:val="24"/>
          <w:lang w:eastAsia="ru-RU"/>
        </w:rPr>
        <w:t xml:space="preserve"> то такой </w:t>
      </w:r>
      <w:r w:rsidRPr="00DF4A6C">
        <w:rPr>
          <w:rFonts w:ascii="Times New Roman" w:eastAsia="Times New Roman" w:hAnsi="Times New Roman" w:cs="Times New Roman"/>
          <w:sz w:val="24"/>
          <w:szCs w:val="24"/>
          <w:lang w:eastAsia="ru-RU"/>
        </w:rPr>
        <w:t>персонал Исполнителя</w:t>
      </w:r>
      <w:r w:rsidR="003E75E4">
        <w:rPr>
          <w:rFonts w:ascii="Times New Roman" w:eastAsia="Times New Roman" w:hAnsi="Times New Roman" w:cs="Times New Roman"/>
          <w:sz w:val="24"/>
          <w:szCs w:val="24"/>
          <w:lang w:eastAsia="ru-RU"/>
        </w:rPr>
        <w:t xml:space="preserve"> не допускается Заказчиком</w:t>
      </w:r>
      <w:r w:rsidRPr="00DF4A6C">
        <w:rPr>
          <w:rFonts w:ascii="Times New Roman" w:eastAsia="Times New Roman" w:hAnsi="Times New Roman" w:cs="Times New Roman"/>
          <w:sz w:val="24"/>
          <w:szCs w:val="24"/>
          <w:lang w:eastAsia="ru-RU"/>
        </w:rPr>
        <w:t xml:space="preserve"> к уборке помещений и прилегающей территории;</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при выявлении факта отсутствия медицинских книжек</w:t>
      </w:r>
      <w:r w:rsidR="003E75E4">
        <w:rPr>
          <w:rFonts w:ascii="Times New Roman" w:eastAsia="Times New Roman" w:hAnsi="Times New Roman" w:cs="Times New Roman"/>
          <w:sz w:val="24"/>
          <w:szCs w:val="24"/>
          <w:lang w:eastAsia="ru-RU"/>
        </w:rPr>
        <w:t xml:space="preserve"> у персонала Исполнителя</w:t>
      </w:r>
      <w:r w:rsidRPr="00DF4A6C">
        <w:rPr>
          <w:rFonts w:ascii="Times New Roman" w:eastAsia="Times New Roman" w:hAnsi="Times New Roman" w:cs="Times New Roman"/>
          <w:sz w:val="24"/>
          <w:szCs w:val="24"/>
          <w:lang w:eastAsia="ru-RU"/>
        </w:rPr>
        <w:t xml:space="preserve"> Заказчик составляе</w:t>
      </w:r>
      <w:r w:rsidR="003E75E4">
        <w:rPr>
          <w:rFonts w:ascii="Times New Roman" w:eastAsia="Times New Roman" w:hAnsi="Times New Roman" w:cs="Times New Roman"/>
          <w:sz w:val="24"/>
          <w:szCs w:val="24"/>
          <w:lang w:eastAsia="ru-RU"/>
        </w:rPr>
        <w:t>т соответствующий акт, который свидетельствует о ненадлежащем исполнении Исполнителем своих обязательств.</w:t>
      </w:r>
      <w:r w:rsidRPr="00DF4A6C">
        <w:rPr>
          <w:rFonts w:ascii="Times New Roman" w:eastAsia="Times New Roman" w:hAnsi="Times New Roman" w:cs="Times New Roman"/>
          <w:sz w:val="24"/>
          <w:szCs w:val="24"/>
          <w:lang w:eastAsia="ru-RU"/>
        </w:rPr>
        <w:t xml:space="preserve"> </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w:t>
      </w:r>
    </w:p>
    <w:p w:rsidR="00DF4A6C" w:rsidRPr="00DF4A6C" w:rsidRDefault="00DF4A6C" w:rsidP="00DF4A6C">
      <w:pPr>
        <w:spacing w:after="0" w:line="240" w:lineRule="auto"/>
        <w:jc w:val="both"/>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При оказании услуг Исполнитель обязан обеспечить следующие условия:</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не предпринимать никаких действий, которые могут повлечь за собой разглашения служебной, коммерческой, производственной и иной тайны Заказчика, ставшей известной при оказании услуг;</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по возможности не создавать мешающих факторов персоналу и студентам Заказчика при осуществлении функций уборки;</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 соблюдать установленный пропускной режим Заказчика;</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 Заказчик имеет право в любое время проверять ход и качество оказываемых услуг;</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санитарным правилам и нормам, правилам эксплуатации используемого оборудования;</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 Исполнитель обязан привлекать при выполнении своих обязательств таких специалистов, квалификация и компетентность которых позволяет осуществлять порученную им работу;</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w:t>
      </w:r>
      <w:r w:rsidRPr="003E75E4">
        <w:rPr>
          <w:rFonts w:ascii="Times New Roman" w:eastAsia="Times New Roman" w:hAnsi="Times New Roman" w:cs="Times New Roman"/>
          <w:sz w:val="24"/>
          <w:szCs w:val="24"/>
          <w:lang w:eastAsia="ru-RU"/>
        </w:rPr>
        <w:t xml:space="preserve">- </w:t>
      </w:r>
      <w:r w:rsidR="003E75E4">
        <w:rPr>
          <w:rFonts w:ascii="Times New Roman" w:eastAsia="Times New Roman" w:hAnsi="Times New Roman" w:cs="Times New Roman"/>
          <w:sz w:val="24"/>
          <w:szCs w:val="24"/>
          <w:lang w:eastAsia="ru-RU"/>
        </w:rPr>
        <w:t>при проведении общественных, публичных  и других мероприятий</w:t>
      </w:r>
      <w:r w:rsidRPr="003E75E4">
        <w:rPr>
          <w:rFonts w:ascii="Times New Roman" w:eastAsia="Times New Roman" w:hAnsi="Times New Roman" w:cs="Times New Roman"/>
          <w:sz w:val="24"/>
          <w:szCs w:val="24"/>
          <w:lang w:eastAsia="ru-RU"/>
        </w:rPr>
        <w:t xml:space="preserve"> (конфе</w:t>
      </w:r>
      <w:r w:rsidR="003E75E4">
        <w:rPr>
          <w:rFonts w:ascii="Times New Roman" w:eastAsia="Times New Roman" w:hAnsi="Times New Roman" w:cs="Times New Roman"/>
          <w:sz w:val="24"/>
          <w:szCs w:val="24"/>
          <w:lang w:eastAsia="ru-RU"/>
        </w:rPr>
        <w:t>ренции, дни</w:t>
      </w:r>
      <w:r w:rsidRPr="003E75E4">
        <w:rPr>
          <w:rFonts w:ascii="Times New Roman" w:eastAsia="Times New Roman" w:hAnsi="Times New Roman" w:cs="Times New Roman"/>
          <w:sz w:val="24"/>
          <w:szCs w:val="24"/>
          <w:lang w:eastAsia="ru-RU"/>
        </w:rPr>
        <w:t xml:space="preserve"> открытых дверей, посещение ВИП гостей и т.п.)</w:t>
      </w:r>
      <w:r w:rsidR="003E75E4">
        <w:rPr>
          <w:rFonts w:ascii="Times New Roman" w:eastAsia="Times New Roman" w:hAnsi="Times New Roman" w:cs="Times New Roman"/>
          <w:sz w:val="24"/>
          <w:szCs w:val="24"/>
          <w:lang w:eastAsia="ru-RU"/>
        </w:rPr>
        <w:t xml:space="preserve"> исполнитель, </w:t>
      </w:r>
      <w:r w:rsidRPr="003E75E4">
        <w:rPr>
          <w:rFonts w:ascii="Times New Roman" w:eastAsia="Times New Roman" w:hAnsi="Times New Roman" w:cs="Times New Roman"/>
          <w:sz w:val="24"/>
          <w:szCs w:val="24"/>
          <w:lang w:eastAsia="ru-RU"/>
        </w:rPr>
        <w:t>по требованию Заказчика</w:t>
      </w:r>
      <w:r w:rsidR="00FC63DC">
        <w:rPr>
          <w:rFonts w:ascii="Times New Roman" w:eastAsia="Times New Roman" w:hAnsi="Times New Roman" w:cs="Times New Roman"/>
          <w:sz w:val="24"/>
          <w:szCs w:val="24"/>
          <w:lang w:eastAsia="ru-RU"/>
        </w:rPr>
        <w:t xml:space="preserve">, направляет дополнительное количество персонала, необходимое для </w:t>
      </w:r>
      <w:r w:rsidRPr="003E75E4">
        <w:rPr>
          <w:rFonts w:ascii="Times New Roman" w:eastAsia="Times New Roman" w:hAnsi="Times New Roman" w:cs="Times New Roman"/>
          <w:sz w:val="24"/>
          <w:szCs w:val="24"/>
          <w:lang w:eastAsia="ru-RU"/>
        </w:rPr>
        <w:t>подготовки данных мероприятий</w:t>
      </w:r>
      <w:r w:rsidRPr="00FC63DC">
        <w:rPr>
          <w:rFonts w:ascii="Times New Roman" w:eastAsia="Times New Roman" w:hAnsi="Times New Roman" w:cs="Times New Roman"/>
          <w:sz w:val="24"/>
          <w:szCs w:val="24"/>
          <w:lang w:eastAsia="ru-RU"/>
        </w:rPr>
        <w:t>;</w:t>
      </w:r>
    </w:p>
    <w:p w:rsidR="00DF4A6C" w:rsidRPr="00DF4A6C" w:rsidRDefault="00DF4A6C" w:rsidP="00DF4A6C">
      <w:pPr>
        <w:spacing w:after="0" w:line="240" w:lineRule="auto"/>
        <w:jc w:val="both"/>
        <w:rPr>
          <w:rFonts w:ascii="Times New Roman" w:eastAsia="Times New Roman" w:hAnsi="Times New Roman" w:cs="Times New Roman"/>
          <w:color w:val="FF0000"/>
          <w:sz w:val="24"/>
          <w:szCs w:val="24"/>
          <w:lang w:eastAsia="ru-RU"/>
        </w:rPr>
      </w:pPr>
      <w:r w:rsidRPr="00DF4A6C">
        <w:rPr>
          <w:rFonts w:ascii="Times New Roman" w:eastAsia="Times New Roman" w:hAnsi="Times New Roman" w:cs="Times New Roman"/>
          <w:sz w:val="24"/>
          <w:szCs w:val="24"/>
          <w:lang w:eastAsia="ru-RU"/>
        </w:rPr>
        <w:t xml:space="preserve">    - </w:t>
      </w:r>
      <w:r w:rsidRPr="00FC63DC">
        <w:rPr>
          <w:rFonts w:ascii="Times New Roman" w:eastAsia="Times New Roman" w:hAnsi="Times New Roman" w:cs="Times New Roman"/>
          <w:sz w:val="24"/>
          <w:szCs w:val="24"/>
          <w:lang w:eastAsia="ru-RU"/>
        </w:rPr>
        <w:t xml:space="preserve">в случае временного отсутствия кого-либо из </w:t>
      </w:r>
      <w:r w:rsidR="00FC63DC" w:rsidRPr="00FC63DC">
        <w:rPr>
          <w:rFonts w:ascii="Times New Roman" w:eastAsia="Times New Roman" w:hAnsi="Times New Roman" w:cs="Times New Roman"/>
          <w:sz w:val="24"/>
          <w:szCs w:val="24"/>
          <w:lang w:eastAsia="ru-RU"/>
        </w:rPr>
        <w:t xml:space="preserve">постоянно обслуживающего </w:t>
      </w:r>
      <w:r w:rsidRPr="00FC63DC">
        <w:rPr>
          <w:rFonts w:ascii="Times New Roman" w:eastAsia="Times New Roman" w:hAnsi="Times New Roman" w:cs="Times New Roman"/>
          <w:sz w:val="24"/>
          <w:szCs w:val="24"/>
          <w:lang w:eastAsia="ru-RU"/>
        </w:rPr>
        <w:t xml:space="preserve">персонала Исполнителя, последний обязан немедленно </w:t>
      </w:r>
      <w:r w:rsidR="00FC63DC" w:rsidRPr="00FC63DC">
        <w:rPr>
          <w:rFonts w:ascii="Times New Roman" w:eastAsia="Times New Roman" w:hAnsi="Times New Roman" w:cs="Times New Roman"/>
          <w:sz w:val="24"/>
          <w:szCs w:val="24"/>
          <w:lang w:eastAsia="ru-RU"/>
        </w:rPr>
        <w:t>направить Заказчику дополнительный</w:t>
      </w:r>
      <w:r w:rsidRPr="00FC63DC">
        <w:rPr>
          <w:rFonts w:ascii="Times New Roman" w:eastAsia="Times New Roman" w:hAnsi="Times New Roman" w:cs="Times New Roman"/>
          <w:sz w:val="24"/>
          <w:szCs w:val="24"/>
          <w:lang w:eastAsia="ru-RU"/>
        </w:rPr>
        <w:t xml:space="preserve"> персонал</w:t>
      </w:r>
      <w:r w:rsidR="00FC63DC" w:rsidRPr="00FC63DC">
        <w:rPr>
          <w:rFonts w:ascii="Times New Roman" w:eastAsia="Times New Roman" w:hAnsi="Times New Roman" w:cs="Times New Roman"/>
          <w:sz w:val="24"/>
          <w:szCs w:val="24"/>
          <w:lang w:eastAsia="ru-RU"/>
        </w:rPr>
        <w:t>,</w:t>
      </w:r>
      <w:r w:rsidRPr="00FC63DC">
        <w:rPr>
          <w:rFonts w:ascii="Times New Roman" w:eastAsia="Times New Roman" w:hAnsi="Times New Roman" w:cs="Times New Roman"/>
          <w:sz w:val="24"/>
          <w:szCs w:val="24"/>
          <w:lang w:eastAsia="ru-RU"/>
        </w:rPr>
        <w:t xml:space="preserve"> с целью недопу</w:t>
      </w:r>
      <w:r w:rsidR="00FC63DC">
        <w:rPr>
          <w:rFonts w:ascii="Times New Roman" w:eastAsia="Times New Roman" w:hAnsi="Times New Roman" w:cs="Times New Roman"/>
          <w:sz w:val="24"/>
          <w:szCs w:val="24"/>
          <w:lang w:eastAsia="ru-RU"/>
        </w:rPr>
        <w:t xml:space="preserve">щения оказания услуг </w:t>
      </w:r>
      <w:r w:rsidR="00FC63DC" w:rsidRPr="00FC63DC">
        <w:rPr>
          <w:rFonts w:ascii="Times New Roman" w:eastAsia="Times New Roman" w:hAnsi="Times New Roman" w:cs="Times New Roman"/>
          <w:sz w:val="24"/>
          <w:szCs w:val="24"/>
          <w:lang w:eastAsia="ru-RU"/>
        </w:rPr>
        <w:t xml:space="preserve"> по уборке помещений</w:t>
      </w:r>
      <w:r w:rsidRPr="00FC63DC">
        <w:rPr>
          <w:rFonts w:ascii="Times New Roman" w:eastAsia="Times New Roman" w:hAnsi="Times New Roman" w:cs="Times New Roman"/>
          <w:sz w:val="24"/>
          <w:szCs w:val="24"/>
          <w:lang w:eastAsia="ru-RU"/>
        </w:rPr>
        <w:t xml:space="preserve"> меньшим </w:t>
      </w:r>
      <w:r w:rsidR="00FC63DC" w:rsidRPr="00FC63DC">
        <w:rPr>
          <w:rFonts w:ascii="Times New Roman" w:eastAsia="Times New Roman" w:hAnsi="Times New Roman" w:cs="Times New Roman"/>
          <w:sz w:val="24"/>
          <w:szCs w:val="24"/>
          <w:lang w:eastAsia="ru-RU"/>
        </w:rPr>
        <w:t>количеством</w:t>
      </w:r>
      <w:r w:rsidRPr="00FC63DC">
        <w:rPr>
          <w:rFonts w:ascii="Times New Roman" w:eastAsia="Times New Roman" w:hAnsi="Times New Roman" w:cs="Times New Roman"/>
          <w:sz w:val="24"/>
          <w:szCs w:val="24"/>
          <w:lang w:eastAsia="ru-RU"/>
        </w:rPr>
        <w:t xml:space="preserve"> персонала;</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 при наличии факта </w:t>
      </w:r>
      <w:r w:rsidR="00FC63DC">
        <w:rPr>
          <w:rFonts w:ascii="Times New Roman" w:eastAsia="Times New Roman" w:hAnsi="Times New Roman" w:cs="Times New Roman"/>
          <w:sz w:val="24"/>
          <w:szCs w:val="24"/>
          <w:lang w:eastAsia="ru-RU"/>
        </w:rPr>
        <w:t>неисполнения или ненадлежащего исполнения Исполнителем обязатель</w:t>
      </w:r>
      <w:proofErr w:type="gramStart"/>
      <w:r w:rsidR="00FC63DC">
        <w:rPr>
          <w:rFonts w:ascii="Times New Roman" w:eastAsia="Times New Roman" w:hAnsi="Times New Roman" w:cs="Times New Roman"/>
          <w:sz w:val="24"/>
          <w:szCs w:val="24"/>
          <w:lang w:eastAsia="ru-RU"/>
        </w:rPr>
        <w:t>ств пр</w:t>
      </w:r>
      <w:proofErr w:type="gramEnd"/>
      <w:r w:rsidR="00FC63DC">
        <w:rPr>
          <w:rFonts w:ascii="Times New Roman" w:eastAsia="Times New Roman" w:hAnsi="Times New Roman" w:cs="Times New Roman"/>
          <w:sz w:val="24"/>
          <w:szCs w:val="24"/>
          <w:lang w:eastAsia="ru-RU"/>
        </w:rPr>
        <w:t>и оказании услуг по уборке</w:t>
      </w:r>
      <w:r w:rsidR="00C00AFE">
        <w:rPr>
          <w:rFonts w:ascii="Times New Roman" w:eastAsia="Times New Roman" w:hAnsi="Times New Roman" w:cs="Times New Roman"/>
          <w:sz w:val="24"/>
          <w:szCs w:val="24"/>
          <w:lang w:eastAsia="ru-RU"/>
        </w:rPr>
        <w:t xml:space="preserve"> помещений и прилегающей территории,</w:t>
      </w:r>
      <w:r w:rsidRPr="00DF4A6C">
        <w:rPr>
          <w:rFonts w:ascii="Times New Roman" w:eastAsia="Times New Roman" w:hAnsi="Times New Roman" w:cs="Times New Roman"/>
          <w:sz w:val="24"/>
          <w:szCs w:val="24"/>
          <w:lang w:eastAsia="ru-RU"/>
        </w:rPr>
        <w:t xml:space="preserve"> Заказчик может уменьшить</w:t>
      </w:r>
      <w:r w:rsidR="00C00AFE">
        <w:rPr>
          <w:rFonts w:ascii="Times New Roman" w:eastAsia="Times New Roman" w:hAnsi="Times New Roman" w:cs="Times New Roman"/>
          <w:sz w:val="24"/>
          <w:szCs w:val="24"/>
          <w:lang w:eastAsia="ru-RU"/>
        </w:rPr>
        <w:t xml:space="preserve"> размер оплаты оказанных услуг,</w:t>
      </w:r>
      <w:r w:rsidRPr="00DF4A6C">
        <w:rPr>
          <w:rFonts w:ascii="Times New Roman" w:eastAsia="Times New Roman" w:hAnsi="Times New Roman" w:cs="Times New Roman"/>
          <w:sz w:val="24"/>
          <w:szCs w:val="24"/>
          <w:lang w:eastAsia="ru-RU"/>
        </w:rPr>
        <w:t xml:space="preserve"> путём удержания </w:t>
      </w:r>
      <w:r w:rsidR="00C00AFE">
        <w:rPr>
          <w:rFonts w:ascii="Times New Roman" w:eastAsia="Times New Roman" w:hAnsi="Times New Roman" w:cs="Times New Roman"/>
          <w:sz w:val="24"/>
          <w:szCs w:val="24"/>
          <w:lang w:eastAsia="ru-RU"/>
        </w:rPr>
        <w:t xml:space="preserve"> начисленной </w:t>
      </w:r>
      <w:r w:rsidRPr="00DF4A6C">
        <w:rPr>
          <w:rFonts w:ascii="Times New Roman" w:eastAsia="Times New Roman" w:hAnsi="Times New Roman" w:cs="Times New Roman"/>
          <w:sz w:val="24"/>
          <w:szCs w:val="24"/>
          <w:lang w:eastAsia="ru-RU"/>
        </w:rPr>
        <w:t xml:space="preserve">неустойки (штрафа, пени). </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w:t>
      </w:r>
    </w:p>
    <w:p w:rsidR="00DF4A6C" w:rsidRPr="00DF4A6C" w:rsidRDefault="00DF4A6C" w:rsidP="00DF4A6C">
      <w:pPr>
        <w:numPr>
          <w:ilvl w:val="0"/>
          <w:numId w:val="2"/>
        </w:numPr>
        <w:spacing w:after="0" w:line="240" w:lineRule="auto"/>
        <w:jc w:val="both"/>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Состав работ, проводимых по требованию контролирующих органов в случае       инфекционных заболеваний и в случае отравлений:</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проведение дезинфицирующей влажной уборки  всех  поверхностей дезинфицирующими растворами на установленный период, в соответствии с нормативами </w:t>
      </w:r>
      <w:proofErr w:type="spellStart"/>
      <w:r w:rsidRPr="00DF4A6C">
        <w:rPr>
          <w:rFonts w:ascii="Times New Roman" w:eastAsia="Times New Roman" w:hAnsi="Times New Roman" w:cs="Times New Roman"/>
          <w:sz w:val="24"/>
          <w:szCs w:val="24"/>
          <w:lang w:eastAsia="ru-RU"/>
        </w:rPr>
        <w:t>Роспотребнадзора</w:t>
      </w:r>
      <w:proofErr w:type="spellEnd"/>
      <w:r w:rsidRPr="00DF4A6C">
        <w:rPr>
          <w:rFonts w:ascii="Times New Roman" w:eastAsia="Times New Roman" w:hAnsi="Times New Roman" w:cs="Times New Roman"/>
          <w:sz w:val="24"/>
          <w:szCs w:val="24"/>
          <w:lang w:eastAsia="ru-RU"/>
        </w:rPr>
        <w:t>.</w:t>
      </w:r>
    </w:p>
    <w:p w:rsidR="00DF4A6C" w:rsidRDefault="00DF4A6C" w:rsidP="00DF4A6C">
      <w:pPr>
        <w:spacing w:after="0" w:line="240" w:lineRule="auto"/>
        <w:jc w:val="both"/>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 xml:space="preserve">                    </w:t>
      </w:r>
    </w:p>
    <w:p w:rsidR="00C00AFE" w:rsidRPr="00DF4A6C" w:rsidRDefault="00C00AFE" w:rsidP="00DF4A6C">
      <w:pPr>
        <w:spacing w:after="0" w:line="240" w:lineRule="auto"/>
        <w:jc w:val="both"/>
        <w:rPr>
          <w:rFonts w:ascii="Times New Roman" w:eastAsia="Times New Roman" w:hAnsi="Times New Roman" w:cs="Times New Roman"/>
          <w:b/>
          <w:sz w:val="24"/>
          <w:szCs w:val="24"/>
          <w:lang w:eastAsia="ru-RU"/>
        </w:rPr>
      </w:pPr>
    </w:p>
    <w:p w:rsidR="00C00AFE" w:rsidRDefault="00DF4A6C" w:rsidP="00DF4A6C">
      <w:pPr>
        <w:spacing w:after="0" w:line="240" w:lineRule="auto"/>
        <w:jc w:val="both"/>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 xml:space="preserve">                         </w:t>
      </w:r>
    </w:p>
    <w:p w:rsidR="00DF4A6C" w:rsidRPr="00DF4A6C" w:rsidRDefault="00DF4A6C" w:rsidP="00C00AFE">
      <w:pPr>
        <w:spacing w:after="0" w:line="240" w:lineRule="auto"/>
        <w:jc w:val="center"/>
        <w:rPr>
          <w:rFonts w:ascii="Times New Roman" w:eastAsia="Times New Roman" w:hAnsi="Times New Roman" w:cs="Times New Roman"/>
          <w:b/>
          <w:sz w:val="24"/>
          <w:szCs w:val="24"/>
          <w:lang w:eastAsia="ru-RU"/>
        </w:rPr>
      </w:pPr>
      <w:r w:rsidRPr="00C00AFE">
        <w:rPr>
          <w:rFonts w:ascii="Times New Roman" w:eastAsia="Times New Roman" w:hAnsi="Times New Roman" w:cs="Times New Roman"/>
          <w:b/>
          <w:sz w:val="24"/>
          <w:szCs w:val="24"/>
          <w:lang w:eastAsia="ru-RU"/>
        </w:rPr>
        <w:t>Перечень работ, проводимых при комплексной уборке помещений.</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Таблица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81"/>
        <w:gridCol w:w="5498"/>
        <w:gridCol w:w="85"/>
        <w:gridCol w:w="2922"/>
      </w:tblGrid>
      <w:tr w:rsidR="00DF4A6C" w:rsidRPr="00DF4A6C" w:rsidTr="00577295">
        <w:tc>
          <w:tcPr>
            <w:tcW w:w="172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 xml:space="preserve">Назначение помещений </w:t>
            </w:r>
          </w:p>
        </w:tc>
        <w:tc>
          <w:tcPr>
            <w:tcW w:w="5664" w:type="dxa"/>
            <w:gridSpan w:val="3"/>
            <w:shd w:val="clear" w:color="auto" w:fill="auto"/>
          </w:tcPr>
          <w:p w:rsidR="00DF4A6C" w:rsidRPr="00DF4A6C" w:rsidRDefault="00DF4A6C" w:rsidP="00DF4A6C">
            <w:pPr>
              <w:spacing w:after="0" w:line="240" w:lineRule="auto"/>
              <w:jc w:val="center"/>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Перечень проводимых работ</w:t>
            </w:r>
          </w:p>
          <w:p w:rsidR="00DF4A6C" w:rsidRPr="00DF4A6C" w:rsidRDefault="00DF4A6C" w:rsidP="00DF4A6C">
            <w:pPr>
              <w:spacing w:after="0" w:line="240" w:lineRule="auto"/>
              <w:jc w:val="center"/>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по комплексной уборке помещений</w:t>
            </w:r>
          </w:p>
        </w:tc>
        <w:tc>
          <w:tcPr>
            <w:tcW w:w="2922" w:type="dxa"/>
            <w:shd w:val="clear" w:color="auto" w:fill="auto"/>
          </w:tcPr>
          <w:p w:rsidR="00DF4A6C" w:rsidRPr="00DF4A6C" w:rsidRDefault="00DF4A6C" w:rsidP="00DF4A6C">
            <w:pPr>
              <w:spacing w:after="0" w:line="240" w:lineRule="auto"/>
              <w:jc w:val="center"/>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Периодичность выполнения работ</w:t>
            </w:r>
          </w:p>
        </w:tc>
      </w:tr>
      <w:tr w:rsidR="00DF4A6C" w:rsidRPr="00DF4A6C" w:rsidTr="00577295">
        <w:tc>
          <w:tcPr>
            <w:tcW w:w="10314" w:type="dxa"/>
            <w:gridSpan w:val="5"/>
            <w:shd w:val="clear" w:color="auto" w:fill="auto"/>
          </w:tcPr>
          <w:p w:rsidR="00DF4A6C" w:rsidRPr="00DF4A6C" w:rsidRDefault="00DF4A6C" w:rsidP="00DF4A6C">
            <w:pPr>
              <w:spacing w:after="0" w:line="240" w:lineRule="auto"/>
              <w:jc w:val="center"/>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 xml:space="preserve">Учебный корпус №1, №3, лабораторный корпус, </w:t>
            </w:r>
            <w:proofErr w:type="spellStart"/>
            <w:r w:rsidRPr="00DF4A6C">
              <w:rPr>
                <w:rFonts w:ascii="Times New Roman" w:eastAsia="Times New Roman" w:hAnsi="Times New Roman" w:cs="Times New Roman"/>
                <w:b/>
                <w:sz w:val="24"/>
                <w:szCs w:val="24"/>
                <w:lang w:eastAsia="ru-RU"/>
              </w:rPr>
              <w:t>ИПТТиПК</w:t>
            </w:r>
            <w:proofErr w:type="spellEnd"/>
            <w:r w:rsidRPr="00DF4A6C">
              <w:rPr>
                <w:rFonts w:ascii="Times New Roman" w:eastAsia="Times New Roman" w:hAnsi="Times New Roman" w:cs="Times New Roman"/>
                <w:b/>
                <w:sz w:val="24"/>
                <w:szCs w:val="24"/>
                <w:lang w:eastAsia="ru-RU"/>
              </w:rPr>
              <w:t>-И.</w:t>
            </w:r>
          </w:p>
        </w:tc>
      </w:tr>
      <w:tr w:rsidR="00DF4A6C" w:rsidRPr="00DF4A6C" w:rsidTr="00577295">
        <w:tc>
          <w:tcPr>
            <w:tcW w:w="1728" w:type="dxa"/>
            <w:vMerge w:val="restart"/>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Кабинеты, учебные классы, служебные помещения.</w:t>
            </w: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Проводить влажную уборку пола с твёрдым покрытием и плинтусов. </w:t>
            </w:r>
            <w:proofErr w:type="gramStart"/>
            <w:r w:rsidRPr="00DF4A6C">
              <w:rPr>
                <w:rFonts w:ascii="Times New Roman" w:eastAsia="Times New Roman" w:hAnsi="Times New Roman" w:cs="Times New Roman"/>
                <w:sz w:val="24"/>
                <w:szCs w:val="24"/>
                <w:lang w:eastAsia="ru-RU"/>
              </w:rPr>
              <w:t>Удалять пятна и липкие субстанции (жевательная резинка, пластилин и т.п.) с мебели, полов, подоконников (свободная поверхность), дверей, стен, потолка.</w:t>
            </w:r>
            <w:proofErr w:type="gramEnd"/>
            <w:r w:rsidRPr="00DF4A6C">
              <w:rPr>
                <w:rFonts w:ascii="Times New Roman" w:eastAsia="Times New Roman" w:hAnsi="Times New Roman" w:cs="Times New Roman"/>
                <w:sz w:val="24"/>
                <w:szCs w:val="24"/>
                <w:lang w:eastAsia="ru-RU"/>
              </w:rPr>
              <w:t xml:space="preserve"> Удалять  мусор между секциями системы отопления (радиаторов), радиаторных решёток.</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день.</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Опустошать мусорные корзины с заменой мусорного мешка, с последующим выносом мусора к месту утилизации (запасной выход №2 или 5).</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день.</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протирку мусорных корзин с  внутренней и наружной стороны.</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месяц</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(первый  понедельник).</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протирку влажной салфеткой загрязнений и пыли со стеклянных и зеркальных поверхностей, шкафов (свободная поверхность), стеллажей (свободная поверхность), тумб (свободная поверхность), дверей (на высоте до 2-х метров), подоконников (свободная поверхность).</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неделю</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(понедельник).</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Осуществлять протирку и удаление видимых загрязнений с поверхности оргтехники, кроме экранов мониторов и  клавиатур, с применением спецсредств. </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неделю</w:t>
            </w:r>
          </w:p>
          <w:p w:rsidR="00DF4A6C" w:rsidRPr="00DF4A6C" w:rsidRDefault="00DF4A6C" w:rsidP="00DF4A6C">
            <w:pPr>
              <w:tabs>
                <w:tab w:val="right" w:pos="2347"/>
              </w:tabs>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(понедельник).</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протирку свободной рабочей поверхности стола.</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неделю</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(понедельник).</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уборку пола компьютерных классов с добавлением антистатических средств.</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 раза в день:</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-1-й раз до 08.00часов.         -2-й раз с 13.30 часов  до 14.00 часов.</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Удалять локальные загрязнения с обивки мягкой мебели влажной  салфеткой и (или) моющим пылесосом. </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месяц</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(первый  понедельник).</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протирку системы отопления (радиаторов), радиаторных решёток.</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месяц</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(первый  понедельник).</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протирку в учебных аудиториях рабочей поверхности столов (свободная поверхность), внутри парт, ножек и сидений кресел, стульев.</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неделю</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(понедельник).</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Удалять мусор внутри парт.</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день.</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протирку картин, плакатов, информационных стендов, элементов декоративного оформления, искусственных растений.</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месяц</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(первый  понедельник).</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протирку стен высотой до 3-х метров.</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 1 сентября</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квартал</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(первый рабочий день).</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val="en-US" w:eastAsia="ru-RU"/>
              </w:rPr>
            </w:pPr>
            <w:r w:rsidRPr="00DF4A6C">
              <w:rPr>
                <w:rFonts w:ascii="Times New Roman" w:eastAsia="Times New Roman" w:hAnsi="Times New Roman" w:cs="Times New Roman"/>
                <w:sz w:val="24"/>
                <w:szCs w:val="24"/>
                <w:lang w:eastAsia="ru-RU"/>
              </w:rPr>
              <w:t>Сентябрь.</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уборку кондиционеров и решёток приточно-вытяжной вентиляции.</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1 раз в месяц</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(первый понедельник)</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протирку плафонов, светильников в кабинетах.</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1 раз в год: </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 1 сентября.</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Удалять  пыль и грязь в труднодоступных местах под мебелью и  оборудованием.</w:t>
            </w:r>
          </w:p>
        </w:tc>
        <w:tc>
          <w:tcPr>
            <w:tcW w:w="2922" w:type="dxa"/>
            <w:shd w:val="clear" w:color="auto" w:fill="auto"/>
          </w:tcPr>
          <w:p w:rsidR="00DF4A6C" w:rsidRPr="00DF4A6C" w:rsidRDefault="00DF4A6C" w:rsidP="00DF4A6C">
            <w:pPr>
              <w:tabs>
                <w:tab w:val="right" w:pos="2347"/>
              </w:tabs>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год:</w:t>
            </w:r>
            <w:r w:rsidRPr="00DF4A6C">
              <w:rPr>
                <w:rFonts w:ascii="Times New Roman" w:eastAsia="Times New Roman" w:hAnsi="Times New Roman" w:cs="Times New Roman"/>
                <w:sz w:val="24"/>
                <w:szCs w:val="24"/>
                <w:lang w:eastAsia="ru-RU"/>
              </w:rPr>
              <w:tab/>
            </w:r>
          </w:p>
          <w:p w:rsidR="00DF4A6C" w:rsidRPr="00DF4A6C" w:rsidRDefault="00DF4A6C" w:rsidP="00DF4A6C">
            <w:pPr>
              <w:tabs>
                <w:tab w:val="right" w:pos="2347"/>
              </w:tabs>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 1 сентября.</w:t>
            </w:r>
          </w:p>
          <w:p w:rsidR="00DF4A6C" w:rsidRPr="00DF4A6C" w:rsidRDefault="00DF4A6C" w:rsidP="00DF4A6C">
            <w:pPr>
              <w:tabs>
                <w:tab w:val="right" w:pos="2347"/>
              </w:tabs>
              <w:spacing w:after="0" w:line="240" w:lineRule="auto"/>
              <w:jc w:val="both"/>
              <w:rPr>
                <w:rFonts w:ascii="Times New Roman" w:eastAsia="Times New Roman" w:hAnsi="Times New Roman" w:cs="Times New Roman"/>
                <w:sz w:val="24"/>
                <w:szCs w:val="24"/>
                <w:lang w:eastAsia="ru-RU"/>
              </w:rPr>
            </w:pPr>
          </w:p>
        </w:tc>
      </w:tr>
      <w:tr w:rsidR="00DF4A6C" w:rsidRPr="00DF4A6C" w:rsidTr="00577295">
        <w:tc>
          <w:tcPr>
            <w:tcW w:w="1728" w:type="dxa"/>
            <w:vMerge w:val="restart"/>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Санитарные узлы, комнаты для умывания, (средства, </w:t>
            </w:r>
            <w:proofErr w:type="gramStart"/>
            <w:r w:rsidRPr="00DF4A6C">
              <w:rPr>
                <w:rFonts w:ascii="Times New Roman" w:eastAsia="Times New Roman" w:hAnsi="Times New Roman" w:cs="Times New Roman"/>
                <w:sz w:val="24"/>
                <w:szCs w:val="24"/>
                <w:lang w:eastAsia="ru-RU"/>
              </w:rPr>
              <w:t>предназначен-</w:t>
            </w:r>
            <w:proofErr w:type="spellStart"/>
            <w:r w:rsidRPr="00DF4A6C">
              <w:rPr>
                <w:rFonts w:ascii="Times New Roman" w:eastAsia="Times New Roman" w:hAnsi="Times New Roman" w:cs="Times New Roman"/>
                <w:sz w:val="24"/>
                <w:szCs w:val="24"/>
                <w:lang w:eastAsia="ru-RU"/>
              </w:rPr>
              <w:t>ные</w:t>
            </w:r>
            <w:proofErr w:type="spellEnd"/>
            <w:proofErr w:type="gramEnd"/>
            <w:r w:rsidRPr="00DF4A6C">
              <w:rPr>
                <w:rFonts w:ascii="Times New Roman" w:eastAsia="Times New Roman" w:hAnsi="Times New Roman" w:cs="Times New Roman"/>
                <w:sz w:val="24"/>
                <w:szCs w:val="24"/>
                <w:lang w:eastAsia="ru-RU"/>
              </w:rPr>
              <w:t xml:space="preserve"> для уборки и инвентарь, должны быть промаркированы и храниться в отдельном </w:t>
            </w:r>
            <w:r w:rsidRPr="00DF4A6C">
              <w:rPr>
                <w:rFonts w:ascii="Times New Roman" w:eastAsia="Times New Roman" w:hAnsi="Times New Roman" w:cs="Times New Roman"/>
                <w:sz w:val="24"/>
                <w:szCs w:val="24"/>
                <w:lang w:eastAsia="ru-RU"/>
              </w:rPr>
              <w:lastRenderedPageBreak/>
              <w:t>помещении, которое  закрывается на ключ).</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lastRenderedPageBreak/>
              <w:t>Осуществлять влажную уборку пола и плинтусов с применением дезинфицирующих средств.</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день.</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уборку унитазов, писсуаров, раковин, кранов, смесителей, стоков в полу, проводить их дезинфекцию.</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день и по мере необходимости.</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Удалять с санитарных приборов ржавчину, водный, мочевой, известковый камень с применением дезинфицирующих растворов, моющих и чистящих средств.</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1 раз в месяц </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(первый понедельник).</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уборку кафельных стен и их дезинфекцию.</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неделю</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(понедельник).</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Опустошать мусорные корзины с заменой </w:t>
            </w:r>
            <w:r w:rsidRPr="00DF4A6C">
              <w:rPr>
                <w:rFonts w:ascii="Times New Roman" w:eastAsia="Times New Roman" w:hAnsi="Times New Roman" w:cs="Times New Roman"/>
                <w:sz w:val="24"/>
                <w:szCs w:val="24"/>
                <w:lang w:eastAsia="ru-RU"/>
              </w:rPr>
              <w:lastRenderedPageBreak/>
              <w:t>мусорного пакета, с последующим  выносом мусора к месту утилизации (запасной выход №2 или 5).</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lastRenderedPageBreak/>
              <w:t>1 раз в день.</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протирку мусорных корзин дезинфицирующим раствором с внутренней и наружной стороны.</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неделю</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(понедельник).</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Удалять локальные загрязнения с перегородок, дверей туалетных кабинок, проводить их дезинфекцию.</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день и по мере</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необходимости.</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Промывать туалетные ёршики и ёмкости для них дезинфицирующим раствором и заменять дезинфицирующий раствор в ёмкостях.</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день.</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протирку входных дверей, дверных ручек, дверных проёмов, подоконников, чистить зеркала и стеклянные поверхности (кроме окон) спецсредствами.</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неделю</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(понедельник).</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протирку системы отопления (радиаторов).</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месяц</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(первый  понедельник).</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Сентябрь.</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sz w:val="24"/>
                <w:szCs w:val="24"/>
                <w:lang w:eastAsia="ru-RU"/>
              </w:rPr>
              <w:t>Осуществлять влажную протирку  решёток приточно-вытяжной вентиляции</w:t>
            </w:r>
            <w:r w:rsidRPr="00DF4A6C">
              <w:rPr>
                <w:rFonts w:ascii="Times New Roman" w:eastAsia="Times New Roman" w:hAnsi="Times New Roman" w:cs="Times New Roman"/>
                <w:b/>
                <w:sz w:val="24"/>
                <w:szCs w:val="24"/>
                <w:lang w:eastAsia="ru-RU"/>
              </w:rPr>
              <w:t>.</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1 раз в месяц</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(первый понедельник).</w:t>
            </w:r>
          </w:p>
        </w:tc>
      </w:tr>
      <w:tr w:rsidR="00DF4A6C" w:rsidRPr="00DF4A6C" w:rsidTr="00577295">
        <w:tc>
          <w:tcPr>
            <w:tcW w:w="1728" w:type="dxa"/>
            <w:vMerge w:val="restart"/>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Коридоры, лестницы (до чердака), холлы, гардеробы.</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уборку пола, плинтусов коридоров с  применением дезинфицирующих средств.</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день.</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уборку лестничных маршей и площадок, площадок запасных выходов (</w:t>
            </w:r>
            <w:r w:rsidRPr="00DF4A6C">
              <w:rPr>
                <w:rFonts w:ascii="Times New Roman" w:eastAsia="Times New Roman" w:hAnsi="Times New Roman" w:cs="Times New Roman"/>
                <w:sz w:val="24"/>
                <w:szCs w:val="24"/>
                <w:lang w:val="en-US" w:eastAsia="ru-RU"/>
              </w:rPr>
              <w:t>c</w:t>
            </w:r>
            <w:r w:rsidRPr="00DF4A6C">
              <w:rPr>
                <w:rFonts w:ascii="Times New Roman" w:eastAsia="Times New Roman" w:hAnsi="Times New Roman" w:cs="Times New Roman"/>
                <w:sz w:val="24"/>
                <w:szCs w:val="24"/>
                <w:lang w:eastAsia="ru-RU"/>
              </w:rPr>
              <w:t xml:space="preserve"> 09.00 часов до 10.00 часов), протирать перила с применением дезинфицирующих средств.</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день и по мере необходимости.</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Протирать двери, стеклянные перегородки входной группы 1-го этажа.</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1 раз в день, а так же  </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по требованию.</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Поливать цветы и проводить уход за цветами.</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 мере необходимости.</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Протирать зеркала, витражи, информационные стенды, колонны входной группы первого этажа.</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Ежедневно.</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roofErr w:type="gramStart"/>
            <w:r w:rsidRPr="00DF4A6C">
              <w:rPr>
                <w:rFonts w:ascii="Times New Roman" w:eastAsia="Times New Roman" w:hAnsi="Times New Roman" w:cs="Times New Roman"/>
                <w:sz w:val="24"/>
                <w:szCs w:val="24"/>
                <w:lang w:eastAsia="ru-RU"/>
              </w:rPr>
              <w:t>Осуществлять влажную уборку пола, плинтусов, столов (свободная поверхность), шкафов (свободная поверхность), подоконников (свободная поверхность), радиаторов гардеробов.</w:t>
            </w:r>
            <w:proofErr w:type="gramEnd"/>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день</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(с 15 сентября по 15 мая);</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- 1 раз в квартал, первый рабочий день, (с 16 мая по 14 сентября).</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протирку стеклянных и зеркальных поверхностей шкафов, стеллажей, тумб, банкоматов (на высоте до двух метров).</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неделю</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(понедельник).</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протирку системы отопления (радиаторов), радиаторных решёток и подоконников.</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неделю</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(понедельник).</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Удалять мусор между секциями системы отопления (радиаторов), радиаторных решёток. </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день.</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Чистить грязезащитные коврики и проводить влажную уборку под ними.</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день, а</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так же по требованию.</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Опустошать мусорные баки с заменой мусорного мешка, с последующим выносом мусора к месту утилизации (запасной выход №2 или 5).</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 раза в день, а так же по требованию.</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помывку стеклянных горизонтальных и наклонных поверхностей  входного тамбура учебного корпуса № 1.</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 1 сентября;</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-2-ой квартал по требованию.</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уборку пыли пылесосом декоративной лепнины по коридорам и в фойе учебного корпуса № 1.</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 1 сентября.</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протирку мусорных баков дезинфицирующим средством с наружной и внутренней стороны.</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 раза в неделю</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понедельник, четверг).</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протирку светильников и люстр.</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 раза в год:</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 1 сентября;</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  1 марта.</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Проводить комплексную уборку лифтов (в том числе: мыть, протирать, чистить, удалять пятна, загрязнения со всех поверхностей кабин лифтов, осуществлять уход за металлическими и зеркальными поверхностями) </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 лифта).</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день.</w:t>
            </w:r>
          </w:p>
        </w:tc>
      </w:tr>
      <w:tr w:rsidR="00DF4A6C" w:rsidRPr="00DF4A6C" w:rsidTr="00577295">
        <w:trPr>
          <w:trHeight w:val="667"/>
        </w:trPr>
        <w:tc>
          <w:tcPr>
            <w:tcW w:w="1728" w:type="dxa"/>
            <w:vMerge/>
            <w:tcBorders>
              <w:bottom w:val="single" w:sz="4" w:space="0" w:color="auto"/>
            </w:tcBorders>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tcBorders>
              <w:bottom w:val="single" w:sz="4" w:space="0" w:color="auto"/>
            </w:tcBorders>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Удалять пятна и липкие субстанции  (жевательная резинка, пластилин  т.п.) со всех поверхностей.</w:t>
            </w:r>
          </w:p>
        </w:tc>
        <w:tc>
          <w:tcPr>
            <w:tcW w:w="2922" w:type="dxa"/>
            <w:tcBorders>
              <w:bottom w:val="single" w:sz="4" w:space="0" w:color="auto"/>
            </w:tcBorders>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день.</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r>
      <w:tr w:rsidR="00DF4A6C" w:rsidRPr="00DF4A6C" w:rsidTr="00577295">
        <w:trPr>
          <w:trHeight w:val="667"/>
        </w:trPr>
        <w:tc>
          <w:tcPr>
            <w:tcW w:w="1728" w:type="dxa"/>
            <w:vMerge/>
            <w:tcBorders>
              <w:bottom w:val="single" w:sz="4" w:space="0" w:color="auto"/>
            </w:tcBorders>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tcBorders>
              <w:bottom w:val="single" w:sz="4" w:space="0" w:color="auto"/>
            </w:tcBorders>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922" w:type="dxa"/>
            <w:tcBorders>
              <w:bottom w:val="single" w:sz="4" w:space="0" w:color="auto"/>
            </w:tcBorders>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Сентябрь.</w:t>
            </w:r>
          </w:p>
        </w:tc>
      </w:tr>
      <w:tr w:rsidR="00DF4A6C" w:rsidRPr="00DF4A6C" w:rsidTr="00577295">
        <w:tc>
          <w:tcPr>
            <w:tcW w:w="1728" w:type="dxa"/>
            <w:vMerge/>
            <w:tcBorders>
              <w:top w:val="single" w:sz="4" w:space="0" w:color="auto"/>
              <w:bottom w:val="nil"/>
            </w:tcBorders>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tcBorders>
              <w:top w:val="single" w:sz="4" w:space="0" w:color="auto"/>
              <w:bottom w:val="single" w:sz="4" w:space="0" w:color="auto"/>
            </w:tcBorders>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протирку стен, высотой до трёх метров, с применением моющих средств.</w:t>
            </w:r>
          </w:p>
        </w:tc>
        <w:tc>
          <w:tcPr>
            <w:tcW w:w="2922" w:type="dxa"/>
            <w:tcBorders>
              <w:bottom w:val="single" w:sz="4" w:space="0" w:color="auto"/>
            </w:tcBorders>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 раза  в год:</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 1 сентября;</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 1 марта.</w:t>
            </w:r>
          </w:p>
        </w:tc>
      </w:tr>
      <w:tr w:rsidR="00DF4A6C" w:rsidRPr="00DF4A6C" w:rsidTr="00577295">
        <w:trPr>
          <w:trHeight w:val="468"/>
        </w:trPr>
        <w:tc>
          <w:tcPr>
            <w:tcW w:w="1728" w:type="dxa"/>
            <w:vMerge w:val="restart"/>
            <w:tcBorders>
              <w:top w:val="nil"/>
              <w:left w:val="single" w:sz="4" w:space="0" w:color="auto"/>
              <w:right w:val="single" w:sz="4" w:space="0" w:color="auto"/>
            </w:tcBorders>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tcBorders>
              <w:top w:val="single" w:sz="4" w:space="0" w:color="auto"/>
              <w:left w:val="single" w:sz="4" w:space="0" w:color="auto"/>
              <w:bottom w:val="single" w:sz="4" w:space="0" w:color="auto"/>
              <w:right w:val="single" w:sz="4" w:space="0" w:color="auto"/>
            </w:tcBorders>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Осуществлять влажную протирку картин, плакатов, информационных стендов, искусственных растений и элементов декоративного оформления. </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месяц</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первый понедельник).</w:t>
            </w:r>
          </w:p>
        </w:tc>
      </w:tr>
      <w:tr w:rsidR="00DF4A6C" w:rsidRPr="00DF4A6C" w:rsidTr="00577295">
        <w:trPr>
          <w:trHeight w:val="468"/>
        </w:trPr>
        <w:tc>
          <w:tcPr>
            <w:tcW w:w="1728" w:type="dxa"/>
            <w:vMerge/>
            <w:tcBorders>
              <w:left w:val="single" w:sz="4" w:space="0" w:color="auto"/>
              <w:bottom w:val="single" w:sz="4" w:space="0" w:color="auto"/>
              <w:right w:val="single" w:sz="4" w:space="0" w:color="auto"/>
            </w:tcBorders>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tcBorders>
              <w:top w:val="single" w:sz="4" w:space="0" w:color="auto"/>
              <w:left w:val="single" w:sz="4" w:space="0" w:color="auto"/>
              <w:bottom w:val="single" w:sz="4" w:space="0" w:color="auto"/>
              <w:right w:val="single" w:sz="4" w:space="0" w:color="auto"/>
            </w:tcBorders>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протирку громкоговорителей.</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 раза в год:</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 1 сентября;</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 1 марта.</w:t>
            </w:r>
          </w:p>
        </w:tc>
      </w:tr>
      <w:tr w:rsidR="00DF4A6C" w:rsidRPr="00DF4A6C" w:rsidTr="00577295">
        <w:trPr>
          <w:trHeight w:val="322"/>
        </w:trPr>
        <w:tc>
          <w:tcPr>
            <w:tcW w:w="1728" w:type="dxa"/>
            <w:vMerge w:val="restart"/>
            <w:tcBorders>
              <w:top w:val="single" w:sz="4" w:space="0" w:color="auto"/>
            </w:tcBorders>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val="en-US" w:eastAsia="ru-RU"/>
              </w:rPr>
              <w:t>C</w:t>
            </w:r>
            <w:proofErr w:type="spellStart"/>
            <w:r w:rsidRPr="00DF4A6C">
              <w:rPr>
                <w:rFonts w:ascii="Times New Roman" w:eastAsia="Times New Roman" w:hAnsi="Times New Roman" w:cs="Times New Roman"/>
                <w:sz w:val="24"/>
                <w:szCs w:val="24"/>
                <w:lang w:eastAsia="ru-RU"/>
              </w:rPr>
              <w:t>портивный</w:t>
            </w:r>
            <w:proofErr w:type="spellEnd"/>
            <w:r w:rsidRPr="00DF4A6C">
              <w:rPr>
                <w:rFonts w:ascii="Times New Roman" w:eastAsia="Times New Roman" w:hAnsi="Times New Roman" w:cs="Times New Roman"/>
                <w:sz w:val="24"/>
                <w:szCs w:val="24"/>
                <w:lang w:eastAsia="ru-RU"/>
              </w:rPr>
              <w:t xml:space="preserve"> зал</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tcBorders>
              <w:top w:val="single" w:sz="4" w:space="0" w:color="auto"/>
            </w:tcBorders>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уборку пола, плинтусов.</w:t>
            </w:r>
          </w:p>
        </w:tc>
        <w:tc>
          <w:tcPr>
            <w:tcW w:w="2922" w:type="dxa"/>
            <w:tcBorders>
              <w:top w:val="single" w:sz="4" w:space="0" w:color="auto"/>
            </w:tcBorders>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день.</w:t>
            </w:r>
          </w:p>
        </w:tc>
      </w:tr>
      <w:tr w:rsidR="00DF4A6C" w:rsidRPr="00DF4A6C" w:rsidTr="00577295">
        <w:trPr>
          <w:trHeight w:val="322"/>
        </w:trPr>
        <w:tc>
          <w:tcPr>
            <w:tcW w:w="1728" w:type="dxa"/>
            <w:vMerge/>
            <w:tcBorders>
              <w:top w:val="single" w:sz="4" w:space="0" w:color="auto"/>
            </w:tcBorders>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val="en-US" w:eastAsia="ru-RU"/>
              </w:rPr>
            </w:pPr>
          </w:p>
        </w:tc>
        <w:tc>
          <w:tcPr>
            <w:tcW w:w="5664" w:type="dxa"/>
            <w:gridSpan w:val="3"/>
            <w:tcBorders>
              <w:top w:val="single" w:sz="4" w:space="0" w:color="auto"/>
            </w:tcBorders>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922" w:type="dxa"/>
            <w:tcBorders>
              <w:top w:val="single" w:sz="4" w:space="0" w:color="auto"/>
            </w:tcBorders>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Сентябрь.</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протирку всех поверхностей (в том числе стен)  высотой до семи метров, влажную протирку системы отопления (радиаторов)  с применением моющих средств.</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 раза в год:</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 1 сентября;</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 1 марта.</w:t>
            </w:r>
          </w:p>
        </w:tc>
      </w:tr>
      <w:tr w:rsidR="00DF4A6C" w:rsidRPr="00DF4A6C" w:rsidTr="00577295">
        <w:trPr>
          <w:trHeight w:val="421"/>
        </w:trPr>
        <w:tc>
          <w:tcPr>
            <w:tcW w:w="1728" w:type="dxa"/>
            <w:vMerge w:val="restart"/>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Актовый зал</w:t>
            </w: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уборку пола и плинтусов зала и сцены.</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день.</w:t>
            </w:r>
          </w:p>
        </w:tc>
      </w:tr>
      <w:tr w:rsidR="00DF4A6C" w:rsidRPr="00DF4A6C" w:rsidTr="00577295">
        <w:trPr>
          <w:trHeight w:val="421"/>
        </w:trPr>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Опустошать мусорные корзины с заменой мусорного мешка с последующим выносом мусора к месту утилизации (запасной выход №2 или5).</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день.</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протирку и удаление локальных загрязнений с подоконников (свободная поверхность), шкафов (свободная поверхность), рабочих поверхностей, дверей (на высоте до двух метров).</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неделю</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(понедельник).</w:t>
            </w:r>
          </w:p>
        </w:tc>
      </w:tr>
      <w:tr w:rsidR="00DF4A6C" w:rsidRPr="00DF4A6C" w:rsidTr="00577295">
        <w:trPr>
          <w:trHeight w:val="972"/>
        </w:trPr>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Удалять  локальные загрязнения и пыль с обивки мягкой мебели с применением моющих средств и моющего пылесоса.</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2 раза в год:  </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 1 сентября;</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с 15 по 20 апреля.</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Осуществлять влажную уборку моющим пылесосом штор и ламбрекенов на окнах, сцене и  дверях.</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2 раза в год:  </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 1 сентября;</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с 15 по 20 апреля.</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Мыть окна с внутренней и наружной стороны с </w:t>
            </w:r>
            <w:r w:rsidRPr="00DF4A6C">
              <w:rPr>
                <w:rFonts w:ascii="Times New Roman" w:eastAsia="Times New Roman" w:hAnsi="Times New Roman" w:cs="Times New Roman"/>
                <w:sz w:val="24"/>
                <w:szCs w:val="24"/>
                <w:lang w:eastAsia="ru-RU"/>
              </w:rPr>
              <w:lastRenderedPageBreak/>
              <w:t>применением моющих средств.</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lastRenderedPageBreak/>
              <w:t xml:space="preserve"> Сентябрь.</w:t>
            </w:r>
          </w:p>
        </w:tc>
      </w:tr>
      <w:tr w:rsidR="00DF4A6C" w:rsidRPr="00DF4A6C" w:rsidTr="00577295">
        <w:trPr>
          <w:trHeight w:val="1053"/>
        </w:trPr>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4" w:type="dxa"/>
            <w:gridSpan w:val="3"/>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уборку люстры актового зала и стен на всю высоту с применением моющих средств.</w:t>
            </w:r>
          </w:p>
        </w:tc>
        <w:tc>
          <w:tcPr>
            <w:tcW w:w="292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1 раз в год: </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с 20 по 25 августа.</w:t>
            </w:r>
          </w:p>
        </w:tc>
      </w:tr>
      <w:tr w:rsidR="00DF4A6C" w:rsidRPr="00DF4A6C" w:rsidTr="00577295">
        <w:tc>
          <w:tcPr>
            <w:tcW w:w="10314" w:type="dxa"/>
            <w:gridSpan w:val="5"/>
            <w:shd w:val="clear" w:color="auto" w:fill="auto"/>
          </w:tcPr>
          <w:p w:rsidR="00DF4A6C" w:rsidRPr="00DF4A6C" w:rsidRDefault="00DF4A6C" w:rsidP="00DF4A6C">
            <w:pPr>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 xml:space="preserve">                                        Обособленное структурное подразделение ККДП №27.</w:t>
            </w:r>
          </w:p>
        </w:tc>
      </w:tr>
      <w:tr w:rsidR="00DF4A6C" w:rsidRPr="00DF4A6C" w:rsidTr="00577295">
        <w:tc>
          <w:tcPr>
            <w:tcW w:w="1809" w:type="dxa"/>
            <w:gridSpan w:val="2"/>
            <w:vMerge w:val="restart"/>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Кабинеты.</w:t>
            </w:r>
          </w:p>
        </w:tc>
        <w:tc>
          <w:tcPr>
            <w:tcW w:w="5498"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уборку пола, дверей, плинтусов, стен, подоконников (свободная поверхность), радиаторов, дверных проёмов и дверных ручек с применением моющих и дезинфицирующих средств.</w:t>
            </w:r>
          </w:p>
        </w:tc>
        <w:tc>
          <w:tcPr>
            <w:tcW w:w="3007" w:type="dxa"/>
            <w:gridSpan w:val="2"/>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день.</w:t>
            </w:r>
          </w:p>
        </w:tc>
      </w:tr>
      <w:tr w:rsidR="00DF4A6C" w:rsidRPr="00DF4A6C" w:rsidTr="00577295">
        <w:tc>
          <w:tcPr>
            <w:tcW w:w="1809" w:type="dxa"/>
            <w:gridSpan w:val="2"/>
            <w:vMerge/>
            <w:shd w:val="clear" w:color="auto" w:fill="auto"/>
          </w:tcPr>
          <w:p w:rsidR="00DF4A6C" w:rsidRPr="00DF4A6C" w:rsidRDefault="00DF4A6C" w:rsidP="00DF4A6C">
            <w:pPr>
              <w:spacing w:after="0" w:line="240" w:lineRule="auto"/>
              <w:rPr>
                <w:rFonts w:ascii="Times New Roman" w:eastAsia="Times New Roman" w:hAnsi="Times New Roman" w:cs="Times New Roman"/>
                <w:b/>
                <w:sz w:val="24"/>
                <w:szCs w:val="24"/>
                <w:lang w:eastAsia="ru-RU"/>
              </w:rPr>
            </w:pPr>
          </w:p>
        </w:tc>
        <w:tc>
          <w:tcPr>
            <w:tcW w:w="5498"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Удалять загрязнения с зеркал и стеклянных поверхностей (кроме окон) специальным средством для чистки стёкол.</w:t>
            </w:r>
          </w:p>
        </w:tc>
        <w:tc>
          <w:tcPr>
            <w:tcW w:w="3007" w:type="dxa"/>
            <w:gridSpan w:val="2"/>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неделю</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(понедельник).</w:t>
            </w:r>
          </w:p>
        </w:tc>
      </w:tr>
      <w:tr w:rsidR="00DF4A6C" w:rsidRPr="00DF4A6C" w:rsidTr="00577295">
        <w:tc>
          <w:tcPr>
            <w:tcW w:w="1809" w:type="dxa"/>
            <w:gridSpan w:val="2"/>
            <w:vMerge/>
            <w:shd w:val="clear" w:color="auto" w:fill="auto"/>
          </w:tcPr>
          <w:p w:rsidR="00DF4A6C" w:rsidRPr="00DF4A6C" w:rsidRDefault="00DF4A6C" w:rsidP="00DF4A6C">
            <w:pPr>
              <w:spacing w:after="0" w:line="240" w:lineRule="auto"/>
              <w:rPr>
                <w:rFonts w:ascii="Times New Roman" w:eastAsia="Times New Roman" w:hAnsi="Times New Roman" w:cs="Times New Roman"/>
                <w:b/>
                <w:sz w:val="24"/>
                <w:szCs w:val="24"/>
                <w:lang w:eastAsia="ru-RU"/>
              </w:rPr>
            </w:pPr>
          </w:p>
        </w:tc>
        <w:tc>
          <w:tcPr>
            <w:tcW w:w="5498"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3007" w:type="dxa"/>
            <w:gridSpan w:val="2"/>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Сентябрь.</w:t>
            </w:r>
          </w:p>
        </w:tc>
      </w:tr>
      <w:tr w:rsidR="00DF4A6C" w:rsidRPr="00DF4A6C" w:rsidTr="00577295">
        <w:tc>
          <w:tcPr>
            <w:tcW w:w="1809" w:type="dxa"/>
            <w:gridSpan w:val="2"/>
            <w:vMerge/>
            <w:shd w:val="clear" w:color="auto" w:fill="auto"/>
          </w:tcPr>
          <w:p w:rsidR="00DF4A6C" w:rsidRPr="00DF4A6C" w:rsidRDefault="00DF4A6C" w:rsidP="00DF4A6C">
            <w:pPr>
              <w:spacing w:after="0" w:line="240" w:lineRule="auto"/>
              <w:rPr>
                <w:rFonts w:ascii="Times New Roman" w:eastAsia="Times New Roman" w:hAnsi="Times New Roman" w:cs="Times New Roman"/>
                <w:b/>
                <w:sz w:val="24"/>
                <w:szCs w:val="24"/>
                <w:lang w:eastAsia="ru-RU"/>
              </w:rPr>
            </w:pPr>
          </w:p>
        </w:tc>
        <w:tc>
          <w:tcPr>
            <w:tcW w:w="5498"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Осуществлять влажную уборку раковин, кранов, смесителей с применением дезинфицирующих растворов и моющих средств.  </w:t>
            </w:r>
          </w:p>
        </w:tc>
        <w:tc>
          <w:tcPr>
            <w:tcW w:w="3007" w:type="dxa"/>
            <w:gridSpan w:val="2"/>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день.</w:t>
            </w:r>
          </w:p>
        </w:tc>
      </w:tr>
      <w:tr w:rsidR="00DF4A6C" w:rsidRPr="00DF4A6C" w:rsidTr="00577295">
        <w:tc>
          <w:tcPr>
            <w:tcW w:w="1809" w:type="dxa"/>
            <w:gridSpan w:val="2"/>
            <w:vMerge/>
            <w:shd w:val="clear" w:color="auto" w:fill="auto"/>
          </w:tcPr>
          <w:p w:rsidR="00DF4A6C" w:rsidRPr="00DF4A6C" w:rsidRDefault="00DF4A6C" w:rsidP="00DF4A6C">
            <w:pPr>
              <w:spacing w:after="0" w:line="240" w:lineRule="auto"/>
              <w:rPr>
                <w:rFonts w:ascii="Times New Roman" w:eastAsia="Times New Roman" w:hAnsi="Times New Roman" w:cs="Times New Roman"/>
                <w:b/>
                <w:sz w:val="24"/>
                <w:szCs w:val="24"/>
                <w:lang w:eastAsia="ru-RU"/>
              </w:rPr>
            </w:pPr>
          </w:p>
        </w:tc>
        <w:tc>
          <w:tcPr>
            <w:tcW w:w="5498"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протирку, удаление загрязнений с кафельных стен с применением дезинфицирующих растворов и моющих средств.</w:t>
            </w:r>
          </w:p>
        </w:tc>
        <w:tc>
          <w:tcPr>
            <w:tcW w:w="3007" w:type="dxa"/>
            <w:gridSpan w:val="2"/>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неделю</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(понедельник).</w:t>
            </w:r>
          </w:p>
        </w:tc>
      </w:tr>
      <w:tr w:rsidR="00DF4A6C" w:rsidRPr="00DF4A6C" w:rsidTr="00577295">
        <w:tc>
          <w:tcPr>
            <w:tcW w:w="1809" w:type="dxa"/>
            <w:gridSpan w:val="2"/>
            <w:vMerge/>
            <w:shd w:val="clear" w:color="auto" w:fill="auto"/>
          </w:tcPr>
          <w:p w:rsidR="00DF4A6C" w:rsidRPr="00DF4A6C" w:rsidRDefault="00DF4A6C" w:rsidP="00DF4A6C">
            <w:pPr>
              <w:spacing w:after="0" w:line="240" w:lineRule="auto"/>
              <w:rPr>
                <w:rFonts w:ascii="Times New Roman" w:eastAsia="Times New Roman" w:hAnsi="Times New Roman" w:cs="Times New Roman"/>
                <w:b/>
                <w:sz w:val="24"/>
                <w:szCs w:val="24"/>
                <w:lang w:eastAsia="ru-RU"/>
              </w:rPr>
            </w:pPr>
          </w:p>
        </w:tc>
        <w:tc>
          <w:tcPr>
            <w:tcW w:w="5498"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Опустошать мусорные корзины с отходами класса «А» с заменой мусорного пакета с последующей транспортировкой отходов к месту утилизации.</w:t>
            </w:r>
          </w:p>
        </w:tc>
        <w:tc>
          <w:tcPr>
            <w:tcW w:w="3007" w:type="dxa"/>
            <w:gridSpan w:val="2"/>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день.</w:t>
            </w:r>
          </w:p>
        </w:tc>
      </w:tr>
      <w:tr w:rsidR="00DF4A6C" w:rsidRPr="00DF4A6C" w:rsidTr="00577295">
        <w:tc>
          <w:tcPr>
            <w:tcW w:w="1809" w:type="dxa"/>
            <w:gridSpan w:val="2"/>
            <w:vMerge/>
            <w:shd w:val="clear" w:color="auto" w:fill="auto"/>
          </w:tcPr>
          <w:p w:rsidR="00DF4A6C" w:rsidRPr="00DF4A6C" w:rsidRDefault="00DF4A6C" w:rsidP="00DF4A6C">
            <w:pPr>
              <w:spacing w:after="0" w:line="240" w:lineRule="auto"/>
              <w:rPr>
                <w:rFonts w:ascii="Times New Roman" w:eastAsia="Times New Roman" w:hAnsi="Times New Roman" w:cs="Times New Roman"/>
                <w:b/>
                <w:sz w:val="24"/>
                <w:szCs w:val="24"/>
                <w:lang w:eastAsia="ru-RU"/>
              </w:rPr>
            </w:pPr>
          </w:p>
        </w:tc>
        <w:tc>
          <w:tcPr>
            <w:tcW w:w="5498"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Обрабатывать корзины с отходами класса «А» дезинфицирующими средствами.</w:t>
            </w:r>
          </w:p>
        </w:tc>
        <w:tc>
          <w:tcPr>
            <w:tcW w:w="3007" w:type="dxa"/>
            <w:gridSpan w:val="2"/>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день.</w:t>
            </w:r>
          </w:p>
        </w:tc>
      </w:tr>
      <w:tr w:rsidR="00DF4A6C" w:rsidRPr="00DF4A6C" w:rsidTr="00577295">
        <w:tc>
          <w:tcPr>
            <w:tcW w:w="1809" w:type="dxa"/>
            <w:gridSpan w:val="2"/>
            <w:vMerge/>
            <w:shd w:val="clear" w:color="auto" w:fill="auto"/>
          </w:tcPr>
          <w:p w:rsidR="00DF4A6C" w:rsidRPr="00DF4A6C" w:rsidRDefault="00DF4A6C" w:rsidP="00DF4A6C">
            <w:pPr>
              <w:spacing w:after="0" w:line="240" w:lineRule="auto"/>
              <w:rPr>
                <w:rFonts w:ascii="Times New Roman" w:eastAsia="Times New Roman" w:hAnsi="Times New Roman" w:cs="Times New Roman"/>
                <w:b/>
                <w:sz w:val="24"/>
                <w:szCs w:val="24"/>
                <w:lang w:eastAsia="ru-RU"/>
              </w:rPr>
            </w:pPr>
          </w:p>
        </w:tc>
        <w:tc>
          <w:tcPr>
            <w:tcW w:w="5498"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Проводить генеральную уборку с применением дезинфицирующих и моющих средств.</w:t>
            </w:r>
          </w:p>
        </w:tc>
        <w:tc>
          <w:tcPr>
            <w:tcW w:w="3007" w:type="dxa"/>
            <w:gridSpan w:val="2"/>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месяц</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(последний четверг).</w:t>
            </w:r>
          </w:p>
        </w:tc>
      </w:tr>
      <w:tr w:rsidR="00DF4A6C" w:rsidRPr="00DF4A6C" w:rsidTr="00577295">
        <w:tc>
          <w:tcPr>
            <w:tcW w:w="1809" w:type="dxa"/>
            <w:gridSpan w:val="2"/>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bCs/>
                <w:sz w:val="24"/>
                <w:szCs w:val="24"/>
                <w:lang w:eastAsia="ru-RU"/>
              </w:rPr>
            </w:pPr>
          </w:p>
        </w:tc>
        <w:tc>
          <w:tcPr>
            <w:tcW w:w="549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bCs/>
                <w:sz w:val="24"/>
                <w:szCs w:val="24"/>
                <w:lang w:eastAsia="ru-RU"/>
              </w:rPr>
            </w:pPr>
            <w:r w:rsidRPr="00DF4A6C">
              <w:rPr>
                <w:rFonts w:ascii="Times New Roman" w:eastAsia="Times New Roman" w:hAnsi="Times New Roman" w:cs="Times New Roman"/>
                <w:bCs/>
                <w:sz w:val="24"/>
                <w:szCs w:val="24"/>
                <w:lang w:eastAsia="ru-RU"/>
              </w:rPr>
              <w:t>Осуществлять влажную протирку стен, высотой до трёх метров, с применением  моющих средств.</w:t>
            </w:r>
          </w:p>
        </w:tc>
        <w:tc>
          <w:tcPr>
            <w:tcW w:w="3007" w:type="dxa"/>
            <w:gridSpan w:val="2"/>
            <w:shd w:val="clear" w:color="auto" w:fill="auto"/>
          </w:tcPr>
          <w:p w:rsidR="00DF4A6C" w:rsidRPr="00DF4A6C" w:rsidRDefault="00DF4A6C" w:rsidP="00DF4A6C">
            <w:pPr>
              <w:spacing w:after="0" w:line="240" w:lineRule="auto"/>
              <w:jc w:val="both"/>
              <w:rPr>
                <w:rFonts w:ascii="Times New Roman" w:eastAsia="Times New Roman" w:hAnsi="Times New Roman" w:cs="Times New Roman"/>
                <w:bCs/>
                <w:sz w:val="24"/>
                <w:szCs w:val="24"/>
                <w:lang w:eastAsia="ru-RU"/>
              </w:rPr>
            </w:pPr>
            <w:r w:rsidRPr="00DF4A6C">
              <w:rPr>
                <w:rFonts w:ascii="Times New Roman" w:eastAsia="Times New Roman" w:hAnsi="Times New Roman" w:cs="Times New Roman"/>
                <w:bCs/>
                <w:sz w:val="24"/>
                <w:szCs w:val="24"/>
                <w:lang w:eastAsia="ru-RU"/>
              </w:rPr>
              <w:t>1 раз в неделю</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(понедельник</w:t>
            </w:r>
            <w:r w:rsidRPr="00DF4A6C">
              <w:rPr>
                <w:rFonts w:ascii="Times New Roman" w:eastAsia="Times New Roman" w:hAnsi="Times New Roman" w:cs="Times New Roman"/>
                <w:sz w:val="24"/>
                <w:szCs w:val="24"/>
                <w:lang w:val="en-US" w:eastAsia="ru-RU"/>
              </w:rPr>
              <w:t>)</w:t>
            </w:r>
            <w:r w:rsidRPr="00DF4A6C">
              <w:rPr>
                <w:rFonts w:ascii="Times New Roman" w:eastAsia="Times New Roman" w:hAnsi="Times New Roman" w:cs="Times New Roman"/>
                <w:sz w:val="24"/>
                <w:szCs w:val="24"/>
                <w:lang w:eastAsia="ru-RU"/>
              </w:rPr>
              <w:t>.</w:t>
            </w:r>
          </w:p>
        </w:tc>
      </w:tr>
      <w:tr w:rsidR="00DF4A6C" w:rsidRPr="00DF4A6C" w:rsidTr="00577295">
        <w:tc>
          <w:tcPr>
            <w:tcW w:w="1809" w:type="dxa"/>
            <w:gridSpan w:val="2"/>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bCs/>
                <w:sz w:val="24"/>
                <w:szCs w:val="24"/>
                <w:lang w:eastAsia="ru-RU"/>
              </w:rPr>
            </w:pPr>
          </w:p>
        </w:tc>
        <w:tc>
          <w:tcPr>
            <w:tcW w:w="549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bCs/>
                <w:sz w:val="24"/>
                <w:szCs w:val="24"/>
                <w:lang w:eastAsia="ru-RU"/>
              </w:rPr>
            </w:pPr>
            <w:r w:rsidRPr="00DF4A6C">
              <w:rPr>
                <w:rFonts w:ascii="Times New Roman" w:eastAsia="Times New Roman" w:hAnsi="Times New Roman" w:cs="Times New Roman"/>
                <w:bCs/>
                <w:sz w:val="24"/>
                <w:szCs w:val="24"/>
                <w:lang w:eastAsia="ru-RU"/>
              </w:rPr>
              <w:t>Удалять  загрязнения с зеркал и стеклянных поверхностей (кроме окон) специальным средством для чистки стекла.</w:t>
            </w:r>
          </w:p>
        </w:tc>
        <w:tc>
          <w:tcPr>
            <w:tcW w:w="3007" w:type="dxa"/>
            <w:gridSpan w:val="2"/>
            <w:shd w:val="clear" w:color="auto" w:fill="auto"/>
          </w:tcPr>
          <w:p w:rsidR="00DF4A6C" w:rsidRPr="00DF4A6C" w:rsidRDefault="00DF4A6C" w:rsidP="00DF4A6C">
            <w:pPr>
              <w:spacing w:after="0" w:line="240" w:lineRule="auto"/>
              <w:jc w:val="both"/>
              <w:rPr>
                <w:rFonts w:ascii="Times New Roman" w:eastAsia="Times New Roman" w:hAnsi="Times New Roman" w:cs="Times New Roman"/>
                <w:bCs/>
                <w:sz w:val="24"/>
                <w:szCs w:val="24"/>
                <w:lang w:eastAsia="ru-RU"/>
              </w:rPr>
            </w:pPr>
            <w:r w:rsidRPr="00DF4A6C">
              <w:rPr>
                <w:rFonts w:ascii="Times New Roman" w:eastAsia="Times New Roman" w:hAnsi="Times New Roman" w:cs="Times New Roman"/>
                <w:bCs/>
                <w:sz w:val="24"/>
                <w:szCs w:val="24"/>
                <w:lang w:eastAsia="ru-RU"/>
              </w:rPr>
              <w:t>1 раз в неделю</w:t>
            </w:r>
          </w:p>
          <w:p w:rsidR="00DF4A6C" w:rsidRPr="00DF4A6C" w:rsidRDefault="00DF4A6C" w:rsidP="00DF4A6C">
            <w:pPr>
              <w:spacing w:after="0" w:line="240" w:lineRule="auto"/>
              <w:jc w:val="both"/>
              <w:rPr>
                <w:rFonts w:ascii="Times New Roman" w:eastAsia="Times New Roman" w:hAnsi="Times New Roman" w:cs="Times New Roman"/>
                <w:bCs/>
                <w:sz w:val="24"/>
                <w:szCs w:val="24"/>
                <w:lang w:eastAsia="ru-RU"/>
              </w:rPr>
            </w:pPr>
            <w:r w:rsidRPr="00DF4A6C">
              <w:rPr>
                <w:rFonts w:ascii="Times New Roman" w:eastAsia="Times New Roman" w:hAnsi="Times New Roman" w:cs="Times New Roman"/>
                <w:bCs/>
                <w:sz w:val="24"/>
                <w:szCs w:val="24"/>
                <w:lang w:eastAsia="ru-RU"/>
              </w:rPr>
              <w:t>(понедельник).</w:t>
            </w:r>
          </w:p>
        </w:tc>
      </w:tr>
      <w:tr w:rsidR="00DF4A6C" w:rsidRPr="00DF4A6C" w:rsidTr="00577295">
        <w:tc>
          <w:tcPr>
            <w:tcW w:w="1809" w:type="dxa"/>
            <w:gridSpan w:val="2"/>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bCs/>
                <w:sz w:val="24"/>
                <w:szCs w:val="24"/>
                <w:lang w:eastAsia="ru-RU"/>
              </w:rPr>
            </w:pPr>
          </w:p>
        </w:tc>
        <w:tc>
          <w:tcPr>
            <w:tcW w:w="549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bCs/>
                <w:sz w:val="24"/>
                <w:szCs w:val="24"/>
                <w:lang w:eastAsia="ru-RU"/>
              </w:rPr>
            </w:pPr>
            <w:r w:rsidRPr="00DF4A6C">
              <w:rPr>
                <w:rFonts w:ascii="Times New Roman" w:eastAsia="Times New Roman" w:hAnsi="Times New Roman" w:cs="Times New Roman"/>
                <w:bCs/>
                <w:sz w:val="24"/>
                <w:szCs w:val="24"/>
                <w:lang w:eastAsia="ru-RU"/>
              </w:rPr>
              <w:t>Осуществлять влажную уборку лестничных  маршей и лестничных площадок запасных выходов, протирать перила с  применением  моющих средств.</w:t>
            </w:r>
          </w:p>
        </w:tc>
        <w:tc>
          <w:tcPr>
            <w:tcW w:w="3007" w:type="dxa"/>
            <w:gridSpan w:val="2"/>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bCs/>
                <w:sz w:val="24"/>
                <w:szCs w:val="24"/>
                <w:lang w:eastAsia="ru-RU"/>
              </w:rPr>
              <w:t>1 раз в неделю</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(понедельник).</w:t>
            </w:r>
          </w:p>
        </w:tc>
      </w:tr>
      <w:tr w:rsidR="00DF4A6C" w:rsidRPr="00DF4A6C" w:rsidTr="00577295">
        <w:tc>
          <w:tcPr>
            <w:tcW w:w="1809" w:type="dxa"/>
            <w:gridSpan w:val="2"/>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bCs/>
                <w:sz w:val="24"/>
                <w:szCs w:val="24"/>
                <w:lang w:eastAsia="ru-RU"/>
              </w:rPr>
            </w:pPr>
          </w:p>
        </w:tc>
        <w:tc>
          <w:tcPr>
            <w:tcW w:w="5498" w:type="dxa"/>
            <w:shd w:val="clear" w:color="auto" w:fill="auto"/>
          </w:tcPr>
          <w:p w:rsidR="00DF4A6C" w:rsidRPr="00DF4A6C" w:rsidRDefault="00DF4A6C" w:rsidP="00DF4A6C">
            <w:pPr>
              <w:tabs>
                <w:tab w:val="left" w:pos="1980"/>
              </w:tabs>
              <w:spacing w:after="0" w:line="240" w:lineRule="auto"/>
              <w:jc w:val="both"/>
              <w:rPr>
                <w:rFonts w:ascii="Times New Roman" w:eastAsia="Times New Roman" w:hAnsi="Times New Roman" w:cs="Times New Roman"/>
                <w:bCs/>
                <w:sz w:val="24"/>
                <w:szCs w:val="24"/>
                <w:lang w:eastAsia="ru-RU"/>
              </w:rPr>
            </w:pPr>
            <w:r w:rsidRPr="00DF4A6C">
              <w:rPr>
                <w:rFonts w:ascii="Times New Roman" w:eastAsia="Times New Roman" w:hAnsi="Times New Roman" w:cs="Times New Roman"/>
                <w:bCs/>
                <w:sz w:val="24"/>
                <w:szCs w:val="24"/>
                <w:lang w:eastAsia="ru-RU"/>
              </w:rPr>
              <w:t xml:space="preserve"> Осуществлять влажную уборку коридоров и центральной лестницы.      </w:t>
            </w:r>
          </w:p>
        </w:tc>
        <w:tc>
          <w:tcPr>
            <w:tcW w:w="3007" w:type="dxa"/>
            <w:gridSpan w:val="2"/>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val="en-US" w:eastAsia="ru-RU"/>
              </w:rPr>
              <w:t>1</w:t>
            </w:r>
            <w:r w:rsidRPr="00DF4A6C">
              <w:rPr>
                <w:rFonts w:ascii="Times New Roman" w:eastAsia="Times New Roman" w:hAnsi="Times New Roman" w:cs="Times New Roman"/>
                <w:sz w:val="24"/>
                <w:szCs w:val="24"/>
                <w:lang w:eastAsia="ru-RU"/>
              </w:rPr>
              <w:t xml:space="preserve"> раз в день.</w:t>
            </w:r>
          </w:p>
        </w:tc>
      </w:tr>
      <w:tr w:rsidR="00DF4A6C" w:rsidRPr="00DF4A6C" w:rsidTr="00577295">
        <w:trPr>
          <w:trHeight w:val="664"/>
        </w:trPr>
        <w:tc>
          <w:tcPr>
            <w:tcW w:w="1809" w:type="dxa"/>
            <w:gridSpan w:val="2"/>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bCs/>
                <w:sz w:val="24"/>
                <w:szCs w:val="24"/>
                <w:lang w:eastAsia="ru-RU"/>
              </w:rPr>
            </w:pPr>
          </w:p>
        </w:tc>
        <w:tc>
          <w:tcPr>
            <w:tcW w:w="549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bCs/>
                <w:sz w:val="24"/>
                <w:szCs w:val="24"/>
                <w:lang w:eastAsia="ru-RU"/>
              </w:rPr>
            </w:pPr>
            <w:r w:rsidRPr="00DF4A6C">
              <w:rPr>
                <w:rFonts w:ascii="Times New Roman" w:eastAsia="Times New Roman" w:hAnsi="Times New Roman" w:cs="Times New Roman"/>
                <w:bCs/>
                <w:sz w:val="24"/>
                <w:szCs w:val="24"/>
                <w:lang w:eastAsia="ru-RU"/>
              </w:rPr>
              <w:t>Осуществлять влажную уборку подвала.</w:t>
            </w:r>
          </w:p>
        </w:tc>
        <w:tc>
          <w:tcPr>
            <w:tcW w:w="3007" w:type="dxa"/>
            <w:gridSpan w:val="2"/>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месяц</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(первый понедельник).</w:t>
            </w:r>
          </w:p>
        </w:tc>
      </w:tr>
      <w:tr w:rsidR="00DF4A6C" w:rsidRPr="00DF4A6C" w:rsidTr="00577295">
        <w:tc>
          <w:tcPr>
            <w:tcW w:w="1809" w:type="dxa"/>
            <w:gridSpan w:val="2"/>
            <w:vMerge w:val="restart"/>
            <w:shd w:val="clear" w:color="auto" w:fill="auto"/>
          </w:tcPr>
          <w:p w:rsidR="00DF4A6C" w:rsidRPr="00DF4A6C" w:rsidRDefault="00DF4A6C" w:rsidP="00DF4A6C">
            <w:pPr>
              <w:spacing w:after="0" w:line="240" w:lineRule="auto"/>
              <w:jc w:val="both"/>
              <w:rPr>
                <w:rFonts w:ascii="Times New Roman" w:eastAsia="Times New Roman" w:hAnsi="Times New Roman" w:cs="Times New Roman"/>
                <w:bCs/>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bCs/>
                <w:sz w:val="24"/>
                <w:szCs w:val="24"/>
                <w:lang w:eastAsia="ru-RU"/>
              </w:rPr>
            </w:pPr>
            <w:proofErr w:type="gramStart"/>
            <w:r w:rsidRPr="00DF4A6C">
              <w:rPr>
                <w:rFonts w:ascii="Times New Roman" w:eastAsia="Times New Roman" w:hAnsi="Times New Roman" w:cs="Times New Roman"/>
                <w:bCs/>
                <w:sz w:val="24"/>
                <w:szCs w:val="24"/>
                <w:lang w:eastAsia="ru-RU"/>
              </w:rPr>
              <w:t>Санитарные узлы (средства, предназначен-</w:t>
            </w:r>
            <w:proofErr w:type="gramEnd"/>
          </w:p>
          <w:p w:rsidR="00DF4A6C" w:rsidRPr="00DF4A6C" w:rsidRDefault="00DF4A6C" w:rsidP="00DF4A6C">
            <w:pPr>
              <w:spacing w:after="0" w:line="240" w:lineRule="auto"/>
              <w:jc w:val="both"/>
              <w:rPr>
                <w:rFonts w:ascii="Times New Roman" w:eastAsia="Times New Roman" w:hAnsi="Times New Roman" w:cs="Times New Roman"/>
                <w:bCs/>
                <w:sz w:val="24"/>
                <w:szCs w:val="24"/>
                <w:lang w:eastAsia="ru-RU"/>
              </w:rPr>
            </w:pPr>
            <w:proofErr w:type="spellStart"/>
            <w:r w:rsidRPr="00DF4A6C">
              <w:rPr>
                <w:rFonts w:ascii="Times New Roman" w:eastAsia="Times New Roman" w:hAnsi="Times New Roman" w:cs="Times New Roman"/>
                <w:bCs/>
                <w:sz w:val="24"/>
                <w:szCs w:val="24"/>
                <w:lang w:eastAsia="ru-RU"/>
              </w:rPr>
              <w:t>ные</w:t>
            </w:r>
            <w:proofErr w:type="spellEnd"/>
            <w:r w:rsidRPr="00DF4A6C">
              <w:rPr>
                <w:rFonts w:ascii="Times New Roman" w:eastAsia="Times New Roman" w:hAnsi="Times New Roman" w:cs="Times New Roman"/>
                <w:bCs/>
                <w:sz w:val="24"/>
                <w:szCs w:val="24"/>
                <w:lang w:eastAsia="ru-RU"/>
              </w:rPr>
              <w:t xml:space="preserve"> для уборки и инвентарь, должны быть </w:t>
            </w:r>
            <w:proofErr w:type="spellStart"/>
            <w:r w:rsidRPr="00DF4A6C">
              <w:rPr>
                <w:rFonts w:ascii="Times New Roman" w:eastAsia="Times New Roman" w:hAnsi="Times New Roman" w:cs="Times New Roman"/>
                <w:bCs/>
                <w:sz w:val="24"/>
                <w:szCs w:val="24"/>
                <w:lang w:eastAsia="ru-RU"/>
              </w:rPr>
              <w:t>промаркирова</w:t>
            </w:r>
            <w:proofErr w:type="spellEnd"/>
            <w:r w:rsidRPr="00DF4A6C">
              <w:rPr>
                <w:rFonts w:ascii="Times New Roman" w:eastAsia="Times New Roman" w:hAnsi="Times New Roman" w:cs="Times New Roman"/>
                <w:bCs/>
                <w:sz w:val="24"/>
                <w:szCs w:val="24"/>
                <w:lang w:eastAsia="ru-RU"/>
              </w:rPr>
              <w:t>-</w:t>
            </w:r>
          </w:p>
          <w:p w:rsidR="00DF4A6C" w:rsidRPr="00DF4A6C" w:rsidRDefault="00DF4A6C" w:rsidP="00DF4A6C">
            <w:pPr>
              <w:spacing w:after="0" w:line="240" w:lineRule="auto"/>
              <w:jc w:val="both"/>
              <w:rPr>
                <w:rFonts w:ascii="Times New Roman" w:eastAsia="Times New Roman" w:hAnsi="Times New Roman" w:cs="Times New Roman"/>
                <w:bCs/>
                <w:sz w:val="24"/>
                <w:szCs w:val="24"/>
                <w:lang w:eastAsia="ru-RU"/>
              </w:rPr>
            </w:pPr>
            <w:proofErr w:type="spellStart"/>
            <w:proofErr w:type="gramStart"/>
            <w:r w:rsidRPr="00DF4A6C">
              <w:rPr>
                <w:rFonts w:ascii="Times New Roman" w:eastAsia="Times New Roman" w:hAnsi="Times New Roman" w:cs="Times New Roman"/>
                <w:bCs/>
                <w:sz w:val="24"/>
                <w:szCs w:val="24"/>
                <w:lang w:eastAsia="ru-RU"/>
              </w:rPr>
              <w:t>ны</w:t>
            </w:r>
            <w:proofErr w:type="spellEnd"/>
            <w:r w:rsidRPr="00DF4A6C">
              <w:rPr>
                <w:rFonts w:ascii="Times New Roman" w:eastAsia="Times New Roman" w:hAnsi="Times New Roman" w:cs="Times New Roman"/>
                <w:bCs/>
                <w:sz w:val="24"/>
                <w:szCs w:val="24"/>
                <w:lang w:eastAsia="ru-RU"/>
              </w:rPr>
              <w:t xml:space="preserve"> и храниться в отдельном помещении, </w:t>
            </w:r>
            <w:r w:rsidRPr="00DF4A6C">
              <w:rPr>
                <w:rFonts w:ascii="Times New Roman" w:eastAsia="Times New Roman" w:hAnsi="Times New Roman" w:cs="Times New Roman"/>
                <w:bCs/>
                <w:sz w:val="24"/>
                <w:szCs w:val="24"/>
                <w:lang w:eastAsia="ru-RU"/>
              </w:rPr>
              <w:lastRenderedPageBreak/>
              <w:t>которое закрывается на ключ).</w:t>
            </w:r>
            <w:proofErr w:type="gramEnd"/>
          </w:p>
          <w:p w:rsidR="00DF4A6C" w:rsidRPr="00DF4A6C" w:rsidRDefault="00DF4A6C" w:rsidP="00DF4A6C">
            <w:pPr>
              <w:spacing w:after="0" w:line="240" w:lineRule="auto"/>
              <w:jc w:val="both"/>
              <w:rPr>
                <w:rFonts w:ascii="Times New Roman" w:eastAsia="Times New Roman" w:hAnsi="Times New Roman" w:cs="Times New Roman"/>
                <w:bCs/>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bCs/>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bCs/>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bCs/>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bCs/>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bCs/>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bCs/>
                <w:sz w:val="24"/>
                <w:szCs w:val="24"/>
                <w:lang w:eastAsia="ru-RU"/>
              </w:rPr>
            </w:pPr>
          </w:p>
        </w:tc>
        <w:tc>
          <w:tcPr>
            <w:tcW w:w="549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bCs/>
                <w:sz w:val="24"/>
                <w:szCs w:val="24"/>
                <w:lang w:eastAsia="ru-RU"/>
              </w:rPr>
            </w:pPr>
            <w:r w:rsidRPr="00DF4A6C">
              <w:rPr>
                <w:rFonts w:ascii="Times New Roman" w:eastAsia="Times New Roman" w:hAnsi="Times New Roman" w:cs="Times New Roman"/>
                <w:bCs/>
                <w:sz w:val="24"/>
                <w:szCs w:val="24"/>
                <w:lang w:eastAsia="ru-RU"/>
              </w:rPr>
              <w:lastRenderedPageBreak/>
              <w:t xml:space="preserve"> Осуществлять влажную протирку мусорных корзин с внутренней и наружной стороны с применением  дезинфицирующих  растворов    и моющих средств.  </w:t>
            </w:r>
          </w:p>
        </w:tc>
        <w:tc>
          <w:tcPr>
            <w:tcW w:w="3007" w:type="dxa"/>
            <w:gridSpan w:val="2"/>
            <w:shd w:val="clear" w:color="auto" w:fill="auto"/>
          </w:tcPr>
          <w:p w:rsidR="00DF4A6C" w:rsidRPr="00DF4A6C" w:rsidRDefault="00DF4A6C" w:rsidP="00DF4A6C">
            <w:pPr>
              <w:spacing w:after="0" w:line="240" w:lineRule="auto"/>
              <w:jc w:val="both"/>
              <w:rPr>
                <w:rFonts w:ascii="Times New Roman" w:eastAsia="Times New Roman" w:hAnsi="Times New Roman" w:cs="Times New Roman"/>
                <w:bCs/>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неделю</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(понедельник).</w:t>
            </w:r>
          </w:p>
        </w:tc>
      </w:tr>
      <w:tr w:rsidR="00DF4A6C" w:rsidRPr="00DF4A6C" w:rsidTr="00577295">
        <w:tc>
          <w:tcPr>
            <w:tcW w:w="1809" w:type="dxa"/>
            <w:gridSpan w:val="2"/>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bCs/>
                <w:sz w:val="24"/>
                <w:szCs w:val="24"/>
                <w:lang w:eastAsia="ru-RU"/>
              </w:rPr>
            </w:pPr>
          </w:p>
        </w:tc>
        <w:tc>
          <w:tcPr>
            <w:tcW w:w="549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bCs/>
                <w:sz w:val="24"/>
                <w:szCs w:val="24"/>
                <w:lang w:eastAsia="ru-RU"/>
              </w:rPr>
            </w:pPr>
            <w:r w:rsidRPr="00DF4A6C">
              <w:rPr>
                <w:rFonts w:ascii="Times New Roman" w:eastAsia="Times New Roman" w:hAnsi="Times New Roman" w:cs="Times New Roman"/>
                <w:bCs/>
                <w:sz w:val="24"/>
                <w:szCs w:val="24"/>
                <w:lang w:eastAsia="ru-RU"/>
              </w:rPr>
              <w:t>Осуществлять влажную уборку унитазов, раковин, кранов, смесителей с применением  дезинфицирующих растворов, моющих и чистящих средств.</w:t>
            </w:r>
          </w:p>
        </w:tc>
        <w:tc>
          <w:tcPr>
            <w:tcW w:w="3007" w:type="dxa"/>
            <w:gridSpan w:val="2"/>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день.</w:t>
            </w:r>
          </w:p>
        </w:tc>
      </w:tr>
      <w:tr w:rsidR="00DF4A6C" w:rsidRPr="00DF4A6C" w:rsidTr="00577295">
        <w:tc>
          <w:tcPr>
            <w:tcW w:w="1809" w:type="dxa"/>
            <w:gridSpan w:val="2"/>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bCs/>
                <w:sz w:val="24"/>
                <w:szCs w:val="24"/>
                <w:lang w:eastAsia="ru-RU"/>
              </w:rPr>
            </w:pPr>
          </w:p>
        </w:tc>
        <w:tc>
          <w:tcPr>
            <w:tcW w:w="549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bCs/>
                <w:sz w:val="24"/>
                <w:szCs w:val="24"/>
                <w:lang w:eastAsia="ru-RU"/>
              </w:rPr>
            </w:pPr>
            <w:r w:rsidRPr="00DF4A6C">
              <w:rPr>
                <w:rFonts w:ascii="Times New Roman" w:eastAsia="Times New Roman" w:hAnsi="Times New Roman" w:cs="Times New Roman"/>
                <w:bCs/>
                <w:sz w:val="24"/>
                <w:szCs w:val="24"/>
                <w:lang w:eastAsia="ru-RU"/>
              </w:rPr>
              <w:t>Удалять с санитарных приборов ржавчину, водный, мочевой и известковый камень с применением дезинфицирующих растворов, моющих и чистящих средств.</w:t>
            </w:r>
          </w:p>
        </w:tc>
        <w:tc>
          <w:tcPr>
            <w:tcW w:w="3007" w:type="dxa"/>
            <w:gridSpan w:val="2"/>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месяц</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(первый понедельник).</w:t>
            </w:r>
          </w:p>
        </w:tc>
      </w:tr>
      <w:tr w:rsidR="00DF4A6C" w:rsidRPr="00DF4A6C" w:rsidTr="00577295">
        <w:tc>
          <w:tcPr>
            <w:tcW w:w="1809" w:type="dxa"/>
            <w:gridSpan w:val="2"/>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498" w:type="dxa"/>
            <w:tcBorders>
              <w:top w:val="single" w:sz="4" w:space="0" w:color="auto"/>
            </w:tcBorders>
            <w:shd w:val="clear" w:color="auto" w:fill="auto"/>
          </w:tcPr>
          <w:p w:rsidR="00DF4A6C" w:rsidRPr="00DF4A6C" w:rsidRDefault="00DF4A6C" w:rsidP="00DF4A6C">
            <w:pPr>
              <w:spacing w:after="0" w:line="240" w:lineRule="auto"/>
              <w:jc w:val="both"/>
              <w:rPr>
                <w:rFonts w:ascii="Times New Roman" w:eastAsia="Times New Roman" w:hAnsi="Times New Roman" w:cs="Times New Roman"/>
                <w:bCs/>
                <w:sz w:val="24"/>
                <w:szCs w:val="24"/>
                <w:lang w:eastAsia="ru-RU"/>
              </w:rPr>
            </w:pPr>
            <w:r w:rsidRPr="00DF4A6C">
              <w:rPr>
                <w:rFonts w:ascii="Times New Roman" w:eastAsia="Times New Roman" w:hAnsi="Times New Roman" w:cs="Times New Roman"/>
                <w:bCs/>
                <w:sz w:val="24"/>
                <w:szCs w:val="24"/>
                <w:lang w:eastAsia="ru-RU"/>
              </w:rPr>
              <w:t>Осуществлять влажную протирку, удаление загрязнений с кафельных стен с применением  дезинфицирующих растворов  и моющих средств.</w:t>
            </w:r>
          </w:p>
        </w:tc>
        <w:tc>
          <w:tcPr>
            <w:tcW w:w="3007" w:type="dxa"/>
            <w:gridSpan w:val="2"/>
            <w:tcBorders>
              <w:top w:val="single" w:sz="4" w:space="0" w:color="auto"/>
              <w:bottom w:val="single" w:sz="4" w:space="0" w:color="auto"/>
            </w:tcBorders>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неделю</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(понедельник).</w:t>
            </w:r>
          </w:p>
        </w:tc>
      </w:tr>
      <w:tr w:rsidR="00DF4A6C" w:rsidRPr="00DF4A6C" w:rsidTr="00577295">
        <w:tc>
          <w:tcPr>
            <w:tcW w:w="1809" w:type="dxa"/>
            <w:gridSpan w:val="2"/>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498" w:type="dxa"/>
            <w:tcBorders>
              <w:top w:val="single" w:sz="4" w:space="0" w:color="auto"/>
            </w:tcBorders>
            <w:shd w:val="clear" w:color="auto" w:fill="auto"/>
          </w:tcPr>
          <w:p w:rsidR="00DF4A6C" w:rsidRPr="00DF4A6C" w:rsidRDefault="00DF4A6C" w:rsidP="00DF4A6C">
            <w:pPr>
              <w:spacing w:after="0" w:line="240" w:lineRule="auto"/>
              <w:jc w:val="both"/>
              <w:rPr>
                <w:rFonts w:ascii="Times New Roman" w:eastAsia="Times New Roman" w:hAnsi="Times New Roman" w:cs="Times New Roman"/>
                <w:bCs/>
                <w:sz w:val="24"/>
                <w:szCs w:val="24"/>
                <w:lang w:eastAsia="ru-RU"/>
              </w:rPr>
            </w:pPr>
            <w:proofErr w:type="gramStart"/>
            <w:r w:rsidRPr="00DF4A6C">
              <w:rPr>
                <w:rFonts w:ascii="Times New Roman" w:eastAsia="Times New Roman" w:hAnsi="Times New Roman" w:cs="Times New Roman"/>
                <w:bCs/>
                <w:sz w:val="24"/>
                <w:szCs w:val="24"/>
                <w:lang w:eastAsia="ru-RU"/>
              </w:rPr>
              <w:t>Осуществлять влажную уборку пола, плинтусов, радиаторов, дверей,  дверных ручек,  дверных проёмов, подоконников (свободная поверхность).</w:t>
            </w:r>
            <w:proofErr w:type="gramEnd"/>
          </w:p>
        </w:tc>
        <w:tc>
          <w:tcPr>
            <w:tcW w:w="3007" w:type="dxa"/>
            <w:gridSpan w:val="2"/>
            <w:tcBorders>
              <w:top w:val="single" w:sz="4" w:space="0" w:color="auto"/>
              <w:bottom w:val="single" w:sz="4" w:space="0" w:color="auto"/>
            </w:tcBorders>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день.</w:t>
            </w:r>
          </w:p>
        </w:tc>
      </w:tr>
      <w:tr w:rsidR="00DF4A6C" w:rsidRPr="00DF4A6C" w:rsidTr="00577295">
        <w:tc>
          <w:tcPr>
            <w:tcW w:w="1809" w:type="dxa"/>
            <w:gridSpan w:val="2"/>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bCs/>
                <w:sz w:val="24"/>
                <w:szCs w:val="24"/>
                <w:lang w:eastAsia="ru-RU"/>
              </w:rPr>
            </w:pPr>
          </w:p>
        </w:tc>
        <w:tc>
          <w:tcPr>
            <w:tcW w:w="549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bCs/>
                <w:sz w:val="24"/>
                <w:szCs w:val="24"/>
                <w:lang w:eastAsia="ru-RU"/>
              </w:rPr>
            </w:pPr>
            <w:r w:rsidRPr="00DF4A6C">
              <w:rPr>
                <w:rFonts w:ascii="Times New Roman" w:eastAsia="Times New Roman" w:hAnsi="Times New Roman" w:cs="Times New Roman"/>
                <w:bCs/>
                <w:sz w:val="24"/>
                <w:szCs w:val="24"/>
                <w:lang w:eastAsia="ru-RU"/>
              </w:rPr>
              <w:t>Опустошать мусорные корзины с заменой мусорного пакета и последующим выносом  мусора к месту утилизации.</w:t>
            </w:r>
          </w:p>
        </w:tc>
        <w:tc>
          <w:tcPr>
            <w:tcW w:w="3007" w:type="dxa"/>
            <w:gridSpan w:val="2"/>
            <w:tcBorders>
              <w:top w:val="single" w:sz="4" w:space="0" w:color="auto"/>
            </w:tcBorders>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день.</w:t>
            </w:r>
          </w:p>
        </w:tc>
      </w:tr>
      <w:tr w:rsidR="00DF4A6C" w:rsidRPr="00DF4A6C" w:rsidTr="00577295">
        <w:tc>
          <w:tcPr>
            <w:tcW w:w="1809" w:type="dxa"/>
            <w:gridSpan w:val="2"/>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bCs/>
                <w:sz w:val="24"/>
                <w:szCs w:val="24"/>
                <w:lang w:eastAsia="ru-RU"/>
              </w:rPr>
            </w:pPr>
          </w:p>
        </w:tc>
        <w:tc>
          <w:tcPr>
            <w:tcW w:w="549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bCs/>
                <w:sz w:val="24"/>
                <w:szCs w:val="24"/>
                <w:lang w:eastAsia="ru-RU"/>
              </w:rPr>
            </w:pPr>
            <w:r w:rsidRPr="00DF4A6C">
              <w:rPr>
                <w:rFonts w:ascii="Times New Roman" w:eastAsia="Times New Roman" w:hAnsi="Times New Roman" w:cs="Times New Roman"/>
                <w:bCs/>
                <w:sz w:val="24"/>
                <w:szCs w:val="24"/>
                <w:lang w:eastAsia="ru-RU"/>
              </w:rPr>
              <w:t>Мыть окна с внутренней и наружной стороны с применением моющих средств.</w:t>
            </w:r>
          </w:p>
        </w:tc>
        <w:tc>
          <w:tcPr>
            <w:tcW w:w="3007" w:type="dxa"/>
            <w:gridSpan w:val="2"/>
            <w:tcBorders>
              <w:top w:val="single" w:sz="4" w:space="0" w:color="auto"/>
            </w:tcBorders>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Сентябрь.</w:t>
            </w:r>
          </w:p>
        </w:tc>
      </w:tr>
      <w:tr w:rsidR="00DF4A6C" w:rsidRPr="00DF4A6C" w:rsidTr="00577295">
        <w:tc>
          <w:tcPr>
            <w:tcW w:w="1809" w:type="dxa"/>
            <w:gridSpan w:val="2"/>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bCs/>
                <w:sz w:val="24"/>
                <w:szCs w:val="24"/>
                <w:lang w:eastAsia="ru-RU"/>
              </w:rPr>
            </w:pPr>
          </w:p>
        </w:tc>
        <w:tc>
          <w:tcPr>
            <w:tcW w:w="5498" w:type="dxa"/>
            <w:shd w:val="clear" w:color="auto" w:fill="auto"/>
          </w:tcPr>
          <w:p w:rsidR="00DF4A6C" w:rsidRPr="00DF4A6C" w:rsidRDefault="00DF4A6C" w:rsidP="00DF4A6C">
            <w:pPr>
              <w:tabs>
                <w:tab w:val="left" w:pos="4620"/>
              </w:tabs>
              <w:spacing w:after="0" w:line="240" w:lineRule="auto"/>
              <w:jc w:val="both"/>
              <w:rPr>
                <w:rFonts w:ascii="Times New Roman" w:eastAsia="Times New Roman" w:hAnsi="Times New Roman" w:cs="Times New Roman"/>
                <w:bCs/>
                <w:sz w:val="24"/>
                <w:szCs w:val="24"/>
                <w:lang w:eastAsia="ru-RU"/>
              </w:rPr>
            </w:pPr>
            <w:r w:rsidRPr="00DF4A6C">
              <w:rPr>
                <w:rFonts w:ascii="Times New Roman" w:eastAsia="Times New Roman" w:hAnsi="Times New Roman" w:cs="Times New Roman"/>
                <w:bCs/>
                <w:sz w:val="24"/>
                <w:szCs w:val="24"/>
                <w:lang w:eastAsia="ru-RU"/>
              </w:rPr>
              <w:t>Чистить зеркала и стеклянные поверхности (кроме окон) специальным средством для чистки  стекла.</w:t>
            </w:r>
          </w:p>
        </w:tc>
        <w:tc>
          <w:tcPr>
            <w:tcW w:w="3007" w:type="dxa"/>
            <w:gridSpan w:val="2"/>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неделю</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(понедельник).</w:t>
            </w:r>
          </w:p>
        </w:tc>
      </w:tr>
      <w:tr w:rsidR="00DF4A6C" w:rsidRPr="00DF4A6C" w:rsidTr="00577295">
        <w:trPr>
          <w:trHeight w:val="835"/>
        </w:trPr>
        <w:tc>
          <w:tcPr>
            <w:tcW w:w="1809" w:type="dxa"/>
            <w:gridSpan w:val="2"/>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bCs/>
                <w:sz w:val="24"/>
                <w:szCs w:val="24"/>
                <w:lang w:eastAsia="ru-RU"/>
              </w:rPr>
            </w:pPr>
          </w:p>
        </w:tc>
        <w:tc>
          <w:tcPr>
            <w:tcW w:w="549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bCs/>
                <w:sz w:val="24"/>
                <w:szCs w:val="24"/>
                <w:lang w:eastAsia="ru-RU"/>
              </w:rPr>
            </w:pPr>
            <w:r w:rsidRPr="00DF4A6C">
              <w:rPr>
                <w:rFonts w:ascii="Times New Roman" w:eastAsia="Times New Roman" w:hAnsi="Times New Roman" w:cs="Times New Roman"/>
                <w:bCs/>
                <w:sz w:val="24"/>
                <w:szCs w:val="24"/>
                <w:lang w:eastAsia="ru-RU"/>
              </w:rPr>
              <w:t>Обрабатывать уборочный инвентарь, ёршики и ёмкости для ёршиков дезинфицирующим раствором и заменять дезинфицирующий раствор в ёмкостях.</w:t>
            </w:r>
          </w:p>
        </w:tc>
        <w:tc>
          <w:tcPr>
            <w:tcW w:w="3007" w:type="dxa"/>
            <w:gridSpan w:val="2"/>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день.</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r>
    </w:tbl>
    <w:p w:rsidR="00DF4A6C" w:rsidRPr="00DF4A6C" w:rsidRDefault="00DF4A6C" w:rsidP="00DF4A6C">
      <w:pPr>
        <w:spacing w:after="0" w:line="240" w:lineRule="auto"/>
        <w:jc w:val="center"/>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 xml:space="preserve">Ремонтный цех, автотранспортный участок, </w:t>
      </w:r>
      <w:proofErr w:type="spellStart"/>
      <w:r w:rsidRPr="00DF4A6C">
        <w:rPr>
          <w:rFonts w:ascii="Times New Roman" w:eastAsia="Times New Roman" w:hAnsi="Times New Roman" w:cs="Times New Roman"/>
          <w:b/>
          <w:sz w:val="24"/>
          <w:szCs w:val="24"/>
          <w:lang w:eastAsia="ru-RU"/>
        </w:rPr>
        <w:t>сантеплоцех</w:t>
      </w:r>
      <w:proofErr w:type="spellEnd"/>
      <w:r w:rsidRPr="00DF4A6C">
        <w:rPr>
          <w:rFonts w:ascii="Times New Roman" w:eastAsia="Times New Roman" w:hAnsi="Times New Roman" w:cs="Times New Roman"/>
          <w:b/>
          <w:sz w:val="24"/>
          <w:szCs w:val="24"/>
          <w:lang w:eastAsia="ru-RU"/>
        </w:rPr>
        <w:t>, лаборатория теплотехники.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668"/>
        <w:gridCol w:w="2777"/>
      </w:tblGrid>
      <w:tr w:rsidR="00DF4A6C" w:rsidRPr="00DF4A6C" w:rsidTr="00577295">
        <w:tc>
          <w:tcPr>
            <w:tcW w:w="1728" w:type="dxa"/>
            <w:vMerge w:val="restart"/>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Кабинеты, учебные классы, служебные помещения,</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комнаты отдыха,</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мастерские.</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Осуществлять влажную уборку пола с твёрдым покрытием и плинтусов. </w:t>
            </w:r>
            <w:proofErr w:type="gramStart"/>
            <w:r w:rsidRPr="00DF4A6C">
              <w:rPr>
                <w:rFonts w:ascii="Times New Roman" w:eastAsia="Times New Roman" w:hAnsi="Times New Roman" w:cs="Times New Roman"/>
                <w:sz w:val="24"/>
                <w:szCs w:val="24"/>
                <w:lang w:eastAsia="ru-RU"/>
              </w:rPr>
              <w:t>Удалять пятна и липкие субстанции (жевательная резинка, пластилин и т.п.) с мебели, полов, подоконников (свободная поверхность), дверей, стен.</w:t>
            </w:r>
            <w:proofErr w:type="gramEnd"/>
            <w:r w:rsidRPr="00DF4A6C">
              <w:rPr>
                <w:rFonts w:ascii="Times New Roman" w:eastAsia="Times New Roman" w:hAnsi="Times New Roman" w:cs="Times New Roman"/>
                <w:sz w:val="24"/>
                <w:szCs w:val="24"/>
                <w:lang w:eastAsia="ru-RU"/>
              </w:rPr>
              <w:t xml:space="preserve"> Удалять  мусор между секциями системы отопления (радиаторов), радиаторных решёток.</w:t>
            </w:r>
          </w:p>
        </w:tc>
        <w:tc>
          <w:tcPr>
            <w:tcW w:w="2777"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день.</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Опустошать  мусорные корзины с заменой мусорного мешка, с последующим выносом мусора к месту утилизации.</w:t>
            </w:r>
          </w:p>
        </w:tc>
        <w:tc>
          <w:tcPr>
            <w:tcW w:w="2777"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день.</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протирку мусорных корзин с  внутренней и наружной стороны.</w:t>
            </w:r>
          </w:p>
        </w:tc>
        <w:tc>
          <w:tcPr>
            <w:tcW w:w="2777"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неделю</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(понедельник).</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протирку влажной салфеткой загрязнений и пыли со стеклянных и зеркальных поверхностей шкафов (свободная поверхность), стеллажей (свободная поверхность), тумб (свободная поверхность), дверей, подоконников (свободная поверхность).</w:t>
            </w:r>
          </w:p>
        </w:tc>
        <w:tc>
          <w:tcPr>
            <w:tcW w:w="2777"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неделю</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(понедельник).</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протирку и удаление видимых загрязнений с поверхности оргтехники, кроме экранов мониторов и  клавиатур, с применением специальных моющих средств.</w:t>
            </w:r>
          </w:p>
        </w:tc>
        <w:tc>
          <w:tcPr>
            <w:tcW w:w="2777"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неделю</w:t>
            </w:r>
          </w:p>
          <w:p w:rsidR="00DF4A6C" w:rsidRPr="00DF4A6C" w:rsidRDefault="00DF4A6C" w:rsidP="00DF4A6C">
            <w:pPr>
              <w:tabs>
                <w:tab w:val="right" w:pos="2347"/>
              </w:tabs>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(понедельник).</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протирку свободной рабочей поверхности стола.</w:t>
            </w:r>
          </w:p>
        </w:tc>
        <w:tc>
          <w:tcPr>
            <w:tcW w:w="2777"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неделю</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(понедельник).</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протирку системы отопления (радиаторов), радиаторных решёток.</w:t>
            </w:r>
          </w:p>
        </w:tc>
        <w:tc>
          <w:tcPr>
            <w:tcW w:w="2777"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месяц</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(первый понедельник).</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протирку плакатов, информационных стендов.</w:t>
            </w:r>
          </w:p>
        </w:tc>
        <w:tc>
          <w:tcPr>
            <w:tcW w:w="2777"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месяц</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(первый понедельник).</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протирку стен высотой до трёх метров</w:t>
            </w:r>
          </w:p>
        </w:tc>
        <w:tc>
          <w:tcPr>
            <w:tcW w:w="2777"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1 раз в квартал </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(первый рабочий день).</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777"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Сентябрь.</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уборку кондиционеров и решёток приточно-вытяжной вентиляции.</w:t>
            </w:r>
          </w:p>
        </w:tc>
        <w:tc>
          <w:tcPr>
            <w:tcW w:w="2777"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- 1 раз в месяц</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(первый понедельник).</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протирку плафонов, светильников в кабинетах.</w:t>
            </w:r>
          </w:p>
        </w:tc>
        <w:tc>
          <w:tcPr>
            <w:tcW w:w="2777"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1 раз в год: </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к 1 сентября.              </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Удалять пыль и грязь в труднодоступных местах под мебелью и  оборудованием.</w:t>
            </w:r>
          </w:p>
        </w:tc>
        <w:tc>
          <w:tcPr>
            <w:tcW w:w="2777" w:type="dxa"/>
            <w:shd w:val="clear" w:color="auto" w:fill="auto"/>
          </w:tcPr>
          <w:p w:rsidR="00DF4A6C" w:rsidRPr="00DF4A6C" w:rsidRDefault="00DF4A6C" w:rsidP="00DF4A6C">
            <w:pPr>
              <w:tabs>
                <w:tab w:val="right" w:pos="2347"/>
              </w:tabs>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год:</w:t>
            </w:r>
            <w:r w:rsidRPr="00DF4A6C">
              <w:rPr>
                <w:rFonts w:ascii="Times New Roman" w:eastAsia="Times New Roman" w:hAnsi="Times New Roman" w:cs="Times New Roman"/>
                <w:sz w:val="24"/>
                <w:szCs w:val="24"/>
                <w:lang w:eastAsia="ru-RU"/>
              </w:rPr>
              <w:tab/>
            </w:r>
          </w:p>
          <w:p w:rsidR="00DF4A6C" w:rsidRPr="00DF4A6C" w:rsidRDefault="00DF4A6C" w:rsidP="00DF4A6C">
            <w:pPr>
              <w:tabs>
                <w:tab w:val="right" w:pos="2347"/>
              </w:tabs>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 1 сентября.</w:t>
            </w:r>
          </w:p>
        </w:tc>
      </w:tr>
      <w:tr w:rsidR="00DF4A6C" w:rsidRPr="00DF4A6C" w:rsidTr="00577295">
        <w:tc>
          <w:tcPr>
            <w:tcW w:w="1728" w:type="dxa"/>
            <w:vMerge w:val="restart"/>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roofErr w:type="gramStart"/>
            <w:r w:rsidRPr="00DF4A6C">
              <w:rPr>
                <w:rFonts w:ascii="Times New Roman" w:eastAsia="Times New Roman" w:hAnsi="Times New Roman" w:cs="Times New Roman"/>
                <w:sz w:val="24"/>
                <w:szCs w:val="24"/>
                <w:lang w:eastAsia="ru-RU"/>
              </w:rPr>
              <w:t>Санитарные узлы, комнаты для умывания, (средства, предназначен-</w:t>
            </w:r>
            <w:proofErr w:type="spellStart"/>
            <w:r w:rsidRPr="00DF4A6C">
              <w:rPr>
                <w:rFonts w:ascii="Times New Roman" w:eastAsia="Times New Roman" w:hAnsi="Times New Roman" w:cs="Times New Roman"/>
                <w:sz w:val="24"/>
                <w:szCs w:val="24"/>
                <w:lang w:eastAsia="ru-RU"/>
              </w:rPr>
              <w:t>ные</w:t>
            </w:r>
            <w:proofErr w:type="spellEnd"/>
            <w:r w:rsidRPr="00DF4A6C">
              <w:rPr>
                <w:rFonts w:ascii="Times New Roman" w:eastAsia="Times New Roman" w:hAnsi="Times New Roman" w:cs="Times New Roman"/>
                <w:sz w:val="24"/>
                <w:szCs w:val="24"/>
                <w:lang w:eastAsia="ru-RU"/>
              </w:rPr>
              <w:t xml:space="preserve"> для уборки и инвентарь, должны быть </w:t>
            </w:r>
            <w:proofErr w:type="spellStart"/>
            <w:r w:rsidRPr="00DF4A6C">
              <w:rPr>
                <w:rFonts w:ascii="Times New Roman" w:eastAsia="Times New Roman" w:hAnsi="Times New Roman" w:cs="Times New Roman"/>
                <w:sz w:val="24"/>
                <w:szCs w:val="24"/>
                <w:lang w:eastAsia="ru-RU"/>
              </w:rPr>
              <w:t>промаркиро</w:t>
            </w:r>
            <w:proofErr w:type="spellEnd"/>
            <w:r w:rsidRPr="00DF4A6C">
              <w:rPr>
                <w:rFonts w:ascii="Times New Roman" w:eastAsia="Times New Roman" w:hAnsi="Times New Roman" w:cs="Times New Roman"/>
                <w:sz w:val="24"/>
                <w:szCs w:val="24"/>
                <w:lang w:eastAsia="ru-RU"/>
              </w:rPr>
              <w:t>-</w:t>
            </w:r>
            <w:proofErr w:type="gramEnd"/>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roofErr w:type="spellStart"/>
            <w:proofErr w:type="gramStart"/>
            <w:r w:rsidRPr="00DF4A6C">
              <w:rPr>
                <w:rFonts w:ascii="Times New Roman" w:eastAsia="Times New Roman" w:hAnsi="Times New Roman" w:cs="Times New Roman"/>
                <w:sz w:val="24"/>
                <w:szCs w:val="24"/>
                <w:lang w:eastAsia="ru-RU"/>
              </w:rPr>
              <w:t>ваны</w:t>
            </w:r>
            <w:proofErr w:type="spellEnd"/>
            <w:r w:rsidRPr="00DF4A6C">
              <w:rPr>
                <w:rFonts w:ascii="Times New Roman" w:eastAsia="Times New Roman" w:hAnsi="Times New Roman" w:cs="Times New Roman"/>
                <w:sz w:val="24"/>
                <w:szCs w:val="24"/>
                <w:lang w:eastAsia="ru-RU"/>
              </w:rPr>
              <w:t xml:space="preserve"> и храниться в отдельном помещении, которое закрывается на ключ).</w:t>
            </w:r>
            <w:proofErr w:type="gramEnd"/>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уборку пола и плинтусов с применением дезинфицирующих средств.</w:t>
            </w:r>
          </w:p>
        </w:tc>
        <w:tc>
          <w:tcPr>
            <w:tcW w:w="2777"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день.</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уборку унитазов, писсуаров, раковин, кранов, смесителей, стоков в полу, и проводить их дезинфекцию.</w:t>
            </w:r>
          </w:p>
        </w:tc>
        <w:tc>
          <w:tcPr>
            <w:tcW w:w="2777"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день и по мере необходимости.</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Удалять ржавчину, водный, мочевой, известковый камень с санитарных приборов, проводить их дезинфекцию.</w:t>
            </w:r>
          </w:p>
        </w:tc>
        <w:tc>
          <w:tcPr>
            <w:tcW w:w="2777"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месяц</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(первый понедельник).</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уборку кафельных стен и проводить их дезинфекцию.</w:t>
            </w:r>
          </w:p>
        </w:tc>
        <w:tc>
          <w:tcPr>
            <w:tcW w:w="2777"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неделю</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(понедельник).</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Опустошать мусорные корзины с заменой мусорного пакета и последующим выносом мусора к месту утилизации.</w:t>
            </w:r>
          </w:p>
        </w:tc>
        <w:tc>
          <w:tcPr>
            <w:tcW w:w="2777"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день.</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протирку мусорных корзин дезинфицирующим раствором с внутренней и наружной сторон.</w:t>
            </w:r>
          </w:p>
        </w:tc>
        <w:tc>
          <w:tcPr>
            <w:tcW w:w="2777"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неделю</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(понедельник).</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Удалять  локальные загрязнения с перегородок, дверей туалетных кабинок, проводить их дезинфекцию.</w:t>
            </w:r>
          </w:p>
        </w:tc>
        <w:tc>
          <w:tcPr>
            <w:tcW w:w="2777"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день и по мере необходимости.</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Промывать туалетные ёршики и ёмкости для них дезинфицирующим раствором и заменять дезинфицирующий раствор в ёмкостях.</w:t>
            </w:r>
          </w:p>
        </w:tc>
        <w:tc>
          <w:tcPr>
            <w:tcW w:w="2777"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день.</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протирку входных дверей, дверных ручек, дверных проёмов, подоконников (свободная поверхность), чистить зеркала и стеклянные поверхности (кроме окон) специальными моющими средствами.</w:t>
            </w:r>
          </w:p>
        </w:tc>
        <w:tc>
          <w:tcPr>
            <w:tcW w:w="2777"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день.</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протирку системы отопления (радиаторов).</w:t>
            </w:r>
          </w:p>
        </w:tc>
        <w:tc>
          <w:tcPr>
            <w:tcW w:w="2777"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месяц</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(первый понедельник).</w:t>
            </w:r>
          </w:p>
        </w:tc>
      </w:tr>
      <w:tr w:rsidR="00DF4A6C" w:rsidRPr="00DF4A6C" w:rsidTr="00577295">
        <w:trPr>
          <w:trHeight w:val="722"/>
        </w:trPr>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777"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Сентябрь.</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протирку решёток приточно-вытяжной вентиляции.</w:t>
            </w:r>
          </w:p>
        </w:tc>
        <w:tc>
          <w:tcPr>
            <w:tcW w:w="2777"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месяц</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(первый понедельник).</w:t>
            </w:r>
          </w:p>
        </w:tc>
      </w:tr>
      <w:tr w:rsidR="00DF4A6C" w:rsidRPr="00DF4A6C" w:rsidTr="00577295">
        <w:tc>
          <w:tcPr>
            <w:tcW w:w="1728" w:type="dxa"/>
            <w:vMerge w:val="restart"/>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Коридоры, лестницы.</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уборку пола, плинтусов коридоров с  применением дезинфицирующих средств.</w:t>
            </w:r>
          </w:p>
        </w:tc>
        <w:tc>
          <w:tcPr>
            <w:tcW w:w="2777"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день.</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Осуществлять влажную уборку лестничных маршей и площадок,  протирать  перила с применением дезинфицирующих средств. </w:t>
            </w:r>
          </w:p>
        </w:tc>
        <w:tc>
          <w:tcPr>
            <w:tcW w:w="2777"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день, а так же по требованию.</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протирку системы отопления (радиаторов), радиаторных решёток и подоконников.</w:t>
            </w:r>
          </w:p>
        </w:tc>
        <w:tc>
          <w:tcPr>
            <w:tcW w:w="2777"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неделю</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(понедельник).</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Удалять мусор между секциями системы отопления (радиаторов), радиаторных решёток.</w:t>
            </w:r>
          </w:p>
        </w:tc>
        <w:tc>
          <w:tcPr>
            <w:tcW w:w="2777"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день.</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Опустошать мусорные корзины с заменой мусорного мешка, с последующим выносом мусора к месту утилизации.</w:t>
            </w:r>
          </w:p>
        </w:tc>
        <w:tc>
          <w:tcPr>
            <w:tcW w:w="2777"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1 раз в день. </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протирку мусорных корзин дезинфицирующими средствами с наружной и внутренней стороны.</w:t>
            </w:r>
          </w:p>
        </w:tc>
        <w:tc>
          <w:tcPr>
            <w:tcW w:w="2777"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 раза в неделю</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(понедельник, четверг).</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Осуществлять влажную протирку светильников и </w:t>
            </w:r>
            <w:r w:rsidRPr="00DF4A6C">
              <w:rPr>
                <w:rFonts w:ascii="Times New Roman" w:eastAsia="Times New Roman" w:hAnsi="Times New Roman" w:cs="Times New Roman"/>
                <w:sz w:val="24"/>
                <w:szCs w:val="24"/>
                <w:lang w:eastAsia="ru-RU"/>
              </w:rPr>
              <w:lastRenderedPageBreak/>
              <w:t>люстр.</w:t>
            </w:r>
          </w:p>
        </w:tc>
        <w:tc>
          <w:tcPr>
            <w:tcW w:w="2777"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lastRenderedPageBreak/>
              <w:t>1 раз в год:</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lastRenderedPageBreak/>
              <w:t>- к  1 сентября.</w:t>
            </w:r>
          </w:p>
        </w:tc>
      </w:tr>
      <w:tr w:rsidR="00DF4A6C" w:rsidRPr="00DF4A6C" w:rsidTr="00577295">
        <w:tc>
          <w:tcPr>
            <w:tcW w:w="1728"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8"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777"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Сентябрь.</w:t>
            </w:r>
          </w:p>
        </w:tc>
      </w:tr>
      <w:tr w:rsidR="00DF4A6C" w:rsidRPr="00DF4A6C" w:rsidTr="00577295">
        <w:tc>
          <w:tcPr>
            <w:tcW w:w="1728" w:type="dxa"/>
            <w:vMerge/>
            <w:tcBorders>
              <w:top w:val="single" w:sz="4" w:space="0" w:color="auto"/>
              <w:bottom w:val="nil"/>
            </w:tcBorders>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8" w:type="dxa"/>
            <w:tcBorders>
              <w:top w:val="single" w:sz="4" w:space="0" w:color="auto"/>
              <w:bottom w:val="single" w:sz="4" w:space="0" w:color="auto"/>
            </w:tcBorders>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протирку стен высотой до трёх метров.</w:t>
            </w:r>
          </w:p>
        </w:tc>
        <w:tc>
          <w:tcPr>
            <w:tcW w:w="2777" w:type="dxa"/>
            <w:tcBorders>
              <w:bottom w:val="single" w:sz="4" w:space="0" w:color="auto"/>
            </w:tcBorders>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 раза  в год:</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 1 сентября;</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 1 марта.</w:t>
            </w:r>
          </w:p>
        </w:tc>
      </w:tr>
      <w:tr w:rsidR="00DF4A6C" w:rsidRPr="00DF4A6C" w:rsidTr="00577295">
        <w:trPr>
          <w:trHeight w:val="897"/>
        </w:trPr>
        <w:tc>
          <w:tcPr>
            <w:tcW w:w="1728" w:type="dxa"/>
            <w:tcBorders>
              <w:top w:val="nil"/>
              <w:left w:val="single" w:sz="4" w:space="0" w:color="auto"/>
              <w:bottom w:val="single" w:sz="4" w:space="0" w:color="auto"/>
              <w:right w:val="single" w:sz="4" w:space="0" w:color="auto"/>
            </w:tcBorders>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668" w:type="dxa"/>
            <w:tcBorders>
              <w:top w:val="single" w:sz="4" w:space="0" w:color="auto"/>
              <w:left w:val="single" w:sz="4" w:space="0" w:color="auto"/>
              <w:bottom w:val="single" w:sz="4" w:space="0" w:color="auto"/>
              <w:right w:val="single" w:sz="4" w:space="0" w:color="auto"/>
            </w:tcBorders>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Осуществлять влажную протирку плакатов, информационных стендов. </w:t>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месяц</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(первый понедельник).</w:t>
            </w:r>
          </w:p>
        </w:tc>
      </w:tr>
    </w:tbl>
    <w:p w:rsidR="00DF4A6C" w:rsidRPr="00DF4A6C" w:rsidRDefault="00DF4A6C" w:rsidP="00DF4A6C">
      <w:pPr>
        <w:spacing w:after="0" w:line="240" w:lineRule="auto"/>
        <w:jc w:val="both"/>
        <w:rPr>
          <w:rFonts w:ascii="Times New Roman" w:eastAsia="Times New Roman" w:hAnsi="Times New Roman" w:cs="Times New Roman"/>
          <w:vanish/>
          <w:sz w:val="24"/>
          <w:szCs w:val="24"/>
          <w:lang w:eastAsia="ru-RU"/>
        </w:rPr>
      </w:pPr>
    </w:p>
    <w:tbl>
      <w:tblPr>
        <w:tblW w:w="0" w:type="auto"/>
        <w:tblInd w:w="36" w:type="dxa"/>
        <w:tblBorders>
          <w:top w:val="single" w:sz="4" w:space="0" w:color="auto"/>
        </w:tblBorders>
        <w:tblLook w:val="0000" w:firstRow="0" w:lastRow="0" w:firstColumn="0" w:lastColumn="0" w:noHBand="0" w:noVBand="0"/>
      </w:tblPr>
      <w:tblGrid>
        <w:gridCol w:w="1695"/>
      </w:tblGrid>
      <w:tr w:rsidR="00DF4A6C" w:rsidRPr="00DF4A6C" w:rsidTr="00577295">
        <w:trPr>
          <w:trHeight w:val="100"/>
          <w:hidden/>
        </w:trPr>
        <w:tc>
          <w:tcPr>
            <w:tcW w:w="1695" w:type="dxa"/>
          </w:tcPr>
          <w:p w:rsidR="00DF4A6C" w:rsidRPr="00DF4A6C" w:rsidRDefault="00DF4A6C" w:rsidP="00DF4A6C">
            <w:pPr>
              <w:spacing w:after="0" w:line="240" w:lineRule="auto"/>
              <w:jc w:val="both"/>
              <w:rPr>
                <w:rFonts w:ascii="Times New Roman" w:eastAsia="Times New Roman" w:hAnsi="Times New Roman" w:cs="Times New Roman"/>
                <w:vanish/>
                <w:sz w:val="24"/>
                <w:szCs w:val="24"/>
                <w:lang w:eastAsia="ru-RU"/>
              </w:rPr>
            </w:pPr>
          </w:p>
        </w:tc>
      </w:tr>
    </w:tbl>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w:t>
      </w:r>
      <w:r w:rsidRPr="00DF4A6C">
        <w:rPr>
          <w:rFonts w:ascii="Times New Roman" w:eastAsia="Times New Roman" w:hAnsi="Times New Roman" w:cs="Times New Roman"/>
          <w:b/>
          <w:sz w:val="24"/>
          <w:szCs w:val="24"/>
          <w:lang w:eastAsia="ru-RU"/>
        </w:rPr>
        <w:t xml:space="preserve">  Комбинат 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5382"/>
        <w:gridCol w:w="2802"/>
      </w:tblGrid>
      <w:tr w:rsidR="00DF4A6C" w:rsidRPr="00DF4A6C" w:rsidTr="00577295">
        <w:tc>
          <w:tcPr>
            <w:tcW w:w="2010"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w:t>
            </w: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val="en-US" w:eastAsia="ru-RU"/>
              </w:rPr>
            </w:pPr>
            <w:r w:rsidRPr="00DF4A6C">
              <w:rPr>
                <w:rFonts w:ascii="Times New Roman" w:eastAsia="Times New Roman" w:hAnsi="Times New Roman" w:cs="Times New Roman"/>
                <w:sz w:val="24"/>
                <w:szCs w:val="24"/>
                <w:lang w:eastAsia="ru-RU"/>
              </w:rPr>
              <w:t xml:space="preserve">                                 Цоколь.</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r>
      <w:tr w:rsidR="00DF4A6C" w:rsidRPr="00DF4A6C" w:rsidTr="00577295">
        <w:trPr>
          <w:trHeight w:val="85"/>
        </w:trPr>
        <w:tc>
          <w:tcPr>
            <w:tcW w:w="2010" w:type="dxa"/>
            <w:vMerge w:val="restart"/>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Тир.</w:t>
            </w: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Проводить влажную уборку пола с твёрдым покрытием и плинтусов, удалять пятна и мусор.</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неделю.</w:t>
            </w:r>
          </w:p>
        </w:tc>
      </w:tr>
      <w:tr w:rsidR="00DF4A6C" w:rsidRPr="00DF4A6C" w:rsidTr="00577295">
        <w:tc>
          <w:tcPr>
            <w:tcW w:w="2010"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Опустошать мусорные корзины с заменой мусорного мешка, с последующим выносом мусора к месту утилизации.</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неделю.</w:t>
            </w:r>
          </w:p>
        </w:tc>
      </w:tr>
      <w:tr w:rsidR="00DF4A6C" w:rsidRPr="00DF4A6C" w:rsidTr="00577295">
        <w:tc>
          <w:tcPr>
            <w:tcW w:w="2010"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протирку мусорных корзин с внутренней и внешней стороны.</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неделю.</w:t>
            </w:r>
          </w:p>
        </w:tc>
      </w:tr>
      <w:tr w:rsidR="00DF4A6C" w:rsidRPr="00DF4A6C" w:rsidTr="00577295">
        <w:trPr>
          <w:trHeight w:val="1197"/>
        </w:trPr>
        <w:tc>
          <w:tcPr>
            <w:tcW w:w="2010"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протирку влажной салфеткой загрязнений и пыли со стеклянных и зеркальных поверхностей, стеллажей (свободная поверхность), тумб (свободная поверхность), дверей, подоконников (свободная поверхность).</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неделю.</w:t>
            </w:r>
          </w:p>
        </w:tc>
      </w:tr>
      <w:tr w:rsidR="00DF4A6C" w:rsidRPr="00DF4A6C" w:rsidTr="00577295">
        <w:tc>
          <w:tcPr>
            <w:tcW w:w="2010"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Лестничные пролёты.</w:t>
            </w: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протирку стен высотой до трёх метров и влажную уборку лестницы с применением моющих и дезинфицирующих средств.</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неделю.</w:t>
            </w:r>
          </w:p>
        </w:tc>
      </w:tr>
      <w:tr w:rsidR="00DF4A6C" w:rsidRPr="00DF4A6C" w:rsidTr="00577295">
        <w:tc>
          <w:tcPr>
            <w:tcW w:w="2010" w:type="dxa"/>
            <w:vMerge w:val="restart"/>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Коридоры.</w:t>
            </w: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Проводить влажную уборку пола с твёрдым покрытием и плинтусов с применением моющих и дезинфицирующих средств, удалять пятна и мусор.</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неделю.</w:t>
            </w:r>
          </w:p>
        </w:tc>
      </w:tr>
      <w:tr w:rsidR="00DF4A6C" w:rsidRPr="00DF4A6C" w:rsidTr="00577295">
        <w:tc>
          <w:tcPr>
            <w:tcW w:w="2010"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Опустошать мусорные корзины с заменой мусорного мешка, с последующим выносом мусора к месту утилизации.</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неделю.</w:t>
            </w:r>
          </w:p>
        </w:tc>
      </w:tr>
      <w:tr w:rsidR="00DF4A6C" w:rsidRPr="00DF4A6C" w:rsidTr="00577295">
        <w:tc>
          <w:tcPr>
            <w:tcW w:w="2010" w:type="dxa"/>
            <w:vMerge w:val="restart"/>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Склады.</w:t>
            </w: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Проводить влажную уборку пола и плинтусов с применением моющих и дезинфицирующих средств.</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неделю.</w:t>
            </w:r>
          </w:p>
        </w:tc>
      </w:tr>
      <w:tr w:rsidR="00DF4A6C" w:rsidRPr="00DF4A6C" w:rsidTr="00577295">
        <w:tc>
          <w:tcPr>
            <w:tcW w:w="2010"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протирку стен.</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неделю.</w:t>
            </w:r>
          </w:p>
        </w:tc>
      </w:tr>
      <w:tr w:rsidR="00DF4A6C" w:rsidRPr="00DF4A6C" w:rsidTr="00577295">
        <w:tc>
          <w:tcPr>
            <w:tcW w:w="2010" w:type="dxa"/>
            <w:vMerge w:val="restart"/>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Санитарные узлы, душевая комната (средства, предназначенные для уборки пола и инвентарь, должны быть промаркированы и хранится в отдельном помещении, которое закрывается на </w:t>
            </w:r>
            <w:r w:rsidRPr="00DF4A6C">
              <w:rPr>
                <w:rFonts w:ascii="Times New Roman" w:eastAsia="Times New Roman" w:hAnsi="Times New Roman" w:cs="Times New Roman"/>
                <w:sz w:val="24"/>
                <w:szCs w:val="24"/>
                <w:lang w:eastAsia="ru-RU"/>
              </w:rPr>
              <w:lastRenderedPageBreak/>
              <w:t>ключ).</w:t>
            </w: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lastRenderedPageBreak/>
              <w:t>Осуществлять  влажную уборку унитазов, раковин, кранов, смесителей, стоков в полу, проводить их дезинфекцию.</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3 раза в неделю.</w:t>
            </w:r>
          </w:p>
        </w:tc>
      </w:tr>
      <w:tr w:rsidR="00DF4A6C" w:rsidRPr="00DF4A6C" w:rsidTr="00577295">
        <w:tc>
          <w:tcPr>
            <w:tcW w:w="2010"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Удалять с санитарных приборов ржавчину, водный, мочевой, известковый камень с применением дезинфицирующих растворов, моющих и чистящих средств.</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месяц</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(первый понедельник).</w:t>
            </w:r>
          </w:p>
        </w:tc>
      </w:tr>
      <w:tr w:rsidR="00DF4A6C" w:rsidRPr="00DF4A6C" w:rsidTr="00577295">
        <w:tc>
          <w:tcPr>
            <w:tcW w:w="2010"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Проводить влажную уборку пола, плинтусов, протирку стен высотой до двух метров, дверей и дверных проёмов.</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3 раза в неделю.</w:t>
            </w:r>
          </w:p>
        </w:tc>
      </w:tr>
      <w:tr w:rsidR="00DF4A6C" w:rsidRPr="00DF4A6C" w:rsidTr="00577295">
        <w:tc>
          <w:tcPr>
            <w:tcW w:w="2010"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Первый этаж.</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r>
      <w:tr w:rsidR="00DF4A6C" w:rsidRPr="00DF4A6C" w:rsidTr="00577295">
        <w:tc>
          <w:tcPr>
            <w:tcW w:w="2010" w:type="dxa"/>
            <w:vMerge w:val="restart"/>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Склады.</w:t>
            </w: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sz w:val="24"/>
                <w:szCs w:val="24"/>
                <w:lang w:eastAsia="ru-RU"/>
              </w:rPr>
              <w:t>Проводить влажную уборку пола с твёрдым покрытием и плинтусов, удалять пятна и мусор.</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 раза в неделю.</w:t>
            </w:r>
          </w:p>
        </w:tc>
      </w:tr>
      <w:tr w:rsidR="00DF4A6C" w:rsidRPr="00DF4A6C" w:rsidTr="00577295">
        <w:tc>
          <w:tcPr>
            <w:tcW w:w="2010"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Выносить мусор к месту утилизации.</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 раза в неделю.</w:t>
            </w:r>
          </w:p>
        </w:tc>
      </w:tr>
      <w:tr w:rsidR="00DF4A6C" w:rsidRPr="00DF4A6C" w:rsidTr="00577295">
        <w:tc>
          <w:tcPr>
            <w:tcW w:w="2010"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Сентябрь.</w:t>
            </w:r>
          </w:p>
        </w:tc>
      </w:tr>
      <w:tr w:rsidR="00DF4A6C" w:rsidRPr="00DF4A6C" w:rsidTr="00577295">
        <w:tc>
          <w:tcPr>
            <w:tcW w:w="2010"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протирку стен высотой до двух метров, дверей и дверных проёмов с применением моющих и дезинфицирующих  средств.</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color w:val="FF0000"/>
                <w:sz w:val="24"/>
                <w:szCs w:val="24"/>
                <w:lang w:eastAsia="ru-RU"/>
              </w:rPr>
            </w:pPr>
            <w:r w:rsidRPr="00DF4A6C">
              <w:rPr>
                <w:rFonts w:ascii="Times New Roman" w:eastAsia="Times New Roman" w:hAnsi="Times New Roman" w:cs="Times New Roman"/>
                <w:sz w:val="24"/>
                <w:szCs w:val="24"/>
                <w:lang w:eastAsia="ru-RU"/>
              </w:rPr>
              <w:t>2 квартал по требованию</w:t>
            </w:r>
          </w:p>
        </w:tc>
      </w:tr>
      <w:tr w:rsidR="00DF4A6C" w:rsidRPr="00DF4A6C" w:rsidTr="00577295">
        <w:tc>
          <w:tcPr>
            <w:tcW w:w="2010" w:type="dxa"/>
            <w:vMerge w:val="restart"/>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Коридоры.</w:t>
            </w: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Проводить влажную уборку пола с твёрдым покрытием и плинтусов, удалять пятна и мусор.</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неделю.</w:t>
            </w:r>
          </w:p>
        </w:tc>
      </w:tr>
      <w:tr w:rsidR="00DF4A6C" w:rsidRPr="00DF4A6C" w:rsidTr="00577295">
        <w:tc>
          <w:tcPr>
            <w:tcW w:w="2010"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протирку стен высотой до двух метров с применением моющих и дезинфицирующих  средств.</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неделю.</w:t>
            </w:r>
          </w:p>
        </w:tc>
      </w:tr>
      <w:tr w:rsidR="00DF4A6C" w:rsidRPr="00DF4A6C" w:rsidTr="00577295">
        <w:tc>
          <w:tcPr>
            <w:tcW w:w="2010"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Проводить влажную протирку дверей и дверных проёмов с применением моющих и  дезинфицирующих  средств.</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неделю.</w:t>
            </w:r>
          </w:p>
        </w:tc>
      </w:tr>
      <w:tr w:rsidR="00DF4A6C" w:rsidRPr="00DF4A6C" w:rsidTr="00577295">
        <w:tc>
          <w:tcPr>
            <w:tcW w:w="2010" w:type="dxa"/>
            <w:vMerge w:val="restart"/>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Лестничные пролёты.</w:t>
            </w: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Проводить влажную уборку пола с твёрдым покрытием и плинтусов, удалять пятна и мусор.</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Ежедневно.</w:t>
            </w:r>
          </w:p>
        </w:tc>
      </w:tr>
      <w:tr w:rsidR="00DF4A6C" w:rsidRPr="00DF4A6C" w:rsidTr="00577295">
        <w:tc>
          <w:tcPr>
            <w:tcW w:w="2010"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протирку стен с применением моющих и  дезинфицирующих средств.</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Ежедневно.</w:t>
            </w:r>
          </w:p>
        </w:tc>
      </w:tr>
      <w:tr w:rsidR="00DF4A6C" w:rsidRPr="00DF4A6C" w:rsidTr="00577295">
        <w:tc>
          <w:tcPr>
            <w:tcW w:w="2010"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Сентябрь.</w:t>
            </w:r>
          </w:p>
        </w:tc>
      </w:tr>
      <w:tr w:rsidR="00DF4A6C" w:rsidRPr="00DF4A6C" w:rsidTr="00577295">
        <w:tc>
          <w:tcPr>
            <w:tcW w:w="2010" w:type="dxa"/>
            <w:vMerge w:val="restart"/>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Санитарные узлы, комнаты для умывания (средства, предназначенные для уборки пола и инвентарь, должны быть промаркированы и храниться в отдельном помещении, которое закрывается на ключ).</w:t>
            </w: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Проводить влажную уборку пола, плинтусов.</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Ежедневно.</w:t>
            </w:r>
          </w:p>
        </w:tc>
      </w:tr>
      <w:tr w:rsidR="00DF4A6C" w:rsidRPr="00DF4A6C" w:rsidTr="00577295">
        <w:tc>
          <w:tcPr>
            <w:tcW w:w="2010"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уборку унитазов, раковин, кранов, смесителей, стоков в полу, проводить их дезинфекцию.</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Ежедневно.</w:t>
            </w:r>
          </w:p>
        </w:tc>
      </w:tr>
      <w:tr w:rsidR="00DF4A6C" w:rsidRPr="00DF4A6C" w:rsidTr="00577295">
        <w:tc>
          <w:tcPr>
            <w:tcW w:w="2010"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Удалять с санитарных приборов ржавчину, водный, мочевой, известковый камень с применением дезинфицирующих растворов, моющих и чистящих средств.</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Ежедневно.</w:t>
            </w:r>
          </w:p>
        </w:tc>
      </w:tr>
      <w:tr w:rsidR="00DF4A6C" w:rsidRPr="00DF4A6C" w:rsidTr="00577295">
        <w:tc>
          <w:tcPr>
            <w:tcW w:w="2010"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Чистить зеркала и стеклянные поверхности.</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Ежедневно.</w:t>
            </w:r>
          </w:p>
        </w:tc>
      </w:tr>
      <w:tr w:rsidR="00DF4A6C" w:rsidRPr="00DF4A6C" w:rsidTr="00577295">
        <w:tc>
          <w:tcPr>
            <w:tcW w:w="2010" w:type="dxa"/>
            <w:vMerge w:val="restart"/>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Вестибюль, гардероб.</w:t>
            </w: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Проводить влажную уборку пола с твёрдым покрытием и плинтусов, подоконников (свободная поверхность), удалять пятна и мусор.</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неделю.</w:t>
            </w:r>
          </w:p>
        </w:tc>
      </w:tr>
      <w:tr w:rsidR="00DF4A6C" w:rsidRPr="00DF4A6C" w:rsidTr="00577295">
        <w:tc>
          <w:tcPr>
            <w:tcW w:w="2010"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Сентябрь.</w:t>
            </w:r>
          </w:p>
        </w:tc>
      </w:tr>
      <w:tr w:rsidR="00DF4A6C" w:rsidRPr="00DF4A6C" w:rsidTr="00577295">
        <w:tc>
          <w:tcPr>
            <w:tcW w:w="2010"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b/>
                <w:sz w:val="24"/>
                <w:szCs w:val="24"/>
                <w:lang w:eastAsia="ru-RU"/>
              </w:rPr>
              <w:t xml:space="preserve">                            </w:t>
            </w:r>
            <w:r w:rsidRPr="00DF4A6C">
              <w:rPr>
                <w:rFonts w:ascii="Times New Roman" w:eastAsia="Times New Roman" w:hAnsi="Times New Roman" w:cs="Times New Roman"/>
                <w:sz w:val="24"/>
                <w:szCs w:val="24"/>
                <w:lang w:eastAsia="ru-RU"/>
              </w:rPr>
              <w:t>Второй этаж.</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r>
      <w:tr w:rsidR="00DF4A6C" w:rsidRPr="00DF4A6C" w:rsidTr="00577295">
        <w:tc>
          <w:tcPr>
            <w:tcW w:w="2010" w:type="dxa"/>
            <w:vMerge w:val="restart"/>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Кабинеты.</w:t>
            </w: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sz w:val="24"/>
                <w:szCs w:val="24"/>
                <w:lang w:eastAsia="ru-RU"/>
              </w:rPr>
              <w:t>Проводить влажную уборку пола с твёрдым покрытием и плинтусов, удалять пятна и мусор.</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 раза в неделю.</w:t>
            </w:r>
          </w:p>
        </w:tc>
      </w:tr>
      <w:tr w:rsidR="00DF4A6C" w:rsidRPr="00DF4A6C" w:rsidTr="00577295">
        <w:tc>
          <w:tcPr>
            <w:tcW w:w="2010"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Опустошать мусорные корзины с заменой мусорного мешка, с последующим выносом мусора к месту утилизации.</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 раза в неделю.</w:t>
            </w:r>
          </w:p>
        </w:tc>
      </w:tr>
      <w:tr w:rsidR="00DF4A6C" w:rsidRPr="00DF4A6C" w:rsidTr="00577295">
        <w:tc>
          <w:tcPr>
            <w:tcW w:w="2010"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Проводить протирку стен высотой до двух метров, дверей и дверных проёмов, подоконников.</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 квартал по требованию</w:t>
            </w:r>
          </w:p>
        </w:tc>
      </w:tr>
      <w:tr w:rsidR="00DF4A6C" w:rsidRPr="00DF4A6C" w:rsidTr="00577295">
        <w:tc>
          <w:tcPr>
            <w:tcW w:w="2010"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Сентябрь.</w:t>
            </w:r>
          </w:p>
        </w:tc>
      </w:tr>
      <w:tr w:rsidR="00DF4A6C" w:rsidRPr="00DF4A6C" w:rsidTr="00577295">
        <w:tc>
          <w:tcPr>
            <w:tcW w:w="2010" w:type="dxa"/>
            <w:vMerge w:val="restart"/>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Банкетные залы.</w:t>
            </w: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Проводить влажную уборку пола с твёрдым покрытием и плинтусов, удалять пятна и мусор.</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неделю</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(понедельник).</w:t>
            </w:r>
          </w:p>
        </w:tc>
      </w:tr>
      <w:tr w:rsidR="00DF4A6C" w:rsidRPr="00DF4A6C" w:rsidTr="00577295">
        <w:tc>
          <w:tcPr>
            <w:tcW w:w="2010"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протирку светильников.</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квартал</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(первый рабочий день).</w:t>
            </w:r>
          </w:p>
        </w:tc>
      </w:tr>
      <w:tr w:rsidR="00DF4A6C" w:rsidRPr="00DF4A6C" w:rsidTr="00577295">
        <w:tc>
          <w:tcPr>
            <w:tcW w:w="2010"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Сентябрь.</w:t>
            </w:r>
          </w:p>
        </w:tc>
      </w:tr>
      <w:tr w:rsidR="00DF4A6C" w:rsidRPr="00DF4A6C" w:rsidTr="00577295">
        <w:tc>
          <w:tcPr>
            <w:tcW w:w="2010"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протирку стен высотой до двух метров, дверей и дверных проёмов с применением моющих и дезинфицирующих  средств.</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квартал</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(первый рабочий день).</w:t>
            </w:r>
          </w:p>
        </w:tc>
      </w:tr>
      <w:tr w:rsidR="00DF4A6C" w:rsidRPr="00DF4A6C" w:rsidTr="00577295">
        <w:tc>
          <w:tcPr>
            <w:tcW w:w="2010" w:type="dxa"/>
            <w:vMerge w:val="restart"/>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Санитарные узлы, комнаты для умывания (средства, предназначенные для уборки пола и инвентарь, должны быть промаркированы и храниться в отдельном помещении, которое закрывается на ключ).</w:t>
            </w: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уборку унитазов, раковин, кранов, смесителей, стоков в полу, проводить их дезинфекцию.</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Ежедневно.</w:t>
            </w:r>
          </w:p>
        </w:tc>
      </w:tr>
      <w:tr w:rsidR="00DF4A6C" w:rsidRPr="00DF4A6C" w:rsidTr="00577295">
        <w:tc>
          <w:tcPr>
            <w:tcW w:w="2010"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Удалять с санитарных приборов ржавчину, водный, мочевой, известковый камень с применением дезинфицирующих растворов, моющих и чистящих средств.</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3 раза в неделю.</w:t>
            </w:r>
          </w:p>
        </w:tc>
      </w:tr>
      <w:tr w:rsidR="00DF4A6C" w:rsidRPr="00DF4A6C" w:rsidTr="00577295">
        <w:tc>
          <w:tcPr>
            <w:tcW w:w="2010"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Проводить влажную уборку пола, плинтусов, протирку стен высотой до двух метров, дверей, дверных ручек  и дверных проёмов.</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Ежедневно.</w:t>
            </w:r>
          </w:p>
        </w:tc>
      </w:tr>
      <w:tr w:rsidR="00DF4A6C" w:rsidRPr="00DF4A6C" w:rsidTr="00577295">
        <w:tc>
          <w:tcPr>
            <w:tcW w:w="2010"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Чистить зеркала и стеклянные поверхности.</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Ежедневно.</w:t>
            </w:r>
          </w:p>
        </w:tc>
      </w:tr>
      <w:tr w:rsidR="00DF4A6C" w:rsidRPr="00DF4A6C" w:rsidTr="00577295">
        <w:tc>
          <w:tcPr>
            <w:tcW w:w="2010"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Сентябрь.</w:t>
            </w:r>
          </w:p>
        </w:tc>
      </w:tr>
      <w:tr w:rsidR="00DF4A6C" w:rsidRPr="00DF4A6C" w:rsidTr="00577295">
        <w:tc>
          <w:tcPr>
            <w:tcW w:w="2010" w:type="dxa"/>
            <w:vMerge w:val="restart"/>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Лестничные пролёты.</w:t>
            </w: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Проводить влажную уборку пола с твёрдым покрытием и плинтусов, удалять пятна и мусор.</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Ежедневно.</w:t>
            </w:r>
          </w:p>
        </w:tc>
      </w:tr>
      <w:tr w:rsidR="00DF4A6C" w:rsidRPr="00DF4A6C" w:rsidTr="00577295">
        <w:tc>
          <w:tcPr>
            <w:tcW w:w="2010"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Осуществлять влажную протирку стен с применением дезинфицирующих растворов, моющих и чистящих средств.</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Ежедневно.</w:t>
            </w:r>
          </w:p>
        </w:tc>
      </w:tr>
      <w:tr w:rsidR="00DF4A6C" w:rsidRPr="00DF4A6C" w:rsidTr="00577295">
        <w:tc>
          <w:tcPr>
            <w:tcW w:w="2010" w:type="dxa"/>
            <w:vMerge/>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tc>
        <w:tc>
          <w:tcPr>
            <w:tcW w:w="538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802"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Сентябрь.</w:t>
            </w:r>
          </w:p>
        </w:tc>
      </w:tr>
    </w:tbl>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w:t>
      </w:r>
    </w:p>
    <w:p w:rsidR="00DF4A6C" w:rsidRPr="00DF4A6C" w:rsidRDefault="00DF4A6C" w:rsidP="00DF4A6C">
      <w:pPr>
        <w:spacing w:after="0" w:line="240" w:lineRule="auto"/>
        <w:jc w:val="center"/>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Перечень проводимых работ на прилегающей территории СГУПС.</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График уборки территории – с 06.00 часов до18.00 часов, 6 дней в неделю, кроме воскресенья    и праздничных дней. Дополнительно 2-3 дня в год в выходные дни по требованию.</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Общая площадь убираемой территории – 9</w:t>
      </w:r>
      <w:r w:rsidRPr="00DF4A6C">
        <w:rPr>
          <w:rFonts w:ascii="Times New Roman" w:eastAsia="Times New Roman" w:hAnsi="Times New Roman" w:cs="Times New Roman"/>
          <w:sz w:val="24"/>
          <w:szCs w:val="24"/>
          <w:lang w:val="en-US" w:eastAsia="ru-RU"/>
        </w:rPr>
        <w:t> </w:t>
      </w:r>
      <w:r w:rsidRPr="00DF4A6C">
        <w:rPr>
          <w:rFonts w:ascii="Times New Roman" w:eastAsia="Times New Roman" w:hAnsi="Times New Roman" w:cs="Times New Roman"/>
          <w:sz w:val="24"/>
          <w:szCs w:val="24"/>
          <w:lang w:eastAsia="ru-RU"/>
        </w:rPr>
        <w:t>227,00 кв. м. (из них 3 150,00 кв. м. газоны).</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В летний и зимний периоды закреплённая территория должна быть убранной до 08.00 часов.                                                                                                                                                                                                                                                                                            </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w:t>
      </w:r>
    </w:p>
    <w:p w:rsidR="00DF4A6C" w:rsidRPr="00DF4A6C" w:rsidRDefault="00DF4A6C" w:rsidP="00DF4A6C">
      <w:pPr>
        <w:tabs>
          <w:tab w:val="left" w:pos="8205"/>
        </w:tabs>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ab/>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3066"/>
      </w:tblGrid>
      <w:tr w:rsidR="00DF4A6C" w:rsidRPr="00DF4A6C" w:rsidTr="00577295">
        <w:trPr>
          <w:trHeight w:val="4407"/>
        </w:trPr>
        <w:tc>
          <w:tcPr>
            <w:tcW w:w="7128" w:type="dxa"/>
            <w:shd w:val="clear" w:color="auto" w:fill="auto"/>
          </w:tcPr>
          <w:p w:rsidR="00DF4A6C" w:rsidRPr="00DF4A6C" w:rsidRDefault="00DF4A6C" w:rsidP="00DF4A6C">
            <w:pPr>
              <w:spacing w:after="0" w:line="240" w:lineRule="auto"/>
              <w:jc w:val="center"/>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lastRenderedPageBreak/>
              <w:t>Летний период.</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Осматривать рабочую зону и убеждаться в том, что все колодцы закрыты, ямы и траншеи ограждены, а на территории нет торчащих из земли острых предметов (проволоки, арматуры, битого крупного стекла и т. д.).</w:t>
            </w:r>
          </w:p>
          <w:p w:rsidR="00DF4A6C" w:rsidRPr="00DF4A6C" w:rsidRDefault="00DF4A6C" w:rsidP="00DF4A6C">
            <w:pPr>
              <w:spacing w:after="0" w:line="240" w:lineRule="auto"/>
              <w:jc w:val="both"/>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sz w:val="24"/>
                <w:szCs w:val="24"/>
                <w:lang w:eastAsia="ru-RU"/>
              </w:rPr>
              <w:t>2. Проводить уборку закреплённой территории от пыли и мусора с предварительным увлажнением территории (при необходимости),  используя свой уборочный инвентарь</w:t>
            </w:r>
            <w:r w:rsidRPr="00DF4A6C">
              <w:rPr>
                <w:rFonts w:ascii="Times New Roman" w:eastAsia="Times New Roman" w:hAnsi="Times New Roman" w:cs="Times New Roman"/>
                <w:b/>
                <w:sz w:val="24"/>
                <w:szCs w:val="24"/>
                <w:lang w:eastAsia="ru-RU"/>
              </w:rPr>
              <w:t>.</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3. Выносить мусор в места, отведённые для этого.</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При вывозе мусора с территории - загружать на автотранспорт.</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 После каждой перемены очищать установленные на территории урны и места их установки (в радиусе не менее 10 метров), включая урны возле центральных ворот по ул. Д. Ковальчук и урны возле главного входа в лабораторный корпус по ул. Залесского.</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5. Осуществлять промывку и дезинфекцию урн.</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6. Подносить (подвозить) необходимые для уборки материалы и инвентарь (чернозём, песок, поливочные шланги, уборочный инвентарь и т. д.). </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7. Ставить </w:t>
            </w:r>
            <w:proofErr w:type="gramStart"/>
            <w:r w:rsidRPr="00DF4A6C">
              <w:rPr>
                <w:rFonts w:ascii="Times New Roman" w:eastAsia="Times New Roman" w:hAnsi="Times New Roman" w:cs="Times New Roman"/>
                <w:sz w:val="24"/>
                <w:szCs w:val="24"/>
                <w:lang w:eastAsia="ru-RU"/>
              </w:rPr>
              <w:t>на убираемых участках в зоне движения транспорта со стороны возможного наезда на установленном расстоянии от рабочего места</w:t>
            </w:r>
            <w:proofErr w:type="gramEnd"/>
            <w:r w:rsidRPr="00DF4A6C">
              <w:rPr>
                <w:rFonts w:ascii="Times New Roman" w:eastAsia="Times New Roman" w:hAnsi="Times New Roman" w:cs="Times New Roman"/>
                <w:sz w:val="24"/>
                <w:szCs w:val="24"/>
                <w:lang w:eastAsia="ru-RU"/>
              </w:rPr>
              <w:t xml:space="preserve"> переносные ограждения, выкрашенные в яркие цвета.</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8. Ограждать опасные участки (открытые канализационные, пожарные люки и т. д.) и сообщать об этом начальнику эксплуатационного отдела (лицу, замещающего его) и своему непосредственному руководителю (менеджеру).</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9. При обнаружении порывов трубопроводов (водоснабжения, канализации и т. д.) немедленно сообщать начальнику эксплуатационного отдела (лицу, замещающего его) и своему непосредственному руководителю (менеджеру).</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10. Осуществлять покраску урн, бордюров, скамеек.</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11. Проводить на закреплённой территории посадку, прополку и поливку цветов и  зелёных насаждений.</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12. Проводить выкос травы, обрезку деревьев и кустарников, используя собственные средства малой механизации (триммеры, травокосы, сучкорезы, бензопилы и т. д.).</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13. Немедленно докладывать начальнику эксплуатационного отдела (лицу, замещающего его) и своему непосредственному руководителю (менеджеру) о появлении на территории подозрительных предметов.</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14. Проводить влажную уборку крыльца учебного корпуса №1 и лабораторного корпуса, используя собственный инвентарь (</w:t>
            </w:r>
            <w:proofErr w:type="spellStart"/>
            <w:r w:rsidRPr="00DF4A6C">
              <w:rPr>
                <w:rFonts w:ascii="Times New Roman" w:eastAsia="Times New Roman" w:hAnsi="Times New Roman" w:cs="Times New Roman"/>
                <w:sz w:val="24"/>
                <w:szCs w:val="24"/>
                <w:lang w:eastAsia="ru-RU"/>
              </w:rPr>
              <w:t>кёрхер</w:t>
            </w:r>
            <w:proofErr w:type="spellEnd"/>
            <w:r w:rsidRPr="00DF4A6C">
              <w:rPr>
                <w:rFonts w:ascii="Times New Roman" w:eastAsia="Times New Roman" w:hAnsi="Times New Roman" w:cs="Times New Roman"/>
                <w:sz w:val="24"/>
                <w:szCs w:val="24"/>
                <w:lang w:eastAsia="ru-RU"/>
              </w:rPr>
              <w:t>, поливочные шланги и т. д.).</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15. Проводить чистку подоконников крыльца учебного корпуса №1 и лабораторного корпуса.</w:t>
            </w:r>
          </w:p>
          <w:p w:rsidR="00DF4A6C" w:rsidRPr="00DF4A6C" w:rsidRDefault="00DF4A6C" w:rsidP="00DF4A6C">
            <w:pPr>
              <w:spacing w:after="0" w:line="240" w:lineRule="auto"/>
              <w:jc w:val="both"/>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sz w:val="24"/>
                <w:szCs w:val="24"/>
                <w:lang w:eastAsia="ru-RU"/>
              </w:rPr>
              <w:t>16. Выполнять другие работы по уборке территории.</w:t>
            </w:r>
          </w:p>
          <w:p w:rsidR="00DF4A6C" w:rsidRPr="00DF4A6C" w:rsidRDefault="00DF4A6C" w:rsidP="00DF4A6C">
            <w:pPr>
              <w:spacing w:after="0" w:line="240" w:lineRule="auto"/>
              <w:jc w:val="center"/>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Зимний период.</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roofErr w:type="spellStart"/>
            <w:r w:rsidRPr="00DF4A6C">
              <w:rPr>
                <w:rFonts w:ascii="Times New Roman" w:eastAsia="Times New Roman" w:hAnsi="Times New Roman" w:cs="Times New Roman"/>
                <w:sz w:val="24"/>
                <w:szCs w:val="24"/>
                <w:lang w:eastAsia="ru-RU"/>
              </w:rPr>
              <w:t>П.п</w:t>
            </w:r>
            <w:proofErr w:type="spellEnd"/>
            <w:r w:rsidRPr="00DF4A6C">
              <w:rPr>
                <w:rFonts w:ascii="Times New Roman" w:eastAsia="Times New Roman" w:hAnsi="Times New Roman" w:cs="Times New Roman"/>
                <w:sz w:val="24"/>
                <w:szCs w:val="24"/>
                <w:lang w:eastAsia="ru-RU"/>
              </w:rPr>
              <w:t>. 1, 3-9,13,15,16 летнего периода.</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Дополнительно:</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Проводить уборку закреплённой территории от снега и наледи, используя свой уборочный инвентарь.</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2. Ограждать опасные участки (места возможного падения сосулек, снежных наносов, наледи и т. д.) и сообщать об этом </w:t>
            </w:r>
            <w:r w:rsidRPr="00DF4A6C">
              <w:rPr>
                <w:rFonts w:ascii="Times New Roman" w:eastAsia="Times New Roman" w:hAnsi="Times New Roman" w:cs="Times New Roman"/>
                <w:sz w:val="24"/>
                <w:szCs w:val="24"/>
                <w:lang w:eastAsia="ru-RU"/>
              </w:rPr>
              <w:lastRenderedPageBreak/>
              <w:t>начальнику эксплуатационного отдела (лицу, замещающего его) и своему непосредственному руководителю (менеджеру).</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3. Очищать крышки канализационных и пожарных люков от снега и наледи для свободного доступа к ним.</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 Удалять и складировать снег в места, не препятствующие свободному проезду автотранспорта и движению пешеходов.</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5.Обрабатывать </w:t>
            </w:r>
            <w:proofErr w:type="spellStart"/>
            <w:r w:rsidRPr="00DF4A6C">
              <w:rPr>
                <w:rFonts w:ascii="Times New Roman" w:eastAsia="Times New Roman" w:hAnsi="Times New Roman" w:cs="Times New Roman"/>
                <w:sz w:val="24"/>
                <w:szCs w:val="24"/>
                <w:lang w:eastAsia="ru-RU"/>
              </w:rPr>
              <w:t>противогололёдными</w:t>
            </w:r>
            <w:proofErr w:type="spellEnd"/>
            <w:r w:rsidRPr="00DF4A6C">
              <w:rPr>
                <w:rFonts w:ascii="Times New Roman" w:eastAsia="Times New Roman" w:hAnsi="Times New Roman" w:cs="Times New Roman"/>
                <w:sz w:val="24"/>
                <w:szCs w:val="24"/>
                <w:lang w:eastAsia="ru-RU"/>
              </w:rPr>
              <w:t xml:space="preserve"> материалами тротуары и лестничные сходы, расчищать проходы для движения пешеходов в период интенсивного снегопада (более 1 см/час) к 08.00 часов.</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6. Расчищать канавы для стока талых вод к люкам и приёмным колодцам ливневой сети.</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7. Очищать приямки и </w:t>
            </w:r>
            <w:proofErr w:type="spellStart"/>
            <w:r w:rsidRPr="00DF4A6C">
              <w:rPr>
                <w:rFonts w:ascii="Times New Roman" w:eastAsia="Times New Roman" w:hAnsi="Times New Roman" w:cs="Times New Roman"/>
                <w:sz w:val="24"/>
                <w:szCs w:val="24"/>
                <w:lang w:eastAsia="ru-RU"/>
              </w:rPr>
              <w:t>отмостки</w:t>
            </w:r>
            <w:proofErr w:type="spellEnd"/>
            <w:r w:rsidRPr="00DF4A6C">
              <w:rPr>
                <w:rFonts w:ascii="Times New Roman" w:eastAsia="Times New Roman" w:hAnsi="Times New Roman" w:cs="Times New Roman"/>
                <w:sz w:val="24"/>
                <w:szCs w:val="24"/>
                <w:lang w:eastAsia="ru-RU"/>
              </w:rPr>
              <w:t xml:space="preserve"> от снега и наледи.</w:t>
            </w:r>
          </w:p>
        </w:tc>
        <w:tc>
          <w:tcPr>
            <w:tcW w:w="3066" w:type="dxa"/>
            <w:shd w:val="clear" w:color="auto" w:fill="auto"/>
          </w:tcPr>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Ежедневно.</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Ежедневно.</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Ежедневно.</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Ежедневно.</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 раз в месяц</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(первый понедельник).</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 мере необходимости.</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 мере необходимости.</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 мере необходимости.</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 мере необходимости.</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 мере необходимости.</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 мере необходимости.</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 мере необходимости.</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 мере необходимости.</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 1 сентября;</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к 9 мая;</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по мере необходимости.</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1 раз в неделю и по мере необходимости.   </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 мере необходимости.</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Ежедневно.</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 мере необходимости.</w:t>
            </w: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both"/>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 мере необходимости.</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p>
          <w:p w:rsidR="00DF4A6C" w:rsidRPr="00DF4A6C" w:rsidRDefault="00DF4A6C" w:rsidP="00DF4A6C">
            <w:pPr>
              <w:spacing w:after="0" w:line="240" w:lineRule="auto"/>
              <w:rPr>
                <w:rFonts w:ascii="Times New Roman" w:eastAsia="Times New Roman" w:hAnsi="Times New Roman" w:cs="Times New Roman"/>
                <w:sz w:val="24"/>
                <w:szCs w:val="24"/>
                <w:lang w:eastAsia="ru-RU"/>
              </w:rPr>
            </w:pPr>
          </w:p>
          <w:p w:rsidR="00DF4A6C" w:rsidRPr="00DF4A6C" w:rsidRDefault="00DF4A6C" w:rsidP="00DF4A6C">
            <w:pPr>
              <w:spacing w:after="0" w:line="240" w:lineRule="auto"/>
              <w:rPr>
                <w:rFonts w:ascii="Times New Roman" w:eastAsia="Times New Roman" w:hAnsi="Times New Roman" w:cs="Times New Roman"/>
                <w:sz w:val="24"/>
                <w:szCs w:val="24"/>
                <w:lang w:eastAsia="ru-RU"/>
              </w:rPr>
            </w:pP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 мере необходимости.</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 мере необходимости.</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 мере необходимости.</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p>
          <w:p w:rsidR="00DF4A6C" w:rsidRPr="00DF4A6C" w:rsidRDefault="00DF4A6C" w:rsidP="00DF4A6C">
            <w:pPr>
              <w:spacing w:after="0" w:line="240" w:lineRule="auto"/>
              <w:rPr>
                <w:rFonts w:ascii="Times New Roman" w:eastAsia="Times New Roman" w:hAnsi="Times New Roman" w:cs="Times New Roman"/>
                <w:sz w:val="24"/>
                <w:szCs w:val="24"/>
                <w:lang w:eastAsia="ru-RU"/>
              </w:rPr>
            </w:pP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 мере необходимости.</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По мере необходимости.</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p>
        </w:tc>
      </w:tr>
    </w:tbl>
    <w:p w:rsidR="00DF4A6C" w:rsidRPr="00DF4A6C" w:rsidRDefault="00DF4A6C" w:rsidP="00DF4A6C">
      <w:pPr>
        <w:spacing w:after="0" w:line="240" w:lineRule="auto"/>
        <w:rPr>
          <w:rFonts w:ascii="Times New Roman" w:eastAsia="Times New Roman" w:hAnsi="Times New Roman" w:cs="Times New Roman"/>
          <w:sz w:val="24"/>
          <w:szCs w:val="24"/>
          <w:lang w:eastAsia="ru-RU"/>
        </w:rPr>
      </w:pPr>
    </w:p>
    <w:p w:rsidR="00DF4A6C" w:rsidRPr="00DF4A6C" w:rsidRDefault="00DF4A6C" w:rsidP="00DF4A6C">
      <w:pPr>
        <w:spacing w:after="0" w:line="240" w:lineRule="auto"/>
        <w:rPr>
          <w:rFonts w:ascii="Times New Roman" w:eastAsia="Times New Roman" w:hAnsi="Times New Roman" w:cs="Times New Roman"/>
          <w:sz w:val="24"/>
          <w:szCs w:val="24"/>
          <w:lang w:eastAsia="ru-RU"/>
        </w:rPr>
      </w:pPr>
    </w:p>
    <w:p w:rsidR="00DF4A6C" w:rsidRPr="00DF4A6C" w:rsidRDefault="00DF4A6C" w:rsidP="00DF4A6C">
      <w:pPr>
        <w:spacing w:after="0" w:line="240" w:lineRule="auto"/>
        <w:rPr>
          <w:rFonts w:ascii="Times New Roman" w:eastAsia="Times New Roman" w:hAnsi="Times New Roman" w:cs="Times New Roman"/>
          <w:sz w:val="24"/>
          <w:szCs w:val="24"/>
          <w:lang w:eastAsia="ru-RU"/>
        </w:rPr>
      </w:pPr>
    </w:p>
    <w:p w:rsidR="00DF4A6C" w:rsidRPr="00DF4A6C" w:rsidRDefault="00DF4A6C" w:rsidP="00DF4A6C">
      <w:pPr>
        <w:spacing w:after="0" w:line="240" w:lineRule="auto"/>
        <w:rPr>
          <w:rFonts w:ascii="Times New Roman" w:eastAsia="Times New Roman" w:hAnsi="Times New Roman" w:cs="Times New Roman"/>
          <w:sz w:val="24"/>
          <w:szCs w:val="24"/>
          <w:lang w:eastAsia="ru-RU"/>
        </w:rPr>
      </w:pPr>
    </w:p>
    <w:p w:rsidR="00DF4A6C" w:rsidRPr="00DF4A6C" w:rsidRDefault="00DF4A6C" w:rsidP="00DF4A6C">
      <w:pPr>
        <w:spacing w:after="0" w:line="240" w:lineRule="auto"/>
        <w:jc w:val="center"/>
        <w:rPr>
          <w:rFonts w:ascii="Times New Roman" w:eastAsia="Times New Roman" w:hAnsi="Times New Roman" w:cs="Times New Roman"/>
          <w:b/>
          <w:sz w:val="24"/>
          <w:szCs w:val="24"/>
          <w:lang w:val="en-US" w:eastAsia="ru-RU"/>
        </w:rPr>
      </w:pPr>
      <w:r w:rsidRPr="00DF4A6C">
        <w:rPr>
          <w:rFonts w:ascii="Times New Roman" w:eastAsia="Times New Roman" w:hAnsi="Times New Roman" w:cs="Times New Roman"/>
          <w:b/>
          <w:sz w:val="24"/>
          <w:szCs w:val="24"/>
          <w:lang w:eastAsia="ru-RU"/>
        </w:rPr>
        <w:t>График уборки помещений.</w:t>
      </w:r>
    </w:p>
    <w:p w:rsidR="00DF4A6C" w:rsidRPr="00DF4A6C" w:rsidRDefault="00DF4A6C" w:rsidP="00DF4A6C">
      <w:pPr>
        <w:tabs>
          <w:tab w:val="left" w:pos="7380"/>
        </w:tabs>
        <w:spacing w:after="0" w:line="240" w:lineRule="auto"/>
        <w:rPr>
          <w:rFonts w:ascii="Times New Roman" w:eastAsia="Times New Roman" w:hAnsi="Times New Roman" w:cs="Times New Roman"/>
          <w:sz w:val="24"/>
          <w:szCs w:val="24"/>
          <w:lang w:val="en-US" w:eastAsia="ru-RU"/>
        </w:rPr>
      </w:pPr>
      <w:r w:rsidRPr="00DF4A6C">
        <w:rPr>
          <w:rFonts w:ascii="Times New Roman" w:eastAsia="Times New Roman" w:hAnsi="Times New Roman" w:cs="Times New Roman"/>
          <w:sz w:val="24"/>
          <w:szCs w:val="24"/>
          <w:lang w:eastAsia="ru-RU"/>
        </w:rPr>
        <w:tab/>
        <w:t xml:space="preserve">               Таблица №3</w:t>
      </w:r>
    </w:p>
    <w:p w:rsidR="00DF4A6C" w:rsidRPr="00DF4A6C" w:rsidRDefault="00DF4A6C" w:rsidP="00DF4A6C">
      <w:pPr>
        <w:tabs>
          <w:tab w:val="left" w:pos="9090"/>
        </w:tabs>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ab/>
      </w:r>
    </w:p>
    <w:tbl>
      <w:tblPr>
        <w:tblW w:w="1134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3"/>
        <w:gridCol w:w="992"/>
        <w:gridCol w:w="992"/>
        <w:gridCol w:w="992"/>
        <w:gridCol w:w="1134"/>
        <w:gridCol w:w="993"/>
        <w:gridCol w:w="992"/>
        <w:gridCol w:w="992"/>
        <w:gridCol w:w="993"/>
        <w:gridCol w:w="993"/>
      </w:tblGrid>
      <w:tr w:rsidR="00DF4A6C" w:rsidRPr="00DF4A6C" w:rsidTr="00577295">
        <w:trPr>
          <w:trHeight w:val="261"/>
        </w:trPr>
        <w:tc>
          <w:tcPr>
            <w:tcW w:w="1276" w:type="dxa"/>
            <w:shd w:val="clear" w:color="auto" w:fill="auto"/>
          </w:tcPr>
          <w:p w:rsidR="00DF4A6C" w:rsidRPr="00DF4A6C" w:rsidRDefault="00DF4A6C" w:rsidP="00DF4A6C">
            <w:pPr>
              <w:spacing w:after="0" w:line="240" w:lineRule="auto"/>
              <w:jc w:val="center"/>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Месяц</w:t>
            </w:r>
          </w:p>
        </w:tc>
        <w:tc>
          <w:tcPr>
            <w:tcW w:w="993" w:type="dxa"/>
            <w:shd w:val="clear" w:color="auto" w:fill="auto"/>
          </w:tcPr>
          <w:p w:rsidR="00DF4A6C" w:rsidRPr="00DF4A6C" w:rsidRDefault="00DF4A6C" w:rsidP="00DF4A6C">
            <w:pPr>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УК №1</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УК №3</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b/>
                <w:sz w:val="24"/>
                <w:szCs w:val="24"/>
                <w:lang w:eastAsia="ru-RU"/>
              </w:rPr>
            </w:pPr>
            <w:proofErr w:type="spellStart"/>
            <w:r w:rsidRPr="00DF4A6C">
              <w:rPr>
                <w:rFonts w:ascii="Times New Roman" w:eastAsia="Times New Roman" w:hAnsi="Times New Roman" w:cs="Times New Roman"/>
                <w:b/>
                <w:sz w:val="24"/>
                <w:szCs w:val="24"/>
                <w:lang w:eastAsia="ru-RU"/>
              </w:rPr>
              <w:t>Лабор</w:t>
            </w:r>
            <w:proofErr w:type="spellEnd"/>
            <w:r w:rsidRPr="00DF4A6C">
              <w:rPr>
                <w:rFonts w:ascii="Times New Roman" w:eastAsia="Times New Roman" w:hAnsi="Times New Roman" w:cs="Times New Roman"/>
                <w:b/>
                <w:sz w:val="24"/>
                <w:szCs w:val="24"/>
                <w:lang w:eastAsia="ru-RU"/>
              </w:rPr>
              <w:t>.</w:t>
            </w:r>
          </w:p>
          <w:p w:rsidR="00DF4A6C" w:rsidRPr="00DF4A6C" w:rsidRDefault="00DF4A6C" w:rsidP="00DF4A6C">
            <w:pPr>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корпус</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ИПТТ</w:t>
            </w:r>
          </w:p>
        </w:tc>
        <w:tc>
          <w:tcPr>
            <w:tcW w:w="1134" w:type="dxa"/>
            <w:shd w:val="clear" w:color="auto" w:fill="auto"/>
          </w:tcPr>
          <w:p w:rsidR="00DF4A6C" w:rsidRPr="00DF4A6C" w:rsidRDefault="00DF4A6C" w:rsidP="00DF4A6C">
            <w:pPr>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ККДП</w:t>
            </w:r>
          </w:p>
          <w:p w:rsidR="00DF4A6C" w:rsidRPr="00DF4A6C" w:rsidRDefault="00DF4A6C" w:rsidP="00DF4A6C">
            <w:pPr>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 xml:space="preserve">  №27</w:t>
            </w:r>
          </w:p>
        </w:tc>
        <w:tc>
          <w:tcPr>
            <w:tcW w:w="993" w:type="dxa"/>
            <w:shd w:val="clear" w:color="auto" w:fill="auto"/>
          </w:tcPr>
          <w:p w:rsidR="00DF4A6C" w:rsidRPr="00DF4A6C" w:rsidRDefault="00DF4A6C" w:rsidP="00DF4A6C">
            <w:pPr>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РЦ</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СТЦ</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АТУ</w:t>
            </w:r>
          </w:p>
        </w:tc>
        <w:tc>
          <w:tcPr>
            <w:tcW w:w="993" w:type="dxa"/>
            <w:shd w:val="clear" w:color="auto" w:fill="auto"/>
          </w:tcPr>
          <w:p w:rsidR="00DF4A6C" w:rsidRPr="00DF4A6C" w:rsidRDefault="00DF4A6C" w:rsidP="00DF4A6C">
            <w:pPr>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КП</w:t>
            </w:r>
          </w:p>
        </w:tc>
        <w:tc>
          <w:tcPr>
            <w:tcW w:w="993" w:type="dxa"/>
          </w:tcPr>
          <w:p w:rsidR="00DF4A6C" w:rsidRPr="00DF4A6C" w:rsidRDefault="00DF4A6C" w:rsidP="00DF4A6C">
            <w:pPr>
              <w:spacing w:after="0" w:line="240" w:lineRule="auto"/>
              <w:rPr>
                <w:rFonts w:ascii="Times New Roman" w:eastAsia="Times New Roman" w:hAnsi="Times New Roman" w:cs="Times New Roman"/>
                <w:b/>
                <w:sz w:val="24"/>
                <w:szCs w:val="24"/>
                <w:lang w:eastAsia="ru-RU"/>
              </w:rPr>
            </w:pPr>
            <w:proofErr w:type="spellStart"/>
            <w:r w:rsidRPr="00DF4A6C">
              <w:rPr>
                <w:rFonts w:ascii="Times New Roman" w:eastAsia="Times New Roman" w:hAnsi="Times New Roman" w:cs="Times New Roman"/>
                <w:b/>
                <w:sz w:val="24"/>
                <w:szCs w:val="24"/>
                <w:lang w:eastAsia="ru-RU"/>
              </w:rPr>
              <w:t>Лабор</w:t>
            </w:r>
            <w:proofErr w:type="spellEnd"/>
            <w:r w:rsidRPr="00DF4A6C">
              <w:rPr>
                <w:rFonts w:ascii="Times New Roman" w:eastAsia="Times New Roman" w:hAnsi="Times New Roman" w:cs="Times New Roman"/>
                <w:b/>
                <w:sz w:val="24"/>
                <w:szCs w:val="24"/>
                <w:lang w:eastAsia="ru-RU"/>
              </w:rPr>
              <w:t>.</w:t>
            </w:r>
          </w:p>
          <w:p w:rsidR="00DF4A6C" w:rsidRPr="00DF4A6C" w:rsidRDefault="00DF4A6C" w:rsidP="00DF4A6C">
            <w:pPr>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тепло-</w:t>
            </w:r>
          </w:p>
          <w:p w:rsidR="00DF4A6C" w:rsidRPr="00DF4A6C" w:rsidRDefault="00DF4A6C" w:rsidP="00DF4A6C">
            <w:pPr>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техник</w:t>
            </w:r>
          </w:p>
        </w:tc>
      </w:tr>
      <w:tr w:rsidR="00DF4A6C" w:rsidRPr="00DF4A6C" w:rsidTr="00577295">
        <w:tc>
          <w:tcPr>
            <w:tcW w:w="1276" w:type="dxa"/>
            <w:shd w:val="clear" w:color="auto" w:fill="auto"/>
          </w:tcPr>
          <w:p w:rsidR="00DF4A6C" w:rsidRPr="00DF4A6C" w:rsidRDefault="00DF4A6C" w:rsidP="00DF4A6C">
            <w:pPr>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Сентябрь</w:t>
            </w:r>
          </w:p>
        </w:tc>
        <w:tc>
          <w:tcPr>
            <w:tcW w:w="993"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4,11,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18,25.</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4,11,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18,25.</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4,11,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18,25.</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4,11,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18,25.</w:t>
            </w:r>
          </w:p>
        </w:tc>
        <w:tc>
          <w:tcPr>
            <w:tcW w:w="1134"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4,11,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18,25.</w:t>
            </w:r>
          </w:p>
        </w:tc>
        <w:tc>
          <w:tcPr>
            <w:tcW w:w="993"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4,11,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18,25.</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4.11,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18,25.</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4,11,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18,25.</w:t>
            </w:r>
          </w:p>
        </w:tc>
        <w:tc>
          <w:tcPr>
            <w:tcW w:w="993"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4,11,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18,25.</w:t>
            </w:r>
          </w:p>
        </w:tc>
        <w:tc>
          <w:tcPr>
            <w:tcW w:w="993" w:type="dxa"/>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4,11,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18,25.</w:t>
            </w:r>
          </w:p>
        </w:tc>
      </w:tr>
      <w:tr w:rsidR="00DF4A6C" w:rsidRPr="00DF4A6C" w:rsidTr="00577295">
        <w:tc>
          <w:tcPr>
            <w:tcW w:w="1276" w:type="dxa"/>
            <w:shd w:val="clear" w:color="auto" w:fill="auto"/>
          </w:tcPr>
          <w:p w:rsidR="00DF4A6C" w:rsidRPr="00DF4A6C" w:rsidRDefault="00DF4A6C" w:rsidP="00DF4A6C">
            <w:pPr>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Октябрь</w:t>
            </w:r>
          </w:p>
        </w:tc>
        <w:tc>
          <w:tcPr>
            <w:tcW w:w="993"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2,9,16,</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23,30.</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2,9,16,</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23,30.</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2,9,16,</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23,30.</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2,9,16,</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23,30.</w:t>
            </w:r>
          </w:p>
        </w:tc>
        <w:tc>
          <w:tcPr>
            <w:tcW w:w="1134"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2,9,16,</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23,30.</w:t>
            </w:r>
          </w:p>
        </w:tc>
        <w:tc>
          <w:tcPr>
            <w:tcW w:w="993"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2,9,16,</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23,30.</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2,9,16,</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23,30.</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2,9,16,23,30.</w:t>
            </w:r>
          </w:p>
        </w:tc>
        <w:tc>
          <w:tcPr>
            <w:tcW w:w="993"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2,9,16,23,30.</w:t>
            </w:r>
          </w:p>
        </w:tc>
        <w:tc>
          <w:tcPr>
            <w:tcW w:w="993" w:type="dxa"/>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2,9,16,</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23,30.</w:t>
            </w:r>
          </w:p>
        </w:tc>
      </w:tr>
      <w:tr w:rsidR="00DF4A6C" w:rsidRPr="00DF4A6C" w:rsidTr="00577295">
        <w:tc>
          <w:tcPr>
            <w:tcW w:w="1276" w:type="dxa"/>
            <w:shd w:val="clear" w:color="auto" w:fill="auto"/>
          </w:tcPr>
          <w:p w:rsidR="00DF4A6C" w:rsidRPr="00DF4A6C" w:rsidRDefault="00DF4A6C" w:rsidP="00DF4A6C">
            <w:pPr>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Ноябрь</w:t>
            </w:r>
          </w:p>
        </w:tc>
        <w:tc>
          <w:tcPr>
            <w:tcW w:w="993"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4,6,13,</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20,27.</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4,6,13,</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20,27.</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4,6,13,</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20,27.</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4,6,13,</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20,27.</w:t>
            </w:r>
          </w:p>
        </w:tc>
        <w:tc>
          <w:tcPr>
            <w:tcW w:w="1134"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4,6,13,</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20,27.</w:t>
            </w:r>
          </w:p>
        </w:tc>
        <w:tc>
          <w:tcPr>
            <w:tcW w:w="993"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4,6,13,</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20,27.</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4,6,13,</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20,27.</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4,6,13,</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20,27.</w:t>
            </w:r>
          </w:p>
        </w:tc>
        <w:tc>
          <w:tcPr>
            <w:tcW w:w="993"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4,6,13.</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20,27.</w:t>
            </w:r>
          </w:p>
        </w:tc>
        <w:tc>
          <w:tcPr>
            <w:tcW w:w="993" w:type="dxa"/>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4,6,13,</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20,27.</w:t>
            </w:r>
          </w:p>
        </w:tc>
      </w:tr>
      <w:tr w:rsidR="00DF4A6C" w:rsidRPr="00DF4A6C" w:rsidTr="00577295">
        <w:tc>
          <w:tcPr>
            <w:tcW w:w="1276" w:type="dxa"/>
            <w:shd w:val="clear" w:color="auto" w:fill="auto"/>
          </w:tcPr>
          <w:p w:rsidR="00DF4A6C" w:rsidRPr="00DF4A6C" w:rsidRDefault="00DF4A6C" w:rsidP="00DF4A6C">
            <w:pPr>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Декабрь</w:t>
            </w:r>
          </w:p>
        </w:tc>
        <w:tc>
          <w:tcPr>
            <w:tcW w:w="993"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4,11,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18,25.</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4,11,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18,25.</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4,11,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18,25.</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4,11,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18,25.</w:t>
            </w:r>
          </w:p>
        </w:tc>
        <w:tc>
          <w:tcPr>
            <w:tcW w:w="1134"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4,11,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18.25.</w:t>
            </w:r>
          </w:p>
        </w:tc>
        <w:tc>
          <w:tcPr>
            <w:tcW w:w="993"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4,11.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18.25.</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4,11,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18,25.</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4,11,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18,25.</w:t>
            </w:r>
          </w:p>
        </w:tc>
        <w:tc>
          <w:tcPr>
            <w:tcW w:w="993"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4,11,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18,25.</w:t>
            </w:r>
          </w:p>
        </w:tc>
        <w:tc>
          <w:tcPr>
            <w:tcW w:w="993" w:type="dxa"/>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4,11,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18,25.</w:t>
            </w:r>
          </w:p>
        </w:tc>
      </w:tr>
      <w:tr w:rsidR="00DF4A6C" w:rsidRPr="00DF4A6C" w:rsidTr="00577295">
        <w:tc>
          <w:tcPr>
            <w:tcW w:w="1276" w:type="dxa"/>
            <w:shd w:val="clear" w:color="auto" w:fill="auto"/>
          </w:tcPr>
          <w:p w:rsidR="00DF4A6C" w:rsidRPr="00DF4A6C" w:rsidRDefault="00DF4A6C" w:rsidP="00DF4A6C">
            <w:pPr>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Январь</w:t>
            </w:r>
          </w:p>
        </w:tc>
        <w:tc>
          <w:tcPr>
            <w:tcW w:w="993"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1,3-</w:t>
            </w:r>
            <w:r w:rsidRPr="00DF4A6C">
              <w:rPr>
                <w:rFonts w:ascii="Times New Roman" w:eastAsia="Times New Roman" w:hAnsi="Times New Roman" w:cs="Times New Roman"/>
                <w:sz w:val="24"/>
                <w:szCs w:val="24"/>
                <w:lang w:val="en-US" w:eastAsia="ru-RU"/>
              </w:rPr>
              <w:t>9</w:t>
            </w:r>
            <w:r w:rsidRPr="00DF4A6C">
              <w:rPr>
                <w:rFonts w:ascii="Times New Roman" w:eastAsia="Times New Roman" w:hAnsi="Times New Roman" w:cs="Times New Roman"/>
                <w:sz w:val="24"/>
                <w:szCs w:val="24"/>
                <w:lang w:eastAsia="ru-RU"/>
              </w:rPr>
              <w:t>,</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15,22,</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1,3-9,</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15,22,</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1,3-9,</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15,22,</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1,3-9,</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15,22,</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w:t>
            </w:r>
          </w:p>
        </w:tc>
        <w:tc>
          <w:tcPr>
            <w:tcW w:w="1134"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1,3-9,</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15,22,</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w:t>
            </w:r>
          </w:p>
        </w:tc>
        <w:tc>
          <w:tcPr>
            <w:tcW w:w="993"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1,3-9,</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15,22,</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1,3-9,</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15,22,</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1,3-9,</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15,22,</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w:t>
            </w:r>
          </w:p>
        </w:tc>
        <w:tc>
          <w:tcPr>
            <w:tcW w:w="993"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1,3-9,</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15,22,</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w:t>
            </w:r>
          </w:p>
        </w:tc>
        <w:tc>
          <w:tcPr>
            <w:tcW w:w="993" w:type="dxa"/>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1,3-9,</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15,22,</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w:t>
            </w:r>
          </w:p>
        </w:tc>
      </w:tr>
      <w:tr w:rsidR="00DF4A6C" w:rsidRPr="00DF4A6C" w:rsidTr="00577295">
        <w:tc>
          <w:tcPr>
            <w:tcW w:w="1276" w:type="dxa"/>
            <w:shd w:val="clear" w:color="auto" w:fill="auto"/>
          </w:tcPr>
          <w:p w:rsidR="00DF4A6C" w:rsidRPr="00DF4A6C" w:rsidRDefault="00DF4A6C" w:rsidP="00DF4A6C">
            <w:pPr>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Февраль</w:t>
            </w:r>
          </w:p>
        </w:tc>
        <w:tc>
          <w:tcPr>
            <w:tcW w:w="993"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5,12,</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19,23,</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26.</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5,12,</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19,23,</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26.</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5,12,</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19,23,</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26.</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val="en-US" w:eastAsia="ru-RU"/>
              </w:rPr>
              <w:t>5</w:t>
            </w:r>
            <w:r w:rsidRPr="00DF4A6C">
              <w:rPr>
                <w:rFonts w:ascii="Times New Roman" w:eastAsia="Times New Roman" w:hAnsi="Times New Roman" w:cs="Times New Roman"/>
                <w:sz w:val="24"/>
                <w:szCs w:val="24"/>
                <w:lang w:eastAsia="ru-RU"/>
              </w:rPr>
              <w:t>,12,</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19,23,</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26.</w:t>
            </w:r>
          </w:p>
        </w:tc>
        <w:tc>
          <w:tcPr>
            <w:tcW w:w="1134"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5,12,</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19,23,</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26.</w:t>
            </w:r>
          </w:p>
        </w:tc>
        <w:tc>
          <w:tcPr>
            <w:tcW w:w="993"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5,12,</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19,23,</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26.</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5,12,</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19,23,</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26.</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5,12,</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19,23,</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26.</w:t>
            </w:r>
          </w:p>
        </w:tc>
        <w:tc>
          <w:tcPr>
            <w:tcW w:w="993"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5,12,</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19,23,</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26.</w:t>
            </w:r>
          </w:p>
        </w:tc>
        <w:tc>
          <w:tcPr>
            <w:tcW w:w="993" w:type="dxa"/>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Кроме </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5,12,</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19,23,</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26.</w:t>
            </w:r>
          </w:p>
        </w:tc>
      </w:tr>
      <w:tr w:rsidR="00DF4A6C" w:rsidRPr="00DF4A6C" w:rsidTr="00577295">
        <w:tc>
          <w:tcPr>
            <w:tcW w:w="1276" w:type="dxa"/>
            <w:shd w:val="clear" w:color="auto" w:fill="auto"/>
          </w:tcPr>
          <w:p w:rsidR="00DF4A6C" w:rsidRPr="00DF4A6C" w:rsidRDefault="00DF4A6C" w:rsidP="00DF4A6C">
            <w:pPr>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Март</w:t>
            </w:r>
          </w:p>
        </w:tc>
        <w:tc>
          <w:tcPr>
            <w:tcW w:w="993"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5,8,12,</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19,26.</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5,8,12,</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19,26.</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5,8,12,</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19,26.</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5,8,12,</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19,26.</w:t>
            </w:r>
          </w:p>
        </w:tc>
        <w:tc>
          <w:tcPr>
            <w:tcW w:w="1134"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5,8,12,</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19,26.</w:t>
            </w:r>
          </w:p>
        </w:tc>
        <w:tc>
          <w:tcPr>
            <w:tcW w:w="993"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5,8,12,</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19,26.</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5,8,12,</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19,26.</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5,8,12,</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19,26.</w:t>
            </w:r>
          </w:p>
        </w:tc>
        <w:tc>
          <w:tcPr>
            <w:tcW w:w="993"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5,8,12,</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19,26.</w:t>
            </w:r>
          </w:p>
        </w:tc>
        <w:tc>
          <w:tcPr>
            <w:tcW w:w="993" w:type="dxa"/>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5,8,12,</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19,26.</w:t>
            </w:r>
          </w:p>
        </w:tc>
      </w:tr>
      <w:tr w:rsidR="00DF4A6C" w:rsidRPr="00DF4A6C" w:rsidTr="00577295">
        <w:tc>
          <w:tcPr>
            <w:tcW w:w="1276" w:type="dxa"/>
            <w:shd w:val="clear" w:color="auto" w:fill="auto"/>
          </w:tcPr>
          <w:p w:rsidR="00DF4A6C" w:rsidRPr="00DF4A6C" w:rsidRDefault="00DF4A6C" w:rsidP="00DF4A6C">
            <w:pPr>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Апрель</w:t>
            </w:r>
          </w:p>
        </w:tc>
        <w:tc>
          <w:tcPr>
            <w:tcW w:w="993"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2,9,16,</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23,30.</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2,9,16,</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23,30.</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2,9,16,</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23,30.</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2,9,16,</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23,30.</w:t>
            </w:r>
          </w:p>
        </w:tc>
        <w:tc>
          <w:tcPr>
            <w:tcW w:w="1134"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2,9,16,</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23,30.</w:t>
            </w:r>
          </w:p>
        </w:tc>
        <w:tc>
          <w:tcPr>
            <w:tcW w:w="993"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2,9,16,</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23,30.</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2,9,16,23,30.</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2,9,16,</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23,30.</w:t>
            </w:r>
          </w:p>
        </w:tc>
        <w:tc>
          <w:tcPr>
            <w:tcW w:w="993"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2,9,16,</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23,30.</w:t>
            </w:r>
          </w:p>
        </w:tc>
        <w:tc>
          <w:tcPr>
            <w:tcW w:w="993" w:type="dxa"/>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2,9,16,</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23,30.</w:t>
            </w:r>
          </w:p>
        </w:tc>
      </w:tr>
      <w:tr w:rsidR="00DF4A6C" w:rsidRPr="00DF4A6C" w:rsidTr="00577295">
        <w:tc>
          <w:tcPr>
            <w:tcW w:w="1276" w:type="dxa"/>
            <w:shd w:val="clear" w:color="auto" w:fill="auto"/>
          </w:tcPr>
          <w:p w:rsidR="00DF4A6C" w:rsidRPr="00DF4A6C" w:rsidRDefault="00DF4A6C" w:rsidP="00DF4A6C">
            <w:pPr>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Май</w:t>
            </w:r>
          </w:p>
        </w:tc>
        <w:tc>
          <w:tcPr>
            <w:tcW w:w="993"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1,7-9,</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14,21,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lastRenderedPageBreak/>
              <w:t>28.</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lastRenderedPageBreak/>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1,7-9,</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14,21,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lastRenderedPageBreak/>
              <w:t>28.</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lastRenderedPageBreak/>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1,7-9,</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14,21,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lastRenderedPageBreak/>
              <w:t>28.</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lastRenderedPageBreak/>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1,7-9,</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14,21,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lastRenderedPageBreak/>
              <w:t>28.</w:t>
            </w:r>
          </w:p>
        </w:tc>
        <w:tc>
          <w:tcPr>
            <w:tcW w:w="1134"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lastRenderedPageBreak/>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1,7-9,</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14,21,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lastRenderedPageBreak/>
              <w:t>28.</w:t>
            </w:r>
          </w:p>
        </w:tc>
        <w:tc>
          <w:tcPr>
            <w:tcW w:w="993"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lastRenderedPageBreak/>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1,7-9,</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14,21,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lastRenderedPageBreak/>
              <w:t>28.</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lastRenderedPageBreak/>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1,7-9,</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14,21,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lastRenderedPageBreak/>
              <w:t>28.</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lastRenderedPageBreak/>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1,7-9,</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14,21,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lastRenderedPageBreak/>
              <w:t>28.</w:t>
            </w:r>
          </w:p>
        </w:tc>
        <w:tc>
          <w:tcPr>
            <w:tcW w:w="993"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lastRenderedPageBreak/>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1,7-9,</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14,21,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lastRenderedPageBreak/>
              <w:t>28.</w:t>
            </w:r>
          </w:p>
        </w:tc>
        <w:tc>
          <w:tcPr>
            <w:tcW w:w="993" w:type="dxa"/>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lastRenderedPageBreak/>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1,7-9,</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14,21,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lastRenderedPageBreak/>
              <w:t>28.</w:t>
            </w:r>
          </w:p>
        </w:tc>
      </w:tr>
      <w:tr w:rsidR="00DF4A6C" w:rsidRPr="00DF4A6C" w:rsidTr="00577295">
        <w:tc>
          <w:tcPr>
            <w:tcW w:w="1276" w:type="dxa"/>
            <w:shd w:val="clear" w:color="auto" w:fill="auto"/>
          </w:tcPr>
          <w:p w:rsidR="00DF4A6C" w:rsidRPr="00DF4A6C" w:rsidRDefault="00DF4A6C" w:rsidP="00DF4A6C">
            <w:pPr>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lastRenderedPageBreak/>
              <w:t>Июнь</w:t>
            </w:r>
          </w:p>
        </w:tc>
        <w:tc>
          <w:tcPr>
            <w:tcW w:w="993"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4,11,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12,18,</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25.</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4,11,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12,18,</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25.</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4,11,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12,18,</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25.</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4,11,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12,18,</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25.</w:t>
            </w:r>
          </w:p>
        </w:tc>
        <w:tc>
          <w:tcPr>
            <w:tcW w:w="1134"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4,11,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12,18,</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25.</w:t>
            </w:r>
          </w:p>
        </w:tc>
        <w:tc>
          <w:tcPr>
            <w:tcW w:w="993"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4,11,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12,18,</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25.</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4,11,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12,18,</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25.</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4,11,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12,18,</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25.</w:t>
            </w:r>
          </w:p>
        </w:tc>
        <w:tc>
          <w:tcPr>
            <w:tcW w:w="993"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4,11,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12,18,</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25.</w:t>
            </w:r>
          </w:p>
        </w:tc>
        <w:tc>
          <w:tcPr>
            <w:tcW w:w="993" w:type="dxa"/>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4,11,</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12,18,</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25.</w:t>
            </w:r>
          </w:p>
        </w:tc>
      </w:tr>
      <w:tr w:rsidR="00DF4A6C" w:rsidRPr="00DF4A6C" w:rsidTr="00577295">
        <w:trPr>
          <w:trHeight w:val="870"/>
        </w:trPr>
        <w:tc>
          <w:tcPr>
            <w:tcW w:w="1276" w:type="dxa"/>
            <w:vMerge w:val="restart"/>
            <w:shd w:val="clear" w:color="auto" w:fill="auto"/>
          </w:tcPr>
          <w:p w:rsidR="00DF4A6C" w:rsidRPr="00DF4A6C" w:rsidRDefault="00DF4A6C" w:rsidP="00DF4A6C">
            <w:pPr>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Июль</w:t>
            </w:r>
          </w:p>
        </w:tc>
        <w:tc>
          <w:tcPr>
            <w:tcW w:w="993"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2,9,16,</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23,30,</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2,9,16,</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23,30,</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2,9,16.</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23,30,</w:t>
            </w:r>
          </w:p>
        </w:tc>
        <w:tc>
          <w:tcPr>
            <w:tcW w:w="992" w:type="dxa"/>
            <w:vMerge w:val="restart"/>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2,9,16,</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23,30.</w:t>
            </w:r>
          </w:p>
        </w:tc>
        <w:tc>
          <w:tcPr>
            <w:tcW w:w="1134" w:type="dxa"/>
            <w:vMerge w:val="restart"/>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2,9,16,</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23,30.</w:t>
            </w:r>
          </w:p>
        </w:tc>
        <w:tc>
          <w:tcPr>
            <w:tcW w:w="993" w:type="dxa"/>
            <w:vMerge w:val="restart"/>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2,9,16,</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23,30.</w:t>
            </w:r>
          </w:p>
        </w:tc>
        <w:tc>
          <w:tcPr>
            <w:tcW w:w="992" w:type="dxa"/>
            <w:vMerge w:val="restart"/>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2,9,16.</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23,30.</w:t>
            </w:r>
          </w:p>
        </w:tc>
        <w:tc>
          <w:tcPr>
            <w:tcW w:w="992" w:type="dxa"/>
            <w:vMerge w:val="restart"/>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2,9,16,</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23,30.</w:t>
            </w:r>
          </w:p>
        </w:tc>
        <w:tc>
          <w:tcPr>
            <w:tcW w:w="993" w:type="dxa"/>
            <w:vMerge w:val="restart"/>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2,9,16,</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23,30.</w:t>
            </w:r>
          </w:p>
        </w:tc>
        <w:tc>
          <w:tcPr>
            <w:tcW w:w="993" w:type="dxa"/>
            <w:vMerge w:val="restart"/>
          </w:tcPr>
          <w:p w:rsidR="00DF4A6C" w:rsidRPr="00DF4A6C" w:rsidRDefault="00DF4A6C" w:rsidP="00DF4A6C">
            <w:pPr>
              <w:spacing w:after="0" w:line="240" w:lineRule="auto"/>
              <w:rPr>
                <w:rFonts w:ascii="Times New Roman" w:eastAsia="Times New Roman" w:hAnsi="Times New Roman" w:cs="Times New Roman"/>
                <w:sz w:val="24"/>
                <w:szCs w:val="24"/>
                <w:lang w:val="en-US"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val="en-US" w:eastAsia="ru-RU"/>
              </w:rPr>
              <w:t>2</w:t>
            </w:r>
            <w:r w:rsidRPr="00DF4A6C">
              <w:rPr>
                <w:rFonts w:ascii="Times New Roman" w:eastAsia="Times New Roman" w:hAnsi="Times New Roman" w:cs="Times New Roman"/>
                <w:sz w:val="24"/>
                <w:szCs w:val="24"/>
                <w:lang w:eastAsia="ru-RU"/>
              </w:rPr>
              <w:t>,9,16,</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23,30.</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p>
        </w:tc>
      </w:tr>
      <w:tr w:rsidR="00DF4A6C" w:rsidRPr="00DF4A6C" w:rsidTr="00577295">
        <w:trPr>
          <w:trHeight w:val="1042"/>
        </w:trPr>
        <w:tc>
          <w:tcPr>
            <w:tcW w:w="1276" w:type="dxa"/>
            <w:vMerge/>
            <w:shd w:val="clear" w:color="auto" w:fill="auto"/>
          </w:tcPr>
          <w:p w:rsidR="00DF4A6C" w:rsidRPr="00DF4A6C" w:rsidRDefault="00DF4A6C" w:rsidP="00DF4A6C">
            <w:pPr>
              <w:spacing w:after="0" w:line="240" w:lineRule="auto"/>
              <w:rPr>
                <w:rFonts w:ascii="Times New Roman" w:eastAsia="Times New Roman" w:hAnsi="Times New Roman" w:cs="Times New Roman"/>
                <w:b/>
                <w:sz w:val="24"/>
                <w:szCs w:val="24"/>
                <w:lang w:eastAsia="ru-RU"/>
              </w:rPr>
            </w:pPr>
          </w:p>
        </w:tc>
        <w:tc>
          <w:tcPr>
            <w:tcW w:w="2977" w:type="dxa"/>
            <w:gridSpan w:val="3"/>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Территория для уборки</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сокращается на 2/3 от </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общей площади.</w:t>
            </w:r>
          </w:p>
        </w:tc>
        <w:tc>
          <w:tcPr>
            <w:tcW w:w="992" w:type="dxa"/>
            <w:vMerge/>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p>
        </w:tc>
        <w:tc>
          <w:tcPr>
            <w:tcW w:w="1134" w:type="dxa"/>
            <w:vMerge/>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p>
        </w:tc>
        <w:tc>
          <w:tcPr>
            <w:tcW w:w="993" w:type="dxa"/>
            <w:vMerge/>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p>
        </w:tc>
        <w:tc>
          <w:tcPr>
            <w:tcW w:w="992" w:type="dxa"/>
            <w:vMerge/>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p>
        </w:tc>
        <w:tc>
          <w:tcPr>
            <w:tcW w:w="992" w:type="dxa"/>
            <w:vMerge/>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p>
        </w:tc>
        <w:tc>
          <w:tcPr>
            <w:tcW w:w="993" w:type="dxa"/>
            <w:vMerge/>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p>
        </w:tc>
        <w:tc>
          <w:tcPr>
            <w:tcW w:w="993" w:type="dxa"/>
            <w:vMerge/>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p>
        </w:tc>
      </w:tr>
      <w:tr w:rsidR="00DF4A6C" w:rsidRPr="00DF4A6C" w:rsidTr="00577295">
        <w:trPr>
          <w:trHeight w:val="870"/>
        </w:trPr>
        <w:tc>
          <w:tcPr>
            <w:tcW w:w="1276" w:type="dxa"/>
            <w:vMerge w:val="restart"/>
            <w:shd w:val="clear" w:color="auto" w:fill="auto"/>
          </w:tcPr>
          <w:p w:rsidR="00DF4A6C" w:rsidRPr="00DF4A6C" w:rsidRDefault="00DF4A6C" w:rsidP="00DF4A6C">
            <w:pPr>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Август</w:t>
            </w:r>
          </w:p>
        </w:tc>
        <w:tc>
          <w:tcPr>
            <w:tcW w:w="993"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6,13,</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20,27,</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6,13,</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20,27,</w:t>
            </w:r>
          </w:p>
        </w:tc>
        <w:tc>
          <w:tcPr>
            <w:tcW w:w="992" w:type="dxa"/>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6,13,</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20,27,</w:t>
            </w:r>
          </w:p>
        </w:tc>
        <w:tc>
          <w:tcPr>
            <w:tcW w:w="992" w:type="dxa"/>
            <w:vMerge w:val="restart"/>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6,13,</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20,27.</w:t>
            </w:r>
          </w:p>
          <w:p w:rsidR="00DF4A6C" w:rsidRPr="00DF4A6C" w:rsidRDefault="00DF4A6C" w:rsidP="00DF4A6C">
            <w:pPr>
              <w:spacing w:after="0" w:line="240" w:lineRule="auto"/>
              <w:rPr>
                <w:rFonts w:ascii="Times New Roman" w:eastAsia="Times New Roman" w:hAnsi="Times New Roman" w:cs="Times New Roman"/>
                <w:sz w:val="24"/>
                <w:szCs w:val="24"/>
                <w:lang w:val="en-US" w:eastAsia="ru-RU"/>
              </w:rPr>
            </w:pPr>
          </w:p>
        </w:tc>
        <w:tc>
          <w:tcPr>
            <w:tcW w:w="1134" w:type="dxa"/>
            <w:vMerge w:val="restart"/>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6,13,</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20,27.</w:t>
            </w:r>
          </w:p>
        </w:tc>
        <w:tc>
          <w:tcPr>
            <w:tcW w:w="993" w:type="dxa"/>
            <w:vMerge w:val="restart"/>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6,13,</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20,27.</w:t>
            </w:r>
          </w:p>
        </w:tc>
        <w:tc>
          <w:tcPr>
            <w:tcW w:w="992" w:type="dxa"/>
            <w:vMerge w:val="restart"/>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6,13,</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20,27.</w:t>
            </w:r>
          </w:p>
        </w:tc>
        <w:tc>
          <w:tcPr>
            <w:tcW w:w="992" w:type="dxa"/>
            <w:vMerge w:val="restart"/>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6,13,</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20,27.</w:t>
            </w:r>
          </w:p>
        </w:tc>
        <w:tc>
          <w:tcPr>
            <w:tcW w:w="993" w:type="dxa"/>
            <w:vMerge w:val="restart"/>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6,13,</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20,27.</w:t>
            </w:r>
          </w:p>
        </w:tc>
        <w:tc>
          <w:tcPr>
            <w:tcW w:w="993" w:type="dxa"/>
            <w:vMerge w:val="restart"/>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Кроме </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6,13,</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20,27.</w:t>
            </w:r>
          </w:p>
          <w:p w:rsidR="00DF4A6C" w:rsidRPr="00DF4A6C" w:rsidRDefault="00DF4A6C" w:rsidP="00DF4A6C">
            <w:pPr>
              <w:spacing w:after="0" w:line="240" w:lineRule="auto"/>
              <w:rPr>
                <w:rFonts w:ascii="Times New Roman" w:eastAsia="Times New Roman" w:hAnsi="Times New Roman" w:cs="Times New Roman"/>
                <w:sz w:val="24"/>
                <w:szCs w:val="24"/>
                <w:lang w:eastAsia="ru-RU"/>
              </w:rPr>
            </w:pPr>
          </w:p>
        </w:tc>
      </w:tr>
      <w:tr w:rsidR="00DF4A6C" w:rsidRPr="00DF4A6C" w:rsidTr="00577295">
        <w:trPr>
          <w:trHeight w:val="855"/>
        </w:trPr>
        <w:tc>
          <w:tcPr>
            <w:tcW w:w="1276" w:type="dxa"/>
            <w:vMerge/>
            <w:shd w:val="clear" w:color="auto" w:fill="auto"/>
          </w:tcPr>
          <w:p w:rsidR="00DF4A6C" w:rsidRPr="00DF4A6C" w:rsidRDefault="00DF4A6C" w:rsidP="00DF4A6C">
            <w:pPr>
              <w:spacing w:after="0" w:line="240" w:lineRule="auto"/>
              <w:rPr>
                <w:rFonts w:ascii="Times New Roman" w:eastAsia="Times New Roman" w:hAnsi="Times New Roman" w:cs="Times New Roman"/>
                <w:b/>
                <w:sz w:val="24"/>
                <w:szCs w:val="24"/>
                <w:lang w:eastAsia="ru-RU"/>
              </w:rPr>
            </w:pPr>
          </w:p>
        </w:tc>
        <w:tc>
          <w:tcPr>
            <w:tcW w:w="2977" w:type="dxa"/>
            <w:gridSpan w:val="3"/>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Территория для уборки сокращается на 2/3 от общей площади.</w:t>
            </w:r>
          </w:p>
        </w:tc>
        <w:tc>
          <w:tcPr>
            <w:tcW w:w="992" w:type="dxa"/>
            <w:vMerge/>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p>
        </w:tc>
        <w:tc>
          <w:tcPr>
            <w:tcW w:w="1134" w:type="dxa"/>
            <w:vMerge/>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p>
        </w:tc>
        <w:tc>
          <w:tcPr>
            <w:tcW w:w="993" w:type="dxa"/>
            <w:vMerge/>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p>
        </w:tc>
        <w:tc>
          <w:tcPr>
            <w:tcW w:w="992" w:type="dxa"/>
            <w:vMerge/>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p>
        </w:tc>
        <w:tc>
          <w:tcPr>
            <w:tcW w:w="992" w:type="dxa"/>
            <w:vMerge/>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p>
        </w:tc>
        <w:tc>
          <w:tcPr>
            <w:tcW w:w="993" w:type="dxa"/>
            <w:vMerge/>
            <w:shd w:val="clear" w:color="auto" w:fill="auto"/>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p>
        </w:tc>
        <w:tc>
          <w:tcPr>
            <w:tcW w:w="993" w:type="dxa"/>
            <w:vMerge/>
          </w:tcPr>
          <w:p w:rsidR="00DF4A6C" w:rsidRPr="00DF4A6C" w:rsidRDefault="00DF4A6C" w:rsidP="00DF4A6C">
            <w:pPr>
              <w:spacing w:after="0" w:line="240" w:lineRule="auto"/>
              <w:rPr>
                <w:rFonts w:ascii="Times New Roman" w:eastAsia="Times New Roman" w:hAnsi="Times New Roman" w:cs="Times New Roman"/>
                <w:sz w:val="24"/>
                <w:szCs w:val="24"/>
                <w:lang w:eastAsia="ru-RU"/>
              </w:rPr>
            </w:pPr>
          </w:p>
        </w:tc>
      </w:tr>
      <w:tr w:rsidR="00DF4A6C" w:rsidRPr="00DF4A6C" w:rsidTr="00577295">
        <w:trPr>
          <w:trHeight w:val="373"/>
        </w:trPr>
        <w:tc>
          <w:tcPr>
            <w:tcW w:w="1276" w:type="dxa"/>
            <w:vMerge/>
            <w:shd w:val="clear" w:color="auto" w:fill="auto"/>
          </w:tcPr>
          <w:p w:rsidR="00DF4A6C" w:rsidRPr="00DF4A6C" w:rsidRDefault="00DF4A6C" w:rsidP="00DF4A6C">
            <w:pPr>
              <w:spacing w:after="0" w:line="240" w:lineRule="auto"/>
              <w:rPr>
                <w:rFonts w:ascii="Times New Roman" w:eastAsia="Times New Roman" w:hAnsi="Times New Roman" w:cs="Times New Roman"/>
                <w:b/>
                <w:sz w:val="24"/>
                <w:szCs w:val="24"/>
                <w:lang w:eastAsia="ru-RU"/>
              </w:rPr>
            </w:pPr>
          </w:p>
        </w:tc>
        <w:tc>
          <w:tcPr>
            <w:tcW w:w="10066" w:type="dxa"/>
            <w:gridSpan w:val="10"/>
            <w:shd w:val="clear" w:color="auto" w:fill="auto"/>
          </w:tcPr>
          <w:p w:rsidR="00DF4A6C" w:rsidRPr="00DF4A6C" w:rsidRDefault="00DF4A6C" w:rsidP="00DF4A6C">
            <w:pPr>
              <w:spacing w:after="0" w:line="240" w:lineRule="auto"/>
              <w:jc w:val="center"/>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28-31 подготовка к 1 сентября.</w:t>
            </w:r>
          </w:p>
          <w:p w:rsidR="00DF4A6C" w:rsidRPr="00DF4A6C" w:rsidRDefault="00DF4A6C" w:rsidP="00DF4A6C">
            <w:pPr>
              <w:spacing w:after="0" w:line="240" w:lineRule="auto"/>
              <w:jc w:val="center"/>
              <w:rPr>
                <w:rFonts w:ascii="Times New Roman" w:eastAsia="Times New Roman" w:hAnsi="Times New Roman" w:cs="Times New Roman"/>
                <w:b/>
                <w:sz w:val="24"/>
                <w:szCs w:val="24"/>
                <w:lang w:eastAsia="ru-RU"/>
              </w:rPr>
            </w:pPr>
          </w:p>
        </w:tc>
      </w:tr>
    </w:tbl>
    <w:p w:rsidR="00DF4A6C" w:rsidRPr="00DF4A6C" w:rsidRDefault="00DF4A6C" w:rsidP="00DF4A6C">
      <w:pPr>
        <w:spacing w:after="0" w:line="240" w:lineRule="auto"/>
        <w:rPr>
          <w:rFonts w:ascii="Times New Roman" w:eastAsia="Times New Roman" w:hAnsi="Times New Roman" w:cs="Times New Roman"/>
          <w:sz w:val="24"/>
          <w:szCs w:val="24"/>
          <w:lang w:eastAsia="ru-RU"/>
        </w:rPr>
      </w:pPr>
    </w:p>
    <w:p w:rsidR="00DF4A6C" w:rsidRDefault="00DF4A6C" w:rsidP="00DF4A6C">
      <w:pPr>
        <w:spacing w:after="0" w:line="240" w:lineRule="auto"/>
        <w:jc w:val="center"/>
        <w:rPr>
          <w:rFonts w:ascii="Times New Roman" w:eastAsia="Times New Roman" w:hAnsi="Times New Roman" w:cs="Times New Roman"/>
          <w:b/>
          <w:sz w:val="24"/>
          <w:szCs w:val="24"/>
          <w:lang w:eastAsia="ru-RU"/>
        </w:rPr>
      </w:pPr>
    </w:p>
    <w:p w:rsidR="00DF4A6C" w:rsidRPr="00DF4A6C" w:rsidRDefault="00DF4A6C" w:rsidP="00DF4A6C">
      <w:pPr>
        <w:spacing w:after="0" w:line="240" w:lineRule="auto"/>
        <w:jc w:val="center"/>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График уборки прилегающей территории.</w:t>
      </w:r>
    </w:p>
    <w:p w:rsidR="00DF4A6C" w:rsidRPr="00DF4A6C" w:rsidRDefault="00DF4A6C" w:rsidP="00DF4A6C">
      <w:pPr>
        <w:spacing w:after="0" w:line="240" w:lineRule="auto"/>
        <w:jc w:val="center"/>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 xml:space="preserve">                                                                                                                                                 Таблица №4</w:t>
      </w: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4536"/>
        <w:gridCol w:w="5387"/>
      </w:tblGrid>
      <w:tr w:rsidR="00DF4A6C" w:rsidRPr="00DF4A6C" w:rsidTr="00577295">
        <w:trPr>
          <w:trHeight w:val="450"/>
        </w:trPr>
        <w:tc>
          <w:tcPr>
            <w:tcW w:w="1276" w:type="dxa"/>
          </w:tcPr>
          <w:p w:rsidR="00DF4A6C" w:rsidRPr="00DF4A6C" w:rsidRDefault="00DF4A6C" w:rsidP="00DF4A6C">
            <w:pPr>
              <w:tabs>
                <w:tab w:val="left" w:pos="7590"/>
              </w:tabs>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Месяц</w:t>
            </w:r>
          </w:p>
        </w:tc>
        <w:tc>
          <w:tcPr>
            <w:tcW w:w="4536" w:type="dxa"/>
          </w:tcPr>
          <w:p w:rsidR="00DF4A6C" w:rsidRPr="00DF4A6C" w:rsidRDefault="00DF4A6C" w:rsidP="00DF4A6C">
            <w:pPr>
              <w:tabs>
                <w:tab w:val="left" w:pos="7590"/>
              </w:tabs>
              <w:spacing w:after="0" w:line="240" w:lineRule="auto"/>
              <w:jc w:val="center"/>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Учебный корпус №1</w:t>
            </w:r>
          </w:p>
        </w:tc>
        <w:tc>
          <w:tcPr>
            <w:tcW w:w="5387" w:type="dxa"/>
          </w:tcPr>
          <w:p w:rsidR="00DF4A6C" w:rsidRPr="00DF4A6C" w:rsidRDefault="00DF4A6C" w:rsidP="00DF4A6C">
            <w:pPr>
              <w:tabs>
                <w:tab w:val="left" w:pos="7590"/>
              </w:tabs>
              <w:spacing w:after="0" w:line="240" w:lineRule="auto"/>
              <w:jc w:val="center"/>
              <w:rPr>
                <w:rFonts w:ascii="Times New Roman" w:eastAsia="Times New Roman" w:hAnsi="Times New Roman" w:cs="Times New Roman"/>
                <w:b/>
                <w:sz w:val="24"/>
                <w:szCs w:val="24"/>
                <w:lang w:val="en-US" w:eastAsia="ru-RU"/>
              </w:rPr>
            </w:pPr>
            <w:r w:rsidRPr="00DF4A6C">
              <w:rPr>
                <w:rFonts w:ascii="Times New Roman" w:eastAsia="Times New Roman" w:hAnsi="Times New Roman" w:cs="Times New Roman"/>
                <w:b/>
                <w:sz w:val="24"/>
                <w:szCs w:val="24"/>
                <w:lang w:eastAsia="ru-RU"/>
              </w:rPr>
              <w:t>Лабораторный корпус</w:t>
            </w:r>
          </w:p>
          <w:p w:rsidR="00DF4A6C" w:rsidRPr="00DF4A6C" w:rsidRDefault="00DF4A6C" w:rsidP="00DF4A6C">
            <w:pPr>
              <w:tabs>
                <w:tab w:val="left" w:pos="7590"/>
              </w:tabs>
              <w:spacing w:after="0" w:line="240" w:lineRule="auto"/>
              <w:jc w:val="center"/>
              <w:rPr>
                <w:rFonts w:ascii="Times New Roman" w:eastAsia="Times New Roman" w:hAnsi="Times New Roman" w:cs="Times New Roman"/>
                <w:b/>
                <w:sz w:val="24"/>
                <w:szCs w:val="24"/>
                <w:lang w:eastAsia="ru-RU"/>
              </w:rPr>
            </w:pPr>
          </w:p>
        </w:tc>
      </w:tr>
      <w:tr w:rsidR="00DF4A6C" w:rsidRPr="00DF4A6C" w:rsidTr="00577295">
        <w:trPr>
          <w:trHeight w:val="405"/>
        </w:trPr>
        <w:tc>
          <w:tcPr>
            <w:tcW w:w="1276" w:type="dxa"/>
          </w:tcPr>
          <w:p w:rsidR="00DF4A6C" w:rsidRPr="00DF4A6C" w:rsidRDefault="00DF4A6C" w:rsidP="00DF4A6C">
            <w:pPr>
              <w:tabs>
                <w:tab w:val="left" w:pos="7590"/>
              </w:tabs>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Сентябрь</w:t>
            </w:r>
          </w:p>
        </w:tc>
        <w:tc>
          <w:tcPr>
            <w:tcW w:w="4536" w:type="dxa"/>
          </w:tcPr>
          <w:p w:rsidR="00DF4A6C" w:rsidRPr="00DF4A6C" w:rsidRDefault="00DF4A6C" w:rsidP="00DF4A6C">
            <w:pPr>
              <w:tabs>
                <w:tab w:val="left" w:pos="7590"/>
              </w:tabs>
              <w:spacing w:after="0" w:line="240" w:lineRule="auto"/>
              <w:jc w:val="center"/>
              <w:rPr>
                <w:rFonts w:ascii="Times New Roman" w:eastAsia="Times New Roman" w:hAnsi="Times New Roman" w:cs="Times New Roman"/>
                <w:sz w:val="24"/>
                <w:szCs w:val="24"/>
                <w:lang w:val="en-US" w:eastAsia="ru-RU"/>
              </w:rPr>
            </w:pPr>
            <w:r w:rsidRPr="00DF4A6C">
              <w:rPr>
                <w:rFonts w:ascii="Times New Roman" w:eastAsia="Times New Roman" w:hAnsi="Times New Roman" w:cs="Times New Roman"/>
                <w:sz w:val="24"/>
                <w:szCs w:val="24"/>
                <w:lang w:eastAsia="ru-RU"/>
              </w:rPr>
              <w:t>Кроме 4,11,18,25.</w:t>
            </w:r>
          </w:p>
        </w:tc>
        <w:tc>
          <w:tcPr>
            <w:tcW w:w="5387" w:type="dxa"/>
          </w:tcPr>
          <w:p w:rsidR="00DF4A6C" w:rsidRPr="00DF4A6C" w:rsidRDefault="00DF4A6C" w:rsidP="00DF4A6C">
            <w:pPr>
              <w:tabs>
                <w:tab w:val="left" w:pos="7590"/>
              </w:tabs>
              <w:spacing w:after="0" w:line="240" w:lineRule="auto"/>
              <w:jc w:val="center"/>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 4,11,18.25.</w:t>
            </w:r>
          </w:p>
        </w:tc>
      </w:tr>
      <w:tr w:rsidR="00DF4A6C" w:rsidRPr="00DF4A6C" w:rsidTr="00577295">
        <w:trPr>
          <w:trHeight w:val="405"/>
        </w:trPr>
        <w:tc>
          <w:tcPr>
            <w:tcW w:w="1276" w:type="dxa"/>
          </w:tcPr>
          <w:p w:rsidR="00DF4A6C" w:rsidRPr="00DF4A6C" w:rsidRDefault="00DF4A6C" w:rsidP="00DF4A6C">
            <w:pPr>
              <w:tabs>
                <w:tab w:val="left" w:pos="7590"/>
              </w:tabs>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Октябрь</w:t>
            </w:r>
          </w:p>
        </w:tc>
        <w:tc>
          <w:tcPr>
            <w:tcW w:w="4536" w:type="dxa"/>
          </w:tcPr>
          <w:p w:rsidR="00DF4A6C" w:rsidRPr="00DF4A6C" w:rsidRDefault="00DF4A6C" w:rsidP="00DF4A6C">
            <w:pPr>
              <w:tabs>
                <w:tab w:val="left" w:pos="7590"/>
              </w:tabs>
              <w:spacing w:after="0" w:line="240" w:lineRule="auto"/>
              <w:jc w:val="center"/>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 2,9,16,23,30.</w:t>
            </w:r>
          </w:p>
        </w:tc>
        <w:tc>
          <w:tcPr>
            <w:tcW w:w="5387" w:type="dxa"/>
          </w:tcPr>
          <w:p w:rsidR="00DF4A6C" w:rsidRPr="00DF4A6C" w:rsidRDefault="00DF4A6C" w:rsidP="00DF4A6C">
            <w:pPr>
              <w:tabs>
                <w:tab w:val="left" w:pos="7590"/>
              </w:tabs>
              <w:spacing w:after="0" w:line="240" w:lineRule="auto"/>
              <w:jc w:val="center"/>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 2,9,16,23,30.</w:t>
            </w:r>
          </w:p>
        </w:tc>
      </w:tr>
      <w:tr w:rsidR="00DF4A6C" w:rsidRPr="00DF4A6C" w:rsidTr="00577295">
        <w:trPr>
          <w:trHeight w:val="465"/>
        </w:trPr>
        <w:tc>
          <w:tcPr>
            <w:tcW w:w="1276" w:type="dxa"/>
          </w:tcPr>
          <w:p w:rsidR="00DF4A6C" w:rsidRPr="00DF4A6C" w:rsidRDefault="00DF4A6C" w:rsidP="00DF4A6C">
            <w:pPr>
              <w:tabs>
                <w:tab w:val="left" w:pos="7590"/>
              </w:tabs>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Ноябрь</w:t>
            </w:r>
          </w:p>
        </w:tc>
        <w:tc>
          <w:tcPr>
            <w:tcW w:w="4536" w:type="dxa"/>
          </w:tcPr>
          <w:p w:rsidR="00DF4A6C" w:rsidRPr="00DF4A6C" w:rsidRDefault="00DF4A6C" w:rsidP="00DF4A6C">
            <w:pPr>
              <w:tabs>
                <w:tab w:val="left" w:pos="7590"/>
              </w:tabs>
              <w:spacing w:after="0" w:line="240" w:lineRule="auto"/>
              <w:jc w:val="center"/>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 4,6,13,20,27.</w:t>
            </w:r>
          </w:p>
        </w:tc>
        <w:tc>
          <w:tcPr>
            <w:tcW w:w="5387" w:type="dxa"/>
          </w:tcPr>
          <w:p w:rsidR="00DF4A6C" w:rsidRPr="00DF4A6C" w:rsidRDefault="00DF4A6C" w:rsidP="00DF4A6C">
            <w:pPr>
              <w:tabs>
                <w:tab w:val="left" w:pos="7590"/>
              </w:tabs>
              <w:spacing w:after="0" w:line="240" w:lineRule="auto"/>
              <w:jc w:val="center"/>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 4,6,13,20,27.</w:t>
            </w:r>
          </w:p>
        </w:tc>
      </w:tr>
      <w:tr w:rsidR="00DF4A6C" w:rsidRPr="00DF4A6C" w:rsidTr="00577295">
        <w:trPr>
          <w:trHeight w:val="465"/>
        </w:trPr>
        <w:tc>
          <w:tcPr>
            <w:tcW w:w="1276" w:type="dxa"/>
          </w:tcPr>
          <w:p w:rsidR="00DF4A6C" w:rsidRPr="00DF4A6C" w:rsidRDefault="00DF4A6C" w:rsidP="00DF4A6C">
            <w:pPr>
              <w:tabs>
                <w:tab w:val="left" w:pos="7590"/>
              </w:tabs>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Декабрь</w:t>
            </w:r>
          </w:p>
        </w:tc>
        <w:tc>
          <w:tcPr>
            <w:tcW w:w="4536" w:type="dxa"/>
          </w:tcPr>
          <w:p w:rsidR="00DF4A6C" w:rsidRPr="00DF4A6C" w:rsidRDefault="00DF4A6C" w:rsidP="00DF4A6C">
            <w:pPr>
              <w:tabs>
                <w:tab w:val="left" w:pos="7590"/>
              </w:tabs>
              <w:spacing w:after="0" w:line="240" w:lineRule="auto"/>
              <w:jc w:val="center"/>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 4,11,18,25.</w:t>
            </w:r>
          </w:p>
        </w:tc>
        <w:tc>
          <w:tcPr>
            <w:tcW w:w="5387" w:type="dxa"/>
          </w:tcPr>
          <w:p w:rsidR="00DF4A6C" w:rsidRPr="00DF4A6C" w:rsidRDefault="00DF4A6C" w:rsidP="00DF4A6C">
            <w:pPr>
              <w:tabs>
                <w:tab w:val="left" w:pos="7590"/>
              </w:tabs>
              <w:spacing w:after="0" w:line="240" w:lineRule="auto"/>
              <w:jc w:val="center"/>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 4,11,18,25.</w:t>
            </w:r>
          </w:p>
        </w:tc>
      </w:tr>
      <w:tr w:rsidR="00DF4A6C" w:rsidRPr="00DF4A6C" w:rsidTr="00577295">
        <w:trPr>
          <w:trHeight w:val="454"/>
        </w:trPr>
        <w:tc>
          <w:tcPr>
            <w:tcW w:w="1276" w:type="dxa"/>
          </w:tcPr>
          <w:p w:rsidR="00DF4A6C" w:rsidRPr="00DF4A6C" w:rsidRDefault="00DF4A6C" w:rsidP="00DF4A6C">
            <w:pPr>
              <w:tabs>
                <w:tab w:val="left" w:pos="7590"/>
              </w:tabs>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Январь</w:t>
            </w:r>
          </w:p>
        </w:tc>
        <w:tc>
          <w:tcPr>
            <w:tcW w:w="4536" w:type="dxa"/>
          </w:tcPr>
          <w:p w:rsidR="00DF4A6C" w:rsidRPr="00DF4A6C" w:rsidRDefault="00DF4A6C" w:rsidP="00DF4A6C">
            <w:pPr>
              <w:tabs>
                <w:tab w:val="left" w:pos="7590"/>
              </w:tabs>
              <w:spacing w:after="0" w:line="240" w:lineRule="auto"/>
              <w:jc w:val="center"/>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 1,3-9,15,22,29.</w:t>
            </w:r>
          </w:p>
        </w:tc>
        <w:tc>
          <w:tcPr>
            <w:tcW w:w="5387" w:type="dxa"/>
          </w:tcPr>
          <w:p w:rsidR="00DF4A6C" w:rsidRPr="00DF4A6C" w:rsidRDefault="00DF4A6C" w:rsidP="00DF4A6C">
            <w:pPr>
              <w:tabs>
                <w:tab w:val="left" w:pos="7590"/>
              </w:tabs>
              <w:spacing w:after="0" w:line="240" w:lineRule="auto"/>
              <w:jc w:val="center"/>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 1,3-9,15,22,29.</w:t>
            </w:r>
          </w:p>
          <w:p w:rsidR="00DF4A6C" w:rsidRPr="00DF4A6C" w:rsidRDefault="00DF4A6C" w:rsidP="00DF4A6C">
            <w:pPr>
              <w:tabs>
                <w:tab w:val="left" w:pos="7590"/>
              </w:tabs>
              <w:spacing w:after="0" w:line="240" w:lineRule="auto"/>
              <w:jc w:val="center"/>
              <w:rPr>
                <w:rFonts w:ascii="Times New Roman" w:eastAsia="Times New Roman" w:hAnsi="Times New Roman" w:cs="Times New Roman"/>
                <w:sz w:val="24"/>
                <w:szCs w:val="24"/>
                <w:lang w:eastAsia="ru-RU"/>
              </w:rPr>
            </w:pPr>
          </w:p>
        </w:tc>
      </w:tr>
      <w:tr w:rsidR="00DF4A6C" w:rsidRPr="00DF4A6C" w:rsidTr="00577295">
        <w:trPr>
          <w:trHeight w:val="465"/>
        </w:trPr>
        <w:tc>
          <w:tcPr>
            <w:tcW w:w="1276" w:type="dxa"/>
          </w:tcPr>
          <w:p w:rsidR="00DF4A6C" w:rsidRPr="00DF4A6C" w:rsidRDefault="00DF4A6C" w:rsidP="00DF4A6C">
            <w:pPr>
              <w:tabs>
                <w:tab w:val="left" w:pos="7590"/>
              </w:tabs>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Февраль</w:t>
            </w:r>
          </w:p>
        </w:tc>
        <w:tc>
          <w:tcPr>
            <w:tcW w:w="4536" w:type="dxa"/>
          </w:tcPr>
          <w:p w:rsidR="00DF4A6C" w:rsidRPr="00DF4A6C" w:rsidRDefault="00DF4A6C" w:rsidP="00DF4A6C">
            <w:pPr>
              <w:tabs>
                <w:tab w:val="left" w:pos="7590"/>
              </w:tabs>
              <w:spacing w:after="0" w:line="240" w:lineRule="auto"/>
              <w:jc w:val="center"/>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 5,12,19,23,26.</w:t>
            </w:r>
          </w:p>
        </w:tc>
        <w:tc>
          <w:tcPr>
            <w:tcW w:w="5387" w:type="dxa"/>
          </w:tcPr>
          <w:p w:rsidR="00DF4A6C" w:rsidRPr="00DF4A6C" w:rsidRDefault="00DF4A6C" w:rsidP="00DF4A6C">
            <w:pPr>
              <w:tabs>
                <w:tab w:val="left" w:pos="7590"/>
              </w:tabs>
              <w:spacing w:after="0" w:line="240" w:lineRule="auto"/>
              <w:jc w:val="center"/>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 5,12,19,23,26</w:t>
            </w:r>
          </w:p>
        </w:tc>
      </w:tr>
      <w:tr w:rsidR="00DF4A6C" w:rsidRPr="00DF4A6C" w:rsidTr="00577295">
        <w:trPr>
          <w:trHeight w:val="465"/>
        </w:trPr>
        <w:tc>
          <w:tcPr>
            <w:tcW w:w="1276" w:type="dxa"/>
          </w:tcPr>
          <w:p w:rsidR="00DF4A6C" w:rsidRPr="00DF4A6C" w:rsidRDefault="00DF4A6C" w:rsidP="00DF4A6C">
            <w:pPr>
              <w:tabs>
                <w:tab w:val="left" w:pos="7590"/>
              </w:tabs>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Март</w:t>
            </w:r>
          </w:p>
        </w:tc>
        <w:tc>
          <w:tcPr>
            <w:tcW w:w="4536" w:type="dxa"/>
          </w:tcPr>
          <w:p w:rsidR="00DF4A6C" w:rsidRPr="00DF4A6C" w:rsidRDefault="00DF4A6C" w:rsidP="00DF4A6C">
            <w:pPr>
              <w:tabs>
                <w:tab w:val="left" w:pos="7590"/>
              </w:tabs>
              <w:spacing w:after="0" w:line="240" w:lineRule="auto"/>
              <w:jc w:val="center"/>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 5,8,12,19,26.</w:t>
            </w:r>
          </w:p>
        </w:tc>
        <w:tc>
          <w:tcPr>
            <w:tcW w:w="5387" w:type="dxa"/>
          </w:tcPr>
          <w:p w:rsidR="00DF4A6C" w:rsidRPr="00DF4A6C" w:rsidRDefault="00DF4A6C" w:rsidP="00DF4A6C">
            <w:pPr>
              <w:tabs>
                <w:tab w:val="left" w:pos="7590"/>
              </w:tabs>
              <w:spacing w:after="0" w:line="240" w:lineRule="auto"/>
              <w:jc w:val="center"/>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 5,8,12,19,26.</w:t>
            </w:r>
          </w:p>
        </w:tc>
      </w:tr>
      <w:tr w:rsidR="00DF4A6C" w:rsidRPr="00DF4A6C" w:rsidTr="00577295">
        <w:trPr>
          <w:trHeight w:val="465"/>
        </w:trPr>
        <w:tc>
          <w:tcPr>
            <w:tcW w:w="1276" w:type="dxa"/>
          </w:tcPr>
          <w:p w:rsidR="00DF4A6C" w:rsidRPr="00DF4A6C" w:rsidRDefault="00DF4A6C" w:rsidP="00DF4A6C">
            <w:pPr>
              <w:tabs>
                <w:tab w:val="left" w:pos="7590"/>
              </w:tabs>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Апрель</w:t>
            </w:r>
          </w:p>
        </w:tc>
        <w:tc>
          <w:tcPr>
            <w:tcW w:w="4536" w:type="dxa"/>
          </w:tcPr>
          <w:p w:rsidR="00DF4A6C" w:rsidRPr="00DF4A6C" w:rsidRDefault="00DF4A6C" w:rsidP="00DF4A6C">
            <w:pPr>
              <w:tabs>
                <w:tab w:val="left" w:pos="7590"/>
              </w:tabs>
              <w:spacing w:after="0" w:line="240" w:lineRule="auto"/>
              <w:jc w:val="center"/>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 2,9,16,23,30.</w:t>
            </w:r>
          </w:p>
        </w:tc>
        <w:tc>
          <w:tcPr>
            <w:tcW w:w="5387" w:type="dxa"/>
          </w:tcPr>
          <w:p w:rsidR="00DF4A6C" w:rsidRPr="00DF4A6C" w:rsidRDefault="00DF4A6C" w:rsidP="00DF4A6C">
            <w:pPr>
              <w:tabs>
                <w:tab w:val="left" w:pos="7590"/>
              </w:tabs>
              <w:spacing w:after="0" w:line="240" w:lineRule="auto"/>
              <w:jc w:val="center"/>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 2,9,16.23,30.</w:t>
            </w:r>
          </w:p>
        </w:tc>
      </w:tr>
      <w:tr w:rsidR="00DF4A6C" w:rsidRPr="00DF4A6C" w:rsidTr="00577295">
        <w:trPr>
          <w:trHeight w:val="465"/>
        </w:trPr>
        <w:tc>
          <w:tcPr>
            <w:tcW w:w="1276" w:type="dxa"/>
          </w:tcPr>
          <w:p w:rsidR="00DF4A6C" w:rsidRPr="00DF4A6C" w:rsidRDefault="00DF4A6C" w:rsidP="00DF4A6C">
            <w:pPr>
              <w:tabs>
                <w:tab w:val="left" w:pos="7590"/>
              </w:tabs>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Май</w:t>
            </w:r>
          </w:p>
        </w:tc>
        <w:tc>
          <w:tcPr>
            <w:tcW w:w="4536" w:type="dxa"/>
          </w:tcPr>
          <w:p w:rsidR="00DF4A6C" w:rsidRPr="00DF4A6C" w:rsidRDefault="00DF4A6C" w:rsidP="00DF4A6C">
            <w:pPr>
              <w:tabs>
                <w:tab w:val="left" w:pos="7590"/>
              </w:tabs>
              <w:spacing w:after="0" w:line="240" w:lineRule="auto"/>
              <w:jc w:val="center"/>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 1,7-9,14,21,28.</w:t>
            </w:r>
          </w:p>
        </w:tc>
        <w:tc>
          <w:tcPr>
            <w:tcW w:w="5387" w:type="dxa"/>
          </w:tcPr>
          <w:p w:rsidR="00DF4A6C" w:rsidRPr="00DF4A6C" w:rsidRDefault="00DF4A6C" w:rsidP="00DF4A6C">
            <w:pPr>
              <w:tabs>
                <w:tab w:val="left" w:pos="7590"/>
              </w:tabs>
              <w:spacing w:after="0" w:line="240" w:lineRule="auto"/>
              <w:jc w:val="center"/>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 1,7-9,14,21,28.</w:t>
            </w:r>
          </w:p>
        </w:tc>
      </w:tr>
      <w:tr w:rsidR="00DF4A6C" w:rsidRPr="00DF4A6C" w:rsidTr="00577295">
        <w:trPr>
          <w:trHeight w:val="465"/>
        </w:trPr>
        <w:tc>
          <w:tcPr>
            <w:tcW w:w="1276" w:type="dxa"/>
          </w:tcPr>
          <w:p w:rsidR="00DF4A6C" w:rsidRPr="00DF4A6C" w:rsidRDefault="00DF4A6C" w:rsidP="00DF4A6C">
            <w:pPr>
              <w:tabs>
                <w:tab w:val="left" w:pos="7590"/>
              </w:tabs>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Июнь</w:t>
            </w:r>
          </w:p>
        </w:tc>
        <w:tc>
          <w:tcPr>
            <w:tcW w:w="4536" w:type="dxa"/>
          </w:tcPr>
          <w:p w:rsidR="00DF4A6C" w:rsidRPr="00DF4A6C" w:rsidRDefault="00DF4A6C" w:rsidP="00DF4A6C">
            <w:pPr>
              <w:tabs>
                <w:tab w:val="left" w:pos="7590"/>
              </w:tabs>
              <w:spacing w:after="0" w:line="240" w:lineRule="auto"/>
              <w:jc w:val="center"/>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 4,11,12,18,25.</w:t>
            </w:r>
          </w:p>
        </w:tc>
        <w:tc>
          <w:tcPr>
            <w:tcW w:w="5387" w:type="dxa"/>
          </w:tcPr>
          <w:p w:rsidR="00DF4A6C" w:rsidRPr="00DF4A6C" w:rsidRDefault="00DF4A6C" w:rsidP="00DF4A6C">
            <w:pPr>
              <w:tabs>
                <w:tab w:val="left" w:pos="7590"/>
              </w:tabs>
              <w:spacing w:after="0" w:line="240" w:lineRule="auto"/>
              <w:jc w:val="center"/>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 4,11,12,18,25.</w:t>
            </w:r>
          </w:p>
        </w:tc>
      </w:tr>
      <w:tr w:rsidR="00DF4A6C" w:rsidRPr="00DF4A6C" w:rsidTr="00577295">
        <w:trPr>
          <w:trHeight w:val="465"/>
        </w:trPr>
        <w:tc>
          <w:tcPr>
            <w:tcW w:w="1276" w:type="dxa"/>
          </w:tcPr>
          <w:p w:rsidR="00DF4A6C" w:rsidRPr="00DF4A6C" w:rsidRDefault="00DF4A6C" w:rsidP="00DF4A6C">
            <w:pPr>
              <w:tabs>
                <w:tab w:val="left" w:pos="7590"/>
              </w:tabs>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Июль</w:t>
            </w:r>
          </w:p>
        </w:tc>
        <w:tc>
          <w:tcPr>
            <w:tcW w:w="4536" w:type="dxa"/>
          </w:tcPr>
          <w:p w:rsidR="00DF4A6C" w:rsidRPr="00DF4A6C" w:rsidRDefault="00DF4A6C" w:rsidP="00DF4A6C">
            <w:pPr>
              <w:tabs>
                <w:tab w:val="left" w:pos="7590"/>
              </w:tabs>
              <w:spacing w:after="0" w:line="240" w:lineRule="auto"/>
              <w:jc w:val="center"/>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 2,9,16,23,30.</w:t>
            </w:r>
          </w:p>
        </w:tc>
        <w:tc>
          <w:tcPr>
            <w:tcW w:w="5387" w:type="dxa"/>
          </w:tcPr>
          <w:p w:rsidR="00DF4A6C" w:rsidRPr="00DF4A6C" w:rsidRDefault="00DF4A6C" w:rsidP="00DF4A6C">
            <w:pPr>
              <w:tabs>
                <w:tab w:val="left" w:pos="7590"/>
              </w:tabs>
              <w:spacing w:after="0" w:line="240" w:lineRule="auto"/>
              <w:jc w:val="center"/>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 2,9,16,23,30.</w:t>
            </w:r>
          </w:p>
        </w:tc>
      </w:tr>
      <w:tr w:rsidR="00DF4A6C" w:rsidRPr="00DF4A6C" w:rsidTr="00577295">
        <w:trPr>
          <w:trHeight w:val="465"/>
        </w:trPr>
        <w:tc>
          <w:tcPr>
            <w:tcW w:w="1276" w:type="dxa"/>
          </w:tcPr>
          <w:p w:rsidR="00DF4A6C" w:rsidRPr="00DF4A6C" w:rsidRDefault="00DF4A6C" w:rsidP="00DF4A6C">
            <w:pPr>
              <w:tabs>
                <w:tab w:val="left" w:pos="7590"/>
              </w:tabs>
              <w:spacing w:after="0" w:line="240" w:lineRule="auto"/>
              <w:rPr>
                <w:rFonts w:ascii="Times New Roman" w:eastAsia="Times New Roman" w:hAnsi="Times New Roman" w:cs="Times New Roman"/>
                <w:b/>
                <w:sz w:val="24"/>
                <w:szCs w:val="24"/>
                <w:lang w:eastAsia="ru-RU"/>
              </w:rPr>
            </w:pPr>
            <w:r w:rsidRPr="00DF4A6C">
              <w:rPr>
                <w:rFonts w:ascii="Times New Roman" w:eastAsia="Times New Roman" w:hAnsi="Times New Roman" w:cs="Times New Roman"/>
                <w:b/>
                <w:sz w:val="24"/>
                <w:szCs w:val="24"/>
                <w:lang w:eastAsia="ru-RU"/>
              </w:rPr>
              <w:t>Август</w:t>
            </w:r>
          </w:p>
        </w:tc>
        <w:tc>
          <w:tcPr>
            <w:tcW w:w="4536" w:type="dxa"/>
          </w:tcPr>
          <w:p w:rsidR="00DF4A6C" w:rsidRPr="00DF4A6C" w:rsidRDefault="00DF4A6C" w:rsidP="00DF4A6C">
            <w:pPr>
              <w:tabs>
                <w:tab w:val="left" w:pos="7590"/>
              </w:tabs>
              <w:spacing w:after="0" w:line="240" w:lineRule="auto"/>
              <w:jc w:val="center"/>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 6,13,20,27.</w:t>
            </w:r>
          </w:p>
        </w:tc>
        <w:tc>
          <w:tcPr>
            <w:tcW w:w="5387" w:type="dxa"/>
          </w:tcPr>
          <w:p w:rsidR="00DF4A6C" w:rsidRPr="00DF4A6C" w:rsidRDefault="00DF4A6C" w:rsidP="00DF4A6C">
            <w:pPr>
              <w:tabs>
                <w:tab w:val="left" w:pos="7590"/>
              </w:tabs>
              <w:spacing w:after="0" w:line="240" w:lineRule="auto"/>
              <w:jc w:val="center"/>
              <w:rPr>
                <w:rFonts w:ascii="Times New Roman" w:eastAsia="Times New Roman" w:hAnsi="Times New Roman" w:cs="Times New Roman"/>
                <w:sz w:val="24"/>
                <w:szCs w:val="24"/>
                <w:lang w:eastAsia="ru-RU"/>
              </w:rPr>
            </w:pPr>
            <w:r w:rsidRPr="00DF4A6C">
              <w:rPr>
                <w:rFonts w:ascii="Times New Roman" w:eastAsia="Times New Roman" w:hAnsi="Times New Roman" w:cs="Times New Roman"/>
                <w:sz w:val="24"/>
                <w:szCs w:val="24"/>
                <w:lang w:eastAsia="ru-RU"/>
              </w:rPr>
              <w:t>Кроме 6,13,20,27.</w:t>
            </w:r>
          </w:p>
        </w:tc>
      </w:tr>
    </w:tbl>
    <w:p w:rsidR="00DF4A6C" w:rsidRPr="00DF4A6C" w:rsidRDefault="00DF4A6C" w:rsidP="00DF4A6C">
      <w:pPr>
        <w:tabs>
          <w:tab w:val="left" w:pos="7260"/>
        </w:tabs>
        <w:spacing w:after="0" w:line="240" w:lineRule="auto"/>
        <w:rPr>
          <w:rFonts w:ascii="Times New Roman" w:eastAsia="Times New Roman" w:hAnsi="Times New Roman" w:cs="Times New Roman"/>
          <w:sz w:val="24"/>
          <w:szCs w:val="24"/>
          <w:lang w:val="en-US" w:eastAsia="ru-RU"/>
        </w:rPr>
      </w:pPr>
      <w:r w:rsidRPr="00DF4A6C">
        <w:rPr>
          <w:rFonts w:ascii="Times New Roman" w:eastAsia="Times New Roman" w:hAnsi="Times New Roman" w:cs="Times New Roman"/>
          <w:sz w:val="24"/>
          <w:szCs w:val="24"/>
          <w:lang w:eastAsia="ru-RU"/>
        </w:rPr>
        <w:t xml:space="preserve">    </w:t>
      </w:r>
    </w:p>
    <w:p w:rsidR="003854B6" w:rsidRPr="003854B6" w:rsidRDefault="003854B6" w:rsidP="003854B6">
      <w:pPr>
        <w:spacing w:after="0" w:line="240" w:lineRule="auto"/>
        <w:rPr>
          <w:rFonts w:ascii="Times New Roman" w:eastAsia="Times New Roman" w:hAnsi="Times New Roman" w:cs="Times New Roman"/>
          <w:sz w:val="24"/>
          <w:szCs w:val="24"/>
          <w:lang w:eastAsia="ru-RU"/>
        </w:rPr>
      </w:pPr>
    </w:p>
    <w:p w:rsidR="003854B6" w:rsidRPr="003854B6" w:rsidRDefault="003854B6" w:rsidP="003854B6">
      <w:pPr>
        <w:tabs>
          <w:tab w:val="left" w:pos="7260"/>
        </w:tabs>
        <w:spacing w:after="0" w:line="240" w:lineRule="auto"/>
        <w:rPr>
          <w:rFonts w:ascii="Times New Roman" w:eastAsia="Times New Roman" w:hAnsi="Times New Roman" w:cs="Times New Roman"/>
          <w:sz w:val="24"/>
          <w:szCs w:val="24"/>
          <w:lang w:val="en-US" w:eastAsia="ru-RU"/>
        </w:rPr>
      </w:pPr>
      <w:r w:rsidRPr="003854B6">
        <w:rPr>
          <w:rFonts w:ascii="Times New Roman" w:eastAsia="Times New Roman" w:hAnsi="Times New Roman" w:cs="Times New Roman"/>
          <w:sz w:val="24"/>
          <w:szCs w:val="24"/>
          <w:lang w:eastAsia="ru-RU"/>
        </w:rPr>
        <w:t xml:space="preserve">    </w:t>
      </w:r>
    </w:p>
    <w:p w:rsidR="00AB5B36" w:rsidRDefault="00AB5B36" w:rsidP="00AB5B36">
      <w:pPr>
        <w:widowControl w:val="0"/>
        <w:suppressAutoHyphens/>
        <w:autoSpaceDE w:val="0"/>
        <w:spacing w:after="0" w:line="240" w:lineRule="auto"/>
        <w:jc w:val="center"/>
        <w:rPr>
          <w:rFonts w:ascii="Times New Roman" w:eastAsia="Courier New" w:hAnsi="Times New Roman" w:cs="Times New Roman"/>
          <w:b/>
          <w:kern w:val="1"/>
          <w:lang w:eastAsia="hi-IN" w:bidi="hi-IN"/>
        </w:rPr>
      </w:pPr>
    </w:p>
    <w:p w:rsidR="00B162E0" w:rsidRDefault="00B162E0" w:rsidP="00B33F77">
      <w:pPr>
        <w:rPr>
          <w:rFonts w:ascii="Times New Roman" w:hAnsi="Times New Roman" w:cs="Times New Roman"/>
          <w:bCs/>
          <w:sz w:val="20"/>
          <w:szCs w:val="20"/>
        </w:rPr>
        <w:sectPr w:rsidR="00B162E0" w:rsidSect="003854B6">
          <w:pgSz w:w="11906" w:h="16838"/>
          <w:pgMar w:top="720" w:right="720" w:bottom="720" w:left="993" w:header="709" w:footer="709" w:gutter="0"/>
          <w:cols w:space="708"/>
          <w:docGrid w:linePitch="360"/>
        </w:sectPr>
      </w:pPr>
    </w:p>
    <w:p w:rsidR="00044E0A" w:rsidRDefault="00044E0A" w:rsidP="00914FB4">
      <w:pPr>
        <w:spacing w:after="0" w:line="240" w:lineRule="auto"/>
        <w:jc w:val="center"/>
        <w:rPr>
          <w:rFonts w:ascii="Times New Roman" w:hAnsi="Times New Roman" w:cs="Times New Roman"/>
          <w:bCs/>
        </w:rPr>
      </w:pPr>
    </w:p>
    <w:p w:rsidR="00044E0A" w:rsidRPr="00044E0A" w:rsidRDefault="00044E0A" w:rsidP="00044E0A">
      <w:pPr>
        <w:spacing w:after="0" w:line="240" w:lineRule="auto"/>
        <w:jc w:val="center"/>
        <w:rPr>
          <w:rFonts w:ascii="Times New Roman" w:hAnsi="Times New Roman" w:cs="Times New Roman"/>
          <w:bCs/>
        </w:rPr>
      </w:pPr>
      <w:r w:rsidRPr="00044E0A">
        <w:rPr>
          <w:rFonts w:ascii="Times New Roman" w:hAnsi="Times New Roman" w:cs="Times New Roman"/>
          <w:bCs/>
        </w:rPr>
        <w:t>Федеральное государственное бюджетное образовательное учреждение высшего образования</w:t>
      </w:r>
    </w:p>
    <w:p w:rsidR="00044E0A" w:rsidRPr="00044E0A" w:rsidRDefault="00044E0A" w:rsidP="00044E0A">
      <w:pPr>
        <w:spacing w:after="0" w:line="240" w:lineRule="auto"/>
        <w:jc w:val="center"/>
        <w:rPr>
          <w:rFonts w:ascii="Times New Roman" w:hAnsi="Times New Roman" w:cs="Times New Roman"/>
          <w:bCs/>
        </w:rPr>
      </w:pPr>
      <w:r w:rsidRPr="00044E0A">
        <w:rPr>
          <w:rFonts w:ascii="Times New Roman" w:hAnsi="Times New Roman" w:cs="Times New Roman"/>
          <w:bCs/>
        </w:rPr>
        <w:t>«Сибирский государственный университет путей сообщения» (СГУПС)</w:t>
      </w:r>
    </w:p>
    <w:p w:rsidR="00044E0A" w:rsidRPr="00044E0A" w:rsidRDefault="00044E0A" w:rsidP="00044E0A">
      <w:pPr>
        <w:spacing w:after="0" w:line="240" w:lineRule="auto"/>
        <w:jc w:val="center"/>
        <w:rPr>
          <w:rFonts w:ascii="Times New Roman" w:hAnsi="Times New Roman" w:cs="Times New Roman"/>
          <w:b/>
          <w:bCs/>
          <w:sz w:val="26"/>
          <w:szCs w:val="26"/>
        </w:rPr>
      </w:pPr>
      <w:r w:rsidRPr="00044E0A">
        <w:rPr>
          <w:rFonts w:ascii="Times New Roman" w:hAnsi="Times New Roman" w:cs="Times New Roman"/>
          <w:b/>
          <w:bCs/>
          <w:sz w:val="26"/>
          <w:szCs w:val="26"/>
        </w:rPr>
        <w:t>Обоснование</w:t>
      </w:r>
      <w:r w:rsidRPr="00044E0A">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044E0A" w:rsidRPr="00044E0A" w:rsidRDefault="00044E0A" w:rsidP="00044E0A">
      <w:pPr>
        <w:spacing w:after="0" w:line="240" w:lineRule="auto"/>
        <w:jc w:val="center"/>
        <w:rPr>
          <w:rFonts w:ascii="Times New Roman" w:hAnsi="Times New Roman" w:cs="Times New Roman"/>
          <w:b/>
          <w:bCs/>
          <w:sz w:val="26"/>
          <w:szCs w:val="26"/>
        </w:rPr>
      </w:pPr>
      <w:r w:rsidRPr="00044E0A">
        <w:rPr>
          <w:rFonts w:ascii="Times New Roman" w:hAnsi="Times New Roman" w:cs="Times New Roman"/>
          <w:b/>
          <w:bCs/>
          <w:sz w:val="26"/>
          <w:szCs w:val="26"/>
        </w:rPr>
        <w:t>с Федеральным законом от 05.04.2013г. №44-ФЗ</w:t>
      </w:r>
    </w:p>
    <w:p w:rsidR="00044E0A" w:rsidRPr="00044E0A" w:rsidRDefault="00044E0A" w:rsidP="00044E0A">
      <w:pPr>
        <w:spacing w:after="0" w:line="240" w:lineRule="auto"/>
        <w:jc w:val="center"/>
        <w:rPr>
          <w:rFonts w:ascii="Times New Roman" w:hAnsi="Times New Roman" w:cs="Times New Roman"/>
          <w:b/>
          <w:bCs/>
          <w:sz w:val="26"/>
          <w:szCs w:val="26"/>
        </w:rPr>
      </w:pPr>
    </w:p>
    <w:p w:rsidR="00044E0A" w:rsidRPr="00044E0A" w:rsidRDefault="00044E0A" w:rsidP="00044E0A">
      <w:pPr>
        <w:spacing w:after="0" w:line="240" w:lineRule="auto"/>
        <w:jc w:val="center"/>
        <w:rPr>
          <w:rFonts w:ascii="Times New Roman" w:hAnsi="Times New Roman" w:cs="Times New Roman"/>
          <w:b/>
          <w:bCs/>
          <w:sz w:val="26"/>
          <w:szCs w:val="26"/>
        </w:rPr>
      </w:pPr>
      <w:r w:rsidRPr="00044E0A">
        <w:rPr>
          <w:rFonts w:ascii="Times New Roman" w:hAnsi="Times New Roman" w:cs="Times New Roman"/>
          <w:b/>
          <w:bCs/>
          <w:sz w:val="26"/>
          <w:szCs w:val="26"/>
        </w:rPr>
        <w:t xml:space="preserve">Оказание  </w:t>
      </w:r>
      <w:proofErr w:type="spellStart"/>
      <w:r w:rsidRPr="00044E0A">
        <w:rPr>
          <w:rFonts w:ascii="Times New Roman" w:hAnsi="Times New Roman" w:cs="Times New Roman"/>
          <w:b/>
          <w:bCs/>
          <w:sz w:val="26"/>
          <w:szCs w:val="26"/>
        </w:rPr>
        <w:t>клининговых</w:t>
      </w:r>
      <w:proofErr w:type="spellEnd"/>
      <w:r w:rsidRPr="00044E0A">
        <w:rPr>
          <w:rFonts w:ascii="Times New Roman" w:hAnsi="Times New Roman" w:cs="Times New Roman"/>
          <w:b/>
          <w:bCs/>
          <w:sz w:val="26"/>
          <w:szCs w:val="26"/>
        </w:rPr>
        <w:t xml:space="preserve"> услуг по уборке помещений корпусов СГУПС.</w:t>
      </w:r>
    </w:p>
    <w:p w:rsidR="00044E0A" w:rsidRPr="00044E0A" w:rsidRDefault="00044E0A" w:rsidP="00044E0A">
      <w:pPr>
        <w:pBdr>
          <w:top w:val="single" w:sz="4" w:space="1" w:color="auto"/>
        </w:pBdr>
        <w:spacing w:after="0" w:line="240" w:lineRule="auto"/>
        <w:jc w:val="center"/>
        <w:rPr>
          <w:rFonts w:ascii="Times New Roman" w:hAnsi="Times New Roman" w:cs="Times New Roman"/>
          <w:i/>
          <w:iCs/>
          <w:sz w:val="18"/>
          <w:szCs w:val="18"/>
        </w:rPr>
      </w:pPr>
      <w:r w:rsidRPr="00044E0A">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044E0A" w:rsidRPr="00044E0A" w:rsidTr="00577295">
        <w:tc>
          <w:tcPr>
            <w:tcW w:w="3289" w:type="dxa"/>
          </w:tcPr>
          <w:p w:rsidR="00044E0A" w:rsidRPr="00044E0A" w:rsidRDefault="00044E0A" w:rsidP="00044E0A">
            <w:pPr>
              <w:spacing w:after="0" w:line="240" w:lineRule="auto"/>
              <w:jc w:val="both"/>
              <w:rPr>
                <w:rFonts w:ascii="Times New Roman" w:hAnsi="Times New Roman" w:cs="Times New Roman"/>
                <w:b/>
                <w:bCs/>
                <w:sz w:val="24"/>
                <w:szCs w:val="24"/>
              </w:rPr>
            </w:pPr>
            <w:r w:rsidRPr="00044E0A">
              <w:rPr>
                <w:rFonts w:ascii="Times New Roman" w:hAnsi="Times New Roman" w:cs="Times New Roman"/>
                <w:b/>
                <w:bCs/>
                <w:sz w:val="24"/>
                <w:szCs w:val="24"/>
              </w:rPr>
              <w:t>Основные характеристики объекта закупки</w:t>
            </w:r>
          </w:p>
        </w:tc>
        <w:tc>
          <w:tcPr>
            <w:tcW w:w="10206" w:type="dxa"/>
            <w:gridSpan w:val="2"/>
          </w:tcPr>
          <w:p w:rsidR="00044E0A" w:rsidRPr="00044E0A" w:rsidRDefault="00044E0A" w:rsidP="00044E0A">
            <w:pPr>
              <w:spacing w:after="0" w:line="240" w:lineRule="auto"/>
              <w:rPr>
                <w:rFonts w:ascii="Times New Roman" w:hAnsi="Times New Roman" w:cs="Times New Roman"/>
                <w:sz w:val="24"/>
                <w:szCs w:val="24"/>
              </w:rPr>
            </w:pPr>
            <w:r w:rsidRPr="00044E0A">
              <w:rPr>
                <w:rFonts w:ascii="Times New Roman" w:hAnsi="Times New Roman" w:cs="Times New Roman"/>
                <w:bCs/>
                <w:sz w:val="26"/>
                <w:szCs w:val="26"/>
              </w:rPr>
              <w:t xml:space="preserve">Оказание </w:t>
            </w:r>
            <w:proofErr w:type="spellStart"/>
            <w:r w:rsidRPr="00044E0A">
              <w:rPr>
                <w:rFonts w:ascii="Times New Roman" w:hAnsi="Times New Roman" w:cs="Times New Roman"/>
                <w:bCs/>
                <w:sz w:val="26"/>
                <w:szCs w:val="26"/>
              </w:rPr>
              <w:t>клининговых</w:t>
            </w:r>
            <w:proofErr w:type="spellEnd"/>
            <w:r w:rsidRPr="00044E0A">
              <w:rPr>
                <w:rFonts w:ascii="Times New Roman" w:hAnsi="Times New Roman" w:cs="Times New Roman"/>
                <w:bCs/>
                <w:sz w:val="26"/>
                <w:szCs w:val="26"/>
              </w:rPr>
              <w:t xml:space="preserve"> услуг по уборке помещений корпусов СГУПС.</w:t>
            </w:r>
          </w:p>
        </w:tc>
      </w:tr>
      <w:tr w:rsidR="00044E0A" w:rsidRPr="00044E0A" w:rsidTr="00577295">
        <w:tc>
          <w:tcPr>
            <w:tcW w:w="3289" w:type="dxa"/>
          </w:tcPr>
          <w:p w:rsidR="00044E0A" w:rsidRPr="00044E0A" w:rsidRDefault="00044E0A" w:rsidP="00044E0A">
            <w:pPr>
              <w:spacing w:after="0" w:line="240" w:lineRule="auto"/>
              <w:jc w:val="both"/>
              <w:rPr>
                <w:rFonts w:ascii="Times New Roman" w:hAnsi="Times New Roman" w:cs="Times New Roman"/>
                <w:b/>
                <w:bCs/>
                <w:sz w:val="24"/>
                <w:szCs w:val="24"/>
              </w:rPr>
            </w:pPr>
            <w:r w:rsidRPr="00044E0A">
              <w:rPr>
                <w:rFonts w:ascii="Times New Roman" w:hAnsi="Times New Roman" w:cs="Times New Roman"/>
                <w:b/>
                <w:bCs/>
                <w:sz w:val="24"/>
                <w:szCs w:val="24"/>
              </w:rPr>
              <w:t xml:space="preserve">Используемый метод определения НМЦК </w:t>
            </w:r>
            <w:r w:rsidRPr="00044E0A">
              <w:rPr>
                <w:rFonts w:ascii="Times New Roman" w:hAnsi="Times New Roman" w:cs="Times New Roman"/>
                <w:b/>
                <w:bCs/>
                <w:sz w:val="24"/>
                <w:szCs w:val="24"/>
              </w:rPr>
              <w:br/>
              <w:t>с обоснованием:</w:t>
            </w:r>
          </w:p>
        </w:tc>
        <w:tc>
          <w:tcPr>
            <w:tcW w:w="10206" w:type="dxa"/>
            <w:gridSpan w:val="2"/>
          </w:tcPr>
          <w:p w:rsidR="00044E0A" w:rsidRPr="00044E0A" w:rsidRDefault="00044E0A" w:rsidP="00044E0A">
            <w:pPr>
              <w:spacing w:after="0" w:line="240" w:lineRule="auto"/>
              <w:rPr>
                <w:rFonts w:ascii="Times New Roman" w:hAnsi="Times New Roman" w:cs="Times New Roman"/>
              </w:rPr>
            </w:pPr>
            <w:r w:rsidRPr="00044E0A">
              <w:rPr>
                <w:rFonts w:ascii="Times New Roman" w:hAnsi="Times New Roman" w:cs="Times New Roman"/>
              </w:rPr>
              <w:t>Метод сопоставимых рыночных цен (анализ рынка).</w:t>
            </w:r>
          </w:p>
          <w:p w:rsidR="00044E0A" w:rsidRPr="00044E0A" w:rsidRDefault="00044E0A" w:rsidP="00044E0A">
            <w:pPr>
              <w:spacing w:after="0" w:line="240" w:lineRule="auto"/>
              <w:rPr>
                <w:rFonts w:ascii="Times New Roman" w:hAnsi="Times New Roman" w:cs="Times New Roman"/>
              </w:rPr>
            </w:pPr>
            <w:r w:rsidRPr="00044E0A">
              <w:rPr>
                <w:rFonts w:ascii="Times New Roman" w:hAnsi="Times New Roman" w:cs="Times New Roman"/>
              </w:rPr>
              <w:t xml:space="preserve"> НМЦК </w:t>
            </w:r>
            <w:proofErr w:type="gramStart"/>
            <w:r w:rsidRPr="00044E0A">
              <w:rPr>
                <w:rFonts w:ascii="Times New Roman" w:hAnsi="Times New Roman" w:cs="Times New Roman"/>
              </w:rPr>
              <w:t>рассчитана</w:t>
            </w:r>
            <w:proofErr w:type="gramEnd"/>
            <w:r w:rsidRPr="00044E0A">
              <w:rPr>
                <w:rFonts w:ascii="Times New Roman" w:hAnsi="Times New Roman" w:cs="Times New Roman"/>
              </w:rPr>
              <w:t xml:space="preserve"> по формуле </w:t>
            </w:r>
            <w:r w:rsidRPr="00044E0A">
              <w:rPr>
                <w:rFonts w:ascii="Times New Roman" w:hAnsi="Times New Roman" w:cs="Times New Roman"/>
                <w:noProof/>
                <w:position w:val="-24"/>
                <w:lang w:eastAsia="ru-RU"/>
              </w:rPr>
              <w:drawing>
                <wp:inline distT="0" distB="0" distL="0" distR="0" wp14:anchorId="5A3707BE" wp14:editId="0C30F026">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044E0A">
              <w:rPr>
                <w:rFonts w:ascii="Times New Roman" w:hAnsi="Times New Roman" w:cs="Times New Roman"/>
              </w:rPr>
              <w:t>,</w:t>
            </w:r>
          </w:p>
          <w:p w:rsidR="00044E0A" w:rsidRPr="00044E0A" w:rsidRDefault="00044E0A" w:rsidP="00044E0A">
            <w:pPr>
              <w:spacing w:after="0" w:line="240" w:lineRule="auto"/>
              <w:rPr>
                <w:rFonts w:ascii="Times New Roman" w:hAnsi="Times New Roman" w:cs="Times New Roman"/>
                <w:sz w:val="24"/>
                <w:szCs w:val="24"/>
              </w:rPr>
            </w:pPr>
            <w:r w:rsidRPr="00044E0A">
              <w:rPr>
                <w:rFonts w:ascii="Times New Roman" w:hAnsi="Times New Roman" w:cs="Times New Roman"/>
              </w:rPr>
              <w:t>Коэффициент ва</w:t>
            </w:r>
            <w:r>
              <w:rPr>
                <w:rFonts w:ascii="Times New Roman" w:hAnsi="Times New Roman" w:cs="Times New Roman"/>
              </w:rPr>
              <w:t>риации – 2,53</w:t>
            </w:r>
            <w:r w:rsidRPr="00044E0A">
              <w:rPr>
                <w:rFonts w:ascii="Times New Roman" w:hAnsi="Times New Roman" w:cs="Times New Roman"/>
              </w:rPr>
              <w:t xml:space="preserve"> %,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044E0A" w:rsidRPr="00044E0A" w:rsidTr="00577295">
        <w:tc>
          <w:tcPr>
            <w:tcW w:w="3289" w:type="dxa"/>
          </w:tcPr>
          <w:p w:rsidR="00044E0A" w:rsidRPr="00044E0A" w:rsidRDefault="00044E0A" w:rsidP="00044E0A">
            <w:pPr>
              <w:spacing w:after="0" w:line="240" w:lineRule="auto"/>
              <w:jc w:val="both"/>
              <w:rPr>
                <w:rFonts w:ascii="Times New Roman" w:hAnsi="Times New Roman" w:cs="Times New Roman"/>
                <w:b/>
                <w:bCs/>
                <w:sz w:val="24"/>
                <w:szCs w:val="24"/>
              </w:rPr>
            </w:pPr>
            <w:r w:rsidRPr="00044E0A">
              <w:rPr>
                <w:rFonts w:ascii="Times New Roman" w:hAnsi="Times New Roman" w:cs="Times New Roman"/>
                <w:b/>
                <w:bCs/>
                <w:sz w:val="24"/>
                <w:szCs w:val="24"/>
              </w:rPr>
              <w:t>Расчет НМЦК</w:t>
            </w:r>
          </w:p>
        </w:tc>
        <w:tc>
          <w:tcPr>
            <w:tcW w:w="10206" w:type="dxa"/>
            <w:gridSpan w:val="2"/>
          </w:tcPr>
          <w:p w:rsidR="00044E0A" w:rsidRPr="00044E0A" w:rsidRDefault="00044E0A" w:rsidP="00044E0A">
            <w:pPr>
              <w:spacing w:after="0" w:line="240" w:lineRule="auto"/>
              <w:rPr>
                <w:rFonts w:ascii="Times New Roman" w:hAnsi="Times New Roman" w:cs="Times New Roman"/>
              </w:rPr>
            </w:pPr>
            <w:r w:rsidRPr="00044E0A">
              <w:rPr>
                <w:rFonts w:ascii="Times New Roman" w:hAnsi="Times New Roman" w:cs="Times New Roman"/>
              </w:rPr>
              <w:t>Количество товара</w:t>
            </w:r>
            <w:proofErr w:type="gramStart"/>
            <w:r w:rsidRPr="00044E0A">
              <w:rPr>
                <w:rFonts w:ascii="Times New Roman" w:hAnsi="Times New Roman" w:cs="Times New Roman"/>
              </w:rPr>
              <w:t xml:space="preserve"> :</w:t>
            </w:r>
            <w:proofErr w:type="gramEnd"/>
            <w:r w:rsidRPr="00044E0A">
              <w:rPr>
                <w:rFonts w:ascii="Times New Roman" w:hAnsi="Times New Roman" w:cs="Times New Roman"/>
              </w:rPr>
              <w:t xml:space="preserve"> 1 услуга.</w:t>
            </w:r>
          </w:p>
          <w:p w:rsidR="00044E0A" w:rsidRPr="00044E0A" w:rsidRDefault="00781BC9" w:rsidP="00044E0A">
            <w:pPr>
              <w:spacing w:after="0" w:line="240" w:lineRule="auto"/>
              <w:rPr>
                <w:rFonts w:ascii="Times New Roman" w:hAnsi="Times New Roman" w:cs="Times New Roman"/>
              </w:rPr>
            </w:pPr>
            <w:r>
              <w:rPr>
                <w:rFonts w:ascii="Times New Roman" w:hAnsi="Times New Roman" w:cs="Times New Roman"/>
              </w:rPr>
              <w:t>Количество источников: 4</w:t>
            </w:r>
          </w:p>
          <w:p w:rsidR="00044E0A" w:rsidRPr="00044E0A" w:rsidRDefault="00044E0A" w:rsidP="00044E0A">
            <w:pPr>
              <w:spacing w:after="0" w:line="240" w:lineRule="auto"/>
              <w:rPr>
                <w:rFonts w:ascii="Times New Roman" w:hAnsi="Times New Roman" w:cs="Times New Roman"/>
                <w:sz w:val="24"/>
                <w:szCs w:val="24"/>
              </w:rPr>
            </w:pPr>
            <w:r w:rsidRPr="00044E0A">
              <w:rPr>
                <w:rFonts w:ascii="Times New Roman" w:hAnsi="Times New Roman" w:cs="Times New Roman"/>
              </w:rPr>
              <w:t>Расчет НМЦК приведен в таблице 1</w:t>
            </w:r>
          </w:p>
        </w:tc>
      </w:tr>
      <w:tr w:rsidR="00044E0A" w:rsidRPr="00044E0A" w:rsidTr="00577295">
        <w:trPr>
          <w:cantSplit/>
        </w:trPr>
        <w:tc>
          <w:tcPr>
            <w:tcW w:w="8392" w:type="dxa"/>
            <w:gridSpan w:val="2"/>
            <w:tcBorders>
              <w:right w:val="nil"/>
            </w:tcBorders>
          </w:tcPr>
          <w:p w:rsidR="00044E0A" w:rsidRPr="00044E0A" w:rsidRDefault="00044E0A" w:rsidP="00044E0A">
            <w:pPr>
              <w:spacing w:after="0" w:line="240" w:lineRule="auto"/>
              <w:jc w:val="right"/>
              <w:rPr>
                <w:rFonts w:ascii="Times New Roman" w:hAnsi="Times New Roman" w:cs="Times New Roman"/>
                <w:b/>
                <w:bCs/>
                <w:sz w:val="24"/>
                <w:szCs w:val="24"/>
              </w:rPr>
            </w:pPr>
            <w:r w:rsidRPr="00044E0A">
              <w:rPr>
                <w:rFonts w:ascii="Times New Roman" w:hAnsi="Times New Roman" w:cs="Times New Roman"/>
                <w:b/>
                <w:bCs/>
                <w:sz w:val="24"/>
                <w:szCs w:val="24"/>
              </w:rPr>
              <w:t>Дата подготовки обоснования НМЦК:</w:t>
            </w:r>
          </w:p>
        </w:tc>
        <w:tc>
          <w:tcPr>
            <w:tcW w:w="5103" w:type="dxa"/>
            <w:tcBorders>
              <w:left w:val="nil"/>
            </w:tcBorders>
          </w:tcPr>
          <w:p w:rsidR="00044E0A" w:rsidRPr="00044E0A" w:rsidRDefault="00781BC9" w:rsidP="00044E0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31.05.2016</w:t>
            </w:r>
          </w:p>
        </w:tc>
      </w:tr>
    </w:tbl>
    <w:p w:rsidR="00044E0A" w:rsidRPr="00044E0A" w:rsidRDefault="00044E0A" w:rsidP="00044E0A">
      <w:pPr>
        <w:tabs>
          <w:tab w:val="left" w:pos="13438"/>
        </w:tabs>
        <w:spacing w:after="0" w:line="240" w:lineRule="auto"/>
        <w:ind w:firstLine="567"/>
        <w:jc w:val="both"/>
        <w:rPr>
          <w:rFonts w:ascii="Times New Roman" w:hAnsi="Times New Roman" w:cs="Times New Roman"/>
          <w:b/>
          <w:bCs/>
          <w:sz w:val="24"/>
          <w:szCs w:val="24"/>
        </w:rPr>
      </w:pPr>
      <w:r w:rsidRPr="00044E0A">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044E0A" w:rsidRPr="00044E0A" w:rsidTr="00577295">
        <w:tc>
          <w:tcPr>
            <w:tcW w:w="4649" w:type="dxa"/>
            <w:tcBorders>
              <w:top w:val="nil"/>
              <w:left w:val="nil"/>
              <w:bottom w:val="single" w:sz="4" w:space="0" w:color="auto"/>
              <w:right w:val="nil"/>
            </w:tcBorders>
            <w:vAlign w:val="bottom"/>
          </w:tcPr>
          <w:p w:rsidR="00044E0A" w:rsidRPr="00044E0A" w:rsidRDefault="00044E0A" w:rsidP="00044E0A">
            <w:pPr>
              <w:spacing w:after="0" w:line="240" w:lineRule="auto"/>
              <w:jc w:val="center"/>
              <w:rPr>
                <w:rFonts w:ascii="Times New Roman" w:hAnsi="Times New Roman" w:cs="Times New Roman"/>
                <w:sz w:val="24"/>
                <w:szCs w:val="24"/>
              </w:rPr>
            </w:pPr>
            <w:r w:rsidRPr="00044E0A">
              <w:rPr>
                <w:rFonts w:ascii="Times New Roman" w:hAnsi="Times New Roman" w:cs="Times New Roman"/>
                <w:sz w:val="24"/>
                <w:szCs w:val="24"/>
              </w:rPr>
              <w:t>Печко</w:t>
            </w:r>
            <w:proofErr w:type="gramStart"/>
            <w:r w:rsidRPr="00044E0A">
              <w:rPr>
                <w:rFonts w:ascii="Times New Roman" w:hAnsi="Times New Roman" w:cs="Times New Roman"/>
                <w:sz w:val="24"/>
                <w:szCs w:val="24"/>
              </w:rPr>
              <w:t xml:space="preserve"> .</w:t>
            </w:r>
            <w:proofErr w:type="gramEnd"/>
            <w:r w:rsidRPr="00044E0A">
              <w:rPr>
                <w:rFonts w:ascii="Times New Roman" w:hAnsi="Times New Roman" w:cs="Times New Roman"/>
                <w:sz w:val="24"/>
                <w:szCs w:val="24"/>
              </w:rPr>
              <w:t>И.</w:t>
            </w:r>
          </w:p>
        </w:tc>
      </w:tr>
      <w:tr w:rsidR="00044E0A" w:rsidRPr="00044E0A" w:rsidTr="00577295">
        <w:tc>
          <w:tcPr>
            <w:tcW w:w="4649" w:type="dxa"/>
            <w:tcBorders>
              <w:top w:val="nil"/>
              <w:left w:val="nil"/>
              <w:bottom w:val="nil"/>
              <w:right w:val="nil"/>
            </w:tcBorders>
          </w:tcPr>
          <w:p w:rsidR="00044E0A" w:rsidRPr="00044E0A" w:rsidRDefault="00044E0A" w:rsidP="00044E0A">
            <w:pPr>
              <w:spacing w:after="0" w:line="240" w:lineRule="auto"/>
              <w:jc w:val="center"/>
              <w:rPr>
                <w:rFonts w:ascii="Times New Roman" w:hAnsi="Times New Roman" w:cs="Times New Roman"/>
                <w:sz w:val="18"/>
                <w:szCs w:val="18"/>
              </w:rPr>
            </w:pPr>
          </w:p>
        </w:tc>
      </w:tr>
    </w:tbl>
    <w:p w:rsidR="00044E0A" w:rsidRPr="00044E0A" w:rsidRDefault="00044E0A" w:rsidP="00044E0A">
      <w:pPr>
        <w:spacing w:after="0" w:line="240" w:lineRule="auto"/>
        <w:rPr>
          <w:rFonts w:ascii="Times New Roman" w:hAnsi="Times New Roman" w:cs="Times New Roman"/>
          <w:sz w:val="2"/>
          <w:szCs w:val="2"/>
        </w:rPr>
      </w:pPr>
    </w:p>
    <w:tbl>
      <w:tblPr>
        <w:tblW w:w="14106" w:type="dxa"/>
        <w:tblInd w:w="93" w:type="dxa"/>
        <w:tblLook w:val="04A0" w:firstRow="1" w:lastRow="0" w:firstColumn="1" w:lastColumn="0" w:noHBand="0" w:noVBand="1"/>
      </w:tblPr>
      <w:tblGrid>
        <w:gridCol w:w="1862"/>
        <w:gridCol w:w="1317"/>
        <w:gridCol w:w="1405"/>
        <w:gridCol w:w="1668"/>
        <w:gridCol w:w="1560"/>
        <w:gridCol w:w="1559"/>
        <w:gridCol w:w="1702"/>
        <w:gridCol w:w="1517"/>
        <w:gridCol w:w="1516"/>
      </w:tblGrid>
      <w:tr w:rsidR="00044E0A" w:rsidRPr="00044E0A" w:rsidTr="00044E0A">
        <w:trPr>
          <w:trHeight w:val="540"/>
        </w:trPr>
        <w:tc>
          <w:tcPr>
            <w:tcW w:w="186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44E0A" w:rsidRPr="00044E0A" w:rsidRDefault="00044E0A" w:rsidP="00044E0A">
            <w:pPr>
              <w:spacing w:after="0" w:line="240" w:lineRule="auto"/>
              <w:jc w:val="center"/>
              <w:rPr>
                <w:rFonts w:ascii="Times New Roman" w:eastAsia="Times New Roman" w:hAnsi="Times New Roman" w:cs="Times New Roman"/>
                <w:lang w:eastAsia="ru-RU"/>
              </w:rPr>
            </w:pPr>
            <w:r w:rsidRPr="00044E0A">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44E0A" w:rsidRPr="00044E0A" w:rsidRDefault="00044E0A" w:rsidP="00044E0A">
            <w:pPr>
              <w:spacing w:after="0" w:line="240" w:lineRule="auto"/>
              <w:jc w:val="center"/>
              <w:rPr>
                <w:rFonts w:ascii="Times New Roman" w:eastAsia="Times New Roman" w:hAnsi="Times New Roman" w:cs="Times New Roman"/>
                <w:lang w:eastAsia="ru-RU"/>
              </w:rPr>
            </w:pPr>
            <w:r w:rsidRPr="00044E0A">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44E0A" w:rsidRPr="00044E0A" w:rsidRDefault="00044E0A" w:rsidP="00044E0A">
            <w:pPr>
              <w:spacing w:after="0" w:line="240" w:lineRule="auto"/>
              <w:jc w:val="center"/>
              <w:rPr>
                <w:rFonts w:ascii="Times New Roman" w:eastAsia="Times New Roman" w:hAnsi="Times New Roman" w:cs="Times New Roman"/>
                <w:lang w:eastAsia="ru-RU"/>
              </w:rPr>
            </w:pPr>
            <w:r w:rsidRPr="00044E0A">
              <w:rPr>
                <w:rFonts w:ascii="Times New Roman" w:eastAsia="Times New Roman" w:hAnsi="Times New Roman" w:cs="Times New Roman"/>
                <w:lang w:eastAsia="ru-RU"/>
              </w:rPr>
              <w:t>Количество источников ценовой информации</w:t>
            </w:r>
          </w:p>
        </w:tc>
        <w:tc>
          <w:tcPr>
            <w:tcW w:w="6489" w:type="dxa"/>
            <w:gridSpan w:val="4"/>
            <w:tcBorders>
              <w:top w:val="single" w:sz="8" w:space="0" w:color="auto"/>
              <w:left w:val="nil"/>
              <w:bottom w:val="single" w:sz="8" w:space="0" w:color="auto"/>
              <w:right w:val="single" w:sz="8" w:space="0" w:color="000000"/>
            </w:tcBorders>
            <w:shd w:val="clear" w:color="auto" w:fill="auto"/>
            <w:vAlign w:val="bottom"/>
            <w:hideMark/>
          </w:tcPr>
          <w:p w:rsidR="00044E0A" w:rsidRPr="00044E0A" w:rsidRDefault="00044E0A" w:rsidP="00044E0A">
            <w:pPr>
              <w:spacing w:after="0" w:line="240" w:lineRule="auto"/>
              <w:jc w:val="center"/>
              <w:rPr>
                <w:rFonts w:ascii="Times New Roman" w:eastAsia="Times New Roman" w:hAnsi="Times New Roman" w:cs="Times New Roman"/>
                <w:lang w:eastAsia="ru-RU"/>
              </w:rPr>
            </w:pPr>
            <w:r w:rsidRPr="00044E0A">
              <w:rPr>
                <w:rFonts w:ascii="Times New Roman" w:eastAsia="Times New Roman" w:hAnsi="Times New Roman" w:cs="Times New Roman"/>
                <w:lang w:eastAsia="ru-RU"/>
              </w:rPr>
              <w:t>Цены поставщиков (исполнителей, подрядчиков), рублей</w:t>
            </w:r>
          </w:p>
        </w:tc>
        <w:tc>
          <w:tcPr>
            <w:tcW w:w="1517" w:type="dxa"/>
            <w:tcBorders>
              <w:top w:val="single" w:sz="8" w:space="0" w:color="auto"/>
              <w:left w:val="single" w:sz="8" w:space="0" w:color="auto"/>
              <w:bottom w:val="single" w:sz="8" w:space="0" w:color="000000"/>
              <w:right w:val="single" w:sz="8" w:space="0" w:color="auto"/>
            </w:tcBorders>
            <w:shd w:val="clear" w:color="auto" w:fill="auto"/>
            <w:vAlign w:val="bottom"/>
            <w:hideMark/>
          </w:tcPr>
          <w:p w:rsidR="00044E0A" w:rsidRPr="00044E0A" w:rsidRDefault="00044E0A" w:rsidP="00044E0A">
            <w:pPr>
              <w:spacing w:after="0" w:line="240" w:lineRule="auto"/>
              <w:jc w:val="center"/>
              <w:rPr>
                <w:rFonts w:ascii="Times New Roman" w:eastAsia="Times New Roman" w:hAnsi="Times New Roman" w:cs="Times New Roman"/>
                <w:lang w:eastAsia="ru-RU"/>
              </w:rPr>
            </w:pPr>
            <w:r w:rsidRPr="00044E0A">
              <w:rPr>
                <w:rFonts w:ascii="Times New Roman" w:eastAsia="Times New Roman" w:hAnsi="Times New Roman" w:cs="Times New Roman"/>
                <w:lang w:eastAsia="ru-RU"/>
              </w:rPr>
              <w:t>Коэффициент вариации</w:t>
            </w:r>
          </w:p>
        </w:tc>
        <w:tc>
          <w:tcPr>
            <w:tcW w:w="1516" w:type="dxa"/>
            <w:tcBorders>
              <w:top w:val="single" w:sz="8" w:space="0" w:color="auto"/>
              <w:left w:val="single" w:sz="8" w:space="0" w:color="auto"/>
              <w:bottom w:val="single" w:sz="8" w:space="0" w:color="000000"/>
              <w:right w:val="single" w:sz="8" w:space="0" w:color="auto"/>
            </w:tcBorders>
            <w:shd w:val="clear" w:color="auto" w:fill="auto"/>
            <w:vAlign w:val="bottom"/>
            <w:hideMark/>
          </w:tcPr>
          <w:p w:rsidR="00044E0A" w:rsidRPr="00044E0A" w:rsidRDefault="00044E0A" w:rsidP="00044E0A">
            <w:pPr>
              <w:spacing w:after="0" w:line="240" w:lineRule="auto"/>
              <w:jc w:val="center"/>
              <w:rPr>
                <w:rFonts w:ascii="Times New Roman" w:eastAsia="Times New Roman" w:hAnsi="Times New Roman" w:cs="Times New Roman"/>
                <w:lang w:eastAsia="ru-RU"/>
              </w:rPr>
            </w:pPr>
            <w:r w:rsidRPr="00044E0A">
              <w:rPr>
                <w:rFonts w:ascii="Times New Roman" w:eastAsia="Times New Roman" w:hAnsi="Times New Roman" w:cs="Times New Roman"/>
                <w:lang w:eastAsia="ru-RU"/>
              </w:rPr>
              <w:t>Расчет НМЦК (ЦКЕП)</w:t>
            </w:r>
          </w:p>
        </w:tc>
      </w:tr>
      <w:tr w:rsidR="00044E0A" w:rsidRPr="00044E0A" w:rsidTr="00044E0A">
        <w:trPr>
          <w:trHeight w:val="615"/>
        </w:trPr>
        <w:tc>
          <w:tcPr>
            <w:tcW w:w="1862" w:type="dxa"/>
            <w:vMerge/>
            <w:tcBorders>
              <w:top w:val="single" w:sz="8" w:space="0" w:color="auto"/>
              <w:left w:val="single" w:sz="8" w:space="0" w:color="auto"/>
              <w:bottom w:val="single" w:sz="8" w:space="0" w:color="000000"/>
              <w:right w:val="single" w:sz="8" w:space="0" w:color="auto"/>
            </w:tcBorders>
            <w:vAlign w:val="center"/>
            <w:hideMark/>
          </w:tcPr>
          <w:p w:rsidR="00044E0A" w:rsidRPr="00044E0A" w:rsidRDefault="00044E0A" w:rsidP="00044E0A">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044E0A" w:rsidRPr="00044E0A" w:rsidRDefault="00044E0A" w:rsidP="00044E0A">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044E0A" w:rsidRPr="00044E0A" w:rsidRDefault="00044E0A" w:rsidP="00044E0A">
            <w:pPr>
              <w:spacing w:after="0" w:line="240" w:lineRule="auto"/>
              <w:rPr>
                <w:rFonts w:ascii="Times New Roman" w:eastAsia="Times New Roman" w:hAnsi="Times New Roman" w:cs="Times New Roman"/>
                <w:lang w:eastAsia="ru-RU"/>
              </w:rPr>
            </w:pPr>
          </w:p>
        </w:tc>
        <w:tc>
          <w:tcPr>
            <w:tcW w:w="1668" w:type="dxa"/>
            <w:tcBorders>
              <w:top w:val="nil"/>
              <w:left w:val="nil"/>
              <w:bottom w:val="single" w:sz="8" w:space="0" w:color="auto"/>
              <w:right w:val="single" w:sz="8" w:space="0" w:color="auto"/>
            </w:tcBorders>
            <w:shd w:val="clear" w:color="auto" w:fill="auto"/>
            <w:vAlign w:val="bottom"/>
            <w:hideMark/>
          </w:tcPr>
          <w:p w:rsidR="00044E0A" w:rsidRPr="00044E0A" w:rsidRDefault="00044E0A" w:rsidP="00044E0A">
            <w:pPr>
              <w:spacing w:after="0" w:line="240" w:lineRule="auto"/>
              <w:jc w:val="center"/>
              <w:rPr>
                <w:rFonts w:ascii="Times New Roman" w:eastAsia="Times New Roman" w:hAnsi="Times New Roman" w:cs="Times New Roman"/>
                <w:i/>
                <w:iCs/>
                <w:lang w:eastAsia="ru-RU"/>
              </w:rPr>
            </w:pPr>
            <w:r w:rsidRPr="00044E0A">
              <w:rPr>
                <w:rFonts w:ascii="Times New Roman" w:eastAsia="Times New Roman" w:hAnsi="Times New Roman" w:cs="Times New Roman"/>
                <w:i/>
                <w:iCs/>
                <w:lang w:eastAsia="ru-RU"/>
              </w:rPr>
              <w:t xml:space="preserve">КП № 1              </w:t>
            </w:r>
          </w:p>
        </w:tc>
        <w:tc>
          <w:tcPr>
            <w:tcW w:w="1560" w:type="dxa"/>
            <w:tcBorders>
              <w:top w:val="nil"/>
              <w:left w:val="nil"/>
              <w:bottom w:val="single" w:sz="8" w:space="0" w:color="auto"/>
              <w:right w:val="single" w:sz="8" w:space="0" w:color="auto"/>
            </w:tcBorders>
            <w:shd w:val="clear" w:color="auto" w:fill="auto"/>
            <w:vAlign w:val="bottom"/>
            <w:hideMark/>
          </w:tcPr>
          <w:p w:rsidR="00044E0A" w:rsidRPr="00044E0A" w:rsidRDefault="00044E0A" w:rsidP="00044E0A">
            <w:pPr>
              <w:spacing w:after="0" w:line="240" w:lineRule="auto"/>
              <w:jc w:val="center"/>
              <w:rPr>
                <w:rFonts w:ascii="Times New Roman" w:eastAsia="Times New Roman" w:hAnsi="Times New Roman" w:cs="Times New Roman"/>
                <w:i/>
                <w:iCs/>
                <w:lang w:eastAsia="ru-RU"/>
              </w:rPr>
            </w:pPr>
            <w:r w:rsidRPr="00044E0A">
              <w:rPr>
                <w:rFonts w:ascii="Times New Roman" w:eastAsia="Times New Roman" w:hAnsi="Times New Roman" w:cs="Times New Roman"/>
                <w:i/>
                <w:iCs/>
                <w:lang w:eastAsia="ru-RU"/>
              </w:rPr>
              <w:t xml:space="preserve">КП № 2                </w:t>
            </w:r>
          </w:p>
        </w:tc>
        <w:tc>
          <w:tcPr>
            <w:tcW w:w="1559" w:type="dxa"/>
            <w:tcBorders>
              <w:top w:val="nil"/>
              <w:left w:val="nil"/>
              <w:bottom w:val="single" w:sz="8" w:space="0" w:color="auto"/>
              <w:right w:val="single" w:sz="8" w:space="0" w:color="auto"/>
            </w:tcBorders>
            <w:shd w:val="clear" w:color="auto" w:fill="auto"/>
            <w:vAlign w:val="bottom"/>
            <w:hideMark/>
          </w:tcPr>
          <w:p w:rsidR="00044E0A" w:rsidRPr="00044E0A" w:rsidRDefault="00044E0A" w:rsidP="00044E0A">
            <w:pPr>
              <w:spacing w:after="0" w:line="240" w:lineRule="auto"/>
              <w:jc w:val="center"/>
              <w:rPr>
                <w:rFonts w:ascii="Times New Roman" w:eastAsia="Times New Roman" w:hAnsi="Times New Roman" w:cs="Times New Roman"/>
                <w:i/>
                <w:iCs/>
                <w:lang w:eastAsia="ru-RU"/>
              </w:rPr>
            </w:pPr>
            <w:r w:rsidRPr="00044E0A">
              <w:rPr>
                <w:rFonts w:ascii="Times New Roman" w:eastAsia="Times New Roman" w:hAnsi="Times New Roman" w:cs="Times New Roman"/>
                <w:i/>
                <w:iCs/>
                <w:lang w:eastAsia="ru-RU"/>
              </w:rPr>
              <w:t xml:space="preserve">КП №3               </w:t>
            </w:r>
          </w:p>
        </w:tc>
        <w:tc>
          <w:tcPr>
            <w:tcW w:w="1702" w:type="dxa"/>
            <w:tcBorders>
              <w:top w:val="nil"/>
              <w:left w:val="nil"/>
              <w:bottom w:val="single" w:sz="8" w:space="0" w:color="auto"/>
              <w:right w:val="single" w:sz="8" w:space="0" w:color="auto"/>
            </w:tcBorders>
            <w:shd w:val="clear" w:color="auto" w:fill="auto"/>
            <w:vAlign w:val="bottom"/>
            <w:hideMark/>
          </w:tcPr>
          <w:p w:rsidR="00044E0A" w:rsidRPr="00044E0A" w:rsidRDefault="00044E0A" w:rsidP="00044E0A">
            <w:pPr>
              <w:spacing w:after="0" w:line="240" w:lineRule="auto"/>
              <w:jc w:val="center"/>
              <w:rPr>
                <w:rFonts w:ascii="Times New Roman" w:eastAsia="Times New Roman" w:hAnsi="Times New Roman" w:cs="Times New Roman"/>
                <w:i/>
                <w:lang w:eastAsia="ru-RU"/>
              </w:rPr>
            </w:pPr>
            <w:r w:rsidRPr="00044E0A">
              <w:rPr>
                <w:rFonts w:ascii="Times New Roman" w:eastAsia="Times New Roman" w:hAnsi="Times New Roman" w:cs="Times New Roman"/>
                <w:i/>
                <w:lang w:eastAsia="ru-RU"/>
              </w:rPr>
              <w:t>КП №4</w:t>
            </w:r>
          </w:p>
        </w:tc>
        <w:tc>
          <w:tcPr>
            <w:tcW w:w="1517" w:type="dxa"/>
            <w:tcBorders>
              <w:top w:val="single" w:sz="8" w:space="0" w:color="auto"/>
              <w:left w:val="single" w:sz="8" w:space="0" w:color="auto"/>
              <w:bottom w:val="single" w:sz="8" w:space="0" w:color="000000"/>
              <w:right w:val="single" w:sz="8" w:space="0" w:color="auto"/>
            </w:tcBorders>
            <w:vAlign w:val="center"/>
            <w:hideMark/>
          </w:tcPr>
          <w:p w:rsidR="00044E0A" w:rsidRPr="00044E0A" w:rsidRDefault="00044E0A" w:rsidP="00044E0A">
            <w:pPr>
              <w:spacing w:after="0" w:line="240" w:lineRule="auto"/>
              <w:rPr>
                <w:rFonts w:ascii="Times New Roman" w:eastAsia="Times New Roman" w:hAnsi="Times New Roman" w:cs="Times New Roman"/>
                <w:lang w:eastAsia="ru-RU"/>
              </w:rPr>
            </w:pPr>
          </w:p>
        </w:tc>
        <w:tc>
          <w:tcPr>
            <w:tcW w:w="1516" w:type="dxa"/>
            <w:tcBorders>
              <w:top w:val="single" w:sz="8" w:space="0" w:color="auto"/>
              <w:left w:val="single" w:sz="8" w:space="0" w:color="auto"/>
              <w:bottom w:val="single" w:sz="8" w:space="0" w:color="000000"/>
              <w:right w:val="single" w:sz="8" w:space="0" w:color="auto"/>
            </w:tcBorders>
            <w:vAlign w:val="center"/>
            <w:hideMark/>
          </w:tcPr>
          <w:p w:rsidR="00044E0A" w:rsidRPr="00044E0A" w:rsidRDefault="00044E0A" w:rsidP="00044E0A">
            <w:pPr>
              <w:spacing w:after="0" w:line="240" w:lineRule="auto"/>
              <w:rPr>
                <w:rFonts w:ascii="Times New Roman" w:eastAsia="Times New Roman" w:hAnsi="Times New Roman" w:cs="Times New Roman"/>
                <w:lang w:eastAsia="ru-RU"/>
              </w:rPr>
            </w:pPr>
          </w:p>
        </w:tc>
      </w:tr>
      <w:tr w:rsidR="00044E0A" w:rsidRPr="00044E0A" w:rsidTr="00044E0A">
        <w:trPr>
          <w:trHeight w:val="315"/>
        </w:trPr>
        <w:tc>
          <w:tcPr>
            <w:tcW w:w="1862" w:type="dxa"/>
            <w:tcBorders>
              <w:top w:val="single" w:sz="8" w:space="0" w:color="000000"/>
              <w:left w:val="single" w:sz="4" w:space="0" w:color="auto"/>
              <w:bottom w:val="single" w:sz="8" w:space="0" w:color="auto"/>
              <w:right w:val="single" w:sz="8" w:space="0" w:color="auto"/>
            </w:tcBorders>
            <w:shd w:val="clear" w:color="auto" w:fill="auto"/>
            <w:hideMark/>
          </w:tcPr>
          <w:p w:rsidR="00044E0A" w:rsidRPr="00044E0A" w:rsidRDefault="00044E0A" w:rsidP="00044E0A">
            <w:pPr>
              <w:spacing w:after="0" w:line="240" w:lineRule="auto"/>
              <w:jc w:val="center"/>
              <w:rPr>
                <w:rFonts w:ascii="Times New Roman" w:eastAsia="Times New Roman" w:hAnsi="Times New Roman" w:cs="Times New Roman"/>
                <w:color w:val="000000"/>
                <w:lang w:eastAsia="ru-RU"/>
              </w:rPr>
            </w:pPr>
            <w:r w:rsidRPr="00044E0A">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044E0A" w:rsidRPr="00044E0A" w:rsidRDefault="00044E0A" w:rsidP="00044E0A">
            <w:pPr>
              <w:spacing w:after="0" w:line="240" w:lineRule="auto"/>
              <w:jc w:val="center"/>
              <w:rPr>
                <w:rFonts w:ascii="Times New Roman" w:eastAsia="Times New Roman" w:hAnsi="Times New Roman" w:cs="Times New Roman"/>
                <w:color w:val="000000"/>
                <w:lang w:eastAsia="ru-RU"/>
              </w:rPr>
            </w:pPr>
            <w:r w:rsidRPr="00044E0A">
              <w:rPr>
                <w:rFonts w:ascii="Times New Roman" w:eastAsia="Times New Roman" w:hAnsi="Times New Roman" w:cs="Times New Roman"/>
                <w:color w:val="000000"/>
                <w:lang w:eastAsia="ru-RU"/>
              </w:rPr>
              <w:t>2 </w:t>
            </w:r>
          </w:p>
        </w:tc>
        <w:tc>
          <w:tcPr>
            <w:tcW w:w="1405" w:type="dxa"/>
            <w:tcBorders>
              <w:top w:val="nil"/>
              <w:left w:val="nil"/>
              <w:bottom w:val="single" w:sz="8" w:space="0" w:color="auto"/>
              <w:right w:val="single" w:sz="8" w:space="0" w:color="auto"/>
            </w:tcBorders>
            <w:shd w:val="clear" w:color="auto" w:fill="auto"/>
            <w:hideMark/>
          </w:tcPr>
          <w:p w:rsidR="00044E0A" w:rsidRPr="00044E0A" w:rsidRDefault="00044E0A" w:rsidP="00044E0A">
            <w:pPr>
              <w:spacing w:after="0" w:line="240" w:lineRule="auto"/>
              <w:jc w:val="center"/>
              <w:rPr>
                <w:rFonts w:ascii="Times New Roman" w:eastAsia="Times New Roman" w:hAnsi="Times New Roman" w:cs="Times New Roman"/>
                <w:color w:val="000000"/>
                <w:lang w:eastAsia="ru-RU"/>
              </w:rPr>
            </w:pPr>
            <w:r w:rsidRPr="00044E0A">
              <w:rPr>
                <w:rFonts w:ascii="Times New Roman" w:eastAsia="Times New Roman" w:hAnsi="Times New Roman" w:cs="Times New Roman"/>
                <w:color w:val="000000"/>
                <w:lang w:eastAsia="ru-RU"/>
              </w:rPr>
              <w:t>3</w:t>
            </w:r>
          </w:p>
        </w:tc>
        <w:tc>
          <w:tcPr>
            <w:tcW w:w="1668" w:type="dxa"/>
            <w:tcBorders>
              <w:top w:val="nil"/>
              <w:left w:val="nil"/>
              <w:bottom w:val="single" w:sz="8" w:space="0" w:color="auto"/>
              <w:right w:val="single" w:sz="8" w:space="0" w:color="auto"/>
            </w:tcBorders>
            <w:shd w:val="clear" w:color="auto" w:fill="auto"/>
            <w:hideMark/>
          </w:tcPr>
          <w:p w:rsidR="00044E0A" w:rsidRPr="00044E0A" w:rsidRDefault="00044E0A" w:rsidP="00044E0A">
            <w:pPr>
              <w:spacing w:after="0" w:line="240" w:lineRule="auto"/>
              <w:jc w:val="center"/>
              <w:rPr>
                <w:rFonts w:ascii="Times New Roman" w:eastAsia="Times New Roman" w:hAnsi="Times New Roman" w:cs="Times New Roman"/>
                <w:lang w:eastAsia="ru-RU"/>
              </w:rPr>
            </w:pPr>
            <w:r w:rsidRPr="00044E0A">
              <w:rPr>
                <w:rFonts w:ascii="Times New Roman" w:eastAsia="Times New Roman" w:hAnsi="Times New Roman" w:cs="Times New Roman"/>
                <w:lang w:eastAsia="ru-RU"/>
              </w:rPr>
              <w:t>4</w:t>
            </w:r>
          </w:p>
        </w:tc>
        <w:tc>
          <w:tcPr>
            <w:tcW w:w="1560" w:type="dxa"/>
            <w:tcBorders>
              <w:top w:val="nil"/>
              <w:left w:val="nil"/>
              <w:bottom w:val="single" w:sz="8" w:space="0" w:color="auto"/>
              <w:right w:val="single" w:sz="8" w:space="0" w:color="auto"/>
            </w:tcBorders>
            <w:shd w:val="clear" w:color="auto" w:fill="auto"/>
            <w:hideMark/>
          </w:tcPr>
          <w:p w:rsidR="00044E0A" w:rsidRPr="00044E0A" w:rsidRDefault="00044E0A" w:rsidP="00044E0A">
            <w:pPr>
              <w:spacing w:after="0" w:line="240" w:lineRule="auto"/>
              <w:jc w:val="center"/>
              <w:rPr>
                <w:rFonts w:ascii="Times New Roman" w:eastAsia="Times New Roman" w:hAnsi="Times New Roman" w:cs="Times New Roman"/>
                <w:lang w:eastAsia="ru-RU"/>
              </w:rPr>
            </w:pPr>
            <w:r w:rsidRPr="00044E0A">
              <w:rPr>
                <w:rFonts w:ascii="Times New Roman" w:eastAsia="Times New Roman" w:hAnsi="Times New Roman" w:cs="Times New Roman"/>
                <w:lang w:eastAsia="ru-RU"/>
              </w:rPr>
              <w:t> 5</w:t>
            </w:r>
          </w:p>
        </w:tc>
        <w:tc>
          <w:tcPr>
            <w:tcW w:w="1559" w:type="dxa"/>
            <w:tcBorders>
              <w:top w:val="nil"/>
              <w:left w:val="nil"/>
              <w:bottom w:val="single" w:sz="8" w:space="0" w:color="auto"/>
              <w:right w:val="single" w:sz="8" w:space="0" w:color="auto"/>
            </w:tcBorders>
            <w:shd w:val="clear" w:color="auto" w:fill="auto"/>
            <w:hideMark/>
          </w:tcPr>
          <w:p w:rsidR="00044E0A" w:rsidRPr="00044E0A" w:rsidRDefault="00044E0A" w:rsidP="00044E0A">
            <w:pPr>
              <w:spacing w:after="0" w:line="240" w:lineRule="auto"/>
              <w:jc w:val="center"/>
              <w:rPr>
                <w:rFonts w:ascii="Times New Roman" w:eastAsia="Times New Roman" w:hAnsi="Times New Roman" w:cs="Times New Roman"/>
                <w:lang w:eastAsia="ru-RU"/>
              </w:rPr>
            </w:pPr>
            <w:r w:rsidRPr="00044E0A">
              <w:rPr>
                <w:rFonts w:ascii="Times New Roman" w:eastAsia="Times New Roman" w:hAnsi="Times New Roman" w:cs="Times New Roman"/>
                <w:lang w:eastAsia="ru-RU"/>
              </w:rPr>
              <w:t>6</w:t>
            </w:r>
          </w:p>
        </w:tc>
        <w:tc>
          <w:tcPr>
            <w:tcW w:w="1702" w:type="dxa"/>
            <w:tcBorders>
              <w:top w:val="nil"/>
              <w:left w:val="nil"/>
              <w:bottom w:val="single" w:sz="8" w:space="0" w:color="auto"/>
              <w:right w:val="single" w:sz="8" w:space="0" w:color="auto"/>
            </w:tcBorders>
            <w:shd w:val="clear" w:color="auto" w:fill="auto"/>
            <w:hideMark/>
          </w:tcPr>
          <w:p w:rsidR="00044E0A" w:rsidRPr="00044E0A" w:rsidRDefault="00044E0A" w:rsidP="00044E0A">
            <w:pPr>
              <w:spacing w:after="0" w:line="240" w:lineRule="auto"/>
              <w:jc w:val="center"/>
              <w:rPr>
                <w:rFonts w:ascii="Times New Roman" w:eastAsia="Times New Roman" w:hAnsi="Times New Roman" w:cs="Times New Roman"/>
                <w:lang w:eastAsia="ru-RU"/>
              </w:rPr>
            </w:pPr>
            <w:r w:rsidRPr="00044E0A">
              <w:rPr>
                <w:rFonts w:ascii="Times New Roman" w:eastAsia="Times New Roman" w:hAnsi="Times New Roman" w:cs="Times New Roman"/>
                <w:lang w:eastAsia="ru-RU"/>
              </w:rPr>
              <w:t>7</w:t>
            </w:r>
          </w:p>
        </w:tc>
        <w:tc>
          <w:tcPr>
            <w:tcW w:w="1517" w:type="dxa"/>
            <w:tcBorders>
              <w:top w:val="nil"/>
              <w:left w:val="nil"/>
              <w:bottom w:val="single" w:sz="8" w:space="0" w:color="auto"/>
              <w:right w:val="single" w:sz="8" w:space="0" w:color="auto"/>
            </w:tcBorders>
            <w:shd w:val="clear" w:color="auto" w:fill="auto"/>
            <w:hideMark/>
          </w:tcPr>
          <w:p w:rsidR="00044E0A" w:rsidRPr="00044E0A" w:rsidRDefault="00044E0A" w:rsidP="00044E0A">
            <w:pPr>
              <w:spacing w:after="0" w:line="240" w:lineRule="auto"/>
              <w:jc w:val="center"/>
              <w:rPr>
                <w:rFonts w:ascii="Times New Roman" w:eastAsia="Times New Roman" w:hAnsi="Times New Roman" w:cs="Times New Roman"/>
                <w:lang w:eastAsia="ru-RU"/>
              </w:rPr>
            </w:pPr>
            <w:r w:rsidRPr="00044E0A">
              <w:rPr>
                <w:rFonts w:ascii="Times New Roman" w:eastAsia="Times New Roman" w:hAnsi="Times New Roman" w:cs="Times New Roman"/>
                <w:lang w:eastAsia="ru-RU"/>
              </w:rPr>
              <w:t>9</w:t>
            </w:r>
          </w:p>
        </w:tc>
        <w:tc>
          <w:tcPr>
            <w:tcW w:w="1516" w:type="dxa"/>
            <w:tcBorders>
              <w:top w:val="nil"/>
              <w:left w:val="nil"/>
              <w:bottom w:val="single" w:sz="8" w:space="0" w:color="auto"/>
              <w:right w:val="single" w:sz="8" w:space="0" w:color="auto"/>
            </w:tcBorders>
            <w:shd w:val="clear" w:color="auto" w:fill="auto"/>
            <w:hideMark/>
          </w:tcPr>
          <w:p w:rsidR="00044E0A" w:rsidRPr="00044E0A" w:rsidRDefault="00044E0A" w:rsidP="00044E0A">
            <w:pPr>
              <w:spacing w:after="0" w:line="240" w:lineRule="auto"/>
              <w:jc w:val="center"/>
              <w:rPr>
                <w:rFonts w:ascii="Times New Roman" w:eastAsia="Times New Roman" w:hAnsi="Times New Roman" w:cs="Times New Roman"/>
                <w:lang w:eastAsia="ru-RU"/>
              </w:rPr>
            </w:pPr>
            <w:r w:rsidRPr="00044E0A">
              <w:rPr>
                <w:rFonts w:ascii="Times New Roman" w:eastAsia="Times New Roman" w:hAnsi="Times New Roman" w:cs="Times New Roman"/>
                <w:lang w:eastAsia="ru-RU"/>
              </w:rPr>
              <w:t>10</w:t>
            </w:r>
          </w:p>
        </w:tc>
      </w:tr>
      <w:tr w:rsidR="00044E0A" w:rsidRPr="00044E0A" w:rsidTr="00044E0A">
        <w:trPr>
          <w:trHeight w:val="615"/>
        </w:trPr>
        <w:tc>
          <w:tcPr>
            <w:tcW w:w="1862" w:type="dxa"/>
            <w:tcBorders>
              <w:top w:val="single" w:sz="8" w:space="0" w:color="auto"/>
              <w:left w:val="single" w:sz="4" w:space="0" w:color="auto"/>
              <w:bottom w:val="single" w:sz="8" w:space="0" w:color="auto"/>
              <w:right w:val="single" w:sz="8" w:space="0" w:color="auto"/>
            </w:tcBorders>
            <w:shd w:val="clear" w:color="auto" w:fill="auto"/>
            <w:hideMark/>
          </w:tcPr>
          <w:p w:rsidR="00044E0A" w:rsidRPr="00044E0A" w:rsidRDefault="00044E0A" w:rsidP="00044E0A">
            <w:pPr>
              <w:spacing w:after="0" w:line="240" w:lineRule="auto"/>
              <w:jc w:val="center"/>
              <w:rPr>
                <w:rFonts w:ascii="Times New Roman" w:eastAsia="Times New Roman" w:hAnsi="Times New Roman" w:cs="Times New Roman"/>
                <w:color w:val="000000"/>
                <w:lang w:eastAsia="ru-RU"/>
              </w:rPr>
            </w:pPr>
            <w:r w:rsidRPr="00044E0A">
              <w:rPr>
                <w:rFonts w:ascii="Times New Roman" w:eastAsia="Times New Roman" w:hAnsi="Times New Roman" w:cs="Times New Roman"/>
                <w:color w:val="000000"/>
                <w:lang w:eastAsia="ru-RU"/>
              </w:rPr>
              <w:t xml:space="preserve">оказание </w:t>
            </w:r>
            <w:proofErr w:type="spellStart"/>
            <w:r w:rsidRPr="00044E0A">
              <w:rPr>
                <w:rFonts w:ascii="Times New Roman" w:eastAsia="Times New Roman" w:hAnsi="Times New Roman" w:cs="Times New Roman"/>
                <w:color w:val="000000"/>
                <w:lang w:eastAsia="ru-RU"/>
              </w:rPr>
              <w:t>клининговых</w:t>
            </w:r>
            <w:proofErr w:type="spellEnd"/>
            <w:r w:rsidRPr="00044E0A">
              <w:rPr>
                <w:rFonts w:ascii="Times New Roman" w:eastAsia="Times New Roman" w:hAnsi="Times New Roman" w:cs="Times New Roman"/>
                <w:color w:val="000000"/>
                <w:lang w:eastAsia="ru-RU"/>
              </w:rPr>
              <w:t xml:space="preserve"> услуг</w:t>
            </w:r>
          </w:p>
        </w:tc>
        <w:tc>
          <w:tcPr>
            <w:tcW w:w="1317" w:type="dxa"/>
            <w:tcBorders>
              <w:top w:val="nil"/>
              <w:left w:val="nil"/>
              <w:bottom w:val="single" w:sz="8" w:space="0" w:color="auto"/>
              <w:right w:val="single" w:sz="8" w:space="0" w:color="auto"/>
            </w:tcBorders>
            <w:shd w:val="clear" w:color="auto" w:fill="auto"/>
            <w:hideMark/>
          </w:tcPr>
          <w:p w:rsidR="00044E0A" w:rsidRPr="00044E0A" w:rsidRDefault="00044E0A" w:rsidP="00044E0A">
            <w:pPr>
              <w:spacing w:after="0" w:line="240" w:lineRule="auto"/>
              <w:jc w:val="center"/>
              <w:rPr>
                <w:rFonts w:ascii="Times New Roman" w:eastAsia="Times New Roman" w:hAnsi="Times New Roman" w:cs="Times New Roman"/>
                <w:color w:val="000000"/>
                <w:lang w:eastAsia="ru-RU"/>
              </w:rPr>
            </w:pPr>
            <w:r w:rsidRPr="00044E0A">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044E0A" w:rsidRPr="00044E0A" w:rsidRDefault="00044E0A" w:rsidP="00044E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668" w:type="dxa"/>
            <w:tcBorders>
              <w:top w:val="nil"/>
              <w:left w:val="nil"/>
              <w:bottom w:val="single" w:sz="8" w:space="0" w:color="auto"/>
              <w:right w:val="single" w:sz="8" w:space="0" w:color="auto"/>
            </w:tcBorders>
            <w:shd w:val="clear" w:color="auto" w:fill="auto"/>
            <w:hideMark/>
          </w:tcPr>
          <w:p w:rsidR="00044E0A" w:rsidRPr="00044E0A" w:rsidRDefault="00044E0A" w:rsidP="00044E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17 554 990,65</w:t>
            </w:r>
          </w:p>
        </w:tc>
        <w:tc>
          <w:tcPr>
            <w:tcW w:w="1560" w:type="dxa"/>
            <w:tcBorders>
              <w:top w:val="nil"/>
              <w:left w:val="nil"/>
              <w:bottom w:val="single" w:sz="8" w:space="0" w:color="auto"/>
              <w:right w:val="single" w:sz="8" w:space="0" w:color="auto"/>
            </w:tcBorders>
            <w:shd w:val="clear" w:color="auto" w:fill="auto"/>
            <w:hideMark/>
          </w:tcPr>
          <w:p w:rsidR="00044E0A" w:rsidRPr="00044E0A" w:rsidRDefault="00044E0A" w:rsidP="00044E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18 000 000,00</w:t>
            </w:r>
          </w:p>
        </w:tc>
        <w:tc>
          <w:tcPr>
            <w:tcW w:w="1559" w:type="dxa"/>
            <w:tcBorders>
              <w:top w:val="nil"/>
              <w:left w:val="nil"/>
              <w:bottom w:val="single" w:sz="8" w:space="0" w:color="auto"/>
              <w:right w:val="single" w:sz="8" w:space="0" w:color="auto"/>
            </w:tcBorders>
            <w:shd w:val="clear" w:color="auto" w:fill="auto"/>
            <w:hideMark/>
          </w:tcPr>
          <w:p w:rsidR="00044E0A" w:rsidRPr="00044E0A" w:rsidRDefault="00044E0A" w:rsidP="00044E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17 605 716,86</w:t>
            </w:r>
          </w:p>
        </w:tc>
        <w:tc>
          <w:tcPr>
            <w:tcW w:w="1702" w:type="dxa"/>
            <w:tcBorders>
              <w:top w:val="nil"/>
              <w:left w:val="nil"/>
              <w:bottom w:val="single" w:sz="8" w:space="0" w:color="auto"/>
              <w:right w:val="single" w:sz="8" w:space="0" w:color="auto"/>
            </w:tcBorders>
            <w:shd w:val="clear" w:color="auto" w:fill="auto"/>
            <w:hideMark/>
          </w:tcPr>
          <w:p w:rsidR="00044E0A" w:rsidRPr="00044E0A" w:rsidRDefault="00044E0A" w:rsidP="00044E0A">
            <w:pPr>
              <w:spacing w:after="0" w:line="240" w:lineRule="auto"/>
              <w:jc w:val="center"/>
              <w:rPr>
                <w:rFonts w:ascii="Times New Roman" w:eastAsia="Times New Roman" w:hAnsi="Times New Roman" w:cs="Times New Roman"/>
                <w:lang w:eastAsia="ru-RU"/>
              </w:rPr>
            </w:pPr>
            <w:r w:rsidRPr="00044E0A">
              <w:rPr>
                <w:rFonts w:ascii="Times New Roman" w:eastAsia="Times New Roman" w:hAnsi="Times New Roman" w:cs="Times New Roman"/>
                <w:lang w:eastAsia="ru-RU"/>
              </w:rPr>
              <w:t> </w:t>
            </w:r>
            <w:r>
              <w:rPr>
                <w:rFonts w:ascii="Times New Roman" w:eastAsia="Times New Roman" w:hAnsi="Times New Roman" w:cs="Times New Roman"/>
                <w:lang w:eastAsia="ru-RU"/>
              </w:rPr>
              <w:t>17 000 520,67</w:t>
            </w:r>
          </w:p>
        </w:tc>
        <w:tc>
          <w:tcPr>
            <w:tcW w:w="1517" w:type="dxa"/>
            <w:tcBorders>
              <w:top w:val="nil"/>
              <w:left w:val="nil"/>
              <w:bottom w:val="single" w:sz="8" w:space="0" w:color="auto"/>
              <w:right w:val="single" w:sz="8" w:space="0" w:color="auto"/>
            </w:tcBorders>
            <w:shd w:val="clear" w:color="auto" w:fill="auto"/>
            <w:vAlign w:val="center"/>
            <w:hideMark/>
          </w:tcPr>
          <w:p w:rsidR="00044E0A" w:rsidRPr="00044E0A" w:rsidRDefault="00044E0A" w:rsidP="00044E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2,53</w:t>
            </w:r>
            <w:r w:rsidRPr="00044E0A">
              <w:rPr>
                <w:rFonts w:ascii="Times New Roman" w:eastAsia="Times New Roman" w:hAnsi="Times New Roman" w:cs="Times New Roman"/>
                <w:lang w:eastAsia="ru-RU"/>
              </w:rPr>
              <w:t>%</w:t>
            </w:r>
          </w:p>
        </w:tc>
        <w:tc>
          <w:tcPr>
            <w:tcW w:w="1516" w:type="dxa"/>
            <w:tcBorders>
              <w:top w:val="nil"/>
              <w:left w:val="nil"/>
              <w:bottom w:val="single" w:sz="8" w:space="0" w:color="auto"/>
              <w:right w:val="single" w:sz="8" w:space="0" w:color="auto"/>
            </w:tcBorders>
            <w:shd w:val="clear" w:color="auto" w:fill="auto"/>
            <w:vAlign w:val="center"/>
            <w:hideMark/>
          </w:tcPr>
          <w:p w:rsidR="00044E0A" w:rsidRPr="00044E0A" w:rsidRDefault="00044E0A" w:rsidP="00044E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17 540 306,29</w:t>
            </w:r>
          </w:p>
        </w:tc>
      </w:tr>
    </w:tbl>
    <w:p w:rsidR="00044E0A" w:rsidRPr="00044E0A" w:rsidRDefault="00044E0A" w:rsidP="00044E0A">
      <w:pPr>
        <w:widowControl w:val="0"/>
        <w:autoSpaceDE w:val="0"/>
        <w:autoSpaceDN w:val="0"/>
        <w:adjustRightInd w:val="0"/>
        <w:spacing w:after="0" w:line="240" w:lineRule="auto"/>
        <w:ind w:firstLine="540"/>
        <w:jc w:val="center"/>
        <w:rPr>
          <w:rFonts w:ascii="Times New Roman" w:hAnsi="Times New Roman" w:cs="Times New Roman"/>
          <w:b/>
        </w:rPr>
      </w:pPr>
    </w:p>
    <w:p w:rsidR="00044E0A" w:rsidRDefault="00044E0A" w:rsidP="00914FB4">
      <w:pPr>
        <w:spacing w:after="0" w:line="240" w:lineRule="auto"/>
        <w:jc w:val="center"/>
        <w:rPr>
          <w:rFonts w:ascii="Times New Roman" w:hAnsi="Times New Roman" w:cs="Times New Roman"/>
          <w:bCs/>
        </w:rPr>
      </w:pPr>
    </w:p>
    <w:p w:rsidR="00044E0A" w:rsidRDefault="00044E0A" w:rsidP="00914FB4">
      <w:pPr>
        <w:spacing w:after="0" w:line="240" w:lineRule="auto"/>
        <w:jc w:val="center"/>
        <w:rPr>
          <w:rFonts w:ascii="Times New Roman" w:hAnsi="Times New Roman" w:cs="Times New Roman"/>
          <w:bCs/>
        </w:rPr>
      </w:pPr>
    </w:p>
    <w:p w:rsidR="008F6B5E" w:rsidRDefault="008F6B5E" w:rsidP="00DE07E6">
      <w:pPr>
        <w:pStyle w:val="afb"/>
        <w:rPr>
          <w:b w:val="0"/>
          <w:sz w:val="20"/>
        </w:rPr>
        <w:sectPr w:rsidR="008F6B5E" w:rsidSect="008F6B5E">
          <w:pgSz w:w="16838" w:h="11906" w:orient="landscape"/>
          <w:pgMar w:top="1418" w:right="1134" w:bottom="567" w:left="851" w:header="709" w:footer="709" w:gutter="0"/>
          <w:cols w:space="708"/>
          <w:docGrid w:linePitch="360"/>
        </w:sectPr>
      </w:pPr>
    </w:p>
    <w:p w:rsidR="008F6B5E" w:rsidRDefault="008F6B5E" w:rsidP="00DE07E6">
      <w:pPr>
        <w:pStyle w:val="afb"/>
        <w:rPr>
          <w:b w:val="0"/>
          <w:sz w:val="20"/>
        </w:rPr>
      </w:pPr>
    </w:p>
    <w:p w:rsidR="00DE07E6" w:rsidRDefault="00DE07E6" w:rsidP="00DE07E6">
      <w:pPr>
        <w:pStyle w:val="afb"/>
        <w:rPr>
          <w:sz w:val="20"/>
        </w:rPr>
      </w:pPr>
      <w:r>
        <w:rPr>
          <w:b w:val="0"/>
          <w:sz w:val="20"/>
        </w:rPr>
        <w:t>ПРОЕКТ    ДОГОВОР № ___</w:t>
      </w:r>
    </w:p>
    <w:p w:rsidR="00D10891" w:rsidRPr="00D10891" w:rsidRDefault="00D10891" w:rsidP="00D10891">
      <w:pPr>
        <w:spacing w:after="0"/>
        <w:rPr>
          <w:rFonts w:ascii="Times New Roman" w:hAnsi="Times New Roman" w:cs="Times New Roman"/>
          <w:b/>
          <w:sz w:val="20"/>
          <w:szCs w:val="20"/>
        </w:rPr>
      </w:pPr>
    </w:p>
    <w:p w:rsidR="000836AD" w:rsidRPr="000836AD" w:rsidRDefault="000836AD" w:rsidP="000836AD">
      <w:pPr>
        <w:keepNext/>
        <w:spacing w:after="0" w:line="240" w:lineRule="auto"/>
        <w:outlineLvl w:val="0"/>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w:t>
      </w:r>
    </w:p>
    <w:p w:rsidR="000836AD" w:rsidRPr="000836AD" w:rsidRDefault="000836AD" w:rsidP="000836AD">
      <w:pPr>
        <w:keepNext/>
        <w:spacing w:after="0" w:line="240" w:lineRule="auto"/>
        <w:jc w:val="center"/>
        <w:outlineLvl w:val="0"/>
        <w:rPr>
          <w:rFonts w:ascii="Times New Roman" w:eastAsia="Times New Roman" w:hAnsi="Times New Roman" w:cs="Times New Roman"/>
          <w:b/>
          <w:sz w:val="20"/>
          <w:szCs w:val="20"/>
          <w:lang w:eastAsia="ru-RU"/>
        </w:rPr>
      </w:pPr>
      <w:r w:rsidRPr="000836AD">
        <w:rPr>
          <w:rFonts w:ascii="Times New Roman" w:eastAsia="Times New Roman" w:hAnsi="Times New Roman" w:cs="Times New Roman"/>
          <w:b/>
          <w:sz w:val="20"/>
          <w:szCs w:val="20"/>
          <w:lang w:eastAsia="ru-RU"/>
        </w:rPr>
        <w:t xml:space="preserve"> ДОГОВОР № ____________ </w:t>
      </w:r>
    </w:p>
    <w:p w:rsidR="000836AD" w:rsidRPr="000836AD" w:rsidRDefault="000836AD" w:rsidP="000836AD">
      <w:pPr>
        <w:spacing w:after="0" w:line="240" w:lineRule="auto"/>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на оказание услуг</w:t>
      </w:r>
    </w:p>
    <w:p w:rsidR="000836AD" w:rsidRPr="000836AD" w:rsidRDefault="000836AD" w:rsidP="000836AD">
      <w:pPr>
        <w:spacing w:after="0" w:line="240" w:lineRule="auto"/>
        <w:jc w:val="center"/>
        <w:rPr>
          <w:rFonts w:ascii="Times New Roman" w:eastAsia="Times New Roman" w:hAnsi="Times New Roman" w:cs="Times New Roman"/>
          <w:sz w:val="20"/>
          <w:szCs w:val="20"/>
          <w:lang w:eastAsia="ru-RU"/>
        </w:rPr>
      </w:pPr>
    </w:p>
    <w:p w:rsidR="000836AD" w:rsidRPr="000836AD" w:rsidRDefault="000836AD" w:rsidP="000836AD">
      <w:pPr>
        <w:spacing w:after="0" w:line="240" w:lineRule="auto"/>
        <w:jc w:val="center"/>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г. Новосибирск                                                                                                              от _____________2016 г.</w:t>
      </w:r>
    </w:p>
    <w:p w:rsidR="000836AD" w:rsidRPr="000836AD" w:rsidRDefault="000836AD" w:rsidP="000836AD">
      <w:pPr>
        <w:spacing w:after="0" w:line="240" w:lineRule="auto"/>
        <w:jc w:val="both"/>
        <w:rPr>
          <w:rFonts w:ascii="Times New Roman" w:eastAsia="Times New Roman" w:hAnsi="Times New Roman" w:cs="Times New Roman"/>
          <w:sz w:val="20"/>
          <w:szCs w:val="20"/>
          <w:lang w:eastAsia="ru-RU"/>
        </w:rPr>
      </w:pPr>
    </w:p>
    <w:p w:rsidR="000836AD" w:rsidRPr="000836AD" w:rsidRDefault="000836AD" w:rsidP="000836AD">
      <w:pPr>
        <w:spacing w:after="0" w:line="240" w:lineRule="auto"/>
        <w:ind w:firstLine="360"/>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b/>
          <w:sz w:val="20"/>
          <w:szCs w:val="20"/>
          <w:lang w:eastAsia="ru-RU"/>
        </w:rPr>
        <w:t xml:space="preserve">   </w:t>
      </w:r>
      <w:proofErr w:type="gramStart"/>
      <w:r w:rsidRPr="000836AD">
        <w:rPr>
          <w:rFonts w:ascii="Times New Roman" w:eastAsia="Times New Roman" w:hAnsi="Times New Roman" w:cs="Times New Roman"/>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0836AD">
        <w:rPr>
          <w:rFonts w:ascii="Times New Roman" w:eastAsia="Times New Roman" w:hAnsi="Times New Roman" w:cs="Times New Roman"/>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№1 от 01.03.2016г.., с одной стороны, и  _________________________</w:t>
      </w:r>
      <w:r w:rsidRPr="000836AD">
        <w:rPr>
          <w:rFonts w:ascii="Times New Roman" w:eastAsia="Times New Roman" w:hAnsi="Times New Roman" w:cs="Times New Roman"/>
          <w:b/>
          <w:sz w:val="20"/>
          <w:szCs w:val="20"/>
          <w:lang w:eastAsia="ru-RU"/>
        </w:rPr>
        <w:t>,</w:t>
      </w:r>
      <w:r w:rsidRPr="000836AD">
        <w:rPr>
          <w:rFonts w:ascii="Times New Roman" w:eastAsia="Times New Roman" w:hAnsi="Times New Roman" w:cs="Times New Roman"/>
          <w:sz w:val="20"/>
          <w:szCs w:val="20"/>
          <w:lang w:eastAsia="ru-RU"/>
        </w:rPr>
        <w:t xml:space="preserve"> именуемое в дальнейшем Исполнитель, в лице  __________________,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0836AD">
        <w:rPr>
          <w:rFonts w:ascii="Times New Roman" w:eastAsia="Times New Roman" w:hAnsi="Times New Roman" w:cs="Times New Roman"/>
          <w:sz w:val="20"/>
          <w:szCs w:val="20"/>
          <w:lang w:eastAsia="ru-RU"/>
        </w:rPr>
        <w:t xml:space="preserve">. № 44-ФЗ путем проведения электронного аукциона №ЭА-17/…….,  на основании протокола ______________,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0836AD" w:rsidRPr="000836AD" w:rsidRDefault="000836AD" w:rsidP="000836AD">
      <w:pPr>
        <w:numPr>
          <w:ilvl w:val="0"/>
          <w:numId w:val="19"/>
        </w:numPr>
        <w:spacing w:after="0" w:line="240" w:lineRule="auto"/>
        <w:jc w:val="center"/>
        <w:rPr>
          <w:rFonts w:ascii="Times New Roman" w:eastAsia="Times New Roman" w:hAnsi="Times New Roman" w:cs="Times New Roman"/>
          <w:b/>
          <w:sz w:val="20"/>
          <w:szCs w:val="20"/>
          <w:lang w:eastAsia="ru-RU"/>
        </w:rPr>
      </w:pPr>
      <w:r w:rsidRPr="000836AD">
        <w:rPr>
          <w:rFonts w:ascii="Times New Roman" w:eastAsia="Times New Roman" w:hAnsi="Times New Roman" w:cs="Times New Roman"/>
          <w:b/>
          <w:sz w:val="20"/>
          <w:szCs w:val="20"/>
          <w:lang w:eastAsia="ru-RU"/>
        </w:rPr>
        <w:t>Предмет договора</w:t>
      </w:r>
    </w:p>
    <w:p w:rsidR="000836AD" w:rsidRPr="000836AD" w:rsidRDefault="000836AD" w:rsidP="000836AD">
      <w:pPr>
        <w:spacing w:after="0" w:line="240" w:lineRule="auto"/>
        <w:rPr>
          <w:rFonts w:ascii="Times New Roman" w:eastAsia="Times New Roman" w:hAnsi="Times New Roman" w:cs="Times New Roman"/>
          <w:b/>
          <w:sz w:val="20"/>
          <w:szCs w:val="20"/>
          <w:lang w:eastAsia="ru-RU"/>
        </w:rPr>
      </w:pPr>
      <w:r w:rsidRPr="000836AD">
        <w:rPr>
          <w:rFonts w:ascii="Times New Roman" w:eastAsia="Times New Roman" w:hAnsi="Times New Roman" w:cs="Times New Roman"/>
          <w:sz w:val="20"/>
          <w:szCs w:val="20"/>
          <w:lang w:eastAsia="ru-RU"/>
        </w:rPr>
        <w:t xml:space="preserve"> </w:t>
      </w:r>
    </w:p>
    <w:p w:rsidR="000836AD" w:rsidRPr="000836AD" w:rsidRDefault="000836AD" w:rsidP="000836AD">
      <w:pPr>
        <w:spacing w:after="0" w:line="240" w:lineRule="auto"/>
        <w:ind w:firstLine="360"/>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w:t>
      </w:r>
      <w:proofErr w:type="spellStart"/>
      <w:r w:rsidRPr="000836AD">
        <w:rPr>
          <w:rFonts w:ascii="Times New Roman" w:eastAsia="Times New Roman" w:hAnsi="Times New Roman" w:cs="Times New Roman"/>
          <w:sz w:val="20"/>
          <w:szCs w:val="20"/>
          <w:lang w:eastAsia="ru-RU"/>
        </w:rPr>
        <w:t>клининговых</w:t>
      </w:r>
      <w:proofErr w:type="spellEnd"/>
      <w:r w:rsidRPr="000836AD">
        <w:rPr>
          <w:rFonts w:ascii="Times New Roman" w:eastAsia="Times New Roman" w:hAnsi="Times New Roman" w:cs="Times New Roman"/>
          <w:sz w:val="20"/>
          <w:szCs w:val="20"/>
          <w:lang w:eastAsia="ru-RU"/>
        </w:rPr>
        <w:t xml:space="preserve"> услуг по уборке помещений, а Заказчик обязуется принять эти услуги и оплатить их стоимость. </w:t>
      </w:r>
    </w:p>
    <w:p w:rsidR="000836AD" w:rsidRPr="000836AD" w:rsidRDefault="000836AD" w:rsidP="000836AD">
      <w:pPr>
        <w:spacing w:after="0" w:line="240" w:lineRule="auto"/>
        <w:ind w:firstLine="360"/>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1.2. .Исполнитель оказывает </w:t>
      </w:r>
      <w:proofErr w:type="spellStart"/>
      <w:r w:rsidRPr="000836AD">
        <w:rPr>
          <w:rFonts w:ascii="Times New Roman" w:eastAsia="Times New Roman" w:hAnsi="Times New Roman" w:cs="Times New Roman"/>
          <w:sz w:val="20"/>
          <w:szCs w:val="20"/>
          <w:lang w:eastAsia="ru-RU"/>
        </w:rPr>
        <w:t>клининговые</w:t>
      </w:r>
      <w:proofErr w:type="spellEnd"/>
      <w:r w:rsidRPr="000836AD">
        <w:rPr>
          <w:rFonts w:ascii="Times New Roman" w:eastAsia="Times New Roman" w:hAnsi="Times New Roman" w:cs="Times New Roman"/>
          <w:sz w:val="20"/>
          <w:szCs w:val="20"/>
          <w:lang w:eastAsia="ru-RU"/>
        </w:rPr>
        <w:t xml:space="preserve"> услуги по комплексной и поддерживающей уборке помещений в зданиях университетского комплекса СГУПС, расположенных по месту нахождения Заказчика – </w:t>
      </w:r>
      <w:proofErr w:type="spellStart"/>
      <w:r w:rsidRPr="000836AD">
        <w:rPr>
          <w:rFonts w:ascii="Times New Roman" w:eastAsia="Times New Roman" w:hAnsi="Times New Roman" w:cs="Times New Roman"/>
          <w:sz w:val="20"/>
          <w:szCs w:val="20"/>
          <w:lang w:eastAsia="ru-RU"/>
        </w:rPr>
        <w:t>ул</w:t>
      </w:r>
      <w:proofErr w:type="gramStart"/>
      <w:r w:rsidRPr="000836AD">
        <w:rPr>
          <w:rFonts w:ascii="Times New Roman" w:eastAsia="Times New Roman" w:hAnsi="Times New Roman" w:cs="Times New Roman"/>
          <w:sz w:val="20"/>
          <w:szCs w:val="20"/>
          <w:lang w:eastAsia="ru-RU"/>
        </w:rPr>
        <w:t>.Д</w:t>
      </w:r>
      <w:proofErr w:type="gramEnd"/>
      <w:r w:rsidRPr="000836AD">
        <w:rPr>
          <w:rFonts w:ascii="Times New Roman" w:eastAsia="Times New Roman" w:hAnsi="Times New Roman" w:cs="Times New Roman"/>
          <w:sz w:val="20"/>
          <w:szCs w:val="20"/>
          <w:lang w:eastAsia="ru-RU"/>
        </w:rPr>
        <w:t>уси</w:t>
      </w:r>
      <w:proofErr w:type="spellEnd"/>
      <w:r w:rsidRPr="000836AD">
        <w:rPr>
          <w:rFonts w:ascii="Times New Roman" w:eastAsia="Times New Roman" w:hAnsi="Times New Roman" w:cs="Times New Roman"/>
          <w:sz w:val="20"/>
          <w:szCs w:val="20"/>
          <w:lang w:eastAsia="ru-RU"/>
        </w:rPr>
        <w:t xml:space="preserve"> Ковальчук 187/3, 189, 191.</w:t>
      </w:r>
    </w:p>
    <w:p w:rsidR="000836AD" w:rsidRPr="000836AD" w:rsidRDefault="000836AD" w:rsidP="000836AD">
      <w:pPr>
        <w:spacing w:after="0" w:line="240" w:lineRule="auto"/>
        <w:ind w:firstLine="360"/>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1.3. Перечень услуг, перечень зданий и помещений, подлежащих уборке, объем, периодичность и сроки оказания услуг, предусмотрены техническим заданием, являющимся приложением №1 к договору.</w:t>
      </w:r>
    </w:p>
    <w:p w:rsidR="000836AD" w:rsidRPr="000836AD" w:rsidRDefault="000836AD" w:rsidP="000836AD">
      <w:pPr>
        <w:spacing w:after="0" w:line="240" w:lineRule="auto"/>
        <w:ind w:firstLine="360"/>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1.4. Стоимость услуг определена сметой или калькуляцией, которая является приложением №2 к договору.</w:t>
      </w:r>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ab/>
      </w:r>
    </w:p>
    <w:p w:rsidR="000836AD" w:rsidRPr="000836AD" w:rsidRDefault="000836AD" w:rsidP="000836AD">
      <w:pPr>
        <w:numPr>
          <w:ilvl w:val="0"/>
          <w:numId w:val="19"/>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836AD">
        <w:rPr>
          <w:rFonts w:ascii="Times New Roman" w:eastAsia="Times New Roman" w:hAnsi="Times New Roman" w:cs="Times New Roman"/>
          <w:b/>
          <w:sz w:val="20"/>
          <w:szCs w:val="20"/>
          <w:lang w:eastAsia="ru-RU"/>
        </w:rPr>
        <w:t>Цена  договора и порядок оплаты</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2.1. Цена договора  составляет</w:t>
      </w:r>
      <w:proofErr w:type="gramStart"/>
      <w:r w:rsidRPr="000836AD">
        <w:rPr>
          <w:rFonts w:ascii="Times New Roman" w:eastAsia="Times New Roman" w:hAnsi="Times New Roman" w:cs="Times New Roman"/>
          <w:sz w:val="20"/>
          <w:szCs w:val="20"/>
          <w:lang w:eastAsia="ru-RU"/>
        </w:rPr>
        <w:t xml:space="preserve">  ____________________(___________), </w:t>
      </w:r>
      <w:proofErr w:type="gramEnd"/>
      <w:r w:rsidRPr="000836AD">
        <w:rPr>
          <w:rFonts w:ascii="Times New Roman" w:eastAsia="Times New Roman" w:hAnsi="Times New Roman" w:cs="Times New Roman"/>
          <w:sz w:val="20"/>
          <w:szCs w:val="20"/>
          <w:lang w:eastAsia="ru-RU"/>
        </w:rPr>
        <w:t>с учетом или без учета НДС.</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w:t>
      </w:r>
      <w:proofErr w:type="gramStart"/>
      <w:r w:rsidRPr="000836AD">
        <w:rPr>
          <w:rFonts w:ascii="Times New Roman" w:eastAsia="Times New Roman" w:hAnsi="Times New Roman" w:cs="Times New Roman"/>
          <w:sz w:val="20"/>
          <w:szCs w:val="20"/>
          <w:lang w:eastAsia="ru-RU"/>
        </w:rPr>
        <w:t>2.2.Цена договора определяется общей стоимостью услуг, оказываемых по предмету договора, которая включает в себя стоимость расходных материалов, используемых при оказании этих услуг,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w:t>
      </w:r>
      <w:proofErr w:type="gramEnd"/>
      <w:r w:rsidRPr="000836AD">
        <w:rPr>
          <w:rFonts w:ascii="Times New Roman" w:eastAsia="Times New Roman" w:hAnsi="Times New Roman" w:cs="Times New Roman"/>
          <w:sz w:val="20"/>
          <w:szCs w:val="20"/>
          <w:lang w:eastAsia="ru-RU"/>
        </w:rPr>
        <w:t xml:space="preserve"> оказания услуг.</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Оплата производится  ежемесячно по факту оказания услуг за отчетный месяц, исходя из фактически выполненных объемов,  подтвержденных актом сдачи-приемки  исполнения обязательств по оказанию услуги за отчетный период.</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w:t>
      </w:r>
      <w:proofErr w:type="gramStart"/>
      <w:r w:rsidRPr="000836AD">
        <w:rPr>
          <w:rFonts w:ascii="Times New Roman" w:eastAsia="Times New Roman" w:hAnsi="Times New Roman" w:cs="Times New Roman"/>
          <w:sz w:val="20"/>
          <w:szCs w:val="20"/>
          <w:lang w:eastAsia="ru-RU"/>
        </w:rPr>
        <w:t xml:space="preserve">( </w:t>
      </w:r>
      <w:proofErr w:type="gramEnd"/>
      <w:r w:rsidRPr="000836AD">
        <w:rPr>
          <w:rFonts w:ascii="Times New Roman" w:eastAsia="Times New Roman" w:hAnsi="Times New Roman" w:cs="Times New Roman"/>
          <w:sz w:val="20"/>
          <w:szCs w:val="20"/>
          <w:lang w:eastAsia="ru-RU"/>
        </w:rPr>
        <w:t xml:space="preserve">счет, счет-фактура, акт сдачи-приемки исполнения обязательств).  </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0836AD">
        <w:rPr>
          <w:rFonts w:ascii="Times New Roman" w:eastAsia="Times New Roman" w:hAnsi="Times New Roman" w:cs="Times New Roman"/>
          <w:sz w:val="20"/>
          <w:szCs w:val="20"/>
          <w:lang w:eastAsia="ru-RU"/>
        </w:rPr>
        <w:t xml:space="preserve"> :</w:t>
      </w:r>
      <w:proofErr w:type="gramEnd"/>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836AD" w:rsidRPr="000836AD" w:rsidRDefault="000836AD" w:rsidP="000836A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836AD">
        <w:rPr>
          <w:rFonts w:ascii="Times New Roman" w:eastAsia="Times New Roman" w:hAnsi="Times New Roman" w:cs="Times New Roman"/>
          <w:b/>
          <w:sz w:val="20"/>
          <w:szCs w:val="20"/>
          <w:lang w:eastAsia="ru-RU"/>
        </w:rPr>
        <w:t>3. Обязанности сторон</w:t>
      </w:r>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0836AD">
        <w:rPr>
          <w:rFonts w:ascii="Times New Roman" w:eastAsia="Times New Roman" w:hAnsi="Times New Roman" w:cs="Times New Roman"/>
          <w:b/>
          <w:sz w:val="20"/>
          <w:szCs w:val="20"/>
          <w:lang w:eastAsia="ru-RU"/>
        </w:rPr>
        <w:t xml:space="preserve">             3.1. Права и обязанности Исполнителя:</w:t>
      </w:r>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3.1.1. Исполнитель обязан своими силами, без привлечения соисполнителей, и своими средствами производить уборку в полном объеме, в соответствии с технологическими требованиями, качественно и в сроки, указанные в приложении №1 настоящего договора.</w:t>
      </w:r>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3.1.2.Перед тем, как приступить к оказанию услуг, Исполнитель обязан предоставить Заказчику список всего персонала, направляемого им для уборки помещений на объектах Заказчика по условиям договора. Список персонала должен содержать: фамилию, имя, отчество каждого работника, объект обслуживания, за которым закреплен каждый работник, контактный телефон. </w:t>
      </w:r>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3.1.3.При привлечении к оказанию услуг в составе направляемого персонала иностранных граждан и лиц без гражданства Исполнитель обязан предоставить Заказчику:</w:t>
      </w:r>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 отдельный список иностранных граждан, привлекаемых к оказанию услуг;</w:t>
      </w:r>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 разрешение на привлечение иностранных работников в Российскую Федерацию и использование их труда;</w:t>
      </w:r>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 разрешения на работу иностранным гражданам и лицам без гражданства.</w:t>
      </w:r>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lastRenderedPageBreak/>
        <w:t xml:space="preserve">       3.1.4.Исполнитель обязан для своевременного и полного выполнения услуг по уборке направлять необходимое количество персонала</w:t>
      </w:r>
      <w:r w:rsidRPr="000836AD">
        <w:rPr>
          <w:rFonts w:ascii="Times New Roman" w:eastAsia="Times New Roman" w:hAnsi="Times New Roman" w:cs="Times New Roman"/>
          <w:bCs/>
          <w:sz w:val="20"/>
          <w:szCs w:val="20"/>
          <w:lang w:eastAsia="ru-RU"/>
        </w:rPr>
        <w:t xml:space="preserve">, квалификация и компетентность которого позволяет осуществлять порученную ему работу, а также </w:t>
      </w:r>
      <w:r w:rsidRPr="000836AD">
        <w:rPr>
          <w:rFonts w:ascii="Times New Roman" w:eastAsia="Times New Roman" w:hAnsi="Times New Roman" w:cs="Times New Roman"/>
          <w:sz w:val="20"/>
          <w:szCs w:val="20"/>
          <w:lang w:eastAsia="ru-RU"/>
        </w:rPr>
        <w:t xml:space="preserve"> обеспечить его  необходимым оборудованием, инвентарем, чистящими, моющими и другими необходимыми средствами, соответствующими видам оказываемых услуг, спецодеждой.</w:t>
      </w:r>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Персонал, оказывающий услуги по уборке,  должен иметь</w:t>
      </w:r>
      <w:r w:rsidRPr="000836AD">
        <w:rPr>
          <w:rFonts w:ascii="Times New Roman" w:eastAsia="Times New Roman" w:hAnsi="Times New Roman" w:cs="Times New Roman"/>
          <w:sz w:val="24"/>
          <w:szCs w:val="24"/>
          <w:lang w:eastAsia="ru-RU"/>
        </w:rPr>
        <w:t xml:space="preserve"> </w:t>
      </w:r>
      <w:r w:rsidRPr="000836AD">
        <w:rPr>
          <w:rFonts w:ascii="Times New Roman" w:eastAsia="Times New Roman" w:hAnsi="Times New Roman" w:cs="Times New Roman"/>
          <w:sz w:val="20"/>
          <w:szCs w:val="20"/>
          <w:lang w:eastAsia="ru-RU"/>
        </w:rPr>
        <w:t xml:space="preserve"> непросроченные медицинские книжки с допуском работ в учебных образовательных учреждениях и  должен быть  обеспечен  спецодеждой</w:t>
      </w:r>
      <w:proofErr w:type="gramStart"/>
      <w:r w:rsidRPr="000836AD">
        <w:rPr>
          <w:rFonts w:ascii="Times New Roman" w:eastAsia="Times New Roman" w:hAnsi="Times New Roman" w:cs="Times New Roman"/>
          <w:sz w:val="20"/>
          <w:szCs w:val="20"/>
          <w:lang w:eastAsia="ru-RU"/>
        </w:rPr>
        <w:t xml:space="preserve"> .</w:t>
      </w:r>
      <w:proofErr w:type="gramEnd"/>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w:t>
      </w:r>
      <w:proofErr w:type="gramStart"/>
      <w:r w:rsidRPr="000836AD">
        <w:rPr>
          <w:rFonts w:ascii="Times New Roman" w:eastAsia="Times New Roman" w:hAnsi="Times New Roman" w:cs="Times New Roman"/>
          <w:sz w:val="20"/>
          <w:szCs w:val="20"/>
          <w:lang w:eastAsia="ru-RU"/>
        </w:rPr>
        <w:t xml:space="preserve">3.1.5.Исполнитель обязан выполнять услуги по уборке с надлежащим качеством и  соблюдением технологии уборки согласно:  государственному стандарту РФ по уборке зданий, нормам труда, нормативам </w:t>
      </w:r>
      <w:proofErr w:type="spellStart"/>
      <w:r w:rsidRPr="000836AD">
        <w:rPr>
          <w:rFonts w:ascii="Times New Roman" w:eastAsia="Times New Roman" w:hAnsi="Times New Roman" w:cs="Times New Roman"/>
          <w:sz w:val="20"/>
          <w:szCs w:val="20"/>
          <w:lang w:eastAsia="ru-RU"/>
        </w:rPr>
        <w:t>Роспотребнадзора</w:t>
      </w:r>
      <w:proofErr w:type="spellEnd"/>
      <w:r w:rsidRPr="000836AD">
        <w:rPr>
          <w:rFonts w:ascii="Times New Roman" w:eastAsia="Times New Roman" w:hAnsi="Times New Roman" w:cs="Times New Roman"/>
          <w:sz w:val="20"/>
          <w:szCs w:val="20"/>
          <w:lang w:eastAsia="ru-RU"/>
        </w:rPr>
        <w:t>,  Постановлению Госкомтруда от 29.12.1990г. №469 «Об утверждении Нормативов времени на уборку служебных и культурно-бытовых помещений», Постановлению Главного государственного санитарного врача РФ от 29.12.2010г. №189 «Об утверждении СанПиН 2.4.2.2821-10 «Санитарно-эпидемические требования к условиям</w:t>
      </w:r>
      <w:proofErr w:type="gramEnd"/>
      <w:r w:rsidRPr="000836AD">
        <w:rPr>
          <w:rFonts w:ascii="Times New Roman" w:eastAsia="Times New Roman" w:hAnsi="Times New Roman" w:cs="Times New Roman"/>
          <w:sz w:val="20"/>
          <w:szCs w:val="20"/>
          <w:lang w:eastAsia="ru-RU"/>
        </w:rPr>
        <w:t xml:space="preserve"> и организации обучения в общеобразовательных учреждениях»,</w:t>
      </w:r>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3.1.6.Исполнитель обязан нести ответственность за соблюдение персоналом правил техники безопасности, пожарной санитарии, экономное использование электроэнергии, воды и другого обеспечения, предоставляемого Заказчиком.</w:t>
      </w:r>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3.1.7. Исполнитель обязан разработать, оформить и развесить в пластиковых карманах  на стене, у дверей внутри помещения каждого санитарного узла в учебных корпусах, контрольные листы учета, и  в ходе проведения поддерживающей уборки санитарных узлов, предусмотренной техническим заданием, Исполнитель обязан  после каждой перемены производить запись в контрольном листе о произведенной уборке.</w:t>
      </w:r>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3.1.8. При оказании услуг Исполнитель обязан обеспечить следующие условия:</w:t>
      </w:r>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-по возможности не создавать мешающих факторов сотрудникам и студентам Заказчика при осуществлении функции уборки;</w:t>
      </w:r>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-соблюдать установленный пропускной режим Заказчика. </w:t>
      </w:r>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3.1.9.Исполнитель имеет право не производить уборку помещений, в которых производятся строительные, ремонтные и прочие виды работ, связанные с повышенным загрязнением, до полного окончания работ в этих и смежных с ними неизолированных помещениях.</w:t>
      </w:r>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3.1.10.При необходимости  перемещения громоздких или дорогостоящих предметов мебели, элементов интерьера и т.д.  при проведении уборки,  персонал Исполнителя  имеет право производить данную уборку в присутствии представителя Заказчика.</w:t>
      </w:r>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0836AD">
        <w:rPr>
          <w:rFonts w:ascii="Times New Roman" w:eastAsia="Times New Roman" w:hAnsi="Times New Roman" w:cs="Times New Roman"/>
          <w:b/>
          <w:sz w:val="20"/>
          <w:szCs w:val="20"/>
          <w:lang w:eastAsia="ru-RU"/>
        </w:rPr>
        <w:t xml:space="preserve">              3.2. Права и обязанности Заказчика:</w:t>
      </w:r>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3.2.1. Заказчик обязан обеспечить беспрепятственный доступ персоналу Исполнителя на объекты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3.2.2.Заказчик обязан своевременно производить оплату оказанных услуг. </w:t>
      </w:r>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3.2.5.Заказчик имеет право в любое время проверять ход и качество оказываемых услуг, не вмешиваясь в деятельность Исполнителя.</w:t>
      </w:r>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3.2.6. Заказчик имеет право перераспределить площади для уборки на время ремонта помещений, в период которого Исполнитель согласно п.3.1.8. не производит уборку ремонтируемых помещений.</w:t>
      </w:r>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3.2.7.</w:t>
      </w:r>
      <w:r w:rsidRPr="000836AD">
        <w:rPr>
          <w:rFonts w:ascii="Times New Roman" w:eastAsia="Times New Roman" w:hAnsi="Times New Roman" w:cs="Times New Roman"/>
          <w:bCs/>
          <w:sz w:val="20"/>
          <w:szCs w:val="20"/>
          <w:lang w:eastAsia="ru-RU"/>
        </w:rPr>
        <w:t xml:space="preserve"> Заказчик имеет право при наличии факта неисполнения или ненадлежащего выполнения Исполнителем своих обязательств по договору </w:t>
      </w:r>
      <w:r w:rsidRPr="000836AD">
        <w:rPr>
          <w:rFonts w:ascii="Times New Roman" w:eastAsia="Times New Roman" w:hAnsi="Times New Roman" w:cs="Times New Roman"/>
          <w:sz w:val="20"/>
          <w:szCs w:val="20"/>
          <w:lang w:eastAsia="ru-RU"/>
        </w:rPr>
        <w:t>имеет право удержать из суммы, подлежащей уплате, сумму санкций (штрафа, пени, неустойки), начисленную Исполнителю за нарушение этих обязательств.</w:t>
      </w:r>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3.2.8.</w:t>
      </w:r>
      <w:r w:rsidRPr="000836AD">
        <w:rPr>
          <w:rFonts w:ascii="Times New Roman" w:eastAsia="Times New Roman" w:hAnsi="Times New Roman" w:cs="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0836AD" w:rsidRPr="000836AD" w:rsidRDefault="000836AD" w:rsidP="000836A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836AD" w:rsidRPr="000836AD" w:rsidRDefault="000836AD" w:rsidP="000836A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836AD">
        <w:rPr>
          <w:rFonts w:ascii="Times New Roman" w:eastAsia="Times New Roman" w:hAnsi="Times New Roman" w:cs="Times New Roman"/>
          <w:b/>
          <w:sz w:val="20"/>
          <w:szCs w:val="20"/>
          <w:lang w:eastAsia="ru-RU"/>
        </w:rPr>
        <w:t xml:space="preserve">4. Условия оказания, порядок  сдачи и приемки услуг </w:t>
      </w:r>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4.1. Исполнитель приступает к оказанию услуг с 28.08.2016г. и оказывает услуги по 27.08.2017г. с соблюдением сроков  оказания услуг, предусмотренных техническим заданием (приложение №1 к договору). При этом не позднее 20 августа 2016г. представитель Исполнителя, ответственный за исполнение условий договора, обязан прибыть к Заказчику для решения организационных вопросов, связанных с условиями оказания услуг, в том числе, предусмотренных п.3.1.2, 3.1.3, 3.2.1 договора.</w:t>
      </w:r>
    </w:p>
    <w:p w:rsidR="000836AD" w:rsidRPr="000836AD" w:rsidRDefault="000836AD" w:rsidP="000836AD">
      <w:pPr>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4.2. Исполнитель при оказании услуг обязан соблюдать технологии оказания услуг, их высокое качество, а также экологическую безопасность применяемых моющих средств. На оборудование, инвентарь, а также чистящие, моющие и иные средства, применяемые  для уборки помещений и территорий, Исполнитель обязан предоставить Заказчику сертификаты безопасности и качества. </w:t>
      </w:r>
    </w:p>
    <w:p w:rsidR="000836AD" w:rsidRPr="000836AD" w:rsidRDefault="000836AD" w:rsidP="000836AD">
      <w:pPr>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4.3. Исполнитель направляет Заказчику своего представителя – менеджера, который:</w:t>
      </w:r>
    </w:p>
    <w:p w:rsidR="000836AD" w:rsidRPr="000836AD" w:rsidRDefault="000836AD" w:rsidP="000836AD">
      <w:pPr>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lastRenderedPageBreak/>
        <w:t xml:space="preserve">    - является ответственным лицом за  своевременную и качественную уборку помещений,</w:t>
      </w:r>
      <w:r w:rsidRPr="000836AD">
        <w:rPr>
          <w:rFonts w:ascii="Times New Roman" w:eastAsia="Times New Roman" w:hAnsi="Times New Roman" w:cs="Times New Roman"/>
          <w:sz w:val="24"/>
          <w:szCs w:val="24"/>
          <w:lang w:eastAsia="ru-RU"/>
        </w:rPr>
        <w:t xml:space="preserve"> </w:t>
      </w:r>
      <w:r w:rsidRPr="000836AD">
        <w:rPr>
          <w:rFonts w:ascii="Times New Roman" w:eastAsia="Times New Roman" w:hAnsi="Times New Roman" w:cs="Times New Roman"/>
          <w:sz w:val="20"/>
          <w:szCs w:val="20"/>
          <w:lang w:eastAsia="ru-RU"/>
        </w:rPr>
        <w:t>и прилегающей территории в соответствии с условиями настоящего договора;</w:t>
      </w:r>
    </w:p>
    <w:p w:rsidR="000836AD" w:rsidRPr="000836AD" w:rsidRDefault="000836AD" w:rsidP="000836AD">
      <w:pPr>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  организует весь процесс оказания услуг, осуществляет контроль над  персоналом Исполнителя;</w:t>
      </w:r>
    </w:p>
    <w:p w:rsidR="000836AD" w:rsidRPr="000836AD" w:rsidRDefault="000836AD" w:rsidP="000836AD">
      <w:pPr>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 постоянно, в течение рабочего дня Заказчика, должен находиться на территории Заказчика</w:t>
      </w:r>
    </w:p>
    <w:p w:rsidR="000836AD" w:rsidRPr="000836AD" w:rsidRDefault="000836AD" w:rsidP="000836AD">
      <w:pPr>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 осуществляет взаимодействие с представителями Заказчика, участвует в качестве представителя Исполнителя при комиссионном обследовании помещений и составлении актов при установлении фактов неисполнения или ненадлежащего исполнения персоналом Исполнителя обязанностей по уборке. </w:t>
      </w:r>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4.4.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правилам эксплуатации используемого оборудования.</w:t>
      </w:r>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4.5.При установлении недостатков в процессе оказания услуг, при установлении факта невыполнения уборки, нарушения срока оказания услуг, или установления любых других фактов нарушения обязательств, предусмотренных договором, со стороны Исполнителя, Заказчик фиксирует установленные нарушения путем составления акта.</w:t>
      </w:r>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Комиссионный акт составляется Заказчиком, совместно с  менеджером Исполнителя, а при его отсутствии или отказе от участия, комиссией Заказчика.</w:t>
      </w:r>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4.6.Проведение рекламационных услуг по устранению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0836AD" w:rsidRPr="000836AD" w:rsidRDefault="000836AD" w:rsidP="000836AD">
      <w:pPr>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4.7.В случае, если в процессе оказания услуг по уборке выявится невозможность устранения отдельных загрязнений или дефектов, Исполнитель проводит для Заказчика, в его присутствии, контрольную уборку. При подтверждении невозможности устранения загрязнений или дефектов, Заказчик не вправе предъявлять Исполнителю претензии по качеству уборки.</w:t>
      </w:r>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4.8.При оказании услуг по устранению загрязнений, которое может вызвать порчу поверхности, Исполнитель обязан известить об этом Заказчика. Если Заказчик обязывает Исполнителя произвести устранение этих загрязнений, все ответственность за порчу поверхности ложится на Заказчика, о чем составляется соответствующий акт.</w:t>
      </w:r>
    </w:p>
    <w:p w:rsidR="000836AD" w:rsidRPr="000836AD" w:rsidRDefault="000836AD" w:rsidP="000836A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836AD" w:rsidRPr="000836AD" w:rsidRDefault="000836AD" w:rsidP="000836A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836AD">
        <w:rPr>
          <w:rFonts w:ascii="Times New Roman" w:eastAsia="Times New Roman" w:hAnsi="Times New Roman" w:cs="Times New Roman"/>
          <w:b/>
          <w:sz w:val="20"/>
          <w:szCs w:val="20"/>
          <w:lang w:eastAsia="ru-RU"/>
        </w:rPr>
        <w:t>5.Приемка услуг</w:t>
      </w:r>
    </w:p>
    <w:p w:rsidR="000836AD" w:rsidRPr="000836AD" w:rsidRDefault="000836AD" w:rsidP="000836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36AD">
        <w:rPr>
          <w:rFonts w:ascii="Times New Roman" w:eastAsia="Times New Roman" w:hAnsi="Times New Roman" w:cs="Times New Roman"/>
          <w:kern w:val="1"/>
          <w:sz w:val="20"/>
          <w:szCs w:val="20"/>
          <w:lang w:eastAsia="ar-SA"/>
        </w:rPr>
        <w:t xml:space="preserve">  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0836AD" w:rsidRPr="000836AD" w:rsidRDefault="000836AD" w:rsidP="000836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36AD">
        <w:rPr>
          <w:rFonts w:ascii="Times New Roman" w:eastAsia="Times New Roman" w:hAnsi="Times New Roman" w:cs="Times New Roman"/>
          <w:kern w:val="1"/>
          <w:sz w:val="20"/>
          <w:szCs w:val="20"/>
          <w:lang w:eastAsia="ar-SA"/>
        </w:rPr>
        <w:t xml:space="preserve">  5.2. Ежемесячно после фактического оказания услуги Исполнителем по условиям технического задания, Заказчик в течение 5 (пяти) рабочих дней со дня его извещения об этом Исполнителем проводит:</w:t>
      </w:r>
    </w:p>
    <w:p w:rsidR="000836AD" w:rsidRPr="000836AD" w:rsidRDefault="000836AD" w:rsidP="000836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36AD">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0836AD" w:rsidRPr="000836AD" w:rsidRDefault="000836AD" w:rsidP="000836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36AD">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0836AD" w:rsidRPr="000836AD" w:rsidRDefault="000836AD" w:rsidP="000836A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836AD">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0836AD" w:rsidRPr="000836AD" w:rsidRDefault="000836AD" w:rsidP="000836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36AD">
        <w:rPr>
          <w:rFonts w:ascii="Times New Roman" w:eastAsia="Times New Roman" w:hAnsi="Times New Roman" w:cs="Times New Roman"/>
          <w:kern w:val="1"/>
          <w:sz w:val="20"/>
          <w:szCs w:val="20"/>
          <w:lang w:eastAsia="ar-SA"/>
        </w:rPr>
        <w:t xml:space="preserve"> 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0836AD" w:rsidRPr="000836AD" w:rsidRDefault="000836AD" w:rsidP="000836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36AD">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0836AD" w:rsidRPr="000836AD" w:rsidRDefault="000836AD" w:rsidP="000836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36AD">
        <w:rPr>
          <w:rFonts w:ascii="Times New Roman" w:eastAsia="Times New Roman" w:hAnsi="Times New Roman" w:cs="Times New Roman"/>
          <w:kern w:val="1"/>
          <w:sz w:val="20"/>
          <w:szCs w:val="20"/>
          <w:lang w:eastAsia="ar-SA"/>
        </w:rPr>
        <w:t xml:space="preserve">   5.4.  </w:t>
      </w:r>
      <w:proofErr w:type="gramStart"/>
      <w:r w:rsidRPr="000836AD">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0836AD">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0836AD" w:rsidRPr="000836AD" w:rsidRDefault="000836AD" w:rsidP="000836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36AD">
        <w:rPr>
          <w:rFonts w:ascii="Times New Roman" w:eastAsia="Times New Roman" w:hAnsi="Times New Roman" w:cs="Times New Roman"/>
          <w:kern w:val="1"/>
          <w:sz w:val="20"/>
          <w:szCs w:val="20"/>
          <w:lang w:eastAsia="ar-SA"/>
        </w:rPr>
        <w:t xml:space="preserve">   5.5. </w:t>
      </w:r>
      <w:proofErr w:type="gramStart"/>
      <w:r w:rsidRPr="000836AD">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0836AD" w:rsidRPr="000836AD" w:rsidRDefault="000836AD" w:rsidP="000836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36AD">
        <w:rPr>
          <w:rFonts w:ascii="Times New Roman" w:eastAsia="Times New Roman" w:hAnsi="Times New Roman" w:cs="Times New Roman"/>
          <w:kern w:val="1"/>
          <w:sz w:val="20"/>
          <w:szCs w:val="20"/>
          <w:lang w:eastAsia="ar-SA"/>
        </w:rPr>
        <w:t xml:space="preserve">  5.6.В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0836AD" w:rsidRPr="000836AD" w:rsidRDefault="000836AD" w:rsidP="000836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36AD">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ли в части;</w:t>
      </w:r>
    </w:p>
    <w:p w:rsidR="000836AD" w:rsidRPr="000836AD" w:rsidRDefault="000836AD" w:rsidP="000836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36AD">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0836AD" w:rsidRPr="000836AD" w:rsidRDefault="000836AD" w:rsidP="000836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36AD">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0836AD" w:rsidRPr="000836AD" w:rsidRDefault="000836AD" w:rsidP="000836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36AD">
        <w:rPr>
          <w:rFonts w:ascii="Times New Roman" w:eastAsia="Times New Roman" w:hAnsi="Times New Roman" w:cs="Times New Roman"/>
          <w:kern w:val="1"/>
          <w:sz w:val="20"/>
          <w:szCs w:val="20"/>
          <w:lang w:eastAsia="ar-SA"/>
        </w:rPr>
        <w:lastRenderedPageBreak/>
        <w:t xml:space="preserve">  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0836AD" w:rsidRPr="000836AD" w:rsidRDefault="000836AD" w:rsidP="000836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836AD">
        <w:rPr>
          <w:rFonts w:ascii="Times New Roman" w:eastAsia="Times New Roman" w:hAnsi="Times New Roman" w:cs="Times New Roman"/>
          <w:kern w:val="1"/>
          <w:sz w:val="20"/>
          <w:szCs w:val="20"/>
          <w:lang w:eastAsia="ar-SA"/>
        </w:rPr>
        <w:t xml:space="preserve">  5.8. Подписанные сторонами документы</w:t>
      </w:r>
      <w:proofErr w:type="gramStart"/>
      <w:r w:rsidRPr="000836AD">
        <w:rPr>
          <w:rFonts w:ascii="Times New Roman" w:eastAsia="Times New Roman" w:hAnsi="Times New Roman" w:cs="Times New Roman"/>
          <w:kern w:val="1"/>
          <w:sz w:val="20"/>
          <w:szCs w:val="20"/>
          <w:lang w:eastAsia="ar-SA"/>
        </w:rPr>
        <w:t xml:space="preserve"> :</w:t>
      </w:r>
      <w:proofErr w:type="gramEnd"/>
      <w:r w:rsidRPr="000836AD">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36AD" w:rsidRPr="000836AD" w:rsidRDefault="000836AD" w:rsidP="000836A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836AD">
        <w:rPr>
          <w:rFonts w:ascii="Times New Roman" w:eastAsia="Times New Roman" w:hAnsi="Times New Roman" w:cs="Times New Roman"/>
          <w:b/>
          <w:sz w:val="20"/>
          <w:szCs w:val="20"/>
          <w:lang w:eastAsia="ru-RU"/>
        </w:rPr>
        <w:t>6. Ответственность сторон</w:t>
      </w:r>
    </w:p>
    <w:p w:rsidR="000836AD" w:rsidRPr="000836AD" w:rsidRDefault="000836AD" w:rsidP="000836A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836AD" w:rsidRPr="000836AD" w:rsidRDefault="000836AD" w:rsidP="000836A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0836AD" w:rsidRPr="000836AD" w:rsidRDefault="000836AD" w:rsidP="000836A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6.3. </w:t>
      </w:r>
      <w:proofErr w:type="gramStart"/>
      <w:r w:rsidRPr="000836AD">
        <w:rPr>
          <w:rFonts w:ascii="Times New Roman" w:eastAsia="Times New Roman" w:hAnsi="Times New Roman" w:cs="Times New Roman"/>
          <w:sz w:val="20"/>
          <w:szCs w:val="20"/>
          <w:lang w:eastAsia="ru-RU"/>
        </w:rPr>
        <w:t xml:space="preserve">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    </w:t>
      </w:r>
      <w:proofErr w:type="gramEnd"/>
    </w:p>
    <w:p w:rsidR="000836AD" w:rsidRPr="000836AD" w:rsidRDefault="000836AD" w:rsidP="000836A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b/>
          <w:sz w:val="20"/>
          <w:szCs w:val="20"/>
          <w:lang w:eastAsia="ru-RU"/>
        </w:rPr>
        <w:t>П = (Ц - В) x</w:t>
      </w:r>
      <w:proofErr w:type="gramStart"/>
      <w:r w:rsidRPr="000836AD">
        <w:rPr>
          <w:rFonts w:ascii="Times New Roman" w:eastAsia="Times New Roman" w:hAnsi="Times New Roman" w:cs="Times New Roman"/>
          <w:b/>
          <w:sz w:val="20"/>
          <w:szCs w:val="20"/>
          <w:lang w:eastAsia="ru-RU"/>
        </w:rPr>
        <w:t xml:space="preserve"> С</w:t>
      </w:r>
      <w:proofErr w:type="gramEnd"/>
      <w:r w:rsidRPr="000836AD">
        <w:rPr>
          <w:rFonts w:ascii="Times New Roman" w:eastAsia="Times New Roman" w:hAnsi="Times New Roman" w:cs="Times New Roman"/>
          <w:sz w:val="20"/>
          <w:szCs w:val="20"/>
          <w:lang w:eastAsia="ru-RU"/>
        </w:rPr>
        <w:t xml:space="preserve">,  где:    </w:t>
      </w:r>
      <w:proofErr w:type="gramStart"/>
      <w:r w:rsidRPr="000836AD">
        <w:rPr>
          <w:rFonts w:ascii="Times New Roman" w:eastAsia="Times New Roman" w:hAnsi="Times New Roman" w:cs="Times New Roman"/>
          <w:sz w:val="20"/>
          <w:szCs w:val="20"/>
          <w:lang w:eastAsia="ru-RU"/>
        </w:rPr>
        <w:t>Ц</w:t>
      </w:r>
      <w:proofErr w:type="gramEnd"/>
      <w:r w:rsidRPr="000836AD">
        <w:rPr>
          <w:rFonts w:ascii="Times New Roman" w:eastAsia="Times New Roman" w:hAnsi="Times New Roman" w:cs="Times New Roman"/>
          <w:sz w:val="20"/>
          <w:szCs w:val="20"/>
          <w:lang w:eastAsia="ru-RU"/>
        </w:rPr>
        <w:t xml:space="preserve"> - цена  договора;</w:t>
      </w:r>
    </w:p>
    <w:p w:rsidR="000836AD" w:rsidRPr="000836AD" w:rsidRDefault="000836AD" w:rsidP="000836A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0836AD">
        <w:rPr>
          <w:rFonts w:ascii="Times New Roman" w:eastAsia="Times New Roman" w:hAnsi="Times New Roman" w:cs="Times New Roman"/>
          <w:sz w:val="20"/>
          <w:szCs w:val="20"/>
          <w:lang w:eastAsia="ru-RU"/>
        </w:rPr>
        <w:t>В - стоимость фактически исполненного в установленный срок Исполнителем обязательства по договору, определяемая на основании документа о приемке результатов оказанных услуг,  в том числе отдельных этапов исполнения договора;</w:t>
      </w:r>
      <w:proofErr w:type="gramEnd"/>
    </w:p>
    <w:p w:rsidR="000836AD" w:rsidRPr="000836AD" w:rsidRDefault="000836AD" w:rsidP="000836A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С - размер ставки.</w:t>
      </w:r>
    </w:p>
    <w:p w:rsidR="000836AD" w:rsidRPr="000836AD" w:rsidRDefault="000836AD" w:rsidP="000836A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Размер ставки определяется по формуле:  </w:t>
      </w:r>
      <w:r>
        <w:rPr>
          <w:rFonts w:ascii="Times New Roman" w:eastAsia="Times New Roman" w:hAnsi="Times New Roman" w:cs="Times New Roman"/>
          <w:noProof/>
          <w:sz w:val="20"/>
          <w:szCs w:val="20"/>
          <w:lang w:eastAsia="ru-RU"/>
        </w:rPr>
        <w:drawing>
          <wp:inline distT="0" distB="0" distL="0" distR="0">
            <wp:extent cx="993775" cy="2546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3775" cy="254635"/>
                    </a:xfrm>
                    <a:prstGeom prst="rect">
                      <a:avLst/>
                    </a:prstGeom>
                    <a:noFill/>
                    <a:ln>
                      <a:noFill/>
                    </a:ln>
                  </pic:spPr>
                </pic:pic>
              </a:graphicData>
            </a:graphic>
          </wp:inline>
        </w:drawing>
      </w:r>
      <w:r w:rsidRPr="000836AD">
        <w:rPr>
          <w:rFonts w:ascii="Times New Roman" w:eastAsia="Times New Roman" w:hAnsi="Times New Roman" w:cs="Times New Roman"/>
          <w:sz w:val="20"/>
          <w:szCs w:val="20"/>
          <w:lang w:eastAsia="ru-RU"/>
        </w:rPr>
        <w:t>где:</w:t>
      </w:r>
    </w:p>
    <w:p w:rsidR="000836AD" w:rsidRPr="000836AD" w:rsidRDefault="000836AD" w:rsidP="000836A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270510" cy="2546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510" cy="254635"/>
                    </a:xfrm>
                    <a:prstGeom prst="rect">
                      <a:avLst/>
                    </a:prstGeom>
                    <a:noFill/>
                    <a:ln>
                      <a:noFill/>
                    </a:ln>
                  </pic:spPr>
                </pic:pic>
              </a:graphicData>
            </a:graphic>
          </wp:inline>
        </w:drawing>
      </w:r>
      <w:r w:rsidRPr="000836AD">
        <w:rPr>
          <w:rFonts w:ascii="Times New Roman" w:eastAsia="Times New Roman" w:hAnsi="Times New Roman" w:cs="Times New Roman"/>
          <w:sz w:val="20"/>
          <w:szCs w:val="20"/>
          <w:lang w:eastAsia="ru-RU"/>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0836AD">
        <w:rPr>
          <w:rFonts w:ascii="Times New Roman" w:eastAsia="Times New Roman" w:hAnsi="Times New Roman" w:cs="Times New Roman"/>
          <w:sz w:val="20"/>
          <w:szCs w:val="20"/>
          <w:lang w:eastAsia="ru-RU"/>
        </w:rPr>
        <w:t xml:space="preserve"> К</w:t>
      </w:r>
      <w:proofErr w:type="gramEnd"/>
      <w:r w:rsidRPr="000836AD">
        <w:rPr>
          <w:rFonts w:ascii="Times New Roman" w:eastAsia="Times New Roman" w:hAnsi="Times New Roman" w:cs="Times New Roman"/>
          <w:sz w:val="20"/>
          <w:szCs w:val="20"/>
          <w:lang w:eastAsia="ru-RU"/>
        </w:rPr>
        <w:t>;</w:t>
      </w:r>
    </w:p>
    <w:p w:rsidR="000836AD" w:rsidRPr="000836AD" w:rsidRDefault="000836AD" w:rsidP="000836A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ДП - количество дней просрочки.</w:t>
      </w:r>
    </w:p>
    <w:p w:rsidR="000836AD" w:rsidRPr="000836AD" w:rsidRDefault="000836AD" w:rsidP="000836A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Коэффициент</w:t>
      </w:r>
      <w:proofErr w:type="gramStart"/>
      <w:r w:rsidRPr="000836AD">
        <w:rPr>
          <w:rFonts w:ascii="Times New Roman" w:eastAsia="Times New Roman" w:hAnsi="Times New Roman" w:cs="Times New Roman"/>
          <w:sz w:val="20"/>
          <w:szCs w:val="20"/>
          <w:lang w:eastAsia="ru-RU"/>
        </w:rPr>
        <w:t xml:space="preserve"> К</w:t>
      </w:r>
      <w:proofErr w:type="gramEnd"/>
      <w:r w:rsidRPr="000836AD">
        <w:rPr>
          <w:rFonts w:ascii="Times New Roman" w:eastAsia="Times New Roman" w:hAnsi="Times New Roman" w:cs="Times New Roman"/>
          <w:sz w:val="20"/>
          <w:szCs w:val="20"/>
          <w:lang w:eastAsia="ru-RU"/>
        </w:rPr>
        <w:t xml:space="preserve"> определяется по формуле:</w:t>
      </w:r>
      <w:r>
        <w:rPr>
          <w:rFonts w:ascii="Times New Roman" w:eastAsia="Times New Roman" w:hAnsi="Times New Roman" w:cs="Times New Roman"/>
          <w:noProof/>
          <w:sz w:val="20"/>
          <w:szCs w:val="20"/>
          <w:lang w:eastAsia="ru-RU"/>
        </w:rPr>
        <w:drawing>
          <wp:inline distT="0" distB="0" distL="0" distR="0">
            <wp:extent cx="1184910" cy="4216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84910" cy="421640"/>
                    </a:xfrm>
                    <a:prstGeom prst="rect">
                      <a:avLst/>
                    </a:prstGeom>
                    <a:noFill/>
                    <a:ln>
                      <a:noFill/>
                    </a:ln>
                  </pic:spPr>
                </pic:pic>
              </a:graphicData>
            </a:graphic>
          </wp:inline>
        </w:drawing>
      </w:r>
      <w:r w:rsidRPr="000836AD">
        <w:rPr>
          <w:rFonts w:ascii="Times New Roman" w:eastAsia="Times New Roman" w:hAnsi="Times New Roman" w:cs="Times New Roman"/>
          <w:sz w:val="20"/>
          <w:szCs w:val="20"/>
          <w:lang w:eastAsia="ru-RU"/>
        </w:rPr>
        <w:t>,</w:t>
      </w:r>
    </w:p>
    <w:p w:rsidR="000836AD" w:rsidRPr="000836AD" w:rsidRDefault="000836AD" w:rsidP="000836A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где: ДП - количество дней просрочки;</w:t>
      </w:r>
    </w:p>
    <w:p w:rsidR="000836AD" w:rsidRPr="000836AD" w:rsidRDefault="000836AD" w:rsidP="000836A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ДК - срок исполнения обязательства по контракту (количество дней).</w:t>
      </w:r>
    </w:p>
    <w:p w:rsidR="000836AD" w:rsidRPr="000836AD" w:rsidRDefault="000836AD" w:rsidP="000836A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При</w:t>
      </w:r>
      <w:proofErr w:type="gramStart"/>
      <w:r w:rsidRPr="000836AD">
        <w:rPr>
          <w:rFonts w:ascii="Times New Roman" w:eastAsia="Times New Roman" w:hAnsi="Times New Roman" w:cs="Times New Roman"/>
          <w:sz w:val="20"/>
          <w:szCs w:val="20"/>
          <w:lang w:eastAsia="ru-RU"/>
        </w:rPr>
        <w:t xml:space="preserve"> К</w:t>
      </w:r>
      <w:proofErr w:type="gramEnd"/>
      <w:r w:rsidRPr="000836AD">
        <w:rPr>
          <w:rFonts w:ascii="Times New Roman" w:eastAsia="Times New Roman" w:hAnsi="Times New Roman" w:cs="Times New Roman"/>
          <w:sz w:val="20"/>
          <w:szCs w:val="20"/>
          <w:lang w:eastAsia="ru-RU"/>
        </w:rPr>
        <w:t>, равном 0 - 50 %,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0836AD" w:rsidRPr="000836AD" w:rsidRDefault="000836AD" w:rsidP="000836A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При</w:t>
      </w:r>
      <w:proofErr w:type="gramStart"/>
      <w:r w:rsidRPr="000836AD">
        <w:rPr>
          <w:rFonts w:ascii="Times New Roman" w:eastAsia="Times New Roman" w:hAnsi="Times New Roman" w:cs="Times New Roman"/>
          <w:sz w:val="20"/>
          <w:szCs w:val="20"/>
          <w:lang w:eastAsia="ru-RU"/>
        </w:rPr>
        <w:t xml:space="preserve"> К</w:t>
      </w:r>
      <w:proofErr w:type="gramEnd"/>
      <w:r w:rsidRPr="000836AD">
        <w:rPr>
          <w:rFonts w:ascii="Times New Roman" w:eastAsia="Times New Roman" w:hAnsi="Times New Roman" w:cs="Times New Roman"/>
          <w:sz w:val="20"/>
          <w:szCs w:val="20"/>
          <w:lang w:eastAsia="ru-RU"/>
        </w:rPr>
        <w:t>, равном 50 - 100 %,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836AD" w:rsidRPr="000836AD" w:rsidRDefault="000836AD" w:rsidP="000836A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При</w:t>
      </w:r>
      <w:proofErr w:type="gramStart"/>
      <w:r w:rsidRPr="000836AD">
        <w:rPr>
          <w:rFonts w:ascii="Times New Roman" w:eastAsia="Times New Roman" w:hAnsi="Times New Roman" w:cs="Times New Roman"/>
          <w:sz w:val="20"/>
          <w:szCs w:val="20"/>
          <w:lang w:eastAsia="ru-RU"/>
        </w:rPr>
        <w:t xml:space="preserve"> К</w:t>
      </w:r>
      <w:proofErr w:type="gramEnd"/>
      <w:r w:rsidRPr="000836AD">
        <w:rPr>
          <w:rFonts w:ascii="Times New Roman" w:eastAsia="Times New Roman" w:hAnsi="Times New Roman" w:cs="Times New Roman"/>
          <w:sz w:val="20"/>
          <w:szCs w:val="20"/>
          <w:lang w:eastAsia="ru-RU"/>
        </w:rPr>
        <w:t>, равном 100 %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836AD" w:rsidRPr="000836AD" w:rsidRDefault="000836AD" w:rsidP="000836A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-5% цены договора.</w:t>
      </w:r>
    </w:p>
    <w:p w:rsidR="000836AD" w:rsidRPr="000836AD" w:rsidRDefault="000836AD" w:rsidP="000836A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0836AD" w:rsidRPr="000836AD" w:rsidRDefault="000836AD" w:rsidP="000836A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0836AD" w:rsidRPr="000836AD" w:rsidRDefault="000836AD" w:rsidP="000836A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 цены договора.</w:t>
      </w:r>
    </w:p>
    <w:p w:rsidR="000836AD" w:rsidRPr="000836AD" w:rsidRDefault="000836AD" w:rsidP="000836A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6.7. Возмещение убытков и выплата неустойки не освобождает стороны от исполнения своих обязательств по договору в полном объеме. </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836AD" w:rsidRPr="000836AD" w:rsidRDefault="000836AD" w:rsidP="000836A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836AD">
        <w:rPr>
          <w:rFonts w:ascii="Times New Roman" w:eastAsia="Times New Roman" w:hAnsi="Times New Roman" w:cs="Times New Roman"/>
          <w:b/>
          <w:sz w:val="20"/>
          <w:szCs w:val="20"/>
          <w:lang w:eastAsia="ru-RU"/>
        </w:rPr>
        <w:t>7. Обеспечение исполнения договора</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7.1 Размер обеспечения исполнения настоящего договора установлен в сумме 1 754 030,62 рублей. Обеспечение предоставляется с учетом антидемпинговых мер – в полуторном размере от указанной суммы, если такая обязанность Исполнителя возникла на момент заключения договора.</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w:t>
      </w:r>
      <w:r w:rsidRPr="000836AD">
        <w:rPr>
          <w:rFonts w:ascii="Times New Roman" w:eastAsia="Times New Roman" w:hAnsi="Times New Roman" w:cs="Times New Roman"/>
          <w:sz w:val="20"/>
          <w:szCs w:val="20"/>
          <w:lang w:eastAsia="ru-RU"/>
        </w:rPr>
        <w:lastRenderedPageBreak/>
        <w:t xml:space="preserve">исполнения Исполнителем условий договора, подтвержденного подписанного сторонами акта сдачи-приемки исполнения обязательств по договору. </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836AD" w:rsidRPr="000836AD" w:rsidRDefault="000836AD" w:rsidP="000836A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836AD">
        <w:rPr>
          <w:rFonts w:ascii="Times New Roman" w:eastAsia="Times New Roman" w:hAnsi="Times New Roman" w:cs="Times New Roman"/>
          <w:b/>
          <w:sz w:val="20"/>
          <w:szCs w:val="20"/>
          <w:lang w:eastAsia="ru-RU"/>
        </w:rPr>
        <w:t>8. Обстоятельства непреодолимой силы</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w:t>
      </w:r>
      <w:proofErr w:type="gramStart"/>
      <w:r w:rsidRPr="000836AD">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836AD" w:rsidRPr="000836AD" w:rsidRDefault="000836AD" w:rsidP="000836A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836AD">
        <w:rPr>
          <w:rFonts w:ascii="Times New Roman" w:eastAsia="Times New Roman" w:hAnsi="Times New Roman" w:cs="Times New Roman"/>
          <w:b/>
          <w:sz w:val="20"/>
          <w:szCs w:val="20"/>
          <w:lang w:eastAsia="ru-RU"/>
        </w:rPr>
        <w:t>9. Порядок разрешения споров</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836AD" w:rsidRPr="000836AD" w:rsidRDefault="000836AD" w:rsidP="000836A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836AD">
        <w:rPr>
          <w:rFonts w:ascii="Times New Roman" w:eastAsia="Times New Roman" w:hAnsi="Times New Roman" w:cs="Times New Roman"/>
          <w:b/>
          <w:sz w:val="20"/>
          <w:szCs w:val="20"/>
          <w:lang w:eastAsia="ru-RU"/>
        </w:rPr>
        <w:t>10.Срок действия  договора и прочие условия.</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836AD" w:rsidRPr="000836AD" w:rsidRDefault="000836AD" w:rsidP="000836A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836AD">
        <w:rPr>
          <w:rFonts w:ascii="Times New Roman" w:eastAsia="Times New Roman" w:hAnsi="Times New Roman" w:cs="Times New Roman"/>
          <w:b/>
          <w:sz w:val="20"/>
          <w:szCs w:val="20"/>
          <w:lang w:eastAsia="ru-RU"/>
        </w:rPr>
        <w:t>11. Порядок расторжения договора</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836AD">
        <w:rPr>
          <w:rFonts w:ascii="Times New Roman" w:eastAsia="Times New Roman" w:hAnsi="Times New Roman" w:cs="Times New Roman"/>
          <w:bCs/>
          <w:sz w:val="20"/>
          <w:szCs w:val="20"/>
          <w:lang w:eastAsia="ru-RU"/>
        </w:rPr>
        <w:lastRenderedPageBreak/>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836AD">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836AD">
        <w:rPr>
          <w:rFonts w:ascii="Times New Roman" w:eastAsia="Times New Roman" w:hAnsi="Times New Roman" w:cs="Times New Roman"/>
          <w:bCs/>
          <w:sz w:val="20"/>
          <w:szCs w:val="20"/>
          <w:lang w:eastAsia="ru-RU"/>
        </w:rPr>
        <w:t xml:space="preserve">  11.3. </w:t>
      </w:r>
      <w:proofErr w:type="gramStart"/>
      <w:r w:rsidRPr="000836AD">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836AD">
        <w:rPr>
          <w:rFonts w:ascii="Times New Roman" w:eastAsia="Times New Roman" w:hAnsi="Times New Roman" w:cs="Times New Roman"/>
          <w:bCs/>
          <w:sz w:val="20"/>
          <w:szCs w:val="20"/>
          <w:lang w:eastAsia="ru-RU"/>
        </w:rPr>
        <w:t xml:space="preserve"> связи и доставки, </w:t>
      </w:r>
      <w:proofErr w:type="gramStart"/>
      <w:r w:rsidRPr="000836AD">
        <w:rPr>
          <w:rFonts w:ascii="Times New Roman" w:eastAsia="Times New Roman" w:hAnsi="Times New Roman" w:cs="Times New Roman"/>
          <w:bCs/>
          <w:sz w:val="20"/>
          <w:szCs w:val="20"/>
          <w:lang w:eastAsia="ru-RU"/>
        </w:rPr>
        <w:t>обеспечивающих</w:t>
      </w:r>
      <w:proofErr w:type="gramEnd"/>
      <w:r w:rsidRPr="000836AD">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836AD">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836AD">
        <w:rPr>
          <w:rFonts w:ascii="Times New Roman" w:eastAsia="Times New Roman" w:hAnsi="Times New Roman" w:cs="Times New Roman"/>
          <w:bCs/>
          <w:sz w:val="20"/>
          <w:szCs w:val="20"/>
          <w:lang w:eastAsia="ru-RU"/>
        </w:rPr>
        <w:t>с даты размещения</w:t>
      </w:r>
      <w:proofErr w:type="gramEnd"/>
      <w:r w:rsidRPr="000836AD">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836AD">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0836AD">
        <w:rPr>
          <w:rFonts w:ascii="Times New Roman" w:eastAsia="Times New Roman" w:hAnsi="Times New Roman" w:cs="Times New Roman"/>
          <w:bCs/>
          <w:sz w:val="20"/>
          <w:szCs w:val="20"/>
          <w:lang w:eastAsia="ru-RU"/>
        </w:rPr>
        <w:t>силу</w:t>
      </w:r>
      <w:proofErr w:type="gramEnd"/>
      <w:r w:rsidRPr="000836AD">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836AD">
        <w:rPr>
          <w:rFonts w:ascii="Times New Roman" w:eastAsia="Times New Roman" w:hAnsi="Times New Roman" w:cs="Times New Roman"/>
          <w:bCs/>
          <w:sz w:val="20"/>
          <w:szCs w:val="20"/>
          <w:lang w:eastAsia="ru-RU"/>
        </w:rPr>
        <w:t xml:space="preserve">  11.6. </w:t>
      </w:r>
      <w:proofErr w:type="gramStart"/>
      <w:r w:rsidRPr="000836AD">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836AD">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836AD">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836AD">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836AD">
        <w:rPr>
          <w:rFonts w:ascii="Times New Roman" w:eastAsia="Times New Roman" w:hAnsi="Times New Roman" w:cs="Times New Roman"/>
          <w:bCs/>
          <w:sz w:val="20"/>
          <w:szCs w:val="20"/>
          <w:lang w:eastAsia="ru-RU"/>
        </w:rPr>
        <w:t xml:space="preserve">  11.9. </w:t>
      </w:r>
      <w:proofErr w:type="gramStart"/>
      <w:r w:rsidRPr="000836AD">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836AD">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836AD">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0836AD">
        <w:rPr>
          <w:rFonts w:ascii="Times New Roman" w:eastAsia="Times New Roman" w:hAnsi="Times New Roman" w:cs="Times New Roman"/>
          <w:bCs/>
          <w:sz w:val="20"/>
          <w:szCs w:val="20"/>
          <w:lang w:eastAsia="ru-RU"/>
        </w:rPr>
        <w:t>силу</w:t>
      </w:r>
      <w:proofErr w:type="gramEnd"/>
      <w:r w:rsidRPr="000836AD">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836AD">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836AD">
        <w:rPr>
          <w:rFonts w:ascii="Times New Roman" w:eastAsia="Times New Roman" w:hAnsi="Times New Roman" w:cs="Times New Roman"/>
          <w:bCs/>
          <w:sz w:val="20"/>
          <w:szCs w:val="20"/>
          <w:lang w:eastAsia="ru-RU"/>
        </w:rPr>
        <w:t>решении</w:t>
      </w:r>
      <w:proofErr w:type="gramEnd"/>
      <w:r w:rsidRPr="000836AD">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836AD">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836AD" w:rsidRPr="000836AD" w:rsidRDefault="000836AD" w:rsidP="000836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836AD" w:rsidRPr="000836AD" w:rsidRDefault="000836AD" w:rsidP="000836AD">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0836AD">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0836AD" w:rsidRPr="000836AD" w:rsidTr="00204E03">
        <w:tc>
          <w:tcPr>
            <w:tcW w:w="4923" w:type="dxa"/>
          </w:tcPr>
          <w:p w:rsidR="000836AD" w:rsidRPr="000836AD" w:rsidRDefault="000836AD" w:rsidP="000836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Заказчик:</w:t>
            </w:r>
          </w:p>
          <w:p w:rsidR="000836AD" w:rsidRPr="000836AD" w:rsidRDefault="000836AD" w:rsidP="000836AD">
            <w:pPr>
              <w:spacing w:after="0" w:line="240" w:lineRule="auto"/>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ФГБОУ </w:t>
            </w:r>
            <w:proofErr w:type="gramStart"/>
            <w:r w:rsidRPr="000836AD">
              <w:rPr>
                <w:rFonts w:ascii="Times New Roman" w:eastAsia="Times New Roman" w:hAnsi="Times New Roman" w:cs="Times New Roman"/>
                <w:sz w:val="20"/>
                <w:szCs w:val="20"/>
                <w:lang w:eastAsia="ru-RU"/>
              </w:rPr>
              <w:t>ВО</w:t>
            </w:r>
            <w:proofErr w:type="gramEnd"/>
            <w:r w:rsidRPr="000836AD">
              <w:rPr>
                <w:rFonts w:ascii="Times New Roman" w:eastAsia="Times New Roman" w:hAnsi="Times New Roman" w:cs="Times New Roman"/>
                <w:sz w:val="20"/>
                <w:szCs w:val="20"/>
                <w:lang w:eastAsia="ru-RU"/>
              </w:rPr>
              <w:t xml:space="preserve"> «Сибирский государственный университет путей сообщения» (СГУПС) </w:t>
            </w:r>
          </w:p>
          <w:p w:rsidR="000836AD" w:rsidRPr="000836AD" w:rsidRDefault="000836AD" w:rsidP="000836AD">
            <w:pPr>
              <w:spacing w:after="0" w:line="240" w:lineRule="auto"/>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0836AD">
                <w:rPr>
                  <w:rFonts w:ascii="Times New Roman" w:eastAsia="Times New Roman" w:hAnsi="Times New Roman" w:cs="Times New Roman"/>
                  <w:sz w:val="20"/>
                  <w:szCs w:val="20"/>
                  <w:lang w:eastAsia="ru-RU"/>
                </w:rPr>
                <w:t>630049 г</w:t>
              </w:r>
            </w:smartTag>
            <w:proofErr w:type="gramStart"/>
            <w:r w:rsidRPr="000836AD">
              <w:rPr>
                <w:rFonts w:ascii="Times New Roman" w:eastAsia="Times New Roman" w:hAnsi="Times New Roman" w:cs="Times New Roman"/>
                <w:sz w:val="20"/>
                <w:szCs w:val="20"/>
                <w:lang w:eastAsia="ru-RU"/>
              </w:rPr>
              <w:t>.Н</w:t>
            </w:r>
            <w:proofErr w:type="gramEnd"/>
            <w:r w:rsidRPr="000836AD">
              <w:rPr>
                <w:rFonts w:ascii="Times New Roman" w:eastAsia="Times New Roman" w:hAnsi="Times New Roman" w:cs="Times New Roman"/>
                <w:sz w:val="20"/>
                <w:szCs w:val="20"/>
                <w:lang w:eastAsia="ru-RU"/>
              </w:rPr>
              <w:t xml:space="preserve">овосибирск,49 </w:t>
            </w:r>
            <w:proofErr w:type="spellStart"/>
            <w:r w:rsidRPr="000836AD">
              <w:rPr>
                <w:rFonts w:ascii="Times New Roman" w:eastAsia="Times New Roman" w:hAnsi="Times New Roman" w:cs="Times New Roman"/>
                <w:sz w:val="20"/>
                <w:szCs w:val="20"/>
                <w:lang w:eastAsia="ru-RU"/>
              </w:rPr>
              <w:t>ул.Д.Ковальчук</w:t>
            </w:r>
            <w:proofErr w:type="spellEnd"/>
            <w:r w:rsidRPr="000836AD">
              <w:rPr>
                <w:rFonts w:ascii="Times New Roman" w:eastAsia="Times New Roman" w:hAnsi="Times New Roman" w:cs="Times New Roman"/>
                <w:sz w:val="20"/>
                <w:szCs w:val="20"/>
                <w:lang w:eastAsia="ru-RU"/>
              </w:rPr>
              <w:t xml:space="preserve"> д.191, </w:t>
            </w:r>
          </w:p>
          <w:p w:rsidR="000836AD" w:rsidRPr="000836AD" w:rsidRDefault="000836AD" w:rsidP="000836AD">
            <w:pPr>
              <w:spacing w:after="0" w:line="240" w:lineRule="auto"/>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ИНН: 5402113155 КПП 540201001</w:t>
            </w:r>
          </w:p>
          <w:p w:rsidR="000836AD" w:rsidRPr="000836AD" w:rsidRDefault="000836AD" w:rsidP="000836AD">
            <w:pPr>
              <w:spacing w:after="0" w:line="240" w:lineRule="auto"/>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ОКОНХ 92110     ОКПО 01115969</w:t>
            </w:r>
          </w:p>
          <w:p w:rsidR="000836AD" w:rsidRPr="000836AD" w:rsidRDefault="000836AD" w:rsidP="000836AD">
            <w:pPr>
              <w:spacing w:after="0" w:line="240" w:lineRule="auto"/>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Получатель: УФК по Новосибирской области (СГУПС л/с 20516Х38290)</w:t>
            </w:r>
          </w:p>
          <w:p w:rsidR="000836AD" w:rsidRPr="000836AD" w:rsidRDefault="000836AD" w:rsidP="000836AD">
            <w:pPr>
              <w:spacing w:after="0" w:line="240" w:lineRule="auto"/>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lastRenderedPageBreak/>
              <w:t>БИК 045004001</w:t>
            </w:r>
          </w:p>
          <w:p w:rsidR="000836AD" w:rsidRPr="000836AD" w:rsidRDefault="000836AD" w:rsidP="000836AD">
            <w:pPr>
              <w:spacing w:after="0" w:line="240" w:lineRule="auto"/>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Банк: </w:t>
            </w:r>
            <w:proofErr w:type="gramStart"/>
            <w:r w:rsidRPr="000836AD">
              <w:rPr>
                <w:rFonts w:ascii="Times New Roman" w:eastAsia="Times New Roman" w:hAnsi="Times New Roman" w:cs="Times New Roman"/>
                <w:sz w:val="20"/>
                <w:szCs w:val="20"/>
                <w:lang w:eastAsia="ru-RU"/>
              </w:rPr>
              <w:t>СИБИРСКОЕ</w:t>
            </w:r>
            <w:proofErr w:type="gramEnd"/>
            <w:r w:rsidRPr="000836AD">
              <w:rPr>
                <w:rFonts w:ascii="Times New Roman" w:eastAsia="Times New Roman" w:hAnsi="Times New Roman" w:cs="Times New Roman"/>
                <w:sz w:val="20"/>
                <w:szCs w:val="20"/>
                <w:lang w:eastAsia="ru-RU"/>
              </w:rPr>
              <w:t xml:space="preserve"> ГУ Банка России </w:t>
            </w:r>
          </w:p>
          <w:p w:rsidR="000836AD" w:rsidRPr="000836AD" w:rsidRDefault="000836AD" w:rsidP="000836AD">
            <w:pPr>
              <w:spacing w:after="0" w:line="240" w:lineRule="auto"/>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 </w:t>
            </w:r>
            <w:proofErr w:type="spellStart"/>
            <w:r w:rsidRPr="000836AD">
              <w:rPr>
                <w:rFonts w:ascii="Times New Roman" w:eastAsia="Times New Roman" w:hAnsi="Times New Roman" w:cs="Times New Roman"/>
                <w:sz w:val="20"/>
                <w:szCs w:val="20"/>
                <w:lang w:eastAsia="ru-RU"/>
              </w:rPr>
              <w:t>г</w:t>
            </w:r>
            <w:proofErr w:type="gramStart"/>
            <w:r w:rsidRPr="000836AD">
              <w:rPr>
                <w:rFonts w:ascii="Times New Roman" w:eastAsia="Times New Roman" w:hAnsi="Times New Roman" w:cs="Times New Roman"/>
                <w:sz w:val="20"/>
                <w:szCs w:val="20"/>
                <w:lang w:eastAsia="ru-RU"/>
              </w:rPr>
              <w:t>.Н</w:t>
            </w:r>
            <w:proofErr w:type="gramEnd"/>
            <w:r w:rsidRPr="000836AD">
              <w:rPr>
                <w:rFonts w:ascii="Times New Roman" w:eastAsia="Times New Roman" w:hAnsi="Times New Roman" w:cs="Times New Roman"/>
                <w:sz w:val="20"/>
                <w:szCs w:val="20"/>
                <w:lang w:eastAsia="ru-RU"/>
              </w:rPr>
              <w:t>овосибирск</w:t>
            </w:r>
            <w:proofErr w:type="spellEnd"/>
          </w:p>
          <w:p w:rsidR="000836AD" w:rsidRPr="000836AD" w:rsidRDefault="000836AD" w:rsidP="000836AD">
            <w:pPr>
              <w:spacing w:after="0" w:line="240" w:lineRule="auto"/>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Расчетный счет   40501810700042000002</w:t>
            </w:r>
          </w:p>
          <w:p w:rsidR="000836AD" w:rsidRPr="000836AD" w:rsidRDefault="000836AD" w:rsidP="000836AD">
            <w:pPr>
              <w:spacing w:after="0" w:line="240" w:lineRule="auto"/>
              <w:rPr>
                <w:rFonts w:ascii="Times New Roman" w:eastAsia="Times New Roman" w:hAnsi="Times New Roman" w:cs="Times New Roman"/>
                <w:sz w:val="20"/>
                <w:szCs w:val="20"/>
                <w:lang w:eastAsia="ru-RU"/>
              </w:rPr>
            </w:pPr>
          </w:p>
          <w:p w:rsidR="000836AD" w:rsidRPr="000836AD" w:rsidRDefault="000836AD" w:rsidP="000836AD">
            <w:pPr>
              <w:spacing w:after="0" w:line="240" w:lineRule="auto"/>
              <w:rPr>
                <w:rFonts w:ascii="Times New Roman" w:eastAsia="Times New Roman" w:hAnsi="Times New Roman" w:cs="Times New Roman"/>
                <w:sz w:val="20"/>
                <w:szCs w:val="20"/>
                <w:lang w:eastAsia="ru-RU"/>
              </w:rPr>
            </w:pPr>
          </w:p>
          <w:p w:rsidR="000836AD" w:rsidRPr="000836AD" w:rsidRDefault="000836AD" w:rsidP="000836AD">
            <w:pPr>
              <w:spacing w:after="0" w:line="240" w:lineRule="auto"/>
              <w:rPr>
                <w:rFonts w:ascii="Times New Roman" w:eastAsia="Times New Roman" w:hAnsi="Times New Roman" w:cs="Times New Roman"/>
                <w:sz w:val="20"/>
                <w:szCs w:val="20"/>
                <w:lang w:eastAsia="ru-RU"/>
              </w:rPr>
            </w:pPr>
          </w:p>
          <w:p w:rsidR="000836AD" w:rsidRPr="000836AD" w:rsidRDefault="000836AD" w:rsidP="000836AD">
            <w:pPr>
              <w:spacing w:after="0" w:line="240" w:lineRule="auto"/>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Проректор </w:t>
            </w:r>
          </w:p>
          <w:p w:rsidR="000836AD" w:rsidRPr="000836AD" w:rsidRDefault="000836AD" w:rsidP="000836AD">
            <w:pPr>
              <w:spacing w:after="0" w:line="240" w:lineRule="auto"/>
              <w:rPr>
                <w:rFonts w:ascii="Times New Roman" w:eastAsia="Times New Roman" w:hAnsi="Times New Roman" w:cs="Times New Roman"/>
                <w:sz w:val="20"/>
                <w:szCs w:val="20"/>
                <w:lang w:eastAsia="ru-RU"/>
              </w:rPr>
            </w:pPr>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 xml:space="preserve">_______________     </w:t>
            </w:r>
            <w:proofErr w:type="spellStart"/>
            <w:r w:rsidRPr="000836AD">
              <w:rPr>
                <w:rFonts w:ascii="Times New Roman" w:eastAsia="Times New Roman" w:hAnsi="Times New Roman" w:cs="Times New Roman"/>
                <w:sz w:val="20"/>
                <w:szCs w:val="20"/>
                <w:lang w:eastAsia="ru-RU"/>
              </w:rPr>
              <w:t>А.А.Новоселов</w:t>
            </w:r>
            <w:proofErr w:type="spellEnd"/>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Электронная подпись</w:t>
            </w:r>
          </w:p>
          <w:p w:rsidR="000836AD" w:rsidRPr="000836AD" w:rsidRDefault="000836AD" w:rsidP="000836AD">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0836AD" w:rsidRPr="000836AD" w:rsidRDefault="000836AD" w:rsidP="000836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lastRenderedPageBreak/>
              <w:t>Исполнитель:</w:t>
            </w:r>
          </w:p>
          <w:p w:rsidR="000836AD" w:rsidRPr="000836AD" w:rsidRDefault="000836AD" w:rsidP="000836AD">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tc>
      </w:tr>
    </w:tbl>
    <w:p w:rsidR="000836AD" w:rsidRPr="000836AD" w:rsidRDefault="000836AD" w:rsidP="000836AD">
      <w:pPr>
        <w:spacing w:after="0" w:line="240" w:lineRule="auto"/>
        <w:jc w:val="both"/>
        <w:rPr>
          <w:rFonts w:ascii="Times New Roman" w:eastAsia="Times New Roman" w:hAnsi="Times New Roman" w:cs="Times New Roman"/>
          <w:sz w:val="20"/>
          <w:szCs w:val="20"/>
          <w:lang w:eastAsia="ru-RU"/>
        </w:rPr>
      </w:pPr>
    </w:p>
    <w:p w:rsidR="000836AD" w:rsidRPr="000836AD" w:rsidRDefault="000836AD" w:rsidP="000836AD">
      <w:pPr>
        <w:spacing w:after="0" w:line="240" w:lineRule="auto"/>
        <w:jc w:val="both"/>
        <w:rPr>
          <w:rFonts w:ascii="Times New Roman" w:eastAsia="Times New Roman" w:hAnsi="Times New Roman" w:cs="Times New Roman"/>
          <w:sz w:val="20"/>
          <w:szCs w:val="20"/>
          <w:lang w:eastAsia="ru-RU"/>
        </w:rPr>
      </w:pPr>
      <w:r w:rsidRPr="000836AD">
        <w:rPr>
          <w:rFonts w:ascii="Times New Roman" w:eastAsia="Times New Roman" w:hAnsi="Times New Roman" w:cs="Times New Roman"/>
          <w:sz w:val="20"/>
          <w:szCs w:val="20"/>
          <w:lang w:eastAsia="ru-RU"/>
        </w:rPr>
        <w:t>Приложение №1 к договору</w:t>
      </w:r>
    </w:p>
    <w:p w:rsidR="001F641C" w:rsidRDefault="001F641C" w:rsidP="00745006">
      <w:pPr>
        <w:widowControl w:val="0"/>
        <w:autoSpaceDE w:val="0"/>
        <w:autoSpaceDN w:val="0"/>
        <w:adjustRightInd w:val="0"/>
        <w:spacing w:after="0" w:line="240" w:lineRule="auto"/>
        <w:ind w:firstLine="540"/>
        <w:rPr>
          <w:rFonts w:ascii="Times New Roman" w:hAnsi="Times New Roman"/>
          <w:b/>
          <w:sz w:val="20"/>
          <w:szCs w:val="20"/>
        </w:rPr>
      </w:pPr>
      <w:r>
        <w:rPr>
          <w:rFonts w:ascii="Times New Roman" w:hAnsi="Times New Roman"/>
          <w:b/>
          <w:sz w:val="20"/>
          <w:szCs w:val="20"/>
        </w:rPr>
        <w:t xml:space="preserve"> </w:t>
      </w:r>
    </w:p>
    <w:p w:rsidR="001F641C" w:rsidRDefault="001F641C" w:rsidP="00745006">
      <w:pPr>
        <w:widowControl w:val="0"/>
        <w:autoSpaceDE w:val="0"/>
        <w:autoSpaceDN w:val="0"/>
        <w:adjustRightInd w:val="0"/>
        <w:spacing w:after="0" w:line="240" w:lineRule="auto"/>
        <w:ind w:firstLine="540"/>
        <w:rPr>
          <w:rFonts w:ascii="Times New Roman" w:hAnsi="Times New Roman"/>
          <w:b/>
          <w:sz w:val="20"/>
          <w:szCs w:val="20"/>
        </w:rPr>
      </w:pPr>
    </w:p>
    <w:p w:rsidR="001F641C" w:rsidRDefault="001F641C" w:rsidP="00745006">
      <w:pPr>
        <w:widowControl w:val="0"/>
        <w:autoSpaceDE w:val="0"/>
        <w:autoSpaceDN w:val="0"/>
        <w:adjustRightInd w:val="0"/>
        <w:spacing w:after="0" w:line="240" w:lineRule="auto"/>
        <w:ind w:firstLine="540"/>
        <w:rPr>
          <w:rFonts w:ascii="Times New Roman" w:hAnsi="Times New Roman"/>
          <w:b/>
          <w:sz w:val="20"/>
          <w:szCs w:val="20"/>
        </w:rPr>
      </w:pPr>
    </w:p>
    <w:p w:rsidR="001F641C" w:rsidRDefault="001F641C" w:rsidP="00745006">
      <w:pPr>
        <w:widowControl w:val="0"/>
        <w:autoSpaceDE w:val="0"/>
        <w:autoSpaceDN w:val="0"/>
        <w:adjustRightInd w:val="0"/>
        <w:spacing w:after="0" w:line="240" w:lineRule="auto"/>
        <w:ind w:firstLine="540"/>
        <w:rPr>
          <w:rFonts w:ascii="Times New Roman" w:hAnsi="Times New Roman"/>
          <w:b/>
          <w:sz w:val="20"/>
          <w:szCs w:val="20"/>
        </w:rPr>
      </w:pPr>
    </w:p>
    <w:p w:rsidR="001F641C" w:rsidRDefault="001F641C" w:rsidP="00745006">
      <w:pPr>
        <w:widowControl w:val="0"/>
        <w:autoSpaceDE w:val="0"/>
        <w:autoSpaceDN w:val="0"/>
        <w:adjustRightInd w:val="0"/>
        <w:spacing w:after="0" w:line="240" w:lineRule="auto"/>
        <w:ind w:firstLine="540"/>
        <w:rPr>
          <w:rFonts w:ascii="Times New Roman" w:hAnsi="Times New Roman"/>
          <w:b/>
          <w:sz w:val="20"/>
          <w:szCs w:val="20"/>
        </w:rPr>
      </w:pPr>
    </w:p>
    <w:p w:rsidR="001F641C" w:rsidRDefault="001F641C" w:rsidP="00745006">
      <w:pPr>
        <w:widowControl w:val="0"/>
        <w:autoSpaceDE w:val="0"/>
        <w:autoSpaceDN w:val="0"/>
        <w:adjustRightInd w:val="0"/>
        <w:spacing w:after="0" w:line="240" w:lineRule="auto"/>
        <w:ind w:firstLine="540"/>
        <w:rPr>
          <w:rFonts w:ascii="Times New Roman" w:hAnsi="Times New Roman"/>
          <w:b/>
          <w:sz w:val="20"/>
          <w:szCs w:val="20"/>
        </w:rPr>
      </w:pPr>
    </w:p>
    <w:p w:rsidR="00745006" w:rsidRDefault="00D10891" w:rsidP="00745006">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подготовил   </w:t>
      </w:r>
      <w:r w:rsidR="001F641C">
        <w:rPr>
          <w:rFonts w:ascii="Times New Roman" w:hAnsi="Times New Roman" w:cs="Times New Roman"/>
          <w:sz w:val="20"/>
          <w:szCs w:val="20"/>
        </w:rPr>
        <w:t>___________________</w:t>
      </w:r>
      <w:proofErr w:type="spellStart"/>
      <w:r w:rsidR="001F641C">
        <w:rPr>
          <w:rFonts w:ascii="Times New Roman" w:hAnsi="Times New Roman" w:cs="Times New Roman"/>
          <w:sz w:val="20"/>
          <w:szCs w:val="20"/>
        </w:rPr>
        <w:t>Е.И.Печко</w:t>
      </w:r>
      <w:proofErr w:type="spellEnd"/>
    </w:p>
    <w:p w:rsidR="001F641C" w:rsidRPr="00D10891" w:rsidRDefault="001F641C" w:rsidP="00745006">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spacing w:after="0"/>
        <w:rPr>
          <w:rFonts w:ascii="Times New Roman" w:hAnsi="Times New Roman"/>
          <w:b/>
          <w:sz w:val="20"/>
          <w:szCs w:val="20"/>
        </w:rPr>
      </w:pPr>
    </w:p>
    <w:p w:rsidR="001F641C" w:rsidRPr="00D10891" w:rsidRDefault="00D10891" w:rsidP="001F641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r w:rsidRPr="00D10891">
        <w:rPr>
          <w:rFonts w:ascii="Times New Roman" w:hAnsi="Times New Roman" w:cs="Times New Roman"/>
          <w:b/>
          <w:sz w:val="20"/>
          <w:szCs w:val="20"/>
        </w:rPr>
        <w:t xml:space="preserve">    </w:t>
      </w:r>
      <w:r w:rsidR="001F641C" w:rsidRPr="00D10891">
        <w:rPr>
          <w:rFonts w:ascii="Times New Roman" w:hAnsi="Times New Roman" w:cs="Times New Roman"/>
          <w:sz w:val="20"/>
          <w:szCs w:val="20"/>
        </w:rPr>
        <w:t xml:space="preserve">____________________ </w:t>
      </w:r>
      <w:proofErr w:type="spellStart"/>
      <w:r w:rsidR="001F641C"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E0C" w:rsidRDefault="00604E0C" w:rsidP="003854B6">
      <w:pPr>
        <w:spacing w:after="0" w:line="240" w:lineRule="auto"/>
      </w:pPr>
      <w:r>
        <w:separator/>
      </w:r>
    </w:p>
  </w:endnote>
  <w:endnote w:type="continuationSeparator" w:id="0">
    <w:p w:rsidR="00604E0C" w:rsidRDefault="00604E0C" w:rsidP="00385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E0C" w:rsidRDefault="00604E0C" w:rsidP="003854B6">
      <w:pPr>
        <w:spacing w:after="0" w:line="240" w:lineRule="auto"/>
      </w:pPr>
      <w:r>
        <w:separator/>
      </w:r>
    </w:p>
  </w:footnote>
  <w:footnote w:type="continuationSeparator" w:id="0">
    <w:p w:rsidR="00604E0C" w:rsidRDefault="00604E0C" w:rsidP="003854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1C054AB"/>
    <w:multiLevelType w:val="hybridMultilevel"/>
    <w:tmpl w:val="4D1EFEEA"/>
    <w:lvl w:ilvl="0" w:tplc="14008FFC">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A0F1A93"/>
    <w:multiLevelType w:val="hybridMultilevel"/>
    <w:tmpl w:val="3A706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785694"/>
    <w:multiLevelType w:val="hybridMultilevel"/>
    <w:tmpl w:val="ACDC0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nsid w:val="1DB01137"/>
    <w:multiLevelType w:val="hybridMultilevel"/>
    <w:tmpl w:val="1B249DC0"/>
    <w:lvl w:ilvl="0" w:tplc="CD62BBBE">
      <w:start w:val="1"/>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11">
    <w:nsid w:val="29BA06D8"/>
    <w:multiLevelType w:val="hybridMultilevel"/>
    <w:tmpl w:val="55643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08292C"/>
    <w:multiLevelType w:val="hybridMultilevel"/>
    <w:tmpl w:val="3D843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D92C37"/>
    <w:multiLevelType w:val="hybridMultilevel"/>
    <w:tmpl w:val="3A1EE118"/>
    <w:lvl w:ilvl="0" w:tplc="38A2F22C">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362F5C6F"/>
    <w:multiLevelType w:val="hybridMultilevel"/>
    <w:tmpl w:val="3DB843A2"/>
    <w:lvl w:ilvl="0" w:tplc="9BF8226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CBC3E74"/>
    <w:multiLevelType w:val="hybridMultilevel"/>
    <w:tmpl w:val="3CAE52DC"/>
    <w:lvl w:ilvl="0" w:tplc="9238FDB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F301E1"/>
    <w:multiLevelType w:val="hybridMultilevel"/>
    <w:tmpl w:val="97041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DB146F"/>
    <w:multiLevelType w:val="hybridMultilevel"/>
    <w:tmpl w:val="C14287FC"/>
    <w:lvl w:ilvl="0" w:tplc="4900D58A">
      <w:start w:val="2"/>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nsid w:val="49406817"/>
    <w:multiLevelType w:val="hybridMultilevel"/>
    <w:tmpl w:val="5D26F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297B6D"/>
    <w:multiLevelType w:val="hybridMultilevel"/>
    <w:tmpl w:val="15C0ED62"/>
    <w:lvl w:ilvl="0" w:tplc="35E63330">
      <w:start w:val="3"/>
      <w:numFmt w:val="decimal"/>
      <w:lvlText w:val="%1."/>
      <w:lvlJc w:val="left"/>
      <w:pPr>
        <w:tabs>
          <w:tab w:val="num" w:pos="540"/>
        </w:tabs>
        <w:ind w:left="540" w:hanging="360"/>
      </w:pPr>
      <w:rPr>
        <w:rFonts w:hint="default"/>
        <w:u w:val="single"/>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5DF143F7"/>
    <w:multiLevelType w:val="hybridMultilevel"/>
    <w:tmpl w:val="B5842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D346B5"/>
    <w:multiLevelType w:val="hybridMultilevel"/>
    <w:tmpl w:val="E4785812"/>
    <w:lvl w:ilvl="0" w:tplc="B4C4355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nsid w:val="6D372DED"/>
    <w:multiLevelType w:val="hybridMultilevel"/>
    <w:tmpl w:val="F1642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676EAC"/>
    <w:multiLevelType w:val="hybridMultilevel"/>
    <w:tmpl w:val="3B267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0D2F0D"/>
    <w:multiLevelType w:val="hybridMultilevel"/>
    <w:tmpl w:val="8FAE767A"/>
    <w:lvl w:ilvl="0" w:tplc="76F8824E">
      <w:start w:val="5"/>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17"/>
  </w:num>
  <w:num w:numId="2">
    <w:abstractNumId w:val="24"/>
  </w:num>
  <w:num w:numId="3">
    <w:abstractNumId w:val="21"/>
  </w:num>
  <w:num w:numId="4">
    <w:abstractNumId w:val="19"/>
  </w:num>
  <w:num w:numId="5">
    <w:abstractNumId w:val="13"/>
  </w:num>
  <w:num w:numId="6">
    <w:abstractNumId w:val="6"/>
  </w:num>
  <w:num w:numId="7">
    <w:abstractNumId w:val="18"/>
  </w:num>
  <w:num w:numId="8">
    <w:abstractNumId w:val="11"/>
  </w:num>
  <w:num w:numId="9">
    <w:abstractNumId w:val="8"/>
  </w:num>
  <w:num w:numId="10">
    <w:abstractNumId w:val="16"/>
  </w:num>
  <w:num w:numId="11">
    <w:abstractNumId w:val="22"/>
  </w:num>
  <w:num w:numId="12">
    <w:abstractNumId w:val="15"/>
  </w:num>
  <w:num w:numId="13">
    <w:abstractNumId w:val="14"/>
  </w:num>
  <w:num w:numId="14">
    <w:abstractNumId w:val="20"/>
  </w:num>
  <w:num w:numId="15">
    <w:abstractNumId w:val="10"/>
  </w:num>
  <w:num w:numId="16">
    <w:abstractNumId w:val="23"/>
  </w:num>
  <w:num w:numId="17">
    <w:abstractNumId w:val="12"/>
  </w:num>
  <w:num w:numId="18">
    <w:abstractNumId w:val="7"/>
  </w:num>
  <w:num w:numId="19">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233A0"/>
    <w:rsid w:val="00006CC3"/>
    <w:rsid w:val="00014C4C"/>
    <w:rsid w:val="000220D5"/>
    <w:rsid w:val="00030A0C"/>
    <w:rsid w:val="0003119C"/>
    <w:rsid w:val="00033452"/>
    <w:rsid w:val="00044E0A"/>
    <w:rsid w:val="000451F3"/>
    <w:rsid w:val="00051CD6"/>
    <w:rsid w:val="00052398"/>
    <w:rsid w:val="00054EFF"/>
    <w:rsid w:val="00055C8A"/>
    <w:rsid w:val="00057933"/>
    <w:rsid w:val="00070D49"/>
    <w:rsid w:val="00076C25"/>
    <w:rsid w:val="00081D6F"/>
    <w:rsid w:val="000836AD"/>
    <w:rsid w:val="00086615"/>
    <w:rsid w:val="000926F7"/>
    <w:rsid w:val="000B1CE5"/>
    <w:rsid w:val="000C7F8A"/>
    <w:rsid w:val="000D3BFD"/>
    <w:rsid w:val="000E0816"/>
    <w:rsid w:val="000E7230"/>
    <w:rsid w:val="000F3DBE"/>
    <w:rsid w:val="001013B4"/>
    <w:rsid w:val="00114052"/>
    <w:rsid w:val="00117720"/>
    <w:rsid w:val="00126364"/>
    <w:rsid w:val="00126CC9"/>
    <w:rsid w:val="00131C1F"/>
    <w:rsid w:val="00142FDB"/>
    <w:rsid w:val="00143F61"/>
    <w:rsid w:val="00146D43"/>
    <w:rsid w:val="001509D5"/>
    <w:rsid w:val="00153B73"/>
    <w:rsid w:val="00154C7D"/>
    <w:rsid w:val="00157A0A"/>
    <w:rsid w:val="00172593"/>
    <w:rsid w:val="00172806"/>
    <w:rsid w:val="0017452E"/>
    <w:rsid w:val="001A7531"/>
    <w:rsid w:val="001B1520"/>
    <w:rsid w:val="001B53B3"/>
    <w:rsid w:val="001C0D39"/>
    <w:rsid w:val="001D749E"/>
    <w:rsid w:val="001E14B6"/>
    <w:rsid w:val="001E7269"/>
    <w:rsid w:val="001F1151"/>
    <w:rsid w:val="001F641C"/>
    <w:rsid w:val="00204853"/>
    <w:rsid w:val="002150F8"/>
    <w:rsid w:val="002158E1"/>
    <w:rsid w:val="00227C23"/>
    <w:rsid w:val="00233A81"/>
    <w:rsid w:val="00235D3B"/>
    <w:rsid w:val="002641AD"/>
    <w:rsid w:val="00265662"/>
    <w:rsid w:val="0026673E"/>
    <w:rsid w:val="00270AF4"/>
    <w:rsid w:val="002775A6"/>
    <w:rsid w:val="00282836"/>
    <w:rsid w:val="00292C1C"/>
    <w:rsid w:val="00293AE1"/>
    <w:rsid w:val="002968CE"/>
    <w:rsid w:val="00296D48"/>
    <w:rsid w:val="002B3058"/>
    <w:rsid w:val="002C1F45"/>
    <w:rsid w:val="002C2788"/>
    <w:rsid w:val="002C7019"/>
    <w:rsid w:val="002D22AA"/>
    <w:rsid w:val="002F2CE1"/>
    <w:rsid w:val="003000E5"/>
    <w:rsid w:val="00301DEB"/>
    <w:rsid w:val="00303889"/>
    <w:rsid w:val="00304313"/>
    <w:rsid w:val="003043BE"/>
    <w:rsid w:val="003149ED"/>
    <w:rsid w:val="0033394F"/>
    <w:rsid w:val="00343C19"/>
    <w:rsid w:val="00345EE6"/>
    <w:rsid w:val="00352152"/>
    <w:rsid w:val="0035267D"/>
    <w:rsid w:val="003549EA"/>
    <w:rsid w:val="00373628"/>
    <w:rsid w:val="003854B6"/>
    <w:rsid w:val="00385B5F"/>
    <w:rsid w:val="003A5309"/>
    <w:rsid w:val="003B2A22"/>
    <w:rsid w:val="003B7045"/>
    <w:rsid w:val="003C26D9"/>
    <w:rsid w:val="003C36B8"/>
    <w:rsid w:val="003E692E"/>
    <w:rsid w:val="003E75E4"/>
    <w:rsid w:val="003F5006"/>
    <w:rsid w:val="00402A83"/>
    <w:rsid w:val="00402AD2"/>
    <w:rsid w:val="00402C35"/>
    <w:rsid w:val="00403317"/>
    <w:rsid w:val="004134E2"/>
    <w:rsid w:val="00422396"/>
    <w:rsid w:val="004227C5"/>
    <w:rsid w:val="004231AA"/>
    <w:rsid w:val="00430441"/>
    <w:rsid w:val="00433BF6"/>
    <w:rsid w:val="00436FF2"/>
    <w:rsid w:val="00437F27"/>
    <w:rsid w:val="004409A9"/>
    <w:rsid w:val="0044268A"/>
    <w:rsid w:val="0044653F"/>
    <w:rsid w:val="00451FC6"/>
    <w:rsid w:val="00453654"/>
    <w:rsid w:val="00455A41"/>
    <w:rsid w:val="00460B0D"/>
    <w:rsid w:val="0046117A"/>
    <w:rsid w:val="00477CAC"/>
    <w:rsid w:val="004807E2"/>
    <w:rsid w:val="004808AD"/>
    <w:rsid w:val="004963F5"/>
    <w:rsid w:val="004A483B"/>
    <w:rsid w:val="004B25F8"/>
    <w:rsid w:val="004B3855"/>
    <w:rsid w:val="004B777F"/>
    <w:rsid w:val="004D3DD1"/>
    <w:rsid w:val="004D57F5"/>
    <w:rsid w:val="004E142A"/>
    <w:rsid w:val="004E1B85"/>
    <w:rsid w:val="004E3090"/>
    <w:rsid w:val="004E564B"/>
    <w:rsid w:val="004F468B"/>
    <w:rsid w:val="004F71F8"/>
    <w:rsid w:val="004F7DFE"/>
    <w:rsid w:val="00501A64"/>
    <w:rsid w:val="00520BFF"/>
    <w:rsid w:val="00524617"/>
    <w:rsid w:val="00536CAF"/>
    <w:rsid w:val="00542652"/>
    <w:rsid w:val="0054331D"/>
    <w:rsid w:val="00547512"/>
    <w:rsid w:val="0056139E"/>
    <w:rsid w:val="005624E9"/>
    <w:rsid w:val="00562555"/>
    <w:rsid w:val="00563279"/>
    <w:rsid w:val="00563667"/>
    <w:rsid w:val="005650D5"/>
    <w:rsid w:val="005729E5"/>
    <w:rsid w:val="00577295"/>
    <w:rsid w:val="00585EF3"/>
    <w:rsid w:val="00586CD3"/>
    <w:rsid w:val="0059523D"/>
    <w:rsid w:val="005B117D"/>
    <w:rsid w:val="005B534C"/>
    <w:rsid w:val="005C23A5"/>
    <w:rsid w:val="005D4EB6"/>
    <w:rsid w:val="005E4A10"/>
    <w:rsid w:val="005F78E8"/>
    <w:rsid w:val="00600C33"/>
    <w:rsid w:val="00604E0C"/>
    <w:rsid w:val="00613569"/>
    <w:rsid w:val="00626694"/>
    <w:rsid w:val="00626A03"/>
    <w:rsid w:val="006332FB"/>
    <w:rsid w:val="00635843"/>
    <w:rsid w:val="006555BF"/>
    <w:rsid w:val="00660B20"/>
    <w:rsid w:val="00660D58"/>
    <w:rsid w:val="006703F2"/>
    <w:rsid w:val="006717FB"/>
    <w:rsid w:val="0067189B"/>
    <w:rsid w:val="00672786"/>
    <w:rsid w:val="006823EC"/>
    <w:rsid w:val="00687EE3"/>
    <w:rsid w:val="00694609"/>
    <w:rsid w:val="00694A20"/>
    <w:rsid w:val="00697C68"/>
    <w:rsid w:val="006A394C"/>
    <w:rsid w:val="006A3A09"/>
    <w:rsid w:val="006A5BB2"/>
    <w:rsid w:val="006B298E"/>
    <w:rsid w:val="006D58A2"/>
    <w:rsid w:val="006D5BE9"/>
    <w:rsid w:val="00712A2C"/>
    <w:rsid w:val="00715878"/>
    <w:rsid w:val="0072728F"/>
    <w:rsid w:val="00727760"/>
    <w:rsid w:val="007400AF"/>
    <w:rsid w:val="00745006"/>
    <w:rsid w:val="007454B0"/>
    <w:rsid w:val="007509CD"/>
    <w:rsid w:val="0075523A"/>
    <w:rsid w:val="00781BC9"/>
    <w:rsid w:val="0079248B"/>
    <w:rsid w:val="00795B99"/>
    <w:rsid w:val="007C06FD"/>
    <w:rsid w:val="007C1690"/>
    <w:rsid w:val="007C5291"/>
    <w:rsid w:val="007C5764"/>
    <w:rsid w:val="007D0916"/>
    <w:rsid w:val="007D48F8"/>
    <w:rsid w:val="007F46CA"/>
    <w:rsid w:val="00801914"/>
    <w:rsid w:val="008101C0"/>
    <w:rsid w:val="008108BE"/>
    <w:rsid w:val="008220B3"/>
    <w:rsid w:val="0083698D"/>
    <w:rsid w:val="00845FCF"/>
    <w:rsid w:val="00853F84"/>
    <w:rsid w:val="00875991"/>
    <w:rsid w:val="00875DE1"/>
    <w:rsid w:val="00893766"/>
    <w:rsid w:val="0089775E"/>
    <w:rsid w:val="008A25E5"/>
    <w:rsid w:val="008A41B5"/>
    <w:rsid w:val="008A4F25"/>
    <w:rsid w:val="008A5836"/>
    <w:rsid w:val="008A7CD6"/>
    <w:rsid w:val="008B7F6A"/>
    <w:rsid w:val="008C3CFE"/>
    <w:rsid w:val="008C45D0"/>
    <w:rsid w:val="008E0793"/>
    <w:rsid w:val="008F1B2F"/>
    <w:rsid w:val="008F4357"/>
    <w:rsid w:val="008F6B5E"/>
    <w:rsid w:val="009041CA"/>
    <w:rsid w:val="009114E3"/>
    <w:rsid w:val="00914FB4"/>
    <w:rsid w:val="0091735D"/>
    <w:rsid w:val="00920822"/>
    <w:rsid w:val="009267B7"/>
    <w:rsid w:val="009279BD"/>
    <w:rsid w:val="00930396"/>
    <w:rsid w:val="0095308C"/>
    <w:rsid w:val="00963480"/>
    <w:rsid w:val="00963B95"/>
    <w:rsid w:val="009725F8"/>
    <w:rsid w:val="00972627"/>
    <w:rsid w:val="00983F59"/>
    <w:rsid w:val="0098424D"/>
    <w:rsid w:val="00984283"/>
    <w:rsid w:val="00992A70"/>
    <w:rsid w:val="00992E7A"/>
    <w:rsid w:val="00995B3B"/>
    <w:rsid w:val="00996351"/>
    <w:rsid w:val="009A08FE"/>
    <w:rsid w:val="009A30B5"/>
    <w:rsid w:val="009A333F"/>
    <w:rsid w:val="009A7ED3"/>
    <w:rsid w:val="009B7693"/>
    <w:rsid w:val="009C1270"/>
    <w:rsid w:val="009D357A"/>
    <w:rsid w:val="009E76E9"/>
    <w:rsid w:val="009F1660"/>
    <w:rsid w:val="00A0476F"/>
    <w:rsid w:val="00A06419"/>
    <w:rsid w:val="00A1001E"/>
    <w:rsid w:val="00A13A2F"/>
    <w:rsid w:val="00A233A0"/>
    <w:rsid w:val="00A45346"/>
    <w:rsid w:val="00A4581E"/>
    <w:rsid w:val="00A54576"/>
    <w:rsid w:val="00A55056"/>
    <w:rsid w:val="00A7090D"/>
    <w:rsid w:val="00A773C4"/>
    <w:rsid w:val="00A82104"/>
    <w:rsid w:val="00A90C74"/>
    <w:rsid w:val="00A92140"/>
    <w:rsid w:val="00AA5F60"/>
    <w:rsid w:val="00AA7251"/>
    <w:rsid w:val="00AB3478"/>
    <w:rsid w:val="00AB57A8"/>
    <w:rsid w:val="00AB5B36"/>
    <w:rsid w:val="00AC2FA3"/>
    <w:rsid w:val="00AC5B4E"/>
    <w:rsid w:val="00AD05A9"/>
    <w:rsid w:val="00AD0745"/>
    <w:rsid w:val="00AD08D8"/>
    <w:rsid w:val="00AE5353"/>
    <w:rsid w:val="00AF6E11"/>
    <w:rsid w:val="00B142C6"/>
    <w:rsid w:val="00B162E0"/>
    <w:rsid w:val="00B27E4A"/>
    <w:rsid w:val="00B33F77"/>
    <w:rsid w:val="00B41BC5"/>
    <w:rsid w:val="00B44CD2"/>
    <w:rsid w:val="00B4565E"/>
    <w:rsid w:val="00B47C27"/>
    <w:rsid w:val="00B51CFC"/>
    <w:rsid w:val="00B52392"/>
    <w:rsid w:val="00B57D18"/>
    <w:rsid w:val="00B7036E"/>
    <w:rsid w:val="00B711D0"/>
    <w:rsid w:val="00B71AAB"/>
    <w:rsid w:val="00B7630D"/>
    <w:rsid w:val="00B779CE"/>
    <w:rsid w:val="00B937B0"/>
    <w:rsid w:val="00BA6575"/>
    <w:rsid w:val="00BA79E8"/>
    <w:rsid w:val="00BB2B36"/>
    <w:rsid w:val="00BB5D34"/>
    <w:rsid w:val="00BB66E8"/>
    <w:rsid w:val="00BC14B4"/>
    <w:rsid w:val="00BD2DFE"/>
    <w:rsid w:val="00BD34FB"/>
    <w:rsid w:val="00BD49E5"/>
    <w:rsid w:val="00BD6A1C"/>
    <w:rsid w:val="00BD7A18"/>
    <w:rsid w:val="00BE485B"/>
    <w:rsid w:val="00C00AFE"/>
    <w:rsid w:val="00C06CDF"/>
    <w:rsid w:val="00C0708C"/>
    <w:rsid w:val="00C119F5"/>
    <w:rsid w:val="00C11A72"/>
    <w:rsid w:val="00C12594"/>
    <w:rsid w:val="00C16BA0"/>
    <w:rsid w:val="00C23DC8"/>
    <w:rsid w:val="00C23EF9"/>
    <w:rsid w:val="00C35A30"/>
    <w:rsid w:val="00C415D5"/>
    <w:rsid w:val="00C4704A"/>
    <w:rsid w:val="00C54BF2"/>
    <w:rsid w:val="00C57A76"/>
    <w:rsid w:val="00C7193C"/>
    <w:rsid w:val="00C7455F"/>
    <w:rsid w:val="00C750C6"/>
    <w:rsid w:val="00C75F65"/>
    <w:rsid w:val="00C83CC9"/>
    <w:rsid w:val="00C842F3"/>
    <w:rsid w:val="00C9158E"/>
    <w:rsid w:val="00CA4507"/>
    <w:rsid w:val="00CB0B0E"/>
    <w:rsid w:val="00CB117A"/>
    <w:rsid w:val="00CB2022"/>
    <w:rsid w:val="00CB2D92"/>
    <w:rsid w:val="00CB7E45"/>
    <w:rsid w:val="00CC13BA"/>
    <w:rsid w:val="00CC5265"/>
    <w:rsid w:val="00CD1B8A"/>
    <w:rsid w:val="00CD2C52"/>
    <w:rsid w:val="00CD42DE"/>
    <w:rsid w:val="00CD5717"/>
    <w:rsid w:val="00CE2E7D"/>
    <w:rsid w:val="00CF2E83"/>
    <w:rsid w:val="00D04150"/>
    <w:rsid w:val="00D107FA"/>
    <w:rsid w:val="00D10891"/>
    <w:rsid w:val="00D233B1"/>
    <w:rsid w:val="00D32CDD"/>
    <w:rsid w:val="00D378E4"/>
    <w:rsid w:val="00D435E4"/>
    <w:rsid w:val="00D46D28"/>
    <w:rsid w:val="00D50E5E"/>
    <w:rsid w:val="00D537E6"/>
    <w:rsid w:val="00D642D4"/>
    <w:rsid w:val="00D661A0"/>
    <w:rsid w:val="00D76053"/>
    <w:rsid w:val="00D84985"/>
    <w:rsid w:val="00D94F9A"/>
    <w:rsid w:val="00D9565B"/>
    <w:rsid w:val="00DA6F56"/>
    <w:rsid w:val="00DA74BE"/>
    <w:rsid w:val="00DB492F"/>
    <w:rsid w:val="00DC79D1"/>
    <w:rsid w:val="00DD43DC"/>
    <w:rsid w:val="00DD773B"/>
    <w:rsid w:val="00DE07E6"/>
    <w:rsid w:val="00DE2828"/>
    <w:rsid w:val="00DF1324"/>
    <w:rsid w:val="00DF3D74"/>
    <w:rsid w:val="00DF4A6C"/>
    <w:rsid w:val="00DF64DF"/>
    <w:rsid w:val="00DF6C4E"/>
    <w:rsid w:val="00E02E41"/>
    <w:rsid w:val="00E1170E"/>
    <w:rsid w:val="00E1252D"/>
    <w:rsid w:val="00E13CB5"/>
    <w:rsid w:val="00E16C18"/>
    <w:rsid w:val="00E178D6"/>
    <w:rsid w:val="00E261E1"/>
    <w:rsid w:val="00E27482"/>
    <w:rsid w:val="00E27A54"/>
    <w:rsid w:val="00E373F8"/>
    <w:rsid w:val="00E565BB"/>
    <w:rsid w:val="00E6319F"/>
    <w:rsid w:val="00E7194C"/>
    <w:rsid w:val="00E77752"/>
    <w:rsid w:val="00E80A4A"/>
    <w:rsid w:val="00E829C6"/>
    <w:rsid w:val="00E94CBA"/>
    <w:rsid w:val="00E96847"/>
    <w:rsid w:val="00EB2942"/>
    <w:rsid w:val="00EB7AD8"/>
    <w:rsid w:val="00EC04FC"/>
    <w:rsid w:val="00EC188D"/>
    <w:rsid w:val="00ED39DA"/>
    <w:rsid w:val="00EE531B"/>
    <w:rsid w:val="00EE6ECE"/>
    <w:rsid w:val="00EF1311"/>
    <w:rsid w:val="00EF5678"/>
    <w:rsid w:val="00EF7D5D"/>
    <w:rsid w:val="00F07DA4"/>
    <w:rsid w:val="00F13990"/>
    <w:rsid w:val="00F3724E"/>
    <w:rsid w:val="00F44B3B"/>
    <w:rsid w:val="00F579F2"/>
    <w:rsid w:val="00F61908"/>
    <w:rsid w:val="00F71DBD"/>
    <w:rsid w:val="00F75CC9"/>
    <w:rsid w:val="00F75DFD"/>
    <w:rsid w:val="00F90556"/>
    <w:rsid w:val="00F95925"/>
    <w:rsid w:val="00FA0676"/>
    <w:rsid w:val="00FA334B"/>
    <w:rsid w:val="00FA4DC3"/>
    <w:rsid w:val="00FB3696"/>
    <w:rsid w:val="00FC18BD"/>
    <w:rsid w:val="00FC3AFD"/>
    <w:rsid w:val="00FC63DC"/>
    <w:rsid w:val="00FD5C0C"/>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67189B"/>
  </w:style>
  <w:style w:type="paragraph" w:customStyle="1" w:styleId="122">
    <w:name w:val="122"/>
    <w:basedOn w:val="a"/>
    <w:link w:val="1220"/>
    <w:rsid w:val="00AB5B36"/>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AB5B36"/>
    <w:rPr>
      <w:rFonts w:ascii="Times New Roman CYR" w:eastAsia="Times New Roman" w:hAnsi="Times New Roman CYR" w:cs="Times New Roman"/>
      <w:sz w:val="20"/>
      <w:szCs w:val="20"/>
      <w:lang w:eastAsia="ru-RU"/>
    </w:rPr>
  </w:style>
  <w:style w:type="numbering" w:customStyle="1" w:styleId="52">
    <w:name w:val="Нет списка5"/>
    <w:next w:val="a3"/>
    <w:semiHidden/>
    <w:rsid w:val="003854B6"/>
  </w:style>
  <w:style w:type="table" w:customStyle="1" w:styleId="40">
    <w:name w:val="Сетка таблицы4"/>
    <w:basedOn w:val="a2"/>
    <w:next w:val="a6"/>
    <w:rsid w:val="003854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3"/>
    <w:semiHidden/>
    <w:rsid w:val="00DF4A6C"/>
  </w:style>
  <w:style w:type="table" w:customStyle="1" w:styleId="53">
    <w:name w:val="Сетка таблицы5"/>
    <w:basedOn w:val="a2"/>
    <w:next w:val="a6"/>
    <w:rsid w:val="00DF4A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41075627">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06300147">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33466745">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25346489">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1611070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59593481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013947008">
      <w:bodyDiv w:val="1"/>
      <w:marLeft w:val="0"/>
      <w:marRight w:val="0"/>
      <w:marTop w:val="0"/>
      <w:marBottom w:val="0"/>
      <w:divBdr>
        <w:top w:val="none" w:sz="0" w:space="0" w:color="auto"/>
        <w:left w:val="none" w:sz="0" w:space="0" w:color="auto"/>
        <w:bottom w:val="none" w:sz="0" w:space="0" w:color="auto"/>
        <w:right w:val="none" w:sz="0" w:space="0" w:color="auto"/>
      </w:divBdr>
    </w:div>
    <w:div w:id="205484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5803C8153EEC638ED5AE2F2041A23C52F2E21271BBE934CFA22F6D31DA97E3C69110F43484B9668kBjEI" TargetMode="External"/><Relationship Id="rId18" Type="http://schemas.openxmlformats.org/officeDocument/2006/relationships/image" Target="media/image4.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B5AB812D2A23E7CA5DFFB9A81E668E0B96106EE5326DEB262CF91833A710778E203FA1EADD1M2X5J"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yperlink" Target="consultantplus://offline/ref=9DF9AB29FC91CABDCC4D7F3A7E178452E1561CEDA99574E9849DEF95481C45223C08D6CC8C2830F5i4BF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DF9AB29FC91CABDCC4D7F3A7E178452E1561CEDA99574E9849DEF95481C45223C08D6CC8C2832F5i4B0K" TargetMode="External"/><Relationship Id="rId14" Type="http://schemas.openxmlformats.org/officeDocument/2006/relationships/hyperlink" Target="mailto:xs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C309-88FA-4624-9B78-AAE67CBB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37</Pages>
  <Words>19246</Words>
  <Characters>109708</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128697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36</cp:revision>
  <cp:lastPrinted>2016-04-05T10:21:00Z</cp:lastPrinted>
  <dcterms:created xsi:type="dcterms:W3CDTF">2016-04-05T09:47:00Z</dcterms:created>
  <dcterms:modified xsi:type="dcterms:W3CDTF">2016-06-07T03:09:00Z</dcterms:modified>
</cp:coreProperties>
</file>