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8A" w:rsidRPr="005E6C39" w:rsidRDefault="009C506D" w:rsidP="009F7D8A">
      <w:pPr>
        <w:spacing w:after="0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 xml:space="preserve">        </w:t>
      </w:r>
    </w:p>
    <w:p w:rsidR="009F7D8A" w:rsidRPr="005E6C39" w:rsidRDefault="009F7D8A" w:rsidP="009F7D8A">
      <w:pPr>
        <w:pStyle w:val="1"/>
        <w:tabs>
          <w:tab w:val="clear" w:pos="432"/>
        </w:tabs>
        <w:spacing w:before="0" w:after="0"/>
        <w:ind w:left="0" w:firstLine="0"/>
        <w:rPr>
          <w:sz w:val="20"/>
          <w:szCs w:val="20"/>
        </w:rPr>
      </w:pPr>
      <w:r w:rsidRPr="005E6C39">
        <w:rPr>
          <w:sz w:val="20"/>
          <w:szCs w:val="20"/>
        </w:rPr>
        <w:t>ДОГОВОР № _____</w:t>
      </w:r>
      <w:r w:rsidR="00766B97">
        <w:rPr>
          <w:sz w:val="20"/>
          <w:szCs w:val="20"/>
        </w:rPr>
        <w:t>_____________________</w:t>
      </w:r>
    </w:p>
    <w:p w:rsidR="009F7D8A" w:rsidRPr="005E6C39" w:rsidRDefault="009F7D8A" w:rsidP="00D30FC3">
      <w:pPr>
        <w:jc w:val="center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на поставку товаров</w:t>
      </w:r>
    </w:p>
    <w:p w:rsidR="009F7D8A" w:rsidRPr="005E6C39" w:rsidRDefault="009F7D8A" w:rsidP="009F7D8A">
      <w:pPr>
        <w:spacing w:after="0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г. Новосибирск                                                                                              </w:t>
      </w:r>
      <w:r w:rsidR="009E3C61" w:rsidRPr="005E6C39">
        <w:rPr>
          <w:rFonts w:ascii="Times New Roman" w:hAnsi="Times New Roman"/>
          <w:sz w:val="20"/>
          <w:szCs w:val="20"/>
        </w:rPr>
        <w:t>«___»  _________</w:t>
      </w:r>
      <w:r w:rsidR="00766B97">
        <w:rPr>
          <w:rFonts w:ascii="Times New Roman" w:hAnsi="Times New Roman"/>
          <w:sz w:val="20"/>
          <w:szCs w:val="20"/>
        </w:rPr>
        <w:t>______________</w:t>
      </w:r>
      <w:r w:rsidR="00362D7F">
        <w:rPr>
          <w:rFonts w:ascii="Times New Roman" w:hAnsi="Times New Roman"/>
          <w:sz w:val="20"/>
          <w:szCs w:val="20"/>
        </w:rPr>
        <w:t>_ 201</w:t>
      </w:r>
      <w:r w:rsidR="00327AC4">
        <w:rPr>
          <w:rFonts w:ascii="Times New Roman" w:hAnsi="Times New Roman"/>
          <w:sz w:val="20"/>
          <w:szCs w:val="20"/>
        </w:rPr>
        <w:t>6</w:t>
      </w:r>
      <w:r w:rsidRPr="005E6C39">
        <w:rPr>
          <w:rFonts w:ascii="Times New Roman" w:hAnsi="Times New Roman"/>
          <w:sz w:val="20"/>
          <w:szCs w:val="20"/>
        </w:rPr>
        <w:t xml:space="preserve"> г.</w:t>
      </w:r>
    </w:p>
    <w:p w:rsidR="009F7D8A" w:rsidRPr="005E6C39" w:rsidRDefault="009F7D8A" w:rsidP="009F7D8A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9F7D8A" w:rsidRPr="005E6C39" w:rsidRDefault="009F7D8A" w:rsidP="00361214">
      <w:pPr>
        <w:pStyle w:val="a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 xml:space="preserve">  </w:t>
      </w:r>
      <w:proofErr w:type="gramStart"/>
      <w:r w:rsidRPr="005E6C39">
        <w:rPr>
          <w:rFonts w:ascii="Times New Roman" w:hAnsi="Times New Roman"/>
          <w:b/>
          <w:sz w:val="20"/>
          <w:szCs w:val="20"/>
        </w:rPr>
        <w:t>Федеральное  государственное бюджетное образовательное учре</w:t>
      </w:r>
      <w:r w:rsidR="00327AC4">
        <w:rPr>
          <w:rFonts w:ascii="Times New Roman" w:hAnsi="Times New Roman"/>
          <w:b/>
          <w:sz w:val="20"/>
          <w:szCs w:val="20"/>
        </w:rPr>
        <w:t>ждение высшего</w:t>
      </w:r>
      <w:r w:rsidRPr="005E6C39">
        <w:rPr>
          <w:rFonts w:ascii="Times New Roman" w:hAnsi="Times New Roman"/>
          <w:b/>
          <w:sz w:val="20"/>
          <w:szCs w:val="20"/>
        </w:rPr>
        <w:t xml:space="preserve"> образования «Сибирский государственный университет путей сообщения» (СГУПС)</w:t>
      </w:r>
      <w:r w:rsidRPr="005E6C39">
        <w:rPr>
          <w:rFonts w:ascii="Times New Roman" w:hAnsi="Times New Roman"/>
          <w:sz w:val="20"/>
          <w:szCs w:val="20"/>
        </w:rPr>
        <w:t>, именуемое в дальнейш</w:t>
      </w:r>
      <w:r w:rsidR="00517B4D" w:rsidRPr="005E6C39">
        <w:rPr>
          <w:rFonts w:ascii="Times New Roman" w:hAnsi="Times New Roman"/>
          <w:sz w:val="20"/>
          <w:szCs w:val="20"/>
        </w:rPr>
        <w:t xml:space="preserve">ем Заказчик, в лице </w:t>
      </w:r>
      <w:r w:rsidR="00E26FBD" w:rsidRPr="005E6C39">
        <w:rPr>
          <w:rFonts w:ascii="Times New Roman" w:hAnsi="Times New Roman"/>
          <w:sz w:val="20"/>
          <w:szCs w:val="20"/>
        </w:rPr>
        <w:t>про</w:t>
      </w:r>
      <w:r w:rsidR="00517B4D" w:rsidRPr="005E6C39">
        <w:rPr>
          <w:rFonts w:ascii="Times New Roman" w:hAnsi="Times New Roman"/>
          <w:sz w:val="20"/>
          <w:szCs w:val="20"/>
        </w:rPr>
        <w:t xml:space="preserve">ректора </w:t>
      </w:r>
      <w:r w:rsidR="004066E9" w:rsidRPr="005E6C39">
        <w:rPr>
          <w:rFonts w:ascii="Times New Roman" w:hAnsi="Times New Roman"/>
          <w:sz w:val="20"/>
          <w:szCs w:val="20"/>
        </w:rPr>
        <w:t>Новоселова Алексея Анатольевича</w:t>
      </w:r>
      <w:r w:rsidR="00517B4D" w:rsidRPr="005E6C39">
        <w:rPr>
          <w:rFonts w:ascii="Times New Roman" w:hAnsi="Times New Roman"/>
          <w:sz w:val="20"/>
          <w:szCs w:val="20"/>
        </w:rPr>
        <w:t xml:space="preserve">, </w:t>
      </w:r>
      <w:r w:rsidR="00E26FBD" w:rsidRPr="005E6C39">
        <w:rPr>
          <w:rFonts w:ascii="Times New Roman" w:hAnsi="Times New Roman"/>
          <w:sz w:val="20"/>
          <w:szCs w:val="20"/>
        </w:rPr>
        <w:t xml:space="preserve">действующего на основании </w:t>
      </w:r>
      <w:r w:rsidR="004066E9" w:rsidRPr="005E6C39">
        <w:rPr>
          <w:rFonts w:ascii="Times New Roman" w:hAnsi="Times New Roman"/>
          <w:sz w:val="20"/>
          <w:szCs w:val="20"/>
        </w:rPr>
        <w:t>доверенности № 1</w:t>
      </w:r>
      <w:r w:rsidR="00327AC4">
        <w:rPr>
          <w:rFonts w:ascii="Times New Roman" w:hAnsi="Times New Roman"/>
          <w:sz w:val="20"/>
          <w:szCs w:val="20"/>
        </w:rPr>
        <w:t xml:space="preserve"> от 01.03.16</w:t>
      </w:r>
      <w:r w:rsidR="0006130B" w:rsidRPr="005E6C39">
        <w:rPr>
          <w:rFonts w:ascii="Times New Roman" w:hAnsi="Times New Roman"/>
          <w:sz w:val="20"/>
          <w:szCs w:val="20"/>
        </w:rPr>
        <w:t>г.</w:t>
      </w:r>
      <w:r w:rsidR="009145BD" w:rsidRPr="005E6C39">
        <w:rPr>
          <w:rFonts w:ascii="Times New Roman" w:hAnsi="Times New Roman"/>
          <w:sz w:val="20"/>
          <w:szCs w:val="20"/>
        </w:rPr>
        <w:t>,</w:t>
      </w:r>
      <w:r w:rsidRPr="005E6C39">
        <w:rPr>
          <w:rFonts w:ascii="Times New Roman" w:hAnsi="Times New Roman"/>
          <w:sz w:val="20"/>
          <w:szCs w:val="20"/>
        </w:rPr>
        <w:t xml:space="preserve"> с одной стороны, и </w:t>
      </w:r>
      <w:r w:rsidR="005358CA" w:rsidRPr="005E6C39">
        <w:rPr>
          <w:rFonts w:ascii="Times New Roman" w:hAnsi="Times New Roman"/>
          <w:b/>
          <w:sz w:val="20"/>
          <w:szCs w:val="20"/>
        </w:rPr>
        <w:t xml:space="preserve"> </w:t>
      </w:r>
      <w:r w:rsidR="00D94C75">
        <w:rPr>
          <w:rFonts w:ascii="Times New Roman" w:hAnsi="Times New Roman"/>
          <w:b/>
          <w:sz w:val="20"/>
          <w:szCs w:val="20"/>
        </w:rPr>
        <w:t>Общество с ограниченной ответственностью «Зодиак»</w:t>
      </w:r>
      <w:r w:rsidR="009145BD" w:rsidRPr="005E6C39">
        <w:rPr>
          <w:rFonts w:ascii="Times New Roman" w:hAnsi="Times New Roman"/>
          <w:b/>
          <w:sz w:val="20"/>
          <w:szCs w:val="20"/>
        </w:rPr>
        <w:t xml:space="preserve">, </w:t>
      </w:r>
      <w:r w:rsidRPr="005E6C39">
        <w:rPr>
          <w:rFonts w:ascii="Times New Roman" w:hAnsi="Times New Roman"/>
          <w:sz w:val="20"/>
          <w:szCs w:val="20"/>
        </w:rPr>
        <w:t>именуемое в дальнейшем Постав</w:t>
      </w:r>
      <w:r w:rsidR="00361214" w:rsidRPr="005E6C39">
        <w:rPr>
          <w:rFonts w:ascii="Times New Roman" w:hAnsi="Times New Roman"/>
          <w:sz w:val="20"/>
          <w:szCs w:val="20"/>
        </w:rPr>
        <w:t>щик, в лице</w:t>
      </w:r>
      <w:r w:rsidR="00361214" w:rsidRPr="005E6C39">
        <w:rPr>
          <w:sz w:val="20"/>
          <w:szCs w:val="20"/>
        </w:rPr>
        <w:t xml:space="preserve"> </w:t>
      </w:r>
      <w:r w:rsidR="00362D7F">
        <w:rPr>
          <w:rFonts w:ascii="Times New Roman" w:hAnsi="Times New Roman"/>
          <w:sz w:val="20"/>
          <w:szCs w:val="20"/>
        </w:rPr>
        <w:t xml:space="preserve"> </w:t>
      </w:r>
      <w:r w:rsidR="00D94C75">
        <w:rPr>
          <w:rFonts w:ascii="Times New Roman" w:hAnsi="Times New Roman"/>
          <w:sz w:val="20"/>
          <w:szCs w:val="20"/>
        </w:rPr>
        <w:t>директора Ананьева Андрея Александровича</w:t>
      </w:r>
      <w:r w:rsidR="009145BD" w:rsidRPr="005E6C39">
        <w:rPr>
          <w:rFonts w:ascii="Times New Roman" w:hAnsi="Times New Roman"/>
          <w:sz w:val="20"/>
          <w:szCs w:val="20"/>
        </w:rPr>
        <w:t xml:space="preserve">, </w:t>
      </w: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361214" w:rsidRPr="005E6C39">
        <w:rPr>
          <w:rFonts w:ascii="Times New Roman" w:hAnsi="Times New Roman"/>
          <w:sz w:val="20"/>
          <w:szCs w:val="20"/>
        </w:rPr>
        <w:t>действующего  на основании  Устава</w:t>
      </w:r>
      <w:r w:rsidRPr="005E6C39">
        <w:rPr>
          <w:rFonts w:ascii="Times New Roman" w:hAnsi="Times New Roman"/>
          <w:sz w:val="20"/>
          <w:szCs w:val="20"/>
        </w:rPr>
        <w:t>, с другой стороны</w:t>
      </w:r>
      <w:r w:rsidR="00486EC1" w:rsidRPr="005E6C39">
        <w:rPr>
          <w:rFonts w:ascii="Times New Roman" w:hAnsi="Times New Roman"/>
          <w:sz w:val="20"/>
          <w:szCs w:val="20"/>
        </w:rPr>
        <w:t>, в результате осуществления</w:t>
      </w:r>
      <w:proofErr w:type="gramEnd"/>
      <w:r w:rsidR="00486EC1" w:rsidRPr="005E6C39">
        <w:rPr>
          <w:rFonts w:ascii="Times New Roman" w:hAnsi="Times New Roman"/>
          <w:sz w:val="20"/>
          <w:szCs w:val="20"/>
        </w:rPr>
        <w:t xml:space="preserve"> закупки</w:t>
      </w:r>
      <w:r w:rsidRPr="005E6C39">
        <w:rPr>
          <w:rFonts w:ascii="Times New Roman" w:hAnsi="Times New Roman"/>
          <w:sz w:val="20"/>
          <w:szCs w:val="20"/>
        </w:rPr>
        <w:t xml:space="preserve"> в соответствии с Ф</w:t>
      </w:r>
      <w:r w:rsidR="00B33FB8" w:rsidRPr="005E6C39">
        <w:rPr>
          <w:rFonts w:ascii="Times New Roman" w:hAnsi="Times New Roman"/>
          <w:sz w:val="20"/>
          <w:szCs w:val="20"/>
        </w:rPr>
        <w:t>едеральным законом от  05.04.2013г. № 4</w:t>
      </w:r>
      <w:r w:rsidRPr="005E6C39">
        <w:rPr>
          <w:rFonts w:ascii="Times New Roman" w:hAnsi="Times New Roman"/>
          <w:sz w:val="20"/>
          <w:szCs w:val="20"/>
        </w:rPr>
        <w:t>4-Ф</w:t>
      </w:r>
      <w:r w:rsidR="00ED6F13" w:rsidRPr="005E6C39">
        <w:rPr>
          <w:rFonts w:ascii="Times New Roman" w:hAnsi="Times New Roman"/>
          <w:sz w:val="20"/>
          <w:szCs w:val="20"/>
        </w:rPr>
        <w:t>З путем проведения электронного аукциона</w:t>
      </w:r>
      <w:r w:rsidR="00C15152" w:rsidRPr="005E6C39">
        <w:rPr>
          <w:rFonts w:ascii="Times New Roman" w:hAnsi="Times New Roman"/>
          <w:sz w:val="20"/>
          <w:szCs w:val="20"/>
        </w:rPr>
        <w:t xml:space="preserve"> №ЭА-</w:t>
      </w:r>
      <w:r w:rsidR="00D94C75">
        <w:rPr>
          <w:rFonts w:ascii="Times New Roman" w:hAnsi="Times New Roman"/>
          <w:sz w:val="20"/>
          <w:szCs w:val="20"/>
        </w:rPr>
        <w:t>13/ 0351100001716000045</w:t>
      </w:r>
      <w:r w:rsidR="00FF1C81">
        <w:rPr>
          <w:rFonts w:ascii="Times New Roman" w:hAnsi="Times New Roman"/>
          <w:sz w:val="20"/>
          <w:szCs w:val="20"/>
        </w:rPr>
        <w:t>.</w:t>
      </w:r>
      <w:r w:rsidR="00362D7F">
        <w:rPr>
          <w:rFonts w:ascii="Times New Roman" w:hAnsi="Times New Roman"/>
          <w:sz w:val="20"/>
          <w:szCs w:val="20"/>
        </w:rPr>
        <w:t>,  на</w:t>
      </w:r>
      <w:r w:rsidR="001D38F7">
        <w:rPr>
          <w:rFonts w:ascii="Times New Roman" w:hAnsi="Times New Roman"/>
          <w:sz w:val="20"/>
          <w:szCs w:val="20"/>
        </w:rPr>
        <w:t xml:space="preserve"> основании </w:t>
      </w:r>
      <w:r w:rsidR="00E21D8C">
        <w:rPr>
          <w:rFonts w:ascii="Times New Roman" w:hAnsi="Times New Roman"/>
          <w:sz w:val="20"/>
          <w:szCs w:val="20"/>
        </w:rPr>
        <w:t>п</w:t>
      </w:r>
      <w:r w:rsidR="00D94C75">
        <w:rPr>
          <w:rFonts w:ascii="Times New Roman" w:hAnsi="Times New Roman"/>
          <w:sz w:val="20"/>
          <w:szCs w:val="20"/>
        </w:rPr>
        <w:t>ротокола  подведения итогов электронного аукциона от 07.06.2016г.</w:t>
      </w:r>
      <w:r w:rsidRPr="005E6C39">
        <w:rPr>
          <w:rFonts w:ascii="Times New Roman" w:hAnsi="Times New Roman"/>
          <w:sz w:val="20"/>
          <w:szCs w:val="20"/>
        </w:rPr>
        <w:t>, заключили</w:t>
      </w:r>
      <w:r w:rsidR="00233B2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путем</w:t>
      </w:r>
      <w:r w:rsidR="00361214" w:rsidRPr="005E6C39">
        <w:rPr>
          <w:rFonts w:ascii="Times New Roman" w:hAnsi="Times New Roman"/>
          <w:sz w:val="20"/>
          <w:szCs w:val="20"/>
        </w:rPr>
        <w:t xml:space="preserve"> подписания электронной </w:t>
      </w:r>
      <w:r w:rsidRPr="005E6C39">
        <w:rPr>
          <w:rFonts w:ascii="Times New Roman" w:hAnsi="Times New Roman"/>
          <w:sz w:val="20"/>
          <w:szCs w:val="20"/>
        </w:rPr>
        <w:t xml:space="preserve"> подпи</w:t>
      </w:r>
      <w:r w:rsidR="000A0710" w:rsidRPr="005E6C39">
        <w:rPr>
          <w:rFonts w:ascii="Times New Roman" w:hAnsi="Times New Roman"/>
          <w:sz w:val="20"/>
          <w:szCs w:val="20"/>
        </w:rPr>
        <w:t xml:space="preserve">сью </w:t>
      </w:r>
      <w:r w:rsidRPr="005E6C39">
        <w:rPr>
          <w:rFonts w:ascii="Times New Roman" w:hAnsi="Times New Roman"/>
          <w:sz w:val="20"/>
          <w:szCs w:val="20"/>
        </w:rPr>
        <w:t xml:space="preserve">гражданско-правовой договор бюджетного учреждения – настоящий договор поставки товаров (далее – договор) о нижеследующем: </w:t>
      </w:r>
    </w:p>
    <w:p w:rsidR="009F7D8A" w:rsidRPr="005E6C39" w:rsidRDefault="009F7D8A" w:rsidP="009F7D8A">
      <w:pPr>
        <w:pStyle w:val="a0"/>
        <w:spacing w:after="0"/>
        <w:ind w:firstLine="360"/>
        <w:rPr>
          <w:rFonts w:ascii="Times New Roman" w:hAnsi="Times New Roman"/>
          <w:sz w:val="20"/>
          <w:szCs w:val="20"/>
        </w:rPr>
      </w:pPr>
    </w:p>
    <w:p w:rsidR="009F7D8A" w:rsidRPr="005E6C39" w:rsidRDefault="009F7D8A" w:rsidP="009F7D8A">
      <w:pPr>
        <w:spacing w:after="0"/>
        <w:ind w:left="-360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1.Предмет договора</w:t>
      </w:r>
    </w:p>
    <w:p w:rsidR="009F7D8A" w:rsidRPr="005E6C39" w:rsidRDefault="009F7D8A" w:rsidP="009F7D8A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1.1. По настоящему договору Поставщик принимает на себя обязательства по </w:t>
      </w:r>
      <w:r w:rsidR="000D4F68" w:rsidRPr="005E6C39">
        <w:rPr>
          <w:rFonts w:ascii="Times New Roman" w:hAnsi="Times New Roman"/>
          <w:sz w:val="20"/>
          <w:szCs w:val="20"/>
        </w:rPr>
        <w:t>поставке  товара</w:t>
      </w:r>
      <w:r w:rsidRPr="005E6C39">
        <w:rPr>
          <w:rFonts w:ascii="Times New Roman" w:hAnsi="Times New Roman"/>
          <w:sz w:val="20"/>
          <w:szCs w:val="20"/>
        </w:rPr>
        <w:t xml:space="preserve"> – </w:t>
      </w:r>
      <w:r w:rsidR="004066E9" w:rsidRPr="005E6C39">
        <w:rPr>
          <w:rFonts w:ascii="Times New Roman" w:hAnsi="Times New Roman"/>
          <w:sz w:val="20"/>
          <w:szCs w:val="20"/>
        </w:rPr>
        <w:t>строительных материалов</w:t>
      </w:r>
      <w:r w:rsidRPr="005E6C39">
        <w:rPr>
          <w:rFonts w:ascii="Times New Roman" w:hAnsi="Times New Roman"/>
          <w:sz w:val="20"/>
          <w:szCs w:val="20"/>
        </w:rPr>
        <w:t>, а Заказчик обязуется принять товар и оплатить его стоимость.</w:t>
      </w:r>
    </w:p>
    <w:p w:rsidR="000D4F68" w:rsidRPr="005E6C39" w:rsidRDefault="009F7D8A" w:rsidP="000D4F68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1.2. Поставщик поставляет </w:t>
      </w:r>
      <w:r w:rsidR="00362D7F">
        <w:rPr>
          <w:rFonts w:ascii="Times New Roman" w:hAnsi="Times New Roman"/>
          <w:sz w:val="20"/>
          <w:szCs w:val="20"/>
        </w:rPr>
        <w:t xml:space="preserve"> строительные материал</w:t>
      </w:r>
      <w:r w:rsidR="001D38F7">
        <w:rPr>
          <w:rFonts w:ascii="Times New Roman" w:hAnsi="Times New Roman"/>
          <w:sz w:val="20"/>
          <w:szCs w:val="20"/>
        </w:rPr>
        <w:t>ы</w:t>
      </w:r>
      <w:r w:rsidR="00C15152" w:rsidRPr="005E6C39">
        <w:rPr>
          <w:rFonts w:ascii="Times New Roman" w:hAnsi="Times New Roman"/>
          <w:sz w:val="20"/>
          <w:szCs w:val="20"/>
        </w:rPr>
        <w:t>, перечень которых предусмотрен спецификацией, производит их доставку и передачу на складе Заказчика</w:t>
      </w:r>
      <w:r w:rsidR="000D4F68" w:rsidRPr="005E6C39">
        <w:rPr>
          <w:rFonts w:ascii="Times New Roman" w:hAnsi="Times New Roman"/>
          <w:sz w:val="20"/>
          <w:szCs w:val="20"/>
        </w:rPr>
        <w:t xml:space="preserve"> по адресу ул. Дуси Ковальчук 1</w:t>
      </w:r>
      <w:r w:rsidR="00C2780D" w:rsidRPr="005E6C39">
        <w:rPr>
          <w:rFonts w:ascii="Times New Roman" w:hAnsi="Times New Roman"/>
          <w:sz w:val="20"/>
          <w:szCs w:val="20"/>
        </w:rPr>
        <w:t>91</w:t>
      </w:r>
      <w:r w:rsidR="001D38F7">
        <w:rPr>
          <w:rFonts w:ascii="Times New Roman" w:hAnsi="Times New Roman"/>
          <w:sz w:val="20"/>
          <w:szCs w:val="20"/>
        </w:rPr>
        <w:t>.</w:t>
      </w:r>
      <w:r w:rsidR="002A309F" w:rsidRPr="005E6C39">
        <w:rPr>
          <w:rFonts w:ascii="Times New Roman" w:hAnsi="Times New Roman"/>
          <w:sz w:val="20"/>
          <w:szCs w:val="20"/>
        </w:rPr>
        <w:t xml:space="preserve"> </w:t>
      </w:r>
    </w:p>
    <w:p w:rsidR="009F7D8A" w:rsidRPr="005E6C39" w:rsidRDefault="004066E9" w:rsidP="009F7D8A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1.3</w:t>
      </w:r>
      <w:r w:rsidR="00AD7EE7" w:rsidRPr="005E6C39">
        <w:rPr>
          <w:rFonts w:ascii="Times New Roman" w:hAnsi="Times New Roman"/>
          <w:sz w:val="20"/>
          <w:szCs w:val="20"/>
        </w:rPr>
        <w:t>.</w:t>
      </w:r>
      <w:r w:rsidR="00481107" w:rsidRPr="005E6C39">
        <w:rPr>
          <w:rFonts w:ascii="Times New Roman" w:hAnsi="Times New Roman"/>
          <w:sz w:val="20"/>
          <w:szCs w:val="20"/>
        </w:rPr>
        <w:t>Т</w:t>
      </w:r>
      <w:r w:rsidR="009F7D8A" w:rsidRPr="005E6C39">
        <w:rPr>
          <w:rFonts w:ascii="Times New Roman" w:hAnsi="Times New Roman"/>
          <w:sz w:val="20"/>
          <w:szCs w:val="20"/>
        </w:rPr>
        <w:t>ехнические и качественные характеристики,</w:t>
      </w:r>
      <w:r w:rsidR="00FF1C81">
        <w:rPr>
          <w:rFonts w:ascii="Times New Roman" w:hAnsi="Times New Roman"/>
          <w:sz w:val="20"/>
          <w:szCs w:val="20"/>
        </w:rPr>
        <w:t xml:space="preserve"> торговый знак, производитель, количество,</w:t>
      </w:r>
      <w:r w:rsidR="009F7D8A" w:rsidRPr="005E6C39">
        <w:rPr>
          <w:rFonts w:ascii="Times New Roman" w:hAnsi="Times New Roman"/>
          <w:sz w:val="20"/>
          <w:szCs w:val="20"/>
        </w:rPr>
        <w:t xml:space="preserve"> цена поставля</w:t>
      </w:r>
      <w:r w:rsidR="009145BD" w:rsidRPr="005E6C39">
        <w:rPr>
          <w:rFonts w:ascii="Times New Roman" w:hAnsi="Times New Roman"/>
          <w:sz w:val="20"/>
          <w:szCs w:val="20"/>
        </w:rPr>
        <w:t>ем</w:t>
      </w:r>
      <w:r w:rsidRPr="005E6C39">
        <w:rPr>
          <w:rFonts w:ascii="Times New Roman" w:hAnsi="Times New Roman"/>
          <w:sz w:val="20"/>
          <w:szCs w:val="20"/>
        </w:rPr>
        <w:t>ых строительных материалов</w:t>
      </w:r>
      <w:r w:rsidR="00E371DE" w:rsidRPr="005E6C39">
        <w:rPr>
          <w:rFonts w:ascii="Times New Roman" w:hAnsi="Times New Roman"/>
          <w:sz w:val="20"/>
          <w:szCs w:val="20"/>
        </w:rPr>
        <w:t xml:space="preserve"> </w:t>
      </w:r>
      <w:r w:rsidR="009F7D8A" w:rsidRPr="005E6C39">
        <w:rPr>
          <w:rFonts w:ascii="Times New Roman" w:hAnsi="Times New Roman"/>
          <w:sz w:val="20"/>
          <w:szCs w:val="20"/>
        </w:rPr>
        <w:t xml:space="preserve">  (далее – товар) приведены в спецификации, являющейся приложением №1 к настоящему договору.</w:t>
      </w:r>
    </w:p>
    <w:p w:rsidR="00A62368" w:rsidRPr="005E6C39" w:rsidRDefault="004066E9" w:rsidP="009F7D8A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1.4</w:t>
      </w:r>
      <w:r w:rsidR="00A62368" w:rsidRPr="005E6C39">
        <w:rPr>
          <w:rFonts w:ascii="Times New Roman" w:hAnsi="Times New Roman"/>
          <w:sz w:val="20"/>
          <w:szCs w:val="20"/>
        </w:rPr>
        <w:t xml:space="preserve">. При исполнении договора по согласованию сторон допускается поставка товара, 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характеристиками, указанными в договоре. </w:t>
      </w:r>
    </w:p>
    <w:p w:rsidR="009F7D8A" w:rsidRPr="005E6C39" w:rsidRDefault="009F7D8A" w:rsidP="009F7D8A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ab/>
      </w:r>
    </w:p>
    <w:p w:rsidR="009F7D8A" w:rsidRPr="005E6C39" w:rsidRDefault="009F7D8A" w:rsidP="009F7D8A">
      <w:pPr>
        <w:pStyle w:val="2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C39">
        <w:rPr>
          <w:rFonts w:ascii="Times New Roman" w:hAnsi="Times New Roman" w:cs="Times New Roman"/>
          <w:b/>
          <w:sz w:val="20"/>
          <w:szCs w:val="20"/>
        </w:rPr>
        <w:t>2.Цена  договора и порядок оплаты</w:t>
      </w:r>
    </w:p>
    <w:p w:rsidR="00712522" w:rsidRDefault="00481107" w:rsidP="00712522">
      <w:pPr>
        <w:widowControl w:val="0"/>
        <w:spacing w:after="0" w:line="240" w:lineRule="auto"/>
        <w:jc w:val="both"/>
        <w:rPr>
          <w:rFonts w:ascii="Times New Roman" w:eastAsia="DejaVu Sans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2.1. Цена договора </w:t>
      </w:r>
      <w:r w:rsidR="0006130B" w:rsidRPr="005E6C39">
        <w:rPr>
          <w:rFonts w:ascii="Times New Roman" w:hAnsi="Times New Roman"/>
          <w:sz w:val="20"/>
          <w:szCs w:val="20"/>
        </w:rPr>
        <w:t xml:space="preserve"> </w:t>
      </w:r>
      <w:r w:rsidR="004066E9" w:rsidRPr="005E6C39">
        <w:rPr>
          <w:rFonts w:ascii="Times New Roman" w:hAnsi="Times New Roman"/>
          <w:sz w:val="20"/>
          <w:szCs w:val="20"/>
        </w:rPr>
        <w:t>сос</w:t>
      </w:r>
      <w:r w:rsidR="00D33F44">
        <w:rPr>
          <w:rFonts w:ascii="Times New Roman" w:hAnsi="Times New Roman"/>
          <w:sz w:val="20"/>
          <w:szCs w:val="20"/>
        </w:rPr>
        <w:t>тавляе</w:t>
      </w:r>
      <w:r w:rsidR="00362D7F">
        <w:rPr>
          <w:rFonts w:ascii="Times New Roman" w:hAnsi="Times New Roman"/>
          <w:sz w:val="20"/>
          <w:szCs w:val="20"/>
        </w:rPr>
        <w:t xml:space="preserve">т </w:t>
      </w:r>
      <w:r w:rsidR="0040653D">
        <w:rPr>
          <w:rFonts w:ascii="Times New Roman" w:hAnsi="Times New Roman"/>
          <w:sz w:val="20"/>
          <w:szCs w:val="20"/>
        </w:rPr>
        <w:t xml:space="preserve">  1 386 914,36</w:t>
      </w:r>
      <w:r w:rsidR="00D94C75">
        <w:rPr>
          <w:rFonts w:ascii="Times New Roman" w:hAnsi="Times New Roman"/>
          <w:sz w:val="20"/>
          <w:szCs w:val="20"/>
        </w:rPr>
        <w:t xml:space="preserve"> рублей (один миллион триста восемьдесят шесть тысяч </w:t>
      </w:r>
      <w:r w:rsidR="0040653D">
        <w:rPr>
          <w:rFonts w:ascii="Times New Roman" w:hAnsi="Times New Roman"/>
          <w:sz w:val="20"/>
          <w:szCs w:val="20"/>
        </w:rPr>
        <w:t>девятьсот четырнадцать рублей 36</w:t>
      </w:r>
      <w:r w:rsidR="00D94C75">
        <w:rPr>
          <w:rFonts w:ascii="Times New Roman" w:hAnsi="Times New Roman"/>
          <w:sz w:val="20"/>
          <w:szCs w:val="20"/>
        </w:rPr>
        <w:t xml:space="preserve"> копейки), с учетом </w:t>
      </w:r>
      <w:r w:rsidR="00327AC4">
        <w:rPr>
          <w:rFonts w:ascii="Times New Roman" w:hAnsi="Times New Roman"/>
          <w:sz w:val="20"/>
          <w:szCs w:val="20"/>
        </w:rPr>
        <w:t xml:space="preserve"> </w:t>
      </w:r>
      <w:r w:rsidR="00FF1C81">
        <w:rPr>
          <w:rFonts w:ascii="Times New Roman" w:hAnsi="Times New Roman"/>
          <w:sz w:val="20"/>
          <w:szCs w:val="20"/>
        </w:rPr>
        <w:t xml:space="preserve"> НДС</w:t>
      </w:r>
      <w:r w:rsidR="00712522">
        <w:rPr>
          <w:rFonts w:ascii="Times New Roman" w:eastAsia="DejaVu Sans" w:hAnsi="Times New Roman"/>
          <w:sz w:val="20"/>
          <w:szCs w:val="20"/>
        </w:rPr>
        <w:t xml:space="preserve"> 18%-</w:t>
      </w:r>
      <w:r w:rsidR="00712522" w:rsidRPr="00712522">
        <w:rPr>
          <w:rFonts w:eastAsia="Calibri"/>
          <w:kern w:val="0"/>
          <w:lang w:eastAsia="en-US"/>
        </w:rPr>
        <w:t xml:space="preserve"> </w:t>
      </w:r>
      <w:r w:rsidR="00712522" w:rsidRPr="00712522">
        <w:rPr>
          <w:rFonts w:ascii="Times New Roman" w:eastAsia="DejaVu Sans" w:hAnsi="Times New Roman"/>
          <w:sz w:val="20"/>
          <w:szCs w:val="20"/>
        </w:rPr>
        <w:t>210 876(двести десять тысяч восемьсот семь</w:t>
      </w:r>
      <w:r w:rsidR="0040653D">
        <w:rPr>
          <w:rFonts w:ascii="Times New Roman" w:eastAsia="DejaVu Sans" w:hAnsi="Times New Roman"/>
          <w:sz w:val="20"/>
          <w:szCs w:val="20"/>
        </w:rPr>
        <w:t>десят шесть) рублей</w:t>
      </w:r>
      <w:r w:rsidR="00712522" w:rsidRPr="00712522">
        <w:rPr>
          <w:rFonts w:ascii="Times New Roman" w:eastAsia="DejaVu Sans" w:hAnsi="Times New Roman"/>
          <w:sz w:val="20"/>
          <w:szCs w:val="20"/>
        </w:rPr>
        <w:t>.</w:t>
      </w:r>
    </w:p>
    <w:p w:rsidR="006A44FB" w:rsidRPr="005E6C39" w:rsidRDefault="006A44FB" w:rsidP="00712522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В случае</w:t>
      </w:r>
      <w:proofErr w:type="gramStart"/>
      <w:r w:rsidRPr="005E6C39">
        <w:rPr>
          <w:rFonts w:ascii="Times New Roman" w:hAnsi="Times New Roman"/>
          <w:sz w:val="20"/>
          <w:szCs w:val="20"/>
        </w:rPr>
        <w:t>,</w:t>
      </w:r>
      <w:proofErr w:type="gramEnd"/>
      <w:r w:rsidR="00207009" w:rsidRPr="005E6C39">
        <w:rPr>
          <w:rFonts w:ascii="Times New Roman" w:hAnsi="Times New Roman"/>
          <w:sz w:val="20"/>
          <w:szCs w:val="20"/>
        </w:rPr>
        <w:t xml:space="preserve"> если договор</w:t>
      </w:r>
      <w:r w:rsidRPr="005E6C39">
        <w:rPr>
          <w:rFonts w:ascii="Times New Roman" w:hAnsi="Times New Roman"/>
          <w:sz w:val="20"/>
          <w:szCs w:val="20"/>
        </w:rPr>
        <w:t xml:space="preserve"> заключается с физическим лицом, за исключением индивидуального предпринимателя или иного занимающегося ча</w:t>
      </w:r>
      <w:r w:rsidR="00C15152" w:rsidRPr="005E6C39">
        <w:rPr>
          <w:rFonts w:ascii="Times New Roman" w:hAnsi="Times New Roman"/>
          <w:sz w:val="20"/>
          <w:szCs w:val="20"/>
        </w:rPr>
        <w:t>стной пра</w:t>
      </w:r>
      <w:r w:rsidR="004066E9" w:rsidRPr="005E6C39">
        <w:rPr>
          <w:rFonts w:ascii="Times New Roman" w:hAnsi="Times New Roman"/>
          <w:sz w:val="20"/>
          <w:szCs w:val="20"/>
        </w:rPr>
        <w:t>ктикой лица, сумма</w:t>
      </w:r>
      <w:r w:rsidRPr="005E6C39">
        <w:rPr>
          <w:rFonts w:ascii="Times New Roman" w:hAnsi="Times New Roman"/>
          <w:sz w:val="20"/>
          <w:szCs w:val="20"/>
        </w:rPr>
        <w:t xml:space="preserve">, подлежащей уплате физическому лицу, </w:t>
      </w:r>
      <w:r w:rsidR="004066E9" w:rsidRPr="005E6C39">
        <w:rPr>
          <w:rFonts w:ascii="Times New Roman" w:hAnsi="Times New Roman"/>
          <w:sz w:val="20"/>
          <w:szCs w:val="20"/>
        </w:rPr>
        <w:t xml:space="preserve">уменьшается </w:t>
      </w:r>
      <w:r w:rsidRPr="005E6C39">
        <w:rPr>
          <w:rFonts w:ascii="Times New Roman" w:hAnsi="Times New Roman"/>
          <w:sz w:val="20"/>
          <w:szCs w:val="20"/>
        </w:rPr>
        <w:t>на размер налоговых платеже</w:t>
      </w:r>
      <w:r w:rsidR="004066E9" w:rsidRPr="005E6C39">
        <w:rPr>
          <w:rFonts w:ascii="Times New Roman" w:hAnsi="Times New Roman"/>
          <w:sz w:val="20"/>
          <w:szCs w:val="20"/>
        </w:rPr>
        <w:t>й, связанных с оплатой договора</w:t>
      </w:r>
      <w:r w:rsidR="00415ECA" w:rsidRPr="005E6C39">
        <w:rPr>
          <w:rFonts w:ascii="Times New Roman" w:hAnsi="Times New Roman"/>
          <w:sz w:val="20"/>
          <w:szCs w:val="20"/>
        </w:rPr>
        <w:t>.</w:t>
      </w:r>
    </w:p>
    <w:p w:rsidR="00E26FBD" w:rsidRPr="005E6C39" w:rsidRDefault="00E26FBD" w:rsidP="00E26F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9F7D8A" w:rsidRPr="005E6C39">
        <w:rPr>
          <w:rFonts w:ascii="Times New Roman" w:hAnsi="Times New Roman"/>
          <w:sz w:val="20"/>
          <w:szCs w:val="20"/>
        </w:rPr>
        <w:t xml:space="preserve">2.2. Оплата цены договора производится Заказчиком  после поставки и принятия всего объема товара и подписания сторонами </w:t>
      </w:r>
      <w:r w:rsidR="00481107" w:rsidRPr="005E6C39">
        <w:rPr>
          <w:rFonts w:ascii="Times New Roman" w:hAnsi="Times New Roman"/>
          <w:sz w:val="20"/>
          <w:szCs w:val="20"/>
        </w:rPr>
        <w:t>акта</w:t>
      </w:r>
      <w:r w:rsidRPr="005E6C39">
        <w:rPr>
          <w:rFonts w:ascii="Times New Roman" w:hAnsi="Times New Roman"/>
          <w:sz w:val="20"/>
          <w:szCs w:val="20"/>
        </w:rPr>
        <w:t xml:space="preserve"> сдачи-приемки исполнения обязательств по поставке товара.</w:t>
      </w:r>
    </w:p>
    <w:p w:rsidR="009F7D8A" w:rsidRPr="005E6C39" w:rsidRDefault="00481107" w:rsidP="00E26F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2.3.О</w:t>
      </w:r>
      <w:r w:rsidR="00E26FBD" w:rsidRPr="005E6C39">
        <w:rPr>
          <w:rFonts w:ascii="Times New Roman" w:hAnsi="Times New Roman"/>
          <w:sz w:val="20"/>
          <w:szCs w:val="20"/>
        </w:rPr>
        <w:t xml:space="preserve">плата цены договора производится Заказчиком </w:t>
      </w:r>
      <w:r w:rsidR="009F7D8A" w:rsidRPr="005E6C39">
        <w:rPr>
          <w:rFonts w:ascii="Times New Roman" w:hAnsi="Times New Roman"/>
          <w:sz w:val="20"/>
          <w:szCs w:val="20"/>
        </w:rPr>
        <w:t xml:space="preserve"> в течение 10-ти банковских дней со дня предоставления Поставщ</w:t>
      </w:r>
      <w:r w:rsidR="00233B2B" w:rsidRPr="005E6C39">
        <w:rPr>
          <w:rFonts w:ascii="Times New Roman" w:hAnsi="Times New Roman"/>
          <w:sz w:val="20"/>
          <w:szCs w:val="20"/>
        </w:rPr>
        <w:t>иком документов на оплату (счет, счет-фактур</w:t>
      </w:r>
      <w:proofErr w:type="gramStart"/>
      <w:r w:rsidR="00233B2B" w:rsidRPr="005E6C39">
        <w:rPr>
          <w:rFonts w:ascii="Times New Roman" w:hAnsi="Times New Roman"/>
          <w:sz w:val="20"/>
          <w:szCs w:val="20"/>
        </w:rPr>
        <w:t>а</w:t>
      </w:r>
      <w:r w:rsidR="00FF1C81">
        <w:rPr>
          <w:rFonts w:ascii="Times New Roman" w:hAnsi="Times New Roman"/>
          <w:sz w:val="20"/>
          <w:szCs w:val="20"/>
        </w:rPr>
        <w:t>(</w:t>
      </w:r>
      <w:proofErr w:type="gramEnd"/>
      <w:r w:rsidR="00FF1C81">
        <w:rPr>
          <w:rFonts w:ascii="Times New Roman" w:hAnsi="Times New Roman"/>
          <w:sz w:val="20"/>
          <w:szCs w:val="20"/>
        </w:rPr>
        <w:t>при наличии)</w:t>
      </w:r>
      <w:r w:rsidR="009F7D8A" w:rsidRPr="005E6C39">
        <w:rPr>
          <w:rFonts w:ascii="Times New Roman" w:hAnsi="Times New Roman"/>
          <w:sz w:val="20"/>
          <w:szCs w:val="20"/>
        </w:rPr>
        <w:t>, т</w:t>
      </w:r>
      <w:r w:rsidR="00233B2B" w:rsidRPr="005E6C39">
        <w:rPr>
          <w:rFonts w:ascii="Times New Roman" w:hAnsi="Times New Roman"/>
          <w:sz w:val="20"/>
          <w:szCs w:val="20"/>
        </w:rPr>
        <w:t>оварная накладная</w:t>
      </w:r>
      <w:r w:rsidR="00E26FBD" w:rsidRPr="005E6C39">
        <w:rPr>
          <w:rFonts w:ascii="Times New Roman" w:hAnsi="Times New Roman"/>
          <w:sz w:val="20"/>
          <w:szCs w:val="20"/>
        </w:rPr>
        <w:t>, акт сдачи-приемки исполнения обязательств по поставке товара</w:t>
      </w:r>
      <w:r w:rsidR="009F7D8A" w:rsidRPr="005E6C39">
        <w:rPr>
          <w:rFonts w:ascii="Times New Roman" w:hAnsi="Times New Roman"/>
          <w:sz w:val="20"/>
          <w:szCs w:val="20"/>
        </w:rPr>
        <w:t xml:space="preserve">). </w:t>
      </w:r>
    </w:p>
    <w:p w:rsidR="009F7D8A" w:rsidRPr="005E6C39" w:rsidRDefault="00A92FCB" w:rsidP="009F7D8A">
      <w:pPr>
        <w:pStyle w:val="2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hAnsi="Times New Roman" w:cs="Times New Roman"/>
          <w:sz w:val="20"/>
          <w:szCs w:val="20"/>
        </w:rPr>
        <w:t xml:space="preserve">      2.4</w:t>
      </w:r>
      <w:r w:rsidR="009F7D8A" w:rsidRPr="005E6C39">
        <w:rPr>
          <w:rFonts w:ascii="Times New Roman" w:hAnsi="Times New Roman" w:cs="Times New Roman"/>
          <w:sz w:val="20"/>
          <w:szCs w:val="20"/>
        </w:rPr>
        <w:t>.</w:t>
      </w:r>
      <w:r w:rsidR="00481107" w:rsidRPr="005E6C39">
        <w:rPr>
          <w:rFonts w:ascii="Times New Roman" w:hAnsi="Times New Roman" w:cs="Times New Roman"/>
          <w:sz w:val="20"/>
          <w:szCs w:val="20"/>
        </w:rPr>
        <w:t>Цена договора включает в себя с</w:t>
      </w:r>
      <w:r w:rsidR="009F7D8A" w:rsidRPr="005E6C39">
        <w:rPr>
          <w:rFonts w:ascii="Times New Roman" w:hAnsi="Times New Roman" w:cs="Times New Roman"/>
          <w:sz w:val="20"/>
          <w:szCs w:val="20"/>
        </w:rPr>
        <w:t>тоимость пост</w:t>
      </w:r>
      <w:r w:rsidR="00481107" w:rsidRPr="005E6C39">
        <w:rPr>
          <w:rFonts w:ascii="Times New Roman" w:hAnsi="Times New Roman" w:cs="Times New Roman"/>
          <w:sz w:val="20"/>
          <w:szCs w:val="20"/>
        </w:rPr>
        <w:t>авляемого товара,</w:t>
      </w:r>
      <w:r w:rsidR="009F7D8A" w:rsidRPr="005E6C39">
        <w:rPr>
          <w:rFonts w:ascii="Times New Roman" w:hAnsi="Times New Roman" w:cs="Times New Roman"/>
          <w:sz w:val="20"/>
          <w:szCs w:val="20"/>
        </w:rPr>
        <w:t xml:space="preserve"> стоимость упаковки, транспортные р</w:t>
      </w:r>
      <w:r w:rsidR="00AD7EE7" w:rsidRPr="005E6C39">
        <w:rPr>
          <w:rFonts w:ascii="Times New Roman" w:hAnsi="Times New Roman" w:cs="Times New Roman"/>
          <w:sz w:val="20"/>
          <w:szCs w:val="20"/>
        </w:rPr>
        <w:t>асходы,</w:t>
      </w:r>
      <w:r w:rsidR="00481107" w:rsidRPr="005E6C39">
        <w:rPr>
          <w:rFonts w:ascii="Times New Roman" w:hAnsi="Times New Roman" w:cs="Times New Roman"/>
          <w:sz w:val="20"/>
          <w:szCs w:val="20"/>
        </w:rPr>
        <w:t xml:space="preserve"> расходы на </w:t>
      </w:r>
      <w:r w:rsidR="00E371DE" w:rsidRPr="005E6C39">
        <w:rPr>
          <w:rFonts w:ascii="Times New Roman" w:hAnsi="Times New Roman" w:cs="Times New Roman"/>
          <w:sz w:val="20"/>
          <w:szCs w:val="20"/>
        </w:rPr>
        <w:t xml:space="preserve"> доставку,</w:t>
      </w:r>
      <w:r w:rsidR="00AD7EE7" w:rsidRPr="005E6C39">
        <w:rPr>
          <w:rFonts w:ascii="Times New Roman" w:hAnsi="Times New Roman" w:cs="Times New Roman"/>
          <w:sz w:val="20"/>
          <w:szCs w:val="20"/>
        </w:rPr>
        <w:t xml:space="preserve"> погрузку и разгрузку</w:t>
      </w:r>
      <w:r w:rsidR="00481107" w:rsidRPr="005E6C39">
        <w:rPr>
          <w:rFonts w:ascii="Times New Roman" w:hAnsi="Times New Roman" w:cs="Times New Roman"/>
          <w:sz w:val="20"/>
          <w:szCs w:val="20"/>
        </w:rPr>
        <w:t>, а также</w:t>
      </w:r>
      <w:r w:rsidR="009F7D8A" w:rsidRPr="005E6C39">
        <w:rPr>
          <w:rFonts w:ascii="Times New Roman" w:hAnsi="Times New Roman" w:cs="Times New Roman"/>
          <w:sz w:val="20"/>
          <w:szCs w:val="20"/>
        </w:rPr>
        <w:t xml:space="preserve"> расходы по уплате всех необходимых налогов, сборов и пошлин.</w:t>
      </w:r>
    </w:p>
    <w:p w:rsidR="00CC5CC9" w:rsidRPr="005E6C39" w:rsidRDefault="00A92FCB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  <w:sz w:val="20"/>
          <w:szCs w:val="20"/>
        </w:rPr>
      </w:pPr>
      <w:r w:rsidRPr="005E6C39">
        <w:rPr>
          <w:rFonts w:ascii="Times New Roman" w:eastAsia="DejaVu Sans" w:hAnsi="Times New Roman"/>
          <w:sz w:val="20"/>
          <w:szCs w:val="20"/>
        </w:rPr>
        <w:t xml:space="preserve">      </w:t>
      </w:r>
      <w:r w:rsidR="001B4D54" w:rsidRPr="005E6C39">
        <w:rPr>
          <w:rFonts w:ascii="Times New Roman" w:eastAsia="DejaVu Sans" w:hAnsi="Times New Roman"/>
          <w:sz w:val="20"/>
          <w:szCs w:val="20"/>
        </w:rPr>
        <w:t xml:space="preserve"> </w:t>
      </w:r>
      <w:r w:rsidRPr="005E6C39">
        <w:rPr>
          <w:rFonts w:ascii="Times New Roman" w:eastAsia="DejaVu Sans" w:hAnsi="Times New Roman"/>
          <w:sz w:val="20"/>
          <w:szCs w:val="20"/>
        </w:rPr>
        <w:t>2.5</w:t>
      </w:r>
      <w:r w:rsidR="00E52235" w:rsidRPr="005E6C39">
        <w:rPr>
          <w:rFonts w:ascii="Times New Roman" w:eastAsia="DejaVu Sans" w:hAnsi="Times New Roman"/>
          <w:sz w:val="20"/>
          <w:szCs w:val="20"/>
        </w:rPr>
        <w:t xml:space="preserve"> Ц</w:t>
      </w:r>
      <w:r w:rsidR="00E52235" w:rsidRPr="005E6C39">
        <w:rPr>
          <w:rFonts w:ascii="Times New Roman" w:eastAsia="DejaVu Sans" w:hAnsi="Times New Roman" w:cs="font185"/>
          <w:sz w:val="20"/>
          <w:szCs w:val="20"/>
        </w:rPr>
        <w:t>ена договора является твердой и определяется на весь срок исполнения договора</w:t>
      </w:r>
      <w:r w:rsidRPr="005E6C39">
        <w:rPr>
          <w:rFonts w:ascii="Times New Roman" w:eastAsia="DejaVu Sans" w:hAnsi="Times New Roman" w:cs="font185"/>
          <w:sz w:val="20"/>
          <w:szCs w:val="20"/>
        </w:rPr>
        <w:t>, изменение цены договора возможно лишь в случаях, прямо пред</w:t>
      </w:r>
      <w:r w:rsidR="00CC5CC9" w:rsidRPr="005E6C39">
        <w:rPr>
          <w:rFonts w:ascii="Times New Roman" w:eastAsia="DejaVu Sans" w:hAnsi="Times New Roman" w:cs="font185"/>
          <w:sz w:val="20"/>
          <w:szCs w:val="20"/>
        </w:rPr>
        <w:t>усмотренных законом, а также</w:t>
      </w:r>
      <w:proofErr w:type="gramStart"/>
      <w:r w:rsidR="00CC5CC9" w:rsidRPr="005E6C39">
        <w:rPr>
          <w:rFonts w:ascii="Times New Roman" w:eastAsia="DejaVu Sans" w:hAnsi="Times New Roman" w:cs="font185"/>
          <w:sz w:val="20"/>
          <w:szCs w:val="20"/>
        </w:rPr>
        <w:t xml:space="preserve"> :</w:t>
      </w:r>
      <w:proofErr w:type="gramEnd"/>
    </w:p>
    <w:p w:rsidR="00007452" w:rsidRPr="005E6C39" w:rsidRDefault="00CC5CC9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  <w:sz w:val="20"/>
          <w:szCs w:val="20"/>
        </w:rPr>
      </w:pPr>
      <w:r w:rsidRPr="005E6C39">
        <w:rPr>
          <w:rFonts w:ascii="Times New Roman" w:eastAsia="DejaVu Sans" w:hAnsi="Times New Roman" w:cs="font185"/>
          <w:sz w:val="20"/>
          <w:szCs w:val="20"/>
        </w:rPr>
        <w:t xml:space="preserve">      -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 xml:space="preserve"> </w:t>
      </w:r>
      <w:r w:rsidR="00007452" w:rsidRPr="005E6C39">
        <w:rPr>
          <w:rFonts w:ascii="Times New Roman" w:eastAsia="DejaVu Sans" w:hAnsi="Times New Roman" w:cs="font185"/>
          <w:sz w:val="20"/>
          <w:szCs w:val="20"/>
        </w:rPr>
        <w:t xml:space="preserve">при снижении цены договора 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>по соглашению сторон без изменения</w:t>
      </w:r>
      <w:r w:rsidR="00AF4D76" w:rsidRPr="005E6C39">
        <w:rPr>
          <w:rFonts w:ascii="Times New Roman" w:eastAsia="DejaVu Sans" w:hAnsi="Times New Roman" w:cs="font185"/>
          <w:sz w:val="20"/>
          <w:szCs w:val="20"/>
        </w:rPr>
        <w:t>,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 xml:space="preserve"> предусмотренного договором количества</w:t>
      </w:r>
      <w:r w:rsidR="00051136" w:rsidRPr="005E6C39">
        <w:rPr>
          <w:rFonts w:ascii="Times New Roman" w:eastAsia="DejaVu Sans" w:hAnsi="Times New Roman" w:cs="font185"/>
          <w:sz w:val="20"/>
          <w:szCs w:val="20"/>
        </w:rPr>
        <w:t xml:space="preserve"> и качества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 xml:space="preserve"> товара и иных ус</w:t>
      </w:r>
      <w:r w:rsidR="00007452" w:rsidRPr="005E6C39">
        <w:rPr>
          <w:rFonts w:ascii="Times New Roman" w:eastAsia="DejaVu Sans" w:hAnsi="Times New Roman" w:cs="font185"/>
          <w:sz w:val="20"/>
          <w:szCs w:val="20"/>
        </w:rPr>
        <w:t>ловий его исполнения;</w:t>
      </w:r>
    </w:p>
    <w:p w:rsidR="00A92FCB" w:rsidRPr="005E6C39" w:rsidRDefault="00AF4D76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  <w:sz w:val="20"/>
          <w:szCs w:val="20"/>
        </w:rPr>
      </w:pPr>
      <w:r w:rsidRPr="005E6C39">
        <w:rPr>
          <w:rFonts w:ascii="Times New Roman" w:eastAsia="DejaVu Sans" w:hAnsi="Times New Roman" w:cs="font185"/>
          <w:sz w:val="20"/>
          <w:szCs w:val="20"/>
        </w:rPr>
        <w:t>При этом с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>тороны составляют и подписывают допол</w:t>
      </w:r>
      <w:r w:rsidRPr="005E6C39">
        <w:rPr>
          <w:rFonts w:ascii="Times New Roman" w:eastAsia="DejaVu Sans" w:hAnsi="Times New Roman" w:cs="font185"/>
          <w:sz w:val="20"/>
          <w:szCs w:val="20"/>
        </w:rPr>
        <w:t>нительное соглашение к договору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>.</w:t>
      </w:r>
    </w:p>
    <w:p w:rsidR="009F7D8A" w:rsidRPr="005E6C39" w:rsidRDefault="00FA0D9C" w:rsidP="00AD7EE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2.</w:t>
      </w:r>
      <w:r w:rsidR="00AF4D76" w:rsidRPr="005E6C39">
        <w:rPr>
          <w:rFonts w:ascii="Times New Roman" w:hAnsi="Times New Roman"/>
          <w:sz w:val="20"/>
          <w:szCs w:val="20"/>
        </w:rPr>
        <w:t>7</w:t>
      </w:r>
      <w:r w:rsidR="009F7D8A" w:rsidRPr="005E6C39">
        <w:rPr>
          <w:rFonts w:ascii="Times New Roman" w:hAnsi="Times New Roman"/>
          <w:sz w:val="20"/>
          <w:szCs w:val="20"/>
        </w:rPr>
        <w:t xml:space="preserve">. Заказчик производит оплату товара за счет средств </w:t>
      </w:r>
      <w:r w:rsidR="00A92FCB" w:rsidRPr="005E6C39">
        <w:rPr>
          <w:rFonts w:ascii="Times New Roman" w:hAnsi="Times New Roman"/>
          <w:sz w:val="20"/>
          <w:szCs w:val="20"/>
        </w:rPr>
        <w:t>бюджетного учреждения (</w:t>
      </w:r>
      <w:r w:rsidR="009F7D8A" w:rsidRPr="005E6C39">
        <w:rPr>
          <w:rFonts w:ascii="Times New Roman" w:hAnsi="Times New Roman"/>
          <w:sz w:val="20"/>
          <w:szCs w:val="20"/>
        </w:rPr>
        <w:t>федерального бюджета</w:t>
      </w:r>
      <w:r w:rsidR="00A92FCB" w:rsidRPr="005E6C39">
        <w:rPr>
          <w:rFonts w:ascii="Times New Roman" w:hAnsi="Times New Roman"/>
          <w:sz w:val="20"/>
          <w:szCs w:val="20"/>
        </w:rPr>
        <w:t>)</w:t>
      </w:r>
      <w:r w:rsidR="009F7D8A" w:rsidRPr="005E6C39">
        <w:rPr>
          <w:rFonts w:ascii="Times New Roman" w:hAnsi="Times New Roman"/>
          <w:sz w:val="20"/>
          <w:szCs w:val="20"/>
        </w:rPr>
        <w:t xml:space="preserve"> в безналичном порядке путем перечисления денежных средств на расчетный счет Поставщика. </w:t>
      </w:r>
    </w:p>
    <w:p w:rsidR="00ED2F67" w:rsidRPr="005E6C39" w:rsidRDefault="00ED2F67" w:rsidP="00AD7EE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</w:p>
    <w:p w:rsidR="00CF0BF3" w:rsidRPr="005E6C39" w:rsidRDefault="00ED2F67" w:rsidP="00ED2F67">
      <w:pPr>
        <w:autoSpaceDE w:val="0"/>
        <w:autoSpaceDN w:val="0"/>
        <w:adjustRightInd w:val="0"/>
        <w:spacing w:after="0"/>
        <w:ind w:firstLine="225"/>
        <w:jc w:val="center"/>
        <w:rPr>
          <w:rFonts w:ascii="Times New Roman" w:hAnsi="Times New Roman"/>
          <w:b/>
          <w:bCs/>
          <w:sz w:val="20"/>
          <w:szCs w:val="20"/>
        </w:rPr>
      </w:pPr>
      <w:r w:rsidRPr="005E6C39">
        <w:rPr>
          <w:rFonts w:ascii="Times New Roman" w:hAnsi="Times New Roman"/>
          <w:b/>
          <w:bCs/>
          <w:sz w:val="20"/>
          <w:szCs w:val="20"/>
        </w:rPr>
        <w:t>3. Условия поставки и принятия т</w:t>
      </w:r>
      <w:r w:rsidR="00CF0BF3" w:rsidRPr="005E6C39">
        <w:rPr>
          <w:rFonts w:ascii="Times New Roman" w:hAnsi="Times New Roman"/>
          <w:b/>
          <w:bCs/>
          <w:sz w:val="20"/>
          <w:szCs w:val="20"/>
        </w:rPr>
        <w:t>овара</w:t>
      </w:r>
    </w:p>
    <w:p w:rsidR="00CF0BF3" w:rsidRPr="005E6C3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</w:t>
      </w:r>
      <w:r w:rsidR="00CF0BF3" w:rsidRPr="005E6C39">
        <w:rPr>
          <w:rFonts w:ascii="Times New Roman" w:hAnsi="Times New Roman"/>
          <w:bCs/>
          <w:sz w:val="20"/>
          <w:szCs w:val="20"/>
        </w:rPr>
        <w:t>3.1.</w:t>
      </w:r>
      <w:r w:rsidR="00CF0BF3" w:rsidRPr="005E6C39">
        <w:rPr>
          <w:rFonts w:ascii="Times New Roman" w:hAnsi="Times New Roman"/>
          <w:sz w:val="20"/>
          <w:szCs w:val="20"/>
        </w:rPr>
        <w:t xml:space="preserve"> На момент передачи Заказчику товара</w:t>
      </w:r>
      <w:r w:rsidR="001B4D54" w:rsidRPr="005E6C39">
        <w:rPr>
          <w:rFonts w:ascii="Times New Roman" w:hAnsi="Times New Roman"/>
          <w:sz w:val="20"/>
          <w:szCs w:val="20"/>
        </w:rPr>
        <w:t>, он должен</w:t>
      </w:r>
      <w:r w:rsidR="00CF0BF3" w:rsidRPr="005E6C39">
        <w:rPr>
          <w:rFonts w:ascii="Times New Roman" w:hAnsi="Times New Roman"/>
          <w:sz w:val="20"/>
          <w:szCs w:val="20"/>
        </w:rPr>
        <w:t xml:space="preserve"> принадлежать Поставщику на праве собственности, не быть заложенным или арестованным, не являться предметом исков третьих лиц.</w:t>
      </w:r>
    </w:p>
    <w:p w:rsidR="00CF0BF3" w:rsidRPr="005E6C3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CF0BF3" w:rsidRPr="005E6C39">
        <w:rPr>
          <w:rFonts w:ascii="Times New Roman" w:hAnsi="Times New Roman"/>
          <w:sz w:val="20"/>
          <w:szCs w:val="20"/>
        </w:rPr>
        <w:t>3.2. Поставка товара о</w:t>
      </w:r>
      <w:r w:rsidR="004066E9" w:rsidRPr="005E6C39">
        <w:rPr>
          <w:rFonts w:ascii="Times New Roman" w:hAnsi="Times New Roman"/>
          <w:sz w:val="20"/>
          <w:szCs w:val="20"/>
        </w:rPr>
        <w:t>существляется в течение  5 (пять)</w:t>
      </w:r>
      <w:r w:rsidR="00426A44" w:rsidRPr="005E6C39">
        <w:rPr>
          <w:rFonts w:ascii="Times New Roman" w:hAnsi="Times New Roman"/>
          <w:sz w:val="20"/>
          <w:szCs w:val="20"/>
        </w:rPr>
        <w:t xml:space="preserve"> дней со дня заключения договора</w:t>
      </w:r>
      <w:r w:rsidR="00A9746F" w:rsidRPr="005E6C39">
        <w:rPr>
          <w:rFonts w:ascii="Times New Roman" w:hAnsi="Times New Roman"/>
          <w:sz w:val="20"/>
          <w:szCs w:val="20"/>
        </w:rPr>
        <w:t>.</w:t>
      </w:r>
    </w:p>
    <w:p w:rsidR="00CF0BF3" w:rsidRPr="005E6C39" w:rsidRDefault="00ED2F67" w:rsidP="00A6236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CF0BF3" w:rsidRPr="005E6C39">
        <w:rPr>
          <w:rFonts w:ascii="Times New Roman" w:hAnsi="Times New Roman"/>
          <w:sz w:val="20"/>
          <w:szCs w:val="20"/>
        </w:rPr>
        <w:t xml:space="preserve">3.3. </w:t>
      </w:r>
      <w:r w:rsidR="00426A44" w:rsidRPr="005E6C39">
        <w:rPr>
          <w:rFonts w:ascii="Times New Roman" w:hAnsi="Times New Roman"/>
          <w:sz w:val="20"/>
          <w:szCs w:val="20"/>
        </w:rPr>
        <w:t>Поставка товара по д</w:t>
      </w:r>
      <w:r w:rsidR="00CF0BF3" w:rsidRPr="005E6C39">
        <w:rPr>
          <w:rFonts w:ascii="Times New Roman" w:hAnsi="Times New Roman"/>
          <w:sz w:val="20"/>
          <w:szCs w:val="20"/>
        </w:rPr>
        <w:t>оговору осуществляе</w:t>
      </w:r>
      <w:r w:rsidR="00426A44" w:rsidRPr="005E6C39">
        <w:rPr>
          <w:rFonts w:ascii="Times New Roman" w:hAnsi="Times New Roman"/>
          <w:sz w:val="20"/>
          <w:szCs w:val="20"/>
        </w:rPr>
        <w:t>тся  путем передачи т</w:t>
      </w:r>
      <w:r w:rsidR="00CF0BF3" w:rsidRPr="005E6C39">
        <w:rPr>
          <w:rFonts w:ascii="Times New Roman" w:hAnsi="Times New Roman"/>
          <w:sz w:val="20"/>
          <w:szCs w:val="20"/>
        </w:rPr>
        <w:t>овара</w:t>
      </w:r>
      <w:r w:rsidR="00426A44" w:rsidRPr="005E6C39">
        <w:rPr>
          <w:rFonts w:ascii="Times New Roman" w:hAnsi="Times New Roman"/>
          <w:sz w:val="20"/>
          <w:szCs w:val="20"/>
        </w:rPr>
        <w:t xml:space="preserve"> Заказчику</w:t>
      </w:r>
      <w:r w:rsidR="00CF0BF3" w:rsidRPr="005E6C39">
        <w:rPr>
          <w:rFonts w:ascii="Times New Roman" w:hAnsi="Times New Roman"/>
          <w:sz w:val="20"/>
          <w:szCs w:val="20"/>
        </w:rPr>
        <w:t xml:space="preserve"> по адресу: </w:t>
      </w:r>
      <w:r w:rsidR="00426A44" w:rsidRPr="005E6C39">
        <w:rPr>
          <w:rFonts w:ascii="Times New Roman" w:hAnsi="Times New Roman"/>
          <w:kern w:val="0"/>
          <w:sz w:val="20"/>
          <w:szCs w:val="20"/>
          <w:lang w:eastAsia="ru-RU"/>
        </w:rPr>
        <w:t>630049 г</w:t>
      </w:r>
      <w:proofErr w:type="gramStart"/>
      <w:r w:rsidR="00426A44" w:rsidRPr="005E6C39">
        <w:rPr>
          <w:rFonts w:ascii="Times New Roman" w:hAnsi="Times New Roman"/>
          <w:kern w:val="0"/>
          <w:sz w:val="20"/>
          <w:szCs w:val="20"/>
          <w:lang w:eastAsia="ru-RU"/>
        </w:rPr>
        <w:t>.Н</w:t>
      </w:r>
      <w:proofErr w:type="gramEnd"/>
      <w:r w:rsidR="00426A44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овосибирск,49 ул. Дуси Ковальчук д.191, </w:t>
      </w:r>
      <w:r w:rsidR="00A9746F" w:rsidRPr="005E6C39">
        <w:rPr>
          <w:rFonts w:ascii="Times New Roman" w:hAnsi="Times New Roman"/>
          <w:kern w:val="0"/>
          <w:sz w:val="20"/>
          <w:szCs w:val="20"/>
          <w:lang w:eastAsia="ru-RU"/>
        </w:rPr>
        <w:t>склад</w:t>
      </w:r>
      <w:r w:rsidR="00C71373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. Перед непосредственной поставкой Поставщик уведомляет Заказчика о дне и времени поставки, но не позднее, чем за сутки до времени поставки. Уведомление производится телефонограммой, направленной </w:t>
      </w:r>
      <w:r w:rsidR="001B4D54" w:rsidRPr="005E6C39">
        <w:rPr>
          <w:rFonts w:ascii="Times New Roman" w:hAnsi="Times New Roman"/>
          <w:kern w:val="0"/>
          <w:sz w:val="20"/>
          <w:szCs w:val="20"/>
          <w:lang w:eastAsia="ru-RU"/>
        </w:rPr>
        <w:t>работнику контрактной службы</w:t>
      </w:r>
      <w:r w:rsidR="00C71373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Заказчика -</w:t>
      </w:r>
      <w:r w:rsidR="001B4D54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</w:t>
      </w:r>
      <w:r w:rsidR="00A9746F" w:rsidRPr="005E6C39">
        <w:rPr>
          <w:rFonts w:ascii="Times New Roman" w:hAnsi="Times New Roman"/>
          <w:kern w:val="0"/>
          <w:sz w:val="20"/>
          <w:szCs w:val="20"/>
          <w:lang w:eastAsia="ru-RU"/>
        </w:rPr>
        <w:t>специалисту контрактной службы по приемке Рыжих Елене Юрьевне тел (383)328-03-80</w:t>
      </w:r>
      <w:r w:rsidR="00CF0BF3" w:rsidRPr="005E6C39">
        <w:rPr>
          <w:rFonts w:ascii="Times New Roman" w:hAnsi="Times New Roman"/>
          <w:sz w:val="20"/>
          <w:szCs w:val="20"/>
        </w:rPr>
        <w:t>.</w:t>
      </w:r>
    </w:p>
    <w:p w:rsidR="00ED2F67" w:rsidRPr="005E6C39" w:rsidRDefault="00ED2F67" w:rsidP="00ED2F6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92529A" w:rsidRPr="005E6C39">
        <w:rPr>
          <w:rFonts w:ascii="Times New Roman" w:hAnsi="Times New Roman"/>
          <w:sz w:val="20"/>
          <w:szCs w:val="20"/>
        </w:rPr>
        <w:t>3.4</w:t>
      </w:r>
      <w:r w:rsidR="00CF0BF3" w:rsidRPr="005E6C39">
        <w:rPr>
          <w:rFonts w:ascii="Times New Roman" w:hAnsi="Times New Roman"/>
          <w:sz w:val="20"/>
          <w:szCs w:val="20"/>
        </w:rPr>
        <w:t>. Доставка товара в адрес Заказчика осуществляется транспортом Поставщика или с привлечением транспорта третьих лиц за счет средств Поставщика.</w:t>
      </w:r>
    </w:p>
    <w:p w:rsidR="00ED2F67" w:rsidRPr="005E6C39" w:rsidRDefault="00ED2F67" w:rsidP="0025463E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92529A" w:rsidRPr="005E6C39">
        <w:rPr>
          <w:rFonts w:ascii="Times New Roman" w:hAnsi="Times New Roman"/>
          <w:sz w:val="20"/>
          <w:szCs w:val="20"/>
        </w:rPr>
        <w:t>3.5</w:t>
      </w:r>
      <w:r w:rsidRPr="005E6C39">
        <w:rPr>
          <w:rFonts w:ascii="Times New Roman" w:hAnsi="Times New Roman"/>
          <w:sz w:val="20"/>
          <w:szCs w:val="20"/>
        </w:rPr>
        <w:t xml:space="preserve">. Товар должно иметь необходимые маркировки, наклейки и пломбы, если такие требования предъявляются действующим законодательством. </w:t>
      </w:r>
    </w:p>
    <w:p w:rsidR="00CF0BF3" w:rsidRPr="005E6C39" w:rsidRDefault="0092529A" w:rsidP="00ED2F6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3.6</w:t>
      </w:r>
      <w:r w:rsidR="00ED2F67" w:rsidRPr="005E6C39">
        <w:rPr>
          <w:rFonts w:ascii="Times New Roman" w:hAnsi="Times New Roman"/>
          <w:sz w:val="20"/>
          <w:szCs w:val="20"/>
        </w:rPr>
        <w:t>.Товар должен быть поставлен в упаковке (таре), обеспечивающей его защиту от повреждения или порчи во время транспортировки и хранения. Упаковка (тара) товара (включая его комплектующие) должна отвечать требованиям безопасности жизни, здоровья и охраны окружающей среды,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 и т. д.). Тара не является</w:t>
      </w:r>
      <w:r w:rsidR="00A62368" w:rsidRPr="005E6C39">
        <w:rPr>
          <w:rFonts w:ascii="Times New Roman" w:hAnsi="Times New Roman"/>
          <w:sz w:val="20"/>
          <w:szCs w:val="20"/>
        </w:rPr>
        <w:t xml:space="preserve"> (является)</w:t>
      </w:r>
      <w:r w:rsidR="00ED2F67" w:rsidRPr="005E6C39">
        <w:rPr>
          <w:rFonts w:ascii="Times New Roman" w:hAnsi="Times New Roman"/>
          <w:sz w:val="20"/>
          <w:szCs w:val="20"/>
        </w:rPr>
        <w:t xml:space="preserve"> возвратной.  При передаче товара в упаковке (таре), не обеспечивающей возможность его хранения, Заказчик вправе отказаться от его принятия и оплаты, а если товар был оплачен, потребовать возврата уплаченной денежной суммы</w:t>
      </w:r>
    </w:p>
    <w:p w:rsidR="00CF0BF3" w:rsidRPr="005E6C3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CF0BF3" w:rsidRPr="005E6C39">
        <w:rPr>
          <w:rFonts w:ascii="Times New Roman" w:hAnsi="Times New Roman"/>
          <w:sz w:val="20"/>
          <w:szCs w:val="20"/>
        </w:rPr>
        <w:t>3.</w:t>
      </w:r>
      <w:r w:rsidR="0092529A" w:rsidRPr="005E6C39">
        <w:rPr>
          <w:rFonts w:ascii="Times New Roman" w:hAnsi="Times New Roman"/>
          <w:sz w:val="20"/>
          <w:szCs w:val="20"/>
        </w:rPr>
        <w:t>7</w:t>
      </w:r>
      <w:r w:rsidR="00CF0BF3" w:rsidRPr="005E6C39">
        <w:rPr>
          <w:rFonts w:ascii="Times New Roman" w:hAnsi="Times New Roman"/>
          <w:sz w:val="20"/>
          <w:szCs w:val="20"/>
        </w:rPr>
        <w:t xml:space="preserve">. </w:t>
      </w:r>
      <w:r w:rsidR="00E15129" w:rsidRPr="005E6C39">
        <w:rPr>
          <w:rFonts w:ascii="Times New Roman" w:hAnsi="Times New Roman"/>
          <w:sz w:val="20"/>
          <w:szCs w:val="20"/>
        </w:rPr>
        <w:t>Приемка поставленного товара производится Заказчиком путем проведения экспертизы товара и приемки результатов исполнения  Поставщиком обязательств по договору комиссией Заказчика.</w:t>
      </w:r>
    </w:p>
    <w:p w:rsidR="00640D49" w:rsidRPr="005E6C3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92529A" w:rsidRPr="005E6C39">
        <w:rPr>
          <w:rFonts w:ascii="Times New Roman" w:hAnsi="Times New Roman"/>
          <w:sz w:val="20"/>
          <w:szCs w:val="20"/>
        </w:rPr>
        <w:t>3.8</w:t>
      </w:r>
      <w:r w:rsidRPr="005E6C39">
        <w:rPr>
          <w:rFonts w:ascii="Times New Roman" w:hAnsi="Times New Roman"/>
          <w:sz w:val="20"/>
          <w:szCs w:val="20"/>
        </w:rPr>
        <w:t>. В течение 5 (пяти)</w:t>
      </w:r>
      <w:r w:rsidR="00FF1C81">
        <w:rPr>
          <w:rFonts w:ascii="Times New Roman" w:hAnsi="Times New Roman"/>
          <w:sz w:val="20"/>
          <w:szCs w:val="20"/>
        </w:rPr>
        <w:t xml:space="preserve"> рабочих</w:t>
      </w:r>
      <w:r w:rsidRPr="005E6C39">
        <w:rPr>
          <w:rFonts w:ascii="Times New Roman" w:hAnsi="Times New Roman"/>
          <w:sz w:val="20"/>
          <w:szCs w:val="20"/>
        </w:rPr>
        <w:t xml:space="preserve"> дней с момента поставки</w:t>
      </w:r>
      <w:r w:rsidR="002419BA" w:rsidRPr="005E6C39">
        <w:rPr>
          <w:rFonts w:ascii="Times New Roman" w:hAnsi="Times New Roman"/>
          <w:sz w:val="20"/>
          <w:szCs w:val="20"/>
        </w:rPr>
        <w:t xml:space="preserve"> (доставки)</w:t>
      </w:r>
      <w:r w:rsidRPr="005E6C39">
        <w:rPr>
          <w:rFonts w:ascii="Times New Roman" w:hAnsi="Times New Roman"/>
          <w:sz w:val="20"/>
          <w:szCs w:val="20"/>
        </w:rPr>
        <w:t xml:space="preserve"> т</w:t>
      </w:r>
      <w:r w:rsidR="00CF0BF3" w:rsidRPr="005E6C39">
        <w:rPr>
          <w:rFonts w:ascii="Times New Roman" w:hAnsi="Times New Roman"/>
          <w:sz w:val="20"/>
          <w:szCs w:val="20"/>
        </w:rPr>
        <w:t>овара</w:t>
      </w:r>
      <w:r w:rsidR="002419BA" w:rsidRPr="005E6C39">
        <w:rPr>
          <w:rFonts w:ascii="Times New Roman" w:hAnsi="Times New Roman"/>
          <w:sz w:val="20"/>
          <w:szCs w:val="20"/>
        </w:rPr>
        <w:t xml:space="preserve"> в адрес Заказчика, он</w:t>
      </w:r>
      <w:r w:rsidR="00CF0BF3" w:rsidRPr="005E6C39">
        <w:rPr>
          <w:rFonts w:ascii="Times New Roman" w:hAnsi="Times New Roman"/>
          <w:sz w:val="20"/>
          <w:szCs w:val="20"/>
        </w:rPr>
        <w:t xml:space="preserve"> проводит</w:t>
      </w:r>
      <w:r w:rsidR="00640D49" w:rsidRPr="005E6C39">
        <w:rPr>
          <w:rFonts w:ascii="Times New Roman" w:hAnsi="Times New Roman"/>
          <w:sz w:val="20"/>
          <w:szCs w:val="20"/>
        </w:rPr>
        <w:t>:</w:t>
      </w:r>
    </w:p>
    <w:p w:rsidR="00640D49" w:rsidRPr="005E6C39" w:rsidRDefault="00640D4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- </w:t>
      </w:r>
      <w:r w:rsidR="00CF0BF3" w:rsidRPr="005E6C39">
        <w:rPr>
          <w:rFonts w:ascii="Times New Roman" w:hAnsi="Times New Roman"/>
          <w:sz w:val="20"/>
          <w:szCs w:val="20"/>
        </w:rPr>
        <w:t xml:space="preserve"> экспертизу </w:t>
      </w:r>
      <w:r w:rsidR="002419BA" w:rsidRPr="005E6C39">
        <w:rPr>
          <w:rFonts w:ascii="Times New Roman" w:hAnsi="Times New Roman"/>
          <w:sz w:val="20"/>
          <w:szCs w:val="20"/>
        </w:rPr>
        <w:t>поставленного товара и представленной на него документации</w:t>
      </w:r>
      <w:r w:rsidRPr="005E6C39">
        <w:rPr>
          <w:rFonts w:ascii="Times New Roman" w:hAnsi="Times New Roman"/>
          <w:sz w:val="20"/>
          <w:szCs w:val="20"/>
        </w:rPr>
        <w:t>, на предмет их</w:t>
      </w:r>
      <w:r w:rsidR="002419BA" w:rsidRPr="005E6C39">
        <w:rPr>
          <w:rFonts w:ascii="Times New Roman" w:hAnsi="Times New Roman"/>
          <w:sz w:val="20"/>
          <w:szCs w:val="20"/>
        </w:rPr>
        <w:t xml:space="preserve"> соответствия</w:t>
      </w:r>
      <w:r w:rsidRPr="005E6C39">
        <w:rPr>
          <w:rFonts w:ascii="Times New Roman" w:hAnsi="Times New Roman"/>
          <w:sz w:val="20"/>
          <w:szCs w:val="20"/>
        </w:rPr>
        <w:t xml:space="preserve"> требованиям и условиям договора к предмету поставки</w:t>
      </w:r>
      <w:r w:rsidR="00071CB1" w:rsidRPr="005E6C39">
        <w:rPr>
          <w:rFonts w:ascii="Times New Roman" w:hAnsi="Times New Roman"/>
          <w:sz w:val="20"/>
          <w:szCs w:val="20"/>
        </w:rPr>
        <w:t>, с составлением заключения</w:t>
      </w:r>
      <w:r w:rsidRPr="005E6C39">
        <w:rPr>
          <w:rFonts w:ascii="Times New Roman" w:hAnsi="Times New Roman"/>
          <w:sz w:val="20"/>
          <w:szCs w:val="20"/>
        </w:rPr>
        <w:t>;</w:t>
      </w:r>
    </w:p>
    <w:p w:rsidR="00640D49" w:rsidRPr="005E6C39" w:rsidRDefault="00640D4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-  приемку </w:t>
      </w:r>
      <w:r w:rsidR="00CF0BF3" w:rsidRPr="005E6C39">
        <w:rPr>
          <w:rFonts w:ascii="Times New Roman" w:hAnsi="Times New Roman"/>
          <w:sz w:val="20"/>
          <w:szCs w:val="20"/>
        </w:rPr>
        <w:t>результатов исполнения Поставщи</w:t>
      </w:r>
      <w:r w:rsidR="00ED2F67" w:rsidRPr="005E6C39">
        <w:rPr>
          <w:rFonts w:ascii="Times New Roman" w:hAnsi="Times New Roman"/>
          <w:sz w:val="20"/>
          <w:szCs w:val="20"/>
        </w:rPr>
        <w:t>ком обязательств по настоящему д</w:t>
      </w:r>
      <w:r w:rsidR="00CF0BF3" w:rsidRPr="005E6C39">
        <w:rPr>
          <w:rFonts w:ascii="Times New Roman" w:hAnsi="Times New Roman"/>
          <w:sz w:val="20"/>
          <w:szCs w:val="20"/>
        </w:rPr>
        <w:t>оговору</w:t>
      </w:r>
      <w:r w:rsidR="00071CB1" w:rsidRPr="005E6C39">
        <w:rPr>
          <w:rFonts w:ascii="Times New Roman" w:hAnsi="Times New Roman"/>
          <w:sz w:val="20"/>
          <w:szCs w:val="20"/>
        </w:rPr>
        <w:t xml:space="preserve">, с составлением </w:t>
      </w:r>
      <w:r w:rsidR="003265FD" w:rsidRPr="005E6C39">
        <w:rPr>
          <w:rFonts w:ascii="Times New Roman" w:hAnsi="Times New Roman"/>
          <w:sz w:val="20"/>
          <w:szCs w:val="20"/>
        </w:rPr>
        <w:t>акта сдачи-приемки исполнения обязательств по договору</w:t>
      </w:r>
      <w:r w:rsidRPr="005E6C39">
        <w:rPr>
          <w:rFonts w:ascii="Times New Roman" w:hAnsi="Times New Roman"/>
          <w:sz w:val="20"/>
          <w:szCs w:val="20"/>
        </w:rPr>
        <w:t>.</w:t>
      </w:r>
    </w:p>
    <w:p w:rsidR="00CF0BF3" w:rsidRPr="005E6C39" w:rsidRDefault="00CF0BF3" w:rsidP="00640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В случае привлечения Заказчиком к проведению экспертизы сторонних специалистов или сторонних специализированных организаций срок экспертизы </w:t>
      </w:r>
      <w:r w:rsidR="00071CB1" w:rsidRPr="005E6C39">
        <w:rPr>
          <w:rFonts w:ascii="Times New Roman" w:hAnsi="Times New Roman"/>
          <w:sz w:val="20"/>
          <w:szCs w:val="20"/>
        </w:rPr>
        <w:t xml:space="preserve"> и приемки результатов исполнения обязательств по настоящему д</w:t>
      </w:r>
      <w:r w:rsidRPr="005E6C39">
        <w:rPr>
          <w:rFonts w:ascii="Times New Roman" w:hAnsi="Times New Roman"/>
          <w:sz w:val="20"/>
          <w:szCs w:val="20"/>
        </w:rPr>
        <w:t>оговору не может превышать 20 (двадцать)</w:t>
      </w:r>
      <w:r w:rsidR="00FF1C81">
        <w:rPr>
          <w:rFonts w:ascii="Times New Roman" w:hAnsi="Times New Roman"/>
          <w:sz w:val="20"/>
          <w:szCs w:val="20"/>
        </w:rPr>
        <w:t xml:space="preserve"> рабочих</w:t>
      </w:r>
      <w:r w:rsidRPr="005E6C39">
        <w:rPr>
          <w:rFonts w:ascii="Times New Roman" w:hAnsi="Times New Roman"/>
          <w:sz w:val="20"/>
          <w:szCs w:val="20"/>
        </w:rPr>
        <w:t xml:space="preserve"> дней.</w:t>
      </w:r>
    </w:p>
    <w:p w:rsidR="007E524C" w:rsidRPr="005E6C39" w:rsidRDefault="006C1901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92529A" w:rsidRPr="005E6C39">
        <w:rPr>
          <w:rFonts w:ascii="Times New Roman" w:hAnsi="Times New Roman"/>
          <w:sz w:val="20"/>
          <w:szCs w:val="20"/>
        </w:rPr>
        <w:t>3.9</w:t>
      </w:r>
      <w:r w:rsidR="00AE09BB" w:rsidRPr="005E6C39">
        <w:rPr>
          <w:rFonts w:ascii="Times New Roman" w:hAnsi="Times New Roman"/>
          <w:sz w:val="20"/>
          <w:szCs w:val="20"/>
        </w:rPr>
        <w:t>. С учетом</w:t>
      </w:r>
      <w:r w:rsidR="003265FD" w:rsidRPr="005E6C39">
        <w:rPr>
          <w:rFonts w:ascii="Times New Roman" w:hAnsi="Times New Roman"/>
          <w:sz w:val="20"/>
          <w:szCs w:val="20"/>
        </w:rPr>
        <w:t xml:space="preserve"> заключения </w:t>
      </w:r>
      <w:r w:rsidR="0025463E" w:rsidRPr="005E6C39">
        <w:rPr>
          <w:rFonts w:ascii="Times New Roman" w:hAnsi="Times New Roman"/>
          <w:sz w:val="20"/>
          <w:szCs w:val="20"/>
        </w:rPr>
        <w:t xml:space="preserve"> экспертизы </w:t>
      </w:r>
      <w:r w:rsidR="00AE09BB" w:rsidRPr="005E6C39">
        <w:rPr>
          <w:rFonts w:ascii="Times New Roman" w:hAnsi="Times New Roman"/>
          <w:sz w:val="20"/>
          <w:szCs w:val="20"/>
        </w:rPr>
        <w:t xml:space="preserve"> по предмету поставки</w:t>
      </w:r>
      <w:r w:rsidR="00CF0BF3" w:rsidRPr="005E6C39">
        <w:rPr>
          <w:rFonts w:ascii="Times New Roman" w:hAnsi="Times New Roman"/>
          <w:sz w:val="20"/>
          <w:szCs w:val="20"/>
        </w:rPr>
        <w:t xml:space="preserve"> приемочная комиссия Заказчика </w:t>
      </w:r>
      <w:r w:rsidR="00AE09BB" w:rsidRPr="005E6C39">
        <w:rPr>
          <w:rFonts w:ascii="Times New Roman" w:hAnsi="Times New Roman"/>
          <w:sz w:val="20"/>
          <w:szCs w:val="20"/>
        </w:rPr>
        <w:t xml:space="preserve">проводит приемку результатов исполнения Поставщиком </w:t>
      </w:r>
      <w:r w:rsidR="00FF2719" w:rsidRPr="005E6C39">
        <w:rPr>
          <w:rFonts w:ascii="Times New Roman" w:hAnsi="Times New Roman"/>
          <w:sz w:val="20"/>
          <w:szCs w:val="20"/>
        </w:rPr>
        <w:t xml:space="preserve">всех </w:t>
      </w:r>
      <w:r w:rsidR="00AE09BB" w:rsidRPr="005E6C39">
        <w:rPr>
          <w:rFonts w:ascii="Times New Roman" w:hAnsi="Times New Roman"/>
          <w:sz w:val="20"/>
          <w:szCs w:val="20"/>
        </w:rPr>
        <w:t>обязательств</w:t>
      </w:r>
      <w:r w:rsidR="00FF2719" w:rsidRPr="005E6C39">
        <w:rPr>
          <w:rFonts w:ascii="Times New Roman" w:hAnsi="Times New Roman"/>
          <w:sz w:val="20"/>
          <w:szCs w:val="20"/>
        </w:rPr>
        <w:t>, предусмотренных договором</w:t>
      </w:r>
      <w:r w:rsidR="003265FD" w:rsidRPr="005E6C39">
        <w:rPr>
          <w:rFonts w:ascii="Times New Roman" w:hAnsi="Times New Roman"/>
          <w:sz w:val="20"/>
          <w:szCs w:val="20"/>
        </w:rPr>
        <w:t xml:space="preserve">, </w:t>
      </w:r>
      <w:r w:rsidR="00324C52" w:rsidRPr="005E6C39">
        <w:rPr>
          <w:rFonts w:ascii="Times New Roman" w:hAnsi="Times New Roman"/>
          <w:sz w:val="20"/>
          <w:szCs w:val="20"/>
        </w:rPr>
        <w:t xml:space="preserve"> о чем составляется акт сдачи-приемки</w:t>
      </w:r>
      <w:r w:rsidR="00FF2719" w:rsidRPr="005E6C39">
        <w:rPr>
          <w:rFonts w:ascii="Times New Roman" w:hAnsi="Times New Roman"/>
          <w:sz w:val="20"/>
          <w:szCs w:val="20"/>
        </w:rPr>
        <w:t xml:space="preserve"> исполнения обязательств</w:t>
      </w:r>
      <w:r w:rsidR="007E524C" w:rsidRPr="005E6C39">
        <w:rPr>
          <w:rFonts w:ascii="Times New Roman" w:hAnsi="Times New Roman"/>
          <w:sz w:val="20"/>
          <w:szCs w:val="20"/>
        </w:rPr>
        <w:t>, который подписывается всеми членами коми</w:t>
      </w:r>
      <w:r w:rsidR="00FF2719" w:rsidRPr="005E6C39">
        <w:rPr>
          <w:rFonts w:ascii="Times New Roman" w:hAnsi="Times New Roman"/>
          <w:sz w:val="20"/>
          <w:szCs w:val="20"/>
        </w:rPr>
        <w:t>ссии и утверждается Заказчиком</w:t>
      </w:r>
      <w:r w:rsidR="003265FD" w:rsidRPr="005E6C39">
        <w:rPr>
          <w:rFonts w:ascii="Times New Roman" w:hAnsi="Times New Roman"/>
          <w:sz w:val="20"/>
          <w:szCs w:val="20"/>
        </w:rPr>
        <w:t>.</w:t>
      </w:r>
    </w:p>
    <w:p w:rsidR="00BB319C" w:rsidRPr="005E6C39" w:rsidRDefault="00FF2719" w:rsidP="00BB319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Подписанный Заказчиком </w:t>
      </w:r>
      <w:r w:rsidR="007E524C" w:rsidRPr="005E6C39">
        <w:rPr>
          <w:rFonts w:ascii="Times New Roman" w:hAnsi="Times New Roman"/>
          <w:sz w:val="20"/>
          <w:szCs w:val="20"/>
        </w:rPr>
        <w:t xml:space="preserve">акт </w:t>
      </w:r>
      <w:r w:rsidRPr="005E6C39">
        <w:rPr>
          <w:rFonts w:ascii="Times New Roman" w:hAnsi="Times New Roman"/>
          <w:sz w:val="20"/>
          <w:szCs w:val="20"/>
        </w:rPr>
        <w:t>сдачи-</w:t>
      </w:r>
      <w:r w:rsidR="007E524C" w:rsidRPr="005E6C39">
        <w:rPr>
          <w:rFonts w:ascii="Times New Roman" w:hAnsi="Times New Roman"/>
          <w:sz w:val="20"/>
          <w:szCs w:val="20"/>
        </w:rPr>
        <w:t>приемки</w:t>
      </w:r>
      <w:r w:rsidR="003265FD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исполнения обязательств Заказчик передает Поставщику для подписания.</w:t>
      </w:r>
      <w:r w:rsidR="00BB319C" w:rsidRPr="005E6C39">
        <w:rPr>
          <w:rFonts w:ascii="Times New Roman" w:hAnsi="Times New Roman"/>
          <w:sz w:val="20"/>
          <w:szCs w:val="20"/>
        </w:rPr>
        <w:t xml:space="preserve"> В течение 3 (трех) дней с момента получения подписанного Заказчиком акта сдачи-приемки исполнения обязательств по договору Поставщик обязан подписать данный акт со своей стороны  и возвратить экземпляр акта Заказчику.</w:t>
      </w:r>
    </w:p>
    <w:p w:rsidR="00CF0BF3" w:rsidRPr="005E6C39" w:rsidRDefault="00BB319C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3.10.  </w:t>
      </w:r>
      <w:r w:rsidR="00FA369D" w:rsidRPr="005E6C39">
        <w:rPr>
          <w:rFonts w:ascii="Times New Roman" w:hAnsi="Times New Roman"/>
          <w:sz w:val="20"/>
          <w:szCs w:val="20"/>
        </w:rPr>
        <w:t>Заказчик  направляет Поставщику мотивированный отказ от приемки</w:t>
      </w:r>
      <w:r w:rsidR="00830466" w:rsidRPr="005E6C39">
        <w:rPr>
          <w:rFonts w:ascii="Times New Roman" w:hAnsi="Times New Roman"/>
          <w:sz w:val="20"/>
          <w:szCs w:val="20"/>
        </w:rPr>
        <w:t xml:space="preserve"> результатов исполнения </w:t>
      </w:r>
      <w:proofErr w:type="gramStart"/>
      <w:r w:rsidR="00830466" w:rsidRPr="005E6C39">
        <w:rPr>
          <w:rFonts w:ascii="Times New Roman" w:hAnsi="Times New Roman"/>
          <w:sz w:val="20"/>
          <w:szCs w:val="20"/>
        </w:rPr>
        <w:t>обязательств</w:t>
      </w:r>
      <w:proofErr w:type="gramEnd"/>
      <w:r w:rsidR="00FA369D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в случае </w:t>
      </w:r>
      <w:r w:rsidR="00CF0BF3" w:rsidRPr="005E6C39">
        <w:rPr>
          <w:rFonts w:ascii="Times New Roman" w:hAnsi="Times New Roman"/>
          <w:sz w:val="20"/>
          <w:szCs w:val="20"/>
        </w:rPr>
        <w:t>если</w:t>
      </w:r>
      <w:r w:rsidRPr="005E6C39">
        <w:rPr>
          <w:rFonts w:ascii="Times New Roman" w:hAnsi="Times New Roman"/>
          <w:sz w:val="20"/>
          <w:szCs w:val="20"/>
        </w:rPr>
        <w:t>,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830466" w:rsidRPr="005E6C39">
        <w:rPr>
          <w:rFonts w:ascii="Times New Roman" w:hAnsi="Times New Roman"/>
          <w:sz w:val="20"/>
          <w:szCs w:val="20"/>
        </w:rPr>
        <w:t>с учетом экспертизы и комиссионной приемки исполнения обязательств  по договору</w:t>
      </w:r>
      <w:r w:rsidRPr="005E6C39">
        <w:rPr>
          <w:rFonts w:ascii="Times New Roman" w:hAnsi="Times New Roman"/>
          <w:sz w:val="20"/>
          <w:szCs w:val="20"/>
        </w:rPr>
        <w:t>,</w:t>
      </w:r>
      <w:r w:rsidR="00830466" w:rsidRPr="005E6C39">
        <w:rPr>
          <w:rFonts w:ascii="Times New Roman" w:hAnsi="Times New Roman"/>
          <w:sz w:val="20"/>
          <w:szCs w:val="20"/>
        </w:rPr>
        <w:t xml:space="preserve"> Заказчик пришел к выводу, что </w:t>
      </w:r>
      <w:r w:rsidR="00CF0BF3" w:rsidRPr="005E6C39">
        <w:rPr>
          <w:rFonts w:ascii="Times New Roman" w:hAnsi="Times New Roman"/>
          <w:sz w:val="20"/>
          <w:szCs w:val="20"/>
        </w:rPr>
        <w:t>това</w:t>
      </w:r>
      <w:r w:rsidR="00ED2F67" w:rsidRPr="005E6C39">
        <w:rPr>
          <w:rFonts w:ascii="Times New Roman" w:hAnsi="Times New Roman"/>
          <w:sz w:val="20"/>
          <w:szCs w:val="20"/>
        </w:rPr>
        <w:t>р не соответствует требованиям д</w:t>
      </w:r>
      <w:r w:rsidR="00CF0BF3" w:rsidRPr="005E6C39">
        <w:rPr>
          <w:rFonts w:ascii="Times New Roman" w:hAnsi="Times New Roman"/>
          <w:sz w:val="20"/>
          <w:szCs w:val="20"/>
        </w:rPr>
        <w:t>оговора,</w:t>
      </w:r>
      <w:r w:rsidR="00FA369D" w:rsidRPr="005E6C39">
        <w:rPr>
          <w:rFonts w:ascii="Times New Roman" w:hAnsi="Times New Roman"/>
          <w:sz w:val="20"/>
          <w:szCs w:val="20"/>
        </w:rPr>
        <w:t xml:space="preserve"> </w:t>
      </w:r>
      <w:r w:rsidR="00830466" w:rsidRPr="005E6C39">
        <w:rPr>
          <w:rFonts w:ascii="Times New Roman" w:hAnsi="Times New Roman"/>
          <w:sz w:val="20"/>
          <w:szCs w:val="20"/>
        </w:rPr>
        <w:t xml:space="preserve">является </w:t>
      </w:r>
      <w:r w:rsidR="00FA369D" w:rsidRPr="005E6C39">
        <w:rPr>
          <w:rFonts w:ascii="Times New Roman" w:hAnsi="Times New Roman"/>
          <w:sz w:val="20"/>
          <w:szCs w:val="20"/>
        </w:rPr>
        <w:t xml:space="preserve"> </w:t>
      </w:r>
      <w:r w:rsidR="00830466" w:rsidRPr="005E6C39">
        <w:rPr>
          <w:rFonts w:ascii="Times New Roman" w:hAnsi="Times New Roman"/>
          <w:sz w:val="20"/>
          <w:szCs w:val="20"/>
        </w:rPr>
        <w:t>некачественным</w:t>
      </w:r>
      <w:r w:rsidRPr="005E6C39">
        <w:rPr>
          <w:rFonts w:ascii="Times New Roman" w:hAnsi="Times New Roman"/>
          <w:sz w:val="20"/>
          <w:szCs w:val="20"/>
        </w:rPr>
        <w:t>, бракованным</w:t>
      </w:r>
      <w:r w:rsidR="00830466" w:rsidRPr="005E6C39">
        <w:rPr>
          <w:rFonts w:ascii="Times New Roman" w:hAnsi="Times New Roman"/>
          <w:sz w:val="20"/>
          <w:szCs w:val="20"/>
        </w:rPr>
        <w:t xml:space="preserve"> и (или) некомплектным</w:t>
      </w:r>
      <w:r w:rsidR="005A5256" w:rsidRPr="005E6C39">
        <w:rPr>
          <w:rFonts w:ascii="Times New Roman" w:hAnsi="Times New Roman"/>
          <w:sz w:val="20"/>
          <w:szCs w:val="20"/>
        </w:rPr>
        <w:t>,</w:t>
      </w:r>
      <w:r w:rsidR="00796F6A" w:rsidRPr="005E6C39">
        <w:rPr>
          <w:rFonts w:ascii="Times New Roman" w:hAnsi="Times New Roman"/>
          <w:sz w:val="20"/>
          <w:szCs w:val="20"/>
        </w:rPr>
        <w:t xml:space="preserve"> не соответствующем по количеству, ассортименту,</w:t>
      </w: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5A5256" w:rsidRPr="005E6C39">
        <w:rPr>
          <w:rFonts w:ascii="Times New Roman" w:hAnsi="Times New Roman"/>
          <w:sz w:val="20"/>
          <w:szCs w:val="20"/>
        </w:rPr>
        <w:t xml:space="preserve"> или  Поставщик </w:t>
      </w:r>
      <w:r w:rsidR="006642B5" w:rsidRPr="005E6C39">
        <w:rPr>
          <w:rFonts w:ascii="Times New Roman" w:hAnsi="Times New Roman"/>
          <w:sz w:val="20"/>
          <w:szCs w:val="20"/>
        </w:rPr>
        <w:t xml:space="preserve">не исполнил другие обязательства, предусмотренные </w:t>
      </w:r>
      <w:r w:rsidR="005A5256" w:rsidRPr="005E6C39">
        <w:rPr>
          <w:rFonts w:ascii="Times New Roman" w:hAnsi="Times New Roman"/>
          <w:sz w:val="20"/>
          <w:szCs w:val="20"/>
        </w:rPr>
        <w:t>условия</w:t>
      </w:r>
      <w:r w:rsidR="006642B5" w:rsidRPr="005E6C39">
        <w:rPr>
          <w:rFonts w:ascii="Times New Roman" w:hAnsi="Times New Roman"/>
          <w:sz w:val="20"/>
          <w:szCs w:val="20"/>
        </w:rPr>
        <w:t>ми</w:t>
      </w:r>
      <w:r w:rsidR="00577336" w:rsidRPr="005E6C39">
        <w:rPr>
          <w:rFonts w:ascii="Times New Roman" w:hAnsi="Times New Roman"/>
          <w:sz w:val="20"/>
          <w:szCs w:val="20"/>
        </w:rPr>
        <w:t xml:space="preserve"> договора, с указанием требований, которые должен выполнить Поставщик.</w:t>
      </w:r>
    </w:p>
    <w:p w:rsidR="00DB734C" w:rsidRPr="005E6C39" w:rsidRDefault="006642B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proofErr w:type="gramStart"/>
      <w:r w:rsidRPr="005E6C39">
        <w:rPr>
          <w:rFonts w:ascii="Times New Roman" w:hAnsi="Times New Roman"/>
          <w:sz w:val="20"/>
          <w:szCs w:val="20"/>
        </w:rPr>
        <w:t>3.11.</w:t>
      </w:r>
      <w:r w:rsidR="00CF0BF3" w:rsidRPr="005E6C39">
        <w:rPr>
          <w:rFonts w:ascii="Times New Roman" w:hAnsi="Times New Roman"/>
          <w:sz w:val="20"/>
          <w:szCs w:val="20"/>
        </w:rPr>
        <w:t xml:space="preserve">В случае получения мотивированного отказа Заказчика от </w:t>
      </w:r>
      <w:r w:rsidR="005A5256" w:rsidRPr="005E6C39">
        <w:rPr>
          <w:rFonts w:ascii="Times New Roman" w:hAnsi="Times New Roman"/>
          <w:sz w:val="20"/>
          <w:szCs w:val="20"/>
        </w:rPr>
        <w:t>приемки результатов исполнения обязательств</w:t>
      </w:r>
      <w:r w:rsidR="00577336" w:rsidRPr="005E6C39">
        <w:rPr>
          <w:rFonts w:ascii="Times New Roman" w:hAnsi="Times New Roman"/>
          <w:sz w:val="20"/>
          <w:szCs w:val="20"/>
        </w:rPr>
        <w:t xml:space="preserve"> по договору</w:t>
      </w:r>
      <w:r w:rsidR="00CF0BF3" w:rsidRPr="005E6C39">
        <w:rPr>
          <w:rFonts w:ascii="Times New Roman" w:hAnsi="Times New Roman"/>
          <w:sz w:val="20"/>
          <w:szCs w:val="20"/>
        </w:rPr>
        <w:t>, Поставщик обязан рассмотреть мотивированный отказ и</w:t>
      </w:r>
      <w:r w:rsidR="00BB319C" w:rsidRPr="005E6C39">
        <w:rPr>
          <w:rFonts w:ascii="Times New Roman" w:hAnsi="Times New Roman"/>
          <w:sz w:val="20"/>
          <w:szCs w:val="20"/>
        </w:rPr>
        <w:t xml:space="preserve"> самостоятельно или за свой счет</w:t>
      </w:r>
      <w:r w:rsidR="00577336" w:rsidRPr="005E6C39">
        <w:rPr>
          <w:rFonts w:ascii="Times New Roman" w:hAnsi="Times New Roman"/>
          <w:sz w:val="20"/>
          <w:szCs w:val="20"/>
        </w:rPr>
        <w:t xml:space="preserve"> устранить недостатки и исполнить требования Заказчика </w:t>
      </w:r>
      <w:r w:rsidR="00CF0BF3" w:rsidRPr="005E6C39">
        <w:rPr>
          <w:rFonts w:ascii="Times New Roman" w:hAnsi="Times New Roman"/>
          <w:sz w:val="20"/>
          <w:szCs w:val="20"/>
        </w:rPr>
        <w:t xml:space="preserve"> в ср</w:t>
      </w:r>
      <w:r w:rsidR="00577336" w:rsidRPr="005E6C39">
        <w:rPr>
          <w:rFonts w:ascii="Times New Roman" w:hAnsi="Times New Roman"/>
          <w:sz w:val="20"/>
          <w:szCs w:val="20"/>
        </w:rPr>
        <w:t xml:space="preserve">ок, указанный </w:t>
      </w:r>
      <w:r w:rsidR="00CF0BF3" w:rsidRPr="005E6C39">
        <w:rPr>
          <w:rFonts w:ascii="Times New Roman" w:hAnsi="Times New Roman"/>
          <w:sz w:val="20"/>
          <w:szCs w:val="20"/>
        </w:rPr>
        <w:t xml:space="preserve"> в мотивированном отказе, а если срок не указан, то в течение 15 (пятнадцати) рабочих дней с момента его получения.</w:t>
      </w:r>
      <w:proofErr w:type="gramEnd"/>
    </w:p>
    <w:p w:rsidR="006642B5" w:rsidRPr="005E6C39" w:rsidRDefault="006642B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В случае не</w:t>
      </w:r>
      <w:r w:rsidR="00966E75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устранения  Пост</w:t>
      </w:r>
      <w:r w:rsidR="00966E75" w:rsidRPr="005E6C39">
        <w:rPr>
          <w:rFonts w:ascii="Times New Roman" w:hAnsi="Times New Roman"/>
          <w:sz w:val="20"/>
          <w:szCs w:val="20"/>
        </w:rPr>
        <w:t>а</w:t>
      </w:r>
      <w:r w:rsidRPr="005E6C39">
        <w:rPr>
          <w:rFonts w:ascii="Times New Roman" w:hAnsi="Times New Roman"/>
          <w:sz w:val="20"/>
          <w:szCs w:val="20"/>
        </w:rPr>
        <w:t>вщиком недостатков</w:t>
      </w:r>
      <w:r w:rsidR="00577336" w:rsidRPr="005E6C39">
        <w:rPr>
          <w:rFonts w:ascii="Times New Roman" w:hAnsi="Times New Roman"/>
          <w:sz w:val="20"/>
          <w:szCs w:val="20"/>
        </w:rPr>
        <w:t xml:space="preserve"> и (или) невыполнения требования Заказчика</w:t>
      </w:r>
      <w:r w:rsidRPr="005E6C39">
        <w:rPr>
          <w:rFonts w:ascii="Times New Roman" w:hAnsi="Times New Roman"/>
          <w:sz w:val="20"/>
          <w:szCs w:val="20"/>
        </w:rPr>
        <w:t>, указанных в мотивированном отказе Заказчика от приемки результатов исполнения обязательств</w:t>
      </w:r>
      <w:r w:rsidR="00577336" w:rsidRPr="005E6C39">
        <w:rPr>
          <w:rFonts w:ascii="Times New Roman" w:hAnsi="Times New Roman"/>
          <w:sz w:val="20"/>
          <w:szCs w:val="20"/>
        </w:rPr>
        <w:t xml:space="preserve"> по договору</w:t>
      </w:r>
      <w:r w:rsidRPr="005E6C39">
        <w:rPr>
          <w:rFonts w:ascii="Times New Roman" w:hAnsi="Times New Roman"/>
          <w:sz w:val="20"/>
          <w:szCs w:val="20"/>
        </w:rPr>
        <w:t>, или невозможности их устранения</w:t>
      </w:r>
      <w:r w:rsidR="00966E75" w:rsidRPr="005E6C39">
        <w:rPr>
          <w:rFonts w:ascii="Times New Roman" w:hAnsi="Times New Roman"/>
          <w:sz w:val="20"/>
          <w:szCs w:val="20"/>
        </w:rPr>
        <w:t>, Заказчик вправе:</w:t>
      </w:r>
    </w:p>
    <w:p w:rsidR="00B47DE7" w:rsidRPr="005E6C39" w:rsidRDefault="00B47DE7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- принять товар в части и отказаться от той части товара, которая не соответствует требованиям и условиям договора;</w:t>
      </w:r>
    </w:p>
    <w:p w:rsidR="00577336" w:rsidRPr="005E6C39" w:rsidRDefault="00796F6A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- </w:t>
      </w:r>
      <w:r w:rsidR="00577336" w:rsidRPr="005E6C39">
        <w:rPr>
          <w:rFonts w:ascii="Times New Roman" w:hAnsi="Times New Roman"/>
          <w:sz w:val="20"/>
          <w:szCs w:val="20"/>
        </w:rPr>
        <w:t>отказаться от переданного товара и (или) от его оплаты;</w:t>
      </w:r>
    </w:p>
    <w:p w:rsidR="00B47DE7" w:rsidRPr="005E6C39" w:rsidRDefault="00577336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- потребовать возмещения убытков и уплаты штрафных санкций</w:t>
      </w:r>
      <w:r w:rsidR="00B47DE7" w:rsidRPr="005E6C39">
        <w:rPr>
          <w:rFonts w:ascii="Times New Roman" w:hAnsi="Times New Roman"/>
          <w:sz w:val="20"/>
          <w:szCs w:val="20"/>
        </w:rPr>
        <w:t>;</w:t>
      </w:r>
    </w:p>
    <w:p w:rsidR="006642B5" w:rsidRPr="005E6C39" w:rsidRDefault="00966E7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- принять решение об о</w:t>
      </w:r>
      <w:r w:rsidR="006642B5" w:rsidRPr="005E6C39">
        <w:rPr>
          <w:rFonts w:ascii="Times New Roman" w:hAnsi="Times New Roman"/>
          <w:sz w:val="20"/>
          <w:szCs w:val="20"/>
        </w:rPr>
        <w:t>дностороннем отказе от исполнения договора</w:t>
      </w:r>
      <w:r w:rsidR="007B6D5C" w:rsidRPr="005E6C39">
        <w:rPr>
          <w:rFonts w:ascii="Times New Roman" w:hAnsi="Times New Roman"/>
          <w:sz w:val="20"/>
          <w:szCs w:val="20"/>
        </w:rPr>
        <w:t>.</w:t>
      </w:r>
    </w:p>
    <w:p w:rsidR="0092529A" w:rsidRPr="005E6C39" w:rsidRDefault="007B6D5C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3.12</w:t>
      </w:r>
      <w:r w:rsidR="00DB734C" w:rsidRPr="005E6C39">
        <w:rPr>
          <w:rFonts w:ascii="Times New Roman" w:hAnsi="Times New Roman"/>
          <w:sz w:val="20"/>
          <w:szCs w:val="20"/>
        </w:rPr>
        <w:t>.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DB734C" w:rsidRPr="005E6C39">
        <w:rPr>
          <w:rFonts w:ascii="Times New Roman" w:hAnsi="Times New Roman"/>
          <w:sz w:val="20"/>
          <w:szCs w:val="20"/>
        </w:rPr>
        <w:t xml:space="preserve">Датой поставки </w:t>
      </w:r>
      <w:r w:rsidR="005A5256" w:rsidRPr="005E6C39">
        <w:rPr>
          <w:rFonts w:ascii="Times New Roman" w:hAnsi="Times New Roman"/>
          <w:sz w:val="20"/>
          <w:szCs w:val="20"/>
        </w:rPr>
        <w:t>товара</w:t>
      </w:r>
      <w:r w:rsidR="00FF1C81">
        <w:rPr>
          <w:rFonts w:ascii="Times New Roman" w:hAnsi="Times New Roman"/>
          <w:sz w:val="20"/>
          <w:szCs w:val="20"/>
        </w:rPr>
        <w:t xml:space="preserve"> является дата принятия товара, указанная Заказчиком в товарной или товарно-транспортной накладной, датой</w:t>
      </w:r>
      <w:r w:rsidR="00AA7139" w:rsidRPr="005E6C39">
        <w:rPr>
          <w:rFonts w:ascii="Times New Roman" w:hAnsi="Times New Roman"/>
          <w:sz w:val="20"/>
          <w:szCs w:val="20"/>
        </w:rPr>
        <w:t xml:space="preserve"> исполнения  Поставщиком обязательств по договору </w:t>
      </w:r>
      <w:r w:rsidR="00DB734C" w:rsidRPr="005E6C39">
        <w:rPr>
          <w:rFonts w:ascii="Times New Roman" w:hAnsi="Times New Roman"/>
          <w:sz w:val="20"/>
          <w:szCs w:val="20"/>
        </w:rPr>
        <w:t>является дата подписания Заказчиком</w:t>
      </w:r>
      <w:r w:rsidR="0092529A" w:rsidRPr="005E6C39">
        <w:rPr>
          <w:rFonts w:ascii="Times New Roman" w:hAnsi="Times New Roman"/>
          <w:sz w:val="20"/>
          <w:szCs w:val="20"/>
        </w:rPr>
        <w:t xml:space="preserve"> акта сдачи –</w:t>
      </w: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92529A" w:rsidRPr="005E6C39">
        <w:rPr>
          <w:rFonts w:ascii="Times New Roman" w:hAnsi="Times New Roman"/>
          <w:sz w:val="20"/>
          <w:szCs w:val="20"/>
        </w:rPr>
        <w:t>приемки исполнения</w:t>
      </w:r>
      <w:r w:rsidRPr="005E6C39">
        <w:rPr>
          <w:rFonts w:ascii="Times New Roman" w:hAnsi="Times New Roman"/>
          <w:sz w:val="20"/>
          <w:szCs w:val="20"/>
        </w:rPr>
        <w:t xml:space="preserve"> обязательств по договору</w:t>
      </w:r>
      <w:r w:rsidR="0092529A" w:rsidRPr="005E6C39">
        <w:rPr>
          <w:rFonts w:ascii="Times New Roman" w:hAnsi="Times New Roman"/>
          <w:sz w:val="20"/>
          <w:szCs w:val="20"/>
        </w:rPr>
        <w:t xml:space="preserve">. </w:t>
      </w:r>
    </w:p>
    <w:p w:rsidR="00CF0BF3" w:rsidRPr="005E6C39" w:rsidRDefault="00CC5CC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3.13</w:t>
      </w:r>
      <w:r w:rsidR="0092529A" w:rsidRPr="005E6C39">
        <w:rPr>
          <w:rFonts w:ascii="Times New Roman" w:hAnsi="Times New Roman"/>
          <w:sz w:val="20"/>
          <w:szCs w:val="20"/>
        </w:rPr>
        <w:t>.Подписанные сторонами документы</w:t>
      </w:r>
      <w:proofErr w:type="gramStart"/>
      <w:r w:rsidR="0092529A" w:rsidRPr="005E6C39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="00CF0BF3" w:rsidRPr="005E6C39">
        <w:rPr>
          <w:rFonts w:ascii="Times New Roman" w:hAnsi="Times New Roman"/>
          <w:sz w:val="20"/>
          <w:szCs w:val="20"/>
        </w:rPr>
        <w:t xml:space="preserve"> акт сдачи–приемки исполнения обязательств</w:t>
      </w:r>
      <w:r w:rsidR="00CB4BC0" w:rsidRPr="005E6C39">
        <w:rPr>
          <w:rFonts w:ascii="Times New Roman" w:hAnsi="Times New Roman"/>
          <w:sz w:val="20"/>
          <w:szCs w:val="20"/>
        </w:rPr>
        <w:t xml:space="preserve"> по д</w:t>
      </w:r>
      <w:r w:rsidR="00CF0BF3" w:rsidRPr="005E6C39">
        <w:rPr>
          <w:rFonts w:ascii="Times New Roman" w:hAnsi="Times New Roman"/>
          <w:sz w:val="20"/>
          <w:szCs w:val="20"/>
        </w:rPr>
        <w:t>огово</w:t>
      </w:r>
      <w:r w:rsidR="007B6D5C" w:rsidRPr="005E6C39">
        <w:rPr>
          <w:rFonts w:ascii="Times New Roman" w:hAnsi="Times New Roman"/>
          <w:sz w:val="20"/>
          <w:szCs w:val="20"/>
        </w:rPr>
        <w:t>ру</w:t>
      </w:r>
      <w:r w:rsidR="005B53B5" w:rsidRPr="005E6C39">
        <w:rPr>
          <w:rFonts w:ascii="Times New Roman" w:hAnsi="Times New Roman"/>
          <w:sz w:val="20"/>
          <w:szCs w:val="20"/>
        </w:rPr>
        <w:t>, товарная</w:t>
      </w:r>
      <w:r w:rsidR="00CF0BF3" w:rsidRPr="005E6C39">
        <w:rPr>
          <w:rFonts w:ascii="Times New Roman" w:hAnsi="Times New Roman"/>
          <w:sz w:val="20"/>
          <w:szCs w:val="20"/>
        </w:rPr>
        <w:t xml:space="preserve"> и</w:t>
      </w:r>
      <w:r w:rsidR="007B6D5C" w:rsidRPr="005E6C39">
        <w:rPr>
          <w:rFonts w:ascii="Times New Roman" w:hAnsi="Times New Roman"/>
          <w:sz w:val="20"/>
          <w:szCs w:val="20"/>
        </w:rPr>
        <w:t xml:space="preserve"> </w:t>
      </w:r>
      <w:r w:rsidR="00CB4BC0" w:rsidRPr="005E6C39">
        <w:rPr>
          <w:rFonts w:ascii="Times New Roman" w:hAnsi="Times New Roman"/>
          <w:sz w:val="20"/>
          <w:szCs w:val="20"/>
        </w:rPr>
        <w:t>(или)</w:t>
      </w:r>
      <w:r w:rsidR="005B53B5" w:rsidRPr="005E6C39">
        <w:rPr>
          <w:rFonts w:ascii="Times New Roman" w:hAnsi="Times New Roman"/>
          <w:sz w:val="20"/>
          <w:szCs w:val="20"/>
        </w:rPr>
        <w:t xml:space="preserve"> товарно-транспортная</w:t>
      </w:r>
      <w:r w:rsidR="00CF0BF3" w:rsidRPr="005E6C39">
        <w:rPr>
          <w:rFonts w:ascii="Times New Roman" w:hAnsi="Times New Roman"/>
          <w:sz w:val="20"/>
          <w:szCs w:val="20"/>
        </w:rPr>
        <w:t xml:space="preserve"> наклад</w:t>
      </w:r>
      <w:r w:rsidR="005B53B5" w:rsidRPr="005E6C39">
        <w:rPr>
          <w:rFonts w:ascii="Times New Roman" w:hAnsi="Times New Roman"/>
          <w:sz w:val="20"/>
          <w:szCs w:val="20"/>
        </w:rPr>
        <w:t>ная</w:t>
      </w:r>
      <w:r w:rsidR="00CF0BF3" w:rsidRPr="005E6C39">
        <w:rPr>
          <w:rFonts w:ascii="Times New Roman" w:hAnsi="Times New Roman"/>
          <w:sz w:val="20"/>
          <w:szCs w:val="20"/>
        </w:rPr>
        <w:t>,</w:t>
      </w:r>
      <w:r w:rsidR="005B53B5" w:rsidRPr="005E6C39">
        <w:rPr>
          <w:rFonts w:ascii="Times New Roman" w:hAnsi="Times New Roman"/>
          <w:sz w:val="20"/>
          <w:szCs w:val="20"/>
        </w:rPr>
        <w:t xml:space="preserve"> </w:t>
      </w:r>
      <w:r w:rsidR="0092529A" w:rsidRPr="005E6C39">
        <w:rPr>
          <w:rFonts w:ascii="Times New Roman" w:hAnsi="Times New Roman"/>
          <w:sz w:val="20"/>
          <w:szCs w:val="20"/>
        </w:rPr>
        <w:t>счет и счет-фактура (при наличии) являются основанием для оплаты</w:t>
      </w:r>
      <w:r w:rsidR="005A5256" w:rsidRPr="005E6C39">
        <w:rPr>
          <w:rFonts w:ascii="Times New Roman" w:hAnsi="Times New Roman"/>
          <w:sz w:val="20"/>
          <w:szCs w:val="20"/>
        </w:rPr>
        <w:t xml:space="preserve"> Заказчиком</w:t>
      </w:r>
      <w:r w:rsidR="005B53B5" w:rsidRPr="005E6C39">
        <w:rPr>
          <w:rFonts w:ascii="Times New Roman" w:hAnsi="Times New Roman"/>
          <w:sz w:val="20"/>
          <w:szCs w:val="20"/>
        </w:rPr>
        <w:t xml:space="preserve"> </w:t>
      </w:r>
      <w:r w:rsidR="007B6D5C" w:rsidRPr="005E6C39">
        <w:rPr>
          <w:rFonts w:ascii="Times New Roman" w:hAnsi="Times New Roman"/>
          <w:sz w:val="20"/>
          <w:szCs w:val="20"/>
        </w:rPr>
        <w:t xml:space="preserve">цены договора или </w:t>
      </w:r>
      <w:r w:rsidR="005B53B5" w:rsidRPr="005E6C39">
        <w:rPr>
          <w:rFonts w:ascii="Times New Roman" w:hAnsi="Times New Roman"/>
          <w:sz w:val="20"/>
          <w:szCs w:val="20"/>
        </w:rPr>
        <w:t>стоимости поставленного товара.</w:t>
      </w:r>
      <w:r w:rsidR="00CF0BF3" w:rsidRPr="005E6C39">
        <w:rPr>
          <w:rFonts w:ascii="Times New Roman" w:hAnsi="Times New Roman"/>
          <w:sz w:val="20"/>
          <w:szCs w:val="20"/>
        </w:rPr>
        <w:t xml:space="preserve">  </w:t>
      </w:r>
    </w:p>
    <w:p w:rsidR="00CF0BF3" w:rsidRPr="005E6C39" w:rsidRDefault="006C1901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CC5CC9" w:rsidRPr="005E6C39">
        <w:rPr>
          <w:rFonts w:ascii="Times New Roman" w:hAnsi="Times New Roman"/>
          <w:sz w:val="20"/>
          <w:szCs w:val="20"/>
        </w:rPr>
        <w:t>3.14</w:t>
      </w:r>
      <w:r w:rsidR="00AA7139" w:rsidRPr="005E6C39">
        <w:rPr>
          <w:rFonts w:ascii="Times New Roman" w:hAnsi="Times New Roman"/>
          <w:sz w:val="20"/>
          <w:szCs w:val="20"/>
        </w:rPr>
        <w:t xml:space="preserve">. В случае 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6642B5" w:rsidRPr="005E6C39">
        <w:rPr>
          <w:rFonts w:ascii="Times New Roman" w:hAnsi="Times New Roman"/>
          <w:sz w:val="20"/>
          <w:szCs w:val="20"/>
        </w:rPr>
        <w:t xml:space="preserve">мотивированного </w:t>
      </w:r>
      <w:r w:rsidR="00CF0BF3" w:rsidRPr="005E6C39">
        <w:rPr>
          <w:rFonts w:ascii="Times New Roman" w:hAnsi="Times New Roman"/>
          <w:sz w:val="20"/>
          <w:szCs w:val="20"/>
        </w:rPr>
        <w:t xml:space="preserve">отказа Заказчика от </w:t>
      </w:r>
      <w:r w:rsidR="00AA7139" w:rsidRPr="005E6C39">
        <w:rPr>
          <w:rFonts w:ascii="Times New Roman" w:hAnsi="Times New Roman"/>
          <w:sz w:val="20"/>
          <w:szCs w:val="20"/>
        </w:rPr>
        <w:t>приемки результатов исполнения обязательств, товар, доставленный в адрес Заказчика, находится на хранении у Заказчика до момента</w:t>
      </w:r>
      <w:r w:rsidR="00B47DE7" w:rsidRPr="005E6C39">
        <w:rPr>
          <w:rFonts w:ascii="Times New Roman" w:hAnsi="Times New Roman"/>
          <w:sz w:val="20"/>
          <w:szCs w:val="20"/>
        </w:rPr>
        <w:t xml:space="preserve"> устранения недостатков,</w:t>
      </w:r>
      <w:r w:rsidR="00AA7139" w:rsidRPr="005E6C39">
        <w:rPr>
          <w:rFonts w:ascii="Times New Roman" w:hAnsi="Times New Roman"/>
          <w:sz w:val="20"/>
          <w:szCs w:val="20"/>
        </w:rPr>
        <w:t xml:space="preserve"> его</w:t>
      </w:r>
      <w:r w:rsidR="00577336" w:rsidRPr="005E6C39">
        <w:rPr>
          <w:rFonts w:ascii="Times New Roman" w:hAnsi="Times New Roman"/>
          <w:sz w:val="20"/>
          <w:szCs w:val="20"/>
        </w:rPr>
        <w:t xml:space="preserve"> замены,</w:t>
      </w:r>
      <w:r w:rsidR="00AA7139" w:rsidRPr="005E6C39">
        <w:rPr>
          <w:rFonts w:ascii="Times New Roman" w:hAnsi="Times New Roman"/>
          <w:sz w:val="20"/>
          <w:szCs w:val="20"/>
        </w:rPr>
        <w:t xml:space="preserve"> возврата Поставщику или уполномоченному представителю</w:t>
      </w:r>
      <w:r w:rsidR="00577336" w:rsidRPr="005E6C39">
        <w:rPr>
          <w:rFonts w:ascii="Times New Roman" w:hAnsi="Times New Roman"/>
          <w:sz w:val="20"/>
          <w:szCs w:val="20"/>
        </w:rPr>
        <w:t xml:space="preserve"> Поставщика</w:t>
      </w:r>
      <w:r w:rsidR="00CF0BF3" w:rsidRPr="005E6C39">
        <w:rPr>
          <w:rFonts w:ascii="Times New Roman" w:hAnsi="Times New Roman"/>
          <w:sz w:val="20"/>
          <w:szCs w:val="20"/>
        </w:rPr>
        <w:t xml:space="preserve">. </w:t>
      </w:r>
    </w:p>
    <w:p w:rsidR="00CF0BF3" w:rsidRPr="005E6C39" w:rsidRDefault="006C1901" w:rsidP="00CC5CC9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CC5CC9" w:rsidRPr="005E6C39">
        <w:rPr>
          <w:rFonts w:ascii="Times New Roman" w:hAnsi="Times New Roman"/>
          <w:sz w:val="20"/>
          <w:szCs w:val="20"/>
        </w:rPr>
        <w:t>3.15</w:t>
      </w:r>
      <w:r w:rsidR="00B47DE7" w:rsidRPr="005E6C39">
        <w:rPr>
          <w:rFonts w:ascii="Times New Roman" w:hAnsi="Times New Roman"/>
          <w:sz w:val="20"/>
          <w:szCs w:val="20"/>
        </w:rPr>
        <w:t xml:space="preserve">. При обоснованном отказе </w:t>
      </w:r>
      <w:r w:rsidR="00CF0BF3" w:rsidRPr="005E6C39">
        <w:rPr>
          <w:rFonts w:ascii="Times New Roman" w:hAnsi="Times New Roman"/>
          <w:sz w:val="20"/>
          <w:szCs w:val="20"/>
        </w:rPr>
        <w:t>Заказчика от переданного Поставщиком товара</w:t>
      </w:r>
      <w:r w:rsidR="00CB4BC0" w:rsidRPr="005E6C39">
        <w:rPr>
          <w:rFonts w:ascii="Times New Roman" w:hAnsi="Times New Roman"/>
          <w:sz w:val="20"/>
          <w:szCs w:val="20"/>
        </w:rPr>
        <w:t>,</w:t>
      </w:r>
      <w:r w:rsidR="00CF0BF3" w:rsidRPr="005E6C39">
        <w:rPr>
          <w:rFonts w:ascii="Times New Roman" w:hAnsi="Times New Roman"/>
          <w:sz w:val="20"/>
          <w:szCs w:val="20"/>
        </w:rPr>
        <w:t xml:space="preserve">  Поставщик</w:t>
      </w:r>
      <w:r w:rsidR="007B6D5C" w:rsidRPr="005E6C39">
        <w:rPr>
          <w:rFonts w:ascii="Times New Roman" w:hAnsi="Times New Roman"/>
          <w:sz w:val="20"/>
          <w:szCs w:val="20"/>
        </w:rPr>
        <w:t xml:space="preserve"> 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7B6D5C" w:rsidRPr="005E6C39">
        <w:rPr>
          <w:rFonts w:ascii="Times New Roman" w:hAnsi="Times New Roman"/>
          <w:sz w:val="20"/>
          <w:szCs w:val="20"/>
        </w:rPr>
        <w:t>самостоятельно или за свой счет обязан</w:t>
      </w:r>
      <w:r w:rsidR="00CB4BC0" w:rsidRPr="005E6C39">
        <w:rPr>
          <w:rFonts w:ascii="Times New Roman" w:hAnsi="Times New Roman"/>
          <w:sz w:val="20"/>
          <w:szCs w:val="20"/>
        </w:rPr>
        <w:t xml:space="preserve"> вывезти товар, принятый</w:t>
      </w:r>
      <w:r w:rsidR="00B47DE7" w:rsidRPr="005E6C39">
        <w:rPr>
          <w:rFonts w:ascii="Times New Roman" w:hAnsi="Times New Roman"/>
          <w:sz w:val="20"/>
          <w:szCs w:val="20"/>
        </w:rPr>
        <w:t xml:space="preserve"> Заказчиком на</w:t>
      </w:r>
      <w:r w:rsidR="00CC5CC9" w:rsidRPr="005E6C39">
        <w:rPr>
          <w:rFonts w:ascii="Times New Roman" w:hAnsi="Times New Roman"/>
          <w:sz w:val="20"/>
          <w:szCs w:val="20"/>
        </w:rPr>
        <w:t xml:space="preserve"> хранение в течение 10</w:t>
      </w:r>
      <w:r w:rsidR="00CF0BF3" w:rsidRPr="005E6C39">
        <w:rPr>
          <w:rFonts w:ascii="Times New Roman" w:hAnsi="Times New Roman"/>
          <w:sz w:val="20"/>
          <w:szCs w:val="20"/>
        </w:rPr>
        <w:t>-ти дней.</w:t>
      </w:r>
      <w:r w:rsidR="00CC5CC9" w:rsidRPr="005E6C39">
        <w:rPr>
          <w:rFonts w:ascii="Times New Roman" w:hAnsi="Times New Roman"/>
          <w:sz w:val="20"/>
          <w:szCs w:val="20"/>
        </w:rPr>
        <w:t xml:space="preserve"> </w:t>
      </w:r>
      <w:r w:rsidR="00CF0BF3" w:rsidRPr="005E6C39">
        <w:rPr>
          <w:rFonts w:ascii="Times New Roman" w:hAnsi="Times New Roman"/>
          <w:sz w:val="20"/>
          <w:szCs w:val="20"/>
        </w:rPr>
        <w:t>Обоснованные расходы Заказчика, возникшие у него в связи с п</w:t>
      </w:r>
      <w:r w:rsidR="00CC5CC9" w:rsidRPr="005E6C39">
        <w:rPr>
          <w:rFonts w:ascii="Times New Roman" w:hAnsi="Times New Roman"/>
          <w:sz w:val="20"/>
          <w:szCs w:val="20"/>
        </w:rPr>
        <w:t xml:space="preserve">ринятием товара на </w:t>
      </w:r>
      <w:r w:rsidR="00CF0BF3" w:rsidRPr="005E6C39">
        <w:rPr>
          <w:rFonts w:ascii="Times New Roman" w:hAnsi="Times New Roman"/>
          <w:sz w:val="20"/>
          <w:szCs w:val="20"/>
        </w:rPr>
        <w:t xml:space="preserve"> хранение и возвратом Поставщику, подлежат возмещению последним.</w:t>
      </w:r>
    </w:p>
    <w:p w:rsidR="009F7D8A" w:rsidRPr="005E6C39" w:rsidRDefault="009F7D8A" w:rsidP="009F7D8A">
      <w:pPr>
        <w:autoSpaceDE w:val="0"/>
        <w:autoSpaceDN w:val="0"/>
        <w:adjustRightInd w:val="0"/>
        <w:spacing w:after="0"/>
        <w:ind w:firstLine="225"/>
        <w:rPr>
          <w:rFonts w:ascii="Times New Roman" w:hAnsi="Times New Roman"/>
          <w:sz w:val="20"/>
          <w:szCs w:val="20"/>
        </w:rPr>
      </w:pPr>
    </w:p>
    <w:p w:rsidR="009F7D8A" w:rsidRPr="005E6C39" w:rsidRDefault="00CB4BC0" w:rsidP="00CB4BC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4</w:t>
      </w:r>
      <w:r w:rsidR="009F7D8A" w:rsidRPr="005E6C39">
        <w:rPr>
          <w:rFonts w:ascii="Times New Roman" w:hAnsi="Times New Roman"/>
          <w:b/>
          <w:sz w:val="20"/>
          <w:szCs w:val="20"/>
        </w:rPr>
        <w:t>. Права и обязанности сторон</w:t>
      </w:r>
    </w:p>
    <w:p w:rsidR="009F7D8A" w:rsidRPr="005E6C39" w:rsidRDefault="009F7D8A" w:rsidP="00CB4BC0">
      <w:pPr>
        <w:pStyle w:val="a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</w:t>
      </w:r>
      <w:r w:rsidR="00CB4BC0" w:rsidRPr="005E6C39">
        <w:rPr>
          <w:rFonts w:ascii="Times New Roman" w:hAnsi="Times New Roman"/>
          <w:sz w:val="20"/>
          <w:szCs w:val="20"/>
        </w:rPr>
        <w:t>4.1.</w:t>
      </w:r>
      <w:r w:rsidRPr="005E6C39">
        <w:rPr>
          <w:rFonts w:ascii="Times New Roman" w:hAnsi="Times New Roman"/>
          <w:sz w:val="20"/>
          <w:szCs w:val="20"/>
        </w:rPr>
        <w:t xml:space="preserve"> Поставщик обязан передать товар Заказчику в соответствии с условиями настоящего договора, предоставить сертификаты соответствия или декларации соответствия, обязательные для данного вида товара</w:t>
      </w:r>
      <w:r w:rsidR="00251403" w:rsidRPr="005E6C39">
        <w:rPr>
          <w:rFonts w:ascii="Times New Roman" w:hAnsi="Times New Roman"/>
          <w:sz w:val="20"/>
          <w:szCs w:val="20"/>
        </w:rPr>
        <w:t xml:space="preserve">, гигиенические сертификаты, санитарно-эпидемиологические заключения в случаях, предусмотренных действующими нормативно-правовыми актами РФ, </w:t>
      </w:r>
      <w:r w:rsidRPr="005E6C39">
        <w:rPr>
          <w:rFonts w:ascii="Times New Roman" w:hAnsi="Times New Roman"/>
          <w:sz w:val="20"/>
          <w:szCs w:val="20"/>
        </w:rPr>
        <w:t xml:space="preserve"> и иные документы, подтверждающие качество товара, оформленные в соответствии с законодательством Российской Федерации. </w:t>
      </w:r>
    </w:p>
    <w:p w:rsidR="00A5370D" w:rsidRPr="005E6C39" w:rsidRDefault="009F7D8A" w:rsidP="00CB4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</w:t>
      </w:r>
      <w:r w:rsidR="00CB4BC0" w:rsidRPr="005E6C39">
        <w:rPr>
          <w:rFonts w:ascii="Times New Roman" w:hAnsi="Times New Roman"/>
          <w:sz w:val="20"/>
          <w:szCs w:val="20"/>
        </w:rPr>
        <w:t>4</w:t>
      </w:r>
      <w:r w:rsidRPr="005E6C39">
        <w:rPr>
          <w:rFonts w:ascii="Times New Roman" w:hAnsi="Times New Roman"/>
          <w:sz w:val="20"/>
          <w:szCs w:val="20"/>
        </w:rPr>
        <w:t xml:space="preserve">.2. Поставщик обязан поставить товар Заказчику </w:t>
      </w:r>
      <w:r w:rsidR="00CB4BC0" w:rsidRPr="005E6C39">
        <w:rPr>
          <w:rFonts w:ascii="Times New Roman" w:hAnsi="Times New Roman"/>
          <w:sz w:val="20"/>
          <w:szCs w:val="20"/>
        </w:rPr>
        <w:t xml:space="preserve"> в полном соответствии с условиями и обязательствами, предусмотренными настоящим договором.</w:t>
      </w:r>
    </w:p>
    <w:p w:rsidR="00A5370D" w:rsidRPr="005E6C39" w:rsidRDefault="00A5370D" w:rsidP="00A53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   4.3.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Поставщик  обязан своевременно предоставлять</w:t>
      </w:r>
      <w:r w:rsidR="0044336E" w:rsidRPr="005E6C39">
        <w:rPr>
          <w:rFonts w:ascii="Times New Roman" w:hAnsi="Times New Roman"/>
          <w:sz w:val="20"/>
          <w:szCs w:val="20"/>
        </w:rPr>
        <w:t xml:space="preserve"> Заказчику</w:t>
      </w:r>
      <w:r w:rsidRPr="005E6C39">
        <w:rPr>
          <w:rFonts w:ascii="Times New Roman" w:hAnsi="Times New Roman"/>
          <w:sz w:val="20"/>
          <w:szCs w:val="20"/>
        </w:rPr>
        <w:t xml:space="preserve"> достоверную информацию о ходе исполнения своих обязательств</w:t>
      </w:r>
      <w:r w:rsidR="0044336E" w:rsidRPr="005E6C39">
        <w:rPr>
          <w:rFonts w:ascii="Times New Roman" w:hAnsi="Times New Roman"/>
          <w:sz w:val="20"/>
          <w:szCs w:val="20"/>
        </w:rPr>
        <w:t xml:space="preserve"> по поставке</w:t>
      </w:r>
      <w:r w:rsidRPr="005E6C39">
        <w:rPr>
          <w:rFonts w:ascii="Times New Roman" w:hAnsi="Times New Roman"/>
          <w:sz w:val="20"/>
          <w:szCs w:val="20"/>
        </w:rPr>
        <w:t>, в том числе о сложностях, возн</w:t>
      </w:r>
      <w:r w:rsidR="0044336E" w:rsidRPr="005E6C39">
        <w:rPr>
          <w:rFonts w:ascii="Times New Roman" w:hAnsi="Times New Roman"/>
          <w:sz w:val="20"/>
          <w:szCs w:val="20"/>
        </w:rPr>
        <w:t>икающих при исполнении договора.</w:t>
      </w:r>
    </w:p>
    <w:p w:rsidR="00A5370D" w:rsidRPr="005E6C39" w:rsidRDefault="00A5370D" w:rsidP="00A53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  4.4.</w:t>
      </w:r>
      <w:r w:rsidR="0044336E" w:rsidRPr="005E6C39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</w:t>
      </w:r>
      <w:proofErr w:type="gramStart"/>
      <w:r w:rsidR="0044336E" w:rsidRPr="005E6C39">
        <w:rPr>
          <w:rFonts w:ascii="Times New Roman" w:eastAsiaTheme="minorEastAsia" w:hAnsi="Times New Roman"/>
          <w:kern w:val="0"/>
          <w:sz w:val="20"/>
          <w:szCs w:val="20"/>
          <w:lang w:eastAsia="ru-RU"/>
        </w:rPr>
        <w:t>Поставщик обязан о</w:t>
      </w:r>
      <w:r w:rsidRPr="005E6C39">
        <w:rPr>
          <w:rFonts w:ascii="Times New Roman" w:hAnsi="Times New Roman"/>
          <w:sz w:val="20"/>
          <w:szCs w:val="20"/>
        </w:rPr>
        <w:t>беспечить  соотв</w:t>
      </w:r>
      <w:r w:rsidR="0044336E" w:rsidRPr="005E6C39">
        <w:rPr>
          <w:rFonts w:ascii="Times New Roman" w:hAnsi="Times New Roman"/>
          <w:sz w:val="20"/>
          <w:szCs w:val="20"/>
        </w:rPr>
        <w:t>етствие  поставляемого товара</w:t>
      </w:r>
      <w:r w:rsidRPr="005E6C39">
        <w:rPr>
          <w:rFonts w:ascii="Times New Roman" w:hAnsi="Times New Roman"/>
          <w:sz w:val="20"/>
          <w:szCs w:val="20"/>
        </w:rPr>
        <w:t xml:space="preserve">  техническим требованиям  и  техническим  условиям  изготовителя  при  ее эксплуатации и</w:t>
      </w:r>
      <w:r w:rsidR="0044336E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хранении  в  течение срока, оговоренного в сопроводительной документации на</w:t>
      </w:r>
      <w:r w:rsidR="0044336E" w:rsidRPr="005E6C39">
        <w:rPr>
          <w:rFonts w:ascii="Times New Roman" w:hAnsi="Times New Roman"/>
          <w:sz w:val="20"/>
          <w:szCs w:val="20"/>
        </w:rPr>
        <w:t xml:space="preserve"> </w:t>
      </w:r>
      <w:r w:rsidR="005C1FDB" w:rsidRPr="005E6C39">
        <w:rPr>
          <w:rFonts w:ascii="Times New Roman" w:hAnsi="Times New Roman"/>
          <w:sz w:val="20"/>
          <w:szCs w:val="20"/>
        </w:rPr>
        <w:t>товар</w:t>
      </w:r>
      <w:r w:rsidRPr="005E6C39">
        <w:rPr>
          <w:rFonts w:ascii="Times New Roman" w:hAnsi="Times New Roman"/>
          <w:sz w:val="20"/>
          <w:szCs w:val="20"/>
        </w:rPr>
        <w:t>,  и  нести все расходы по замене</w:t>
      </w:r>
      <w:r w:rsidR="005C1FDB" w:rsidRPr="005E6C39">
        <w:rPr>
          <w:rFonts w:ascii="Times New Roman" w:hAnsi="Times New Roman"/>
          <w:sz w:val="20"/>
          <w:szCs w:val="20"/>
        </w:rPr>
        <w:t xml:space="preserve"> или ремонту дефектного товара</w:t>
      </w:r>
      <w:r w:rsidRPr="005E6C39">
        <w:rPr>
          <w:rFonts w:ascii="Times New Roman" w:hAnsi="Times New Roman"/>
          <w:sz w:val="20"/>
          <w:szCs w:val="20"/>
        </w:rPr>
        <w:t>,</w:t>
      </w:r>
      <w:r w:rsidR="005C1FDB" w:rsidRPr="005E6C39">
        <w:rPr>
          <w:rFonts w:ascii="Times New Roman" w:hAnsi="Times New Roman"/>
          <w:sz w:val="20"/>
          <w:szCs w:val="20"/>
        </w:rPr>
        <w:t xml:space="preserve"> выявленного</w:t>
      </w:r>
      <w:r w:rsidRPr="005E6C39">
        <w:rPr>
          <w:rFonts w:ascii="Times New Roman" w:hAnsi="Times New Roman"/>
          <w:sz w:val="20"/>
          <w:szCs w:val="20"/>
        </w:rPr>
        <w:t xml:space="preserve">  Заказчиком  в  течение срока действия гарантийных обязательств,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если   дефект   не   обусловлен   условиями   хранения   или   неправильной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эксплуатацией.</w:t>
      </w:r>
      <w:proofErr w:type="gramEnd"/>
    </w:p>
    <w:p w:rsidR="009F7D8A" w:rsidRPr="005E6C39" w:rsidRDefault="005C1FDB" w:rsidP="00CB4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4.5.</w:t>
      </w:r>
      <w:r w:rsidRPr="005E6C39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</w:t>
      </w:r>
      <w:r w:rsidRPr="005E6C39">
        <w:rPr>
          <w:rFonts w:ascii="Times New Roman" w:eastAsiaTheme="minorEastAsia" w:hAnsi="Times New Roman"/>
          <w:kern w:val="0"/>
          <w:sz w:val="20"/>
          <w:szCs w:val="20"/>
          <w:lang w:eastAsia="ru-RU"/>
        </w:rPr>
        <w:t>Поставщик обязан о</w:t>
      </w:r>
      <w:r w:rsidRPr="005E6C39">
        <w:rPr>
          <w:rFonts w:ascii="Times New Roman" w:hAnsi="Times New Roman"/>
          <w:sz w:val="20"/>
          <w:szCs w:val="20"/>
        </w:rPr>
        <w:t>беспечить  гарантийное  обслуживание  поставляемого товара в</w:t>
      </w:r>
      <w:r w:rsidR="002F4541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соответствии с гарантийными обязательствами.</w:t>
      </w:r>
    </w:p>
    <w:p w:rsidR="009F7D8A" w:rsidRPr="005E6C39" w:rsidRDefault="009F7D8A" w:rsidP="009F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</w:t>
      </w:r>
      <w:r w:rsidR="005C1FDB" w:rsidRPr="005E6C39">
        <w:rPr>
          <w:rFonts w:ascii="Times New Roman" w:hAnsi="Times New Roman"/>
          <w:sz w:val="20"/>
          <w:szCs w:val="20"/>
        </w:rPr>
        <w:t xml:space="preserve"> 4.6</w:t>
      </w:r>
      <w:r w:rsidRPr="005E6C39">
        <w:rPr>
          <w:rFonts w:ascii="Times New Roman" w:hAnsi="Times New Roman"/>
          <w:sz w:val="20"/>
          <w:szCs w:val="20"/>
        </w:rPr>
        <w:t xml:space="preserve">. Заказчик обязан  принять товар и </w:t>
      </w:r>
      <w:proofErr w:type="gramStart"/>
      <w:r w:rsidRPr="005E6C39">
        <w:rPr>
          <w:rFonts w:ascii="Times New Roman" w:hAnsi="Times New Roman"/>
          <w:sz w:val="20"/>
          <w:szCs w:val="20"/>
        </w:rPr>
        <w:t>оплатить его стоимость на</w:t>
      </w:r>
      <w:proofErr w:type="gramEnd"/>
      <w:r w:rsidRPr="005E6C39">
        <w:rPr>
          <w:rFonts w:ascii="Times New Roman" w:hAnsi="Times New Roman"/>
          <w:sz w:val="20"/>
          <w:szCs w:val="20"/>
        </w:rPr>
        <w:t xml:space="preserve"> условиях настоящего договора. </w:t>
      </w:r>
    </w:p>
    <w:p w:rsidR="009F7D8A" w:rsidRPr="005E6C39" w:rsidRDefault="009F7D8A" w:rsidP="009F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</w:t>
      </w:r>
      <w:r w:rsidR="005C1FDB" w:rsidRPr="005E6C39">
        <w:rPr>
          <w:rFonts w:ascii="Times New Roman" w:hAnsi="Times New Roman"/>
          <w:sz w:val="20"/>
          <w:szCs w:val="20"/>
        </w:rPr>
        <w:t xml:space="preserve"> 4.7</w:t>
      </w:r>
      <w:r w:rsidRPr="005E6C39">
        <w:rPr>
          <w:rFonts w:ascii="Times New Roman" w:hAnsi="Times New Roman"/>
          <w:sz w:val="20"/>
          <w:szCs w:val="20"/>
        </w:rPr>
        <w:t>. Заказчик вправе получать от Поставщика объяснения, связанные с поставкой товара, обусловленного договором.</w:t>
      </w:r>
    </w:p>
    <w:p w:rsidR="005C1FDB" w:rsidRPr="005E6C39" w:rsidRDefault="005C1FDB" w:rsidP="005C1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4.8.  Ни одна из сторон не вправе передавать свои права и обязательства по  настоящему  договору третьей стороне без письменного согласия другой стороны.</w:t>
      </w:r>
    </w:p>
    <w:p w:rsidR="009F7D8A" w:rsidRPr="005E6C39" w:rsidRDefault="009F7D8A" w:rsidP="000C0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0EC4" w:rsidRPr="005E6C39" w:rsidRDefault="000C0EC4" w:rsidP="000C0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5.Гарантийные обязательства</w:t>
      </w:r>
    </w:p>
    <w:p w:rsidR="000C0EC4" w:rsidRPr="005E6C39" w:rsidRDefault="000C0EC4" w:rsidP="000C0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5.1. Поставщик несет ответственность за качество всего состава поставляемого товара  в течение гарантийного срока. </w:t>
      </w:r>
    </w:p>
    <w:p w:rsidR="000C0EC4" w:rsidRPr="005E6C39" w:rsidRDefault="000C0EC4" w:rsidP="000C0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5.2. Срок гарантии </w:t>
      </w:r>
      <w:r w:rsidR="00481107" w:rsidRPr="005E6C39">
        <w:rPr>
          <w:rFonts w:ascii="Times New Roman" w:hAnsi="Times New Roman"/>
          <w:sz w:val="20"/>
          <w:szCs w:val="20"/>
        </w:rPr>
        <w:t>н</w:t>
      </w:r>
      <w:r w:rsidR="00A9746F" w:rsidRPr="005E6C39">
        <w:rPr>
          <w:rFonts w:ascii="Times New Roman" w:hAnsi="Times New Roman"/>
          <w:sz w:val="20"/>
          <w:szCs w:val="20"/>
        </w:rPr>
        <w:t>а поставляемый товар -  не установлен</w:t>
      </w:r>
      <w:r w:rsidRPr="005E6C39">
        <w:rPr>
          <w:rFonts w:ascii="Times New Roman" w:hAnsi="Times New Roman"/>
          <w:sz w:val="20"/>
          <w:szCs w:val="20"/>
        </w:rPr>
        <w:t>.</w:t>
      </w:r>
    </w:p>
    <w:p w:rsidR="000D4F68" w:rsidRPr="005E6C39" w:rsidRDefault="000B0780" w:rsidP="00481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 5</w:t>
      </w:r>
      <w:r w:rsidR="000C0EC4" w:rsidRPr="005E6C39">
        <w:rPr>
          <w:rFonts w:ascii="Times New Roman" w:hAnsi="Times New Roman"/>
          <w:sz w:val="20"/>
          <w:szCs w:val="20"/>
        </w:rPr>
        <w:t>.3. Поставщик га</w:t>
      </w:r>
      <w:r w:rsidR="00481107" w:rsidRPr="005E6C39">
        <w:rPr>
          <w:rFonts w:ascii="Times New Roman" w:hAnsi="Times New Roman"/>
          <w:sz w:val="20"/>
          <w:szCs w:val="20"/>
        </w:rPr>
        <w:t>рантирует, что поставленный по д</w:t>
      </w:r>
      <w:r w:rsidR="000C0EC4" w:rsidRPr="005E6C39">
        <w:rPr>
          <w:rFonts w:ascii="Times New Roman" w:hAnsi="Times New Roman"/>
          <w:sz w:val="20"/>
          <w:szCs w:val="20"/>
        </w:rPr>
        <w:t xml:space="preserve">оговору товар </w:t>
      </w:r>
      <w:r w:rsidR="00481107" w:rsidRPr="005E6C39">
        <w:rPr>
          <w:rFonts w:ascii="Times New Roman" w:hAnsi="Times New Roman"/>
          <w:sz w:val="20"/>
          <w:szCs w:val="20"/>
        </w:rPr>
        <w:t>изготовлен</w:t>
      </w:r>
      <w:r w:rsidR="000C0EC4" w:rsidRPr="005E6C39">
        <w:rPr>
          <w:rFonts w:ascii="Times New Roman" w:hAnsi="Times New Roman"/>
          <w:sz w:val="20"/>
          <w:szCs w:val="20"/>
        </w:rPr>
        <w:t xml:space="preserve"> в соответствии с действующими стандартами и нормами. </w:t>
      </w:r>
    </w:p>
    <w:p w:rsidR="000D4F68" w:rsidRPr="005E6C39" w:rsidRDefault="000D4F68" w:rsidP="005D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F7D8A" w:rsidRPr="005E6C39" w:rsidRDefault="00D33085" w:rsidP="009F7D8A">
      <w:pPr>
        <w:pStyle w:val="2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C39">
        <w:rPr>
          <w:rFonts w:ascii="Times New Roman" w:hAnsi="Times New Roman" w:cs="Times New Roman"/>
          <w:b/>
          <w:sz w:val="20"/>
          <w:szCs w:val="20"/>
        </w:rPr>
        <w:t>6</w:t>
      </w:r>
      <w:r w:rsidR="009F7D8A" w:rsidRPr="005E6C39">
        <w:rPr>
          <w:rFonts w:ascii="Times New Roman" w:hAnsi="Times New Roman" w:cs="Times New Roman"/>
          <w:b/>
          <w:sz w:val="20"/>
          <w:szCs w:val="20"/>
        </w:rPr>
        <w:t xml:space="preserve"> Ответственность сторон</w:t>
      </w:r>
    </w:p>
    <w:p w:rsidR="009F7D8A" w:rsidRPr="005E6C39" w:rsidRDefault="006B324E" w:rsidP="00D30F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6</w:t>
      </w:r>
      <w:r w:rsidR="009F7D8A" w:rsidRPr="005E6C39">
        <w:rPr>
          <w:rFonts w:ascii="Times New Roman" w:hAnsi="Times New Roman"/>
          <w:sz w:val="20"/>
          <w:szCs w:val="20"/>
        </w:rPr>
        <w:t>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B6153F" w:rsidRPr="005E6C39" w:rsidRDefault="000B0780" w:rsidP="00B6153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6B324E" w:rsidRPr="005E6C39">
        <w:rPr>
          <w:rFonts w:ascii="Times New Roman" w:hAnsi="Times New Roman"/>
          <w:sz w:val="20"/>
          <w:szCs w:val="20"/>
        </w:rPr>
        <w:t>6.2.</w:t>
      </w:r>
      <w:r w:rsidR="005B1F1D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</w:t>
      </w:r>
      <w:r w:rsidR="005B1F1D" w:rsidRPr="005E6C39">
        <w:rPr>
          <w:rFonts w:ascii="Times New Roman" w:hAnsi="Times New Roman"/>
          <w:sz w:val="20"/>
          <w:szCs w:val="20"/>
        </w:rPr>
        <w:t>В случае просрочки исполнения Поставщиком  обязательств (в том числе гарантийного обязательства), предусмотренных договором, Заказчик направляет Пост</w:t>
      </w:r>
      <w:r w:rsidR="00D713BB" w:rsidRPr="005E6C39">
        <w:rPr>
          <w:rFonts w:ascii="Times New Roman" w:hAnsi="Times New Roman"/>
          <w:sz w:val="20"/>
          <w:szCs w:val="20"/>
        </w:rPr>
        <w:t xml:space="preserve">авщику  требование </w:t>
      </w:r>
      <w:r w:rsidR="00281625" w:rsidRPr="005E6C39">
        <w:rPr>
          <w:rFonts w:ascii="Times New Roman" w:hAnsi="Times New Roman"/>
          <w:sz w:val="20"/>
          <w:szCs w:val="20"/>
        </w:rPr>
        <w:t>об уплате</w:t>
      </w:r>
      <w:r w:rsidR="00D713BB" w:rsidRPr="005E6C39">
        <w:rPr>
          <w:rFonts w:ascii="Times New Roman" w:hAnsi="Times New Roman"/>
          <w:sz w:val="20"/>
          <w:szCs w:val="20"/>
        </w:rPr>
        <w:t xml:space="preserve"> пени</w:t>
      </w:r>
      <w:r w:rsidR="00281625" w:rsidRPr="005E6C39">
        <w:rPr>
          <w:rFonts w:ascii="Times New Roman" w:hAnsi="Times New Roman"/>
          <w:sz w:val="20"/>
          <w:szCs w:val="20"/>
        </w:rPr>
        <w:t xml:space="preserve">.  </w:t>
      </w:r>
    </w:p>
    <w:p w:rsidR="00327AC4" w:rsidRPr="00327AC4" w:rsidRDefault="00B6153F" w:rsidP="00327AC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6.3.</w:t>
      </w:r>
      <w:r w:rsidR="00327AC4" w:rsidRPr="00327AC4">
        <w:rPr>
          <w:rFonts w:ascii="Times New Roman" w:eastAsiaTheme="minorEastAsia" w:hAnsi="Times New Roman" w:cstheme="minorBidi"/>
          <w:kern w:val="0"/>
          <w:sz w:val="20"/>
          <w:szCs w:val="20"/>
          <w:lang w:eastAsia="ru-RU"/>
        </w:rPr>
        <w:t xml:space="preserve"> </w:t>
      </w:r>
      <w:proofErr w:type="gramStart"/>
      <w:r w:rsidR="00327AC4" w:rsidRPr="00327AC4">
        <w:rPr>
          <w:rFonts w:ascii="Times New Roman" w:hAnsi="Times New Roman"/>
          <w:sz w:val="20"/>
          <w:szCs w:val="20"/>
        </w:rPr>
        <w:t xml:space="preserve">Пеня начисляется за каждый день просрочки исполнения Поставщиком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устанавливается в размере не менее одной трехсотой действующей на дату уплаты пени ставки рефинансирования Центрального банка РФ от цены договора, уменьшенной на сумму, пропорциональную объему обязательств, предусмотренных договором и фактически исполненных  Поставщиком, и определяется по формуле:    </w:t>
      </w:r>
      <w:proofErr w:type="gramEnd"/>
    </w:p>
    <w:p w:rsidR="00327AC4" w:rsidRPr="00327AC4" w:rsidRDefault="00327AC4" w:rsidP="00327AC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327AC4">
        <w:rPr>
          <w:rFonts w:ascii="Times New Roman" w:hAnsi="Times New Roman"/>
          <w:b/>
          <w:sz w:val="20"/>
          <w:szCs w:val="20"/>
        </w:rPr>
        <w:t>П = (Ц - В) x</w:t>
      </w:r>
      <w:proofErr w:type="gramStart"/>
      <w:r w:rsidRPr="00327AC4">
        <w:rPr>
          <w:rFonts w:ascii="Times New Roman" w:hAnsi="Times New Roman"/>
          <w:b/>
          <w:sz w:val="20"/>
          <w:szCs w:val="20"/>
        </w:rPr>
        <w:t xml:space="preserve"> С</w:t>
      </w:r>
      <w:proofErr w:type="gramEnd"/>
      <w:r w:rsidRPr="00327AC4">
        <w:rPr>
          <w:rFonts w:ascii="Times New Roman" w:hAnsi="Times New Roman"/>
          <w:sz w:val="20"/>
          <w:szCs w:val="20"/>
        </w:rPr>
        <w:t xml:space="preserve">,  где:    </w:t>
      </w:r>
      <w:proofErr w:type="gramStart"/>
      <w:r w:rsidRPr="00327AC4">
        <w:rPr>
          <w:rFonts w:ascii="Times New Roman" w:hAnsi="Times New Roman"/>
          <w:sz w:val="20"/>
          <w:szCs w:val="20"/>
        </w:rPr>
        <w:t>Ц</w:t>
      </w:r>
      <w:proofErr w:type="gramEnd"/>
      <w:r w:rsidRPr="00327AC4">
        <w:rPr>
          <w:rFonts w:ascii="Times New Roman" w:hAnsi="Times New Roman"/>
          <w:sz w:val="20"/>
          <w:szCs w:val="20"/>
        </w:rPr>
        <w:t xml:space="preserve"> - цена  договора;</w:t>
      </w:r>
    </w:p>
    <w:p w:rsidR="00327AC4" w:rsidRPr="00327AC4" w:rsidRDefault="00327AC4" w:rsidP="00327AC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proofErr w:type="gramStart"/>
      <w:r w:rsidRPr="00327AC4">
        <w:rPr>
          <w:rFonts w:ascii="Times New Roman" w:hAnsi="Times New Roman"/>
          <w:sz w:val="20"/>
          <w:szCs w:val="20"/>
        </w:rPr>
        <w:t>В - стоимость фактически исполненного в установленный срок Поставщиком обязательства по договору, определяемая на основании документа о  приемке товаров,   в том числе отдельных этапов исполнения договора;</w:t>
      </w:r>
      <w:proofErr w:type="gramEnd"/>
    </w:p>
    <w:p w:rsidR="00327AC4" w:rsidRPr="00327AC4" w:rsidRDefault="00327AC4" w:rsidP="00327AC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327AC4">
        <w:rPr>
          <w:rFonts w:ascii="Times New Roman" w:hAnsi="Times New Roman"/>
          <w:sz w:val="20"/>
          <w:szCs w:val="20"/>
        </w:rPr>
        <w:t>С - размер ставки.</w:t>
      </w:r>
    </w:p>
    <w:p w:rsidR="00327AC4" w:rsidRPr="00327AC4" w:rsidRDefault="00327AC4" w:rsidP="00327AC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327AC4">
        <w:rPr>
          <w:rFonts w:ascii="Times New Roman" w:hAnsi="Times New Roman"/>
          <w:sz w:val="20"/>
          <w:szCs w:val="20"/>
        </w:rPr>
        <w:t xml:space="preserve"> Размер ставки определяется по формуле:  </w:t>
      </w:r>
      <w:r w:rsidRPr="00327AC4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5BB57C13" wp14:editId="5C65CF86">
            <wp:extent cx="990600" cy="2571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7AC4">
        <w:rPr>
          <w:rFonts w:ascii="Times New Roman" w:hAnsi="Times New Roman"/>
          <w:sz w:val="20"/>
          <w:szCs w:val="20"/>
        </w:rPr>
        <w:t>где:</w:t>
      </w:r>
    </w:p>
    <w:p w:rsidR="00327AC4" w:rsidRPr="00327AC4" w:rsidRDefault="00327AC4" w:rsidP="00327AC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327AC4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48D733BA" wp14:editId="02E83D91">
            <wp:extent cx="266700" cy="257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7AC4">
        <w:rPr>
          <w:rFonts w:ascii="Times New Roman" w:hAnsi="Times New Roman"/>
          <w:sz w:val="20"/>
          <w:szCs w:val="20"/>
        </w:rPr>
        <w:t xml:space="preserve"> - размер ставки рефинансирования, установленной Центральным банком Российской Федерации на дату уплаты пени, определяемый с учетом коэффициента</w:t>
      </w:r>
      <w:proofErr w:type="gramStart"/>
      <w:r w:rsidRPr="00327AC4">
        <w:rPr>
          <w:rFonts w:ascii="Times New Roman" w:hAnsi="Times New Roman"/>
          <w:sz w:val="20"/>
          <w:szCs w:val="20"/>
        </w:rPr>
        <w:t xml:space="preserve"> К</w:t>
      </w:r>
      <w:proofErr w:type="gramEnd"/>
      <w:r w:rsidRPr="00327AC4">
        <w:rPr>
          <w:rFonts w:ascii="Times New Roman" w:hAnsi="Times New Roman"/>
          <w:sz w:val="20"/>
          <w:szCs w:val="20"/>
        </w:rPr>
        <w:t>;</w:t>
      </w:r>
    </w:p>
    <w:p w:rsidR="00327AC4" w:rsidRPr="00327AC4" w:rsidRDefault="00327AC4" w:rsidP="00327AC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327AC4">
        <w:rPr>
          <w:rFonts w:ascii="Times New Roman" w:hAnsi="Times New Roman"/>
          <w:sz w:val="20"/>
          <w:szCs w:val="20"/>
        </w:rPr>
        <w:t>ДП - количество дней просрочки.</w:t>
      </w:r>
    </w:p>
    <w:p w:rsidR="00327AC4" w:rsidRPr="00327AC4" w:rsidRDefault="00327AC4" w:rsidP="00327AC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327AC4">
        <w:rPr>
          <w:rFonts w:ascii="Times New Roman" w:hAnsi="Times New Roman"/>
          <w:sz w:val="20"/>
          <w:szCs w:val="20"/>
        </w:rPr>
        <w:t>Коэффициент</w:t>
      </w:r>
      <w:proofErr w:type="gramStart"/>
      <w:r w:rsidRPr="00327AC4">
        <w:rPr>
          <w:rFonts w:ascii="Times New Roman" w:hAnsi="Times New Roman"/>
          <w:sz w:val="20"/>
          <w:szCs w:val="20"/>
        </w:rPr>
        <w:t xml:space="preserve"> К</w:t>
      </w:r>
      <w:proofErr w:type="gramEnd"/>
      <w:r w:rsidRPr="00327AC4">
        <w:rPr>
          <w:rFonts w:ascii="Times New Roman" w:hAnsi="Times New Roman"/>
          <w:sz w:val="20"/>
          <w:szCs w:val="20"/>
        </w:rPr>
        <w:t xml:space="preserve"> определяется по формуле:</w:t>
      </w:r>
      <w:r w:rsidRPr="00327AC4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228E92BC" wp14:editId="529FEC79">
            <wp:extent cx="1181100" cy="419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7AC4">
        <w:rPr>
          <w:rFonts w:ascii="Times New Roman" w:hAnsi="Times New Roman"/>
          <w:sz w:val="20"/>
          <w:szCs w:val="20"/>
        </w:rPr>
        <w:t>,</w:t>
      </w:r>
    </w:p>
    <w:p w:rsidR="00327AC4" w:rsidRPr="00327AC4" w:rsidRDefault="00327AC4" w:rsidP="00327AC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327AC4">
        <w:rPr>
          <w:rFonts w:ascii="Times New Roman" w:hAnsi="Times New Roman"/>
          <w:sz w:val="20"/>
          <w:szCs w:val="20"/>
        </w:rPr>
        <w:t>где: ДП - количество дней просрочки;</w:t>
      </w:r>
    </w:p>
    <w:p w:rsidR="00327AC4" w:rsidRPr="00327AC4" w:rsidRDefault="00327AC4" w:rsidP="00327AC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327AC4">
        <w:rPr>
          <w:rFonts w:ascii="Times New Roman" w:hAnsi="Times New Roman"/>
          <w:sz w:val="20"/>
          <w:szCs w:val="20"/>
        </w:rPr>
        <w:t>ДК - срок исполнения обязательства по контракту (количество дней).</w:t>
      </w:r>
    </w:p>
    <w:p w:rsidR="00327AC4" w:rsidRPr="00327AC4" w:rsidRDefault="00327AC4" w:rsidP="00327AC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327AC4">
        <w:rPr>
          <w:rFonts w:ascii="Times New Roman" w:hAnsi="Times New Roman"/>
          <w:sz w:val="20"/>
          <w:szCs w:val="20"/>
        </w:rPr>
        <w:t>При</w:t>
      </w:r>
      <w:proofErr w:type="gramStart"/>
      <w:r w:rsidRPr="00327AC4">
        <w:rPr>
          <w:rFonts w:ascii="Times New Roman" w:hAnsi="Times New Roman"/>
          <w:sz w:val="20"/>
          <w:szCs w:val="20"/>
        </w:rPr>
        <w:t xml:space="preserve"> К</w:t>
      </w:r>
      <w:proofErr w:type="gramEnd"/>
      <w:r w:rsidRPr="00327AC4">
        <w:rPr>
          <w:rFonts w:ascii="Times New Roman" w:hAnsi="Times New Roman"/>
          <w:sz w:val="20"/>
          <w:szCs w:val="20"/>
        </w:rPr>
        <w:t>, равном 0 - 50 %, размер ставки определяется за каждый день просрочки и принимается равным 0,01 ставки рефинансирования, установленной Центральным банком Российской Федерации на дату уплаты пени.</w:t>
      </w:r>
    </w:p>
    <w:p w:rsidR="00327AC4" w:rsidRPr="00327AC4" w:rsidRDefault="00327AC4" w:rsidP="00327AC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327AC4">
        <w:rPr>
          <w:rFonts w:ascii="Times New Roman" w:hAnsi="Times New Roman"/>
          <w:sz w:val="20"/>
          <w:szCs w:val="20"/>
        </w:rPr>
        <w:t>При</w:t>
      </w:r>
      <w:proofErr w:type="gramStart"/>
      <w:r w:rsidRPr="00327AC4">
        <w:rPr>
          <w:rFonts w:ascii="Times New Roman" w:hAnsi="Times New Roman"/>
          <w:sz w:val="20"/>
          <w:szCs w:val="20"/>
        </w:rPr>
        <w:t xml:space="preserve"> К</w:t>
      </w:r>
      <w:proofErr w:type="gramEnd"/>
      <w:r w:rsidRPr="00327AC4">
        <w:rPr>
          <w:rFonts w:ascii="Times New Roman" w:hAnsi="Times New Roman"/>
          <w:sz w:val="20"/>
          <w:szCs w:val="20"/>
        </w:rPr>
        <w:t>, равном 50 - 100 %, размер ставки определяется за каждый день просрочки и принимается равным 0,02 ставки рефинансирования, установленной Центральным банком Российской Федерации на дату уплаты пени.</w:t>
      </w:r>
    </w:p>
    <w:p w:rsidR="006B324E" w:rsidRPr="005E6C39" w:rsidRDefault="00327AC4" w:rsidP="00327AC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327AC4">
        <w:rPr>
          <w:rFonts w:ascii="Times New Roman" w:hAnsi="Times New Roman"/>
          <w:sz w:val="20"/>
          <w:szCs w:val="20"/>
        </w:rPr>
        <w:t>При</w:t>
      </w:r>
      <w:proofErr w:type="gramStart"/>
      <w:r w:rsidRPr="00327AC4">
        <w:rPr>
          <w:rFonts w:ascii="Times New Roman" w:hAnsi="Times New Roman"/>
          <w:sz w:val="20"/>
          <w:szCs w:val="20"/>
        </w:rPr>
        <w:t xml:space="preserve"> К</w:t>
      </w:r>
      <w:proofErr w:type="gramEnd"/>
      <w:r w:rsidRPr="00327AC4">
        <w:rPr>
          <w:rFonts w:ascii="Times New Roman" w:hAnsi="Times New Roman"/>
          <w:sz w:val="20"/>
          <w:szCs w:val="20"/>
        </w:rPr>
        <w:t>, равном 100 % и более, размер ставки определяется за каждый день просрочки и принимается равным 0,03 ставки рефинансирования, установленной Центральным банком Российской Федерации на дату уплаты пени.</w:t>
      </w:r>
    </w:p>
    <w:p w:rsidR="004A15BE" w:rsidRPr="005E6C39" w:rsidRDefault="006B324E" w:rsidP="006B324E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5E6C39">
        <w:rPr>
          <w:rFonts w:ascii="Times New Roman" w:hAnsi="Times New Roman"/>
          <w:kern w:val="0"/>
          <w:sz w:val="20"/>
          <w:szCs w:val="20"/>
        </w:rPr>
        <w:t xml:space="preserve">       6</w:t>
      </w:r>
      <w:r w:rsidR="004A15BE" w:rsidRPr="005E6C39">
        <w:rPr>
          <w:rFonts w:ascii="Times New Roman" w:hAnsi="Times New Roman"/>
          <w:kern w:val="0"/>
          <w:sz w:val="20"/>
          <w:szCs w:val="20"/>
        </w:rPr>
        <w:t>.4</w:t>
      </w:r>
      <w:r w:rsidR="00D33085" w:rsidRPr="005E6C39">
        <w:rPr>
          <w:rFonts w:ascii="Times New Roman" w:hAnsi="Times New Roman"/>
          <w:kern w:val="0"/>
          <w:sz w:val="20"/>
          <w:szCs w:val="20"/>
        </w:rPr>
        <w:t>.</w:t>
      </w:r>
      <w:r w:rsidR="004A15BE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В случае ненадлежащего исполнения Поставщиком </w:t>
      </w:r>
      <w:r w:rsidR="004A15BE" w:rsidRPr="005E6C39">
        <w:rPr>
          <w:rFonts w:ascii="Times New Roman" w:hAnsi="Times New Roman"/>
          <w:kern w:val="0"/>
          <w:sz w:val="20"/>
          <w:szCs w:val="20"/>
        </w:rPr>
        <w:t xml:space="preserve"> обязательств, предусмотренных договором, за исключением просрочки исполнения  в соответствии с п.6.2. договора,  Заказчик направляет Поставщику требование об уплате штрафа в виде фиксированной суммы -10</w:t>
      </w:r>
      <w:r w:rsidR="00A9746F" w:rsidRPr="005E6C39">
        <w:rPr>
          <w:rFonts w:ascii="Times New Roman" w:hAnsi="Times New Roman"/>
          <w:kern w:val="0"/>
          <w:sz w:val="20"/>
          <w:szCs w:val="20"/>
        </w:rPr>
        <w:t>% цены договора.</w:t>
      </w:r>
    </w:p>
    <w:p w:rsidR="00355864" w:rsidRPr="005E6C39" w:rsidRDefault="00355864" w:rsidP="00D30FC3">
      <w:pPr>
        <w:pStyle w:val="2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hAnsi="Times New Roman" w:cs="Times New Roman"/>
          <w:sz w:val="20"/>
          <w:szCs w:val="20"/>
        </w:rPr>
        <w:t xml:space="preserve">         6.5</w:t>
      </w:r>
      <w:r w:rsidR="009F7D8A" w:rsidRPr="005E6C39">
        <w:rPr>
          <w:rFonts w:ascii="Times New Roman" w:hAnsi="Times New Roman" w:cs="Times New Roman"/>
          <w:sz w:val="20"/>
          <w:szCs w:val="20"/>
        </w:rPr>
        <w:t>.</w:t>
      </w:r>
      <w:r w:rsidR="00351BF5" w:rsidRPr="005E6C39">
        <w:rPr>
          <w:rFonts w:ascii="Times New Roman" w:hAnsi="Times New Roman" w:cs="Times New Roman"/>
          <w:sz w:val="20"/>
          <w:szCs w:val="20"/>
        </w:rPr>
        <w:t xml:space="preserve"> В случае просрочки исполнения Заказчиком обязательств, предусмотренных договором, а также в иных случаях ненадлежащего исполнения Заказчиком обязательств, предусмотренных договором, Поставщик вправе потребовать уплаты штрафа и пени</w:t>
      </w:r>
      <w:r w:rsidRPr="005E6C39">
        <w:rPr>
          <w:rFonts w:ascii="Times New Roman" w:hAnsi="Times New Roman" w:cs="Times New Roman"/>
          <w:sz w:val="20"/>
          <w:szCs w:val="20"/>
        </w:rPr>
        <w:t>. В этом случае:</w:t>
      </w:r>
    </w:p>
    <w:p w:rsidR="00355864" w:rsidRPr="005E6C39" w:rsidRDefault="00355864" w:rsidP="00D30FC3">
      <w:pPr>
        <w:pStyle w:val="2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hAnsi="Times New Roman" w:cs="Times New Roman"/>
          <w:sz w:val="20"/>
          <w:szCs w:val="20"/>
        </w:rPr>
        <w:t>-  пеня начисляется</w:t>
      </w:r>
      <w:r w:rsidR="00351BF5" w:rsidRPr="005E6C39">
        <w:rPr>
          <w:rFonts w:ascii="Times New Roman" w:hAnsi="Times New Roman" w:cs="Times New Roman"/>
          <w:sz w:val="20"/>
          <w:szCs w:val="20"/>
        </w:rPr>
        <w:t xml:space="preserve">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составляет  одну трехсотую действующей на дату уплаты пени ставки рефинансирования Центрального банка РФ от не уплаченной в с</w:t>
      </w:r>
      <w:r w:rsidRPr="005E6C39">
        <w:rPr>
          <w:rFonts w:ascii="Times New Roman" w:hAnsi="Times New Roman" w:cs="Times New Roman"/>
          <w:sz w:val="20"/>
          <w:szCs w:val="20"/>
        </w:rPr>
        <w:t>рок суммы;</w:t>
      </w:r>
    </w:p>
    <w:p w:rsidR="00355864" w:rsidRPr="005E6C39" w:rsidRDefault="00355864" w:rsidP="00D30FC3">
      <w:pPr>
        <w:pStyle w:val="2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hAnsi="Times New Roman" w:cs="Times New Roman"/>
          <w:sz w:val="20"/>
          <w:szCs w:val="20"/>
        </w:rPr>
        <w:t>- штраф начисляется</w:t>
      </w:r>
      <w:r w:rsidR="00351BF5" w:rsidRPr="005E6C39">
        <w:rPr>
          <w:rFonts w:ascii="Times New Roman" w:hAnsi="Times New Roman" w:cs="Times New Roman"/>
          <w:sz w:val="20"/>
          <w:szCs w:val="20"/>
        </w:rPr>
        <w:t xml:space="preserve"> за ненадлежащее исполнение Заказчиком обязательств, предусмотренных договором, за исключением просрочки исполнения обязательств,</w:t>
      </w:r>
      <w:r w:rsidRPr="005E6C39">
        <w:rPr>
          <w:rFonts w:ascii="Times New Roman" w:hAnsi="Times New Roman" w:cs="Times New Roman"/>
          <w:sz w:val="20"/>
          <w:szCs w:val="20"/>
        </w:rPr>
        <w:t xml:space="preserve"> и составляет фиксирован</w:t>
      </w:r>
      <w:r w:rsidR="00A9746F" w:rsidRPr="005E6C39">
        <w:rPr>
          <w:rFonts w:ascii="Times New Roman" w:hAnsi="Times New Roman" w:cs="Times New Roman"/>
          <w:sz w:val="20"/>
          <w:szCs w:val="20"/>
        </w:rPr>
        <w:t>ную сумму – 2,5% цены договора.</w:t>
      </w:r>
    </w:p>
    <w:p w:rsidR="00355864" w:rsidRPr="005E6C39" w:rsidRDefault="00355864" w:rsidP="00D30FC3">
      <w:pPr>
        <w:pStyle w:val="2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hAnsi="Times New Roman" w:cs="Times New Roman"/>
          <w:sz w:val="20"/>
          <w:szCs w:val="20"/>
        </w:rPr>
        <w:t xml:space="preserve">      6.6. Сторона освобождается от уплаты штрафа, пени,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  <w:r w:rsidR="009F7D8A" w:rsidRPr="005E6C3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F7D8A" w:rsidRPr="005E6C39" w:rsidRDefault="009F7D8A" w:rsidP="00D30FC3">
      <w:pPr>
        <w:pStyle w:val="2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hAnsi="Times New Roman" w:cs="Times New Roman"/>
          <w:sz w:val="20"/>
          <w:szCs w:val="20"/>
        </w:rPr>
        <w:t xml:space="preserve">   </w:t>
      </w:r>
      <w:r w:rsidR="000B0780" w:rsidRPr="005E6C39">
        <w:rPr>
          <w:rFonts w:ascii="Times New Roman" w:hAnsi="Times New Roman" w:cs="Times New Roman"/>
          <w:sz w:val="20"/>
          <w:szCs w:val="20"/>
        </w:rPr>
        <w:t xml:space="preserve">    6.9</w:t>
      </w:r>
      <w:r w:rsidRPr="005E6C39">
        <w:rPr>
          <w:rFonts w:ascii="Times New Roman" w:hAnsi="Times New Roman" w:cs="Times New Roman"/>
          <w:sz w:val="20"/>
          <w:szCs w:val="20"/>
        </w:rPr>
        <w:t>.Возмещение причиненных убытков и уплата неустойки не освобождает стороны от исполнения своих обязательств по договору в полном объеме.</w:t>
      </w:r>
    </w:p>
    <w:p w:rsidR="00CC5CC9" w:rsidRPr="005E6C39" w:rsidRDefault="00CC5CC9" w:rsidP="00D30FC3">
      <w:pPr>
        <w:pStyle w:val="2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044E5A" w:rsidRPr="005E6C39" w:rsidRDefault="00415ECA" w:rsidP="00044E5A">
      <w:pPr>
        <w:pStyle w:val="2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C39">
        <w:rPr>
          <w:rFonts w:ascii="Times New Roman" w:hAnsi="Times New Roman" w:cs="Times New Roman"/>
          <w:b/>
          <w:sz w:val="20"/>
          <w:szCs w:val="20"/>
        </w:rPr>
        <w:t xml:space="preserve">7. </w:t>
      </w:r>
      <w:r w:rsidR="00044E5A" w:rsidRPr="005E6C39">
        <w:rPr>
          <w:rFonts w:ascii="Times New Roman" w:hAnsi="Times New Roman" w:cs="Times New Roman"/>
          <w:b/>
          <w:sz w:val="20"/>
          <w:szCs w:val="20"/>
        </w:rPr>
        <w:t xml:space="preserve">Обеспечение исполнения контракта </w:t>
      </w:r>
    </w:p>
    <w:p w:rsidR="00415ECA" w:rsidRPr="005E6C39" w:rsidRDefault="00044E5A" w:rsidP="00415E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7.1</w:t>
      </w:r>
      <w:r w:rsidR="00415EC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Размер обеспечения исполнения настояще</w:t>
      </w:r>
      <w:r w:rsidR="00A27367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го договора установлен в сумме </w:t>
      </w:r>
      <w:r w:rsidR="00D675A3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182 488,77</w:t>
      </w:r>
      <w:r w:rsidR="008E42E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рублей и предоставляется с учетом антидемпинговых мер</w:t>
      </w:r>
      <w:r w:rsidR="00AD6465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, </w:t>
      </w:r>
      <w:r w:rsidR="00327AC4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предусмотренных законодательством о закупках, </w:t>
      </w:r>
      <w:r w:rsidR="00AD6465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если такая обязанность Поставщика возникла на момент заключения договора.</w:t>
      </w:r>
    </w:p>
    <w:p w:rsidR="00415ECA" w:rsidRPr="005E6C39" w:rsidRDefault="00415ECA" w:rsidP="00415E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7.2. Исполнение договора может </w:t>
      </w:r>
      <w:r w:rsidR="00B4568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быть обеспечено, по усмотрению Поставщика, или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предоставлением банковской гарантии, выданной банк</w:t>
      </w:r>
      <w:r w:rsidR="00B4568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ом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, или внесением денежных средств на </w:t>
      </w:r>
      <w:r w:rsidR="00B4568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счет заказчика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. </w:t>
      </w:r>
    </w:p>
    <w:p w:rsidR="00126575" w:rsidRPr="005E6C39" w:rsidRDefault="00415ECA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7.3. </w:t>
      </w:r>
      <w:r w:rsidR="00126575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Е</w:t>
      </w:r>
      <w:r w:rsidR="00B4568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сли обеспечение исполнения договора представлено Поставщиков путем внесения денежных средств на счет Заказчика, то такое обеспечение возвращается  З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аказчиком</w:t>
      </w:r>
      <w:r w:rsidR="00126575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в полном объеме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при условии надлежащего исполнения </w:t>
      </w:r>
      <w:r w:rsidR="00B4568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Поставщиком условий договора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подтверж</w:t>
      </w:r>
      <w:r w:rsidR="00C71CB5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денного подписанного сторонами акта сдачи-приемки исполнения обязательств по договору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. </w:t>
      </w:r>
    </w:p>
    <w:p w:rsidR="00567738" w:rsidRPr="005E6C39" w:rsidRDefault="00126575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7.4.</w:t>
      </w:r>
      <w:r w:rsidR="00A2084D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Денежные средства, внесенные в качестве обеспечения исполнения договора, возвращаются Заказчиком за</w:t>
      </w:r>
      <w:r w:rsidR="00567738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</w:t>
      </w:r>
      <w:r w:rsidR="00A2084D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минусом</w:t>
      </w:r>
      <w:r w:rsidR="00567738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 суммы ущерба и</w:t>
      </w:r>
      <w:r w:rsidR="00766B97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(или) </w:t>
      </w:r>
      <w:r w:rsidR="00567738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суммы штрафных санкций, рассчитанных по условиям договора</w:t>
      </w:r>
      <w:r w:rsidR="00766B97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и удержанных без согласия Поставщика</w:t>
      </w:r>
      <w:r w:rsidR="00567738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в</w:t>
      </w:r>
      <w:r w:rsidR="00C71CB5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случае если при исполнении договора</w:t>
      </w:r>
      <w:r w:rsidR="00567738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:</w:t>
      </w:r>
    </w:p>
    <w:p w:rsidR="00567738" w:rsidRPr="005E6C39" w:rsidRDefault="00567738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-</w:t>
      </w:r>
      <w:r w:rsidR="00C71CB5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Поставщиком были допу</w:t>
      </w:r>
      <w:r w:rsidR="004F1FE2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щены нарушения условий  договора, которые бы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ли отражены в акте сдачи-приемки</w:t>
      </w:r>
      <w:r w:rsidR="004F1FE2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исполнения обязательств по договору, но не повлекли за собой отказ Заказчика от приемки результатов исполнения обязательств,</w:t>
      </w:r>
    </w:p>
    <w:p w:rsidR="00126575" w:rsidRPr="005E6C39" w:rsidRDefault="00567738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- </w:t>
      </w:r>
      <w:r w:rsidR="000444C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Поставщиком были устранены  недостатки и своевременно исполнены требования, указанные З</w:t>
      </w:r>
      <w:r w:rsidR="004F1FE2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аказчик</w:t>
      </w:r>
      <w:r w:rsidR="00A2084D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ом в мотивированном отказе от </w:t>
      </w:r>
      <w:r w:rsidR="004F1FE2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приемки результатов исполнения обязательств</w:t>
      </w:r>
      <w:r w:rsidR="000444C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.</w:t>
      </w:r>
    </w:p>
    <w:p w:rsidR="00044E5A" w:rsidRPr="005E6C39" w:rsidRDefault="000444C0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7.5. В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озврат денежных средств  осуществляет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ся З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аказчиком на основании письменного  требования 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Поставщика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 о возврате суммы обеспечения, в течение пяти ба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нковских дней со дня получения З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аказчиком соответствующего письменного требования,  на банковский счет, указанный  участником в таком письменном требовании.</w:t>
      </w:r>
    </w:p>
    <w:p w:rsidR="00044E5A" w:rsidRPr="005E6C39" w:rsidRDefault="000444C0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7.6. 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Денежная сумма, полученная Заказчиком в обеспечение исполнения 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настоящего договора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удержи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вается Заказчиком без согласия П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ост</w:t>
      </w:r>
      <w:r w:rsidR="00A9746F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авщика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а также без обращения в суд и не подлежит возврату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ост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авщику 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в следующих случаях:</w:t>
      </w:r>
    </w:p>
    <w:p w:rsidR="00044E5A" w:rsidRPr="005E6C39" w:rsidRDefault="00044E5A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- неи</w:t>
      </w:r>
      <w:r w:rsidR="000444C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сполнения Поставщиком условий договора полностью или в части</w:t>
      </w:r>
    </w:p>
    <w:p w:rsidR="009F7D8A" w:rsidRPr="005E6C39" w:rsidRDefault="00044E5A" w:rsidP="00A9746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- не</w:t>
      </w:r>
      <w:r w:rsidR="00365691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надлежащее исполнения Поставщиком обязательств, предусмотренных настоящим договором, которое повлекло отказ Заказчика от принятия и оплаты товара или односторонний отказ Заказчика от исполнения договора.</w:t>
      </w:r>
    </w:p>
    <w:p w:rsidR="00A9746F" w:rsidRPr="005E6C39" w:rsidRDefault="00A9746F" w:rsidP="00A9746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</w:p>
    <w:p w:rsidR="009F7D8A" w:rsidRPr="005E6C39" w:rsidRDefault="00C83596" w:rsidP="009F7D8A">
      <w:pPr>
        <w:pStyle w:val="2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C39">
        <w:rPr>
          <w:rFonts w:ascii="Times New Roman" w:hAnsi="Times New Roman" w:cs="Times New Roman"/>
          <w:b/>
          <w:sz w:val="20"/>
          <w:szCs w:val="20"/>
        </w:rPr>
        <w:t>8</w:t>
      </w:r>
      <w:r w:rsidR="00AE1176" w:rsidRPr="005E6C39">
        <w:rPr>
          <w:rFonts w:ascii="Times New Roman" w:hAnsi="Times New Roman" w:cs="Times New Roman"/>
          <w:b/>
          <w:sz w:val="20"/>
          <w:szCs w:val="20"/>
        </w:rPr>
        <w:t>. Обстоятельства непреодолимой силы</w:t>
      </w:r>
    </w:p>
    <w:p w:rsidR="000B0780" w:rsidRPr="005E6C39" w:rsidRDefault="000B0780" w:rsidP="000B0780">
      <w:pPr>
        <w:tabs>
          <w:tab w:val="left" w:pos="1496"/>
        </w:tabs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</w:t>
      </w:r>
      <w:r w:rsidR="00AE1176" w:rsidRPr="005E6C39">
        <w:rPr>
          <w:rFonts w:ascii="Times New Roman" w:hAnsi="Times New Roman"/>
          <w:sz w:val="20"/>
          <w:szCs w:val="20"/>
        </w:rPr>
        <w:t xml:space="preserve">  </w:t>
      </w:r>
      <w:r w:rsidR="00C83596" w:rsidRPr="005E6C39">
        <w:rPr>
          <w:rFonts w:ascii="Times New Roman" w:hAnsi="Times New Roman"/>
          <w:sz w:val="20"/>
          <w:szCs w:val="20"/>
        </w:rPr>
        <w:t xml:space="preserve">  </w:t>
      </w:r>
      <w:proofErr w:type="gramStart"/>
      <w:r w:rsidR="00C83596" w:rsidRPr="005E6C39">
        <w:rPr>
          <w:rFonts w:ascii="Times New Roman" w:hAnsi="Times New Roman"/>
          <w:sz w:val="20"/>
          <w:szCs w:val="20"/>
        </w:rPr>
        <w:t>8</w:t>
      </w:r>
      <w:r w:rsidRPr="005E6C39">
        <w:rPr>
          <w:rFonts w:ascii="Times New Roman" w:hAnsi="Times New Roman"/>
          <w:sz w:val="20"/>
          <w:szCs w:val="20"/>
        </w:rPr>
        <w:t>.1</w:t>
      </w:r>
      <w:r w:rsidR="00E26FBD" w:rsidRPr="005E6C39">
        <w:rPr>
          <w:rFonts w:ascii="Times New Roman" w:hAnsi="Times New Roman"/>
          <w:kern w:val="0"/>
          <w:sz w:val="20"/>
          <w:szCs w:val="20"/>
        </w:rPr>
        <w:t>.Ни одна из с</w:t>
      </w:r>
      <w:r w:rsidRPr="005E6C39">
        <w:rPr>
          <w:rFonts w:ascii="Times New Roman" w:hAnsi="Times New Roman"/>
          <w:kern w:val="0"/>
          <w:sz w:val="20"/>
          <w:szCs w:val="20"/>
        </w:rPr>
        <w:t>торон не несет ответственности перед другой стороной за неисполне</w:t>
      </w:r>
      <w:r w:rsidR="00E26FBD" w:rsidRPr="005E6C39">
        <w:rPr>
          <w:rFonts w:ascii="Times New Roman" w:hAnsi="Times New Roman"/>
          <w:kern w:val="0"/>
          <w:sz w:val="20"/>
          <w:szCs w:val="20"/>
        </w:rPr>
        <w:t>ние обязательств по настоящему д</w:t>
      </w:r>
      <w:r w:rsidRPr="005E6C39">
        <w:rPr>
          <w:rFonts w:ascii="Times New Roman" w:hAnsi="Times New Roman"/>
          <w:kern w:val="0"/>
          <w:sz w:val="20"/>
          <w:szCs w:val="20"/>
        </w:rPr>
        <w:t>оговору, обусловленных действием непреодолимой силы, т. е. чрезвычайных и непредотвратимых при данных условиях обстоятельств, в том числе объявления или фактическая война, гражданские волнения, эпидемии,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0B0780" w:rsidRPr="005E6C39" w:rsidRDefault="000B0780" w:rsidP="000B0780">
      <w:pPr>
        <w:tabs>
          <w:tab w:val="left" w:pos="1496"/>
        </w:tabs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5E6C39">
        <w:rPr>
          <w:rFonts w:ascii="Times New Roman" w:hAnsi="Times New Roman"/>
          <w:kern w:val="0"/>
          <w:sz w:val="20"/>
          <w:szCs w:val="20"/>
        </w:rPr>
        <w:t xml:space="preserve">   </w:t>
      </w:r>
      <w:r w:rsidR="00AE1176" w:rsidRPr="005E6C39">
        <w:rPr>
          <w:rFonts w:ascii="Times New Roman" w:hAnsi="Times New Roman"/>
          <w:kern w:val="0"/>
          <w:sz w:val="20"/>
          <w:szCs w:val="20"/>
        </w:rPr>
        <w:t xml:space="preserve">   </w:t>
      </w:r>
      <w:r w:rsidR="00C83596" w:rsidRPr="005E6C39">
        <w:rPr>
          <w:rFonts w:ascii="Times New Roman" w:hAnsi="Times New Roman"/>
          <w:kern w:val="0"/>
          <w:sz w:val="20"/>
          <w:szCs w:val="20"/>
        </w:rPr>
        <w:t xml:space="preserve"> 8</w:t>
      </w:r>
      <w:r w:rsidRPr="005E6C39">
        <w:rPr>
          <w:rFonts w:ascii="Times New Roman" w:hAnsi="Times New Roman"/>
          <w:kern w:val="0"/>
          <w:sz w:val="20"/>
          <w:szCs w:val="20"/>
        </w:rPr>
        <w:t>.2.Сторона, подвергшаяся действиям непреодолимой силы, обязана немедленно известить об этом другую сторону телефаксом или телеграммой о возникновении, виде, возможной продолжительности действия непреодолимой силы и о том, что исполнению каких именно обязанностей она препятствует. Если эта сторона своевременно не сообщит указанную выше информацию, она лишается в дальнейшем права ссылаться на непреодолимую силу как на обстоятельство, освобождающее ее от ответственности.</w:t>
      </w:r>
    </w:p>
    <w:p w:rsidR="000B0780" w:rsidRPr="005E6C39" w:rsidRDefault="000B0780" w:rsidP="000B0780">
      <w:pPr>
        <w:tabs>
          <w:tab w:val="left" w:pos="1496"/>
        </w:tabs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5E6C39">
        <w:rPr>
          <w:rFonts w:ascii="Times New Roman" w:hAnsi="Times New Roman"/>
          <w:kern w:val="0"/>
          <w:sz w:val="20"/>
          <w:szCs w:val="20"/>
        </w:rPr>
        <w:t xml:space="preserve">   </w:t>
      </w:r>
      <w:r w:rsidR="00AE1176" w:rsidRPr="005E6C39">
        <w:rPr>
          <w:rFonts w:ascii="Times New Roman" w:hAnsi="Times New Roman"/>
          <w:kern w:val="0"/>
          <w:sz w:val="20"/>
          <w:szCs w:val="20"/>
        </w:rPr>
        <w:t xml:space="preserve">   </w:t>
      </w:r>
      <w:r w:rsidR="00C83596" w:rsidRPr="005E6C39">
        <w:rPr>
          <w:rFonts w:ascii="Times New Roman" w:hAnsi="Times New Roman"/>
          <w:kern w:val="0"/>
          <w:sz w:val="20"/>
          <w:szCs w:val="20"/>
        </w:rPr>
        <w:t xml:space="preserve"> 8</w:t>
      </w:r>
      <w:r w:rsidRPr="005E6C39">
        <w:rPr>
          <w:rFonts w:ascii="Times New Roman" w:hAnsi="Times New Roman"/>
          <w:kern w:val="0"/>
          <w:sz w:val="20"/>
          <w:szCs w:val="20"/>
        </w:rPr>
        <w:t>.3.Наступление обстоятельств непреодолимой силы, при условии соблюдения указанных выше действий, продлевает с</w:t>
      </w:r>
      <w:r w:rsidR="00E26FBD" w:rsidRPr="005E6C39">
        <w:rPr>
          <w:rFonts w:ascii="Times New Roman" w:hAnsi="Times New Roman"/>
          <w:kern w:val="0"/>
          <w:sz w:val="20"/>
          <w:szCs w:val="20"/>
        </w:rPr>
        <w:t>рок исполнения обязательств по д</w:t>
      </w:r>
      <w:r w:rsidRPr="005E6C39">
        <w:rPr>
          <w:rFonts w:ascii="Times New Roman" w:hAnsi="Times New Roman"/>
          <w:kern w:val="0"/>
          <w:sz w:val="20"/>
          <w:szCs w:val="20"/>
        </w:rPr>
        <w:t>оговору на период, который соответствует сроку действия непреодолимой силы и разумному сроку для устранения ее последствий.</w:t>
      </w:r>
    </w:p>
    <w:p w:rsidR="009F7D8A" w:rsidRPr="005E6C39" w:rsidRDefault="00E26FBD" w:rsidP="000B0780">
      <w:pPr>
        <w:pStyle w:val="2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 </w:t>
      </w:r>
      <w:r w:rsidR="00AE1176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  </w:t>
      </w:r>
      <w:r w:rsidR="00C83596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 8</w:t>
      </w: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.4</w:t>
      </w:r>
      <w:r w:rsidR="000B0780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.Если действие непреодолимой силы про</w:t>
      </w: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должается свыше одного месяца, с</w:t>
      </w:r>
      <w:r w:rsidR="000B0780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тороны обязаны согласовать условия дальней</w:t>
      </w: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шего действия либо прекращения д</w:t>
      </w:r>
      <w:r w:rsidR="000B0780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оговора</w:t>
      </w: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.</w:t>
      </w:r>
    </w:p>
    <w:p w:rsidR="00853076" w:rsidRPr="005E6C39" w:rsidRDefault="00853076" w:rsidP="0072027B">
      <w:pPr>
        <w:pStyle w:val="2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E1176" w:rsidRPr="005E6C39" w:rsidRDefault="00C83596" w:rsidP="00AE1176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b/>
          <w:kern w:val="0"/>
          <w:sz w:val="20"/>
          <w:szCs w:val="20"/>
          <w:lang w:eastAsia="ru-RU"/>
        </w:rPr>
        <w:t>9</w:t>
      </w:r>
      <w:r w:rsidR="00AE1176" w:rsidRPr="005E6C39">
        <w:rPr>
          <w:rFonts w:ascii="Times New Roman" w:hAnsi="Times New Roman"/>
          <w:b/>
          <w:kern w:val="0"/>
          <w:sz w:val="20"/>
          <w:szCs w:val="20"/>
          <w:lang w:eastAsia="ru-RU"/>
        </w:rPr>
        <w:t>. Порядок разрешения споров</w:t>
      </w:r>
    </w:p>
    <w:p w:rsidR="00AE1176" w:rsidRPr="005E6C39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 </w:t>
      </w:r>
      <w:r w:rsidR="00C83596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9</w:t>
      </w: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>.1. Все споры или разногласия, возникающие между сторонами по настоящему  договору  или в связи с ним, разрешаются путем переговоров между сторонами.</w:t>
      </w:r>
    </w:p>
    <w:p w:rsidR="00AE1176" w:rsidRPr="005E6C39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  </w:t>
      </w:r>
      <w:r w:rsidR="00C83596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9</w:t>
      </w: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>.2.  Любые споры, не урегулированные во внесудебном порядке, разрешаются арбитражным судом Новосибирской области.</w:t>
      </w:r>
    </w:p>
    <w:p w:rsidR="00AE1176" w:rsidRPr="005E6C39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 </w:t>
      </w:r>
      <w:r w:rsidR="00C83596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9</w:t>
      </w: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>.3. До передачи спора на разрешение арбитражного суда стороны должны принять меры к его урегулированию в претензионном порядке. Претензия должна быть рассмотрена и по ней должен быть дан письменный ответ по существу стороной, которой адресована</w:t>
      </w:r>
      <w:r w:rsidR="00AD6465">
        <w:rPr>
          <w:rFonts w:ascii="Times New Roman" w:hAnsi="Times New Roman"/>
          <w:kern w:val="0"/>
          <w:sz w:val="20"/>
          <w:szCs w:val="20"/>
          <w:lang w:eastAsia="ru-RU"/>
        </w:rPr>
        <w:t xml:space="preserve"> претензия, в срок не позднее 10 (деся</w:t>
      </w: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>ти) календарный дней со дня ее получения.</w:t>
      </w:r>
    </w:p>
    <w:p w:rsidR="009F7D8A" w:rsidRPr="005E6C39" w:rsidRDefault="009F7D8A" w:rsidP="009F7D8A">
      <w:pPr>
        <w:pStyle w:val="20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F7D8A" w:rsidRPr="005E6C39" w:rsidRDefault="00C83596" w:rsidP="009F7D8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10</w:t>
      </w:r>
      <w:r w:rsidR="009F7D8A" w:rsidRPr="005E6C39">
        <w:rPr>
          <w:rFonts w:ascii="Times New Roman" w:hAnsi="Times New Roman"/>
          <w:b/>
          <w:sz w:val="20"/>
          <w:szCs w:val="20"/>
        </w:rPr>
        <w:t xml:space="preserve">.Срок действия  договора и прочие условия. </w:t>
      </w:r>
    </w:p>
    <w:p w:rsidR="009F7D8A" w:rsidRPr="005E6C39" w:rsidRDefault="00233B2B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</w:t>
      </w:r>
      <w:r w:rsidR="00C83596" w:rsidRPr="005E6C39">
        <w:rPr>
          <w:rFonts w:ascii="Times New Roman" w:hAnsi="Times New Roman"/>
          <w:sz w:val="20"/>
          <w:szCs w:val="20"/>
        </w:rPr>
        <w:t>10</w:t>
      </w:r>
      <w:r w:rsidR="009F7D8A" w:rsidRPr="005E6C39">
        <w:rPr>
          <w:rFonts w:ascii="Times New Roman" w:hAnsi="Times New Roman"/>
          <w:sz w:val="20"/>
          <w:szCs w:val="20"/>
        </w:rPr>
        <w:t>.1. Договор считается заключенным с момента подписания сторонами электронной версии  договора   и действует до исполнения сторонами своих обязательств.</w:t>
      </w:r>
    </w:p>
    <w:p w:rsidR="009F7D8A" w:rsidRPr="005E6C39" w:rsidRDefault="009F7D8A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</w:t>
      </w:r>
      <w:r w:rsidR="00C83596" w:rsidRPr="005E6C39">
        <w:rPr>
          <w:rFonts w:ascii="Times New Roman" w:hAnsi="Times New Roman"/>
          <w:sz w:val="20"/>
          <w:szCs w:val="20"/>
        </w:rPr>
        <w:t>10</w:t>
      </w:r>
      <w:r w:rsidR="0072027B" w:rsidRPr="005E6C39">
        <w:rPr>
          <w:rFonts w:ascii="Times New Roman" w:hAnsi="Times New Roman"/>
          <w:sz w:val="20"/>
          <w:szCs w:val="20"/>
        </w:rPr>
        <w:t>.2.  Д</w:t>
      </w:r>
      <w:r w:rsidRPr="005E6C39">
        <w:rPr>
          <w:rFonts w:ascii="Times New Roman" w:hAnsi="Times New Roman"/>
          <w:sz w:val="20"/>
          <w:szCs w:val="20"/>
        </w:rPr>
        <w:t>оговора</w:t>
      </w:r>
      <w:r w:rsidR="0072027B" w:rsidRPr="005E6C39">
        <w:rPr>
          <w:rFonts w:ascii="Times New Roman" w:hAnsi="Times New Roman"/>
          <w:sz w:val="20"/>
          <w:szCs w:val="20"/>
        </w:rPr>
        <w:t xml:space="preserve"> заключается в электронной форме и</w:t>
      </w:r>
      <w:r w:rsidRPr="005E6C39">
        <w:rPr>
          <w:rFonts w:ascii="Times New Roman" w:hAnsi="Times New Roman"/>
          <w:sz w:val="20"/>
          <w:szCs w:val="20"/>
        </w:rPr>
        <w:t xml:space="preserve"> п</w:t>
      </w:r>
      <w:r w:rsidR="00FF476E" w:rsidRPr="005E6C39">
        <w:rPr>
          <w:rFonts w:ascii="Times New Roman" w:hAnsi="Times New Roman"/>
          <w:sz w:val="20"/>
          <w:szCs w:val="20"/>
        </w:rPr>
        <w:t>одписывается сторонами  электронной</w:t>
      </w:r>
      <w:r w:rsidR="00C83596" w:rsidRPr="005E6C39">
        <w:rPr>
          <w:rFonts w:ascii="Times New Roman" w:hAnsi="Times New Roman"/>
          <w:sz w:val="20"/>
          <w:szCs w:val="20"/>
        </w:rPr>
        <w:t xml:space="preserve"> подписью</w:t>
      </w:r>
      <w:r w:rsidRPr="005E6C39">
        <w:rPr>
          <w:rFonts w:ascii="Times New Roman" w:hAnsi="Times New Roman"/>
          <w:sz w:val="20"/>
          <w:szCs w:val="20"/>
        </w:rPr>
        <w:t xml:space="preserve">. </w:t>
      </w:r>
    </w:p>
    <w:p w:rsidR="009F7D8A" w:rsidRPr="005E6C39" w:rsidRDefault="00233B2B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</w:t>
      </w:r>
      <w:r w:rsidR="00C83596" w:rsidRPr="005E6C39">
        <w:rPr>
          <w:rFonts w:ascii="Times New Roman" w:hAnsi="Times New Roman"/>
          <w:sz w:val="20"/>
          <w:szCs w:val="20"/>
        </w:rPr>
        <w:t>10</w:t>
      </w:r>
      <w:r w:rsidR="009F7D8A" w:rsidRPr="005E6C39">
        <w:rPr>
          <w:rFonts w:ascii="Times New Roman" w:hAnsi="Times New Roman"/>
          <w:sz w:val="20"/>
          <w:szCs w:val="20"/>
        </w:rPr>
        <w:t>.3.При наличии обоюдного согласия стороны вправе подписать бумажный экземпляр договора, который  подписывается сторонами после подписания сторонами электронного варианта.</w:t>
      </w:r>
    </w:p>
    <w:p w:rsidR="009F7D8A" w:rsidRPr="005E6C39" w:rsidRDefault="00C83596" w:rsidP="009F7D8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10</w:t>
      </w:r>
      <w:r w:rsidR="009F7D8A" w:rsidRPr="005E6C39">
        <w:rPr>
          <w:rFonts w:ascii="Times New Roman" w:hAnsi="Times New Roman"/>
          <w:sz w:val="20"/>
          <w:szCs w:val="20"/>
        </w:rPr>
        <w:t>.4. Любые изменения и дополнения к настоящему договору имеют силу только в том случае, если они   оформлены в письменном виде и подписаны обеими сторонами.</w:t>
      </w:r>
    </w:p>
    <w:p w:rsidR="00A62368" w:rsidRPr="005E6C39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10</w:t>
      </w:r>
      <w:r w:rsidR="009F7D8A" w:rsidRPr="005E6C39">
        <w:rPr>
          <w:rFonts w:ascii="Times New Roman" w:hAnsi="Times New Roman"/>
          <w:sz w:val="20"/>
          <w:szCs w:val="20"/>
        </w:rPr>
        <w:t>.5.</w:t>
      </w:r>
      <w:r w:rsidR="00A62368" w:rsidRPr="005E6C39">
        <w:rPr>
          <w:rFonts w:ascii="Times New Roman" w:hAnsi="Times New Roman"/>
          <w:sz w:val="20"/>
          <w:szCs w:val="20"/>
        </w:rPr>
        <w:t>При исполнении договора</w:t>
      </w:r>
      <w:r w:rsidRPr="005E6C39">
        <w:rPr>
          <w:rFonts w:ascii="Times New Roman" w:hAnsi="Times New Roman"/>
          <w:sz w:val="20"/>
          <w:szCs w:val="20"/>
        </w:rPr>
        <w:t xml:space="preserve"> не допускается перемена П</w:t>
      </w:r>
      <w:r w:rsidR="00A62368" w:rsidRPr="005E6C39">
        <w:rPr>
          <w:rFonts w:ascii="Times New Roman" w:hAnsi="Times New Roman"/>
          <w:sz w:val="20"/>
          <w:szCs w:val="20"/>
        </w:rPr>
        <w:t>оставщика</w:t>
      </w:r>
      <w:proofErr w:type="gramStart"/>
      <w:r w:rsidR="00A62368" w:rsidRPr="005E6C39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="00A62368" w:rsidRPr="005E6C39">
        <w:rPr>
          <w:rFonts w:ascii="Times New Roman" w:hAnsi="Times New Roman"/>
          <w:sz w:val="20"/>
          <w:szCs w:val="20"/>
        </w:rPr>
        <w:t xml:space="preserve"> за исключением случая, если н</w:t>
      </w:r>
      <w:r w:rsidRPr="005E6C39">
        <w:rPr>
          <w:rFonts w:ascii="Times New Roman" w:hAnsi="Times New Roman"/>
          <w:sz w:val="20"/>
          <w:szCs w:val="20"/>
        </w:rPr>
        <w:t>овый П</w:t>
      </w:r>
      <w:r w:rsidR="00A62368" w:rsidRPr="005E6C39">
        <w:rPr>
          <w:rFonts w:ascii="Times New Roman" w:hAnsi="Times New Roman"/>
          <w:sz w:val="20"/>
          <w:szCs w:val="20"/>
        </w:rPr>
        <w:t xml:space="preserve">оставщик </w:t>
      </w:r>
      <w:r w:rsidRPr="005E6C39">
        <w:rPr>
          <w:rFonts w:ascii="Times New Roman" w:hAnsi="Times New Roman"/>
          <w:sz w:val="20"/>
          <w:szCs w:val="20"/>
        </w:rPr>
        <w:t xml:space="preserve"> является правопреемником П</w:t>
      </w:r>
      <w:r w:rsidR="00A62368" w:rsidRPr="005E6C39">
        <w:rPr>
          <w:rFonts w:ascii="Times New Roman" w:hAnsi="Times New Roman"/>
          <w:sz w:val="20"/>
          <w:szCs w:val="20"/>
        </w:rPr>
        <w:t>ост</w:t>
      </w:r>
      <w:r w:rsidRPr="005E6C39">
        <w:rPr>
          <w:rFonts w:ascii="Times New Roman" w:hAnsi="Times New Roman"/>
          <w:sz w:val="20"/>
          <w:szCs w:val="20"/>
        </w:rPr>
        <w:t>авщика  по настоящему</w:t>
      </w:r>
      <w:r w:rsidR="00A62368" w:rsidRPr="005E6C39">
        <w:rPr>
          <w:rFonts w:ascii="Times New Roman" w:hAnsi="Times New Roman"/>
          <w:sz w:val="20"/>
          <w:szCs w:val="20"/>
        </w:rPr>
        <w:t xml:space="preserve"> договору вследствие реорганизации юридического лица в форме преобразования, слияния или присоединения.</w:t>
      </w:r>
    </w:p>
    <w:p w:rsidR="00A62368" w:rsidRPr="005E6C39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10</w:t>
      </w:r>
      <w:r w:rsidR="00A62368" w:rsidRPr="005E6C39">
        <w:rPr>
          <w:rFonts w:ascii="Times New Roman" w:hAnsi="Times New Roman"/>
          <w:sz w:val="20"/>
          <w:szCs w:val="20"/>
        </w:rPr>
        <w:t>.</w:t>
      </w:r>
      <w:r w:rsidRPr="005E6C39">
        <w:rPr>
          <w:rFonts w:ascii="Times New Roman" w:hAnsi="Times New Roman"/>
          <w:sz w:val="20"/>
          <w:szCs w:val="20"/>
        </w:rPr>
        <w:t>6. В случае перемены Заказчика права и обязанности З</w:t>
      </w:r>
      <w:r w:rsidR="00A62368" w:rsidRPr="005E6C39">
        <w:rPr>
          <w:rFonts w:ascii="Times New Roman" w:hAnsi="Times New Roman"/>
          <w:sz w:val="20"/>
          <w:szCs w:val="20"/>
        </w:rPr>
        <w:t>аказчика, предусмотренные договором</w:t>
      </w:r>
      <w:r w:rsidRPr="005E6C39">
        <w:rPr>
          <w:rFonts w:ascii="Times New Roman" w:hAnsi="Times New Roman"/>
          <w:sz w:val="20"/>
          <w:szCs w:val="20"/>
        </w:rPr>
        <w:t>, переходят к новому З</w:t>
      </w:r>
      <w:r w:rsidR="00A62368" w:rsidRPr="005E6C39">
        <w:rPr>
          <w:rFonts w:ascii="Times New Roman" w:hAnsi="Times New Roman"/>
          <w:sz w:val="20"/>
          <w:szCs w:val="20"/>
        </w:rPr>
        <w:t>аказчику.</w:t>
      </w:r>
    </w:p>
    <w:p w:rsidR="00A62368" w:rsidRPr="005E6C39" w:rsidRDefault="00A62368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</w:p>
    <w:p w:rsidR="00A62368" w:rsidRPr="005E6C39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11</w:t>
      </w:r>
      <w:r w:rsidR="00A62368" w:rsidRPr="005E6C39">
        <w:rPr>
          <w:rFonts w:ascii="Times New Roman" w:hAnsi="Times New Roman"/>
          <w:b/>
          <w:sz w:val="20"/>
          <w:szCs w:val="20"/>
        </w:rPr>
        <w:t>. Порядок расторжения договора</w:t>
      </w:r>
    </w:p>
    <w:p w:rsidR="00A62368" w:rsidRPr="005E6C39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bookmarkStart w:id="0" w:name="Par0"/>
      <w:bookmarkEnd w:id="0"/>
      <w:r w:rsidRPr="005E6C39">
        <w:rPr>
          <w:rFonts w:ascii="Times New Roman" w:hAnsi="Times New Roman"/>
          <w:bCs/>
          <w:sz w:val="20"/>
          <w:szCs w:val="20"/>
        </w:rPr>
        <w:t xml:space="preserve">  11</w:t>
      </w:r>
      <w:r w:rsidR="00A62368" w:rsidRPr="005E6C39">
        <w:rPr>
          <w:rFonts w:ascii="Times New Roman" w:hAnsi="Times New Roman"/>
          <w:bCs/>
          <w:sz w:val="20"/>
          <w:szCs w:val="20"/>
        </w:rPr>
        <w:t>.1 Расторжение договора допускается по соглашению сторон, по решению суда, в случае односто</w:t>
      </w:r>
      <w:r w:rsidR="0040729F" w:rsidRPr="005E6C39">
        <w:rPr>
          <w:rFonts w:ascii="Times New Roman" w:hAnsi="Times New Roman"/>
          <w:bCs/>
          <w:sz w:val="20"/>
          <w:szCs w:val="20"/>
        </w:rPr>
        <w:t xml:space="preserve">роннего отказа стороны договора от исполнения </w:t>
      </w:r>
      <w:r w:rsidR="00A62368" w:rsidRPr="005E6C39">
        <w:rPr>
          <w:rFonts w:ascii="Times New Roman" w:hAnsi="Times New Roman"/>
          <w:bCs/>
          <w:sz w:val="20"/>
          <w:szCs w:val="20"/>
        </w:rPr>
        <w:t xml:space="preserve"> в соответствии с гражданским законодательством</w:t>
      </w:r>
      <w:r w:rsidR="00F15679" w:rsidRPr="005E6C39">
        <w:rPr>
          <w:rFonts w:ascii="Times New Roman" w:hAnsi="Times New Roman"/>
          <w:bCs/>
          <w:sz w:val="20"/>
          <w:szCs w:val="20"/>
        </w:rPr>
        <w:t xml:space="preserve"> РФ</w:t>
      </w:r>
      <w:r w:rsidR="00A62368" w:rsidRPr="005E6C39">
        <w:rPr>
          <w:rFonts w:ascii="Times New Roman" w:hAnsi="Times New Roman"/>
          <w:bCs/>
          <w:sz w:val="20"/>
          <w:szCs w:val="20"/>
        </w:rPr>
        <w:t>.</w:t>
      </w:r>
    </w:p>
    <w:p w:rsidR="00F15679" w:rsidRPr="005E6C39" w:rsidRDefault="00C83596" w:rsidP="00F156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</w:t>
      </w:r>
      <w:r w:rsidR="00F15679" w:rsidRPr="005E6C39">
        <w:rPr>
          <w:rFonts w:ascii="Times New Roman" w:hAnsi="Times New Roman"/>
          <w:bCs/>
          <w:sz w:val="20"/>
          <w:szCs w:val="20"/>
        </w:rPr>
        <w:t xml:space="preserve">.2 </w:t>
      </w:r>
      <w:r w:rsidR="00390D18" w:rsidRPr="005E6C39">
        <w:rPr>
          <w:rFonts w:ascii="Times New Roman" w:hAnsi="Times New Roman"/>
          <w:bCs/>
          <w:sz w:val="20"/>
          <w:szCs w:val="20"/>
        </w:rPr>
        <w:t>Заказчик вправе принять решение об односторонн</w:t>
      </w:r>
      <w:r w:rsidR="00AD6465">
        <w:rPr>
          <w:rFonts w:ascii="Times New Roman" w:hAnsi="Times New Roman"/>
          <w:bCs/>
          <w:sz w:val="20"/>
          <w:szCs w:val="20"/>
        </w:rPr>
        <w:t>ем отказе от исполнения договор</w:t>
      </w:r>
      <w:r w:rsidR="00390D18" w:rsidRPr="005E6C39">
        <w:rPr>
          <w:rFonts w:ascii="Times New Roman" w:hAnsi="Times New Roman"/>
          <w:bCs/>
          <w:sz w:val="20"/>
          <w:szCs w:val="20"/>
        </w:rPr>
        <w:t>а по основаниям, предусмотренным Гражданским кодексом Российской Федерации для одностороннего отказа от исполнения отдельных видов обязательств</w:t>
      </w:r>
      <w:r w:rsidR="00F15679" w:rsidRPr="005E6C39">
        <w:rPr>
          <w:rFonts w:ascii="Times New Roman" w:hAnsi="Times New Roman"/>
          <w:bCs/>
          <w:sz w:val="20"/>
          <w:szCs w:val="20"/>
        </w:rPr>
        <w:t>.</w:t>
      </w:r>
    </w:p>
    <w:p w:rsidR="00390D18" w:rsidRPr="005E6C39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11.3.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 xml:space="preserve">Решение Заказчика об одностороннем отказе от исполнения договора </w:t>
      </w:r>
      <w:r w:rsidR="00AD6465" w:rsidRPr="00AD6465">
        <w:rPr>
          <w:rFonts w:ascii="Times New Roman" w:hAnsi="Times New Roman"/>
          <w:bCs/>
          <w:sz w:val="20"/>
          <w:szCs w:val="20"/>
        </w:rPr>
        <w:t xml:space="preserve">не позднее чем в течение трех рабочих дней с даты </w:t>
      </w:r>
      <w:r w:rsidRPr="005E6C39">
        <w:rPr>
          <w:rFonts w:ascii="Times New Roman" w:hAnsi="Times New Roman"/>
          <w:bCs/>
          <w:sz w:val="20"/>
          <w:szCs w:val="20"/>
        </w:rPr>
        <w:t xml:space="preserve"> принятия такого решения, размещается в единой информационной системе и направляется Поставщику  по почте заказным письмом с уведомлением о вручении по адресу Поставщика, указанному в договоре, а также телеграммой, либо посредством факсимильной связи, либо по адресу электронной почты, либо с использованием иных средств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связи и доставки,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обеспечивающих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фиксирование такого уведомления и получение Заказчиком подтверждения о его вручении Поставщику.</w:t>
      </w:r>
    </w:p>
    <w:p w:rsidR="00390D18" w:rsidRPr="005E6C39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11.4.  Выполнение Заказчиком  требований, указанных в п.11.3 договора, считается надлежащим уведомлением Поставщика об одностороннем отказе от исполнения договора. Датой такого надлежащего уведомления признается дата получения Заказчиком подтверждения о вручении Поставщику  указанного уведомления либо дата получения Заказчиком информации об отсутствии Поставщика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по истечении 30  дней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с даты размещения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решения Заказчика об одностороннем отказе от исполнения договора в единой информационной системе.</w:t>
      </w:r>
    </w:p>
    <w:p w:rsidR="00390D18" w:rsidRPr="005E6C39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11.5. Решение Заказчика об одностороннем отказе от исполнения договора вступает в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силу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и договор считается расторгнутым через 10 дней с даты надлежащего уведомления Заказчиком Поставщика об одностороннем отказе от исполнения договора.</w:t>
      </w:r>
    </w:p>
    <w:p w:rsidR="00390D18" w:rsidRPr="005E6C39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11.6.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Заказчик отменяет не вступившее в силу решение об односторонне</w:t>
      </w:r>
      <w:r w:rsidR="00914871"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Pr="005E6C39">
        <w:rPr>
          <w:rFonts w:ascii="Times New Roman" w:hAnsi="Times New Roman"/>
          <w:bCs/>
          <w:sz w:val="20"/>
          <w:szCs w:val="20"/>
        </w:rPr>
        <w:t xml:space="preserve">, если в течение десятидневного срока </w:t>
      </w:r>
      <w:r w:rsidR="00914871" w:rsidRPr="005E6C39">
        <w:rPr>
          <w:rFonts w:ascii="Times New Roman" w:hAnsi="Times New Roman"/>
          <w:bCs/>
          <w:sz w:val="20"/>
          <w:szCs w:val="20"/>
        </w:rPr>
        <w:t xml:space="preserve">с даты надлежащего уведомления Поставщика </w:t>
      </w:r>
      <w:r w:rsidRPr="005E6C39">
        <w:rPr>
          <w:rFonts w:ascii="Times New Roman" w:hAnsi="Times New Roman"/>
          <w:bCs/>
          <w:sz w:val="20"/>
          <w:szCs w:val="20"/>
        </w:rPr>
        <w:t xml:space="preserve"> о принятом решении об односторонне</w:t>
      </w:r>
      <w:r w:rsidR="00914871"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Pr="005E6C39">
        <w:rPr>
          <w:rFonts w:ascii="Times New Roman" w:hAnsi="Times New Roman"/>
          <w:bCs/>
          <w:sz w:val="20"/>
          <w:szCs w:val="20"/>
        </w:rPr>
        <w:t xml:space="preserve"> устра</w:t>
      </w:r>
      <w:r w:rsidR="00914871" w:rsidRPr="005E6C39">
        <w:rPr>
          <w:rFonts w:ascii="Times New Roman" w:hAnsi="Times New Roman"/>
          <w:bCs/>
          <w:sz w:val="20"/>
          <w:szCs w:val="20"/>
        </w:rPr>
        <w:t>нено нарушение условий договора</w:t>
      </w:r>
      <w:r w:rsidRPr="005E6C39">
        <w:rPr>
          <w:rFonts w:ascii="Times New Roman" w:hAnsi="Times New Roman"/>
          <w:bCs/>
          <w:sz w:val="20"/>
          <w:szCs w:val="20"/>
        </w:rPr>
        <w:t>, послужившее основанием для принят</w:t>
      </w:r>
      <w:r w:rsidR="00914871" w:rsidRPr="005E6C39">
        <w:rPr>
          <w:rFonts w:ascii="Times New Roman" w:hAnsi="Times New Roman"/>
          <w:bCs/>
          <w:sz w:val="20"/>
          <w:szCs w:val="20"/>
        </w:rPr>
        <w:t>ия указанного решения, а также З</w:t>
      </w:r>
      <w:r w:rsidRPr="005E6C39">
        <w:rPr>
          <w:rFonts w:ascii="Times New Roman" w:hAnsi="Times New Roman"/>
          <w:bCs/>
          <w:sz w:val="20"/>
          <w:szCs w:val="20"/>
        </w:rPr>
        <w:t>аказчику компенсированы затраты на проведение экспертизы (если экспертиза проводилась).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Данное правило не применяется</w:t>
      </w:r>
      <w:r w:rsidR="00914871" w:rsidRPr="005E6C39">
        <w:rPr>
          <w:rFonts w:ascii="Times New Roman" w:hAnsi="Times New Roman"/>
          <w:bCs/>
          <w:sz w:val="20"/>
          <w:szCs w:val="20"/>
        </w:rPr>
        <w:t xml:space="preserve"> в случае повторного нарушения П</w:t>
      </w:r>
      <w:r w:rsidRPr="005E6C39">
        <w:rPr>
          <w:rFonts w:ascii="Times New Roman" w:hAnsi="Times New Roman"/>
          <w:bCs/>
          <w:sz w:val="20"/>
          <w:szCs w:val="20"/>
        </w:rPr>
        <w:t>оставщ</w:t>
      </w:r>
      <w:r w:rsidR="00914871" w:rsidRPr="005E6C39">
        <w:rPr>
          <w:rFonts w:ascii="Times New Roman" w:hAnsi="Times New Roman"/>
          <w:bCs/>
          <w:sz w:val="20"/>
          <w:szCs w:val="20"/>
        </w:rPr>
        <w:t>иком  условий договора</w:t>
      </w:r>
      <w:r w:rsidRPr="005E6C39">
        <w:rPr>
          <w:rFonts w:ascii="Times New Roman" w:hAnsi="Times New Roman"/>
          <w:bCs/>
          <w:sz w:val="20"/>
          <w:szCs w:val="20"/>
        </w:rPr>
        <w:t>, которые в соответствии с гражданским законодательством являются основа</w:t>
      </w:r>
      <w:r w:rsidR="00914871" w:rsidRPr="005E6C39">
        <w:rPr>
          <w:rFonts w:ascii="Times New Roman" w:hAnsi="Times New Roman"/>
          <w:bCs/>
          <w:sz w:val="20"/>
          <w:szCs w:val="20"/>
        </w:rPr>
        <w:t>нием для одностороннего отказа Заказчика от исполнения договора</w:t>
      </w:r>
      <w:r w:rsidRPr="005E6C39">
        <w:rPr>
          <w:rFonts w:ascii="Times New Roman" w:hAnsi="Times New Roman"/>
          <w:bCs/>
          <w:sz w:val="20"/>
          <w:szCs w:val="20"/>
        </w:rPr>
        <w:t>.</w:t>
      </w:r>
    </w:p>
    <w:p w:rsidR="00390D18" w:rsidRPr="005E6C39" w:rsidRDefault="00914871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11.7</w:t>
      </w:r>
      <w:r w:rsidR="00390D18" w:rsidRPr="005E6C39">
        <w:rPr>
          <w:rFonts w:ascii="Times New Roman" w:hAnsi="Times New Roman"/>
          <w:bCs/>
          <w:sz w:val="20"/>
          <w:szCs w:val="20"/>
        </w:rPr>
        <w:t>. Заказчик принимает решение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390D18" w:rsidRPr="005E6C39">
        <w:rPr>
          <w:rFonts w:ascii="Times New Roman" w:hAnsi="Times New Roman"/>
          <w:bCs/>
          <w:sz w:val="20"/>
          <w:szCs w:val="20"/>
        </w:rPr>
        <w:t xml:space="preserve">, </w:t>
      </w:r>
      <w:r w:rsidRPr="005E6C39">
        <w:rPr>
          <w:rFonts w:ascii="Times New Roman" w:hAnsi="Times New Roman"/>
          <w:bCs/>
          <w:sz w:val="20"/>
          <w:szCs w:val="20"/>
        </w:rPr>
        <w:t>если в ходе исполнения договора установлено, что П</w:t>
      </w:r>
      <w:r w:rsidR="00390D18" w:rsidRPr="005E6C39">
        <w:rPr>
          <w:rFonts w:ascii="Times New Roman" w:hAnsi="Times New Roman"/>
          <w:bCs/>
          <w:sz w:val="20"/>
          <w:szCs w:val="20"/>
        </w:rPr>
        <w:t>о</w:t>
      </w:r>
      <w:r w:rsidRPr="005E6C39">
        <w:rPr>
          <w:rFonts w:ascii="Times New Roman" w:hAnsi="Times New Roman"/>
          <w:bCs/>
          <w:sz w:val="20"/>
          <w:szCs w:val="20"/>
        </w:rPr>
        <w:t xml:space="preserve">ставщик </w:t>
      </w:r>
      <w:r w:rsidR="00390D18" w:rsidRPr="005E6C39">
        <w:rPr>
          <w:rFonts w:ascii="Times New Roman" w:hAnsi="Times New Roman"/>
          <w:bCs/>
          <w:sz w:val="20"/>
          <w:szCs w:val="20"/>
        </w:rPr>
        <w:t xml:space="preserve"> не соответствует устан</w:t>
      </w:r>
      <w:r w:rsidRPr="005E6C39">
        <w:rPr>
          <w:rFonts w:ascii="Times New Roman" w:hAnsi="Times New Roman"/>
          <w:bCs/>
          <w:sz w:val="20"/>
          <w:szCs w:val="20"/>
        </w:rPr>
        <w:t xml:space="preserve">овленным документацией об электронном аукционе </w:t>
      </w:r>
      <w:r w:rsidR="00390D18" w:rsidRPr="005E6C39">
        <w:rPr>
          <w:rFonts w:ascii="Times New Roman" w:hAnsi="Times New Roman"/>
          <w:bCs/>
          <w:sz w:val="20"/>
          <w:szCs w:val="20"/>
        </w:rPr>
        <w:t xml:space="preserve"> требованиям к у</w:t>
      </w:r>
      <w:r w:rsidRPr="005E6C39">
        <w:rPr>
          <w:rFonts w:ascii="Times New Roman" w:hAnsi="Times New Roman"/>
          <w:bCs/>
          <w:sz w:val="20"/>
          <w:szCs w:val="20"/>
        </w:rPr>
        <w:t>частникам аукциона</w:t>
      </w:r>
      <w:r w:rsidR="00390D18" w:rsidRPr="005E6C39">
        <w:rPr>
          <w:rFonts w:ascii="Times New Roman" w:hAnsi="Times New Roman"/>
          <w:bCs/>
          <w:sz w:val="20"/>
          <w:szCs w:val="20"/>
        </w:rPr>
        <w:t xml:space="preserve"> или предоставил недостоверную информацию о своем соответствии таким требованиям, что позволило ему ст</w:t>
      </w:r>
      <w:r w:rsidRPr="005E6C39">
        <w:rPr>
          <w:rFonts w:ascii="Times New Roman" w:hAnsi="Times New Roman"/>
          <w:bCs/>
          <w:sz w:val="20"/>
          <w:szCs w:val="20"/>
        </w:rPr>
        <w:t>ать победителем аукциона</w:t>
      </w:r>
      <w:r w:rsidR="00390D18" w:rsidRPr="005E6C39">
        <w:rPr>
          <w:rFonts w:ascii="Times New Roman" w:hAnsi="Times New Roman"/>
          <w:bCs/>
          <w:sz w:val="20"/>
          <w:szCs w:val="20"/>
        </w:rPr>
        <w:t>.</w:t>
      </w:r>
    </w:p>
    <w:p w:rsidR="00AD5C5A" w:rsidRPr="005E6C39" w:rsidRDefault="00914871" w:rsidP="009148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11.8. </w:t>
      </w:r>
      <w:r w:rsidR="00AD5C5A" w:rsidRPr="005E6C39">
        <w:rPr>
          <w:rFonts w:ascii="Times New Roman" w:hAnsi="Times New Roman"/>
          <w:bCs/>
          <w:sz w:val="20"/>
          <w:szCs w:val="20"/>
        </w:rPr>
        <w:t>По</w:t>
      </w:r>
      <w:r w:rsidRPr="005E6C39">
        <w:rPr>
          <w:rFonts w:ascii="Times New Roman" w:hAnsi="Times New Roman"/>
          <w:bCs/>
          <w:sz w:val="20"/>
          <w:szCs w:val="20"/>
        </w:rPr>
        <w:t xml:space="preserve">ставщик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вправе принять решение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по основаниям, предусмотренным Гражданским кодексом Российской Федерации для одностороннего отказа от исполнения отдельных видов обязательств</w:t>
      </w:r>
      <w:r w:rsidRPr="005E6C39">
        <w:rPr>
          <w:rFonts w:ascii="Times New Roman" w:hAnsi="Times New Roman"/>
          <w:bCs/>
          <w:sz w:val="20"/>
          <w:szCs w:val="20"/>
        </w:rPr>
        <w:t xml:space="preserve">. </w:t>
      </w:r>
    </w:p>
    <w:p w:rsidR="00AD5C5A" w:rsidRPr="005E6C39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</w:t>
      </w:r>
      <w:r w:rsidR="00914871" w:rsidRPr="005E6C39">
        <w:rPr>
          <w:rFonts w:ascii="Times New Roman" w:hAnsi="Times New Roman"/>
          <w:bCs/>
          <w:sz w:val="20"/>
          <w:szCs w:val="20"/>
        </w:rPr>
        <w:t xml:space="preserve">11.9. </w:t>
      </w:r>
      <w:proofErr w:type="gramStart"/>
      <w:r w:rsidR="00914871" w:rsidRPr="005E6C39">
        <w:rPr>
          <w:rFonts w:ascii="Times New Roman" w:hAnsi="Times New Roman"/>
          <w:bCs/>
          <w:sz w:val="20"/>
          <w:szCs w:val="20"/>
        </w:rPr>
        <w:t>Решение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оставщика  об односторонне</w:t>
      </w:r>
      <w:r w:rsidR="00914871"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</w:t>
      </w:r>
      <w:r w:rsidR="00AD6465" w:rsidRPr="00AD6465">
        <w:rPr>
          <w:rFonts w:ascii="Times New Roman" w:hAnsi="Times New Roman"/>
          <w:bCs/>
          <w:sz w:val="20"/>
          <w:szCs w:val="20"/>
        </w:rPr>
        <w:t xml:space="preserve">не позднее чем в течение трех рабочих дней с даты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приняти</w:t>
      </w:r>
      <w:r w:rsidR="00914871" w:rsidRPr="005E6C39">
        <w:rPr>
          <w:rFonts w:ascii="Times New Roman" w:hAnsi="Times New Roman"/>
          <w:bCs/>
          <w:sz w:val="20"/>
          <w:szCs w:val="20"/>
        </w:rPr>
        <w:t>я такого решения, направляется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аказчику по почте заказным письмом с уве</w:t>
      </w:r>
      <w:r w:rsidR="00914871" w:rsidRPr="005E6C39">
        <w:rPr>
          <w:rFonts w:ascii="Times New Roman" w:hAnsi="Times New Roman"/>
          <w:bCs/>
          <w:sz w:val="20"/>
          <w:szCs w:val="20"/>
        </w:rPr>
        <w:t>домлением о вручении по адресу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аказчика, указанному</w:t>
      </w:r>
      <w:r w:rsidR="00914871" w:rsidRPr="005E6C39">
        <w:rPr>
          <w:rFonts w:ascii="Times New Roman" w:hAnsi="Times New Roman"/>
          <w:bCs/>
          <w:sz w:val="20"/>
          <w:szCs w:val="20"/>
        </w:rPr>
        <w:t xml:space="preserve"> в договоре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</w:t>
      </w:r>
      <w:r w:rsidRPr="005E6C39">
        <w:rPr>
          <w:rFonts w:ascii="Times New Roman" w:hAnsi="Times New Roman"/>
          <w:bCs/>
          <w:sz w:val="20"/>
          <w:szCs w:val="20"/>
        </w:rPr>
        <w:t>такого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уведомления и получение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остав</w:t>
      </w:r>
      <w:r w:rsidRPr="005E6C39">
        <w:rPr>
          <w:rFonts w:ascii="Times New Roman" w:hAnsi="Times New Roman"/>
          <w:bCs/>
          <w:sz w:val="20"/>
          <w:szCs w:val="20"/>
        </w:rPr>
        <w:t>щиком  подтверждения о его вручении Заказчику. Выполнение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оставщ</w:t>
      </w:r>
      <w:r w:rsidRPr="005E6C39">
        <w:rPr>
          <w:rFonts w:ascii="Times New Roman" w:hAnsi="Times New Roman"/>
          <w:bCs/>
          <w:sz w:val="20"/>
          <w:szCs w:val="20"/>
        </w:rPr>
        <w:t xml:space="preserve">иком указанных требований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счи</w:t>
      </w:r>
      <w:r w:rsidRPr="005E6C39">
        <w:rPr>
          <w:rFonts w:ascii="Times New Roman" w:hAnsi="Times New Roman"/>
          <w:bCs/>
          <w:sz w:val="20"/>
          <w:szCs w:val="20"/>
        </w:rPr>
        <w:t>тается надлежащим уведомлением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аказчика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>. Датой такого надлежащего уведомления призна</w:t>
      </w:r>
      <w:r w:rsidRPr="005E6C39">
        <w:rPr>
          <w:rFonts w:ascii="Times New Roman" w:hAnsi="Times New Roman"/>
          <w:bCs/>
          <w:sz w:val="20"/>
          <w:szCs w:val="20"/>
        </w:rPr>
        <w:t>ется дата получения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оставщ</w:t>
      </w:r>
      <w:r w:rsidRPr="005E6C39">
        <w:rPr>
          <w:rFonts w:ascii="Times New Roman" w:hAnsi="Times New Roman"/>
          <w:bCs/>
          <w:sz w:val="20"/>
          <w:szCs w:val="20"/>
        </w:rPr>
        <w:t>иком  подтверждения о вручении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аказчику указанного уведомления.</w:t>
      </w:r>
    </w:p>
    <w:p w:rsidR="00AD5C5A" w:rsidRPr="005E6C39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11.10. Решение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</w:t>
      </w:r>
      <w:r w:rsidRPr="005E6C39">
        <w:rPr>
          <w:rFonts w:ascii="Times New Roman" w:hAnsi="Times New Roman"/>
          <w:bCs/>
          <w:sz w:val="20"/>
          <w:szCs w:val="20"/>
        </w:rPr>
        <w:t xml:space="preserve">авщика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 xml:space="preserve">м отказе от исполнения договора вступает в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силу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и договор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считается расторгнутым через десять дней </w:t>
      </w:r>
      <w:r w:rsidRPr="005E6C39">
        <w:rPr>
          <w:rFonts w:ascii="Times New Roman" w:hAnsi="Times New Roman"/>
          <w:bCs/>
          <w:sz w:val="20"/>
          <w:szCs w:val="20"/>
        </w:rPr>
        <w:t>с даты надлежащего уведомления Поставщиком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аказчика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>.</w:t>
      </w:r>
    </w:p>
    <w:p w:rsidR="00AD5C5A" w:rsidRPr="005E6C39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11.11.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По</w:t>
      </w:r>
      <w:r w:rsidRPr="005E6C39">
        <w:rPr>
          <w:rFonts w:ascii="Times New Roman" w:hAnsi="Times New Roman"/>
          <w:bCs/>
          <w:sz w:val="20"/>
          <w:szCs w:val="20"/>
        </w:rPr>
        <w:t xml:space="preserve">ставщик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обязан отменить не вступившее в силу решение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, если в течение десятидневного срока с </w:t>
      </w:r>
      <w:r w:rsidRPr="005E6C39">
        <w:rPr>
          <w:rFonts w:ascii="Times New Roman" w:hAnsi="Times New Roman"/>
          <w:bCs/>
          <w:sz w:val="20"/>
          <w:szCs w:val="20"/>
        </w:rPr>
        <w:t>даты надлежащего уведомления З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аказчика о принятом </w:t>
      </w:r>
      <w:proofErr w:type="gramStart"/>
      <w:r w:rsidR="00AD5C5A" w:rsidRPr="005E6C39">
        <w:rPr>
          <w:rFonts w:ascii="Times New Roman" w:hAnsi="Times New Roman"/>
          <w:bCs/>
          <w:sz w:val="20"/>
          <w:szCs w:val="20"/>
        </w:rPr>
        <w:t>решении</w:t>
      </w:r>
      <w:proofErr w:type="gramEnd"/>
      <w:r w:rsidR="00AD5C5A" w:rsidRPr="005E6C39">
        <w:rPr>
          <w:rFonts w:ascii="Times New Roman" w:hAnsi="Times New Roman"/>
          <w:bCs/>
          <w:sz w:val="20"/>
          <w:szCs w:val="20"/>
        </w:rPr>
        <w:t xml:space="preserve">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устра</w:t>
      </w:r>
      <w:r w:rsidRPr="005E6C39">
        <w:rPr>
          <w:rFonts w:ascii="Times New Roman" w:hAnsi="Times New Roman"/>
          <w:bCs/>
          <w:sz w:val="20"/>
          <w:szCs w:val="20"/>
        </w:rPr>
        <w:t>нены нарушения условий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>, послужившие основанием для принятия указанного решения.</w:t>
      </w:r>
    </w:p>
    <w:p w:rsidR="00AD5C5A" w:rsidRPr="005E6C39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11.12. При расторжении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в связи с односторонним о</w:t>
      </w:r>
      <w:r w:rsidRPr="005E6C39">
        <w:rPr>
          <w:rFonts w:ascii="Times New Roman" w:hAnsi="Times New Roman"/>
          <w:bCs/>
          <w:sz w:val="20"/>
          <w:szCs w:val="20"/>
        </w:rPr>
        <w:t>тказом стороны договора от исполнения договора другая сторона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</w:t>
      </w:r>
      <w:r w:rsidRPr="005E6C39">
        <w:rPr>
          <w:rFonts w:ascii="Times New Roman" w:hAnsi="Times New Roman"/>
          <w:bCs/>
          <w:sz w:val="20"/>
          <w:szCs w:val="20"/>
        </w:rPr>
        <w:t>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>.</w:t>
      </w:r>
    </w:p>
    <w:p w:rsidR="00390D18" w:rsidRPr="005E6C39" w:rsidRDefault="00390D18" w:rsidP="00F156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</w:p>
    <w:p w:rsidR="009F7D8A" w:rsidRPr="005E6C39" w:rsidRDefault="00490E6E" w:rsidP="009F7D8A">
      <w:pPr>
        <w:pStyle w:val="2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1" w:name="Par2"/>
      <w:bookmarkEnd w:id="1"/>
      <w:r w:rsidRPr="005E6C39">
        <w:rPr>
          <w:rFonts w:ascii="Times New Roman" w:hAnsi="Times New Roman" w:cs="Times New Roman"/>
          <w:b/>
          <w:sz w:val="20"/>
          <w:szCs w:val="20"/>
        </w:rPr>
        <w:t>12</w:t>
      </w:r>
      <w:r w:rsidR="009F7D8A" w:rsidRPr="005E6C39">
        <w:rPr>
          <w:rFonts w:ascii="Times New Roman" w:hAnsi="Times New Roman" w:cs="Times New Roman"/>
          <w:b/>
          <w:sz w:val="20"/>
          <w:szCs w:val="20"/>
        </w:rPr>
        <w:t>.Юридические адреса сторон</w:t>
      </w:r>
    </w:p>
    <w:tbl>
      <w:tblPr>
        <w:tblW w:w="0" w:type="auto"/>
        <w:tblInd w:w="225" w:type="dxa"/>
        <w:tblLayout w:type="fixed"/>
        <w:tblLook w:val="0000" w:firstRow="0" w:lastRow="0" w:firstColumn="0" w:lastColumn="0" w:noHBand="0" w:noVBand="0"/>
      </w:tblPr>
      <w:tblGrid>
        <w:gridCol w:w="4923"/>
        <w:gridCol w:w="5040"/>
      </w:tblGrid>
      <w:tr w:rsidR="009F7D8A" w:rsidRPr="001D38F7" w:rsidTr="0006130B">
        <w:tc>
          <w:tcPr>
            <w:tcW w:w="4923" w:type="dxa"/>
          </w:tcPr>
          <w:p w:rsidR="009F7D8A" w:rsidRPr="00417778" w:rsidRDefault="009F7D8A" w:rsidP="0006130B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778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Заказчик:</w:t>
            </w:r>
          </w:p>
          <w:p w:rsidR="0072027B" w:rsidRPr="00417778" w:rsidRDefault="00327AC4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  <w:t>В</w:t>
            </w:r>
            <w:r w:rsidR="0072027B" w:rsidRPr="00417778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  <w:t>О</w:t>
            </w:r>
            <w:proofErr w:type="gramEnd"/>
            <w:r w:rsidR="0072027B" w:rsidRPr="00417778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  <w:t xml:space="preserve"> «Сибирский государственный университет путей сообщения» (СГУПС)</w:t>
            </w:r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630049 г</w:t>
            </w:r>
            <w:proofErr w:type="gramStart"/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.Н</w:t>
            </w:r>
            <w:proofErr w:type="gramEnd"/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овосибирск,49 </w:t>
            </w:r>
            <w:proofErr w:type="spellStart"/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ул.Д.Ковальчук</w:t>
            </w:r>
            <w:proofErr w:type="spellEnd"/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д.191, </w:t>
            </w:r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ИНН: 5402113155 КПП 540201001</w:t>
            </w:r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ОКОНХ 92110     ОКПО 01115969</w:t>
            </w:r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Получатель: УФК по Новосибирской области (СГУПС л/с 20516Х38</w:t>
            </w:r>
            <w:r w:rsidR="00D83893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2</w:t>
            </w: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90)</w:t>
            </w:r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БИК 045004001</w:t>
            </w:r>
          </w:p>
          <w:p w:rsidR="0072027B" w:rsidRPr="005E6C39" w:rsidRDefault="00362D7F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Банк: СИБИРСКОЕ</w:t>
            </w:r>
            <w:r w:rsidR="0072027B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ГУ Б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анка России </w:t>
            </w:r>
            <w:r w:rsidR="0072027B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2027B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г</w:t>
            </w:r>
            <w:proofErr w:type="gramStart"/>
            <w:r w:rsidR="0072027B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.Н</w:t>
            </w:r>
            <w:proofErr w:type="gramEnd"/>
            <w:r w:rsidR="0072027B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овосибирск</w:t>
            </w:r>
            <w:proofErr w:type="spellEnd"/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Расчетный счет   40501810700042000002</w:t>
            </w:r>
          </w:p>
          <w:p w:rsidR="009F7D8A" w:rsidRDefault="009F7D8A" w:rsidP="000613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B6D65" w:rsidRDefault="00DB6D65" w:rsidP="000613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B6BCF" w:rsidRPr="005E6C39" w:rsidRDefault="004B6BCF" w:rsidP="000613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F7D8A" w:rsidRPr="005E6C39" w:rsidRDefault="00E26FBD" w:rsidP="00D24C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C39">
              <w:rPr>
                <w:rFonts w:ascii="Times New Roman" w:hAnsi="Times New Roman"/>
                <w:sz w:val="20"/>
                <w:szCs w:val="20"/>
              </w:rPr>
              <w:t xml:space="preserve">Проректор </w:t>
            </w:r>
            <w:r w:rsidR="009F7D8A" w:rsidRPr="005E6C39">
              <w:rPr>
                <w:rFonts w:ascii="Times New Roman" w:hAnsi="Times New Roman"/>
                <w:sz w:val="20"/>
                <w:szCs w:val="20"/>
              </w:rPr>
              <w:t>СГУПС</w:t>
            </w:r>
          </w:p>
          <w:p w:rsidR="009F7D8A" w:rsidRPr="005E6C39" w:rsidRDefault="009F7D8A" w:rsidP="000613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F7D8A" w:rsidRPr="005E6C39" w:rsidRDefault="00AE1176" w:rsidP="0006130B">
            <w:pPr>
              <w:pStyle w:val="2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C39">
              <w:rPr>
                <w:rFonts w:ascii="Times New Roman" w:hAnsi="Times New Roman" w:cs="Times New Roman"/>
                <w:sz w:val="20"/>
                <w:szCs w:val="20"/>
              </w:rPr>
              <w:t xml:space="preserve">________________ </w:t>
            </w:r>
            <w:proofErr w:type="spellStart"/>
            <w:r w:rsidR="004066E9" w:rsidRPr="005E6C39">
              <w:rPr>
                <w:rFonts w:ascii="Times New Roman" w:hAnsi="Times New Roman" w:cs="Times New Roman"/>
                <w:sz w:val="20"/>
                <w:szCs w:val="20"/>
              </w:rPr>
              <w:t>А.А.Новоселов</w:t>
            </w:r>
            <w:proofErr w:type="spellEnd"/>
          </w:p>
          <w:p w:rsidR="00D24C2A" w:rsidRPr="005E6C39" w:rsidRDefault="00D24C2A" w:rsidP="0006130B">
            <w:pPr>
              <w:pStyle w:val="2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C39">
              <w:rPr>
                <w:rFonts w:ascii="Times New Roman" w:hAnsi="Times New Roman" w:cs="Times New Roman"/>
                <w:sz w:val="20"/>
                <w:szCs w:val="20"/>
              </w:rPr>
              <w:t>Электронная подпись</w:t>
            </w:r>
          </w:p>
        </w:tc>
        <w:tc>
          <w:tcPr>
            <w:tcW w:w="5040" w:type="dxa"/>
          </w:tcPr>
          <w:p w:rsidR="009F7D8A" w:rsidRPr="00417778" w:rsidRDefault="009F7D8A" w:rsidP="0006130B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778">
              <w:rPr>
                <w:rFonts w:ascii="Times New Roman" w:hAnsi="Times New Roman" w:cs="Times New Roman"/>
                <w:b/>
                <w:sz w:val="20"/>
                <w:szCs w:val="20"/>
              </w:rPr>
              <w:t>Поставщик:</w:t>
            </w:r>
          </w:p>
          <w:p w:rsidR="00E21D8C" w:rsidRPr="00371567" w:rsidRDefault="00D94C75" w:rsidP="00327AC4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567">
              <w:rPr>
                <w:rFonts w:ascii="Times New Roman" w:hAnsi="Times New Roman" w:cs="Times New Roman"/>
                <w:b/>
                <w:sz w:val="20"/>
                <w:szCs w:val="20"/>
              </w:rPr>
              <w:t>ООО «Зодиак»</w:t>
            </w:r>
          </w:p>
          <w:p w:rsidR="00D94C75" w:rsidRDefault="00D94C75" w:rsidP="00327AC4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630007г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овосибирск,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ул.Серебренниковская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19/1</w:t>
            </w:r>
          </w:p>
          <w:p w:rsidR="00D94C75" w:rsidRPr="00D94C75" w:rsidRDefault="00D94C75" w:rsidP="00327AC4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Тел. (383)285-07-77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D94C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D94C7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zodiac</w:t>
            </w:r>
            <w:r w:rsidRPr="00D94C75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zodiak</w:t>
            </w:r>
            <w:proofErr w:type="spellEnd"/>
            <w:r w:rsidRPr="00D94C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nsk</w:t>
            </w:r>
            <w:proofErr w:type="spellEnd"/>
            <w:r w:rsidRPr="00D94C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94C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94C75" w:rsidRDefault="00D94C75" w:rsidP="00327AC4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  5406764101       КПП  540601001</w:t>
            </w:r>
          </w:p>
          <w:p w:rsidR="00D94C75" w:rsidRDefault="00D94C75" w:rsidP="00327AC4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ОГРН  1135476165031  дата н/учет 06.11.1г. </w:t>
            </w:r>
          </w:p>
          <w:p w:rsidR="00D94C75" w:rsidRDefault="00D94C75" w:rsidP="00327AC4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ОКПО </w:t>
            </w:r>
            <w:r w:rsidR="00713496">
              <w:rPr>
                <w:rFonts w:ascii="Times New Roman" w:hAnsi="Times New Roman" w:cs="Times New Roman"/>
                <w:sz w:val="20"/>
                <w:szCs w:val="20"/>
              </w:rPr>
              <w:t>13674579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ОКТМО 50701000 </w:t>
            </w:r>
          </w:p>
          <w:p w:rsidR="00D94C75" w:rsidRDefault="00D94C75" w:rsidP="00327AC4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/счет   40702810500010015444</w:t>
            </w:r>
          </w:p>
          <w:p w:rsidR="00D94C75" w:rsidRDefault="00D94C75" w:rsidP="00D94C75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НФ АКБ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Ланта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-Банк» (ЗАО)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овосибирск</w:t>
            </w:r>
            <w:proofErr w:type="spellEnd"/>
          </w:p>
          <w:p w:rsidR="00D94C75" w:rsidRDefault="00D94C75" w:rsidP="00D94C75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/счет  30101810000000000837</w:t>
            </w:r>
          </w:p>
          <w:p w:rsidR="00D94C75" w:rsidRDefault="00D94C75" w:rsidP="00D94C75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  045004837</w:t>
            </w:r>
          </w:p>
          <w:p w:rsidR="00D94C75" w:rsidRDefault="00D94C75" w:rsidP="00D94C75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C75" w:rsidRDefault="00D94C75" w:rsidP="00D94C75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C75" w:rsidRDefault="00D94C75" w:rsidP="00D94C75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C75" w:rsidRDefault="00D94C75" w:rsidP="00D94C75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D94C75" w:rsidRDefault="00D94C75" w:rsidP="00D94C75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C75" w:rsidRDefault="00D94C75" w:rsidP="00D94C75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А.А.Ананьев</w:t>
            </w:r>
            <w:proofErr w:type="spellEnd"/>
          </w:p>
          <w:p w:rsidR="00D94C75" w:rsidRPr="00D94C75" w:rsidRDefault="00D94C75" w:rsidP="00D94C75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Электронная подпись</w:t>
            </w:r>
          </w:p>
        </w:tc>
      </w:tr>
    </w:tbl>
    <w:p w:rsidR="004B6BCF" w:rsidRPr="001D38F7" w:rsidRDefault="004B6BCF" w:rsidP="00D76F09">
      <w:pPr>
        <w:suppressAutoHyphens w:val="0"/>
        <w:spacing w:after="0" w:line="240" w:lineRule="auto"/>
        <w:rPr>
          <w:sz w:val="20"/>
          <w:szCs w:val="20"/>
        </w:rPr>
      </w:pPr>
    </w:p>
    <w:p w:rsidR="00D76F09" w:rsidRDefault="00A27367" w:rsidP="00D76F09">
      <w:pPr>
        <w:suppressAutoHyphens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417778">
        <w:rPr>
          <w:rFonts w:ascii="Times New Roman" w:hAnsi="Times New Roman"/>
          <w:b/>
          <w:sz w:val="20"/>
          <w:szCs w:val="20"/>
        </w:rPr>
        <w:t>Приложение №</w:t>
      </w:r>
      <w:r w:rsidR="0006130B" w:rsidRPr="00417778">
        <w:rPr>
          <w:rFonts w:ascii="Times New Roman" w:hAnsi="Times New Roman"/>
          <w:b/>
          <w:sz w:val="20"/>
          <w:szCs w:val="20"/>
        </w:rPr>
        <w:t>1 к договору</w:t>
      </w:r>
    </w:p>
    <w:p w:rsidR="00712522" w:rsidRPr="0040653D" w:rsidRDefault="00712522" w:rsidP="00712522">
      <w:pPr>
        <w:suppressAutoHyphens w:val="0"/>
        <w:rPr>
          <w:rFonts w:ascii="Times New Roman" w:eastAsia="Calibri" w:hAnsi="Times New Roman"/>
          <w:kern w:val="0"/>
          <w:sz w:val="20"/>
          <w:szCs w:val="20"/>
          <w:lang w:eastAsia="en-US"/>
        </w:rPr>
      </w:pPr>
      <w:r w:rsidRPr="0040653D">
        <w:rPr>
          <w:rFonts w:ascii="Times New Roman" w:eastAsia="Calibri" w:hAnsi="Times New Roman"/>
          <w:kern w:val="0"/>
          <w:sz w:val="20"/>
          <w:szCs w:val="20"/>
          <w:lang w:eastAsia="en-US"/>
        </w:rPr>
        <w:t>Спецификация: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4902"/>
        <w:gridCol w:w="990"/>
        <w:gridCol w:w="1233"/>
        <w:gridCol w:w="1004"/>
        <w:gridCol w:w="1499"/>
      </w:tblGrid>
      <w:tr w:rsidR="00712522" w:rsidRPr="0040653D" w:rsidTr="00712522">
        <w:trPr>
          <w:trHeight w:val="603"/>
        </w:trPr>
        <w:tc>
          <w:tcPr>
            <w:tcW w:w="535" w:type="dxa"/>
            <w:vMerge w:val="restart"/>
            <w:shd w:val="clear" w:color="auto" w:fill="auto"/>
            <w:noWrap/>
            <w:vAlign w:val="center"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b/>
                <w:bCs/>
                <w:kern w:val="0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4992" w:type="dxa"/>
            <w:vMerge w:val="restart"/>
            <w:shd w:val="clear" w:color="auto" w:fill="auto"/>
            <w:noWrap/>
            <w:vAlign w:val="center"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b/>
                <w:bCs/>
                <w:kern w:val="0"/>
                <w:sz w:val="20"/>
                <w:szCs w:val="20"/>
                <w:lang w:eastAsia="en-US"/>
              </w:rPr>
              <w:t>Товар</w:t>
            </w:r>
          </w:p>
        </w:tc>
        <w:tc>
          <w:tcPr>
            <w:tcW w:w="1005" w:type="dxa"/>
            <w:vMerge w:val="restart"/>
            <w:shd w:val="clear" w:color="auto" w:fill="auto"/>
            <w:noWrap/>
            <w:vAlign w:val="center"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b/>
                <w:bCs/>
                <w:kern w:val="0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center"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b/>
                <w:bCs/>
                <w:kern w:val="0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1019" w:type="dxa"/>
            <w:vMerge w:val="restart"/>
            <w:shd w:val="clear" w:color="auto" w:fill="auto"/>
            <w:noWrap/>
            <w:vAlign w:val="center"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b/>
                <w:bCs/>
                <w:kern w:val="0"/>
                <w:sz w:val="20"/>
                <w:szCs w:val="20"/>
                <w:lang w:eastAsia="en-US"/>
              </w:rPr>
              <w:t>Цена</w:t>
            </w:r>
          </w:p>
        </w:tc>
        <w:tc>
          <w:tcPr>
            <w:tcW w:w="1524" w:type="dxa"/>
            <w:vMerge w:val="restart"/>
            <w:shd w:val="clear" w:color="auto" w:fill="auto"/>
            <w:noWrap/>
            <w:vAlign w:val="center"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b/>
                <w:bCs/>
                <w:kern w:val="0"/>
                <w:sz w:val="20"/>
                <w:szCs w:val="20"/>
                <w:lang w:eastAsia="en-US"/>
              </w:rPr>
              <w:t>Сумма</w:t>
            </w:r>
          </w:p>
        </w:tc>
      </w:tr>
      <w:tr w:rsidR="00712522" w:rsidRPr="0040653D" w:rsidTr="00712522">
        <w:trPr>
          <w:trHeight w:val="230"/>
        </w:trPr>
        <w:tc>
          <w:tcPr>
            <w:tcW w:w="535" w:type="dxa"/>
            <w:vMerge/>
            <w:shd w:val="clear" w:color="auto" w:fill="auto"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b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992" w:type="dxa"/>
            <w:vMerge/>
            <w:shd w:val="clear" w:color="auto" w:fill="auto"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b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005" w:type="dxa"/>
            <w:vMerge/>
            <w:shd w:val="clear" w:color="auto" w:fill="auto"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b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vMerge/>
            <w:shd w:val="clear" w:color="auto" w:fill="auto"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b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019" w:type="dxa"/>
            <w:vMerge/>
            <w:shd w:val="clear" w:color="auto" w:fill="auto"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b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524" w:type="dxa"/>
            <w:vMerge/>
            <w:shd w:val="clear" w:color="auto" w:fill="auto"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b/>
                <w:bCs/>
                <w:kern w:val="0"/>
                <w:sz w:val="20"/>
                <w:szCs w:val="20"/>
                <w:lang w:eastAsia="en-US"/>
              </w:rPr>
            </w:pPr>
          </w:p>
        </w:tc>
      </w:tr>
      <w:tr w:rsidR="00712522" w:rsidRPr="0040653D" w:rsidTr="00712522">
        <w:trPr>
          <w:trHeight w:val="204"/>
        </w:trPr>
        <w:tc>
          <w:tcPr>
            <w:tcW w:w="53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92" w:type="dxa"/>
            <w:shd w:val="clear" w:color="auto" w:fill="auto"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Грубый ровнитель для пола 25кг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019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165,00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39 600,00</w:t>
            </w:r>
          </w:p>
        </w:tc>
      </w:tr>
      <w:tr w:rsidR="00712522" w:rsidRPr="0040653D" w:rsidTr="00712522">
        <w:trPr>
          <w:trHeight w:val="204"/>
        </w:trPr>
        <w:tc>
          <w:tcPr>
            <w:tcW w:w="53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992" w:type="dxa"/>
            <w:shd w:val="clear" w:color="auto" w:fill="auto"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Профиль перфорированный оцинкованный, 20*20мм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019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28,00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1 400,00</w:t>
            </w:r>
          </w:p>
        </w:tc>
      </w:tr>
      <w:tr w:rsidR="00712522" w:rsidRPr="0040653D" w:rsidTr="00712522">
        <w:trPr>
          <w:trHeight w:val="204"/>
        </w:trPr>
        <w:tc>
          <w:tcPr>
            <w:tcW w:w="53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992" w:type="dxa"/>
            <w:shd w:val="clear" w:color="auto" w:fill="auto"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Кисть радиаторная ширина 50мм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019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42,00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1 260,00</w:t>
            </w:r>
          </w:p>
        </w:tc>
      </w:tr>
      <w:tr w:rsidR="00712522" w:rsidRPr="0040653D" w:rsidTr="00712522">
        <w:trPr>
          <w:trHeight w:val="204"/>
        </w:trPr>
        <w:tc>
          <w:tcPr>
            <w:tcW w:w="53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992" w:type="dxa"/>
            <w:shd w:val="clear" w:color="auto" w:fill="auto"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 xml:space="preserve">Кисть плоская </w:t>
            </w:r>
            <w:proofErr w:type="spellStart"/>
            <w:r w:rsidRPr="0040653D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ны</w:t>
            </w:r>
            <w:proofErr w:type="spellEnd"/>
            <w:r w:rsidRPr="0040653D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100*25 мм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019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150,00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4 500,00</w:t>
            </w:r>
          </w:p>
        </w:tc>
      </w:tr>
      <w:tr w:rsidR="00712522" w:rsidRPr="0040653D" w:rsidTr="00712522">
        <w:trPr>
          <w:trHeight w:val="204"/>
        </w:trPr>
        <w:tc>
          <w:tcPr>
            <w:tcW w:w="53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992" w:type="dxa"/>
            <w:shd w:val="clear" w:color="auto" w:fill="auto"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Клей для плитки 25кг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019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150,00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24 000,00</w:t>
            </w:r>
          </w:p>
        </w:tc>
      </w:tr>
      <w:tr w:rsidR="00712522" w:rsidRPr="0040653D" w:rsidTr="00712522">
        <w:trPr>
          <w:trHeight w:val="204"/>
        </w:trPr>
        <w:tc>
          <w:tcPr>
            <w:tcW w:w="53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992" w:type="dxa"/>
            <w:shd w:val="clear" w:color="auto" w:fill="auto"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Эмаль ПФ-115 белая 25кг.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019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1 980,00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7 920,00</w:t>
            </w:r>
          </w:p>
        </w:tc>
      </w:tr>
      <w:tr w:rsidR="00712522" w:rsidRPr="0040653D" w:rsidTr="00712522">
        <w:trPr>
          <w:trHeight w:val="204"/>
        </w:trPr>
        <w:tc>
          <w:tcPr>
            <w:tcW w:w="53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992" w:type="dxa"/>
            <w:shd w:val="clear" w:color="auto" w:fill="auto"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Эмаль ПФ-115 голубая  25кг.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019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2 005,00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8 020,00</w:t>
            </w:r>
          </w:p>
        </w:tc>
      </w:tr>
      <w:tr w:rsidR="00712522" w:rsidRPr="0040653D" w:rsidTr="00712522">
        <w:trPr>
          <w:trHeight w:val="204"/>
        </w:trPr>
        <w:tc>
          <w:tcPr>
            <w:tcW w:w="53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992" w:type="dxa"/>
            <w:shd w:val="clear" w:color="auto" w:fill="auto"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Эмаль ПФ-115 зеленая  25кг.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019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2 005,00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8 020,00</w:t>
            </w:r>
          </w:p>
        </w:tc>
      </w:tr>
      <w:tr w:rsidR="00712522" w:rsidRPr="0040653D" w:rsidTr="00712522">
        <w:trPr>
          <w:trHeight w:val="204"/>
        </w:trPr>
        <w:tc>
          <w:tcPr>
            <w:tcW w:w="53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992" w:type="dxa"/>
            <w:shd w:val="clear" w:color="auto" w:fill="auto"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Эмаль ПФ-266 красно-коричневая 25кг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019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2 005,00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8 020,00</w:t>
            </w:r>
          </w:p>
        </w:tc>
      </w:tr>
      <w:tr w:rsidR="00712522" w:rsidRPr="0040653D" w:rsidTr="00712522">
        <w:trPr>
          <w:trHeight w:val="204"/>
        </w:trPr>
        <w:tc>
          <w:tcPr>
            <w:tcW w:w="53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92" w:type="dxa"/>
            <w:shd w:val="clear" w:color="auto" w:fill="auto"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40653D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Листы гипсокартонные 2,5м*1,2м*9,5мм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proofErr w:type="spellStart"/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КВ</w:t>
            </w:r>
            <w:proofErr w:type="gramStart"/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019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95,00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22 800,00</w:t>
            </w:r>
          </w:p>
        </w:tc>
      </w:tr>
      <w:tr w:rsidR="00712522" w:rsidRPr="0040653D" w:rsidTr="00712522">
        <w:trPr>
          <w:trHeight w:val="204"/>
        </w:trPr>
        <w:tc>
          <w:tcPr>
            <w:tcW w:w="53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992" w:type="dxa"/>
            <w:shd w:val="clear" w:color="auto" w:fill="auto"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Профессиональная однокомпонентная полиуретановая пена 840 мл.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019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210,00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10 500,00</w:t>
            </w:r>
          </w:p>
        </w:tc>
      </w:tr>
      <w:tr w:rsidR="00712522" w:rsidRPr="0040653D" w:rsidTr="00712522">
        <w:trPr>
          <w:trHeight w:val="204"/>
        </w:trPr>
        <w:tc>
          <w:tcPr>
            <w:tcW w:w="53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992" w:type="dxa"/>
            <w:shd w:val="clear" w:color="auto" w:fill="auto"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 xml:space="preserve">Порог прямой алюминий 38мм*1350мм. 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019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155,00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7 750,00</w:t>
            </w:r>
          </w:p>
        </w:tc>
      </w:tr>
      <w:tr w:rsidR="00712522" w:rsidRPr="0040653D" w:rsidTr="00712522">
        <w:trPr>
          <w:trHeight w:val="204"/>
        </w:trPr>
        <w:tc>
          <w:tcPr>
            <w:tcW w:w="53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992" w:type="dxa"/>
            <w:shd w:val="clear" w:color="auto" w:fill="auto"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Мешки полипропиленовые  для мусора, размер 55*95 см, 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019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15,00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15 000,00</w:t>
            </w:r>
          </w:p>
        </w:tc>
      </w:tr>
      <w:tr w:rsidR="00712522" w:rsidRPr="0040653D" w:rsidTr="00712522">
        <w:trPr>
          <w:trHeight w:val="204"/>
        </w:trPr>
        <w:tc>
          <w:tcPr>
            <w:tcW w:w="53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992" w:type="dxa"/>
            <w:shd w:val="clear" w:color="auto" w:fill="auto"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Штукатурка цементная 25 кг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019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140,00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16 800,00</w:t>
            </w:r>
          </w:p>
        </w:tc>
      </w:tr>
      <w:tr w:rsidR="00712522" w:rsidRPr="0040653D" w:rsidTr="00712522">
        <w:trPr>
          <w:trHeight w:val="204"/>
        </w:trPr>
        <w:tc>
          <w:tcPr>
            <w:tcW w:w="53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992" w:type="dxa"/>
            <w:shd w:val="clear" w:color="auto" w:fill="auto"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Штукатурка цементная фасадная  25 кг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019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220,00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35 200,00</w:t>
            </w:r>
          </w:p>
        </w:tc>
      </w:tr>
      <w:tr w:rsidR="00712522" w:rsidRPr="0040653D" w:rsidTr="00712522">
        <w:trPr>
          <w:trHeight w:val="204"/>
        </w:trPr>
        <w:tc>
          <w:tcPr>
            <w:tcW w:w="53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4992" w:type="dxa"/>
            <w:shd w:val="clear" w:color="auto" w:fill="auto"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Штукатурка гипсовая 30 кг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019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340,00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34 000,00</w:t>
            </w:r>
          </w:p>
        </w:tc>
      </w:tr>
      <w:tr w:rsidR="00712522" w:rsidRPr="0040653D" w:rsidTr="00712522">
        <w:trPr>
          <w:trHeight w:val="204"/>
        </w:trPr>
        <w:tc>
          <w:tcPr>
            <w:tcW w:w="53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992" w:type="dxa"/>
            <w:shd w:val="clear" w:color="auto" w:fill="auto"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Шпатлевка </w:t>
            </w:r>
            <w:proofErr w:type="spellStart"/>
            <w:r w:rsidRPr="0040653D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масляно</w:t>
            </w:r>
            <w:proofErr w:type="spellEnd"/>
            <w:r w:rsidRPr="0040653D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-клеевая  20кг.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019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304,00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17 024,00</w:t>
            </w:r>
          </w:p>
        </w:tc>
      </w:tr>
      <w:tr w:rsidR="00712522" w:rsidRPr="0040653D" w:rsidTr="00712522">
        <w:trPr>
          <w:trHeight w:val="204"/>
        </w:trPr>
        <w:tc>
          <w:tcPr>
            <w:tcW w:w="53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4992" w:type="dxa"/>
            <w:shd w:val="clear" w:color="auto" w:fill="auto"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40653D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Акрилатная</w:t>
            </w:r>
            <w:proofErr w:type="spellEnd"/>
            <w:r w:rsidRPr="0040653D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краска фасадная  9л  (М411)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019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6 006,00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30 030,00</w:t>
            </w:r>
          </w:p>
        </w:tc>
      </w:tr>
      <w:tr w:rsidR="00712522" w:rsidRPr="0040653D" w:rsidTr="00712522">
        <w:trPr>
          <w:trHeight w:val="204"/>
        </w:trPr>
        <w:tc>
          <w:tcPr>
            <w:tcW w:w="53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4992" w:type="dxa"/>
            <w:shd w:val="clear" w:color="auto" w:fill="auto"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Пленка полиэтиленовая 100мкр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proofErr w:type="spellStart"/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М.п</w:t>
            </w:r>
            <w:proofErr w:type="spellEnd"/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19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12 500,00</w:t>
            </w:r>
          </w:p>
        </w:tc>
      </w:tr>
      <w:tr w:rsidR="00712522" w:rsidRPr="0040653D" w:rsidTr="00712522">
        <w:trPr>
          <w:trHeight w:val="204"/>
        </w:trPr>
        <w:tc>
          <w:tcPr>
            <w:tcW w:w="53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4992" w:type="dxa"/>
            <w:shd w:val="clear" w:color="auto" w:fill="auto"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Сэндвич-панель 3000*1500*10мм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019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1 613,00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8 065,00</w:t>
            </w:r>
          </w:p>
        </w:tc>
      </w:tr>
      <w:tr w:rsidR="00712522" w:rsidRPr="0040653D" w:rsidTr="00712522">
        <w:trPr>
          <w:trHeight w:val="204"/>
        </w:trPr>
        <w:tc>
          <w:tcPr>
            <w:tcW w:w="53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4992" w:type="dxa"/>
            <w:shd w:val="clear" w:color="auto" w:fill="auto"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proofErr w:type="spellStart"/>
            <w:r w:rsidRPr="0040653D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Акрилатная</w:t>
            </w:r>
            <w:proofErr w:type="spellEnd"/>
            <w:r w:rsidRPr="0040653D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краска интерьерная  9л (G105)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019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6 005,00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180 150,00</w:t>
            </w:r>
          </w:p>
        </w:tc>
      </w:tr>
      <w:tr w:rsidR="00712522" w:rsidRPr="0040653D" w:rsidTr="00712522">
        <w:trPr>
          <w:trHeight w:val="204"/>
        </w:trPr>
        <w:tc>
          <w:tcPr>
            <w:tcW w:w="53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4992" w:type="dxa"/>
            <w:shd w:val="clear" w:color="auto" w:fill="auto"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proofErr w:type="spellStart"/>
            <w:r w:rsidRPr="0040653D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Акрилатная</w:t>
            </w:r>
            <w:proofErr w:type="spellEnd"/>
            <w:r w:rsidRPr="0040653D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краска интерьерная  9л белая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019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5 005,00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25 025,00</w:t>
            </w:r>
          </w:p>
        </w:tc>
      </w:tr>
      <w:tr w:rsidR="00712522" w:rsidRPr="0040653D" w:rsidTr="00712522">
        <w:trPr>
          <w:trHeight w:val="204"/>
        </w:trPr>
        <w:tc>
          <w:tcPr>
            <w:tcW w:w="53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4992" w:type="dxa"/>
            <w:shd w:val="clear" w:color="auto" w:fill="auto"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proofErr w:type="spellStart"/>
            <w:r w:rsidRPr="0040653D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Саморез</w:t>
            </w:r>
            <w:proofErr w:type="spellEnd"/>
            <w:r w:rsidRPr="0040653D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гипс-дерево 3,8*41мм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4 000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019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3,00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12 000,00</w:t>
            </w:r>
          </w:p>
        </w:tc>
      </w:tr>
      <w:tr w:rsidR="00712522" w:rsidRPr="0040653D" w:rsidTr="00712522">
        <w:trPr>
          <w:trHeight w:val="204"/>
        </w:trPr>
        <w:tc>
          <w:tcPr>
            <w:tcW w:w="53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4992" w:type="dxa"/>
            <w:shd w:val="clear" w:color="auto" w:fill="auto"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proofErr w:type="spellStart"/>
            <w:r w:rsidRPr="0040653D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Саморез</w:t>
            </w:r>
            <w:proofErr w:type="spellEnd"/>
            <w:r w:rsidRPr="0040653D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гипс-дерево 3,8*51мм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4 000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019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3,00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12 000,00</w:t>
            </w:r>
          </w:p>
        </w:tc>
      </w:tr>
      <w:tr w:rsidR="00712522" w:rsidRPr="0040653D" w:rsidTr="00712522">
        <w:trPr>
          <w:trHeight w:val="204"/>
        </w:trPr>
        <w:tc>
          <w:tcPr>
            <w:tcW w:w="53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4992" w:type="dxa"/>
            <w:shd w:val="clear" w:color="auto" w:fill="auto"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proofErr w:type="spellStart"/>
            <w:r w:rsidRPr="0040653D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Саморез</w:t>
            </w:r>
            <w:proofErr w:type="spellEnd"/>
            <w:r w:rsidRPr="0040653D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гипс-дерево 4,2*75мм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2 000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019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3,00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6 000,00</w:t>
            </w:r>
          </w:p>
        </w:tc>
      </w:tr>
      <w:tr w:rsidR="00712522" w:rsidRPr="0040653D" w:rsidTr="00712522">
        <w:trPr>
          <w:trHeight w:val="204"/>
        </w:trPr>
        <w:tc>
          <w:tcPr>
            <w:tcW w:w="53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4992" w:type="dxa"/>
            <w:shd w:val="clear" w:color="auto" w:fill="auto"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40653D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Шпатлевка гипсовая 25 кг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019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435,00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52 200,00</w:t>
            </w:r>
          </w:p>
        </w:tc>
      </w:tr>
      <w:tr w:rsidR="00712522" w:rsidRPr="0040653D" w:rsidTr="00712522">
        <w:trPr>
          <w:trHeight w:val="204"/>
        </w:trPr>
        <w:tc>
          <w:tcPr>
            <w:tcW w:w="53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4992" w:type="dxa"/>
            <w:shd w:val="clear" w:color="auto" w:fill="auto"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Фанера 1520мм*1520мм*10мм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019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734,00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73 400,00</w:t>
            </w:r>
          </w:p>
        </w:tc>
      </w:tr>
      <w:tr w:rsidR="00712522" w:rsidRPr="0040653D" w:rsidTr="00712522">
        <w:trPr>
          <w:trHeight w:val="204"/>
        </w:trPr>
        <w:tc>
          <w:tcPr>
            <w:tcW w:w="53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4992" w:type="dxa"/>
            <w:shd w:val="clear" w:color="auto" w:fill="auto"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Линолеум гетерогенный  коммерческий ширина 3.0м/ 2,0мм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proofErr w:type="spellStart"/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КВ</w:t>
            </w:r>
            <w:proofErr w:type="gramStart"/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019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410,00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123 000,00</w:t>
            </w:r>
          </w:p>
        </w:tc>
      </w:tr>
      <w:tr w:rsidR="00712522" w:rsidRPr="0040653D" w:rsidTr="00712522">
        <w:trPr>
          <w:trHeight w:val="204"/>
        </w:trPr>
        <w:tc>
          <w:tcPr>
            <w:tcW w:w="53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4992" w:type="dxa"/>
            <w:shd w:val="clear" w:color="auto" w:fill="auto"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Сетка малярная  2х2мм, 1м*50м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019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564,00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5 640,00</w:t>
            </w:r>
          </w:p>
        </w:tc>
      </w:tr>
      <w:tr w:rsidR="00712522" w:rsidRPr="0040653D" w:rsidTr="00712522">
        <w:trPr>
          <w:trHeight w:val="204"/>
        </w:trPr>
        <w:tc>
          <w:tcPr>
            <w:tcW w:w="53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4992" w:type="dxa"/>
            <w:shd w:val="clear" w:color="auto" w:fill="auto"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Скотч малярный, ширина 38мм*50м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019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55,00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5 500,00</w:t>
            </w:r>
          </w:p>
        </w:tc>
      </w:tr>
      <w:tr w:rsidR="00712522" w:rsidRPr="0040653D" w:rsidTr="00712522">
        <w:trPr>
          <w:trHeight w:val="204"/>
        </w:trPr>
        <w:tc>
          <w:tcPr>
            <w:tcW w:w="53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4992" w:type="dxa"/>
            <w:shd w:val="clear" w:color="auto" w:fill="auto"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 xml:space="preserve">Профиль </w:t>
            </w:r>
            <w:proofErr w:type="spellStart"/>
            <w:r w:rsidRPr="0040653D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маячковый</w:t>
            </w:r>
            <w:proofErr w:type="spellEnd"/>
            <w:r w:rsidRPr="0040653D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 22х6 мм 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019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2 000,00</w:t>
            </w:r>
          </w:p>
        </w:tc>
      </w:tr>
      <w:tr w:rsidR="00712522" w:rsidRPr="0040653D" w:rsidTr="00712522">
        <w:trPr>
          <w:trHeight w:val="204"/>
        </w:trPr>
        <w:tc>
          <w:tcPr>
            <w:tcW w:w="53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4992" w:type="dxa"/>
            <w:shd w:val="clear" w:color="auto" w:fill="auto"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Профиль </w:t>
            </w:r>
            <w:proofErr w:type="spellStart"/>
            <w:r w:rsidRPr="0040653D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маячковый</w:t>
            </w:r>
            <w:proofErr w:type="spellEnd"/>
            <w:r w:rsidRPr="0040653D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 22х10 мм 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019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2 000,00</w:t>
            </w:r>
          </w:p>
        </w:tc>
      </w:tr>
      <w:tr w:rsidR="00712522" w:rsidRPr="0040653D" w:rsidTr="00712522">
        <w:trPr>
          <w:trHeight w:val="204"/>
        </w:trPr>
        <w:tc>
          <w:tcPr>
            <w:tcW w:w="53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4992" w:type="dxa"/>
            <w:shd w:val="clear" w:color="auto" w:fill="auto"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Цемент 50 кг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019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211,00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8 440,00</w:t>
            </w:r>
          </w:p>
        </w:tc>
      </w:tr>
      <w:tr w:rsidR="00712522" w:rsidRPr="0040653D" w:rsidTr="00712522">
        <w:trPr>
          <w:trHeight w:val="204"/>
        </w:trPr>
        <w:tc>
          <w:tcPr>
            <w:tcW w:w="53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4992" w:type="dxa"/>
            <w:shd w:val="clear" w:color="auto" w:fill="auto"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Газобетонный блок 625*250*150мм.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019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126,00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17 640,00</w:t>
            </w:r>
          </w:p>
        </w:tc>
      </w:tr>
      <w:tr w:rsidR="00712522" w:rsidRPr="0040653D" w:rsidTr="00712522">
        <w:trPr>
          <w:trHeight w:val="204"/>
        </w:trPr>
        <w:tc>
          <w:tcPr>
            <w:tcW w:w="53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4992" w:type="dxa"/>
            <w:shd w:val="clear" w:color="auto" w:fill="auto"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 xml:space="preserve">Вставка декоративная белая 3 м  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019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126,00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6 300,00</w:t>
            </w:r>
          </w:p>
        </w:tc>
      </w:tr>
      <w:tr w:rsidR="00712522" w:rsidRPr="0040653D" w:rsidTr="00712522">
        <w:trPr>
          <w:trHeight w:val="204"/>
        </w:trPr>
        <w:tc>
          <w:tcPr>
            <w:tcW w:w="53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4992" w:type="dxa"/>
            <w:shd w:val="clear" w:color="auto" w:fill="auto"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Траверс 4 м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019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226,00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1 356,00</w:t>
            </w:r>
          </w:p>
        </w:tc>
      </w:tr>
      <w:tr w:rsidR="00712522" w:rsidRPr="0040653D" w:rsidTr="00712522">
        <w:trPr>
          <w:trHeight w:val="204"/>
        </w:trPr>
        <w:tc>
          <w:tcPr>
            <w:tcW w:w="53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4992" w:type="dxa"/>
            <w:shd w:val="clear" w:color="auto" w:fill="FFFFFF" w:themeFill="background1"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shd w:val="clear" w:color="auto" w:fill="FBF6E5"/>
                <w:lang w:eastAsia="ru-RU"/>
              </w:rPr>
            </w:pPr>
            <w:r w:rsidRPr="0040653D">
              <w:rPr>
                <w:rFonts w:ascii="Times New Roman" w:hAnsi="Times New Roman"/>
                <w:color w:val="000000"/>
                <w:kern w:val="0"/>
                <w:sz w:val="20"/>
                <w:szCs w:val="20"/>
                <w:shd w:val="clear" w:color="auto" w:fill="FBF6E5"/>
                <w:lang w:eastAsia="ru-RU"/>
              </w:rPr>
              <w:t>Эмаль акриловая для окон и дверей белая 0,9л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019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706,00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21 180,00</w:t>
            </w:r>
          </w:p>
        </w:tc>
      </w:tr>
      <w:tr w:rsidR="00712522" w:rsidRPr="0040653D" w:rsidTr="00712522">
        <w:trPr>
          <w:trHeight w:val="204"/>
        </w:trPr>
        <w:tc>
          <w:tcPr>
            <w:tcW w:w="53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4992" w:type="dxa"/>
            <w:shd w:val="clear" w:color="auto" w:fill="auto"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 xml:space="preserve">Диск отрезной алмазный 180х22,2/20мм 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019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1 207,00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2 414,00</w:t>
            </w:r>
          </w:p>
        </w:tc>
      </w:tr>
      <w:tr w:rsidR="00712522" w:rsidRPr="0040653D" w:rsidTr="00712522">
        <w:trPr>
          <w:trHeight w:val="204"/>
        </w:trPr>
        <w:tc>
          <w:tcPr>
            <w:tcW w:w="53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4992" w:type="dxa"/>
            <w:shd w:val="clear" w:color="auto" w:fill="auto"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 xml:space="preserve">Диск алмазный 180мм 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019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772,00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1 544,00</w:t>
            </w:r>
          </w:p>
        </w:tc>
      </w:tr>
      <w:tr w:rsidR="00712522" w:rsidRPr="0040653D" w:rsidTr="00712522">
        <w:trPr>
          <w:trHeight w:val="204"/>
        </w:trPr>
        <w:tc>
          <w:tcPr>
            <w:tcW w:w="53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4992" w:type="dxa"/>
            <w:shd w:val="clear" w:color="auto" w:fill="auto"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Эмаль акриловая для радиаторов, белая 0,8л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019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356,00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21 360,00</w:t>
            </w:r>
          </w:p>
        </w:tc>
      </w:tr>
      <w:tr w:rsidR="00712522" w:rsidRPr="0040653D" w:rsidTr="00712522">
        <w:trPr>
          <w:trHeight w:val="204"/>
        </w:trPr>
        <w:tc>
          <w:tcPr>
            <w:tcW w:w="53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4992" w:type="dxa"/>
            <w:shd w:val="clear" w:color="auto" w:fill="auto"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Краска акриловая интерьерная для стен стойкая к стиранию 14кг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019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1 110,00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166 500,00</w:t>
            </w:r>
          </w:p>
        </w:tc>
      </w:tr>
      <w:tr w:rsidR="00712522" w:rsidRPr="0040653D" w:rsidTr="00712522">
        <w:trPr>
          <w:trHeight w:val="204"/>
        </w:trPr>
        <w:tc>
          <w:tcPr>
            <w:tcW w:w="53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4992" w:type="dxa"/>
            <w:shd w:val="clear" w:color="auto" w:fill="auto"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Плита потолочная 595мм*595мм*8мм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192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019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57,00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10 944,00</w:t>
            </w:r>
          </w:p>
        </w:tc>
      </w:tr>
      <w:tr w:rsidR="00712522" w:rsidRPr="0040653D" w:rsidTr="00712522">
        <w:trPr>
          <w:trHeight w:val="204"/>
        </w:trPr>
        <w:tc>
          <w:tcPr>
            <w:tcW w:w="53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4992" w:type="dxa"/>
            <w:shd w:val="clear" w:color="auto" w:fill="auto"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Морилка красное дерево 0,5л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019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177,00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3 540,00</w:t>
            </w:r>
          </w:p>
        </w:tc>
      </w:tr>
      <w:tr w:rsidR="00712522" w:rsidRPr="0040653D" w:rsidTr="00712522">
        <w:trPr>
          <w:trHeight w:val="204"/>
        </w:trPr>
        <w:tc>
          <w:tcPr>
            <w:tcW w:w="53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4992" w:type="dxa"/>
            <w:shd w:val="clear" w:color="auto" w:fill="auto"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Решетка вентиляционная белая 200х300 мм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019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125,00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2 500,00</w:t>
            </w:r>
          </w:p>
        </w:tc>
      </w:tr>
      <w:tr w:rsidR="00712522" w:rsidRPr="0040653D" w:rsidTr="00712522">
        <w:trPr>
          <w:trHeight w:val="204"/>
        </w:trPr>
        <w:tc>
          <w:tcPr>
            <w:tcW w:w="53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4992" w:type="dxa"/>
            <w:shd w:val="clear" w:color="auto" w:fill="auto"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Грунтовка глубокого проникновения 10кг.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019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477,00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23 850,00</w:t>
            </w:r>
          </w:p>
        </w:tc>
      </w:tr>
      <w:tr w:rsidR="00712522" w:rsidRPr="0040653D" w:rsidTr="00712522">
        <w:trPr>
          <w:trHeight w:val="204"/>
        </w:trPr>
        <w:tc>
          <w:tcPr>
            <w:tcW w:w="53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4992" w:type="dxa"/>
            <w:shd w:val="clear" w:color="auto" w:fill="auto"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ДВП 1220 мм* 2720 мм*6,0 мм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019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352,00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10 560,00</w:t>
            </w:r>
          </w:p>
        </w:tc>
      </w:tr>
      <w:tr w:rsidR="00712522" w:rsidRPr="0040653D" w:rsidTr="00712522">
        <w:trPr>
          <w:trHeight w:val="204"/>
        </w:trPr>
        <w:tc>
          <w:tcPr>
            <w:tcW w:w="53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4992" w:type="dxa"/>
            <w:shd w:val="clear" w:color="auto" w:fill="auto"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shd w:val="clear" w:color="auto" w:fill="FFFFFF"/>
                <w:lang w:eastAsia="en-US"/>
              </w:rPr>
            </w:pPr>
            <w:r w:rsidRPr="0040653D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shd w:val="clear" w:color="auto" w:fill="FFFFFF"/>
                <w:lang w:eastAsia="en-US"/>
              </w:rPr>
              <w:t xml:space="preserve">Бур SDS+ 6* 160мм 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019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52,00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520,00</w:t>
            </w:r>
          </w:p>
        </w:tc>
      </w:tr>
      <w:tr w:rsidR="00712522" w:rsidRPr="0040653D" w:rsidTr="00712522">
        <w:trPr>
          <w:trHeight w:val="204"/>
        </w:trPr>
        <w:tc>
          <w:tcPr>
            <w:tcW w:w="53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4992" w:type="dxa"/>
            <w:shd w:val="clear" w:color="auto" w:fill="auto"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shd w:val="clear" w:color="auto" w:fill="FFFFFF"/>
                <w:lang w:eastAsia="en-US"/>
              </w:rPr>
              <w:t xml:space="preserve">Бур SDS+ 8* 160мм 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019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64,00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320,00</w:t>
            </w:r>
          </w:p>
        </w:tc>
      </w:tr>
      <w:tr w:rsidR="00712522" w:rsidRPr="0040653D" w:rsidTr="00712522">
        <w:trPr>
          <w:trHeight w:val="204"/>
        </w:trPr>
        <w:tc>
          <w:tcPr>
            <w:tcW w:w="53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4992" w:type="dxa"/>
            <w:shd w:val="clear" w:color="auto" w:fill="auto"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shd w:val="clear" w:color="auto" w:fill="FFFFFF"/>
                <w:lang w:eastAsia="en-US"/>
              </w:rPr>
              <w:t>Герметик для металла бесцветный 0,30 л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019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195,00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39 000,00</w:t>
            </w:r>
          </w:p>
        </w:tc>
      </w:tr>
      <w:tr w:rsidR="00712522" w:rsidRPr="0040653D" w:rsidTr="00712522">
        <w:trPr>
          <w:trHeight w:val="204"/>
        </w:trPr>
        <w:tc>
          <w:tcPr>
            <w:tcW w:w="53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4992" w:type="dxa"/>
            <w:shd w:val="clear" w:color="auto" w:fill="auto"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Растворитель 0,5 л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019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78,00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3 900,00</w:t>
            </w:r>
          </w:p>
        </w:tc>
      </w:tr>
      <w:tr w:rsidR="00712522" w:rsidRPr="0040653D" w:rsidTr="00712522">
        <w:trPr>
          <w:trHeight w:val="204"/>
        </w:trPr>
        <w:tc>
          <w:tcPr>
            <w:tcW w:w="53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4992" w:type="dxa"/>
            <w:shd w:val="clear" w:color="auto" w:fill="auto"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Реечный потолок белый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proofErr w:type="spellStart"/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Упк</w:t>
            </w:r>
            <w:proofErr w:type="spellEnd"/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19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1 710,00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10 260,00</w:t>
            </w:r>
          </w:p>
        </w:tc>
      </w:tr>
      <w:tr w:rsidR="00712522" w:rsidRPr="0040653D" w:rsidTr="00712522">
        <w:trPr>
          <w:trHeight w:val="204"/>
        </w:trPr>
        <w:tc>
          <w:tcPr>
            <w:tcW w:w="53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4992" w:type="dxa"/>
            <w:shd w:val="clear" w:color="auto" w:fill="auto"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H-профиль соединительный 3 м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019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69,00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207,00</w:t>
            </w:r>
          </w:p>
        </w:tc>
      </w:tr>
      <w:tr w:rsidR="00712522" w:rsidRPr="0040653D" w:rsidTr="00712522">
        <w:trPr>
          <w:trHeight w:val="204"/>
        </w:trPr>
        <w:tc>
          <w:tcPr>
            <w:tcW w:w="53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4992" w:type="dxa"/>
            <w:shd w:val="clear" w:color="auto" w:fill="auto"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Профиль стартовый 3 м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019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87,00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1 392,00</w:t>
            </w:r>
          </w:p>
        </w:tc>
      </w:tr>
      <w:tr w:rsidR="00712522" w:rsidRPr="0040653D" w:rsidTr="00712522">
        <w:trPr>
          <w:trHeight w:val="204"/>
        </w:trPr>
        <w:tc>
          <w:tcPr>
            <w:tcW w:w="53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4992" w:type="dxa"/>
            <w:shd w:val="clear" w:color="auto" w:fill="auto"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Алкидная шпатлевка-наполнитель 0,33л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019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3 010,00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60 200,00</w:t>
            </w:r>
          </w:p>
        </w:tc>
      </w:tr>
      <w:tr w:rsidR="00712522" w:rsidRPr="0040653D" w:rsidTr="00712522">
        <w:trPr>
          <w:trHeight w:val="204"/>
        </w:trPr>
        <w:tc>
          <w:tcPr>
            <w:tcW w:w="53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4992" w:type="dxa"/>
            <w:shd w:val="clear" w:color="auto" w:fill="auto"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40653D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Гидроизоляция 25 кг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019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520,00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12 480,00</w:t>
            </w:r>
          </w:p>
        </w:tc>
      </w:tr>
      <w:tr w:rsidR="00712522" w:rsidRPr="0040653D" w:rsidTr="00712522">
        <w:trPr>
          <w:trHeight w:val="204"/>
        </w:trPr>
        <w:tc>
          <w:tcPr>
            <w:tcW w:w="53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4992" w:type="dxa"/>
            <w:shd w:val="clear" w:color="auto" w:fill="auto"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 xml:space="preserve">Клей </w:t>
            </w:r>
            <w:proofErr w:type="spellStart"/>
            <w:r w:rsidRPr="0040653D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суперсильный</w:t>
            </w:r>
            <w:proofErr w:type="spellEnd"/>
            <w:r w:rsidRPr="0040653D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280 г 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019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245,00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4 900,00</w:t>
            </w:r>
          </w:p>
        </w:tc>
      </w:tr>
      <w:tr w:rsidR="00712522" w:rsidRPr="0040653D" w:rsidTr="00712522">
        <w:trPr>
          <w:trHeight w:val="204"/>
        </w:trPr>
        <w:tc>
          <w:tcPr>
            <w:tcW w:w="53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4992" w:type="dxa"/>
            <w:shd w:val="clear" w:color="auto" w:fill="auto"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Клей для ячеистого бетона 25кг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019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139,00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1 112,00</w:t>
            </w:r>
          </w:p>
        </w:tc>
      </w:tr>
      <w:tr w:rsidR="00712522" w:rsidRPr="0040653D" w:rsidTr="00712522">
        <w:trPr>
          <w:trHeight w:val="204"/>
        </w:trPr>
        <w:tc>
          <w:tcPr>
            <w:tcW w:w="53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4992" w:type="dxa"/>
            <w:shd w:val="clear" w:color="auto" w:fill="auto"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Эмаль НЦ белая 20 кг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019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2 400,36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2 400,36</w:t>
            </w:r>
          </w:p>
        </w:tc>
      </w:tr>
      <w:tr w:rsidR="00712522" w:rsidRPr="0040653D" w:rsidTr="00712522">
        <w:trPr>
          <w:trHeight w:val="204"/>
        </w:trPr>
        <w:tc>
          <w:tcPr>
            <w:tcW w:w="53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4992" w:type="dxa"/>
            <w:shd w:val="clear" w:color="auto" w:fill="auto"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Эмаль НЦ красная 20 кг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019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2 400,00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2 400,00</w:t>
            </w:r>
          </w:p>
        </w:tc>
      </w:tr>
      <w:tr w:rsidR="00712522" w:rsidRPr="0040653D" w:rsidTr="00712522">
        <w:trPr>
          <w:trHeight w:val="204"/>
        </w:trPr>
        <w:tc>
          <w:tcPr>
            <w:tcW w:w="53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4992" w:type="dxa"/>
            <w:shd w:val="clear" w:color="auto" w:fill="auto"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Эмаль НЦ желтая 20 кг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019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2 400,00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2 400,00</w:t>
            </w:r>
          </w:p>
        </w:tc>
      </w:tr>
      <w:tr w:rsidR="00712522" w:rsidRPr="0040653D" w:rsidTr="00712522">
        <w:trPr>
          <w:trHeight w:val="204"/>
        </w:trPr>
        <w:tc>
          <w:tcPr>
            <w:tcW w:w="53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4992" w:type="dxa"/>
            <w:shd w:val="clear" w:color="auto" w:fill="auto"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 xml:space="preserve">Грунт-эмаль по ржавчине «3 в 1» </w:t>
            </w:r>
            <w:proofErr w:type="gramStart"/>
            <w:r w:rsidRPr="0040653D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черная</w:t>
            </w:r>
            <w:proofErr w:type="gramEnd"/>
            <w:r w:rsidRPr="0040653D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3кг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019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507,00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20 280,00</w:t>
            </w:r>
          </w:p>
        </w:tc>
      </w:tr>
      <w:tr w:rsidR="00712522" w:rsidRPr="0040653D" w:rsidTr="00712522">
        <w:trPr>
          <w:trHeight w:val="204"/>
        </w:trPr>
        <w:tc>
          <w:tcPr>
            <w:tcW w:w="53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4992" w:type="dxa"/>
            <w:shd w:val="clear" w:color="auto" w:fill="auto"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proofErr w:type="spellStart"/>
            <w:r w:rsidRPr="0040653D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Тримм</w:t>
            </w:r>
            <w:proofErr w:type="spellEnd"/>
            <w:r w:rsidRPr="0040653D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внутренний (7мм)  белый 2,5м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019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29,00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1 160,00</w:t>
            </w:r>
          </w:p>
        </w:tc>
      </w:tr>
      <w:tr w:rsidR="00712522" w:rsidRPr="0040653D" w:rsidTr="00712522">
        <w:trPr>
          <w:trHeight w:val="204"/>
        </w:trPr>
        <w:tc>
          <w:tcPr>
            <w:tcW w:w="53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4992" w:type="dxa"/>
            <w:shd w:val="clear" w:color="auto" w:fill="auto"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Диск пильный по дереву 200х30мм, 24 зуба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019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786,00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1 572,00</w:t>
            </w:r>
          </w:p>
        </w:tc>
      </w:tr>
      <w:tr w:rsidR="00712522" w:rsidRPr="0040653D" w:rsidTr="00712522">
        <w:trPr>
          <w:trHeight w:val="204"/>
        </w:trPr>
        <w:tc>
          <w:tcPr>
            <w:tcW w:w="53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4992" w:type="dxa"/>
            <w:shd w:val="clear" w:color="auto" w:fill="auto"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 xml:space="preserve">Лента торцевая (меламин, ширина 19мм) бук </w:t>
            </w:r>
            <w:proofErr w:type="spellStart"/>
            <w:r w:rsidRPr="0040653D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бавария</w:t>
            </w:r>
            <w:proofErr w:type="spellEnd"/>
          </w:p>
        </w:tc>
        <w:tc>
          <w:tcPr>
            <w:tcW w:w="100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proofErr w:type="spellStart"/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М.</w:t>
            </w:r>
            <w:proofErr w:type="gramStart"/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1019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32,00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1 600,00</w:t>
            </w:r>
          </w:p>
        </w:tc>
      </w:tr>
      <w:tr w:rsidR="00712522" w:rsidRPr="0040653D" w:rsidTr="00712522">
        <w:trPr>
          <w:trHeight w:val="204"/>
        </w:trPr>
        <w:tc>
          <w:tcPr>
            <w:tcW w:w="53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4992" w:type="dxa"/>
            <w:shd w:val="clear" w:color="auto" w:fill="auto"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Доска отбойная МДФ бук 2750мм*200мм*16мм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019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475,00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28 500,00</w:t>
            </w:r>
          </w:p>
        </w:tc>
      </w:tr>
      <w:tr w:rsidR="00712522" w:rsidRPr="0040653D" w:rsidTr="00712522">
        <w:trPr>
          <w:trHeight w:val="204"/>
        </w:trPr>
        <w:tc>
          <w:tcPr>
            <w:tcW w:w="53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4992" w:type="dxa"/>
            <w:shd w:val="clear" w:color="auto" w:fill="auto"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Набор оснастки для многофункционального инструмента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019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5 020,00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5 020,00</w:t>
            </w:r>
          </w:p>
        </w:tc>
      </w:tr>
      <w:tr w:rsidR="00712522" w:rsidRPr="0040653D" w:rsidTr="00712522">
        <w:trPr>
          <w:trHeight w:val="204"/>
        </w:trPr>
        <w:tc>
          <w:tcPr>
            <w:tcW w:w="53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4992" w:type="dxa"/>
            <w:shd w:val="clear" w:color="auto" w:fill="auto"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 xml:space="preserve">Зубило плоское  </w:t>
            </w:r>
            <w:r w:rsidRPr="0040653D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val="en-US" w:eastAsia="en-US"/>
              </w:rPr>
              <w:t>SDSMAX</w:t>
            </w:r>
            <w:r w:rsidRPr="0040653D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25х600мм 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019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1 430,00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2 860,00</w:t>
            </w:r>
          </w:p>
        </w:tc>
      </w:tr>
      <w:tr w:rsidR="00712522" w:rsidRPr="0040653D" w:rsidTr="00712522">
        <w:trPr>
          <w:trHeight w:val="204"/>
        </w:trPr>
        <w:tc>
          <w:tcPr>
            <w:tcW w:w="53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4992" w:type="dxa"/>
            <w:shd w:val="clear" w:color="auto" w:fill="auto"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Лента шлифовальная бесконечная размер 75х457 мм (Р40)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019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150,00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450,00</w:t>
            </w:r>
          </w:p>
        </w:tc>
      </w:tr>
      <w:tr w:rsidR="00712522" w:rsidRPr="0040653D" w:rsidTr="00712522">
        <w:trPr>
          <w:trHeight w:val="204"/>
        </w:trPr>
        <w:tc>
          <w:tcPr>
            <w:tcW w:w="53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4992" w:type="dxa"/>
            <w:shd w:val="clear" w:color="auto" w:fill="auto"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Лента шлифовальная бесконечная   размер 75х457 мм (Р80)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019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150,00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450,00</w:t>
            </w:r>
          </w:p>
        </w:tc>
      </w:tr>
      <w:tr w:rsidR="00712522" w:rsidRPr="0040653D" w:rsidTr="00712522">
        <w:trPr>
          <w:trHeight w:val="204"/>
        </w:trPr>
        <w:tc>
          <w:tcPr>
            <w:tcW w:w="53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4992" w:type="dxa"/>
            <w:shd w:val="clear" w:color="auto" w:fill="auto"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Лента шлифовальная бесконечная  размер 75х457 мм (Р120)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019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150,00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450,00</w:t>
            </w:r>
          </w:p>
        </w:tc>
      </w:tr>
      <w:tr w:rsidR="00712522" w:rsidRPr="0040653D" w:rsidTr="00712522">
        <w:trPr>
          <w:trHeight w:val="204"/>
        </w:trPr>
        <w:tc>
          <w:tcPr>
            <w:tcW w:w="53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4992" w:type="dxa"/>
            <w:shd w:val="clear" w:color="auto" w:fill="auto"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 xml:space="preserve">Пистолет для монтажной пены 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019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359,00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1 795,00</w:t>
            </w:r>
          </w:p>
        </w:tc>
      </w:tr>
      <w:tr w:rsidR="00712522" w:rsidRPr="0040653D" w:rsidTr="00712522">
        <w:trPr>
          <w:trHeight w:val="204"/>
        </w:trPr>
        <w:tc>
          <w:tcPr>
            <w:tcW w:w="53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4992" w:type="dxa"/>
            <w:shd w:val="clear" w:color="auto" w:fill="auto"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 xml:space="preserve">Миксер для красок и клеев оцинкованный размер 100х600мм 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019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179,00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537,00</w:t>
            </w:r>
          </w:p>
        </w:tc>
      </w:tr>
      <w:tr w:rsidR="00712522" w:rsidRPr="0040653D" w:rsidTr="00712522">
        <w:trPr>
          <w:trHeight w:val="204"/>
        </w:trPr>
        <w:tc>
          <w:tcPr>
            <w:tcW w:w="53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4992" w:type="dxa"/>
            <w:shd w:val="clear" w:color="auto" w:fill="auto"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proofErr w:type="gramStart"/>
            <w:r w:rsidRPr="0040653D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Зубило</w:t>
            </w:r>
            <w:proofErr w:type="gramEnd"/>
            <w:r w:rsidRPr="0040653D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граненное SDS+, </w:t>
            </w:r>
            <w:r w:rsidRPr="0040653D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val="en-US" w:eastAsia="en-US"/>
              </w:rPr>
              <w:t>L</w:t>
            </w:r>
            <w:r w:rsidRPr="0040653D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- 400 мм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019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410,00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820,00</w:t>
            </w:r>
          </w:p>
        </w:tc>
      </w:tr>
      <w:tr w:rsidR="00712522" w:rsidRPr="0040653D" w:rsidTr="00712522">
        <w:trPr>
          <w:trHeight w:val="204"/>
        </w:trPr>
        <w:tc>
          <w:tcPr>
            <w:tcW w:w="53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4992" w:type="dxa"/>
            <w:shd w:val="clear" w:color="auto" w:fill="auto"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 xml:space="preserve">Зубило изогнутое SDS+, </w:t>
            </w:r>
            <w:r w:rsidRPr="0040653D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val="en-US" w:eastAsia="en-US"/>
              </w:rPr>
              <w:t>L</w:t>
            </w:r>
            <w:r w:rsidRPr="0040653D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- 40х250мм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019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229,00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458,00</w:t>
            </w:r>
          </w:p>
        </w:tc>
      </w:tr>
      <w:tr w:rsidR="00712522" w:rsidRPr="0040653D" w:rsidTr="00712522">
        <w:trPr>
          <w:trHeight w:val="204"/>
        </w:trPr>
        <w:tc>
          <w:tcPr>
            <w:tcW w:w="53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4992" w:type="dxa"/>
            <w:shd w:val="clear" w:color="auto" w:fill="auto"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 xml:space="preserve">Пика круглая SDS+, </w:t>
            </w:r>
            <w:r w:rsidRPr="0040653D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val="en-US" w:eastAsia="en-US"/>
              </w:rPr>
              <w:t>L</w:t>
            </w:r>
            <w:r w:rsidRPr="0040653D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-  400мм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019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524,00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1 048,00</w:t>
            </w:r>
          </w:p>
        </w:tc>
      </w:tr>
      <w:tr w:rsidR="00712522" w:rsidRPr="0040653D" w:rsidTr="00712522">
        <w:trPr>
          <w:trHeight w:val="204"/>
        </w:trPr>
        <w:tc>
          <w:tcPr>
            <w:tcW w:w="53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4992" w:type="dxa"/>
            <w:shd w:val="clear" w:color="auto" w:fill="auto"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40653D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Пистолет </w:t>
            </w:r>
            <w:proofErr w:type="gramStart"/>
            <w:r w:rsidRPr="0040653D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для</w:t>
            </w:r>
            <w:proofErr w:type="gramEnd"/>
            <w:r w:rsidRPr="0040653D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герметика 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019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142,00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426,00</w:t>
            </w:r>
          </w:p>
        </w:tc>
      </w:tr>
      <w:tr w:rsidR="00712522" w:rsidRPr="0040653D" w:rsidTr="00712522">
        <w:trPr>
          <w:trHeight w:val="204"/>
        </w:trPr>
        <w:tc>
          <w:tcPr>
            <w:tcW w:w="53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4992" w:type="dxa"/>
            <w:shd w:val="clear" w:color="auto" w:fill="auto"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Круг алмазный 230х22мм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019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1 456,00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2 912,00</w:t>
            </w:r>
          </w:p>
        </w:tc>
      </w:tr>
      <w:tr w:rsidR="00712522" w:rsidRPr="0040653D" w:rsidTr="00712522">
        <w:trPr>
          <w:trHeight w:val="204"/>
        </w:trPr>
        <w:tc>
          <w:tcPr>
            <w:tcW w:w="53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4992" w:type="dxa"/>
            <w:shd w:val="clear" w:color="auto" w:fill="auto"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Пропитка антисептик 10л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019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5 020,00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10 040,00</w:t>
            </w:r>
          </w:p>
        </w:tc>
      </w:tr>
      <w:tr w:rsidR="00712522" w:rsidRPr="0040653D" w:rsidTr="00712522">
        <w:trPr>
          <w:trHeight w:val="204"/>
        </w:trPr>
        <w:tc>
          <w:tcPr>
            <w:tcW w:w="53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4992" w:type="dxa"/>
            <w:shd w:val="clear" w:color="auto" w:fill="auto"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Средство от плесени  0,5 кг.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019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1 030,00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10 300,00</w:t>
            </w:r>
          </w:p>
        </w:tc>
      </w:tr>
      <w:tr w:rsidR="00712522" w:rsidRPr="0040653D" w:rsidTr="00712522">
        <w:trPr>
          <w:trHeight w:val="204"/>
        </w:trPr>
        <w:tc>
          <w:tcPr>
            <w:tcW w:w="53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4992" w:type="dxa"/>
            <w:shd w:val="clear" w:color="auto" w:fill="auto"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Правило трапеция 1 м 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019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172,00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344,00</w:t>
            </w:r>
          </w:p>
        </w:tc>
      </w:tr>
      <w:tr w:rsidR="00712522" w:rsidRPr="0040653D" w:rsidTr="00712522">
        <w:trPr>
          <w:trHeight w:val="204"/>
        </w:trPr>
        <w:tc>
          <w:tcPr>
            <w:tcW w:w="53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4992" w:type="dxa"/>
            <w:shd w:val="clear" w:color="auto" w:fill="auto"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40653D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Правило трапеция 1,5 м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019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265,00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530,00</w:t>
            </w:r>
          </w:p>
        </w:tc>
      </w:tr>
      <w:tr w:rsidR="00712522" w:rsidRPr="0040653D" w:rsidTr="00712522">
        <w:trPr>
          <w:trHeight w:val="204"/>
        </w:trPr>
        <w:tc>
          <w:tcPr>
            <w:tcW w:w="53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4992" w:type="dxa"/>
            <w:shd w:val="clear" w:color="auto" w:fill="auto"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 xml:space="preserve">Дюбель для </w:t>
            </w:r>
            <w:proofErr w:type="spellStart"/>
            <w:r w:rsidRPr="0040653D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гипсокартона</w:t>
            </w:r>
            <w:proofErr w:type="spellEnd"/>
            <w:r w:rsidRPr="0040653D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нейлон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019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3,50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700,00</w:t>
            </w:r>
          </w:p>
        </w:tc>
      </w:tr>
      <w:tr w:rsidR="00712522" w:rsidRPr="0040653D" w:rsidTr="00712522">
        <w:trPr>
          <w:trHeight w:val="204"/>
        </w:trPr>
        <w:tc>
          <w:tcPr>
            <w:tcW w:w="53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4992" w:type="dxa"/>
            <w:shd w:val="clear" w:color="auto" w:fill="auto"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 xml:space="preserve">Угол ПВХ 100х25х8 мм  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019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520,00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20 280,00</w:t>
            </w:r>
          </w:p>
        </w:tc>
      </w:tr>
      <w:tr w:rsidR="00712522" w:rsidRPr="0040653D" w:rsidTr="00712522">
        <w:trPr>
          <w:trHeight w:val="204"/>
        </w:trPr>
        <w:tc>
          <w:tcPr>
            <w:tcW w:w="53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4992" w:type="dxa"/>
            <w:shd w:val="clear" w:color="auto" w:fill="auto"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 xml:space="preserve">Уголок пластиковый 45х31 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019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401,00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15 639,00</w:t>
            </w:r>
          </w:p>
        </w:tc>
      </w:tr>
      <w:tr w:rsidR="00712522" w:rsidRPr="0040653D" w:rsidTr="00712522">
        <w:trPr>
          <w:trHeight w:val="204"/>
        </w:trPr>
        <w:tc>
          <w:tcPr>
            <w:tcW w:w="53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4992" w:type="dxa"/>
            <w:shd w:val="clear" w:color="auto" w:fill="auto"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ЦПВС  50х20 мм* 0,5 мм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019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1 300,00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7 800,00</w:t>
            </w:r>
          </w:p>
        </w:tc>
      </w:tr>
      <w:tr w:rsidR="00712522" w:rsidRPr="0040653D" w:rsidTr="00712522">
        <w:trPr>
          <w:trHeight w:val="204"/>
        </w:trPr>
        <w:tc>
          <w:tcPr>
            <w:tcW w:w="8804" w:type="dxa"/>
            <w:gridSpan w:val="5"/>
            <w:shd w:val="clear" w:color="auto" w:fill="auto"/>
            <w:noWrap/>
            <w:vAlign w:val="center"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jc w:val="right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712522" w:rsidRPr="0040653D" w:rsidRDefault="00712522" w:rsidP="00712522">
            <w:pPr>
              <w:suppressAutoHyphens w:val="0"/>
              <w:spacing w:after="0" w:line="240" w:lineRule="auto"/>
              <w:jc w:val="right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40653D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1 386 914,36</w:t>
            </w:r>
          </w:p>
        </w:tc>
      </w:tr>
    </w:tbl>
    <w:p w:rsidR="0040653D" w:rsidRPr="0040653D" w:rsidRDefault="00712522" w:rsidP="0040653D">
      <w:pPr>
        <w:suppressAutoHyphens w:val="0"/>
        <w:spacing w:after="0" w:line="240" w:lineRule="auto"/>
        <w:rPr>
          <w:rFonts w:ascii="Times New Roman" w:eastAsia="Calibri" w:hAnsi="Times New Roman"/>
          <w:kern w:val="0"/>
          <w:sz w:val="20"/>
          <w:szCs w:val="20"/>
          <w:lang w:eastAsia="en-US"/>
        </w:rPr>
      </w:pPr>
      <w:r w:rsidRPr="0040653D">
        <w:rPr>
          <w:rFonts w:ascii="Times New Roman" w:eastAsia="Calibri" w:hAnsi="Times New Roman"/>
          <w:kern w:val="0"/>
          <w:sz w:val="20"/>
          <w:szCs w:val="20"/>
          <w:lang w:eastAsia="en-US"/>
        </w:rPr>
        <w:t xml:space="preserve">Итого: один миллион триста восемьдесят шесть тысяч </w:t>
      </w:r>
      <w:r w:rsidR="0040653D" w:rsidRPr="0040653D">
        <w:rPr>
          <w:rFonts w:ascii="Times New Roman" w:eastAsia="Calibri" w:hAnsi="Times New Roman"/>
          <w:kern w:val="0"/>
          <w:sz w:val="20"/>
          <w:szCs w:val="20"/>
          <w:lang w:eastAsia="en-US"/>
        </w:rPr>
        <w:t>девятьсот четырнадцать рублей 36 копеек, в том</w:t>
      </w:r>
    </w:p>
    <w:p w:rsidR="00712522" w:rsidRPr="0040653D" w:rsidRDefault="0040653D" w:rsidP="0040653D">
      <w:pPr>
        <w:suppressAutoHyphens w:val="0"/>
        <w:spacing w:after="0" w:line="240" w:lineRule="auto"/>
        <w:rPr>
          <w:rFonts w:ascii="Times New Roman" w:eastAsia="Calibri" w:hAnsi="Times New Roman"/>
          <w:kern w:val="0"/>
          <w:sz w:val="20"/>
          <w:szCs w:val="20"/>
          <w:lang w:eastAsia="en-US"/>
        </w:rPr>
      </w:pPr>
      <w:r w:rsidRPr="0040653D">
        <w:rPr>
          <w:rFonts w:ascii="Times New Roman" w:eastAsia="Calibri" w:hAnsi="Times New Roman"/>
          <w:kern w:val="0"/>
          <w:sz w:val="20"/>
          <w:szCs w:val="20"/>
          <w:lang w:eastAsia="en-US"/>
        </w:rPr>
        <w:t xml:space="preserve"> </w:t>
      </w:r>
      <w:proofErr w:type="gramStart"/>
      <w:r w:rsidRPr="0040653D">
        <w:rPr>
          <w:rFonts w:ascii="Times New Roman" w:eastAsia="Calibri" w:hAnsi="Times New Roman"/>
          <w:kern w:val="0"/>
          <w:sz w:val="20"/>
          <w:szCs w:val="20"/>
          <w:lang w:eastAsia="en-US"/>
        </w:rPr>
        <w:t>числе</w:t>
      </w:r>
      <w:proofErr w:type="gramEnd"/>
      <w:r w:rsidRPr="0040653D">
        <w:rPr>
          <w:rFonts w:ascii="Times New Roman" w:eastAsia="Calibri" w:hAnsi="Times New Roman"/>
          <w:kern w:val="0"/>
          <w:sz w:val="20"/>
          <w:szCs w:val="20"/>
          <w:lang w:eastAsia="en-US"/>
        </w:rPr>
        <w:t xml:space="preserve"> НДС 18%</w:t>
      </w:r>
    </w:p>
    <w:p w:rsidR="0040653D" w:rsidRPr="0040653D" w:rsidRDefault="0040653D" w:rsidP="0040653D">
      <w:pPr>
        <w:suppressAutoHyphens w:val="0"/>
        <w:spacing w:after="0" w:line="240" w:lineRule="auto"/>
        <w:rPr>
          <w:rFonts w:ascii="Times New Roman" w:eastAsia="Calibri" w:hAnsi="Times New Roman"/>
          <w:kern w:val="0"/>
          <w:sz w:val="20"/>
          <w:szCs w:val="20"/>
          <w:lang w:eastAsia="en-US"/>
        </w:rPr>
      </w:pPr>
    </w:p>
    <w:p w:rsidR="0040653D" w:rsidRPr="0040653D" w:rsidRDefault="0040653D" w:rsidP="0040653D">
      <w:pPr>
        <w:suppressAutoHyphens w:val="0"/>
        <w:spacing w:after="0" w:line="240" w:lineRule="auto"/>
        <w:rPr>
          <w:rFonts w:ascii="Times New Roman" w:eastAsia="Calibri" w:hAnsi="Times New Roman"/>
          <w:kern w:val="0"/>
          <w:sz w:val="20"/>
          <w:szCs w:val="20"/>
          <w:lang w:eastAsia="en-US"/>
        </w:rPr>
      </w:pPr>
      <w:r w:rsidRPr="0040653D">
        <w:rPr>
          <w:rFonts w:ascii="Times New Roman" w:eastAsia="Calibri" w:hAnsi="Times New Roman"/>
          <w:kern w:val="0"/>
          <w:sz w:val="20"/>
          <w:szCs w:val="20"/>
          <w:lang w:eastAsia="en-US"/>
        </w:rPr>
        <w:t xml:space="preserve">                      Заказчик                                                                                            Поставщик</w:t>
      </w:r>
    </w:p>
    <w:p w:rsidR="0040653D" w:rsidRPr="0040653D" w:rsidRDefault="0040653D" w:rsidP="0040653D">
      <w:pPr>
        <w:suppressAutoHyphens w:val="0"/>
        <w:spacing w:after="0" w:line="240" w:lineRule="auto"/>
        <w:rPr>
          <w:rFonts w:ascii="Times New Roman" w:eastAsia="Calibri" w:hAnsi="Times New Roman"/>
          <w:kern w:val="0"/>
          <w:sz w:val="20"/>
          <w:szCs w:val="20"/>
          <w:lang w:eastAsia="en-US"/>
        </w:rPr>
      </w:pPr>
      <w:r w:rsidRPr="0040653D">
        <w:rPr>
          <w:rFonts w:ascii="Times New Roman" w:eastAsia="Calibri" w:hAnsi="Times New Roman"/>
          <w:kern w:val="0"/>
          <w:sz w:val="20"/>
          <w:szCs w:val="20"/>
          <w:lang w:eastAsia="en-US"/>
        </w:rPr>
        <w:t>Проректор______________</w:t>
      </w:r>
      <w:proofErr w:type="spellStart"/>
      <w:r w:rsidRPr="0040653D">
        <w:rPr>
          <w:rFonts w:ascii="Times New Roman" w:eastAsia="Calibri" w:hAnsi="Times New Roman"/>
          <w:kern w:val="0"/>
          <w:sz w:val="20"/>
          <w:szCs w:val="20"/>
          <w:lang w:eastAsia="en-US"/>
        </w:rPr>
        <w:t>А.А.Новоселов</w:t>
      </w:r>
      <w:proofErr w:type="spellEnd"/>
      <w:r w:rsidRPr="0040653D">
        <w:rPr>
          <w:rFonts w:ascii="Times New Roman" w:eastAsia="Calibri" w:hAnsi="Times New Roman"/>
          <w:kern w:val="0"/>
          <w:sz w:val="20"/>
          <w:szCs w:val="20"/>
          <w:lang w:eastAsia="en-US"/>
        </w:rPr>
        <w:t xml:space="preserve">                                 Директор _______________</w:t>
      </w:r>
      <w:proofErr w:type="spellStart"/>
      <w:r w:rsidRPr="0040653D">
        <w:rPr>
          <w:rFonts w:ascii="Times New Roman" w:eastAsia="Calibri" w:hAnsi="Times New Roman"/>
          <w:kern w:val="0"/>
          <w:sz w:val="20"/>
          <w:szCs w:val="20"/>
          <w:lang w:eastAsia="en-US"/>
        </w:rPr>
        <w:t>А.А.Ананьев</w:t>
      </w:r>
      <w:proofErr w:type="spellEnd"/>
    </w:p>
    <w:p w:rsidR="0040653D" w:rsidRPr="0040653D" w:rsidRDefault="0040653D" w:rsidP="0040653D">
      <w:pPr>
        <w:suppressAutoHyphens w:val="0"/>
        <w:spacing w:after="0" w:line="240" w:lineRule="auto"/>
        <w:rPr>
          <w:rFonts w:ascii="Times New Roman" w:eastAsia="Calibri" w:hAnsi="Times New Roman"/>
          <w:kern w:val="0"/>
          <w:sz w:val="20"/>
          <w:szCs w:val="20"/>
          <w:lang w:eastAsia="en-US"/>
        </w:rPr>
      </w:pPr>
      <w:r w:rsidRPr="0040653D">
        <w:rPr>
          <w:rFonts w:ascii="Times New Roman" w:eastAsia="Calibri" w:hAnsi="Times New Roman"/>
          <w:kern w:val="0"/>
          <w:sz w:val="20"/>
          <w:szCs w:val="20"/>
          <w:lang w:eastAsia="en-US"/>
        </w:rPr>
        <w:t>Электронная подпись                                                                    Электронная подпись</w:t>
      </w:r>
    </w:p>
    <w:p w:rsidR="0040653D" w:rsidRPr="0040653D" w:rsidRDefault="0040653D" w:rsidP="0040653D">
      <w:pPr>
        <w:suppressAutoHyphens w:val="0"/>
        <w:spacing w:after="0" w:line="240" w:lineRule="auto"/>
        <w:rPr>
          <w:rFonts w:ascii="Times New Roman" w:eastAsia="Calibri" w:hAnsi="Times New Roman"/>
          <w:kern w:val="0"/>
          <w:sz w:val="20"/>
          <w:szCs w:val="20"/>
          <w:lang w:eastAsia="en-US"/>
        </w:rPr>
      </w:pPr>
    </w:p>
    <w:p w:rsidR="00740827" w:rsidRPr="0040653D" w:rsidRDefault="00740827" w:rsidP="00D76F09">
      <w:pPr>
        <w:suppressAutoHyphens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sectPr w:rsidR="00740827" w:rsidRPr="0040653D" w:rsidSect="00A27367">
      <w:pgSz w:w="11906" w:h="16838"/>
      <w:pgMar w:top="709" w:right="567" w:bottom="426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 Unicode MS"/>
    <w:charset w:val="CC"/>
    <w:family w:val="swiss"/>
    <w:pitch w:val="variable"/>
    <w:sig w:usb0="E7002EFF" w:usb1="D200F5FF" w:usb2="0A042029" w:usb3="00000000" w:csb0="000001FF" w:csb1="00000000"/>
  </w:font>
  <w:font w:name="font190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font185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068274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Cs w:val="20"/>
      </w:rPr>
    </w:lvl>
  </w:abstractNum>
  <w:abstractNum w:abstractNumId="3">
    <w:nsid w:val="00000003"/>
    <w:multiLevelType w:val="single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color w:val="000000"/>
      </w:rPr>
    </w:lvl>
  </w:abstractNum>
  <w:abstractNum w:abstractNumId="4">
    <w:nsid w:val="00000004"/>
    <w:multiLevelType w:val="multilevel"/>
    <w:tmpl w:val="2826C032"/>
    <w:name w:val="WWNum17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5"/>
    <w:multiLevelType w:val="multilevel"/>
    <w:tmpl w:val="D936AE40"/>
    <w:name w:val="WW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06"/>
    <w:multiLevelType w:val="multilevel"/>
    <w:tmpl w:val="55642D1C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00000007"/>
    <w:multiLevelType w:val="multilevel"/>
    <w:tmpl w:val="00000007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>
    <w:nsid w:val="00000026"/>
    <w:multiLevelType w:val="singleLevel"/>
    <w:tmpl w:val="00000026"/>
    <w:name w:val="WW8Num38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9">
    <w:nsid w:val="03285314"/>
    <w:multiLevelType w:val="multilevel"/>
    <w:tmpl w:val="A92A43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03B32853"/>
    <w:multiLevelType w:val="hybridMultilevel"/>
    <w:tmpl w:val="7ABE3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987F86"/>
    <w:multiLevelType w:val="hybridMultilevel"/>
    <w:tmpl w:val="778C922A"/>
    <w:lvl w:ilvl="0" w:tplc="255E0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06C3049"/>
    <w:multiLevelType w:val="hybridMultilevel"/>
    <w:tmpl w:val="8CD66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9E19B6"/>
    <w:multiLevelType w:val="hybridMultilevel"/>
    <w:tmpl w:val="113ED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43143D"/>
    <w:multiLevelType w:val="multilevel"/>
    <w:tmpl w:val="133A1EBC"/>
    <w:lvl w:ilvl="0">
      <w:start w:val="1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10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15">
    <w:nsid w:val="13502A9C"/>
    <w:multiLevelType w:val="hybridMultilevel"/>
    <w:tmpl w:val="130E7900"/>
    <w:lvl w:ilvl="0" w:tplc="1B5E64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4693D43"/>
    <w:multiLevelType w:val="multilevel"/>
    <w:tmpl w:val="9F6EB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9296F89"/>
    <w:multiLevelType w:val="hybridMultilevel"/>
    <w:tmpl w:val="71C61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9546E63"/>
    <w:multiLevelType w:val="multilevel"/>
    <w:tmpl w:val="321EF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9">
    <w:nsid w:val="1DF31C80"/>
    <w:multiLevelType w:val="multilevel"/>
    <w:tmpl w:val="270C6554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20">
    <w:nsid w:val="20A50384"/>
    <w:multiLevelType w:val="hybridMultilevel"/>
    <w:tmpl w:val="FFE808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B57932"/>
    <w:multiLevelType w:val="multilevel"/>
    <w:tmpl w:val="92A0A9AC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22">
    <w:nsid w:val="2A510E3B"/>
    <w:multiLevelType w:val="hybridMultilevel"/>
    <w:tmpl w:val="B93A5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4D53C7"/>
    <w:multiLevelType w:val="multilevel"/>
    <w:tmpl w:val="A24247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>
    <w:nsid w:val="3C582D8C"/>
    <w:multiLevelType w:val="multilevel"/>
    <w:tmpl w:val="A92A43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5">
    <w:nsid w:val="3D436976"/>
    <w:multiLevelType w:val="multilevel"/>
    <w:tmpl w:val="31F02FDE"/>
    <w:lvl w:ilvl="0">
      <w:start w:val="1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6">
    <w:nsid w:val="43194CCF"/>
    <w:multiLevelType w:val="hybridMultilevel"/>
    <w:tmpl w:val="CCB001FE"/>
    <w:lvl w:ilvl="0" w:tplc="6BD4441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475427CA"/>
    <w:multiLevelType w:val="multilevel"/>
    <w:tmpl w:val="270C6554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28">
    <w:nsid w:val="4C313A85"/>
    <w:multiLevelType w:val="hybridMultilevel"/>
    <w:tmpl w:val="C98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E501BF7"/>
    <w:multiLevelType w:val="multilevel"/>
    <w:tmpl w:val="511AE9B4"/>
    <w:lvl w:ilvl="0">
      <w:start w:val="1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405" w:hanging="40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0">
    <w:nsid w:val="4EDA36E3"/>
    <w:multiLevelType w:val="hybridMultilevel"/>
    <w:tmpl w:val="CEB8E8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F2E6341"/>
    <w:multiLevelType w:val="multilevel"/>
    <w:tmpl w:val="B9BCEA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FC36AD"/>
    <w:multiLevelType w:val="hybridMultilevel"/>
    <w:tmpl w:val="6DC826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9031B38"/>
    <w:multiLevelType w:val="multilevel"/>
    <w:tmpl w:val="B73C1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FE51C28"/>
    <w:multiLevelType w:val="hybridMultilevel"/>
    <w:tmpl w:val="E7BA6352"/>
    <w:lvl w:ilvl="0" w:tplc="BB54015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color w:val="00000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61357B04"/>
    <w:multiLevelType w:val="hybridMultilevel"/>
    <w:tmpl w:val="DD30F88A"/>
    <w:lvl w:ilvl="0" w:tplc="63925C0E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445D9F"/>
    <w:multiLevelType w:val="hybridMultilevel"/>
    <w:tmpl w:val="2594E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AD335F"/>
    <w:multiLevelType w:val="multilevel"/>
    <w:tmpl w:val="CC821C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9">
    <w:nsid w:val="6D2455A1"/>
    <w:multiLevelType w:val="hybridMultilevel"/>
    <w:tmpl w:val="ADCAA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7145C4"/>
    <w:multiLevelType w:val="multilevel"/>
    <w:tmpl w:val="270C6554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41">
    <w:nsid w:val="70FB12F9"/>
    <w:multiLevelType w:val="hybridMultilevel"/>
    <w:tmpl w:val="08CA937C"/>
    <w:lvl w:ilvl="0" w:tplc="355684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6A03653"/>
    <w:multiLevelType w:val="hybridMultilevel"/>
    <w:tmpl w:val="31C2328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7C4AFF"/>
    <w:multiLevelType w:val="multilevel"/>
    <w:tmpl w:val="D44E58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4">
    <w:nsid w:val="7B7F16D6"/>
    <w:multiLevelType w:val="multilevel"/>
    <w:tmpl w:val="8650377E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45">
    <w:nsid w:val="7D864431"/>
    <w:multiLevelType w:val="hybridMultilevel"/>
    <w:tmpl w:val="BE24F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D60073"/>
    <w:multiLevelType w:val="multilevel"/>
    <w:tmpl w:val="ED7098B8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num w:numId="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8"/>
  </w:num>
  <w:num w:numId="8">
    <w:abstractNumId w:val="2"/>
  </w:num>
  <w:num w:numId="9">
    <w:abstractNumId w:val="3"/>
  </w:num>
  <w:num w:numId="10">
    <w:abstractNumId w:val="11"/>
  </w:num>
  <w:num w:numId="11">
    <w:abstractNumId w:val="35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28"/>
  </w:num>
  <w:num w:numId="18">
    <w:abstractNumId w:val="30"/>
  </w:num>
  <w:num w:numId="19">
    <w:abstractNumId w:val="26"/>
  </w:num>
  <w:num w:numId="20">
    <w:abstractNumId w:val="44"/>
  </w:num>
  <w:num w:numId="21">
    <w:abstractNumId w:val="21"/>
  </w:num>
  <w:num w:numId="22">
    <w:abstractNumId w:val="29"/>
  </w:num>
  <w:num w:numId="23">
    <w:abstractNumId w:val="14"/>
  </w:num>
  <w:num w:numId="24">
    <w:abstractNumId w:val="25"/>
  </w:num>
  <w:num w:numId="25">
    <w:abstractNumId w:val="0"/>
  </w:num>
  <w:num w:numId="26">
    <w:abstractNumId w:val="17"/>
  </w:num>
  <w:num w:numId="27">
    <w:abstractNumId w:val="39"/>
  </w:num>
  <w:num w:numId="28">
    <w:abstractNumId w:val="37"/>
  </w:num>
  <w:num w:numId="29">
    <w:abstractNumId w:val="13"/>
  </w:num>
  <w:num w:numId="30">
    <w:abstractNumId w:val="10"/>
  </w:num>
  <w:num w:numId="31">
    <w:abstractNumId w:val="45"/>
  </w:num>
  <w:num w:numId="32">
    <w:abstractNumId w:val="46"/>
  </w:num>
  <w:num w:numId="33">
    <w:abstractNumId w:val="19"/>
  </w:num>
  <w:num w:numId="34">
    <w:abstractNumId w:val="41"/>
  </w:num>
  <w:num w:numId="35">
    <w:abstractNumId w:val="31"/>
  </w:num>
  <w:num w:numId="36">
    <w:abstractNumId w:val="43"/>
  </w:num>
  <w:num w:numId="37">
    <w:abstractNumId w:val="23"/>
  </w:num>
  <w:num w:numId="38">
    <w:abstractNumId w:val="27"/>
  </w:num>
  <w:num w:numId="39">
    <w:abstractNumId w:val="24"/>
  </w:num>
  <w:num w:numId="40">
    <w:abstractNumId w:val="40"/>
  </w:num>
  <w:num w:numId="41">
    <w:abstractNumId w:val="9"/>
  </w:num>
  <w:num w:numId="42">
    <w:abstractNumId w:val="18"/>
  </w:num>
  <w:num w:numId="43">
    <w:abstractNumId w:val="33"/>
  </w:num>
  <w:num w:numId="44">
    <w:abstractNumId w:val="22"/>
  </w:num>
  <w:num w:numId="45">
    <w:abstractNumId w:val="20"/>
  </w:num>
  <w:num w:numId="46">
    <w:abstractNumId w:val="15"/>
  </w:num>
  <w:num w:numId="47">
    <w:abstractNumId w:val="34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D8A"/>
    <w:rsid w:val="00007452"/>
    <w:rsid w:val="0002125E"/>
    <w:rsid w:val="000444C0"/>
    <w:rsid w:val="00044E5A"/>
    <w:rsid w:val="00050A82"/>
    <w:rsid w:val="00051136"/>
    <w:rsid w:val="0006130B"/>
    <w:rsid w:val="00071CB1"/>
    <w:rsid w:val="00083D3A"/>
    <w:rsid w:val="00083FA2"/>
    <w:rsid w:val="00096160"/>
    <w:rsid w:val="000A0710"/>
    <w:rsid w:val="000A1738"/>
    <w:rsid w:val="000B0780"/>
    <w:rsid w:val="000B4432"/>
    <w:rsid w:val="000C0EC4"/>
    <w:rsid w:val="000D4F68"/>
    <w:rsid w:val="000E5BC6"/>
    <w:rsid w:val="001136E1"/>
    <w:rsid w:val="00113728"/>
    <w:rsid w:val="00126575"/>
    <w:rsid w:val="001457EC"/>
    <w:rsid w:val="001967D0"/>
    <w:rsid w:val="001B4D54"/>
    <w:rsid w:val="001C1B2B"/>
    <w:rsid w:val="001C2F23"/>
    <w:rsid w:val="001D38F7"/>
    <w:rsid w:val="001D64E2"/>
    <w:rsid w:val="001E2D86"/>
    <w:rsid w:val="001F1E4F"/>
    <w:rsid w:val="00207009"/>
    <w:rsid w:val="00233B2B"/>
    <w:rsid w:val="00240AA7"/>
    <w:rsid w:val="002419BA"/>
    <w:rsid w:val="00251403"/>
    <w:rsid w:val="0025463E"/>
    <w:rsid w:val="00281625"/>
    <w:rsid w:val="002A309F"/>
    <w:rsid w:val="002E5744"/>
    <w:rsid w:val="002F4541"/>
    <w:rsid w:val="00314CD1"/>
    <w:rsid w:val="00324C52"/>
    <w:rsid w:val="003265FD"/>
    <w:rsid w:val="00327AC4"/>
    <w:rsid w:val="00351BF5"/>
    <w:rsid w:val="00355864"/>
    <w:rsid w:val="00361214"/>
    <w:rsid w:val="00362D7F"/>
    <w:rsid w:val="00365691"/>
    <w:rsid w:val="00371567"/>
    <w:rsid w:val="00390D18"/>
    <w:rsid w:val="003B71BC"/>
    <w:rsid w:val="003F3630"/>
    <w:rsid w:val="0040653D"/>
    <w:rsid w:val="004066E9"/>
    <w:rsid w:val="0040729F"/>
    <w:rsid w:val="00412ECF"/>
    <w:rsid w:val="00415ECA"/>
    <w:rsid w:val="00417778"/>
    <w:rsid w:val="00422FB1"/>
    <w:rsid w:val="00426A44"/>
    <w:rsid w:val="0044336E"/>
    <w:rsid w:val="00481107"/>
    <w:rsid w:val="00486EC1"/>
    <w:rsid w:val="00490E6E"/>
    <w:rsid w:val="004A15BE"/>
    <w:rsid w:val="004B6BCF"/>
    <w:rsid w:val="004C3DEA"/>
    <w:rsid w:val="004F1FE2"/>
    <w:rsid w:val="00504607"/>
    <w:rsid w:val="00517B4D"/>
    <w:rsid w:val="005358CA"/>
    <w:rsid w:val="005436B2"/>
    <w:rsid w:val="00554685"/>
    <w:rsid w:val="00567738"/>
    <w:rsid w:val="00577336"/>
    <w:rsid w:val="005A5256"/>
    <w:rsid w:val="005B1F1D"/>
    <w:rsid w:val="005B53B5"/>
    <w:rsid w:val="005C1FDB"/>
    <w:rsid w:val="005C7E1E"/>
    <w:rsid w:val="005D793F"/>
    <w:rsid w:val="005E470A"/>
    <w:rsid w:val="005E4744"/>
    <w:rsid w:val="005E4D5A"/>
    <w:rsid w:val="005E6C39"/>
    <w:rsid w:val="005E7958"/>
    <w:rsid w:val="005F4B6A"/>
    <w:rsid w:val="00640D49"/>
    <w:rsid w:val="0064344C"/>
    <w:rsid w:val="006615FE"/>
    <w:rsid w:val="00661C9E"/>
    <w:rsid w:val="006642B5"/>
    <w:rsid w:val="00665DB4"/>
    <w:rsid w:val="006A44FB"/>
    <w:rsid w:val="006B1F4C"/>
    <w:rsid w:val="006B324E"/>
    <w:rsid w:val="006B6FEC"/>
    <w:rsid w:val="006C1901"/>
    <w:rsid w:val="00712522"/>
    <w:rsid w:val="00713496"/>
    <w:rsid w:val="0072027B"/>
    <w:rsid w:val="007217A9"/>
    <w:rsid w:val="007351BB"/>
    <w:rsid w:val="00740827"/>
    <w:rsid w:val="00766B97"/>
    <w:rsid w:val="00796F6A"/>
    <w:rsid w:val="00796FAC"/>
    <w:rsid w:val="007B6D5C"/>
    <w:rsid w:val="007E524C"/>
    <w:rsid w:val="00823E86"/>
    <w:rsid w:val="00824BCD"/>
    <w:rsid w:val="00830466"/>
    <w:rsid w:val="00833BB4"/>
    <w:rsid w:val="00853076"/>
    <w:rsid w:val="008E42E0"/>
    <w:rsid w:val="008E4B21"/>
    <w:rsid w:val="009145BD"/>
    <w:rsid w:val="00914871"/>
    <w:rsid w:val="0092529A"/>
    <w:rsid w:val="009371C7"/>
    <w:rsid w:val="00954EFE"/>
    <w:rsid w:val="00966E75"/>
    <w:rsid w:val="009A425E"/>
    <w:rsid w:val="009C506D"/>
    <w:rsid w:val="009E3C61"/>
    <w:rsid w:val="009F7D8A"/>
    <w:rsid w:val="00A06759"/>
    <w:rsid w:val="00A06E60"/>
    <w:rsid w:val="00A07067"/>
    <w:rsid w:val="00A11599"/>
    <w:rsid w:val="00A2084D"/>
    <w:rsid w:val="00A258C1"/>
    <w:rsid w:val="00A27367"/>
    <w:rsid w:val="00A34F82"/>
    <w:rsid w:val="00A5370D"/>
    <w:rsid w:val="00A62368"/>
    <w:rsid w:val="00A80A4E"/>
    <w:rsid w:val="00A92FCB"/>
    <w:rsid w:val="00A9746F"/>
    <w:rsid w:val="00AA7139"/>
    <w:rsid w:val="00AD47F7"/>
    <w:rsid w:val="00AD5C5A"/>
    <w:rsid w:val="00AD6465"/>
    <w:rsid w:val="00AD7EE7"/>
    <w:rsid w:val="00AE09BB"/>
    <w:rsid w:val="00AE1176"/>
    <w:rsid w:val="00AE1E5D"/>
    <w:rsid w:val="00AF4D76"/>
    <w:rsid w:val="00B33FB8"/>
    <w:rsid w:val="00B45680"/>
    <w:rsid w:val="00B47DE7"/>
    <w:rsid w:val="00B6153F"/>
    <w:rsid w:val="00B73810"/>
    <w:rsid w:val="00B97AA7"/>
    <w:rsid w:val="00BB319C"/>
    <w:rsid w:val="00C15152"/>
    <w:rsid w:val="00C2780D"/>
    <w:rsid w:val="00C56952"/>
    <w:rsid w:val="00C6487C"/>
    <w:rsid w:val="00C71373"/>
    <w:rsid w:val="00C71CB5"/>
    <w:rsid w:val="00C83596"/>
    <w:rsid w:val="00CB4BC0"/>
    <w:rsid w:val="00CC5CC9"/>
    <w:rsid w:val="00CD23A4"/>
    <w:rsid w:val="00CF0BF3"/>
    <w:rsid w:val="00CF5EF9"/>
    <w:rsid w:val="00D20D84"/>
    <w:rsid w:val="00D24C2A"/>
    <w:rsid w:val="00D30FC3"/>
    <w:rsid w:val="00D33085"/>
    <w:rsid w:val="00D33F44"/>
    <w:rsid w:val="00D675A3"/>
    <w:rsid w:val="00D713BB"/>
    <w:rsid w:val="00D76F09"/>
    <w:rsid w:val="00D83893"/>
    <w:rsid w:val="00D91F73"/>
    <w:rsid w:val="00D94C75"/>
    <w:rsid w:val="00DB6D65"/>
    <w:rsid w:val="00DB734C"/>
    <w:rsid w:val="00DE065A"/>
    <w:rsid w:val="00DE49F0"/>
    <w:rsid w:val="00E0470F"/>
    <w:rsid w:val="00E15129"/>
    <w:rsid w:val="00E21D8C"/>
    <w:rsid w:val="00E26FBD"/>
    <w:rsid w:val="00E371DE"/>
    <w:rsid w:val="00E52235"/>
    <w:rsid w:val="00E87435"/>
    <w:rsid w:val="00ED2F67"/>
    <w:rsid w:val="00ED6F13"/>
    <w:rsid w:val="00F15679"/>
    <w:rsid w:val="00F2531F"/>
    <w:rsid w:val="00F64282"/>
    <w:rsid w:val="00FA0D9C"/>
    <w:rsid w:val="00FA369D"/>
    <w:rsid w:val="00FE06EE"/>
    <w:rsid w:val="00FF1C81"/>
    <w:rsid w:val="00FF2719"/>
    <w:rsid w:val="00FF3E0A"/>
    <w:rsid w:val="00FF476E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8A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9F7D8A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paragraph" w:styleId="2">
    <w:name w:val="heading 2"/>
    <w:basedOn w:val="a"/>
    <w:next w:val="a0"/>
    <w:link w:val="21"/>
    <w:uiPriority w:val="9"/>
    <w:qFormat/>
    <w:rsid w:val="00314CD1"/>
    <w:pPr>
      <w:tabs>
        <w:tab w:val="num" w:pos="576"/>
      </w:tabs>
      <w:spacing w:before="100" w:after="100" w:line="240" w:lineRule="auto"/>
      <w:ind w:left="576" w:hanging="576"/>
      <w:outlineLvl w:val="1"/>
    </w:pPr>
    <w:rPr>
      <w:rFonts w:ascii="Times New Roman" w:hAnsi="Times New Roman"/>
      <w:kern w:val="0"/>
      <w:sz w:val="20"/>
      <w:szCs w:val="20"/>
      <w:lang w:val="x-none" w:eastAsia="ru-RU"/>
    </w:rPr>
  </w:style>
  <w:style w:type="paragraph" w:styleId="3">
    <w:name w:val="heading 3"/>
    <w:basedOn w:val="a"/>
    <w:next w:val="a0"/>
    <w:link w:val="31"/>
    <w:uiPriority w:val="9"/>
    <w:qFormat/>
    <w:rsid w:val="00314CD1"/>
    <w:pPr>
      <w:keepNext/>
      <w:keepLines/>
      <w:tabs>
        <w:tab w:val="num" w:pos="720"/>
      </w:tabs>
      <w:spacing w:before="200" w:after="0" w:line="240" w:lineRule="auto"/>
      <w:ind w:left="720" w:hanging="720"/>
      <w:outlineLvl w:val="2"/>
    </w:pPr>
    <w:rPr>
      <w:rFonts w:ascii="Times New Roman" w:hAnsi="Times New Roman"/>
      <w:kern w:val="0"/>
      <w:sz w:val="20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1"/>
    <w:uiPriority w:val="9"/>
    <w:qFormat/>
    <w:rsid w:val="00314CD1"/>
    <w:pPr>
      <w:keepNext/>
      <w:keepLines/>
      <w:tabs>
        <w:tab w:val="num" w:pos="1008"/>
      </w:tabs>
      <w:spacing w:before="200" w:after="0" w:line="240" w:lineRule="auto"/>
      <w:ind w:left="1008" w:hanging="1008"/>
      <w:outlineLvl w:val="4"/>
    </w:pPr>
    <w:rPr>
      <w:rFonts w:ascii="Times New Roman" w:hAnsi="Times New Roman"/>
      <w:kern w:val="0"/>
      <w:sz w:val="20"/>
      <w:szCs w:val="20"/>
      <w:lang w:val="x-none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1"/>
    <w:link w:val="1"/>
    <w:rsid w:val="009F7D8A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40">
    <w:name w:val="Заголовок 4 Знак"/>
    <w:basedOn w:val="a1"/>
    <w:link w:val="4"/>
    <w:rsid w:val="000B0780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ar-SA"/>
    </w:rPr>
  </w:style>
  <w:style w:type="paragraph" w:styleId="a0">
    <w:name w:val="Body Text"/>
    <w:aliases w:val="body text"/>
    <w:basedOn w:val="a"/>
    <w:link w:val="a4"/>
    <w:uiPriority w:val="99"/>
    <w:rsid w:val="009F7D8A"/>
    <w:pPr>
      <w:spacing w:after="120"/>
    </w:pPr>
  </w:style>
  <w:style w:type="character" w:customStyle="1" w:styleId="a4">
    <w:name w:val="Основной текст Знак"/>
    <w:aliases w:val="body text Знак"/>
    <w:basedOn w:val="a1"/>
    <w:link w:val="a0"/>
    <w:uiPriority w:val="99"/>
    <w:rsid w:val="009F7D8A"/>
    <w:rPr>
      <w:rFonts w:ascii="Calibri" w:eastAsia="Times New Roman" w:hAnsi="Calibri" w:cs="Times New Roman"/>
      <w:kern w:val="1"/>
      <w:lang w:eastAsia="ar-SA"/>
    </w:rPr>
  </w:style>
  <w:style w:type="paragraph" w:styleId="20">
    <w:name w:val="Body Text Indent 2"/>
    <w:aliases w:val="Знак"/>
    <w:link w:val="22"/>
    <w:uiPriority w:val="99"/>
    <w:semiHidden/>
    <w:rsid w:val="009F7D8A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90"/>
      <w:kern w:val="1"/>
      <w:lang w:eastAsia="ar-SA"/>
    </w:rPr>
  </w:style>
  <w:style w:type="character" w:customStyle="1" w:styleId="22">
    <w:name w:val="Основной текст с отступом 2 Знак"/>
    <w:aliases w:val="Знак Знак"/>
    <w:basedOn w:val="a1"/>
    <w:link w:val="20"/>
    <w:uiPriority w:val="99"/>
    <w:semiHidden/>
    <w:rsid w:val="009F7D8A"/>
    <w:rPr>
      <w:rFonts w:ascii="Calibri" w:eastAsia="DejaVu Sans" w:hAnsi="Calibri" w:cs="font190"/>
      <w:kern w:val="1"/>
      <w:lang w:eastAsia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FA0D9C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character" w:styleId="a6">
    <w:name w:val="Hyperlink"/>
    <w:basedOn w:val="a1"/>
    <w:uiPriority w:val="99"/>
    <w:unhideWhenUsed/>
    <w:rsid w:val="005B1F1D"/>
    <w:rPr>
      <w:color w:val="0000FF" w:themeColor="hyperlink"/>
      <w:u w:val="single"/>
    </w:rPr>
  </w:style>
  <w:style w:type="character" w:customStyle="1" w:styleId="a7">
    <w:name w:val="Нижний колонтитул Знак"/>
    <w:basedOn w:val="a1"/>
    <w:link w:val="a8"/>
    <w:rsid w:val="005E6C39"/>
    <w:rPr>
      <w:rFonts w:ascii="Times New Roman" w:eastAsia="Lucida Sans Unicode" w:hAnsi="Times New Roman" w:cs="Times New Roman"/>
      <w:kern w:val="1"/>
      <w:sz w:val="24"/>
      <w:szCs w:val="20"/>
      <w:lang w:eastAsia="ru-RU"/>
    </w:rPr>
  </w:style>
  <w:style w:type="paragraph" w:styleId="a8">
    <w:name w:val="footer"/>
    <w:basedOn w:val="a"/>
    <w:link w:val="a7"/>
    <w:uiPriority w:val="99"/>
    <w:rsid w:val="005E6C39"/>
    <w:pPr>
      <w:widowControl w:val="0"/>
      <w:tabs>
        <w:tab w:val="center" w:pos="4153"/>
        <w:tab w:val="right" w:pos="8306"/>
      </w:tabs>
      <w:spacing w:after="60" w:line="240" w:lineRule="auto"/>
      <w:jc w:val="both"/>
    </w:pPr>
    <w:rPr>
      <w:rFonts w:ascii="Times New Roman" w:eastAsia="Lucida Sans Unicode" w:hAnsi="Times New Roman"/>
      <w:sz w:val="24"/>
      <w:szCs w:val="20"/>
      <w:lang w:eastAsia="ru-RU"/>
    </w:rPr>
  </w:style>
  <w:style w:type="character" w:customStyle="1" w:styleId="23">
    <w:name w:val="Заголовок 2 Знак"/>
    <w:basedOn w:val="a1"/>
    <w:rsid w:val="00314CD1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rsid w:val="00314CD1"/>
    <w:rPr>
      <w:rFonts w:asciiTheme="majorHAnsi" w:eastAsiaTheme="majorEastAsia" w:hAnsiTheme="majorHAnsi" w:cstheme="majorBidi"/>
      <w:b/>
      <w:bCs/>
      <w:color w:val="4F81BD" w:themeColor="accent1"/>
      <w:kern w:val="1"/>
      <w:lang w:eastAsia="ar-SA"/>
    </w:rPr>
  </w:style>
  <w:style w:type="character" w:customStyle="1" w:styleId="50">
    <w:name w:val="Заголовок 5 Знак"/>
    <w:basedOn w:val="a1"/>
    <w:rsid w:val="00314CD1"/>
    <w:rPr>
      <w:rFonts w:asciiTheme="majorHAnsi" w:eastAsiaTheme="majorEastAsia" w:hAnsiTheme="majorHAnsi" w:cstheme="majorBidi"/>
      <w:color w:val="243F60" w:themeColor="accent1" w:themeShade="7F"/>
      <w:kern w:val="1"/>
      <w:lang w:eastAsia="ar-SA"/>
    </w:rPr>
  </w:style>
  <w:style w:type="paragraph" w:styleId="24">
    <w:name w:val="Body Text 2"/>
    <w:basedOn w:val="a"/>
    <w:link w:val="25"/>
    <w:uiPriority w:val="99"/>
    <w:semiHidden/>
    <w:unhideWhenUsed/>
    <w:rsid w:val="00314CD1"/>
    <w:pPr>
      <w:suppressAutoHyphens w:val="0"/>
      <w:spacing w:after="120" w:line="480" w:lineRule="auto"/>
    </w:pPr>
    <w:rPr>
      <w:rFonts w:eastAsia="Calibri"/>
      <w:kern w:val="0"/>
      <w:lang w:eastAsia="en-US"/>
    </w:rPr>
  </w:style>
  <w:style w:type="character" w:customStyle="1" w:styleId="25">
    <w:name w:val="Основной текст 2 Знак"/>
    <w:basedOn w:val="a1"/>
    <w:link w:val="24"/>
    <w:uiPriority w:val="99"/>
    <w:semiHidden/>
    <w:rsid w:val="00314CD1"/>
    <w:rPr>
      <w:rFonts w:ascii="Calibri" w:eastAsia="Calibri" w:hAnsi="Calibri" w:cs="Times New Roman"/>
    </w:rPr>
  </w:style>
  <w:style w:type="paragraph" w:customStyle="1" w:styleId="32">
    <w:name w:val="Стиль3 Знак Знак"/>
    <w:rsid w:val="00314CD1"/>
    <w:pPr>
      <w:widowControl w:val="0"/>
      <w:tabs>
        <w:tab w:val="num" w:pos="618"/>
      </w:tabs>
      <w:adjustRightInd w:val="0"/>
      <w:spacing w:before="120" w:after="0" w:line="240" w:lineRule="auto"/>
      <w:ind w:left="39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14C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2"/>
    <w:uiPriority w:val="59"/>
    <w:rsid w:val="00314C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14CD1"/>
    <w:pPr>
      <w:suppressAutoHyphens w:val="0"/>
      <w:spacing w:after="0" w:line="240" w:lineRule="auto"/>
    </w:pPr>
    <w:rPr>
      <w:rFonts w:ascii="Tahoma" w:eastAsia="Calibri" w:hAnsi="Tahoma" w:cs="Tahoma"/>
      <w:kern w:val="0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semiHidden/>
    <w:rsid w:val="00314CD1"/>
    <w:rPr>
      <w:rFonts w:ascii="Tahoma" w:eastAsia="Calibri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314CD1"/>
    <w:pPr>
      <w:widowControl w:val="0"/>
      <w:suppressLineNumbers/>
      <w:spacing w:after="0" w:line="240" w:lineRule="auto"/>
    </w:pPr>
    <w:rPr>
      <w:rFonts w:ascii="Arial" w:eastAsia="Arial Unicode MS" w:hAnsi="Arial" w:cs="Arial"/>
      <w:sz w:val="20"/>
      <w:szCs w:val="24"/>
      <w:lang w:eastAsia="zh-CN"/>
    </w:rPr>
  </w:style>
  <w:style w:type="paragraph" w:customStyle="1" w:styleId="ad">
    <w:name w:val="Пункт"/>
    <w:basedOn w:val="a"/>
    <w:rsid w:val="00314CD1"/>
    <w:pPr>
      <w:widowControl w:val="0"/>
      <w:tabs>
        <w:tab w:val="left" w:pos="1980"/>
      </w:tabs>
      <w:suppressAutoHyphens w:val="0"/>
      <w:spacing w:after="0" w:line="240" w:lineRule="auto"/>
      <w:ind w:left="1404" w:hanging="504"/>
      <w:jc w:val="both"/>
    </w:pPr>
    <w:rPr>
      <w:rFonts w:ascii="Times New Roman" w:eastAsia="Arial Unicode MS" w:hAnsi="Times New Roman"/>
      <w:sz w:val="24"/>
      <w:szCs w:val="24"/>
      <w:lang w:eastAsia="zh-CN"/>
    </w:rPr>
  </w:style>
  <w:style w:type="table" w:customStyle="1" w:styleId="11">
    <w:name w:val="Сетка таблицы1"/>
    <w:basedOn w:val="a2"/>
    <w:next w:val="a9"/>
    <w:uiPriority w:val="59"/>
    <w:rsid w:val="003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3"/>
    <w:uiPriority w:val="99"/>
    <w:semiHidden/>
    <w:unhideWhenUsed/>
    <w:rsid w:val="00314CD1"/>
  </w:style>
  <w:style w:type="character" w:styleId="ae">
    <w:name w:val="FollowedHyperlink"/>
    <w:basedOn w:val="a1"/>
    <w:uiPriority w:val="99"/>
    <w:semiHidden/>
    <w:unhideWhenUsed/>
    <w:rsid w:val="00314CD1"/>
    <w:rPr>
      <w:color w:val="800080"/>
      <w:u w:val="single"/>
    </w:rPr>
  </w:style>
  <w:style w:type="paragraph" w:customStyle="1" w:styleId="font5">
    <w:name w:val="font5"/>
    <w:basedOn w:val="a"/>
    <w:rsid w:val="00314CD1"/>
    <w:pPr>
      <w:suppressAutoHyphens w:val="0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kern w:val="0"/>
      <w:sz w:val="18"/>
      <w:szCs w:val="18"/>
      <w:lang w:eastAsia="ru-RU"/>
    </w:rPr>
  </w:style>
  <w:style w:type="paragraph" w:customStyle="1" w:styleId="xl65">
    <w:name w:val="xl65"/>
    <w:basedOn w:val="a"/>
    <w:rsid w:val="00314CD1"/>
    <w:pP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66">
    <w:name w:val="xl66"/>
    <w:basedOn w:val="a"/>
    <w:rsid w:val="00314CD1"/>
    <w:pP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67">
    <w:name w:val="xl67"/>
    <w:basedOn w:val="a"/>
    <w:rsid w:val="00314CD1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68">
    <w:name w:val="xl68"/>
    <w:basedOn w:val="a"/>
    <w:rsid w:val="00314CD1"/>
    <w:pP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9">
    <w:name w:val="xl69"/>
    <w:basedOn w:val="a"/>
    <w:rsid w:val="00314CD1"/>
    <w:pP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0">
    <w:name w:val="xl70"/>
    <w:basedOn w:val="a"/>
    <w:rsid w:val="00314CD1"/>
    <w:pPr>
      <w:suppressAutoHyphens w:val="0"/>
      <w:spacing w:before="100" w:beforeAutospacing="1" w:after="100" w:afterAutospacing="1" w:line="240" w:lineRule="auto"/>
    </w:pPr>
    <w:rPr>
      <w:rFonts w:ascii="Arial" w:hAnsi="Arial" w:cs="Arial"/>
      <w:kern w:val="0"/>
      <w:sz w:val="24"/>
      <w:szCs w:val="24"/>
      <w:lang w:eastAsia="ru-RU"/>
    </w:rPr>
  </w:style>
  <w:style w:type="paragraph" w:customStyle="1" w:styleId="xl71">
    <w:name w:val="xl71"/>
    <w:basedOn w:val="a"/>
    <w:rsid w:val="00314CD1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2">
    <w:name w:val="xl72"/>
    <w:basedOn w:val="a"/>
    <w:rsid w:val="00314CD1"/>
    <w:pP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3">
    <w:name w:val="xl73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4">
    <w:name w:val="xl74"/>
    <w:basedOn w:val="a"/>
    <w:rsid w:val="00314CD1"/>
    <w:pPr>
      <w:suppressAutoHyphens w:val="0"/>
      <w:spacing w:before="100" w:beforeAutospacing="1" w:after="100" w:afterAutospacing="1" w:line="240" w:lineRule="auto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5">
    <w:name w:val="xl75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6">
    <w:name w:val="xl76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7">
    <w:name w:val="xl77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8">
    <w:name w:val="xl78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79">
    <w:name w:val="xl79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80">
    <w:name w:val="xl80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81">
    <w:name w:val="xl81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2">
    <w:name w:val="xl82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3">
    <w:name w:val="xl83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84">
    <w:name w:val="xl84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85">
    <w:name w:val="xl85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86">
    <w:name w:val="xl86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xl87">
    <w:name w:val="xl87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kern w:val="0"/>
      <w:sz w:val="24"/>
      <w:szCs w:val="24"/>
      <w:lang w:eastAsia="ru-RU"/>
    </w:rPr>
  </w:style>
  <w:style w:type="paragraph" w:customStyle="1" w:styleId="xl88">
    <w:name w:val="xl88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89">
    <w:name w:val="xl89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hAnsi="Arial" w:cs="Arial"/>
      <w:kern w:val="0"/>
      <w:sz w:val="24"/>
      <w:szCs w:val="24"/>
      <w:lang w:eastAsia="ru-RU"/>
    </w:rPr>
  </w:style>
  <w:style w:type="paragraph" w:customStyle="1" w:styleId="xl90">
    <w:name w:val="xl90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91">
    <w:name w:val="xl91"/>
    <w:basedOn w:val="a"/>
    <w:rsid w:val="00314CD1"/>
    <w:pP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xl92">
    <w:name w:val="xl92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xl93">
    <w:name w:val="xl93"/>
    <w:basedOn w:val="a"/>
    <w:rsid w:val="00314CD1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i/>
      <w:iCs/>
      <w:kern w:val="0"/>
      <w:sz w:val="18"/>
      <w:szCs w:val="18"/>
      <w:lang w:eastAsia="ru-RU"/>
    </w:rPr>
  </w:style>
  <w:style w:type="numbering" w:customStyle="1" w:styleId="26">
    <w:name w:val="Нет списка2"/>
    <w:next w:val="a3"/>
    <w:uiPriority w:val="99"/>
    <w:semiHidden/>
    <w:unhideWhenUsed/>
    <w:rsid w:val="00314CD1"/>
  </w:style>
  <w:style w:type="paragraph" w:styleId="af">
    <w:name w:val="List Paragraph"/>
    <w:basedOn w:val="a"/>
    <w:uiPriority w:val="34"/>
    <w:qFormat/>
    <w:rsid w:val="00314CD1"/>
    <w:pPr>
      <w:suppressAutoHyphens w:val="0"/>
      <w:ind w:left="720"/>
      <w:contextualSpacing/>
    </w:pPr>
    <w:rPr>
      <w:rFonts w:eastAsia="Calibri"/>
      <w:kern w:val="0"/>
      <w:lang w:eastAsia="en-US"/>
    </w:rPr>
  </w:style>
  <w:style w:type="paragraph" w:customStyle="1" w:styleId="af0">
    <w:name w:val="Текст в заданном формате"/>
    <w:basedOn w:val="a"/>
    <w:rsid w:val="00314CD1"/>
    <w:pPr>
      <w:widowControl w:val="0"/>
      <w:autoSpaceDE w:val="0"/>
      <w:spacing w:after="0" w:line="240" w:lineRule="auto"/>
    </w:pPr>
    <w:rPr>
      <w:rFonts w:ascii="Courier New" w:hAnsi="Courier New" w:cs="Courier New"/>
      <w:sz w:val="20"/>
      <w:szCs w:val="24"/>
      <w:lang w:eastAsia="hi-IN" w:bidi="hi-IN"/>
    </w:rPr>
  </w:style>
  <w:style w:type="character" w:customStyle="1" w:styleId="110">
    <w:name w:val="Заголовок 1 Знак1"/>
    <w:uiPriority w:val="9"/>
    <w:rsid w:val="00314C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Заголовок 2 Знак1"/>
    <w:link w:val="2"/>
    <w:uiPriority w:val="9"/>
    <w:rsid w:val="00314CD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31">
    <w:name w:val="Заголовок 3 Знак1"/>
    <w:link w:val="3"/>
    <w:uiPriority w:val="9"/>
    <w:rsid w:val="00314CD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51">
    <w:name w:val="Заголовок 5 Знак1"/>
    <w:link w:val="5"/>
    <w:uiPriority w:val="9"/>
    <w:rsid w:val="00314CD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13">
    <w:name w:val="Основной шрифт1"/>
    <w:rsid w:val="00314CD1"/>
  </w:style>
  <w:style w:type="character" w:customStyle="1" w:styleId="apple-converted-space">
    <w:name w:val="apple-converted-space"/>
    <w:rsid w:val="00314CD1"/>
    <w:rPr>
      <w:rFonts w:cs="Times New Roman"/>
    </w:rPr>
  </w:style>
  <w:style w:type="character" w:customStyle="1" w:styleId="14">
    <w:name w:val="Знак примечания1"/>
    <w:rsid w:val="00314CD1"/>
    <w:rPr>
      <w:sz w:val="16"/>
    </w:rPr>
  </w:style>
  <w:style w:type="character" w:customStyle="1" w:styleId="af1">
    <w:name w:val="Текст комментария Знак"/>
    <w:rsid w:val="00314CD1"/>
    <w:rPr>
      <w:rFonts w:cs="Times New Roman"/>
    </w:rPr>
  </w:style>
  <w:style w:type="character" w:styleId="af2">
    <w:name w:val="Strong"/>
    <w:uiPriority w:val="22"/>
    <w:qFormat/>
    <w:rsid w:val="00314CD1"/>
    <w:rPr>
      <w:b/>
    </w:rPr>
  </w:style>
  <w:style w:type="character" w:customStyle="1" w:styleId="af3">
    <w:name w:val="Основной текст_"/>
    <w:rsid w:val="00314CD1"/>
    <w:rPr>
      <w:rFonts w:cs="Times New Roman"/>
    </w:rPr>
  </w:style>
  <w:style w:type="character" w:customStyle="1" w:styleId="Tahoma">
    <w:name w:val="Основной текст + Tahoma"/>
    <w:aliases w:val="4 pt,Интервал 0 pt,Масштаб 200%"/>
    <w:basedOn w:val="af3"/>
    <w:rsid w:val="00314CD1"/>
    <w:rPr>
      <w:rFonts w:cs="Times New Roman"/>
    </w:rPr>
  </w:style>
  <w:style w:type="character" w:customStyle="1" w:styleId="4pt">
    <w:name w:val="Основной текст + 4 pt"/>
    <w:aliases w:val="Полужирный,Интервал 0 pt2,Масштаб 150%"/>
    <w:basedOn w:val="af3"/>
    <w:rsid w:val="00314CD1"/>
    <w:rPr>
      <w:rFonts w:cs="Times New Roman"/>
    </w:rPr>
  </w:style>
  <w:style w:type="character" w:customStyle="1" w:styleId="Candara">
    <w:name w:val="Основной текст + Candara"/>
    <w:aliases w:val="4 pt1,Интервал 0 pt1"/>
    <w:basedOn w:val="af3"/>
    <w:rsid w:val="00314CD1"/>
    <w:rPr>
      <w:rFonts w:cs="Times New Roman"/>
    </w:rPr>
  </w:style>
  <w:style w:type="character" w:customStyle="1" w:styleId="af4">
    <w:name w:val="Верхний колонтитул Знак"/>
    <w:rsid w:val="00314CD1"/>
    <w:rPr>
      <w:rFonts w:cs="Times New Roman"/>
    </w:rPr>
  </w:style>
  <w:style w:type="character" w:customStyle="1" w:styleId="af5">
    <w:name w:val="Обычный текст Знак"/>
    <w:rsid w:val="00314CD1"/>
    <w:rPr>
      <w:rFonts w:cs="Times New Roman"/>
    </w:rPr>
  </w:style>
  <w:style w:type="character" w:customStyle="1" w:styleId="ListLabel1">
    <w:name w:val="ListLabel 1"/>
    <w:rsid w:val="00314CD1"/>
    <w:rPr>
      <w:sz w:val="20"/>
    </w:rPr>
  </w:style>
  <w:style w:type="character" w:customStyle="1" w:styleId="ListLabel2">
    <w:name w:val="ListLabel 2"/>
    <w:rsid w:val="00314CD1"/>
  </w:style>
  <w:style w:type="paragraph" w:customStyle="1" w:styleId="af6">
    <w:name w:val="Заголовок"/>
    <w:basedOn w:val="a"/>
    <w:next w:val="a0"/>
    <w:rsid w:val="00314CD1"/>
    <w:pPr>
      <w:keepNext/>
      <w:spacing w:before="240" w:after="12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styleId="af7">
    <w:name w:val="List"/>
    <w:basedOn w:val="a0"/>
    <w:uiPriority w:val="99"/>
    <w:rsid w:val="00314CD1"/>
    <w:pPr>
      <w:spacing w:line="240" w:lineRule="auto"/>
    </w:pPr>
    <w:rPr>
      <w:rFonts w:ascii="Times New Roman" w:hAnsi="Times New Roman" w:cs="Lucida Sans"/>
      <w:kern w:val="0"/>
      <w:sz w:val="20"/>
      <w:szCs w:val="20"/>
      <w:lang w:eastAsia="ru-RU"/>
    </w:rPr>
  </w:style>
  <w:style w:type="paragraph" w:customStyle="1" w:styleId="15">
    <w:name w:val="Название1"/>
    <w:basedOn w:val="a"/>
    <w:rsid w:val="00314CD1"/>
    <w:pPr>
      <w:suppressLineNumbers/>
      <w:spacing w:before="120" w:after="12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6">
    <w:name w:val="Указатель1"/>
    <w:basedOn w:val="a"/>
    <w:rsid w:val="00314CD1"/>
    <w:pPr>
      <w:suppressLineNumbers/>
      <w:spacing w:after="0" w:line="240" w:lineRule="auto"/>
    </w:pPr>
    <w:rPr>
      <w:rFonts w:ascii="Times New Roman" w:hAnsi="Times New Roman" w:cs="Lucida Sans"/>
      <w:kern w:val="0"/>
      <w:sz w:val="20"/>
      <w:szCs w:val="20"/>
      <w:lang w:eastAsia="ru-RU"/>
    </w:rPr>
  </w:style>
  <w:style w:type="paragraph" w:customStyle="1" w:styleId="27">
    <w:name w:val="Абзац списка2"/>
    <w:basedOn w:val="a"/>
    <w:rsid w:val="00314CD1"/>
    <w:pPr>
      <w:spacing w:after="0" w:line="240" w:lineRule="auto"/>
      <w:ind w:left="720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7">
    <w:name w:val="Текст комментария1"/>
    <w:basedOn w:val="a"/>
    <w:rsid w:val="00314CD1"/>
    <w:pPr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8">
    <w:name w:val="Текст выноски1"/>
    <w:basedOn w:val="a"/>
    <w:rsid w:val="00314CD1"/>
    <w:pPr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33">
    <w:name w:val="Основной текст3"/>
    <w:basedOn w:val="a"/>
    <w:rsid w:val="00314CD1"/>
    <w:pPr>
      <w:widowControl w:val="0"/>
      <w:shd w:val="clear" w:color="auto" w:fill="FFFFFF"/>
      <w:spacing w:before="360" w:after="0" w:line="178" w:lineRule="exact"/>
      <w:ind w:hanging="3080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9">
    <w:name w:val="Обычный (веб)1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a">
    <w:name w:val="Абзац списка1"/>
    <w:basedOn w:val="a"/>
    <w:rsid w:val="00314CD1"/>
    <w:pPr>
      <w:spacing w:after="0" w:line="240" w:lineRule="auto"/>
      <w:ind w:left="720"/>
    </w:pPr>
    <w:rPr>
      <w:rFonts w:ascii="Times New Roman" w:hAnsi="Times New Roman"/>
      <w:kern w:val="0"/>
      <w:sz w:val="20"/>
      <w:szCs w:val="20"/>
      <w:lang w:eastAsia="ru-RU"/>
    </w:rPr>
  </w:style>
  <w:style w:type="paragraph" w:styleId="af8">
    <w:name w:val="header"/>
    <w:basedOn w:val="a"/>
    <w:link w:val="1b"/>
    <w:uiPriority w:val="99"/>
    <w:rsid w:val="00314CD1"/>
    <w:pPr>
      <w:suppressLineNumbers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character" w:customStyle="1" w:styleId="1b">
    <w:name w:val="Верхний колонтитул Знак1"/>
    <w:basedOn w:val="a1"/>
    <w:link w:val="af8"/>
    <w:uiPriority w:val="99"/>
    <w:rsid w:val="00314C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c">
    <w:name w:val="Нижний колонтитул Знак1"/>
    <w:basedOn w:val="a1"/>
    <w:uiPriority w:val="99"/>
    <w:rsid w:val="00314C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1">
    <w:name w:val="Абзац списка11"/>
    <w:basedOn w:val="a"/>
    <w:rsid w:val="00314CD1"/>
    <w:pPr>
      <w:spacing w:after="0" w:line="240" w:lineRule="auto"/>
      <w:ind w:left="720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d">
    <w:name w:val="Обычный текст1"/>
    <w:basedOn w:val="a"/>
    <w:rsid w:val="00314CD1"/>
    <w:pPr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6">
    <w:name w:val="font6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7">
    <w:name w:val="font7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8">
    <w:name w:val="font8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4">
    <w:name w:val="xl94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5">
    <w:name w:val="xl95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6">
    <w:name w:val="xl96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7">
    <w:name w:val="xl97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8">
    <w:name w:val="xl98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9">
    <w:name w:val="xl99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0">
    <w:name w:val="xl100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1">
    <w:name w:val="xl101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2">
    <w:name w:val="xl102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3">
    <w:name w:val="xl103"/>
    <w:basedOn w:val="a"/>
    <w:rsid w:val="00314CD1"/>
    <w:pPr>
      <w:pBdr>
        <w:top w:val="single" w:sz="4" w:space="0" w:color="000000"/>
        <w:bottom w:val="single" w:sz="4" w:space="0" w:color="000000"/>
      </w:pBdr>
      <w:shd w:val="clear" w:color="auto" w:fill="FFFFFF"/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4">
    <w:name w:val="xl104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0">
    <w:name w:val="font0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9">
    <w:name w:val="font9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0">
    <w:name w:val="font10"/>
    <w:basedOn w:val="a"/>
    <w:rsid w:val="00314CD1"/>
    <w:pPr>
      <w:spacing w:before="100" w:after="100" w:line="240" w:lineRule="auto"/>
    </w:pPr>
    <w:rPr>
      <w:rFonts w:ascii="Times New Roman" w:hAnsi="Times New Roman"/>
      <w:color w:val="000000"/>
      <w:kern w:val="0"/>
      <w:sz w:val="20"/>
      <w:szCs w:val="20"/>
      <w:lang w:eastAsia="ru-RU"/>
    </w:rPr>
  </w:style>
  <w:style w:type="paragraph" w:customStyle="1" w:styleId="font11">
    <w:name w:val="font11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2">
    <w:name w:val="font12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3">
    <w:name w:val="font13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4">
    <w:name w:val="font14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5">
    <w:name w:val="font15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6">
    <w:name w:val="font16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7">
    <w:name w:val="font17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8">
    <w:name w:val="font18"/>
    <w:basedOn w:val="a"/>
    <w:rsid w:val="00314CD1"/>
    <w:pPr>
      <w:spacing w:before="100" w:after="100" w:line="240" w:lineRule="auto"/>
    </w:pPr>
    <w:rPr>
      <w:rFonts w:ascii="Arial" w:hAnsi="Arial" w:cs="Arial"/>
      <w:kern w:val="0"/>
      <w:sz w:val="20"/>
      <w:szCs w:val="20"/>
      <w:lang w:eastAsia="ru-RU"/>
    </w:rPr>
  </w:style>
  <w:style w:type="paragraph" w:customStyle="1" w:styleId="font19">
    <w:name w:val="font19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14"/>
      <w:szCs w:val="14"/>
      <w:lang w:eastAsia="ru-RU"/>
    </w:rPr>
  </w:style>
  <w:style w:type="paragraph" w:customStyle="1" w:styleId="xl105">
    <w:name w:val="xl105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6">
    <w:name w:val="xl106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000"/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7">
    <w:name w:val="xl107"/>
    <w:basedOn w:val="a"/>
    <w:rsid w:val="00314CD1"/>
    <w:pPr>
      <w:pBdr>
        <w:top w:val="single" w:sz="4" w:space="0" w:color="000000"/>
        <w:bottom w:val="single" w:sz="4" w:space="0" w:color="000000"/>
      </w:pBdr>
      <w:shd w:val="clear" w:color="auto" w:fill="FFFFFF"/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8">
    <w:name w:val="xl108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9">
    <w:name w:val="xl109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0">
    <w:name w:val="xl110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1">
    <w:name w:val="xl111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2">
    <w:name w:val="xl112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3">
    <w:name w:val="xl113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4">
    <w:name w:val="xl114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5">
    <w:name w:val="xl115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6">
    <w:name w:val="xl116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7">
    <w:name w:val="xl117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af9">
    <w:name w:val="Заголовок таблицы"/>
    <w:basedOn w:val="ac"/>
    <w:rsid w:val="00314CD1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Cs w:val="20"/>
      <w:lang w:eastAsia="ru-RU"/>
    </w:rPr>
  </w:style>
  <w:style w:type="character" w:styleId="afa">
    <w:name w:val="page number"/>
    <w:basedOn w:val="a1"/>
    <w:uiPriority w:val="99"/>
    <w:semiHidden/>
    <w:unhideWhenUsed/>
    <w:rsid w:val="00314CD1"/>
  </w:style>
  <w:style w:type="paragraph" w:styleId="afb">
    <w:name w:val="Title"/>
    <w:basedOn w:val="a"/>
    <w:link w:val="afc"/>
    <w:uiPriority w:val="99"/>
    <w:qFormat/>
    <w:rsid w:val="00314CD1"/>
    <w:pPr>
      <w:tabs>
        <w:tab w:val="num" w:pos="8960"/>
      </w:tabs>
      <w:suppressAutoHyphens w:val="0"/>
      <w:spacing w:after="0" w:line="240" w:lineRule="auto"/>
      <w:ind w:hanging="360"/>
      <w:jc w:val="center"/>
    </w:pPr>
    <w:rPr>
      <w:rFonts w:ascii="Times New Roman" w:hAnsi="Times New Roman"/>
      <w:b/>
      <w:kern w:val="0"/>
      <w:sz w:val="40"/>
      <w:szCs w:val="20"/>
      <w:lang w:eastAsia="ru-RU"/>
    </w:rPr>
  </w:style>
  <w:style w:type="character" w:customStyle="1" w:styleId="afc">
    <w:name w:val="Название Знак"/>
    <w:basedOn w:val="a1"/>
    <w:link w:val="afb"/>
    <w:uiPriority w:val="99"/>
    <w:rsid w:val="00314CD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afd">
    <w:name w:val="Îñíîâíîé òåêñò"/>
    <w:basedOn w:val="a"/>
    <w:uiPriority w:val="99"/>
    <w:rsid w:val="00314CD1"/>
    <w:pPr>
      <w:widowControl w:val="0"/>
      <w:autoSpaceDE w:val="0"/>
      <w:spacing w:after="120" w:line="240" w:lineRule="auto"/>
    </w:pPr>
    <w:rPr>
      <w:rFonts w:ascii="Times New Roman" w:hAnsi="Times New Roman"/>
      <w:sz w:val="24"/>
      <w:szCs w:val="24"/>
      <w:lang w:eastAsia="hi-IN" w:bidi="hi-IN"/>
    </w:rPr>
  </w:style>
  <w:style w:type="paragraph" w:customStyle="1" w:styleId="112">
    <w:name w:val="Цветной список — акцент 11"/>
    <w:basedOn w:val="a"/>
    <w:uiPriority w:val="99"/>
    <w:qFormat/>
    <w:rsid w:val="00314CD1"/>
    <w:pPr>
      <w:suppressAutoHyphens w:val="0"/>
      <w:spacing w:before="120" w:after="0" w:line="240" w:lineRule="auto"/>
      <w:ind w:left="708" w:firstLine="11"/>
      <w:jc w:val="both"/>
    </w:pPr>
    <w:rPr>
      <w:rFonts w:ascii="Times New Roman" w:hAnsi="Times New Roman"/>
      <w:kern w:val="0"/>
      <w:sz w:val="24"/>
      <w:szCs w:val="24"/>
      <w:lang w:eastAsia="ru-RU"/>
    </w:rPr>
  </w:style>
  <w:style w:type="character" w:customStyle="1" w:styleId="FontStyle15">
    <w:name w:val="Font Style15"/>
    <w:rsid w:val="00314CD1"/>
    <w:rPr>
      <w:rFonts w:ascii="Times New Roman" w:hAnsi="Times New Roman"/>
      <w:b/>
      <w:sz w:val="16"/>
    </w:rPr>
  </w:style>
  <w:style w:type="paragraph" w:customStyle="1" w:styleId="ConsNormal">
    <w:name w:val="ConsNormal"/>
    <w:uiPriority w:val="99"/>
    <w:rsid w:val="00314CD1"/>
    <w:pPr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4"/>
      <w:szCs w:val="20"/>
      <w:lang w:eastAsia="ru-RU"/>
    </w:rPr>
  </w:style>
  <w:style w:type="character" w:styleId="afe">
    <w:name w:val="annotation reference"/>
    <w:uiPriority w:val="99"/>
    <w:semiHidden/>
    <w:unhideWhenUsed/>
    <w:rsid w:val="00314CD1"/>
    <w:rPr>
      <w:rFonts w:cs="Times New Roman"/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314CD1"/>
    <w:pPr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314C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14CD1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14CD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e">
    <w:name w:val="Текст выноски Знак1"/>
    <w:uiPriority w:val="99"/>
    <w:semiHidden/>
    <w:locked/>
    <w:rsid w:val="00314CD1"/>
    <w:rPr>
      <w:rFonts w:ascii="Tahoma" w:hAnsi="Tahoma" w:cs="Tahoma"/>
      <w:sz w:val="16"/>
      <w:szCs w:val="16"/>
    </w:rPr>
  </w:style>
  <w:style w:type="paragraph" w:styleId="aff3">
    <w:name w:val="Body Text Indent"/>
    <w:basedOn w:val="a"/>
    <w:link w:val="aff4"/>
    <w:uiPriority w:val="99"/>
    <w:semiHidden/>
    <w:unhideWhenUsed/>
    <w:rsid w:val="00314CD1"/>
    <w:pPr>
      <w:suppressAutoHyphens w:val="0"/>
      <w:spacing w:after="120"/>
      <w:ind w:left="283"/>
    </w:pPr>
    <w:rPr>
      <w:rFonts w:eastAsia="Calibri"/>
      <w:kern w:val="0"/>
      <w:lang w:eastAsia="en-US"/>
    </w:rPr>
  </w:style>
  <w:style w:type="character" w:customStyle="1" w:styleId="aff4">
    <w:name w:val="Основной текст с отступом Знак"/>
    <w:basedOn w:val="a1"/>
    <w:link w:val="aff3"/>
    <w:uiPriority w:val="99"/>
    <w:semiHidden/>
    <w:rsid w:val="00314CD1"/>
    <w:rPr>
      <w:rFonts w:ascii="Calibri" w:eastAsia="Calibri" w:hAnsi="Calibri" w:cs="Times New Roman"/>
    </w:rPr>
  </w:style>
  <w:style w:type="paragraph" w:customStyle="1" w:styleId="1KGK9">
    <w:name w:val="1KG=K9"/>
    <w:rsid w:val="00314CD1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val="en-A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8A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9F7D8A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paragraph" w:styleId="2">
    <w:name w:val="heading 2"/>
    <w:basedOn w:val="a"/>
    <w:next w:val="a0"/>
    <w:link w:val="21"/>
    <w:uiPriority w:val="9"/>
    <w:qFormat/>
    <w:rsid w:val="00314CD1"/>
    <w:pPr>
      <w:tabs>
        <w:tab w:val="num" w:pos="576"/>
      </w:tabs>
      <w:spacing w:before="100" w:after="100" w:line="240" w:lineRule="auto"/>
      <w:ind w:left="576" w:hanging="576"/>
      <w:outlineLvl w:val="1"/>
    </w:pPr>
    <w:rPr>
      <w:rFonts w:ascii="Times New Roman" w:hAnsi="Times New Roman"/>
      <w:kern w:val="0"/>
      <w:sz w:val="20"/>
      <w:szCs w:val="20"/>
      <w:lang w:val="x-none" w:eastAsia="ru-RU"/>
    </w:rPr>
  </w:style>
  <w:style w:type="paragraph" w:styleId="3">
    <w:name w:val="heading 3"/>
    <w:basedOn w:val="a"/>
    <w:next w:val="a0"/>
    <w:link w:val="31"/>
    <w:uiPriority w:val="9"/>
    <w:qFormat/>
    <w:rsid w:val="00314CD1"/>
    <w:pPr>
      <w:keepNext/>
      <w:keepLines/>
      <w:tabs>
        <w:tab w:val="num" w:pos="720"/>
      </w:tabs>
      <w:spacing w:before="200" w:after="0" w:line="240" w:lineRule="auto"/>
      <w:ind w:left="720" w:hanging="720"/>
      <w:outlineLvl w:val="2"/>
    </w:pPr>
    <w:rPr>
      <w:rFonts w:ascii="Times New Roman" w:hAnsi="Times New Roman"/>
      <w:kern w:val="0"/>
      <w:sz w:val="20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1"/>
    <w:uiPriority w:val="9"/>
    <w:qFormat/>
    <w:rsid w:val="00314CD1"/>
    <w:pPr>
      <w:keepNext/>
      <w:keepLines/>
      <w:tabs>
        <w:tab w:val="num" w:pos="1008"/>
      </w:tabs>
      <w:spacing w:before="200" w:after="0" w:line="240" w:lineRule="auto"/>
      <w:ind w:left="1008" w:hanging="1008"/>
      <w:outlineLvl w:val="4"/>
    </w:pPr>
    <w:rPr>
      <w:rFonts w:ascii="Times New Roman" w:hAnsi="Times New Roman"/>
      <w:kern w:val="0"/>
      <w:sz w:val="20"/>
      <w:szCs w:val="20"/>
      <w:lang w:val="x-none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1"/>
    <w:link w:val="1"/>
    <w:rsid w:val="009F7D8A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40">
    <w:name w:val="Заголовок 4 Знак"/>
    <w:basedOn w:val="a1"/>
    <w:link w:val="4"/>
    <w:rsid w:val="000B0780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ar-SA"/>
    </w:rPr>
  </w:style>
  <w:style w:type="paragraph" w:styleId="a0">
    <w:name w:val="Body Text"/>
    <w:aliases w:val="body text"/>
    <w:basedOn w:val="a"/>
    <w:link w:val="a4"/>
    <w:uiPriority w:val="99"/>
    <w:rsid w:val="009F7D8A"/>
    <w:pPr>
      <w:spacing w:after="120"/>
    </w:pPr>
  </w:style>
  <w:style w:type="character" w:customStyle="1" w:styleId="a4">
    <w:name w:val="Основной текст Знак"/>
    <w:aliases w:val="body text Знак"/>
    <w:basedOn w:val="a1"/>
    <w:link w:val="a0"/>
    <w:uiPriority w:val="99"/>
    <w:rsid w:val="009F7D8A"/>
    <w:rPr>
      <w:rFonts w:ascii="Calibri" w:eastAsia="Times New Roman" w:hAnsi="Calibri" w:cs="Times New Roman"/>
      <w:kern w:val="1"/>
      <w:lang w:eastAsia="ar-SA"/>
    </w:rPr>
  </w:style>
  <w:style w:type="paragraph" w:styleId="20">
    <w:name w:val="Body Text Indent 2"/>
    <w:aliases w:val="Знак"/>
    <w:link w:val="22"/>
    <w:uiPriority w:val="99"/>
    <w:semiHidden/>
    <w:rsid w:val="009F7D8A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90"/>
      <w:kern w:val="1"/>
      <w:lang w:eastAsia="ar-SA"/>
    </w:rPr>
  </w:style>
  <w:style w:type="character" w:customStyle="1" w:styleId="22">
    <w:name w:val="Основной текст с отступом 2 Знак"/>
    <w:aliases w:val="Знак Знак"/>
    <w:basedOn w:val="a1"/>
    <w:link w:val="20"/>
    <w:uiPriority w:val="99"/>
    <w:semiHidden/>
    <w:rsid w:val="009F7D8A"/>
    <w:rPr>
      <w:rFonts w:ascii="Calibri" w:eastAsia="DejaVu Sans" w:hAnsi="Calibri" w:cs="font190"/>
      <w:kern w:val="1"/>
      <w:lang w:eastAsia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FA0D9C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character" w:styleId="a6">
    <w:name w:val="Hyperlink"/>
    <w:basedOn w:val="a1"/>
    <w:uiPriority w:val="99"/>
    <w:unhideWhenUsed/>
    <w:rsid w:val="005B1F1D"/>
    <w:rPr>
      <w:color w:val="0000FF" w:themeColor="hyperlink"/>
      <w:u w:val="single"/>
    </w:rPr>
  </w:style>
  <w:style w:type="character" w:customStyle="1" w:styleId="a7">
    <w:name w:val="Нижний колонтитул Знак"/>
    <w:basedOn w:val="a1"/>
    <w:link w:val="a8"/>
    <w:rsid w:val="005E6C39"/>
    <w:rPr>
      <w:rFonts w:ascii="Times New Roman" w:eastAsia="Lucida Sans Unicode" w:hAnsi="Times New Roman" w:cs="Times New Roman"/>
      <w:kern w:val="1"/>
      <w:sz w:val="24"/>
      <w:szCs w:val="20"/>
      <w:lang w:eastAsia="ru-RU"/>
    </w:rPr>
  </w:style>
  <w:style w:type="paragraph" w:styleId="a8">
    <w:name w:val="footer"/>
    <w:basedOn w:val="a"/>
    <w:link w:val="a7"/>
    <w:uiPriority w:val="99"/>
    <w:rsid w:val="005E6C39"/>
    <w:pPr>
      <w:widowControl w:val="0"/>
      <w:tabs>
        <w:tab w:val="center" w:pos="4153"/>
        <w:tab w:val="right" w:pos="8306"/>
      </w:tabs>
      <w:spacing w:after="60" w:line="240" w:lineRule="auto"/>
      <w:jc w:val="both"/>
    </w:pPr>
    <w:rPr>
      <w:rFonts w:ascii="Times New Roman" w:eastAsia="Lucida Sans Unicode" w:hAnsi="Times New Roman"/>
      <w:sz w:val="24"/>
      <w:szCs w:val="20"/>
      <w:lang w:eastAsia="ru-RU"/>
    </w:rPr>
  </w:style>
  <w:style w:type="character" w:customStyle="1" w:styleId="23">
    <w:name w:val="Заголовок 2 Знак"/>
    <w:basedOn w:val="a1"/>
    <w:rsid w:val="00314CD1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rsid w:val="00314CD1"/>
    <w:rPr>
      <w:rFonts w:asciiTheme="majorHAnsi" w:eastAsiaTheme="majorEastAsia" w:hAnsiTheme="majorHAnsi" w:cstheme="majorBidi"/>
      <w:b/>
      <w:bCs/>
      <w:color w:val="4F81BD" w:themeColor="accent1"/>
      <w:kern w:val="1"/>
      <w:lang w:eastAsia="ar-SA"/>
    </w:rPr>
  </w:style>
  <w:style w:type="character" w:customStyle="1" w:styleId="50">
    <w:name w:val="Заголовок 5 Знак"/>
    <w:basedOn w:val="a1"/>
    <w:rsid w:val="00314CD1"/>
    <w:rPr>
      <w:rFonts w:asciiTheme="majorHAnsi" w:eastAsiaTheme="majorEastAsia" w:hAnsiTheme="majorHAnsi" w:cstheme="majorBidi"/>
      <w:color w:val="243F60" w:themeColor="accent1" w:themeShade="7F"/>
      <w:kern w:val="1"/>
      <w:lang w:eastAsia="ar-SA"/>
    </w:rPr>
  </w:style>
  <w:style w:type="paragraph" w:styleId="24">
    <w:name w:val="Body Text 2"/>
    <w:basedOn w:val="a"/>
    <w:link w:val="25"/>
    <w:uiPriority w:val="99"/>
    <w:semiHidden/>
    <w:unhideWhenUsed/>
    <w:rsid w:val="00314CD1"/>
    <w:pPr>
      <w:suppressAutoHyphens w:val="0"/>
      <w:spacing w:after="120" w:line="480" w:lineRule="auto"/>
    </w:pPr>
    <w:rPr>
      <w:rFonts w:eastAsia="Calibri"/>
      <w:kern w:val="0"/>
      <w:lang w:eastAsia="en-US"/>
    </w:rPr>
  </w:style>
  <w:style w:type="character" w:customStyle="1" w:styleId="25">
    <w:name w:val="Основной текст 2 Знак"/>
    <w:basedOn w:val="a1"/>
    <w:link w:val="24"/>
    <w:uiPriority w:val="99"/>
    <w:semiHidden/>
    <w:rsid w:val="00314CD1"/>
    <w:rPr>
      <w:rFonts w:ascii="Calibri" w:eastAsia="Calibri" w:hAnsi="Calibri" w:cs="Times New Roman"/>
    </w:rPr>
  </w:style>
  <w:style w:type="paragraph" w:customStyle="1" w:styleId="32">
    <w:name w:val="Стиль3 Знак Знак"/>
    <w:rsid w:val="00314CD1"/>
    <w:pPr>
      <w:widowControl w:val="0"/>
      <w:tabs>
        <w:tab w:val="num" w:pos="618"/>
      </w:tabs>
      <w:adjustRightInd w:val="0"/>
      <w:spacing w:before="120" w:after="0" w:line="240" w:lineRule="auto"/>
      <w:ind w:left="39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14C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2"/>
    <w:uiPriority w:val="59"/>
    <w:rsid w:val="00314C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14CD1"/>
    <w:pPr>
      <w:suppressAutoHyphens w:val="0"/>
      <w:spacing w:after="0" w:line="240" w:lineRule="auto"/>
    </w:pPr>
    <w:rPr>
      <w:rFonts w:ascii="Tahoma" w:eastAsia="Calibri" w:hAnsi="Tahoma" w:cs="Tahoma"/>
      <w:kern w:val="0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semiHidden/>
    <w:rsid w:val="00314CD1"/>
    <w:rPr>
      <w:rFonts w:ascii="Tahoma" w:eastAsia="Calibri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314CD1"/>
    <w:pPr>
      <w:widowControl w:val="0"/>
      <w:suppressLineNumbers/>
      <w:spacing w:after="0" w:line="240" w:lineRule="auto"/>
    </w:pPr>
    <w:rPr>
      <w:rFonts w:ascii="Arial" w:eastAsia="Arial Unicode MS" w:hAnsi="Arial" w:cs="Arial"/>
      <w:sz w:val="20"/>
      <w:szCs w:val="24"/>
      <w:lang w:eastAsia="zh-CN"/>
    </w:rPr>
  </w:style>
  <w:style w:type="paragraph" w:customStyle="1" w:styleId="ad">
    <w:name w:val="Пункт"/>
    <w:basedOn w:val="a"/>
    <w:rsid w:val="00314CD1"/>
    <w:pPr>
      <w:widowControl w:val="0"/>
      <w:tabs>
        <w:tab w:val="left" w:pos="1980"/>
      </w:tabs>
      <w:suppressAutoHyphens w:val="0"/>
      <w:spacing w:after="0" w:line="240" w:lineRule="auto"/>
      <w:ind w:left="1404" w:hanging="504"/>
      <w:jc w:val="both"/>
    </w:pPr>
    <w:rPr>
      <w:rFonts w:ascii="Times New Roman" w:eastAsia="Arial Unicode MS" w:hAnsi="Times New Roman"/>
      <w:sz w:val="24"/>
      <w:szCs w:val="24"/>
      <w:lang w:eastAsia="zh-CN"/>
    </w:rPr>
  </w:style>
  <w:style w:type="table" w:customStyle="1" w:styleId="11">
    <w:name w:val="Сетка таблицы1"/>
    <w:basedOn w:val="a2"/>
    <w:next w:val="a9"/>
    <w:uiPriority w:val="59"/>
    <w:rsid w:val="003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3"/>
    <w:uiPriority w:val="99"/>
    <w:semiHidden/>
    <w:unhideWhenUsed/>
    <w:rsid w:val="00314CD1"/>
  </w:style>
  <w:style w:type="character" w:styleId="ae">
    <w:name w:val="FollowedHyperlink"/>
    <w:basedOn w:val="a1"/>
    <w:uiPriority w:val="99"/>
    <w:semiHidden/>
    <w:unhideWhenUsed/>
    <w:rsid w:val="00314CD1"/>
    <w:rPr>
      <w:color w:val="800080"/>
      <w:u w:val="single"/>
    </w:rPr>
  </w:style>
  <w:style w:type="paragraph" w:customStyle="1" w:styleId="font5">
    <w:name w:val="font5"/>
    <w:basedOn w:val="a"/>
    <w:rsid w:val="00314CD1"/>
    <w:pPr>
      <w:suppressAutoHyphens w:val="0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kern w:val="0"/>
      <w:sz w:val="18"/>
      <w:szCs w:val="18"/>
      <w:lang w:eastAsia="ru-RU"/>
    </w:rPr>
  </w:style>
  <w:style w:type="paragraph" w:customStyle="1" w:styleId="xl65">
    <w:name w:val="xl65"/>
    <w:basedOn w:val="a"/>
    <w:rsid w:val="00314CD1"/>
    <w:pP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66">
    <w:name w:val="xl66"/>
    <w:basedOn w:val="a"/>
    <w:rsid w:val="00314CD1"/>
    <w:pP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67">
    <w:name w:val="xl67"/>
    <w:basedOn w:val="a"/>
    <w:rsid w:val="00314CD1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68">
    <w:name w:val="xl68"/>
    <w:basedOn w:val="a"/>
    <w:rsid w:val="00314CD1"/>
    <w:pP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9">
    <w:name w:val="xl69"/>
    <w:basedOn w:val="a"/>
    <w:rsid w:val="00314CD1"/>
    <w:pP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0">
    <w:name w:val="xl70"/>
    <w:basedOn w:val="a"/>
    <w:rsid w:val="00314CD1"/>
    <w:pPr>
      <w:suppressAutoHyphens w:val="0"/>
      <w:spacing w:before="100" w:beforeAutospacing="1" w:after="100" w:afterAutospacing="1" w:line="240" w:lineRule="auto"/>
    </w:pPr>
    <w:rPr>
      <w:rFonts w:ascii="Arial" w:hAnsi="Arial" w:cs="Arial"/>
      <w:kern w:val="0"/>
      <w:sz w:val="24"/>
      <w:szCs w:val="24"/>
      <w:lang w:eastAsia="ru-RU"/>
    </w:rPr>
  </w:style>
  <w:style w:type="paragraph" w:customStyle="1" w:styleId="xl71">
    <w:name w:val="xl71"/>
    <w:basedOn w:val="a"/>
    <w:rsid w:val="00314CD1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2">
    <w:name w:val="xl72"/>
    <w:basedOn w:val="a"/>
    <w:rsid w:val="00314CD1"/>
    <w:pP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3">
    <w:name w:val="xl73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4">
    <w:name w:val="xl74"/>
    <w:basedOn w:val="a"/>
    <w:rsid w:val="00314CD1"/>
    <w:pPr>
      <w:suppressAutoHyphens w:val="0"/>
      <w:spacing w:before="100" w:beforeAutospacing="1" w:after="100" w:afterAutospacing="1" w:line="240" w:lineRule="auto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5">
    <w:name w:val="xl75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6">
    <w:name w:val="xl76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7">
    <w:name w:val="xl77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8">
    <w:name w:val="xl78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79">
    <w:name w:val="xl79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80">
    <w:name w:val="xl80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81">
    <w:name w:val="xl81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2">
    <w:name w:val="xl82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3">
    <w:name w:val="xl83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84">
    <w:name w:val="xl84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85">
    <w:name w:val="xl85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86">
    <w:name w:val="xl86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xl87">
    <w:name w:val="xl87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kern w:val="0"/>
      <w:sz w:val="24"/>
      <w:szCs w:val="24"/>
      <w:lang w:eastAsia="ru-RU"/>
    </w:rPr>
  </w:style>
  <w:style w:type="paragraph" w:customStyle="1" w:styleId="xl88">
    <w:name w:val="xl88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89">
    <w:name w:val="xl89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hAnsi="Arial" w:cs="Arial"/>
      <w:kern w:val="0"/>
      <w:sz w:val="24"/>
      <w:szCs w:val="24"/>
      <w:lang w:eastAsia="ru-RU"/>
    </w:rPr>
  </w:style>
  <w:style w:type="paragraph" w:customStyle="1" w:styleId="xl90">
    <w:name w:val="xl90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91">
    <w:name w:val="xl91"/>
    <w:basedOn w:val="a"/>
    <w:rsid w:val="00314CD1"/>
    <w:pP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xl92">
    <w:name w:val="xl92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xl93">
    <w:name w:val="xl93"/>
    <w:basedOn w:val="a"/>
    <w:rsid w:val="00314CD1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i/>
      <w:iCs/>
      <w:kern w:val="0"/>
      <w:sz w:val="18"/>
      <w:szCs w:val="18"/>
      <w:lang w:eastAsia="ru-RU"/>
    </w:rPr>
  </w:style>
  <w:style w:type="numbering" w:customStyle="1" w:styleId="26">
    <w:name w:val="Нет списка2"/>
    <w:next w:val="a3"/>
    <w:uiPriority w:val="99"/>
    <w:semiHidden/>
    <w:unhideWhenUsed/>
    <w:rsid w:val="00314CD1"/>
  </w:style>
  <w:style w:type="paragraph" w:styleId="af">
    <w:name w:val="List Paragraph"/>
    <w:basedOn w:val="a"/>
    <w:uiPriority w:val="34"/>
    <w:qFormat/>
    <w:rsid w:val="00314CD1"/>
    <w:pPr>
      <w:suppressAutoHyphens w:val="0"/>
      <w:ind w:left="720"/>
      <w:contextualSpacing/>
    </w:pPr>
    <w:rPr>
      <w:rFonts w:eastAsia="Calibri"/>
      <w:kern w:val="0"/>
      <w:lang w:eastAsia="en-US"/>
    </w:rPr>
  </w:style>
  <w:style w:type="paragraph" w:customStyle="1" w:styleId="af0">
    <w:name w:val="Текст в заданном формате"/>
    <w:basedOn w:val="a"/>
    <w:rsid w:val="00314CD1"/>
    <w:pPr>
      <w:widowControl w:val="0"/>
      <w:autoSpaceDE w:val="0"/>
      <w:spacing w:after="0" w:line="240" w:lineRule="auto"/>
    </w:pPr>
    <w:rPr>
      <w:rFonts w:ascii="Courier New" w:hAnsi="Courier New" w:cs="Courier New"/>
      <w:sz w:val="20"/>
      <w:szCs w:val="24"/>
      <w:lang w:eastAsia="hi-IN" w:bidi="hi-IN"/>
    </w:rPr>
  </w:style>
  <w:style w:type="character" w:customStyle="1" w:styleId="110">
    <w:name w:val="Заголовок 1 Знак1"/>
    <w:uiPriority w:val="9"/>
    <w:rsid w:val="00314C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Заголовок 2 Знак1"/>
    <w:link w:val="2"/>
    <w:uiPriority w:val="9"/>
    <w:rsid w:val="00314CD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31">
    <w:name w:val="Заголовок 3 Знак1"/>
    <w:link w:val="3"/>
    <w:uiPriority w:val="9"/>
    <w:rsid w:val="00314CD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51">
    <w:name w:val="Заголовок 5 Знак1"/>
    <w:link w:val="5"/>
    <w:uiPriority w:val="9"/>
    <w:rsid w:val="00314CD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13">
    <w:name w:val="Основной шрифт1"/>
    <w:rsid w:val="00314CD1"/>
  </w:style>
  <w:style w:type="character" w:customStyle="1" w:styleId="apple-converted-space">
    <w:name w:val="apple-converted-space"/>
    <w:rsid w:val="00314CD1"/>
    <w:rPr>
      <w:rFonts w:cs="Times New Roman"/>
    </w:rPr>
  </w:style>
  <w:style w:type="character" w:customStyle="1" w:styleId="14">
    <w:name w:val="Знак примечания1"/>
    <w:rsid w:val="00314CD1"/>
    <w:rPr>
      <w:sz w:val="16"/>
    </w:rPr>
  </w:style>
  <w:style w:type="character" w:customStyle="1" w:styleId="af1">
    <w:name w:val="Текст комментария Знак"/>
    <w:rsid w:val="00314CD1"/>
    <w:rPr>
      <w:rFonts w:cs="Times New Roman"/>
    </w:rPr>
  </w:style>
  <w:style w:type="character" w:styleId="af2">
    <w:name w:val="Strong"/>
    <w:uiPriority w:val="22"/>
    <w:qFormat/>
    <w:rsid w:val="00314CD1"/>
    <w:rPr>
      <w:b/>
    </w:rPr>
  </w:style>
  <w:style w:type="character" w:customStyle="1" w:styleId="af3">
    <w:name w:val="Основной текст_"/>
    <w:rsid w:val="00314CD1"/>
    <w:rPr>
      <w:rFonts w:cs="Times New Roman"/>
    </w:rPr>
  </w:style>
  <w:style w:type="character" w:customStyle="1" w:styleId="Tahoma">
    <w:name w:val="Основной текст + Tahoma"/>
    <w:aliases w:val="4 pt,Интервал 0 pt,Масштаб 200%"/>
    <w:basedOn w:val="af3"/>
    <w:rsid w:val="00314CD1"/>
    <w:rPr>
      <w:rFonts w:cs="Times New Roman"/>
    </w:rPr>
  </w:style>
  <w:style w:type="character" w:customStyle="1" w:styleId="4pt">
    <w:name w:val="Основной текст + 4 pt"/>
    <w:aliases w:val="Полужирный,Интервал 0 pt2,Масштаб 150%"/>
    <w:basedOn w:val="af3"/>
    <w:rsid w:val="00314CD1"/>
    <w:rPr>
      <w:rFonts w:cs="Times New Roman"/>
    </w:rPr>
  </w:style>
  <w:style w:type="character" w:customStyle="1" w:styleId="Candara">
    <w:name w:val="Основной текст + Candara"/>
    <w:aliases w:val="4 pt1,Интервал 0 pt1"/>
    <w:basedOn w:val="af3"/>
    <w:rsid w:val="00314CD1"/>
    <w:rPr>
      <w:rFonts w:cs="Times New Roman"/>
    </w:rPr>
  </w:style>
  <w:style w:type="character" w:customStyle="1" w:styleId="af4">
    <w:name w:val="Верхний колонтитул Знак"/>
    <w:rsid w:val="00314CD1"/>
    <w:rPr>
      <w:rFonts w:cs="Times New Roman"/>
    </w:rPr>
  </w:style>
  <w:style w:type="character" w:customStyle="1" w:styleId="af5">
    <w:name w:val="Обычный текст Знак"/>
    <w:rsid w:val="00314CD1"/>
    <w:rPr>
      <w:rFonts w:cs="Times New Roman"/>
    </w:rPr>
  </w:style>
  <w:style w:type="character" w:customStyle="1" w:styleId="ListLabel1">
    <w:name w:val="ListLabel 1"/>
    <w:rsid w:val="00314CD1"/>
    <w:rPr>
      <w:sz w:val="20"/>
    </w:rPr>
  </w:style>
  <w:style w:type="character" w:customStyle="1" w:styleId="ListLabel2">
    <w:name w:val="ListLabel 2"/>
    <w:rsid w:val="00314CD1"/>
  </w:style>
  <w:style w:type="paragraph" w:customStyle="1" w:styleId="af6">
    <w:name w:val="Заголовок"/>
    <w:basedOn w:val="a"/>
    <w:next w:val="a0"/>
    <w:rsid w:val="00314CD1"/>
    <w:pPr>
      <w:keepNext/>
      <w:spacing w:before="240" w:after="12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styleId="af7">
    <w:name w:val="List"/>
    <w:basedOn w:val="a0"/>
    <w:uiPriority w:val="99"/>
    <w:rsid w:val="00314CD1"/>
    <w:pPr>
      <w:spacing w:line="240" w:lineRule="auto"/>
    </w:pPr>
    <w:rPr>
      <w:rFonts w:ascii="Times New Roman" w:hAnsi="Times New Roman" w:cs="Lucida Sans"/>
      <w:kern w:val="0"/>
      <w:sz w:val="20"/>
      <w:szCs w:val="20"/>
      <w:lang w:eastAsia="ru-RU"/>
    </w:rPr>
  </w:style>
  <w:style w:type="paragraph" w:customStyle="1" w:styleId="15">
    <w:name w:val="Название1"/>
    <w:basedOn w:val="a"/>
    <w:rsid w:val="00314CD1"/>
    <w:pPr>
      <w:suppressLineNumbers/>
      <w:spacing w:before="120" w:after="12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6">
    <w:name w:val="Указатель1"/>
    <w:basedOn w:val="a"/>
    <w:rsid w:val="00314CD1"/>
    <w:pPr>
      <w:suppressLineNumbers/>
      <w:spacing w:after="0" w:line="240" w:lineRule="auto"/>
    </w:pPr>
    <w:rPr>
      <w:rFonts w:ascii="Times New Roman" w:hAnsi="Times New Roman" w:cs="Lucida Sans"/>
      <w:kern w:val="0"/>
      <w:sz w:val="20"/>
      <w:szCs w:val="20"/>
      <w:lang w:eastAsia="ru-RU"/>
    </w:rPr>
  </w:style>
  <w:style w:type="paragraph" w:customStyle="1" w:styleId="27">
    <w:name w:val="Абзац списка2"/>
    <w:basedOn w:val="a"/>
    <w:rsid w:val="00314CD1"/>
    <w:pPr>
      <w:spacing w:after="0" w:line="240" w:lineRule="auto"/>
      <w:ind w:left="720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7">
    <w:name w:val="Текст комментария1"/>
    <w:basedOn w:val="a"/>
    <w:rsid w:val="00314CD1"/>
    <w:pPr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8">
    <w:name w:val="Текст выноски1"/>
    <w:basedOn w:val="a"/>
    <w:rsid w:val="00314CD1"/>
    <w:pPr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33">
    <w:name w:val="Основной текст3"/>
    <w:basedOn w:val="a"/>
    <w:rsid w:val="00314CD1"/>
    <w:pPr>
      <w:widowControl w:val="0"/>
      <w:shd w:val="clear" w:color="auto" w:fill="FFFFFF"/>
      <w:spacing w:before="360" w:after="0" w:line="178" w:lineRule="exact"/>
      <w:ind w:hanging="3080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9">
    <w:name w:val="Обычный (веб)1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a">
    <w:name w:val="Абзац списка1"/>
    <w:basedOn w:val="a"/>
    <w:rsid w:val="00314CD1"/>
    <w:pPr>
      <w:spacing w:after="0" w:line="240" w:lineRule="auto"/>
      <w:ind w:left="720"/>
    </w:pPr>
    <w:rPr>
      <w:rFonts w:ascii="Times New Roman" w:hAnsi="Times New Roman"/>
      <w:kern w:val="0"/>
      <w:sz w:val="20"/>
      <w:szCs w:val="20"/>
      <w:lang w:eastAsia="ru-RU"/>
    </w:rPr>
  </w:style>
  <w:style w:type="paragraph" w:styleId="af8">
    <w:name w:val="header"/>
    <w:basedOn w:val="a"/>
    <w:link w:val="1b"/>
    <w:uiPriority w:val="99"/>
    <w:rsid w:val="00314CD1"/>
    <w:pPr>
      <w:suppressLineNumbers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character" w:customStyle="1" w:styleId="1b">
    <w:name w:val="Верхний колонтитул Знак1"/>
    <w:basedOn w:val="a1"/>
    <w:link w:val="af8"/>
    <w:uiPriority w:val="99"/>
    <w:rsid w:val="00314C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c">
    <w:name w:val="Нижний колонтитул Знак1"/>
    <w:basedOn w:val="a1"/>
    <w:uiPriority w:val="99"/>
    <w:rsid w:val="00314C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1">
    <w:name w:val="Абзац списка11"/>
    <w:basedOn w:val="a"/>
    <w:rsid w:val="00314CD1"/>
    <w:pPr>
      <w:spacing w:after="0" w:line="240" w:lineRule="auto"/>
      <w:ind w:left="720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d">
    <w:name w:val="Обычный текст1"/>
    <w:basedOn w:val="a"/>
    <w:rsid w:val="00314CD1"/>
    <w:pPr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6">
    <w:name w:val="font6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7">
    <w:name w:val="font7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8">
    <w:name w:val="font8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4">
    <w:name w:val="xl94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5">
    <w:name w:val="xl95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6">
    <w:name w:val="xl96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7">
    <w:name w:val="xl97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8">
    <w:name w:val="xl98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9">
    <w:name w:val="xl99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0">
    <w:name w:val="xl100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1">
    <w:name w:val="xl101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2">
    <w:name w:val="xl102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3">
    <w:name w:val="xl103"/>
    <w:basedOn w:val="a"/>
    <w:rsid w:val="00314CD1"/>
    <w:pPr>
      <w:pBdr>
        <w:top w:val="single" w:sz="4" w:space="0" w:color="000000"/>
        <w:bottom w:val="single" w:sz="4" w:space="0" w:color="000000"/>
      </w:pBdr>
      <w:shd w:val="clear" w:color="auto" w:fill="FFFFFF"/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4">
    <w:name w:val="xl104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0">
    <w:name w:val="font0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9">
    <w:name w:val="font9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0">
    <w:name w:val="font10"/>
    <w:basedOn w:val="a"/>
    <w:rsid w:val="00314CD1"/>
    <w:pPr>
      <w:spacing w:before="100" w:after="100" w:line="240" w:lineRule="auto"/>
    </w:pPr>
    <w:rPr>
      <w:rFonts w:ascii="Times New Roman" w:hAnsi="Times New Roman"/>
      <w:color w:val="000000"/>
      <w:kern w:val="0"/>
      <w:sz w:val="20"/>
      <w:szCs w:val="20"/>
      <w:lang w:eastAsia="ru-RU"/>
    </w:rPr>
  </w:style>
  <w:style w:type="paragraph" w:customStyle="1" w:styleId="font11">
    <w:name w:val="font11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2">
    <w:name w:val="font12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3">
    <w:name w:val="font13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4">
    <w:name w:val="font14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5">
    <w:name w:val="font15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6">
    <w:name w:val="font16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7">
    <w:name w:val="font17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8">
    <w:name w:val="font18"/>
    <w:basedOn w:val="a"/>
    <w:rsid w:val="00314CD1"/>
    <w:pPr>
      <w:spacing w:before="100" w:after="100" w:line="240" w:lineRule="auto"/>
    </w:pPr>
    <w:rPr>
      <w:rFonts w:ascii="Arial" w:hAnsi="Arial" w:cs="Arial"/>
      <w:kern w:val="0"/>
      <w:sz w:val="20"/>
      <w:szCs w:val="20"/>
      <w:lang w:eastAsia="ru-RU"/>
    </w:rPr>
  </w:style>
  <w:style w:type="paragraph" w:customStyle="1" w:styleId="font19">
    <w:name w:val="font19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14"/>
      <w:szCs w:val="14"/>
      <w:lang w:eastAsia="ru-RU"/>
    </w:rPr>
  </w:style>
  <w:style w:type="paragraph" w:customStyle="1" w:styleId="xl105">
    <w:name w:val="xl105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6">
    <w:name w:val="xl106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000"/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7">
    <w:name w:val="xl107"/>
    <w:basedOn w:val="a"/>
    <w:rsid w:val="00314CD1"/>
    <w:pPr>
      <w:pBdr>
        <w:top w:val="single" w:sz="4" w:space="0" w:color="000000"/>
        <w:bottom w:val="single" w:sz="4" w:space="0" w:color="000000"/>
      </w:pBdr>
      <w:shd w:val="clear" w:color="auto" w:fill="FFFFFF"/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8">
    <w:name w:val="xl108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9">
    <w:name w:val="xl109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0">
    <w:name w:val="xl110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1">
    <w:name w:val="xl111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2">
    <w:name w:val="xl112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3">
    <w:name w:val="xl113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4">
    <w:name w:val="xl114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5">
    <w:name w:val="xl115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6">
    <w:name w:val="xl116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7">
    <w:name w:val="xl117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af9">
    <w:name w:val="Заголовок таблицы"/>
    <w:basedOn w:val="ac"/>
    <w:rsid w:val="00314CD1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Cs w:val="20"/>
      <w:lang w:eastAsia="ru-RU"/>
    </w:rPr>
  </w:style>
  <w:style w:type="character" w:styleId="afa">
    <w:name w:val="page number"/>
    <w:basedOn w:val="a1"/>
    <w:uiPriority w:val="99"/>
    <w:semiHidden/>
    <w:unhideWhenUsed/>
    <w:rsid w:val="00314CD1"/>
  </w:style>
  <w:style w:type="paragraph" w:styleId="afb">
    <w:name w:val="Title"/>
    <w:basedOn w:val="a"/>
    <w:link w:val="afc"/>
    <w:uiPriority w:val="99"/>
    <w:qFormat/>
    <w:rsid w:val="00314CD1"/>
    <w:pPr>
      <w:tabs>
        <w:tab w:val="num" w:pos="8960"/>
      </w:tabs>
      <w:suppressAutoHyphens w:val="0"/>
      <w:spacing w:after="0" w:line="240" w:lineRule="auto"/>
      <w:ind w:hanging="360"/>
      <w:jc w:val="center"/>
    </w:pPr>
    <w:rPr>
      <w:rFonts w:ascii="Times New Roman" w:hAnsi="Times New Roman"/>
      <w:b/>
      <w:kern w:val="0"/>
      <w:sz w:val="40"/>
      <w:szCs w:val="20"/>
      <w:lang w:eastAsia="ru-RU"/>
    </w:rPr>
  </w:style>
  <w:style w:type="character" w:customStyle="1" w:styleId="afc">
    <w:name w:val="Название Знак"/>
    <w:basedOn w:val="a1"/>
    <w:link w:val="afb"/>
    <w:uiPriority w:val="99"/>
    <w:rsid w:val="00314CD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afd">
    <w:name w:val="Îñíîâíîé òåêñò"/>
    <w:basedOn w:val="a"/>
    <w:uiPriority w:val="99"/>
    <w:rsid w:val="00314CD1"/>
    <w:pPr>
      <w:widowControl w:val="0"/>
      <w:autoSpaceDE w:val="0"/>
      <w:spacing w:after="120" w:line="240" w:lineRule="auto"/>
    </w:pPr>
    <w:rPr>
      <w:rFonts w:ascii="Times New Roman" w:hAnsi="Times New Roman"/>
      <w:sz w:val="24"/>
      <w:szCs w:val="24"/>
      <w:lang w:eastAsia="hi-IN" w:bidi="hi-IN"/>
    </w:rPr>
  </w:style>
  <w:style w:type="paragraph" w:customStyle="1" w:styleId="112">
    <w:name w:val="Цветной список — акцент 11"/>
    <w:basedOn w:val="a"/>
    <w:uiPriority w:val="99"/>
    <w:qFormat/>
    <w:rsid w:val="00314CD1"/>
    <w:pPr>
      <w:suppressAutoHyphens w:val="0"/>
      <w:spacing w:before="120" w:after="0" w:line="240" w:lineRule="auto"/>
      <w:ind w:left="708" w:firstLine="11"/>
      <w:jc w:val="both"/>
    </w:pPr>
    <w:rPr>
      <w:rFonts w:ascii="Times New Roman" w:hAnsi="Times New Roman"/>
      <w:kern w:val="0"/>
      <w:sz w:val="24"/>
      <w:szCs w:val="24"/>
      <w:lang w:eastAsia="ru-RU"/>
    </w:rPr>
  </w:style>
  <w:style w:type="character" w:customStyle="1" w:styleId="FontStyle15">
    <w:name w:val="Font Style15"/>
    <w:rsid w:val="00314CD1"/>
    <w:rPr>
      <w:rFonts w:ascii="Times New Roman" w:hAnsi="Times New Roman"/>
      <w:b/>
      <w:sz w:val="16"/>
    </w:rPr>
  </w:style>
  <w:style w:type="paragraph" w:customStyle="1" w:styleId="ConsNormal">
    <w:name w:val="ConsNormal"/>
    <w:uiPriority w:val="99"/>
    <w:rsid w:val="00314CD1"/>
    <w:pPr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4"/>
      <w:szCs w:val="20"/>
      <w:lang w:eastAsia="ru-RU"/>
    </w:rPr>
  </w:style>
  <w:style w:type="character" w:styleId="afe">
    <w:name w:val="annotation reference"/>
    <w:uiPriority w:val="99"/>
    <w:semiHidden/>
    <w:unhideWhenUsed/>
    <w:rsid w:val="00314CD1"/>
    <w:rPr>
      <w:rFonts w:cs="Times New Roman"/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314CD1"/>
    <w:pPr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314C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14CD1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14CD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e">
    <w:name w:val="Текст выноски Знак1"/>
    <w:uiPriority w:val="99"/>
    <w:semiHidden/>
    <w:locked/>
    <w:rsid w:val="00314CD1"/>
    <w:rPr>
      <w:rFonts w:ascii="Tahoma" w:hAnsi="Tahoma" w:cs="Tahoma"/>
      <w:sz w:val="16"/>
      <w:szCs w:val="16"/>
    </w:rPr>
  </w:style>
  <w:style w:type="paragraph" w:styleId="aff3">
    <w:name w:val="Body Text Indent"/>
    <w:basedOn w:val="a"/>
    <w:link w:val="aff4"/>
    <w:uiPriority w:val="99"/>
    <w:semiHidden/>
    <w:unhideWhenUsed/>
    <w:rsid w:val="00314CD1"/>
    <w:pPr>
      <w:suppressAutoHyphens w:val="0"/>
      <w:spacing w:after="120"/>
      <w:ind w:left="283"/>
    </w:pPr>
    <w:rPr>
      <w:rFonts w:eastAsia="Calibri"/>
      <w:kern w:val="0"/>
      <w:lang w:eastAsia="en-US"/>
    </w:rPr>
  </w:style>
  <w:style w:type="character" w:customStyle="1" w:styleId="aff4">
    <w:name w:val="Основной текст с отступом Знак"/>
    <w:basedOn w:val="a1"/>
    <w:link w:val="aff3"/>
    <w:uiPriority w:val="99"/>
    <w:semiHidden/>
    <w:rsid w:val="00314CD1"/>
    <w:rPr>
      <w:rFonts w:ascii="Calibri" w:eastAsia="Calibri" w:hAnsi="Calibri" w:cs="Times New Roman"/>
    </w:rPr>
  </w:style>
  <w:style w:type="paragraph" w:customStyle="1" w:styleId="1KGK9">
    <w:name w:val="1KG=K9"/>
    <w:rsid w:val="00314CD1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D730F-B48D-4CBB-8FBA-941A4F13F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4837</Words>
  <Characters>27575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32348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irna</dc:creator>
  <cp:keywords/>
  <dc:description/>
  <cp:lastModifiedBy>user</cp:lastModifiedBy>
  <cp:revision>19</cp:revision>
  <cp:lastPrinted>2015-07-06T06:32:00Z</cp:lastPrinted>
  <dcterms:created xsi:type="dcterms:W3CDTF">2014-04-28T08:05:00Z</dcterms:created>
  <dcterms:modified xsi:type="dcterms:W3CDTF">2016-06-08T07:01:00Z</dcterms:modified>
</cp:coreProperties>
</file>