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9B16DB">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w:t>
            </w:r>
            <w:r w:rsidR="00BE39D3">
              <w:rPr>
                <w:rFonts w:ascii="Arial" w:hAnsi="Arial" w:cs="Arial"/>
                <w:sz w:val="18"/>
                <w:szCs w:val="18"/>
              </w:rPr>
              <w:t>1</w:t>
            </w:r>
            <w:r w:rsidR="00C6395A" w:rsidRPr="00BF571F">
              <w:rPr>
                <w:rFonts w:ascii="Arial" w:hAnsi="Arial" w:cs="Arial"/>
                <w:sz w:val="18"/>
                <w:szCs w:val="18"/>
              </w:rPr>
              <w:t>.</w:t>
            </w:r>
            <w:r w:rsidR="00454B4A">
              <w:rPr>
                <w:rFonts w:ascii="Arial" w:hAnsi="Arial" w:cs="Arial"/>
                <w:sz w:val="18"/>
                <w:szCs w:val="18"/>
              </w:rPr>
              <w:t>0</w:t>
            </w:r>
            <w:r w:rsidR="009B16DB">
              <w:rPr>
                <w:rFonts w:ascii="Arial" w:hAnsi="Arial" w:cs="Arial"/>
                <w:sz w:val="18"/>
                <w:szCs w:val="18"/>
              </w:rPr>
              <w:t>7</w:t>
            </w:r>
            <w:r w:rsidR="00C6395A" w:rsidRPr="00BF571F">
              <w:rPr>
                <w:rFonts w:ascii="Arial" w:hAnsi="Arial" w:cs="Arial"/>
                <w:sz w:val="18"/>
                <w:szCs w:val="18"/>
              </w:rPr>
              <w:t>.1</w:t>
            </w:r>
            <w:r w:rsidR="00454B4A">
              <w:rPr>
                <w:rFonts w:ascii="Arial" w:hAnsi="Arial" w:cs="Arial"/>
                <w:sz w:val="18"/>
                <w:szCs w:val="18"/>
              </w:rPr>
              <w:t>6</w:t>
            </w:r>
            <w:r w:rsidR="00C6395A" w:rsidRPr="00BF571F">
              <w:rPr>
                <w:rFonts w:ascii="Arial" w:hAnsi="Arial" w:cs="Arial"/>
                <w:sz w:val="18"/>
                <w:szCs w:val="18"/>
              </w:rPr>
              <w:t xml:space="preserve"> по </w:t>
            </w:r>
            <w:r w:rsidR="00454B4A">
              <w:rPr>
                <w:rFonts w:ascii="Arial" w:hAnsi="Arial" w:cs="Arial"/>
                <w:sz w:val="18"/>
                <w:szCs w:val="18"/>
              </w:rPr>
              <w:t>3</w:t>
            </w:r>
            <w:r w:rsidR="0085451B">
              <w:rPr>
                <w:rFonts w:ascii="Arial" w:hAnsi="Arial" w:cs="Arial"/>
                <w:sz w:val="18"/>
                <w:szCs w:val="18"/>
              </w:rPr>
              <w:t>0</w:t>
            </w:r>
            <w:r w:rsidR="00454B4A">
              <w:rPr>
                <w:rFonts w:ascii="Arial" w:hAnsi="Arial" w:cs="Arial"/>
                <w:sz w:val="18"/>
                <w:szCs w:val="18"/>
              </w:rPr>
              <w:t>.0</w:t>
            </w:r>
            <w:r w:rsidR="009B16DB">
              <w:rPr>
                <w:rFonts w:ascii="Arial" w:hAnsi="Arial" w:cs="Arial"/>
                <w:sz w:val="18"/>
                <w:szCs w:val="18"/>
              </w:rPr>
              <w:t>9</w:t>
            </w:r>
            <w:r w:rsidR="00DB6F50" w:rsidRPr="00BF571F">
              <w:rPr>
                <w:rFonts w:ascii="Arial" w:hAnsi="Arial" w:cs="Arial"/>
                <w:sz w:val="18"/>
                <w:szCs w:val="18"/>
              </w:rPr>
              <w:t>.</w:t>
            </w:r>
            <w:r w:rsidR="00C6395A" w:rsidRPr="00BF571F">
              <w:rPr>
                <w:rFonts w:ascii="Arial" w:hAnsi="Arial" w:cs="Arial"/>
                <w:sz w:val="18"/>
                <w:szCs w:val="18"/>
              </w:rPr>
              <w:t>1</w:t>
            </w:r>
            <w:r w:rsidR="00454B4A">
              <w:rPr>
                <w:rFonts w:ascii="Arial" w:hAnsi="Arial" w:cs="Arial"/>
                <w:sz w:val="18"/>
                <w:szCs w:val="18"/>
              </w:rPr>
              <w:t>6</w:t>
            </w:r>
            <w:r w:rsidR="00C6395A"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B2135A">
            <w:pPr>
              <w:jc w:val="both"/>
              <w:rPr>
                <w:rFonts w:ascii="Arial" w:hAnsi="Arial" w:cs="Arial"/>
                <w:sz w:val="18"/>
                <w:szCs w:val="18"/>
              </w:rPr>
            </w:pPr>
            <w:r w:rsidRPr="00BF571F">
              <w:rPr>
                <w:rFonts w:ascii="Arial" w:hAnsi="Arial" w:cs="Arial"/>
                <w:sz w:val="18"/>
                <w:szCs w:val="18"/>
              </w:rPr>
              <w:t xml:space="preserve">Цена: </w:t>
            </w:r>
            <w:r w:rsidR="009B16DB">
              <w:rPr>
                <w:rFonts w:ascii="Arial" w:hAnsi="Arial" w:cs="Arial"/>
                <w:sz w:val="18"/>
                <w:szCs w:val="18"/>
              </w:rPr>
              <w:t>256 820,33</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D03B94">
            <w:pPr>
              <w:jc w:val="both"/>
              <w:rPr>
                <w:rFonts w:ascii="Arial" w:hAnsi="Arial" w:cs="Arial"/>
                <w:sz w:val="18"/>
                <w:szCs w:val="18"/>
              </w:rPr>
            </w:pPr>
            <w:proofErr w:type="gramStart"/>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proofErr w:type="gramEnd"/>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5451B" w:rsidRDefault="0085451B" w:rsidP="0085451B">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ПРОЕКТ </w:t>
      </w:r>
      <w:proofErr w:type="spellStart"/>
      <w:r w:rsidRPr="0085451B">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а</w:t>
      </w:r>
      <w:proofErr w:type="spellEnd"/>
      <w:r w:rsidRPr="0085451B">
        <w:rPr>
          <w:rFonts w:ascii="Times New Roman" w:eastAsia="Times New Roman" w:hAnsi="Times New Roman" w:cs="Times New Roman"/>
          <w:b/>
          <w:lang w:eastAsia="ru-RU"/>
        </w:rPr>
        <w:t xml:space="preserve"> № _____</w:t>
      </w:r>
    </w:p>
    <w:p w:rsid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 xml:space="preserve">                г. Новосибирск</w:t>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r>
      <w:r w:rsidRPr="009B16DB">
        <w:rPr>
          <w:rFonts w:ascii="Times New Roman" w:eastAsia="Times New Roman" w:hAnsi="Times New Roman" w:cs="Times New Roman"/>
          <w:b/>
          <w:lang w:eastAsia="ru-RU"/>
        </w:rPr>
        <w:tab/>
        <w:t>« ___»____________</w:t>
      </w:r>
      <w:proofErr w:type="gramStart"/>
      <w:r w:rsidRPr="009B16DB">
        <w:rPr>
          <w:rFonts w:ascii="Times New Roman" w:eastAsia="Times New Roman" w:hAnsi="Times New Roman" w:cs="Times New Roman"/>
          <w:b/>
          <w:lang w:eastAsia="ru-RU"/>
        </w:rPr>
        <w:t>г</w:t>
      </w:r>
      <w:proofErr w:type="gramEnd"/>
      <w:r w:rsidRPr="009B16DB">
        <w:rPr>
          <w:rFonts w:ascii="Times New Roman" w:eastAsia="Times New Roman" w:hAnsi="Times New Roman" w:cs="Times New Roman"/>
          <w:b/>
          <w:lang w:eastAsia="ru-RU"/>
        </w:rPr>
        <w:t>.</w:t>
      </w:r>
    </w:p>
    <w:p w:rsidR="009B16DB" w:rsidRPr="009B16DB" w:rsidRDefault="009B16DB" w:rsidP="009B16DB">
      <w:pPr>
        <w:spacing w:after="0" w:line="240" w:lineRule="auto"/>
        <w:rPr>
          <w:rFonts w:ascii="Times New Roman" w:eastAsia="Times New Roman" w:hAnsi="Times New Roman" w:cs="Times New Roman"/>
          <w:b/>
          <w:lang w:eastAsia="ru-RU"/>
        </w:rPr>
      </w:pPr>
    </w:p>
    <w:p w:rsidR="009B16DB" w:rsidRDefault="0085451B" w:rsidP="009B16DB">
      <w:pPr>
        <w:spacing w:after="0" w:line="240" w:lineRule="auto"/>
        <w:jc w:val="both"/>
        <w:rPr>
          <w:rFonts w:ascii="Times New Roman" w:hAnsi="Times New Roman"/>
          <w:lang w:eastAsia="ru-RU"/>
        </w:rPr>
      </w:pPr>
      <w:r w:rsidRPr="0085451B">
        <w:rPr>
          <w:rFonts w:ascii="Times New Roman" w:eastAsia="Times New Roman" w:hAnsi="Times New Roman" w:cs="Times New Roman"/>
          <w:lang w:eastAsia="ru-RU"/>
        </w:rPr>
        <w:t xml:space="preserve"> </w:t>
      </w:r>
      <w:r w:rsidR="009B16DB" w:rsidRPr="009B16DB">
        <w:rPr>
          <w:rFonts w:ascii="Times New Roman" w:hAnsi="Times New Roman"/>
          <w:b/>
          <w:lang w:val="x-none" w:eastAsia="ru-RU"/>
        </w:rPr>
        <w:t>Федеральное</w:t>
      </w:r>
      <w:r w:rsidR="009B16DB" w:rsidRPr="009B16DB">
        <w:rPr>
          <w:rFonts w:ascii="Times New Roman" w:hAnsi="Times New Roman"/>
          <w:lang w:val="x-none" w:eastAsia="ru-RU"/>
        </w:rPr>
        <w:t xml:space="preserve"> г</w:t>
      </w:r>
      <w:r w:rsidR="009B16DB" w:rsidRPr="009B16DB">
        <w:rPr>
          <w:rFonts w:ascii="Times New Roman" w:hAnsi="Times New Roman"/>
          <w:b/>
          <w:lang w:val="x-none"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009B16DB" w:rsidRPr="009B16DB">
        <w:rPr>
          <w:rFonts w:ascii="Times New Roman" w:hAnsi="Times New Roman"/>
          <w:lang w:val="x-none" w:eastAsia="ru-RU"/>
        </w:rPr>
        <w:t xml:space="preserve"> именуемое в дальнейшем Заказчик, , в лице проректора Васильева Олега Юрьевича, действующего на основании доверенности № 4 от 01.03.2016 г, с одной стороны, и </w:t>
      </w:r>
      <w:r w:rsidR="009B16DB">
        <w:rPr>
          <w:rFonts w:ascii="Times New Roman" w:hAnsi="Times New Roman"/>
          <w:b/>
          <w:lang w:eastAsia="ru-RU"/>
        </w:rPr>
        <w:t>Г</w:t>
      </w:r>
      <w:proofErr w:type="spellStart"/>
      <w:r w:rsidR="009B16DB" w:rsidRPr="009B16DB">
        <w:rPr>
          <w:rFonts w:ascii="Times New Roman" w:hAnsi="Times New Roman"/>
          <w:b/>
          <w:lang w:val="x-none" w:eastAsia="ru-RU"/>
        </w:rPr>
        <w:t>осударственное</w:t>
      </w:r>
      <w:proofErr w:type="spellEnd"/>
      <w:r w:rsidR="009B16DB" w:rsidRPr="009B16DB">
        <w:rPr>
          <w:rFonts w:ascii="Times New Roman" w:hAnsi="Times New Roman"/>
          <w:b/>
          <w:lang w:val="x-none" w:eastAsia="ru-RU"/>
        </w:rPr>
        <w:t xml:space="preserve"> бюджетное учреждение здравоохранения Новосибирской области «Клиническая консультативно-диагностическая поликлиника № 27»</w:t>
      </w:r>
      <w:r w:rsidR="009B16DB" w:rsidRPr="009B16DB">
        <w:rPr>
          <w:rFonts w:ascii="Times New Roman" w:hAnsi="Times New Roman"/>
          <w:lang w:val="x-none" w:eastAsia="ru-RU"/>
        </w:rPr>
        <w:t xml:space="preserve"> </w:t>
      </w:r>
      <w:r w:rsidR="009B16DB" w:rsidRPr="009B16DB">
        <w:rPr>
          <w:rFonts w:ascii="Times New Roman" w:hAnsi="Times New Roman"/>
          <w:b/>
          <w:lang w:val="x-none" w:eastAsia="ru-RU"/>
        </w:rPr>
        <w:t>(ГБУЗ НСО «ККДП № 27»)</w:t>
      </w:r>
      <w:r w:rsidR="009B16DB" w:rsidRPr="009B16DB">
        <w:rPr>
          <w:rFonts w:ascii="Times New Roman" w:hAnsi="Times New Roman"/>
          <w:lang w:val="x-none" w:eastAsia="ru-RU"/>
        </w:rPr>
        <w:t xml:space="preserve">, именуемое в дальнейшем Исполнитель, в лице главного врача Калиниченко Александра Викторовича,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9B16DB" w:rsidRPr="009B16DB" w:rsidRDefault="009B16DB" w:rsidP="009B16DB">
      <w:pPr>
        <w:spacing w:after="0" w:line="240" w:lineRule="auto"/>
        <w:jc w:val="both"/>
        <w:rPr>
          <w:rFonts w:ascii="Times New Roman" w:hAnsi="Times New Roman"/>
          <w:lang w:eastAsia="ru-RU"/>
        </w:rPr>
      </w:pPr>
    </w:p>
    <w:p w:rsidR="009B16DB" w:rsidRPr="009B16DB" w:rsidRDefault="009B16DB" w:rsidP="009B16DB">
      <w:pPr>
        <w:numPr>
          <w:ilvl w:val="0"/>
          <w:numId w:val="28"/>
        </w:num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Предмет договора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1.2. Исполнитель оказывает медицинские услуги на основании лицензии ЛО-54-01-003798 от 28.03.2016г., выданной Министерством здравоохранения Новосибирской области.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9B16DB">
        <w:rPr>
          <w:rFonts w:ascii="Times New Roman" w:eastAsia="Times New Roman" w:hAnsi="Times New Roman" w:cs="Times New Roman"/>
          <w:lang w:eastAsia="ru-RU"/>
        </w:rPr>
        <w:t>предусмотрены</w:t>
      </w:r>
      <w:proofErr w:type="gramEnd"/>
      <w:r w:rsidRPr="009B16DB">
        <w:rPr>
          <w:rFonts w:ascii="Times New Roman" w:eastAsia="Times New Roman" w:hAnsi="Times New Roman" w:cs="Times New Roman"/>
          <w:lang w:eastAsia="ru-RU"/>
        </w:rPr>
        <w:t xml:space="preserve"> спецификацией, которая является Приложением №1 к договору.</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ab/>
      </w:r>
    </w:p>
    <w:p w:rsidR="009B16DB" w:rsidRPr="009B16DB" w:rsidRDefault="009B16DB" w:rsidP="009B16DB">
      <w:pPr>
        <w:numPr>
          <w:ilvl w:val="0"/>
          <w:numId w:val="28"/>
        </w:num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Цена договора и порядок оплаты</w:t>
      </w:r>
    </w:p>
    <w:p w:rsidR="009B16DB" w:rsidRPr="009B16DB" w:rsidRDefault="009B16DB" w:rsidP="009B16DB">
      <w:pPr>
        <w:spacing w:after="0" w:line="240" w:lineRule="auto"/>
        <w:rPr>
          <w:rFonts w:ascii="Times New Roman" w:eastAsia="Times New Roman" w:hAnsi="Times New Roman" w:cs="Times New Roman"/>
          <w:b/>
          <w:bCs/>
          <w:lang w:eastAsia="ru-RU"/>
        </w:rPr>
      </w:pPr>
      <w:r w:rsidRPr="009B16DB">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9B16DB">
        <w:rPr>
          <w:rFonts w:ascii="Times New Roman" w:eastAsia="Times New Roman" w:hAnsi="Times New Roman" w:cs="Times New Roman"/>
          <w:b/>
          <w:lang w:eastAsia="ru-RU"/>
        </w:rPr>
        <w:t>256 820,33 (Двести пятьдесят шесть тысяч восемьсот двадцать) рубля 33 коп</w:t>
      </w:r>
      <w:proofErr w:type="gramStart"/>
      <w:r w:rsidRPr="009B16DB">
        <w:rPr>
          <w:rFonts w:ascii="Times New Roman" w:eastAsia="Times New Roman" w:hAnsi="Times New Roman" w:cs="Times New Roman"/>
          <w:b/>
          <w:lang w:eastAsia="ru-RU"/>
        </w:rPr>
        <w:t xml:space="preserve">., </w:t>
      </w:r>
      <w:proofErr w:type="gramEnd"/>
      <w:r w:rsidRPr="009B16DB">
        <w:rPr>
          <w:rFonts w:ascii="Times New Roman" w:eastAsia="Times New Roman" w:hAnsi="Times New Roman" w:cs="Times New Roman"/>
          <w:b/>
          <w:lang w:eastAsia="ru-RU"/>
        </w:rPr>
        <w:t>в том числе НДС 0% - не облагается согласно ст.145, ст.149 п.2 НК</w:t>
      </w:r>
      <w:r w:rsidRPr="009B16DB">
        <w:rPr>
          <w:rFonts w:ascii="Times New Roman" w:eastAsia="Times New Roman" w:hAnsi="Times New Roman" w:cs="Times New Roman"/>
          <w:b/>
          <w:bCs/>
          <w:lang w:eastAsia="ru-RU"/>
        </w:rPr>
        <w:t>.</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3. Обязанности сторон</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3.1. Обязанности Исполнителя:</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3.2. Обязанности Заказчика: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9B16DB" w:rsidRPr="009B16DB" w:rsidRDefault="009B16DB" w:rsidP="009B16DB">
      <w:pPr>
        <w:spacing w:after="0" w:line="240" w:lineRule="auto"/>
        <w:rPr>
          <w:rFonts w:ascii="Times New Roman" w:eastAsia="Times New Roman" w:hAnsi="Times New Roman" w:cs="Times New Roman"/>
          <w:b/>
          <w:lang w:eastAsia="ru-RU"/>
        </w:rPr>
      </w:pPr>
    </w:p>
    <w:p w:rsidR="009B16DB" w:rsidRP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 xml:space="preserve">4. Порядок оказания услуг, порядок приемки услуг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4.1. Исполнитель предоставляет услуги в период с 01.07.2016 по 30.09.2016.</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b/>
          <w:lang w:eastAsia="ru-RU"/>
        </w:rPr>
        <w:t xml:space="preserve">       </w:t>
      </w:r>
      <w:r w:rsidRPr="009B16DB">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9B16DB" w:rsidRP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5. Ответственность сторон</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5.4. </w:t>
      </w:r>
      <w:proofErr w:type="gramStart"/>
      <w:r w:rsidRPr="009B16DB">
        <w:rPr>
          <w:rFonts w:ascii="Times New Roman" w:eastAsia="Times New Roman" w:hAnsi="Times New Roman" w:cs="Times New Roman"/>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6. Обстоятельства непреодолимой силы</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B16DB" w:rsidRPr="009B16DB" w:rsidRDefault="009B16DB" w:rsidP="009B16DB">
      <w:pPr>
        <w:spacing w:after="0" w:line="240" w:lineRule="auto"/>
        <w:rPr>
          <w:rFonts w:ascii="Times New Roman" w:eastAsia="Times New Roman" w:hAnsi="Times New Roman" w:cs="Times New Roman"/>
          <w:b/>
          <w:lang w:eastAsia="ru-RU"/>
        </w:rPr>
      </w:pPr>
    </w:p>
    <w:p w:rsidR="009B16DB" w:rsidRP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7. Порядок разрешения споров</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 xml:space="preserve">8. Срок действия договора и прочие условия.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9B16DB">
        <w:rPr>
          <w:rFonts w:ascii="Times New Roman" w:eastAsia="Times New Roman" w:hAnsi="Times New Roman" w:cs="Times New Roman"/>
          <w:i/>
          <w:lang w:eastAsia="ru-RU"/>
        </w:rPr>
        <w:t>.</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8.3.Настоящий </w:t>
      </w:r>
      <w:proofErr w:type="gramStart"/>
      <w:r w:rsidRPr="009B16DB">
        <w:rPr>
          <w:rFonts w:ascii="Times New Roman" w:eastAsia="Times New Roman" w:hAnsi="Times New Roman" w:cs="Times New Roman"/>
          <w:lang w:eastAsia="ru-RU"/>
        </w:rPr>
        <w:t>договор</w:t>
      </w:r>
      <w:proofErr w:type="gramEnd"/>
      <w:r w:rsidRPr="009B16DB">
        <w:rPr>
          <w:rFonts w:ascii="Times New Roman" w:eastAsia="Times New Roman" w:hAnsi="Times New Roman"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B16DB" w:rsidRPr="009B16DB" w:rsidRDefault="009B16DB" w:rsidP="009B16DB">
      <w:pPr>
        <w:spacing w:after="0" w:line="240" w:lineRule="auto"/>
        <w:rPr>
          <w:rFonts w:ascii="Times New Roman" w:eastAsia="Times New Roman" w:hAnsi="Times New Roman" w:cs="Times New Roman"/>
          <w:b/>
          <w:lang w:eastAsia="ru-RU"/>
        </w:rPr>
      </w:pPr>
    </w:p>
    <w:p w:rsidR="009B16DB" w:rsidRPr="009B16DB" w:rsidRDefault="009B16DB" w:rsidP="009B16DB">
      <w:pPr>
        <w:spacing w:after="0" w:line="240" w:lineRule="auto"/>
        <w:rPr>
          <w:rFonts w:ascii="Times New Roman" w:eastAsia="Times New Roman" w:hAnsi="Times New Roman" w:cs="Times New Roman"/>
          <w:b/>
          <w:lang w:eastAsia="ru-RU"/>
        </w:rPr>
      </w:pPr>
      <w:r w:rsidRPr="009B16DB">
        <w:rPr>
          <w:rFonts w:ascii="Times New Roman" w:eastAsia="Times New Roman" w:hAnsi="Times New Roman" w:cs="Times New Roman"/>
          <w:b/>
          <w:lang w:eastAsia="ru-RU"/>
        </w:rPr>
        <w:t>9. Юридические адреса сторон</w:t>
      </w:r>
    </w:p>
    <w:p w:rsidR="009B16DB" w:rsidRPr="009B16DB" w:rsidRDefault="009B16DB" w:rsidP="009B16DB">
      <w:pPr>
        <w:spacing w:after="0" w:line="240" w:lineRule="auto"/>
        <w:rPr>
          <w:rFonts w:ascii="Times New Roman" w:eastAsia="Times New Roman" w:hAnsi="Times New Roman" w:cs="Times New Roman"/>
          <w:b/>
          <w:lang w:eastAsia="ru-RU"/>
        </w:rPr>
      </w:pPr>
    </w:p>
    <w:tbl>
      <w:tblPr>
        <w:tblW w:w="14760" w:type="dxa"/>
        <w:tblInd w:w="225" w:type="dxa"/>
        <w:tblLayout w:type="fixed"/>
        <w:tblLook w:val="04A0" w:firstRow="1" w:lastRow="0" w:firstColumn="1" w:lastColumn="0" w:noHBand="0" w:noVBand="1"/>
      </w:tblPr>
      <w:tblGrid>
        <w:gridCol w:w="7110"/>
        <w:gridCol w:w="7650"/>
      </w:tblGrid>
      <w:tr w:rsidR="009B16DB" w:rsidRPr="009B16DB" w:rsidTr="009B16DB">
        <w:trPr>
          <w:trHeight w:val="2005"/>
        </w:trPr>
        <w:tc>
          <w:tcPr>
            <w:tcW w:w="7113" w:type="dxa"/>
          </w:tcPr>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Заказчик:</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ФГБОУ </w:t>
            </w:r>
            <w:proofErr w:type="gramStart"/>
            <w:r w:rsidRPr="009B16DB">
              <w:rPr>
                <w:rFonts w:ascii="Times New Roman" w:eastAsia="Times New Roman" w:hAnsi="Times New Roman" w:cs="Times New Roman"/>
                <w:lang w:eastAsia="ru-RU"/>
              </w:rPr>
              <w:t>ВО</w:t>
            </w:r>
            <w:proofErr w:type="gramEnd"/>
            <w:r w:rsidRPr="009B16DB">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630049 г</w:t>
            </w:r>
            <w:proofErr w:type="gramStart"/>
            <w:r w:rsidRPr="009B16DB">
              <w:rPr>
                <w:rFonts w:ascii="Times New Roman" w:eastAsia="Times New Roman" w:hAnsi="Times New Roman" w:cs="Times New Roman"/>
                <w:lang w:eastAsia="ru-RU"/>
              </w:rPr>
              <w:t>.Н</w:t>
            </w:r>
            <w:proofErr w:type="gramEnd"/>
            <w:r w:rsidRPr="009B16DB">
              <w:rPr>
                <w:rFonts w:ascii="Times New Roman" w:eastAsia="Times New Roman" w:hAnsi="Times New Roman" w:cs="Times New Roman"/>
                <w:lang w:eastAsia="ru-RU"/>
              </w:rPr>
              <w:t xml:space="preserve">овосибирск,49 ул. Д. Ковальчук д.191,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ИНН: 5402113155 КПП 540201001</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ОКОНХ 92110     ОКПО 01115969</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Получатель: УФК по Новосибирской области (СГУПС л/с 20516Х38290)</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БИК 045004001</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Банк: </w:t>
            </w:r>
            <w:proofErr w:type="gramStart"/>
            <w:r w:rsidRPr="009B16DB">
              <w:rPr>
                <w:rFonts w:ascii="Times New Roman" w:eastAsia="Times New Roman" w:hAnsi="Times New Roman" w:cs="Times New Roman"/>
                <w:lang w:eastAsia="ru-RU"/>
              </w:rPr>
              <w:t>Сибирское</w:t>
            </w:r>
            <w:proofErr w:type="gramEnd"/>
            <w:r w:rsidRPr="009B16DB">
              <w:rPr>
                <w:rFonts w:ascii="Times New Roman" w:eastAsia="Times New Roman" w:hAnsi="Times New Roman" w:cs="Times New Roman"/>
                <w:lang w:eastAsia="ru-RU"/>
              </w:rPr>
              <w:t xml:space="preserve"> ГУ Банка России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г. Новосибирск</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Расчетный счет   40501810700042000002</w:t>
            </w: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Проректор </w:t>
            </w:r>
          </w:p>
          <w:p w:rsidR="009B16DB" w:rsidRPr="009B16DB" w:rsidRDefault="009B16DB" w:rsidP="009B16DB">
            <w:pPr>
              <w:spacing w:after="0" w:line="240" w:lineRule="auto"/>
              <w:rPr>
                <w:rFonts w:ascii="Times New Roman" w:eastAsia="Times New Roman" w:hAnsi="Times New Roman" w:cs="Times New Roman"/>
                <w:lang w:eastAsia="ru-RU"/>
              </w:rPr>
            </w:pPr>
          </w:p>
          <w:p w:rsidR="00F749B7"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_______________      </w:t>
            </w:r>
            <w:proofErr w:type="spellStart"/>
            <w:r w:rsidRPr="009B16DB">
              <w:rPr>
                <w:rFonts w:ascii="Times New Roman" w:eastAsia="Times New Roman" w:hAnsi="Times New Roman" w:cs="Times New Roman"/>
                <w:lang w:eastAsia="ru-RU"/>
              </w:rPr>
              <w:t>О.Ю.Васильев</w:t>
            </w:r>
            <w:proofErr w:type="spellEnd"/>
          </w:p>
        </w:tc>
        <w:tc>
          <w:tcPr>
            <w:tcW w:w="7654" w:type="dxa"/>
          </w:tcPr>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Исполнитель:</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630105 г. Новосибирск, ул. </w:t>
            </w:r>
            <w:proofErr w:type="gramStart"/>
            <w:r w:rsidRPr="009B16DB">
              <w:rPr>
                <w:rFonts w:ascii="Times New Roman" w:eastAsia="Times New Roman" w:hAnsi="Times New Roman" w:cs="Times New Roman"/>
                <w:lang w:eastAsia="ru-RU"/>
              </w:rPr>
              <w:t>Рельсовая</w:t>
            </w:r>
            <w:proofErr w:type="gramEnd"/>
            <w:r w:rsidRPr="009B16DB">
              <w:rPr>
                <w:rFonts w:ascii="Times New Roman" w:eastAsia="Times New Roman" w:hAnsi="Times New Roman" w:cs="Times New Roman"/>
                <w:lang w:eastAsia="ru-RU"/>
              </w:rPr>
              <w:t xml:space="preserve">,4,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ИНН 5402118837 КПП 540201001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ОКОПФ 75203 ОРКФС 13 ОКОГУ 2300229 ОКТМО 50701000001 ОКАТО 50401372000  ОГРН 1025401009072 ОКПО 23656298</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дата постановки на учет в налоговом органе: 24.03.1994, ИФНС по </w:t>
            </w:r>
            <w:proofErr w:type="spellStart"/>
            <w:r w:rsidRPr="009B16DB">
              <w:rPr>
                <w:rFonts w:ascii="Times New Roman" w:eastAsia="Times New Roman" w:hAnsi="Times New Roman" w:cs="Times New Roman"/>
                <w:lang w:eastAsia="ru-RU"/>
              </w:rPr>
              <w:t>Заельцовскому</w:t>
            </w:r>
            <w:proofErr w:type="spellEnd"/>
            <w:r w:rsidRPr="009B16DB">
              <w:rPr>
                <w:rFonts w:ascii="Times New Roman" w:eastAsia="Times New Roman" w:hAnsi="Times New Roman" w:cs="Times New Roman"/>
                <w:lang w:eastAsia="ru-RU"/>
              </w:rPr>
              <w:t xml:space="preserve"> району  г. Новосибирска</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Получатель: УФК по Новосибирской области </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w:t>
            </w:r>
            <w:proofErr w:type="gramStart"/>
            <w:r w:rsidRPr="009B16DB">
              <w:rPr>
                <w:rFonts w:ascii="Times New Roman" w:eastAsia="Times New Roman" w:hAnsi="Times New Roman" w:cs="Times New Roman"/>
                <w:lang w:eastAsia="ru-RU"/>
              </w:rPr>
              <w:t>л</w:t>
            </w:r>
            <w:proofErr w:type="gramEnd"/>
            <w:r w:rsidRPr="009B16DB">
              <w:rPr>
                <w:rFonts w:ascii="Times New Roman" w:eastAsia="Times New Roman" w:hAnsi="Times New Roman" w:cs="Times New Roman"/>
                <w:lang w:eastAsia="ru-RU"/>
              </w:rPr>
              <w:t>/с 030.13.059.5)</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БИК 045004001</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Банк: </w:t>
            </w:r>
            <w:proofErr w:type="gramStart"/>
            <w:r w:rsidRPr="009B16DB">
              <w:rPr>
                <w:rFonts w:ascii="Times New Roman" w:eastAsia="Times New Roman" w:hAnsi="Times New Roman" w:cs="Times New Roman"/>
                <w:lang w:eastAsia="ru-RU"/>
              </w:rPr>
              <w:t>Сибирское</w:t>
            </w:r>
            <w:proofErr w:type="gramEnd"/>
            <w:r w:rsidRPr="009B16DB">
              <w:rPr>
                <w:rFonts w:ascii="Times New Roman" w:eastAsia="Times New Roman" w:hAnsi="Times New Roman" w:cs="Times New Roman"/>
                <w:lang w:eastAsia="ru-RU"/>
              </w:rPr>
              <w:t xml:space="preserve"> ГУ Банка России</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 г. Новосибирск</w:t>
            </w: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Расчетный счет   40601810600043000001</w:t>
            </w:r>
          </w:p>
          <w:p w:rsidR="009B16DB" w:rsidRPr="009B16DB" w:rsidRDefault="009B16DB" w:rsidP="009B16DB">
            <w:pPr>
              <w:spacing w:after="0" w:line="240" w:lineRule="auto"/>
              <w:rPr>
                <w:rFonts w:ascii="Times New Roman" w:eastAsia="Times New Roman" w:hAnsi="Times New Roman" w:cs="Times New Roman"/>
                <w:lang w:eastAsia="ru-RU"/>
              </w:rPr>
            </w:pPr>
            <w:proofErr w:type="spellStart"/>
            <w:r w:rsidRPr="009B16DB">
              <w:rPr>
                <w:rFonts w:ascii="Times New Roman" w:eastAsia="Times New Roman" w:hAnsi="Times New Roman" w:cs="Times New Roman"/>
                <w:lang w:eastAsia="ru-RU"/>
              </w:rPr>
              <w:t>эл</w:t>
            </w:r>
            <w:proofErr w:type="gramStart"/>
            <w:r w:rsidRPr="009B16DB">
              <w:rPr>
                <w:rFonts w:ascii="Times New Roman" w:eastAsia="Times New Roman" w:hAnsi="Times New Roman" w:cs="Times New Roman"/>
                <w:lang w:eastAsia="ru-RU"/>
              </w:rPr>
              <w:t>.п</w:t>
            </w:r>
            <w:proofErr w:type="gramEnd"/>
            <w:r w:rsidRPr="009B16DB">
              <w:rPr>
                <w:rFonts w:ascii="Times New Roman" w:eastAsia="Times New Roman" w:hAnsi="Times New Roman" w:cs="Times New Roman"/>
                <w:lang w:eastAsia="ru-RU"/>
              </w:rPr>
              <w:t>очта</w:t>
            </w:r>
            <w:proofErr w:type="spellEnd"/>
            <w:r w:rsidRPr="009B16DB">
              <w:rPr>
                <w:rFonts w:ascii="Times New Roman" w:eastAsia="Times New Roman" w:hAnsi="Times New Roman" w:cs="Times New Roman"/>
                <w:lang w:eastAsia="ru-RU"/>
              </w:rPr>
              <w:t xml:space="preserve">: </w:t>
            </w:r>
            <w:hyperlink r:id="rId8" w:history="1">
              <w:r w:rsidRPr="009B16DB">
                <w:rPr>
                  <w:rStyle w:val="a4"/>
                  <w:rFonts w:ascii="Times New Roman" w:eastAsia="Times New Roman" w:hAnsi="Times New Roman" w:cs="Times New Roman"/>
                  <w:lang w:val="en-US" w:eastAsia="ru-RU"/>
                </w:rPr>
                <w:t>mkdp</w:t>
              </w:r>
              <w:r w:rsidRPr="009B16DB">
                <w:rPr>
                  <w:rStyle w:val="a4"/>
                  <w:rFonts w:ascii="Times New Roman" w:eastAsia="Times New Roman" w:hAnsi="Times New Roman" w:cs="Times New Roman"/>
                  <w:lang w:eastAsia="ru-RU"/>
                </w:rPr>
                <w:t>27@</w:t>
              </w:r>
              <w:r w:rsidRPr="009B16DB">
                <w:rPr>
                  <w:rStyle w:val="a4"/>
                  <w:rFonts w:ascii="Times New Roman" w:eastAsia="Times New Roman" w:hAnsi="Times New Roman" w:cs="Times New Roman"/>
                  <w:lang w:val="en-US" w:eastAsia="ru-RU"/>
                </w:rPr>
                <w:t>mail</w:t>
              </w:r>
              <w:r w:rsidRPr="009B16DB">
                <w:rPr>
                  <w:rStyle w:val="a4"/>
                  <w:rFonts w:ascii="Times New Roman" w:eastAsia="Times New Roman" w:hAnsi="Times New Roman" w:cs="Times New Roman"/>
                  <w:lang w:eastAsia="ru-RU"/>
                </w:rPr>
                <w:t>.</w:t>
              </w:r>
              <w:r w:rsidRPr="009B16DB">
                <w:rPr>
                  <w:rStyle w:val="a4"/>
                  <w:rFonts w:ascii="Times New Roman" w:eastAsia="Times New Roman" w:hAnsi="Times New Roman" w:cs="Times New Roman"/>
                  <w:lang w:val="en-US" w:eastAsia="ru-RU"/>
                </w:rPr>
                <w:t>ru</w:t>
              </w:r>
            </w:hyperlink>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тел.: 8 (383) 225-27-07</w:t>
            </w: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Главный врач</w:t>
            </w:r>
          </w:p>
          <w:p w:rsidR="009B16DB" w:rsidRPr="009B16DB" w:rsidRDefault="009B16DB" w:rsidP="009B16DB">
            <w:pPr>
              <w:spacing w:after="0" w:line="240" w:lineRule="auto"/>
              <w:rPr>
                <w:rFonts w:ascii="Times New Roman" w:eastAsia="Times New Roman" w:hAnsi="Times New Roman" w:cs="Times New Roman"/>
                <w:lang w:eastAsia="ru-RU"/>
              </w:rPr>
            </w:pPr>
          </w:p>
          <w:p w:rsidR="00F749B7" w:rsidRPr="009B16DB" w:rsidRDefault="009B16DB" w:rsidP="009B16DB">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_______________      А.В. Калиниченко</w:t>
            </w:r>
          </w:p>
        </w:tc>
      </w:tr>
    </w:tbl>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9B16DB" w:rsidRPr="009B16DB" w:rsidRDefault="009B16DB" w:rsidP="009B16DB">
      <w:pPr>
        <w:spacing w:after="0" w:line="240" w:lineRule="auto"/>
        <w:rPr>
          <w:rFonts w:ascii="Times New Roman" w:eastAsia="Times New Roman" w:hAnsi="Times New Roman" w:cs="Times New Roman"/>
          <w:lang w:eastAsia="ru-RU"/>
        </w:rPr>
      </w:pPr>
    </w:p>
    <w:p w:rsidR="0085451B" w:rsidRPr="0085451B" w:rsidRDefault="0085451B" w:rsidP="0085451B">
      <w:pPr>
        <w:spacing w:after="0" w:line="240" w:lineRule="auto"/>
        <w:rPr>
          <w:rFonts w:ascii="Times New Roman" w:eastAsia="Times New Roman" w:hAnsi="Times New Roman" w:cs="Times New Roman"/>
          <w:lang w:eastAsia="ru-RU"/>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9B16DB"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9B16DB"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9B16DB"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9B16DB"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9B16DB"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9B16DB" w:rsidRPr="009B16DB" w:rsidRDefault="009B16DB" w:rsidP="009B16DB">
      <w:pPr>
        <w:spacing w:after="0" w:line="240" w:lineRule="auto"/>
        <w:jc w:val="right"/>
        <w:rPr>
          <w:rFonts w:ascii="Times New Roman" w:eastAsia="Times New Roman" w:hAnsi="Times New Roman" w:cs="Times New Roman"/>
          <w:lang w:eastAsia="ru-RU"/>
        </w:rPr>
      </w:pPr>
      <w:r w:rsidRPr="009B16DB">
        <w:rPr>
          <w:rFonts w:ascii="Times New Roman" w:eastAsia="Times New Roman" w:hAnsi="Times New Roman" w:cs="Times New Roman"/>
          <w:lang w:eastAsia="ru-RU"/>
        </w:rPr>
        <w:lastRenderedPageBreak/>
        <w:t>Приложение 1 к договору № ______от «____» __________2016г.</w:t>
      </w:r>
    </w:p>
    <w:p w:rsidR="009B16DB" w:rsidRPr="009B16DB" w:rsidRDefault="009B16DB" w:rsidP="009B16DB">
      <w:pPr>
        <w:spacing w:after="0" w:line="240" w:lineRule="auto"/>
        <w:jc w:val="right"/>
        <w:rPr>
          <w:rFonts w:ascii="Times New Roman" w:eastAsia="Times New Roman" w:hAnsi="Times New Roman" w:cs="Times New Roman"/>
          <w:lang w:eastAsia="ru-RU"/>
        </w:rPr>
      </w:pPr>
    </w:p>
    <w:p w:rsidR="009B16DB" w:rsidRPr="009B16DB" w:rsidRDefault="009B16DB" w:rsidP="009B16DB">
      <w:pPr>
        <w:spacing w:after="0" w:line="240" w:lineRule="auto"/>
        <w:jc w:val="right"/>
        <w:rPr>
          <w:rFonts w:ascii="Times New Roman" w:eastAsia="Times New Roman" w:hAnsi="Times New Roman" w:cs="Times New Roman"/>
          <w:lang w:eastAsia="ru-RU"/>
        </w:rPr>
      </w:pPr>
    </w:p>
    <w:p w:rsidR="009B16DB" w:rsidRPr="009B16DB" w:rsidRDefault="009B16DB" w:rsidP="009B16DB">
      <w:pPr>
        <w:spacing w:after="0" w:line="240" w:lineRule="auto"/>
        <w:jc w:val="center"/>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Спецификация по оказанию медицинских услуг в Доме спорта и плавательном бассейне СГУПС</w:t>
      </w:r>
    </w:p>
    <w:p w:rsidR="009B16DB" w:rsidRPr="009B16DB" w:rsidRDefault="009B16DB" w:rsidP="009B16DB">
      <w:pPr>
        <w:spacing w:after="0" w:line="240" w:lineRule="auto"/>
        <w:jc w:val="center"/>
        <w:rPr>
          <w:rFonts w:ascii="Times New Roman" w:eastAsia="Times New Roman" w:hAnsi="Times New Roman" w:cs="Times New Roman"/>
          <w:sz w:val="20"/>
          <w:lang w:eastAsia="ru-RU"/>
        </w:rPr>
      </w:pPr>
    </w:p>
    <w:tbl>
      <w:tblPr>
        <w:tblW w:w="13882" w:type="dxa"/>
        <w:tblInd w:w="113" w:type="dxa"/>
        <w:tblLook w:val="04A0" w:firstRow="1" w:lastRow="0" w:firstColumn="1" w:lastColumn="0" w:noHBand="0" w:noVBand="1"/>
      </w:tblPr>
      <w:tblGrid>
        <w:gridCol w:w="2547"/>
        <w:gridCol w:w="2268"/>
        <w:gridCol w:w="1559"/>
        <w:gridCol w:w="3046"/>
        <w:gridCol w:w="1490"/>
        <w:gridCol w:w="1559"/>
        <w:gridCol w:w="1413"/>
      </w:tblGrid>
      <w:tr w:rsidR="009B16DB" w:rsidRPr="009B16DB" w:rsidTr="009B16DB">
        <w:trPr>
          <w:trHeight w:val="1021"/>
        </w:trPr>
        <w:tc>
          <w:tcPr>
            <w:tcW w:w="2547" w:type="dxa"/>
            <w:tcBorders>
              <w:top w:val="single" w:sz="4" w:space="0" w:color="auto"/>
              <w:left w:val="single" w:sz="4" w:space="0" w:color="auto"/>
              <w:bottom w:val="nil"/>
              <w:right w:val="single" w:sz="4" w:space="0" w:color="auto"/>
            </w:tcBorders>
            <w:noWrap/>
            <w:vAlign w:val="center"/>
            <w:hideMark/>
          </w:tcPr>
          <w:p w:rsidR="009B16DB" w:rsidRPr="009B16DB" w:rsidRDefault="009B16DB" w:rsidP="009B16DB">
            <w:pPr>
              <w:spacing w:after="0" w:line="240" w:lineRule="auto"/>
              <w:jc w:val="center"/>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Наименование медицинской услуги</w:t>
            </w:r>
          </w:p>
        </w:tc>
        <w:tc>
          <w:tcPr>
            <w:tcW w:w="2268" w:type="dxa"/>
            <w:tcBorders>
              <w:top w:val="single" w:sz="4" w:space="0" w:color="auto"/>
              <w:left w:val="nil"/>
              <w:bottom w:val="nil"/>
              <w:right w:val="single" w:sz="4" w:space="0" w:color="auto"/>
            </w:tcBorders>
            <w:noWrap/>
            <w:vAlign w:val="center"/>
            <w:hideMark/>
          </w:tcPr>
          <w:p w:rsidR="009B16DB" w:rsidRPr="009B16DB" w:rsidRDefault="009B16DB" w:rsidP="009B16DB">
            <w:pPr>
              <w:spacing w:after="0" w:line="240" w:lineRule="auto"/>
              <w:jc w:val="center"/>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Медицинский работник</w:t>
            </w:r>
          </w:p>
        </w:tc>
        <w:tc>
          <w:tcPr>
            <w:tcW w:w="1559" w:type="dxa"/>
            <w:tcBorders>
              <w:top w:val="single" w:sz="4" w:space="0" w:color="auto"/>
              <w:left w:val="nil"/>
              <w:bottom w:val="nil"/>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Период оказания услуги</w:t>
            </w:r>
          </w:p>
        </w:tc>
        <w:tc>
          <w:tcPr>
            <w:tcW w:w="3046" w:type="dxa"/>
            <w:tcBorders>
              <w:top w:val="single" w:sz="4" w:space="0" w:color="auto"/>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Время оказания услуги</w:t>
            </w:r>
          </w:p>
        </w:tc>
        <w:tc>
          <w:tcPr>
            <w:tcW w:w="1490" w:type="dxa"/>
            <w:tcBorders>
              <w:top w:val="single" w:sz="4" w:space="0" w:color="auto"/>
              <w:left w:val="nil"/>
              <w:bottom w:val="nil"/>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Цена за единицу</w:t>
            </w:r>
          </w:p>
        </w:tc>
        <w:tc>
          <w:tcPr>
            <w:tcW w:w="1559" w:type="dxa"/>
            <w:tcBorders>
              <w:top w:val="single" w:sz="4" w:space="0" w:color="auto"/>
              <w:left w:val="nil"/>
              <w:bottom w:val="nil"/>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Количество услуг в месяц</w:t>
            </w:r>
          </w:p>
        </w:tc>
        <w:tc>
          <w:tcPr>
            <w:tcW w:w="1413" w:type="dxa"/>
            <w:tcBorders>
              <w:top w:val="single" w:sz="4" w:space="0" w:color="auto"/>
              <w:left w:val="nil"/>
              <w:bottom w:val="nil"/>
              <w:right w:val="single" w:sz="4" w:space="0" w:color="auto"/>
            </w:tcBorders>
            <w:noWrap/>
            <w:vAlign w:val="center"/>
            <w:hideMark/>
          </w:tcPr>
          <w:p w:rsidR="009B16DB" w:rsidRPr="009B16DB" w:rsidRDefault="009B16DB" w:rsidP="009B16DB">
            <w:pPr>
              <w:spacing w:after="0" w:line="240" w:lineRule="auto"/>
              <w:jc w:val="center"/>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Сумма</w:t>
            </w:r>
          </w:p>
        </w:tc>
      </w:tr>
      <w:tr w:rsidR="009B16DB" w:rsidRPr="009B16DB" w:rsidTr="009B16DB">
        <w:trPr>
          <w:trHeight w:val="464"/>
        </w:trPr>
        <w:tc>
          <w:tcPr>
            <w:tcW w:w="2547" w:type="dxa"/>
            <w:tcBorders>
              <w:top w:val="single" w:sz="4" w:space="0" w:color="auto"/>
              <w:left w:val="single" w:sz="4" w:space="0" w:color="auto"/>
              <w:bottom w:val="single" w:sz="4" w:space="0" w:color="auto"/>
              <w:right w:val="single" w:sz="4" w:space="0" w:color="auto"/>
            </w:tcBorders>
            <w:vAlign w:val="center"/>
            <w:hideMark/>
          </w:tcPr>
          <w:p w:rsidR="009B16DB" w:rsidRPr="009B16DB" w:rsidRDefault="009B16DB" w:rsidP="009B16DB">
            <w:pPr>
              <w:spacing w:after="0" w:line="240" w:lineRule="auto"/>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дежурство в Плавательном бассейне</w:t>
            </w:r>
          </w:p>
        </w:tc>
        <w:tc>
          <w:tcPr>
            <w:tcW w:w="2268" w:type="dxa"/>
            <w:tcBorders>
              <w:top w:val="single" w:sz="4" w:space="0" w:color="auto"/>
              <w:left w:val="nil"/>
              <w:bottom w:val="single" w:sz="4" w:space="0" w:color="auto"/>
              <w:right w:val="nil"/>
            </w:tcBorders>
            <w:noWrap/>
            <w:vAlign w:val="center"/>
            <w:hideMark/>
          </w:tcPr>
          <w:p w:rsidR="009B16DB" w:rsidRPr="009B16DB" w:rsidRDefault="009B16DB" w:rsidP="009B16DB">
            <w:pPr>
              <w:spacing w:after="0" w:line="240" w:lineRule="auto"/>
              <w:rPr>
                <w:rFonts w:ascii="Times New Roman" w:eastAsia="Times New Roman" w:hAnsi="Times New Roman" w:cs="Times New Roman"/>
                <w:color w:val="000000"/>
                <w:szCs w:val="24"/>
                <w:lang w:eastAsia="ru-RU"/>
              </w:rPr>
            </w:pPr>
            <w:r w:rsidRPr="009B16DB">
              <w:rPr>
                <w:rFonts w:ascii="Times New Roman" w:eastAsia="Times New Roman" w:hAnsi="Times New Roman" w:cs="Times New Roman"/>
                <w:color w:val="000000"/>
                <w:szCs w:val="24"/>
                <w:lang w:eastAsia="ru-RU"/>
              </w:rPr>
              <w:t>фельдшер, медицинская сестра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2 месяца</w:t>
            </w:r>
          </w:p>
        </w:tc>
        <w:tc>
          <w:tcPr>
            <w:tcW w:w="3046"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понедельник-четверг с 7.00 до 22.00; пятница с 7.00 до 15.00</w:t>
            </w:r>
          </w:p>
        </w:tc>
        <w:tc>
          <w:tcPr>
            <w:tcW w:w="1490" w:type="dxa"/>
            <w:tcBorders>
              <w:top w:val="single" w:sz="4" w:space="0" w:color="auto"/>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130 784,43</w:t>
            </w:r>
          </w:p>
        </w:tc>
        <w:tc>
          <w:tcPr>
            <w:tcW w:w="1559" w:type="dxa"/>
            <w:tcBorders>
              <w:top w:val="single" w:sz="4" w:space="0" w:color="auto"/>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1,00</w:t>
            </w:r>
          </w:p>
        </w:tc>
        <w:tc>
          <w:tcPr>
            <w:tcW w:w="1413" w:type="dxa"/>
            <w:tcBorders>
              <w:top w:val="single" w:sz="4" w:space="0" w:color="auto"/>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130 784,43</w:t>
            </w:r>
          </w:p>
        </w:tc>
      </w:tr>
      <w:tr w:rsidR="009B16DB" w:rsidRPr="009B16DB" w:rsidTr="009B16DB">
        <w:trPr>
          <w:trHeight w:val="1067"/>
        </w:trPr>
        <w:tc>
          <w:tcPr>
            <w:tcW w:w="2547" w:type="dxa"/>
            <w:tcBorders>
              <w:top w:val="nil"/>
              <w:left w:val="single" w:sz="4" w:space="0" w:color="auto"/>
              <w:bottom w:val="single" w:sz="4" w:space="0" w:color="auto"/>
              <w:right w:val="single" w:sz="4" w:space="0" w:color="auto"/>
            </w:tcBorders>
            <w:vAlign w:val="center"/>
            <w:hideMark/>
          </w:tcPr>
          <w:p w:rsidR="009B16DB" w:rsidRPr="009B16DB" w:rsidRDefault="009B16DB" w:rsidP="009B16DB">
            <w:pPr>
              <w:spacing w:after="0" w:line="240" w:lineRule="auto"/>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медицинский осмотр студентов</w:t>
            </w:r>
          </w:p>
        </w:tc>
        <w:tc>
          <w:tcPr>
            <w:tcW w:w="2268"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врач по спортивной медицине</w:t>
            </w:r>
          </w:p>
        </w:tc>
        <w:tc>
          <w:tcPr>
            <w:tcW w:w="1559"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2 месяца</w:t>
            </w:r>
          </w:p>
        </w:tc>
        <w:tc>
          <w:tcPr>
            <w:tcW w:w="3046"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понедельник-четверг с 7.00 до 22.00; пятница с 7.00 до 15.00</w:t>
            </w:r>
          </w:p>
        </w:tc>
        <w:tc>
          <w:tcPr>
            <w:tcW w:w="1490"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58 241,57</w:t>
            </w:r>
          </w:p>
        </w:tc>
        <w:tc>
          <w:tcPr>
            <w:tcW w:w="1559"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1,00</w:t>
            </w:r>
          </w:p>
        </w:tc>
        <w:tc>
          <w:tcPr>
            <w:tcW w:w="1413"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58 241,57</w:t>
            </w:r>
          </w:p>
        </w:tc>
      </w:tr>
      <w:tr w:rsidR="009B16DB" w:rsidRPr="009B16DB" w:rsidTr="009B16DB">
        <w:trPr>
          <w:trHeight w:val="572"/>
        </w:trPr>
        <w:tc>
          <w:tcPr>
            <w:tcW w:w="2547" w:type="dxa"/>
            <w:tcBorders>
              <w:top w:val="nil"/>
              <w:left w:val="single" w:sz="4" w:space="0" w:color="auto"/>
              <w:bottom w:val="single" w:sz="4" w:space="0" w:color="auto"/>
              <w:right w:val="single" w:sz="4" w:space="0" w:color="auto"/>
            </w:tcBorders>
            <w:vAlign w:val="center"/>
            <w:hideMark/>
          </w:tcPr>
          <w:p w:rsidR="009B16DB" w:rsidRPr="009B16DB" w:rsidRDefault="009B16DB" w:rsidP="009B16DB">
            <w:pPr>
              <w:spacing w:after="0" w:line="240" w:lineRule="auto"/>
              <w:rPr>
                <w:rFonts w:ascii="Times New Roman" w:eastAsia="Times New Roman" w:hAnsi="Times New Roman" w:cs="Times New Roman"/>
                <w:szCs w:val="24"/>
                <w:lang w:eastAsia="ru-RU"/>
              </w:rPr>
            </w:pPr>
            <w:r w:rsidRPr="009B16DB">
              <w:rPr>
                <w:rFonts w:ascii="Times New Roman" w:eastAsia="Times New Roman" w:hAnsi="Times New Roman" w:cs="Times New Roman"/>
                <w:szCs w:val="24"/>
                <w:lang w:eastAsia="ru-RU"/>
              </w:rPr>
              <w:t>дежурство в Доме Спорта</w:t>
            </w:r>
          </w:p>
        </w:tc>
        <w:tc>
          <w:tcPr>
            <w:tcW w:w="2268" w:type="dxa"/>
            <w:tcBorders>
              <w:top w:val="nil"/>
              <w:left w:val="nil"/>
              <w:bottom w:val="single" w:sz="4" w:space="0" w:color="auto"/>
              <w:right w:val="nil"/>
            </w:tcBorders>
            <w:noWrap/>
            <w:vAlign w:val="center"/>
            <w:hideMark/>
          </w:tcPr>
          <w:p w:rsidR="009B16DB" w:rsidRPr="009B16DB" w:rsidRDefault="009B16DB" w:rsidP="009B16DB">
            <w:pPr>
              <w:spacing w:after="0" w:line="240" w:lineRule="auto"/>
              <w:rPr>
                <w:rFonts w:ascii="Times New Roman" w:eastAsia="Times New Roman" w:hAnsi="Times New Roman" w:cs="Times New Roman"/>
                <w:color w:val="000000"/>
                <w:szCs w:val="24"/>
                <w:lang w:eastAsia="ru-RU"/>
              </w:rPr>
            </w:pPr>
            <w:r w:rsidRPr="009B16DB">
              <w:rPr>
                <w:rFonts w:ascii="Times New Roman" w:eastAsia="Times New Roman" w:hAnsi="Times New Roman" w:cs="Times New Roman"/>
                <w:color w:val="000000"/>
                <w:szCs w:val="24"/>
                <w:lang w:eastAsia="ru-RU"/>
              </w:rPr>
              <w:t>фельдшер, медицинская сестра</w:t>
            </w:r>
          </w:p>
        </w:tc>
        <w:tc>
          <w:tcPr>
            <w:tcW w:w="1559" w:type="dxa"/>
            <w:tcBorders>
              <w:top w:val="nil"/>
              <w:left w:val="single" w:sz="4" w:space="0" w:color="auto"/>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2 месяца</w:t>
            </w:r>
          </w:p>
        </w:tc>
        <w:tc>
          <w:tcPr>
            <w:tcW w:w="3046"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понедельник-четверг с 7.00 до 22.00; пятница с 7.00 до 15.00</w:t>
            </w:r>
          </w:p>
        </w:tc>
        <w:tc>
          <w:tcPr>
            <w:tcW w:w="1490"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67 794,33</w:t>
            </w:r>
          </w:p>
        </w:tc>
        <w:tc>
          <w:tcPr>
            <w:tcW w:w="1559"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1,00</w:t>
            </w:r>
          </w:p>
        </w:tc>
        <w:tc>
          <w:tcPr>
            <w:tcW w:w="1413"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sz w:val="24"/>
                <w:szCs w:val="24"/>
                <w:lang w:eastAsia="ru-RU"/>
              </w:rPr>
            </w:pPr>
            <w:r w:rsidRPr="009B16DB">
              <w:rPr>
                <w:rFonts w:ascii="Times New Roman" w:eastAsia="Times New Roman" w:hAnsi="Times New Roman" w:cs="Times New Roman"/>
                <w:sz w:val="24"/>
                <w:szCs w:val="24"/>
                <w:lang w:eastAsia="ru-RU"/>
              </w:rPr>
              <w:t>67 794,33</w:t>
            </w:r>
          </w:p>
        </w:tc>
      </w:tr>
      <w:tr w:rsidR="009B16DB" w:rsidRPr="009B16DB" w:rsidTr="009B16DB">
        <w:trPr>
          <w:trHeight w:val="335"/>
        </w:trPr>
        <w:tc>
          <w:tcPr>
            <w:tcW w:w="6374" w:type="dxa"/>
            <w:gridSpan w:val="3"/>
            <w:tcBorders>
              <w:top w:val="single" w:sz="4" w:space="0" w:color="auto"/>
              <w:left w:val="single" w:sz="4" w:space="0" w:color="auto"/>
              <w:bottom w:val="single" w:sz="4" w:space="0" w:color="auto"/>
              <w:right w:val="single" w:sz="4" w:space="0" w:color="000000"/>
            </w:tcBorders>
            <w:noWrap/>
            <w:vAlign w:val="center"/>
            <w:hideMark/>
          </w:tcPr>
          <w:p w:rsidR="009B16DB" w:rsidRPr="009B16DB" w:rsidRDefault="009B16DB" w:rsidP="009B16DB">
            <w:pPr>
              <w:spacing w:after="0" w:line="240" w:lineRule="auto"/>
              <w:rPr>
                <w:rFonts w:ascii="Times New Roman" w:eastAsia="Times New Roman" w:hAnsi="Times New Roman" w:cs="Times New Roman"/>
                <w:b/>
                <w:bCs/>
                <w:szCs w:val="24"/>
                <w:lang w:eastAsia="ru-RU"/>
              </w:rPr>
            </w:pPr>
            <w:r w:rsidRPr="009B16DB">
              <w:rPr>
                <w:rFonts w:ascii="Times New Roman" w:eastAsia="Times New Roman" w:hAnsi="Times New Roman" w:cs="Times New Roman"/>
                <w:b/>
                <w:bCs/>
                <w:szCs w:val="24"/>
                <w:lang w:eastAsia="ru-RU"/>
              </w:rPr>
              <w:t>Итого</w:t>
            </w:r>
          </w:p>
        </w:tc>
        <w:tc>
          <w:tcPr>
            <w:tcW w:w="3046" w:type="dxa"/>
            <w:tcBorders>
              <w:top w:val="nil"/>
              <w:left w:val="nil"/>
              <w:bottom w:val="single" w:sz="4" w:space="0" w:color="auto"/>
              <w:right w:val="single" w:sz="4" w:space="0" w:color="auto"/>
            </w:tcBorders>
            <w:noWrap/>
            <w:vAlign w:val="bottom"/>
            <w:hideMark/>
          </w:tcPr>
          <w:p w:rsidR="009B16DB" w:rsidRPr="009B16DB" w:rsidRDefault="009B16DB" w:rsidP="009B16DB">
            <w:pPr>
              <w:spacing w:after="0" w:line="240" w:lineRule="auto"/>
              <w:rPr>
                <w:rFonts w:ascii="Times New Roman" w:eastAsia="Times New Roman" w:hAnsi="Times New Roman" w:cs="Times New Roman"/>
                <w:b/>
                <w:bCs/>
                <w:szCs w:val="24"/>
                <w:lang w:eastAsia="ru-RU"/>
              </w:rPr>
            </w:pPr>
            <w:r w:rsidRPr="009B16DB">
              <w:rPr>
                <w:rFonts w:ascii="Times New Roman" w:eastAsia="Times New Roman" w:hAnsi="Times New Roman" w:cs="Times New Roman"/>
                <w:b/>
                <w:bCs/>
                <w:szCs w:val="24"/>
                <w:lang w:eastAsia="ru-RU"/>
              </w:rPr>
              <w:t> </w:t>
            </w:r>
          </w:p>
        </w:tc>
        <w:tc>
          <w:tcPr>
            <w:tcW w:w="1490"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b/>
                <w:bCs/>
                <w:szCs w:val="24"/>
                <w:lang w:eastAsia="ru-RU"/>
              </w:rPr>
            </w:pPr>
            <w:r w:rsidRPr="009B16DB">
              <w:rPr>
                <w:rFonts w:ascii="Times New Roman" w:eastAsia="Times New Roman" w:hAnsi="Times New Roman" w:cs="Times New Roman"/>
                <w:b/>
                <w:bCs/>
                <w:szCs w:val="24"/>
                <w:lang w:eastAsia="ru-RU"/>
              </w:rPr>
              <w:t> </w:t>
            </w:r>
          </w:p>
        </w:tc>
        <w:tc>
          <w:tcPr>
            <w:tcW w:w="1559"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b/>
                <w:bCs/>
                <w:szCs w:val="24"/>
                <w:lang w:eastAsia="ru-RU"/>
              </w:rPr>
            </w:pPr>
            <w:r w:rsidRPr="009B16DB">
              <w:rPr>
                <w:rFonts w:ascii="Times New Roman" w:eastAsia="Times New Roman" w:hAnsi="Times New Roman" w:cs="Times New Roman"/>
                <w:b/>
                <w:bCs/>
                <w:szCs w:val="24"/>
                <w:lang w:eastAsia="ru-RU"/>
              </w:rPr>
              <w:t>3,00</w:t>
            </w:r>
          </w:p>
        </w:tc>
        <w:tc>
          <w:tcPr>
            <w:tcW w:w="1413" w:type="dxa"/>
            <w:tcBorders>
              <w:top w:val="nil"/>
              <w:left w:val="nil"/>
              <w:bottom w:val="single" w:sz="4" w:space="0" w:color="auto"/>
              <w:right w:val="single" w:sz="4" w:space="0" w:color="auto"/>
            </w:tcBorders>
            <w:vAlign w:val="center"/>
            <w:hideMark/>
          </w:tcPr>
          <w:p w:rsidR="009B16DB" w:rsidRPr="009B16DB" w:rsidRDefault="009B16DB" w:rsidP="009B16DB">
            <w:pPr>
              <w:spacing w:after="0" w:line="240" w:lineRule="auto"/>
              <w:jc w:val="center"/>
              <w:rPr>
                <w:rFonts w:ascii="Times New Roman" w:eastAsia="Times New Roman" w:hAnsi="Times New Roman" w:cs="Times New Roman"/>
                <w:b/>
                <w:bCs/>
                <w:szCs w:val="24"/>
                <w:lang w:eastAsia="ru-RU"/>
              </w:rPr>
            </w:pPr>
            <w:r w:rsidRPr="009B16DB">
              <w:rPr>
                <w:rFonts w:ascii="Times New Roman" w:eastAsia="Times New Roman" w:hAnsi="Times New Roman" w:cs="Times New Roman"/>
                <w:b/>
                <w:bCs/>
                <w:sz w:val="24"/>
                <w:szCs w:val="24"/>
                <w:lang w:eastAsia="ru-RU"/>
              </w:rPr>
              <w:t>256 820,33</w:t>
            </w:r>
          </w:p>
        </w:tc>
      </w:tr>
    </w:tbl>
    <w:p w:rsidR="009B16DB" w:rsidRPr="009B16DB" w:rsidRDefault="009B16DB" w:rsidP="009B16DB">
      <w:pPr>
        <w:spacing w:after="0" w:line="240" w:lineRule="auto"/>
        <w:jc w:val="both"/>
        <w:rPr>
          <w:rFonts w:ascii="Times New Roman" w:eastAsia="Times New Roman" w:hAnsi="Times New Roman" w:cs="Times New Roman"/>
          <w:lang w:eastAsia="ru-RU"/>
        </w:rPr>
      </w:pPr>
    </w:p>
    <w:p w:rsidR="009B16DB" w:rsidRPr="009B16DB" w:rsidRDefault="009B16DB" w:rsidP="009B16DB">
      <w:pPr>
        <w:spacing w:after="0" w:line="240" w:lineRule="auto"/>
        <w:jc w:val="both"/>
        <w:rPr>
          <w:rFonts w:ascii="Times New Roman" w:eastAsia="Times New Roman" w:hAnsi="Times New Roman" w:cs="Times New Roman"/>
          <w:b/>
          <w:bCs/>
          <w:lang w:eastAsia="ru-RU"/>
        </w:rPr>
      </w:pPr>
      <w:r w:rsidRPr="009B16DB">
        <w:rPr>
          <w:rFonts w:ascii="Times New Roman" w:eastAsia="Times New Roman" w:hAnsi="Times New Roman" w:cs="Times New Roman"/>
          <w:b/>
          <w:bCs/>
          <w:sz w:val="24"/>
          <w:szCs w:val="24"/>
          <w:lang w:eastAsia="ru-RU"/>
        </w:rPr>
        <w:t xml:space="preserve">Всего </w:t>
      </w:r>
      <w:r w:rsidRPr="009B16DB">
        <w:rPr>
          <w:rFonts w:ascii="Times New Roman" w:eastAsia="Times New Roman" w:hAnsi="Times New Roman" w:cs="Times New Roman"/>
          <w:b/>
          <w:lang w:eastAsia="ru-RU"/>
        </w:rPr>
        <w:t>256 820,33</w:t>
      </w:r>
      <w:r w:rsidRPr="009B16DB">
        <w:rPr>
          <w:rFonts w:ascii="Times New Roman" w:eastAsia="Times New Roman" w:hAnsi="Times New Roman" w:cs="Times New Roman"/>
          <w:b/>
          <w:bCs/>
          <w:lang w:eastAsia="ru-RU"/>
        </w:rPr>
        <w:t xml:space="preserve"> (Двести пятьдесят шесть тысяч восемьсот двадцать) рублей 65 коп</w:t>
      </w:r>
      <w:proofErr w:type="gramStart"/>
      <w:r w:rsidRPr="009B16DB">
        <w:rPr>
          <w:rFonts w:ascii="Times New Roman" w:eastAsia="Times New Roman" w:hAnsi="Times New Roman" w:cs="Times New Roman"/>
          <w:b/>
          <w:bCs/>
          <w:lang w:eastAsia="ru-RU"/>
        </w:rPr>
        <w:t xml:space="preserve">., </w:t>
      </w:r>
      <w:proofErr w:type="gramEnd"/>
      <w:r w:rsidRPr="009B16DB">
        <w:rPr>
          <w:rFonts w:ascii="Times New Roman" w:eastAsia="Times New Roman" w:hAnsi="Times New Roman" w:cs="Times New Roman"/>
          <w:b/>
          <w:bCs/>
          <w:lang w:eastAsia="ru-RU"/>
        </w:rPr>
        <w:t>в том числе НДС 0% - не облагается согласно ст.145, ст.149 п.2 НК РФ.</w:t>
      </w:r>
    </w:p>
    <w:p w:rsidR="009B16DB" w:rsidRPr="009B16DB" w:rsidRDefault="009B16DB" w:rsidP="009B16DB">
      <w:pPr>
        <w:spacing w:after="0" w:line="240" w:lineRule="auto"/>
        <w:jc w:val="both"/>
        <w:rPr>
          <w:rFonts w:ascii="Times New Roman" w:eastAsia="Times New Roman" w:hAnsi="Times New Roman" w:cs="Times New Roman"/>
          <w:b/>
          <w:bCs/>
          <w:sz w:val="24"/>
          <w:szCs w:val="24"/>
          <w:lang w:eastAsia="ru-RU"/>
        </w:rPr>
      </w:pPr>
    </w:p>
    <w:p w:rsidR="009B16DB"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9B16DB"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tbl>
      <w:tblPr>
        <w:tblW w:w="14760" w:type="dxa"/>
        <w:tblInd w:w="225" w:type="dxa"/>
        <w:tblLayout w:type="fixed"/>
        <w:tblLook w:val="04A0" w:firstRow="1" w:lastRow="0" w:firstColumn="1" w:lastColumn="0" w:noHBand="0" w:noVBand="1"/>
      </w:tblPr>
      <w:tblGrid>
        <w:gridCol w:w="7110"/>
        <w:gridCol w:w="7650"/>
      </w:tblGrid>
      <w:tr w:rsidR="009B16DB" w:rsidRPr="009B16DB" w:rsidTr="00116922">
        <w:trPr>
          <w:trHeight w:val="2005"/>
        </w:trPr>
        <w:tc>
          <w:tcPr>
            <w:tcW w:w="7113" w:type="dxa"/>
          </w:tcPr>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Заказчик:</w:t>
            </w:r>
          </w:p>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ФГБОУ </w:t>
            </w:r>
            <w:proofErr w:type="gramStart"/>
            <w:r w:rsidRPr="009B16DB">
              <w:rPr>
                <w:rFonts w:ascii="Times New Roman" w:eastAsia="Times New Roman" w:hAnsi="Times New Roman" w:cs="Times New Roman"/>
                <w:lang w:eastAsia="ru-RU"/>
              </w:rPr>
              <w:t>ВО</w:t>
            </w:r>
            <w:proofErr w:type="gramEnd"/>
            <w:r w:rsidRPr="009B16DB">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9B16DB" w:rsidRPr="009B16DB" w:rsidRDefault="009B16DB" w:rsidP="00116922">
            <w:pPr>
              <w:spacing w:after="0" w:line="240" w:lineRule="auto"/>
              <w:rPr>
                <w:rFonts w:ascii="Times New Roman" w:eastAsia="Times New Roman" w:hAnsi="Times New Roman" w:cs="Times New Roman"/>
                <w:lang w:eastAsia="ru-RU"/>
              </w:rPr>
            </w:pPr>
          </w:p>
          <w:p w:rsidR="009B16DB" w:rsidRPr="009B16DB" w:rsidRDefault="009B16DB" w:rsidP="00116922">
            <w:pPr>
              <w:spacing w:after="0" w:line="240" w:lineRule="auto"/>
              <w:rPr>
                <w:rFonts w:ascii="Times New Roman" w:eastAsia="Times New Roman" w:hAnsi="Times New Roman" w:cs="Times New Roman"/>
                <w:lang w:eastAsia="ru-RU"/>
              </w:rPr>
            </w:pPr>
          </w:p>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Проректор </w:t>
            </w:r>
          </w:p>
          <w:p w:rsidR="009B16DB" w:rsidRPr="009B16DB" w:rsidRDefault="009B16DB" w:rsidP="00116922">
            <w:pPr>
              <w:spacing w:after="0" w:line="240" w:lineRule="auto"/>
              <w:rPr>
                <w:rFonts w:ascii="Times New Roman" w:eastAsia="Times New Roman" w:hAnsi="Times New Roman" w:cs="Times New Roman"/>
                <w:lang w:eastAsia="ru-RU"/>
              </w:rPr>
            </w:pPr>
          </w:p>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_______________      </w:t>
            </w:r>
            <w:proofErr w:type="spellStart"/>
            <w:r w:rsidRPr="009B16DB">
              <w:rPr>
                <w:rFonts w:ascii="Times New Roman" w:eastAsia="Times New Roman" w:hAnsi="Times New Roman" w:cs="Times New Roman"/>
                <w:lang w:eastAsia="ru-RU"/>
              </w:rPr>
              <w:t>О.Ю.Васильев</w:t>
            </w:r>
            <w:proofErr w:type="spellEnd"/>
          </w:p>
        </w:tc>
        <w:tc>
          <w:tcPr>
            <w:tcW w:w="7654" w:type="dxa"/>
          </w:tcPr>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Исполнитель:</w:t>
            </w:r>
          </w:p>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9B16DB" w:rsidRPr="009B16DB" w:rsidRDefault="009B16DB" w:rsidP="00116922">
            <w:pPr>
              <w:spacing w:after="0" w:line="240" w:lineRule="auto"/>
              <w:rPr>
                <w:rFonts w:ascii="Times New Roman" w:eastAsia="Times New Roman" w:hAnsi="Times New Roman" w:cs="Times New Roman"/>
                <w:lang w:eastAsia="ru-RU"/>
              </w:rPr>
            </w:pPr>
          </w:p>
          <w:p w:rsidR="009B16DB" w:rsidRPr="009B16DB" w:rsidRDefault="009B16DB" w:rsidP="00116922">
            <w:pPr>
              <w:spacing w:after="0" w:line="240" w:lineRule="auto"/>
              <w:rPr>
                <w:rFonts w:ascii="Times New Roman" w:eastAsia="Times New Roman" w:hAnsi="Times New Roman" w:cs="Times New Roman"/>
                <w:lang w:eastAsia="ru-RU"/>
              </w:rPr>
            </w:pPr>
          </w:p>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Главный врач</w:t>
            </w:r>
          </w:p>
          <w:p w:rsidR="009B16DB" w:rsidRPr="009B16DB" w:rsidRDefault="009B16DB" w:rsidP="00116922">
            <w:pPr>
              <w:spacing w:after="0" w:line="240" w:lineRule="auto"/>
              <w:rPr>
                <w:rFonts w:ascii="Times New Roman" w:eastAsia="Times New Roman" w:hAnsi="Times New Roman" w:cs="Times New Roman"/>
                <w:lang w:eastAsia="ru-RU"/>
              </w:rPr>
            </w:pPr>
          </w:p>
          <w:p w:rsidR="009B16DB" w:rsidRPr="009B16DB" w:rsidRDefault="009B16DB" w:rsidP="00116922">
            <w:pPr>
              <w:spacing w:after="0" w:line="240" w:lineRule="auto"/>
              <w:rPr>
                <w:rFonts w:ascii="Times New Roman" w:eastAsia="Times New Roman" w:hAnsi="Times New Roman" w:cs="Times New Roman"/>
                <w:lang w:eastAsia="ru-RU"/>
              </w:rPr>
            </w:pPr>
            <w:r w:rsidRPr="009B16DB">
              <w:rPr>
                <w:rFonts w:ascii="Times New Roman" w:eastAsia="Times New Roman" w:hAnsi="Times New Roman" w:cs="Times New Roman"/>
                <w:lang w:eastAsia="ru-RU"/>
              </w:rPr>
              <w:t>_______________      А.В. Калиниченко</w:t>
            </w:r>
          </w:p>
        </w:tc>
      </w:tr>
    </w:tbl>
    <w:p w:rsidR="009B16DB" w:rsidRPr="00451918" w:rsidRDefault="009B16DB"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9B16DB" w:rsidRPr="00451918" w:rsidSect="0085451B">
      <w:pgSz w:w="16838" w:h="11906" w:orient="landscape"/>
      <w:pgMar w:top="454" w:right="340"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B65FE"/>
    <w:rsid w:val="004C48DD"/>
    <w:rsid w:val="005C5934"/>
    <w:rsid w:val="005D1A45"/>
    <w:rsid w:val="0061244B"/>
    <w:rsid w:val="0067154D"/>
    <w:rsid w:val="00694F4E"/>
    <w:rsid w:val="00723CBD"/>
    <w:rsid w:val="0085451B"/>
    <w:rsid w:val="008A278C"/>
    <w:rsid w:val="009B16DB"/>
    <w:rsid w:val="009C5523"/>
    <w:rsid w:val="009F169B"/>
    <w:rsid w:val="00AD2CD9"/>
    <w:rsid w:val="00B2135A"/>
    <w:rsid w:val="00B36E92"/>
    <w:rsid w:val="00B966A9"/>
    <w:rsid w:val="00BB5020"/>
    <w:rsid w:val="00BE39D3"/>
    <w:rsid w:val="00BF571F"/>
    <w:rsid w:val="00C6395A"/>
    <w:rsid w:val="00D03B94"/>
    <w:rsid w:val="00D22513"/>
    <w:rsid w:val="00DA25E4"/>
    <w:rsid w:val="00DB6F50"/>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2016-03-15T06:17:00Z</cp:lastPrinted>
  <dcterms:created xsi:type="dcterms:W3CDTF">2015-05-26T09:37:00Z</dcterms:created>
  <dcterms:modified xsi:type="dcterms:W3CDTF">2016-06-22T05:28:00Z</dcterms:modified>
</cp:coreProperties>
</file>