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9213"/>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7310C4">
              <w:rPr>
                <w:rFonts w:ascii="Arial" w:hAnsi="Arial" w:cs="Arial"/>
                <w:sz w:val="18"/>
                <w:szCs w:val="18"/>
              </w:rPr>
              <w:t>(согласно проекту</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9B16DB">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рок проведения: с 0</w:t>
            </w:r>
            <w:r w:rsidR="00BE39D3">
              <w:rPr>
                <w:rFonts w:ascii="Arial" w:hAnsi="Arial" w:cs="Arial"/>
                <w:sz w:val="18"/>
                <w:szCs w:val="18"/>
              </w:rPr>
              <w:t>1</w:t>
            </w:r>
            <w:r w:rsidR="00C6395A" w:rsidRPr="00BF571F">
              <w:rPr>
                <w:rFonts w:ascii="Arial" w:hAnsi="Arial" w:cs="Arial"/>
                <w:sz w:val="18"/>
                <w:szCs w:val="18"/>
              </w:rPr>
              <w:t>.</w:t>
            </w:r>
            <w:r w:rsidR="009030D2">
              <w:rPr>
                <w:rFonts w:ascii="Arial" w:hAnsi="Arial" w:cs="Arial"/>
                <w:sz w:val="18"/>
                <w:szCs w:val="18"/>
              </w:rPr>
              <w:t>10</w:t>
            </w:r>
            <w:r w:rsidR="00C6395A" w:rsidRPr="00BF571F">
              <w:rPr>
                <w:rFonts w:ascii="Arial" w:hAnsi="Arial" w:cs="Arial"/>
                <w:sz w:val="18"/>
                <w:szCs w:val="18"/>
              </w:rPr>
              <w:t>.1</w:t>
            </w:r>
            <w:r w:rsidR="00454B4A">
              <w:rPr>
                <w:rFonts w:ascii="Arial" w:hAnsi="Arial" w:cs="Arial"/>
                <w:sz w:val="18"/>
                <w:szCs w:val="18"/>
              </w:rPr>
              <w:t>6</w:t>
            </w:r>
            <w:r w:rsidR="00C6395A" w:rsidRPr="00BF571F">
              <w:rPr>
                <w:rFonts w:ascii="Arial" w:hAnsi="Arial" w:cs="Arial"/>
                <w:sz w:val="18"/>
                <w:szCs w:val="18"/>
              </w:rPr>
              <w:t xml:space="preserve"> по </w:t>
            </w:r>
            <w:r w:rsidR="00454B4A">
              <w:rPr>
                <w:rFonts w:ascii="Arial" w:hAnsi="Arial" w:cs="Arial"/>
                <w:sz w:val="18"/>
                <w:szCs w:val="18"/>
              </w:rPr>
              <w:t>3</w:t>
            </w:r>
            <w:r w:rsidR="009030D2">
              <w:rPr>
                <w:rFonts w:ascii="Arial" w:hAnsi="Arial" w:cs="Arial"/>
                <w:sz w:val="18"/>
                <w:szCs w:val="18"/>
              </w:rPr>
              <w:t>1.12</w:t>
            </w:r>
            <w:r w:rsidR="00DB6F50" w:rsidRPr="00BF571F">
              <w:rPr>
                <w:rFonts w:ascii="Arial" w:hAnsi="Arial" w:cs="Arial"/>
                <w:sz w:val="18"/>
                <w:szCs w:val="18"/>
              </w:rPr>
              <w:t>.</w:t>
            </w:r>
            <w:r w:rsidR="00C6395A" w:rsidRPr="00BF571F">
              <w:rPr>
                <w:rFonts w:ascii="Arial" w:hAnsi="Arial" w:cs="Arial"/>
                <w:sz w:val="18"/>
                <w:szCs w:val="18"/>
              </w:rPr>
              <w:t>1</w:t>
            </w:r>
            <w:r w:rsidR="00454B4A">
              <w:rPr>
                <w:rFonts w:ascii="Arial" w:hAnsi="Arial" w:cs="Arial"/>
                <w:sz w:val="18"/>
                <w:szCs w:val="18"/>
              </w:rPr>
              <w:t>6</w:t>
            </w:r>
            <w:r w:rsidR="00C6395A" w:rsidRPr="00BF571F">
              <w:rPr>
                <w:rFonts w:ascii="Arial" w:hAnsi="Arial" w:cs="Arial"/>
                <w:sz w:val="18"/>
                <w:szCs w:val="18"/>
              </w:rPr>
              <w:t xml:space="preserve"> </w:t>
            </w:r>
            <w:r w:rsidR="007310C4">
              <w:rPr>
                <w:rFonts w:ascii="Arial" w:hAnsi="Arial" w:cs="Arial"/>
                <w:sz w:val="18"/>
                <w:szCs w:val="18"/>
              </w:rPr>
              <w:t xml:space="preserve">(согласно проекту </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BF571F" w:rsidRDefault="003F3957" w:rsidP="009030D2">
            <w:pPr>
              <w:jc w:val="both"/>
              <w:rPr>
                <w:rFonts w:ascii="Arial" w:hAnsi="Arial" w:cs="Arial"/>
                <w:sz w:val="18"/>
                <w:szCs w:val="18"/>
              </w:rPr>
            </w:pPr>
            <w:r w:rsidRPr="00BF571F">
              <w:rPr>
                <w:rFonts w:ascii="Arial" w:hAnsi="Arial" w:cs="Arial"/>
                <w:sz w:val="18"/>
                <w:szCs w:val="18"/>
              </w:rPr>
              <w:t xml:space="preserve">Цена: </w:t>
            </w:r>
            <w:r w:rsidR="009030D2">
              <w:rPr>
                <w:rFonts w:ascii="Arial" w:hAnsi="Arial" w:cs="Arial"/>
                <w:sz w:val="18"/>
                <w:szCs w:val="18"/>
              </w:rPr>
              <w:t>431 234,33</w:t>
            </w:r>
            <w:r w:rsidR="00DA25E4">
              <w:rPr>
                <w:rFonts w:ascii="Arial" w:hAnsi="Arial" w:cs="Arial"/>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 xml:space="preserve">все затраты Исполнителя, необходимые для оказания услуг по предмету договора и предусмотренные калькуляцией, являющейся Приложением к </w:t>
            </w:r>
            <w:r w:rsidR="00B2135A">
              <w:rPr>
                <w:rFonts w:ascii="Arial" w:eastAsia="Times New Roman" w:hAnsi="Arial" w:cs="Arial"/>
                <w:sz w:val="18"/>
                <w:szCs w:val="18"/>
                <w:lang w:eastAsia="ru-RU"/>
              </w:rPr>
              <w:t xml:space="preserve">проекту </w:t>
            </w:r>
            <w:r w:rsidR="00BF571F" w:rsidRPr="00BF571F">
              <w:rPr>
                <w:rFonts w:ascii="Arial" w:eastAsia="Times New Roman" w:hAnsi="Arial" w:cs="Arial"/>
                <w:sz w:val="18"/>
                <w:szCs w:val="18"/>
                <w:lang w:eastAsia="ru-RU"/>
              </w:rPr>
              <w:t>договор</w:t>
            </w:r>
            <w:r w:rsidR="00B2135A">
              <w:rPr>
                <w:rFonts w:ascii="Arial" w:eastAsia="Times New Roman" w:hAnsi="Arial" w:cs="Arial"/>
                <w:sz w:val="18"/>
                <w:szCs w:val="18"/>
                <w:lang w:eastAsia="ru-RU"/>
              </w:rPr>
              <w:t>а</w:t>
            </w:r>
            <w:r w:rsidRPr="00BF571F">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BF571F" w:rsidRDefault="003F3957" w:rsidP="00D03B94">
            <w:pPr>
              <w:jc w:val="both"/>
              <w:rPr>
                <w:rFonts w:ascii="Arial" w:hAnsi="Arial" w:cs="Arial"/>
                <w:sz w:val="18"/>
                <w:szCs w:val="18"/>
              </w:rPr>
            </w:pPr>
            <w:proofErr w:type="gramStart"/>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proofErr w:type="gramEnd"/>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5451B" w:rsidRDefault="0085451B" w:rsidP="0085451B">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ПРОЕКТ </w:t>
      </w:r>
      <w:proofErr w:type="spellStart"/>
      <w:r w:rsidRPr="0085451B">
        <w:rPr>
          <w:rFonts w:ascii="Times New Roman" w:eastAsia="Times New Roman" w:hAnsi="Times New Roman" w:cs="Times New Roman"/>
          <w:b/>
          <w:lang w:eastAsia="ru-RU"/>
        </w:rPr>
        <w:t>ДОГОВОР</w:t>
      </w:r>
      <w:r>
        <w:rPr>
          <w:rFonts w:ascii="Times New Roman" w:eastAsia="Times New Roman" w:hAnsi="Times New Roman" w:cs="Times New Roman"/>
          <w:b/>
          <w:lang w:eastAsia="ru-RU"/>
        </w:rPr>
        <w:t>а</w:t>
      </w:r>
      <w:proofErr w:type="spellEnd"/>
      <w:r w:rsidRPr="0085451B">
        <w:rPr>
          <w:rFonts w:ascii="Times New Roman" w:eastAsia="Times New Roman" w:hAnsi="Times New Roman" w:cs="Times New Roman"/>
          <w:b/>
          <w:lang w:eastAsia="ru-RU"/>
        </w:rPr>
        <w:t xml:space="preserve"> № _____</w:t>
      </w:r>
    </w:p>
    <w:p w:rsidR="009030D2" w:rsidRPr="009030D2" w:rsidRDefault="009B16DB" w:rsidP="009030D2">
      <w:pPr>
        <w:pStyle w:val="1"/>
        <w:rPr>
          <w:b/>
          <w:sz w:val="22"/>
          <w:szCs w:val="22"/>
        </w:rPr>
      </w:pPr>
      <w:r w:rsidRPr="009B16DB">
        <w:rPr>
          <w:b/>
        </w:rPr>
        <w:t xml:space="preserve">                </w:t>
      </w:r>
      <w:r w:rsidR="009030D2" w:rsidRPr="009030D2">
        <w:rPr>
          <w:sz w:val="28"/>
        </w:rPr>
        <w:t xml:space="preserve">                                                                                                                                                                                                                                                                                                                                                                                                   </w:t>
      </w: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г. Новосибирск</w:t>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r>
      <w:r w:rsidRPr="009030D2">
        <w:rPr>
          <w:rFonts w:ascii="Times New Roman" w:eastAsia="Times New Roman" w:hAnsi="Times New Roman" w:cs="Times New Roman"/>
          <w:lang w:eastAsia="ru-RU"/>
        </w:rPr>
        <w:tab/>
        <w:t>«___»____________</w:t>
      </w:r>
      <w:proofErr w:type="gramStart"/>
      <w:r w:rsidRPr="009030D2">
        <w:rPr>
          <w:rFonts w:ascii="Times New Roman" w:eastAsia="Times New Roman" w:hAnsi="Times New Roman" w:cs="Times New Roman"/>
          <w:lang w:eastAsia="ru-RU"/>
        </w:rPr>
        <w:t>г</w:t>
      </w:r>
      <w:proofErr w:type="gramEnd"/>
      <w:r w:rsidRPr="009030D2">
        <w:rPr>
          <w:rFonts w:ascii="Times New Roman" w:eastAsia="Times New Roman" w:hAnsi="Times New Roman" w:cs="Times New Roman"/>
          <w:lang w:eastAsia="ru-RU"/>
        </w:rPr>
        <w:t>.</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autoSpaceDE w:val="0"/>
        <w:autoSpaceDN w:val="0"/>
        <w:adjustRightInd w:val="0"/>
        <w:spacing w:after="0" w:line="240" w:lineRule="auto"/>
        <w:ind w:left="-360" w:firstLine="225"/>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w:t>
      </w:r>
      <w:r w:rsidRPr="009030D2">
        <w:rPr>
          <w:rFonts w:ascii="Times New Roman" w:eastAsia="Times New Roman" w:hAnsi="Times New Roman" w:cs="Times New Roman"/>
          <w:b/>
          <w:lang w:eastAsia="ru-RU"/>
        </w:rPr>
        <w:t xml:space="preserve"> Федеральное</w:t>
      </w:r>
      <w:r w:rsidRPr="009030D2">
        <w:rPr>
          <w:rFonts w:ascii="Times New Roman" w:eastAsia="Times New Roman" w:hAnsi="Times New Roman" w:cs="Times New Roman"/>
          <w:lang w:eastAsia="ru-RU"/>
        </w:rPr>
        <w:t xml:space="preserve"> г</w:t>
      </w:r>
      <w:r w:rsidRPr="009030D2">
        <w:rPr>
          <w:rFonts w:ascii="Times New Roman" w:eastAsia="Times New Roman" w:hAnsi="Times New Roman"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9030D2">
        <w:rPr>
          <w:rFonts w:ascii="Times New Roman" w:eastAsia="Times New Roman" w:hAnsi="Times New Roman" w:cs="Times New Roman"/>
          <w:lang w:eastAsia="ru-RU"/>
        </w:rPr>
        <w:t xml:space="preserve"> именуемое в дальнейшем Заказчик,</w:t>
      </w:r>
      <w:proofErr w:type="gramStart"/>
      <w:r w:rsidRPr="009030D2">
        <w:rPr>
          <w:rFonts w:ascii="Times New Roman" w:eastAsia="Times New Roman" w:hAnsi="Times New Roman" w:cs="Times New Roman"/>
          <w:lang w:eastAsia="ru-RU"/>
        </w:rPr>
        <w:t xml:space="preserve"> ,</w:t>
      </w:r>
      <w:proofErr w:type="gramEnd"/>
      <w:r w:rsidRPr="009030D2">
        <w:rPr>
          <w:rFonts w:ascii="Times New Roman" w:eastAsia="Times New Roman" w:hAnsi="Times New Roman" w:cs="Times New Roman"/>
          <w:lang w:eastAsia="ru-RU"/>
        </w:rPr>
        <w:t xml:space="preserve"> в лице проректора Васильева Олега Юрьевича, действующего на основании доверенности № 4 от 01.03.2016 г, с одной стороны, и </w:t>
      </w:r>
      <w:r w:rsidRPr="009030D2">
        <w:rPr>
          <w:rFonts w:ascii="Times New Roman" w:eastAsia="Times New Roman" w:hAnsi="Times New Roman" w:cs="Times New Roman"/>
          <w:b/>
          <w:color w:val="333333"/>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9030D2">
        <w:rPr>
          <w:rFonts w:ascii="Times New Roman" w:eastAsia="Times New Roman" w:hAnsi="Times New Roman" w:cs="Times New Roman"/>
          <w:color w:val="333333"/>
          <w:bdr w:val="none" w:sz="0" w:space="0" w:color="auto" w:frame="1"/>
          <w:lang w:eastAsia="ru-RU"/>
        </w:rPr>
        <w:t xml:space="preserve"> </w:t>
      </w:r>
      <w:r w:rsidRPr="009030D2">
        <w:rPr>
          <w:rFonts w:ascii="Times New Roman" w:eastAsia="Times New Roman" w:hAnsi="Times New Roman" w:cs="Times New Roman"/>
          <w:b/>
          <w:color w:val="333333"/>
          <w:bdr w:val="none" w:sz="0" w:space="0" w:color="auto" w:frame="1"/>
          <w:lang w:eastAsia="ru-RU"/>
        </w:rPr>
        <w:t>(ГБУЗ НСО «ККДП № 27»)</w:t>
      </w:r>
      <w:r w:rsidRPr="009030D2">
        <w:rPr>
          <w:rFonts w:ascii="Times New Roman" w:eastAsia="Times New Roman" w:hAnsi="Times New Roman" w:cs="Times New Roman"/>
          <w:color w:val="333333"/>
          <w:bdr w:val="none" w:sz="0" w:space="0" w:color="auto" w:frame="1"/>
          <w:lang w:eastAsia="ru-RU"/>
        </w:rPr>
        <w:t>,</w:t>
      </w:r>
      <w:r w:rsidRPr="009030D2">
        <w:rPr>
          <w:rFonts w:ascii="Times New Roman" w:eastAsia="Times New Roman" w:hAnsi="Times New Roman" w:cs="Times New Roman"/>
          <w:lang w:eastAsia="ru-RU"/>
        </w:rPr>
        <w:t xml:space="preserve"> именуемое в дальнейшем Исполнитель, в лице </w:t>
      </w:r>
      <w:r w:rsidRPr="009030D2">
        <w:rPr>
          <w:rFonts w:ascii="Times New Roman" w:eastAsia="Times New Roman" w:hAnsi="Times New Roman" w:cs="Times New Roman"/>
          <w:color w:val="333333"/>
          <w:bdr w:val="none" w:sz="0" w:space="0" w:color="auto" w:frame="1"/>
          <w:lang w:eastAsia="ru-RU"/>
        </w:rPr>
        <w:t>главного врача Калиниченко Александра Викторовича, действующего на основании Устава</w:t>
      </w:r>
      <w:r w:rsidRPr="009030D2">
        <w:rPr>
          <w:rFonts w:ascii="Times New Roman" w:eastAsia="Times New Roman" w:hAnsi="Times New Roman"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9030D2" w:rsidRPr="009030D2" w:rsidRDefault="009030D2" w:rsidP="009030D2">
      <w:pPr>
        <w:numPr>
          <w:ilvl w:val="0"/>
          <w:numId w:val="14"/>
        </w:numPr>
        <w:spacing w:after="0" w:line="240" w:lineRule="auto"/>
        <w:jc w:val="center"/>
        <w:rPr>
          <w:rFonts w:ascii="Times New Roman" w:eastAsia="Times New Roman" w:hAnsi="Times New Roman" w:cs="Times New Roman"/>
          <w:b/>
          <w:lang w:eastAsia="ru-RU"/>
        </w:rPr>
      </w:pPr>
      <w:r w:rsidRPr="009030D2">
        <w:rPr>
          <w:rFonts w:ascii="Times New Roman" w:eastAsia="Times New Roman" w:hAnsi="Times New Roman" w:cs="Times New Roman"/>
          <w:b/>
          <w:lang w:eastAsia="ru-RU"/>
        </w:rPr>
        <w:t>Предмет договора</w:t>
      </w:r>
    </w:p>
    <w:p w:rsidR="009030D2" w:rsidRPr="009030D2" w:rsidRDefault="009030D2" w:rsidP="009030D2">
      <w:pPr>
        <w:spacing w:after="0" w:line="240" w:lineRule="auto"/>
        <w:ind w:left="360"/>
        <w:rPr>
          <w:rFonts w:ascii="Times New Roman" w:eastAsia="Times New Roman" w:hAnsi="Times New Roman" w:cs="Times New Roman"/>
          <w:b/>
          <w:lang w:eastAsia="ru-RU"/>
        </w:rPr>
      </w:pPr>
    </w:p>
    <w:p w:rsidR="009030D2" w:rsidRPr="009030D2" w:rsidRDefault="009030D2" w:rsidP="009030D2">
      <w:pPr>
        <w:spacing w:after="0" w:line="240" w:lineRule="auto"/>
        <w:ind w:firstLine="360"/>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1.2. Исполнитель оказывает медицинские услуги на основании лицензии ЛО-54-01-003798 от 28.03.2016г., выданной Министерством здравоохранения Новосибирской области.</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1.3. Перечень и объем оказываемых Исполнителем медицинских услуг (далее – услуга) </w:t>
      </w:r>
      <w:proofErr w:type="gramStart"/>
      <w:r w:rsidRPr="009030D2">
        <w:rPr>
          <w:rFonts w:ascii="Times New Roman" w:eastAsia="Times New Roman" w:hAnsi="Times New Roman" w:cs="Times New Roman"/>
          <w:lang w:eastAsia="ru-RU"/>
        </w:rPr>
        <w:t>предусмотрены</w:t>
      </w:r>
      <w:proofErr w:type="gramEnd"/>
      <w:r w:rsidRPr="009030D2">
        <w:rPr>
          <w:rFonts w:ascii="Times New Roman" w:eastAsia="Times New Roman" w:hAnsi="Times New Roman" w:cs="Times New Roman"/>
          <w:lang w:eastAsia="ru-RU"/>
        </w:rPr>
        <w:t xml:space="preserve"> спецификацией, которая является Приложением №1 к договору.</w:t>
      </w:r>
    </w:p>
    <w:p w:rsidR="009030D2" w:rsidRPr="009030D2" w:rsidRDefault="009030D2" w:rsidP="009030D2">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9030D2">
        <w:rPr>
          <w:rFonts w:ascii="Times New Roman" w:eastAsia="Times New Roman" w:hAnsi="Times New Roman" w:cs="Times New Roman"/>
          <w:b/>
          <w:lang w:eastAsia="ru-RU"/>
        </w:rPr>
        <w:t>Цена договора и порядок оплаты</w:t>
      </w:r>
    </w:p>
    <w:p w:rsidR="009030D2" w:rsidRPr="009030D2" w:rsidRDefault="009030D2" w:rsidP="009030D2">
      <w:pPr>
        <w:autoSpaceDE w:val="0"/>
        <w:autoSpaceDN w:val="0"/>
        <w:adjustRightInd w:val="0"/>
        <w:spacing w:after="0" w:line="240" w:lineRule="auto"/>
        <w:ind w:left="360"/>
        <w:jc w:val="both"/>
        <w:rPr>
          <w:rFonts w:ascii="Times New Roman" w:eastAsia="Times New Roman" w:hAnsi="Times New Roman" w:cs="Times New Roman"/>
          <w:b/>
          <w:lang w:eastAsia="ru-RU"/>
        </w:rPr>
      </w:pPr>
    </w:p>
    <w:p w:rsidR="009030D2" w:rsidRPr="009030D2" w:rsidRDefault="009030D2" w:rsidP="009030D2">
      <w:pPr>
        <w:spacing w:after="0" w:line="240" w:lineRule="auto"/>
        <w:jc w:val="both"/>
        <w:rPr>
          <w:rFonts w:ascii="Times New Roman" w:eastAsia="Times New Roman" w:hAnsi="Times New Roman" w:cs="Times New Roman"/>
          <w:b/>
          <w:bCs/>
          <w:lang w:eastAsia="ru-RU"/>
        </w:rPr>
      </w:pPr>
      <w:r w:rsidRPr="009030D2">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9030D2">
        <w:rPr>
          <w:rFonts w:ascii="Times New Roman" w:eastAsia="Times New Roman" w:hAnsi="Times New Roman" w:cs="Times New Roman"/>
          <w:b/>
          <w:lang w:eastAsia="ru-RU"/>
        </w:rPr>
        <w:t>431 234,33</w:t>
      </w:r>
      <w:r w:rsidRPr="009030D2">
        <w:rPr>
          <w:rFonts w:ascii="Times New Roman" w:eastAsia="Times New Roman" w:hAnsi="Times New Roman" w:cs="Times New Roman"/>
          <w:b/>
          <w:bCs/>
          <w:lang w:eastAsia="ru-RU"/>
        </w:rPr>
        <w:t xml:space="preserve"> (Четыреста тридцать одна тысяча двести тридцать четыре) рубля 33 коп</w:t>
      </w:r>
      <w:proofErr w:type="gramStart"/>
      <w:r w:rsidRPr="009030D2">
        <w:rPr>
          <w:rFonts w:ascii="Times New Roman" w:eastAsia="Times New Roman" w:hAnsi="Times New Roman" w:cs="Times New Roman"/>
          <w:b/>
          <w:bCs/>
          <w:lang w:eastAsia="ru-RU"/>
        </w:rPr>
        <w:t xml:space="preserve">., </w:t>
      </w:r>
      <w:proofErr w:type="gramEnd"/>
      <w:r w:rsidRPr="009030D2">
        <w:rPr>
          <w:rFonts w:ascii="Times New Roman" w:eastAsia="Times New Roman" w:hAnsi="Times New Roman" w:cs="Times New Roman"/>
          <w:b/>
          <w:bCs/>
          <w:lang w:eastAsia="ru-RU"/>
        </w:rPr>
        <w:t>в том числе НДС 0% - не облагается согласно ст.145, ст.149 п.2 НК РФ.</w:t>
      </w:r>
    </w:p>
    <w:p w:rsidR="009030D2" w:rsidRPr="009030D2" w:rsidRDefault="009030D2" w:rsidP="009030D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9030D2" w:rsidRPr="009030D2" w:rsidRDefault="009030D2" w:rsidP="009030D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9030D2" w:rsidRPr="009030D2" w:rsidRDefault="009030D2" w:rsidP="009030D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9030D2" w:rsidRPr="009030D2" w:rsidRDefault="009030D2" w:rsidP="009030D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9030D2" w:rsidRPr="009030D2" w:rsidRDefault="009030D2" w:rsidP="009030D2">
      <w:pPr>
        <w:autoSpaceDE w:val="0"/>
        <w:autoSpaceDN w:val="0"/>
        <w:adjustRightInd w:val="0"/>
        <w:spacing w:after="0" w:line="240" w:lineRule="auto"/>
        <w:rPr>
          <w:rFonts w:ascii="Times New Roman" w:eastAsia="Times New Roman" w:hAnsi="Times New Roman" w:cs="Times New Roman"/>
          <w:lang w:eastAsia="ru-RU"/>
        </w:rPr>
      </w:pPr>
    </w:p>
    <w:p w:rsidR="009030D2" w:rsidRPr="009030D2" w:rsidRDefault="009030D2" w:rsidP="009030D2">
      <w:pPr>
        <w:autoSpaceDE w:val="0"/>
        <w:autoSpaceDN w:val="0"/>
        <w:adjustRightInd w:val="0"/>
        <w:spacing w:after="0" w:line="240" w:lineRule="auto"/>
        <w:jc w:val="center"/>
        <w:rPr>
          <w:rFonts w:ascii="Times New Roman" w:eastAsia="Times New Roman" w:hAnsi="Times New Roman" w:cs="Times New Roman"/>
          <w:b/>
          <w:lang w:eastAsia="ru-RU"/>
        </w:rPr>
      </w:pPr>
      <w:r w:rsidRPr="009030D2">
        <w:rPr>
          <w:rFonts w:ascii="Times New Roman" w:eastAsia="Times New Roman" w:hAnsi="Times New Roman" w:cs="Times New Roman"/>
          <w:b/>
          <w:lang w:eastAsia="ru-RU"/>
        </w:rPr>
        <w:t>3. Обязанности сторон</w:t>
      </w:r>
    </w:p>
    <w:p w:rsidR="009030D2" w:rsidRPr="009030D2" w:rsidRDefault="009030D2" w:rsidP="009030D2">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3.1. Обязанности Исполнителя:</w:t>
      </w:r>
    </w:p>
    <w:p w:rsidR="009030D2" w:rsidRPr="009030D2" w:rsidRDefault="009030D2" w:rsidP="009030D2">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9030D2">
        <w:rPr>
          <w:rFonts w:ascii="Times New Roman" w:eastAsia="Times New Roman" w:hAnsi="Times New Roman" w:cs="Times New Roman"/>
          <w:spacing w:val="-5"/>
          <w:lang w:eastAsia="ru-RU"/>
        </w:rPr>
        <w:lastRenderedPageBreak/>
        <w:t>3.1.1. Исполнитель обязан обеспечить качественное выполнение услуг, предусмотренных договором, независимо от того, кем эти услуги оказываются.</w:t>
      </w:r>
    </w:p>
    <w:p w:rsidR="009030D2" w:rsidRPr="009030D2" w:rsidRDefault="009030D2" w:rsidP="009030D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9030D2" w:rsidRPr="009030D2" w:rsidRDefault="009030D2" w:rsidP="009030D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9030D2" w:rsidRPr="009030D2" w:rsidRDefault="009030D2" w:rsidP="009030D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9030D2" w:rsidRPr="009030D2" w:rsidRDefault="009030D2" w:rsidP="009030D2">
      <w:pPr>
        <w:autoSpaceDE w:val="0"/>
        <w:autoSpaceDN w:val="0"/>
        <w:adjustRightInd w:val="0"/>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3.2. Обязанности Заказчика:</w:t>
      </w:r>
    </w:p>
    <w:p w:rsidR="009030D2" w:rsidRPr="009030D2" w:rsidRDefault="009030D2" w:rsidP="009030D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9030D2" w:rsidRPr="009030D2" w:rsidRDefault="009030D2" w:rsidP="009030D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9030D2" w:rsidRPr="009030D2" w:rsidRDefault="009030D2" w:rsidP="009030D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9030D2" w:rsidRPr="009030D2" w:rsidRDefault="009030D2" w:rsidP="009030D2">
      <w:pPr>
        <w:autoSpaceDE w:val="0"/>
        <w:autoSpaceDN w:val="0"/>
        <w:adjustRightInd w:val="0"/>
        <w:spacing w:after="0" w:line="240" w:lineRule="auto"/>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jc w:val="center"/>
        <w:rPr>
          <w:rFonts w:ascii="Times New Roman" w:eastAsia="Times New Roman" w:hAnsi="Times New Roman" w:cs="Times New Roman"/>
          <w:b/>
          <w:lang w:eastAsia="ru-RU"/>
        </w:rPr>
      </w:pPr>
      <w:r w:rsidRPr="009030D2">
        <w:rPr>
          <w:rFonts w:ascii="Times New Roman" w:eastAsia="Times New Roman" w:hAnsi="Times New Roman" w:cs="Times New Roman"/>
          <w:b/>
          <w:lang w:eastAsia="ru-RU"/>
        </w:rPr>
        <w:t xml:space="preserve">4. Порядок оказания услуг, порядок приемки услуг </w:t>
      </w:r>
    </w:p>
    <w:p w:rsidR="009030D2" w:rsidRPr="009030D2" w:rsidRDefault="009030D2" w:rsidP="009030D2">
      <w:pPr>
        <w:autoSpaceDE w:val="0"/>
        <w:autoSpaceDN w:val="0"/>
        <w:adjustRightInd w:val="0"/>
        <w:spacing w:after="0" w:line="240" w:lineRule="auto"/>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4.1. Исполнитель предоставляет услуги в период с 01.10.2016 по 31.12.2016.</w:t>
      </w:r>
    </w:p>
    <w:p w:rsidR="009030D2" w:rsidRPr="009030D2" w:rsidRDefault="009030D2" w:rsidP="009030D2">
      <w:pPr>
        <w:autoSpaceDE w:val="0"/>
        <w:autoSpaceDN w:val="0"/>
        <w:adjustRightInd w:val="0"/>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4.2. Качество оказываемых услуг должно соответствовать стандартам и порядкам оказания медицинской помощи.</w:t>
      </w:r>
    </w:p>
    <w:p w:rsidR="009030D2" w:rsidRPr="009030D2" w:rsidRDefault="009030D2" w:rsidP="009030D2">
      <w:pPr>
        <w:autoSpaceDE w:val="0"/>
        <w:autoSpaceDN w:val="0"/>
        <w:adjustRightInd w:val="0"/>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b/>
          <w:lang w:eastAsia="ru-RU"/>
        </w:rPr>
        <w:t xml:space="preserve">       </w:t>
      </w:r>
      <w:r w:rsidRPr="009030D2">
        <w:rPr>
          <w:rFonts w:ascii="Times New Roman" w:eastAsia="Times New Roman" w:hAnsi="Times New Roman" w:cs="Times New Roman"/>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9030D2" w:rsidRPr="009030D2" w:rsidRDefault="009030D2" w:rsidP="009030D2">
      <w:pPr>
        <w:autoSpaceDE w:val="0"/>
        <w:autoSpaceDN w:val="0"/>
        <w:adjustRightInd w:val="0"/>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9030D2" w:rsidRPr="009030D2" w:rsidRDefault="009030D2" w:rsidP="009030D2">
      <w:pPr>
        <w:autoSpaceDE w:val="0"/>
        <w:autoSpaceDN w:val="0"/>
        <w:adjustRightInd w:val="0"/>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9030D2" w:rsidRPr="009030D2" w:rsidRDefault="009030D2" w:rsidP="009030D2">
      <w:pPr>
        <w:autoSpaceDE w:val="0"/>
        <w:autoSpaceDN w:val="0"/>
        <w:adjustRightInd w:val="0"/>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9030D2" w:rsidRPr="009030D2" w:rsidRDefault="009030D2" w:rsidP="009030D2">
      <w:pPr>
        <w:autoSpaceDE w:val="0"/>
        <w:autoSpaceDN w:val="0"/>
        <w:adjustRightInd w:val="0"/>
        <w:spacing w:after="0" w:line="240" w:lineRule="auto"/>
        <w:jc w:val="center"/>
        <w:rPr>
          <w:rFonts w:ascii="Times New Roman" w:eastAsia="Times New Roman" w:hAnsi="Times New Roman" w:cs="Times New Roman"/>
          <w:b/>
          <w:lang w:eastAsia="ru-RU"/>
        </w:rPr>
      </w:pPr>
      <w:r w:rsidRPr="009030D2">
        <w:rPr>
          <w:rFonts w:ascii="Times New Roman" w:eastAsia="Times New Roman" w:hAnsi="Times New Roman" w:cs="Times New Roman"/>
          <w:b/>
          <w:lang w:eastAsia="ru-RU"/>
        </w:rPr>
        <w:t>5. Ответственность сторон</w:t>
      </w:r>
    </w:p>
    <w:p w:rsidR="009030D2" w:rsidRPr="009030D2" w:rsidRDefault="009030D2" w:rsidP="009030D2">
      <w:pPr>
        <w:autoSpaceDE w:val="0"/>
        <w:autoSpaceDN w:val="0"/>
        <w:adjustRightInd w:val="0"/>
        <w:spacing w:after="0" w:line="240" w:lineRule="auto"/>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030D2" w:rsidRPr="009030D2" w:rsidRDefault="009030D2" w:rsidP="009030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030D2">
        <w:rPr>
          <w:rFonts w:ascii="Times New Roman" w:eastAsia="Times New Roman" w:hAnsi="Times New Roman" w:cs="Times New Roman"/>
          <w:kern w:val="1"/>
          <w:lang w:eastAsia="ar-SA"/>
        </w:rPr>
        <w:t xml:space="preserve">  5.2.</w:t>
      </w:r>
      <w:r w:rsidRPr="009030D2">
        <w:rPr>
          <w:rFonts w:ascii="Times New Roman" w:eastAsia="Calibri" w:hAnsi="Times New Roman" w:cs="Times New Roman"/>
        </w:rPr>
        <w:t xml:space="preserve"> </w:t>
      </w:r>
      <w:r w:rsidRPr="009030D2">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9030D2" w:rsidRPr="009030D2" w:rsidRDefault="009030D2" w:rsidP="009030D2">
      <w:pPr>
        <w:spacing w:after="0" w:line="240" w:lineRule="auto"/>
        <w:jc w:val="both"/>
        <w:rPr>
          <w:rFonts w:ascii="Times New Roman" w:eastAsia="Times New Roman" w:hAnsi="Times New Roman" w:cs="Times New Roman"/>
          <w:lang w:eastAsia="ar-SA"/>
        </w:rPr>
      </w:pPr>
      <w:r w:rsidRPr="009030D2">
        <w:rPr>
          <w:rFonts w:ascii="Times New Roman" w:eastAsia="Times New Roman" w:hAnsi="Times New Roman" w:cs="Times New Roman"/>
          <w:lang w:eastAsia="ar-SA"/>
        </w:rPr>
        <w:t xml:space="preserve">        5.3.</w:t>
      </w:r>
      <w:r w:rsidRPr="009030D2">
        <w:rPr>
          <w:rFonts w:ascii="Times New Roman" w:eastAsia="Calibri" w:hAnsi="Times New Roman" w:cs="Times New Roman"/>
        </w:rPr>
        <w:t xml:space="preserve"> В случае ненадлежащего исполнения Исполнителем </w:t>
      </w:r>
      <w:r w:rsidRPr="009030D2">
        <w:rPr>
          <w:rFonts w:ascii="Times New Roman" w:eastAsia="Times New Roman" w:hAnsi="Times New Roman" w:cs="Times New Roman"/>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9030D2" w:rsidRPr="009030D2" w:rsidRDefault="009030D2" w:rsidP="009030D2">
      <w:pPr>
        <w:widowControl w:val="0"/>
        <w:suppressAutoHyphens/>
        <w:spacing w:after="0" w:line="240" w:lineRule="auto"/>
        <w:jc w:val="both"/>
        <w:rPr>
          <w:rFonts w:ascii="Times New Roman" w:eastAsia="DejaVu Sans" w:hAnsi="Times New Roman" w:cs="Times New Roman"/>
          <w:kern w:val="1"/>
          <w:lang w:eastAsia="ar-SA"/>
        </w:rPr>
      </w:pPr>
      <w:r w:rsidRPr="009030D2">
        <w:rPr>
          <w:rFonts w:ascii="Times New Roman" w:eastAsia="DejaVu Sans" w:hAnsi="Times New Roman" w:cs="Times New Roman"/>
          <w:kern w:val="1"/>
          <w:lang w:eastAsia="ar-SA"/>
        </w:rPr>
        <w:t xml:space="preserve">        5.4. </w:t>
      </w:r>
      <w:proofErr w:type="gramStart"/>
      <w:r w:rsidRPr="009030D2">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030D2" w:rsidRPr="009030D2" w:rsidRDefault="009030D2" w:rsidP="009030D2">
      <w:pPr>
        <w:widowControl w:val="0"/>
        <w:suppressAutoHyphens/>
        <w:spacing w:after="0" w:line="240" w:lineRule="auto"/>
        <w:jc w:val="both"/>
        <w:rPr>
          <w:rFonts w:ascii="Times New Roman" w:eastAsia="DejaVu Sans" w:hAnsi="Times New Roman" w:cs="Times New Roman"/>
          <w:kern w:val="1"/>
          <w:lang w:eastAsia="ar-SA"/>
        </w:rPr>
      </w:pPr>
      <w:r w:rsidRPr="009030D2">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030D2" w:rsidRPr="009030D2" w:rsidRDefault="009030D2" w:rsidP="009030D2">
      <w:pPr>
        <w:widowControl w:val="0"/>
        <w:suppressAutoHyphens/>
        <w:spacing w:after="0" w:line="240" w:lineRule="auto"/>
        <w:jc w:val="both"/>
        <w:rPr>
          <w:rFonts w:ascii="Times New Roman" w:eastAsia="DejaVu Sans" w:hAnsi="Times New Roman" w:cs="Times New Roman"/>
          <w:kern w:val="1"/>
          <w:lang w:eastAsia="ar-SA"/>
        </w:rPr>
      </w:pPr>
      <w:r w:rsidRPr="009030D2">
        <w:rPr>
          <w:rFonts w:ascii="Times New Roman" w:eastAsia="DejaVu Sans" w:hAnsi="Times New Roman" w:cs="Times New Roman"/>
          <w:kern w:val="1"/>
          <w:lang w:eastAsia="ar-SA"/>
        </w:rPr>
        <w:lastRenderedPageBreak/>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030D2" w:rsidRPr="009030D2" w:rsidRDefault="009030D2" w:rsidP="009030D2">
      <w:pPr>
        <w:spacing w:after="0" w:line="240" w:lineRule="auto"/>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030D2" w:rsidRPr="009030D2" w:rsidRDefault="009030D2" w:rsidP="009030D2">
      <w:pPr>
        <w:spacing w:after="0" w:line="240" w:lineRule="auto"/>
        <w:rPr>
          <w:rFonts w:ascii="Times New Roman CYR" w:eastAsia="Times New Roman" w:hAnsi="Times New Roman CYR" w:cs="Times New Roman"/>
          <w:lang w:eastAsia="ru-RU"/>
        </w:rPr>
      </w:pPr>
    </w:p>
    <w:p w:rsidR="009030D2" w:rsidRPr="009030D2" w:rsidRDefault="009030D2" w:rsidP="009030D2">
      <w:pPr>
        <w:spacing w:after="0" w:line="240" w:lineRule="auto"/>
        <w:jc w:val="center"/>
        <w:rPr>
          <w:rFonts w:ascii="Times New Roman CYR" w:eastAsia="Times New Roman" w:hAnsi="Times New Roman CYR" w:cs="Times New Roman"/>
          <w:b/>
          <w:lang w:eastAsia="ru-RU"/>
        </w:rPr>
      </w:pPr>
      <w:r w:rsidRPr="009030D2">
        <w:rPr>
          <w:rFonts w:ascii="Times New Roman CYR" w:eastAsia="Times New Roman" w:hAnsi="Times New Roman CYR" w:cs="Times New Roman"/>
          <w:b/>
          <w:lang w:eastAsia="ru-RU"/>
        </w:rPr>
        <w:t>6. Обстоятельства непреодолимой силы</w:t>
      </w:r>
    </w:p>
    <w:p w:rsidR="009030D2" w:rsidRPr="009030D2" w:rsidRDefault="009030D2" w:rsidP="009030D2">
      <w:pPr>
        <w:spacing w:after="0" w:line="240" w:lineRule="auto"/>
        <w:jc w:val="center"/>
        <w:rPr>
          <w:rFonts w:ascii="Times New Roman CYR" w:eastAsia="Times New Roman" w:hAnsi="Times New Roman CYR" w:cs="Times New Roman"/>
          <w:b/>
          <w:lang w:eastAsia="ru-RU"/>
        </w:rPr>
      </w:pPr>
    </w:p>
    <w:p w:rsidR="009030D2" w:rsidRPr="009030D2" w:rsidRDefault="009030D2" w:rsidP="009030D2">
      <w:pPr>
        <w:spacing w:after="0" w:line="240" w:lineRule="auto"/>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030D2" w:rsidRPr="009030D2" w:rsidRDefault="009030D2" w:rsidP="009030D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030D2" w:rsidRPr="009030D2" w:rsidRDefault="009030D2" w:rsidP="009030D2">
      <w:pPr>
        <w:spacing w:after="0" w:line="240" w:lineRule="auto"/>
        <w:rPr>
          <w:rFonts w:ascii="Times New Roman CYR" w:eastAsia="Times New Roman" w:hAnsi="Times New Roman CYR" w:cs="Times New Roman"/>
          <w:b/>
          <w:lang w:eastAsia="ru-RU"/>
        </w:rPr>
      </w:pPr>
    </w:p>
    <w:p w:rsidR="009030D2" w:rsidRPr="009030D2" w:rsidRDefault="009030D2" w:rsidP="009030D2">
      <w:pPr>
        <w:spacing w:after="0" w:line="240" w:lineRule="auto"/>
        <w:jc w:val="center"/>
        <w:rPr>
          <w:rFonts w:ascii="Times New Roman CYR" w:eastAsia="Times New Roman" w:hAnsi="Times New Roman CYR" w:cs="Times New Roman"/>
          <w:b/>
          <w:lang w:eastAsia="ru-RU"/>
        </w:rPr>
      </w:pPr>
      <w:r w:rsidRPr="009030D2">
        <w:rPr>
          <w:rFonts w:ascii="Times New Roman CYR" w:eastAsia="Times New Roman" w:hAnsi="Times New Roman CYR" w:cs="Times New Roman"/>
          <w:b/>
          <w:lang w:eastAsia="ru-RU"/>
        </w:rPr>
        <w:t>7. Порядок разрешения споров</w:t>
      </w:r>
    </w:p>
    <w:p w:rsidR="009030D2" w:rsidRPr="009030D2" w:rsidRDefault="009030D2" w:rsidP="009030D2">
      <w:pPr>
        <w:spacing w:after="0" w:line="240" w:lineRule="auto"/>
        <w:jc w:val="center"/>
        <w:rPr>
          <w:rFonts w:ascii="Times New Roman CYR" w:eastAsia="Times New Roman" w:hAnsi="Times New Roman CYR" w:cs="Times New Roman"/>
          <w:b/>
          <w:lang w:eastAsia="ru-RU"/>
        </w:rPr>
      </w:pPr>
    </w:p>
    <w:p w:rsidR="009030D2" w:rsidRPr="009030D2" w:rsidRDefault="009030D2" w:rsidP="009030D2">
      <w:pPr>
        <w:spacing w:after="0" w:line="240" w:lineRule="auto"/>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030D2" w:rsidRPr="009030D2" w:rsidRDefault="009030D2" w:rsidP="009030D2">
      <w:pPr>
        <w:spacing w:after="0" w:line="240" w:lineRule="auto"/>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9030D2" w:rsidRPr="009030D2" w:rsidRDefault="009030D2" w:rsidP="009030D2">
      <w:pPr>
        <w:spacing w:after="0" w:line="240" w:lineRule="auto"/>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030D2" w:rsidRPr="009030D2" w:rsidRDefault="009030D2" w:rsidP="009030D2">
      <w:pPr>
        <w:spacing w:after="0" w:line="240" w:lineRule="auto"/>
        <w:rPr>
          <w:rFonts w:ascii="Times New Roman CYR" w:eastAsia="Times New Roman" w:hAnsi="Times New Roman CYR" w:cs="Times New Roman"/>
          <w:lang w:eastAsia="ru-RU"/>
        </w:rPr>
      </w:pPr>
    </w:p>
    <w:p w:rsidR="009030D2" w:rsidRPr="009030D2" w:rsidRDefault="009030D2" w:rsidP="009030D2">
      <w:pPr>
        <w:autoSpaceDE w:val="0"/>
        <w:autoSpaceDN w:val="0"/>
        <w:adjustRightInd w:val="0"/>
        <w:spacing w:after="0" w:line="240" w:lineRule="auto"/>
        <w:jc w:val="center"/>
        <w:rPr>
          <w:rFonts w:ascii="Times New Roman CYR" w:eastAsia="Times New Roman" w:hAnsi="Times New Roman CYR" w:cs="Times New Roman"/>
          <w:b/>
          <w:lang w:eastAsia="ru-RU"/>
        </w:rPr>
      </w:pPr>
      <w:r w:rsidRPr="009030D2">
        <w:rPr>
          <w:rFonts w:ascii="Times New Roman CYR" w:eastAsia="Times New Roman" w:hAnsi="Times New Roman CYR" w:cs="Times New Roman"/>
          <w:b/>
          <w:lang w:eastAsia="ru-RU"/>
        </w:rPr>
        <w:t xml:space="preserve">8. Срок действия договора и прочие условия. </w:t>
      </w:r>
    </w:p>
    <w:p w:rsidR="009030D2" w:rsidRPr="009030D2" w:rsidRDefault="009030D2" w:rsidP="009030D2">
      <w:pPr>
        <w:autoSpaceDE w:val="0"/>
        <w:autoSpaceDN w:val="0"/>
        <w:adjustRightInd w:val="0"/>
        <w:spacing w:after="0" w:line="240" w:lineRule="auto"/>
        <w:jc w:val="center"/>
        <w:rPr>
          <w:rFonts w:ascii="Times New Roman CYR" w:eastAsia="Times New Roman" w:hAnsi="Times New Roman CYR" w:cs="Times New Roman"/>
          <w:b/>
          <w:lang w:eastAsia="ru-RU"/>
        </w:rPr>
      </w:pPr>
    </w:p>
    <w:p w:rsidR="009030D2" w:rsidRPr="009030D2" w:rsidRDefault="009030D2" w:rsidP="009030D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9030D2">
        <w:rPr>
          <w:rFonts w:ascii="Times New Roman CYR" w:eastAsia="Times New Roman" w:hAnsi="Times New Roman CYR" w:cs="Times New Roman"/>
          <w:i/>
          <w:lang w:eastAsia="ru-RU"/>
        </w:rPr>
        <w:t>.</w:t>
      </w:r>
    </w:p>
    <w:p w:rsidR="009030D2" w:rsidRPr="009030D2" w:rsidRDefault="009030D2" w:rsidP="009030D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030D2" w:rsidRPr="009030D2" w:rsidRDefault="009030D2" w:rsidP="009030D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8.3.Настоящий </w:t>
      </w:r>
      <w:proofErr w:type="gramStart"/>
      <w:r w:rsidRPr="009030D2">
        <w:rPr>
          <w:rFonts w:ascii="Times New Roman CYR" w:eastAsia="Times New Roman" w:hAnsi="Times New Roman CYR" w:cs="Times New Roman"/>
          <w:lang w:eastAsia="ru-RU"/>
        </w:rPr>
        <w:t>договор</w:t>
      </w:r>
      <w:proofErr w:type="gramEnd"/>
      <w:r w:rsidRPr="009030D2">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030D2" w:rsidRPr="009030D2" w:rsidRDefault="009030D2" w:rsidP="009030D2">
      <w:pPr>
        <w:spacing w:after="0" w:line="240" w:lineRule="auto"/>
        <w:jc w:val="both"/>
        <w:rPr>
          <w:rFonts w:ascii="Times New Roman CYR" w:eastAsia="Times New Roman" w:hAnsi="Times New Roman CYR" w:cs="Times New Roman"/>
          <w:lang w:eastAsia="ru-RU"/>
        </w:rPr>
      </w:pPr>
      <w:r w:rsidRPr="009030D2">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9030D2" w:rsidRPr="009030D2" w:rsidRDefault="009030D2" w:rsidP="009030D2">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9030D2">
        <w:rPr>
          <w:rFonts w:ascii="Times New Roman" w:eastAsia="Times New Roman" w:hAnsi="Times New Roman" w:cs="Times New Roman"/>
          <w:b/>
          <w:lang w:eastAsia="ru-RU"/>
        </w:rPr>
        <w:lastRenderedPageBreak/>
        <w:t>9.Юридические адреса сторон</w:t>
      </w:r>
    </w:p>
    <w:p w:rsidR="009030D2" w:rsidRPr="009030D2" w:rsidRDefault="009030D2" w:rsidP="009030D2">
      <w:pPr>
        <w:autoSpaceDE w:val="0"/>
        <w:autoSpaceDN w:val="0"/>
        <w:adjustRightInd w:val="0"/>
        <w:spacing w:after="0" w:line="240" w:lineRule="auto"/>
        <w:ind w:left="225"/>
        <w:jc w:val="center"/>
        <w:rPr>
          <w:rFonts w:ascii="Times New Roman" w:eastAsia="Times New Roman" w:hAnsi="Times New Roman" w:cs="Times New Roman"/>
          <w:b/>
          <w:lang w:eastAsia="ru-RU"/>
        </w:rPr>
      </w:pPr>
    </w:p>
    <w:tbl>
      <w:tblPr>
        <w:tblW w:w="14767" w:type="dxa"/>
        <w:tblInd w:w="225" w:type="dxa"/>
        <w:tblLayout w:type="fixed"/>
        <w:tblLook w:val="0000" w:firstRow="0" w:lastRow="0" w:firstColumn="0" w:lastColumn="0" w:noHBand="0" w:noVBand="0"/>
      </w:tblPr>
      <w:tblGrid>
        <w:gridCol w:w="7113"/>
        <w:gridCol w:w="7654"/>
      </w:tblGrid>
      <w:tr w:rsidR="009030D2" w:rsidRPr="009030D2" w:rsidTr="00902814">
        <w:trPr>
          <w:trHeight w:val="2005"/>
        </w:trPr>
        <w:tc>
          <w:tcPr>
            <w:tcW w:w="7113" w:type="dxa"/>
          </w:tcPr>
          <w:p w:rsidR="009030D2" w:rsidRPr="009030D2" w:rsidRDefault="009030D2" w:rsidP="009030D2">
            <w:pPr>
              <w:autoSpaceDE w:val="0"/>
              <w:autoSpaceDN w:val="0"/>
              <w:adjustRightInd w:val="0"/>
              <w:spacing w:after="0" w:line="240" w:lineRule="auto"/>
              <w:jc w:val="center"/>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Заказчик:</w:t>
            </w:r>
          </w:p>
          <w:p w:rsidR="009030D2" w:rsidRPr="009030D2" w:rsidRDefault="009030D2" w:rsidP="009030D2">
            <w:pPr>
              <w:spacing w:after="0" w:line="240" w:lineRule="auto"/>
              <w:ind w:right="459"/>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ФГБОУ </w:t>
            </w:r>
            <w:proofErr w:type="gramStart"/>
            <w:r w:rsidRPr="009030D2">
              <w:rPr>
                <w:rFonts w:ascii="Times New Roman" w:eastAsia="Times New Roman" w:hAnsi="Times New Roman" w:cs="Times New Roman"/>
                <w:lang w:eastAsia="ru-RU"/>
              </w:rPr>
              <w:t>ВО</w:t>
            </w:r>
            <w:proofErr w:type="gramEnd"/>
            <w:r w:rsidRPr="009030D2">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030D2">
                <w:rPr>
                  <w:rFonts w:ascii="Times New Roman" w:eastAsia="Times New Roman" w:hAnsi="Times New Roman" w:cs="Times New Roman"/>
                  <w:lang w:eastAsia="ru-RU"/>
                </w:rPr>
                <w:t>630049 г</w:t>
              </w:r>
            </w:smartTag>
            <w:proofErr w:type="gramStart"/>
            <w:r w:rsidRPr="009030D2">
              <w:rPr>
                <w:rFonts w:ascii="Times New Roman" w:eastAsia="Times New Roman" w:hAnsi="Times New Roman" w:cs="Times New Roman"/>
                <w:lang w:eastAsia="ru-RU"/>
              </w:rPr>
              <w:t>.Н</w:t>
            </w:r>
            <w:proofErr w:type="gramEnd"/>
            <w:r w:rsidRPr="009030D2">
              <w:rPr>
                <w:rFonts w:ascii="Times New Roman" w:eastAsia="Times New Roman" w:hAnsi="Times New Roman" w:cs="Times New Roman"/>
                <w:lang w:eastAsia="ru-RU"/>
              </w:rPr>
              <w:t xml:space="preserve">овосибирск,49 </w:t>
            </w:r>
            <w:proofErr w:type="spellStart"/>
            <w:r w:rsidRPr="009030D2">
              <w:rPr>
                <w:rFonts w:ascii="Times New Roman" w:eastAsia="Times New Roman" w:hAnsi="Times New Roman" w:cs="Times New Roman"/>
                <w:lang w:eastAsia="ru-RU"/>
              </w:rPr>
              <w:t>ул.Д.Ковальчук</w:t>
            </w:r>
            <w:proofErr w:type="spellEnd"/>
            <w:r w:rsidRPr="009030D2">
              <w:rPr>
                <w:rFonts w:ascii="Times New Roman" w:eastAsia="Times New Roman" w:hAnsi="Times New Roman" w:cs="Times New Roman"/>
                <w:lang w:eastAsia="ru-RU"/>
              </w:rPr>
              <w:t xml:space="preserve"> д.191, </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ИНН: 5402113155 КПП 540201001</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ОКОНХ 92110     ОКПО 01115969</w:t>
            </w:r>
          </w:p>
          <w:p w:rsidR="009030D2" w:rsidRPr="009030D2" w:rsidRDefault="009030D2" w:rsidP="009030D2">
            <w:pPr>
              <w:spacing w:after="0" w:line="240" w:lineRule="auto"/>
              <w:ind w:right="459"/>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Получатель: УФК по Новосибирской области (СГУПС л/с 20516Х38290)</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БИК 045004001</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Банк: </w:t>
            </w:r>
            <w:proofErr w:type="gramStart"/>
            <w:r w:rsidRPr="009030D2">
              <w:rPr>
                <w:rFonts w:ascii="Times New Roman" w:eastAsia="Times New Roman" w:hAnsi="Times New Roman" w:cs="Times New Roman"/>
                <w:lang w:eastAsia="ru-RU"/>
              </w:rPr>
              <w:t>Сибирское</w:t>
            </w:r>
            <w:proofErr w:type="gramEnd"/>
            <w:r w:rsidRPr="009030D2">
              <w:rPr>
                <w:rFonts w:ascii="Times New Roman" w:eastAsia="Times New Roman" w:hAnsi="Times New Roman" w:cs="Times New Roman"/>
                <w:lang w:eastAsia="ru-RU"/>
              </w:rPr>
              <w:t xml:space="preserve"> ГУ Банка России</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w:t>
            </w:r>
            <w:proofErr w:type="spellStart"/>
            <w:r w:rsidRPr="009030D2">
              <w:rPr>
                <w:rFonts w:ascii="Times New Roman" w:eastAsia="Times New Roman" w:hAnsi="Times New Roman" w:cs="Times New Roman"/>
                <w:lang w:eastAsia="ru-RU"/>
              </w:rPr>
              <w:t>г</w:t>
            </w:r>
            <w:proofErr w:type="gramStart"/>
            <w:r w:rsidRPr="009030D2">
              <w:rPr>
                <w:rFonts w:ascii="Times New Roman" w:eastAsia="Times New Roman" w:hAnsi="Times New Roman" w:cs="Times New Roman"/>
                <w:lang w:eastAsia="ru-RU"/>
              </w:rPr>
              <w:t>.Н</w:t>
            </w:r>
            <w:proofErr w:type="gramEnd"/>
            <w:r w:rsidRPr="009030D2">
              <w:rPr>
                <w:rFonts w:ascii="Times New Roman" w:eastAsia="Times New Roman" w:hAnsi="Times New Roman" w:cs="Times New Roman"/>
                <w:lang w:eastAsia="ru-RU"/>
              </w:rPr>
              <w:t>овосибирск</w:t>
            </w:r>
            <w:proofErr w:type="spellEnd"/>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Расчетный счет   40501810700042000002</w:t>
            </w: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Проректор </w:t>
            </w: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autoSpaceDE w:val="0"/>
              <w:autoSpaceDN w:val="0"/>
              <w:adjustRightInd w:val="0"/>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_______________      </w:t>
            </w:r>
            <w:proofErr w:type="spellStart"/>
            <w:r w:rsidRPr="009030D2">
              <w:rPr>
                <w:rFonts w:ascii="Times New Roman" w:eastAsia="Times New Roman" w:hAnsi="Times New Roman" w:cs="Times New Roman"/>
                <w:lang w:eastAsia="ru-RU"/>
              </w:rPr>
              <w:t>О.Ю.Васильев</w:t>
            </w:r>
            <w:proofErr w:type="spellEnd"/>
          </w:p>
        </w:tc>
        <w:tc>
          <w:tcPr>
            <w:tcW w:w="7654" w:type="dxa"/>
          </w:tcPr>
          <w:p w:rsidR="009030D2" w:rsidRPr="009030D2" w:rsidRDefault="009030D2" w:rsidP="009030D2">
            <w:pPr>
              <w:autoSpaceDE w:val="0"/>
              <w:autoSpaceDN w:val="0"/>
              <w:adjustRightInd w:val="0"/>
              <w:spacing w:after="0" w:line="240" w:lineRule="auto"/>
              <w:jc w:val="center"/>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Исполнитель:</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ГБУЗ НСО «Клиническая консультативно-диагностическая поликлиника № 27» </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630105 г. Новосибирск, ул. </w:t>
            </w:r>
            <w:proofErr w:type="gramStart"/>
            <w:r w:rsidRPr="009030D2">
              <w:rPr>
                <w:rFonts w:ascii="Times New Roman" w:eastAsia="Times New Roman" w:hAnsi="Times New Roman" w:cs="Times New Roman"/>
                <w:lang w:eastAsia="ru-RU"/>
              </w:rPr>
              <w:t>Рельсовая</w:t>
            </w:r>
            <w:proofErr w:type="gramEnd"/>
            <w:r w:rsidRPr="009030D2">
              <w:rPr>
                <w:rFonts w:ascii="Times New Roman" w:eastAsia="Times New Roman" w:hAnsi="Times New Roman" w:cs="Times New Roman"/>
                <w:lang w:eastAsia="ru-RU"/>
              </w:rPr>
              <w:t xml:space="preserve">,4, </w:t>
            </w:r>
          </w:p>
          <w:p w:rsidR="009030D2" w:rsidRPr="009030D2" w:rsidRDefault="009030D2" w:rsidP="009030D2">
            <w:pPr>
              <w:spacing w:after="0" w:line="240" w:lineRule="auto"/>
              <w:jc w:val="both"/>
              <w:rPr>
                <w:rFonts w:ascii="Arial CYR" w:eastAsia="Times New Roman" w:hAnsi="Arial CYR" w:cs="Arial CYR"/>
                <w:sz w:val="20"/>
                <w:szCs w:val="20"/>
                <w:lang w:eastAsia="ru-RU"/>
              </w:rPr>
            </w:pPr>
            <w:r w:rsidRPr="009030D2">
              <w:rPr>
                <w:rFonts w:ascii="Arial CYR" w:eastAsia="Times New Roman" w:hAnsi="Arial CYR" w:cs="Arial CYR"/>
                <w:sz w:val="20"/>
                <w:szCs w:val="20"/>
                <w:lang w:eastAsia="ru-RU"/>
              </w:rPr>
              <w:t xml:space="preserve">ИНН 5402118837 КПП 540201001 </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ОКОПФ 75203 ОРКФС 13 ОКОГУ 2300229 ОКТМО 50701000001 ОКАТО 50401372000             ОГРН 1025401009072 ОКПО 23656298</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дата постановки на учет в налоговом органе: 24.03.1994, ИФНС по </w:t>
            </w:r>
            <w:proofErr w:type="spellStart"/>
            <w:r w:rsidRPr="009030D2">
              <w:rPr>
                <w:rFonts w:ascii="Times New Roman" w:eastAsia="Times New Roman" w:hAnsi="Times New Roman" w:cs="Times New Roman"/>
                <w:lang w:eastAsia="ru-RU"/>
              </w:rPr>
              <w:t>Заельцовскому</w:t>
            </w:r>
            <w:proofErr w:type="spellEnd"/>
            <w:r w:rsidRPr="009030D2">
              <w:rPr>
                <w:rFonts w:ascii="Times New Roman" w:eastAsia="Times New Roman" w:hAnsi="Times New Roman" w:cs="Times New Roman"/>
                <w:lang w:eastAsia="ru-RU"/>
              </w:rPr>
              <w:t xml:space="preserve"> району                    г. Новосибирска</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Получатель: УФК по Новосибирской области </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w:t>
            </w:r>
            <w:proofErr w:type="gramStart"/>
            <w:r w:rsidRPr="009030D2">
              <w:rPr>
                <w:rFonts w:ascii="Arial CYR" w:eastAsia="Times New Roman" w:hAnsi="Arial CYR" w:cs="Arial CYR"/>
                <w:sz w:val="20"/>
                <w:szCs w:val="20"/>
                <w:lang w:eastAsia="ru-RU"/>
              </w:rPr>
              <w:t>л</w:t>
            </w:r>
            <w:proofErr w:type="gramEnd"/>
            <w:r w:rsidRPr="009030D2">
              <w:rPr>
                <w:rFonts w:ascii="Arial CYR" w:eastAsia="Times New Roman" w:hAnsi="Arial CYR" w:cs="Arial CYR"/>
                <w:sz w:val="20"/>
                <w:szCs w:val="20"/>
                <w:lang w:eastAsia="ru-RU"/>
              </w:rPr>
              <w:t>/с 030.13.059.5</w:t>
            </w:r>
            <w:r w:rsidRPr="009030D2">
              <w:rPr>
                <w:rFonts w:ascii="Times New Roman" w:eastAsia="Times New Roman" w:hAnsi="Times New Roman" w:cs="Times New Roman"/>
                <w:lang w:eastAsia="ru-RU"/>
              </w:rPr>
              <w:t>)</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БИК 045004001</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Банк: </w:t>
            </w:r>
            <w:proofErr w:type="gramStart"/>
            <w:r w:rsidRPr="009030D2">
              <w:rPr>
                <w:rFonts w:ascii="Times New Roman" w:eastAsia="Times New Roman" w:hAnsi="Times New Roman" w:cs="Times New Roman"/>
                <w:lang w:eastAsia="ru-RU"/>
              </w:rPr>
              <w:t>Сибирское</w:t>
            </w:r>
            <w:proofErr w:type="gramEnd"/>
            <w:r w:rsidRPr="009030D2">
              <w:rPr>
                <w:rFonts w:ascii="Times New Roman" w:eastAsia="Times New Roman" w:hAnsi="Times New Roman" w:cs="Times New Roman"/>
                <w:lang w:eastAsia="ru-RU"/>
              </w:rPr>
              <w:t xml:space="preserve"> ГУ Банка России</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 </w:t>
            </w:r>
            <w:proofErr w:type="spellStart"/>
            <w:r w:rsidRPr="009030D2">
              <w:rPr>
                <w:rFonts w:ascii="Times New Roman" w:eastAsia="Times New Roman" w:hAnsi="Times New Roman" w:cs="Times New Roman"/>
                <w:lang w:eastAsia="ru-RU"/>
              </w:rPr>
              <w:t>г</w:t>
            </w:r>
            <w:proofErr w:type="gramStart"/>
            <w:r w:rsidRPr="009030D2">
              <w:rPr>
                <w:rFonts w:ascii="Times New Roman" w:eastAsia="Times New Roman" w:hAnsi="Times New Roman" w:cs="Times New Roman"/>
                <w:lang w:eastAsia="ru-RU"/>
              </w:rPr>
              <w:t>.Н</w:t>
            </w:r>
            <w:proofErr w:type="gramEnd"/>
            <w:r w:rsidRPr="009030D2">
              <w:rPr>
                <w:rFonts w:ascii="Times New Roman" w:eastAsia="Times New Roman" w:hAnsi="Times New Roman" w:cs="Times New Roman"/>
                <w:lang w:eastAsia="ru-RU"/>
              </w:rPr>
              <w:t>овосибирск</w:t>
            </w:r>
            <w:proofErr w:type="spellEnd"/>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Расчетный счет   40601810600043000001</w:t>
            </w:r>
          </w:p>
          <w:p w:rsidR="009030D2" w:rsidRPr="009030D2" w:rsidRDefault="009030D2" w:rsidP="009030D2">
            <w:pPr>
              <w:spacing w:after="0" w:line="240" w:lineRule="auto"/>
              <w:rPr>
                <w:rFonts w:ascii="Times New Roman" w:eastAsia="Times New Roman" w:hAnsi="Times New Roman" w:cs="Times New Roman"/>
                <w:lang w:eastAsia="ru-RU"/>
              </w:rPr>
            </w:pPr>
            <w:proofErr w:type="spellStart"/>
            <w:r w:rsidRPr="009030D2">
              <w:rPr>
                <w:rFonts w:ascii="Times New Roman" w:eastAsia="Times New Roman" w:hAnsi="Times New Roman" w:cs="Times New Roman"/>
                <w:lang w:eastAsia="ru-RU"/>
              </w:rPr>
              <w:t>эл</w:t>
            </w:r>
            <w:proofErr w:type="gramStart"/>
            <w:r w:rsidRPr="009030D2">
              <w:rPr>
                <w:rFonts w:ascii="Times New Roman" w:eastAsia="Times New Roman" w:hAnsi="Times New Roman" w:cs="Times New Roman"/>
                <w:lang w:eastAsia="ru-RU"/>
              </w:rPr>
              <w:t>.п</w:t>
            </w:r>
            <w:proofErr w:type="gramEnd"/>
            <w:r w:rsidRPr="009030D2">
              <w:rPr>
                <w:rFonts w:ascii="Times New Roman" w:eastAsia="Times New Roman" w:hAnsi="Times New Roman" w:cs="Times New Roman"/>
                <w:lang w:eastAsia="ru-RU"/>
              </w:rPr>
              <w:t>очта</w:t>
            </w:r>
            <w:proofErr w:type="spellEnd"/>
            <w:r w:rsidRPr="009030D2">
              <w:rPr>
                <w:rFonts w:ascii="Times New Roman" w:eastAsia="Times New Roman" w:hAnsi="Times New Roman" w:cs="Times New Roman"/>
                <w:lang w:eastAsia="ru-RU"/>
              </w:rPr>
              <w:t xml:space="preserve">: </w:t>
            </w:r>
            <w:hyperlink r:id="rId8" w:history="1">
              <w:r w:rsidRPr="009030D2">
                <w:rPr>
                  <w:rFonts w:ascii="Times New Roman" w:eastAsia="Times New Roman" w:hAnsi="Times New Roman" w:cs="Times New Roman"/>
                  <w:color w:val="0563C1"/>
                  <w:u w:val="single"/>
                  <w:lang w:val="en-US" w:eastAsia="ru-RU"/>
                </w:rPr>
                <w:t>mkdp</w:t>
              </w:r>
              <w:r w:rsidRPr="009030D2">
                <w:rPr>
                  <w:rFonts w:ascii="Times New Roman" w:eastAsia="Times New Roman" w:hAnsi="Times New Roman" w:cs="Times New Roman"/>
                  <w:color w:val="0563C1"/>
                  <w:u w:val="single"/>
                  <w:lang w:eastAsia="ru-RU"/>
                </w:rPr>
                <w:t>27@</w:t>
              </w:r>
              <w:r w:rsidRPr="009030D2">
                <w:rPr>
                  <w:rFonts w:ascii="Times New Roman" w:eastAsia="Times New Roman" w:hAnsi="Times New Roman" w:cs="Times New Roman"/>
                  <w:color w:val="0563C1"/>
                  <w:u w:val="single"/>
                  <w:lang w:val="en-US" w:eastAsia="ru-RU"/>
                </w:rPr>
                <w:t>mail</w:t>
              </w:r>
              <w:r w:rsidRPr="009030D2">
                <w:rPr>
                  <w:rFonts w:ascii="Times New Roman" w:eastAsia="Times New Roman" w:hAnsi="Times New Roman" w:cs="Times New Roman"/>
                  <w:color w:val="0563C1"/>
                  <w:u w:val="single"/>
                  <w:lang w:eastAsia="ru-RU"/>
                </w:rPr>
                <w:t>.</w:t>
              </w:r>
              <w:proofErr w:type="spellStart"/>
              <w:r w:rsidRPr="009030D2">
                <w:rPr>
                  <w:rFonts w:ascii="Times New Roman" w:eastAsia="Times New Roman" w:hAnsi="Times New Roman" w:cs="Times New Roman"/>
                  <w:color w:val="0563C1"/>
                  <w:u w:val="single"/>
                  <w:lang w:val="en-US" w:eastAsia="ru-RU"/>
                </w:rPr>
                <w:t>ru</w:t>
              </w:r>
              <w:proofErr w:type="spellEnd"/>
            </w:hyperlink>
          </w:p>
          <w:p w:rsidR="009030D2" w:rsidRPr="009030D2" w:rsidRDefault="009030D2" w:rsidP="009030D2">
            <w:pPr>
              <w:spacing w:after="0" w:line="240" w:lineRule="auto"/>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тел.: 8 (383) 225-27-07</w:t>
            </w: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Главный врач</w:t>
            </w: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autoSpaceDE w:val="0"/>
              <w:autoSpaceDN w:val="0"/>
              <w:adjustRightInd w:val="0"/>
              <w:spacing w:after="0" w:line="240" w:lineRule="auto"/>
              <w:ind w:left="381"/>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_______________      А.В. Калиниченко</w:t>
            </w:r>
          </w:p>
        </w:tc>
      </w:tr>
    </w:tbl>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right"/>
        <w:rPr>
          <w:rFonts w:ascii="Times New Roman" w:eastAsia="Times New Roman" w:hAnsi="Times New Roman" w:cs="Times New Roman"/>
          <w:lang w:eastAsia="ru-RU"/>
        </w:rPr>
      </w:pPr>
      <w:r w:rsidRPr="009030D2">
        <w:rPr>
          <w:rFonts w:ascii="Times New Roman" w:eastAsia="Times New Roman" w:hAnsi="Times New Roman" w:cs="Times New Roman"/>
          <w:lang w:eastAsia="ru-RU"/>
        </w:rPr>
        <w:br w:type="page"/>
      </w:r>
    </w:p>
    <w:p w:rsidR="009030D2" w:rsidRPr="009030D2" w:rsidRDefault="009030D2" w:rsidP="009030D2">
      <w:pPr>
        <w:spacing w:after="0" w:line="240" w:lineRule="auto"/>
        <w:jc w:val="right"/>
        <w:rPr>
          <w:rFonts w:ascii="Times New Roman" w:eastAsia="Times New Roman" w:hAnsi="Times New Roman" w:cs="Times New Roman"/>
          <w:lang w:eastAsia="ru-RU"/>
        </w:rPr>
      </w:pPr>
    </w:p>
    <w:p w:rsidR="009030D2" w:rsidRPr="009030D2" w:rsidRDefault="009030D2" w:rsidP="009030D2">
      <w:pPr>
        <w:spacing w:after="0" w:line="240" w:lineRule="auto"/>
        <w:jc w:val="right"/>
        <w:rPr>
          <w:rFonts w:ascii="Times New Roman" w:eastAsia="Times New Roman" w:hAnsi="Times New Roman" w:cs="Times New Roman"/>
          <w:lang w:eastAsia="ru-RU"/>
        </w:rPr>
      </w:pPr>
    </w:p>
    <w:p w:rsidR="009030D2" w:rsidRPr="009030D2" w:rsidRDefault="009030D2" w:rsidP="009030D2">
      <w:pPr>
        <w:spacing w:after="0" w:line="240" w:lineRule="auto"/>
        <w:jc w:val="right"/>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Приложение 1 к договору № ______от «____» __________2016г.</w:t>
      </w:r>
    </w:p>
    <w:p w:rsidR="009030D2" w:rsidRPr="009030D2" w:rsidRDefault="009030D2" w:rsidP="009030D2">
      <w:pPr>
        <w:spacing w:after="0" w:line="240" w:lineRule="auto"/>
        <w:jc w:val="right"/>
        <w:rPr>
          <w:rFonts w:ascii="Times New Roman" w:eastAsia="Times New Roman" w:hAnsi="Times New Roman" w:cs="Times New Roman"/>
          <w:lang w:eastAsia="ru-RU"/>
        </w:rPr>
      </w:pPr>
    </w:p>
    <w:p w:rsidR="009030D2" w:rsidRPr="009030D2" w:rsidRDefault="009030D2" w:rsidP="009030D2">
      <w:pPr>
        <w:spacing w:after="0" w:line="240" w:lineRule="auto"/>
        <w:jc w:val="right"/>
        <w:rPr>
          <w:rFonts w:ascii="Times New Roman" w:eastAsia="Times New Roman" w:hAnsi="Times New Roman" w:cs="Times New Roman"/>
          <w:lang w:eastAsia="ru-RU"/>
        </w:rPr>
      </w:pPr>
    </w:p>
    <w:p w:rsidR="009030D2" w:rsidRPr="009030D2" w:rsidRDefault="009030D2" w:rsidP="009030D2">
      <w:pPr>
        <w:spacing w:after="0" w:line="240" w:lineRule="auto"/>
        <w:jc w:val="center"/>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Спецификация по оказанию медицинских услуг в Доме спорта и плавательном бассейне СГУПС</w:t>
      </w:r>
    </w:p>
    <w:p w:rsidR="009030D2" w:rsidRPr="009030D2" w:rsidRDefault="009030D2" w:rsidP="009030D2">
      <w:pPr>
        <w:spacing w:after="0" w:line="240" w:lineRule="auto"/>
        <w:jc w:val="center"/>
        <w:rPr>
          <w:rFonts w:ascii="Times New Roman" w:eastAsia="Times New Roman" w:hAnsi="Times New Roman" w:cs="Times New Roman"/>
          <w:sz w:val="20"/>
          <w:lang w:eastAsia="ru-RU"/>
        </w:rPr>
      </w:pPr>
    </w:p>
    <w:tbl>
      <w:tblPr>
        <w:tblW w:w="13882" w:type="dxa"/>
        <w:tblInd w:w="113" w:type="dxa"/>
        <w:tblLook w:val="04A0" w:firstRow="1" w:lastRow="0" w:firstColumn="1" w:lastColumn="0" w:noHBand="0" w:noVBand="1"/>
      </w:tblPr>
      <w:tblGrid>
        <w:gridCol w:w="2547"/>
        <w:gridCol w:w="2268"/>
        <w:gridCol w:w="1559"/>
        <w:gridCol w:w="3046"/>
        <w:gridCol w:w="1490"/>
        <w:gridCol w:w="1559"/>
        <w:gridCol w:w="1413"/>
      </w:tblGrid>
      <w:tr w:rsidR="009030D2" w:rsidRPr="009030D2" w:rsidTr="00902814">
        <w:trPr>
          <w:trHeight w:val="1021"/>
        </w:trPr>
        <w:tc>
          <w:tcPr>
            <w:tcW w:w="2547" w:type="dxa"/>
            <w:tcBorders>
              <w:top w:val="single" w:sz="4" w:space="0" w:color="auto"/>
              <w:left w:val="single" w:sz="4" w:space="0" w:color="auto"/>
              <w:bottom w:val="nil"/>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Наименование медицинской услуги</w:t>
            </w:r>
          </w:p>
        </w:tc>
        <w:tc>
          <w:tcPr>
            <w:tcW w:w="2268" w:type="dxa"/>
            <w:tcBorders>
              <w:top w:val="single" w:sz="4" w:space="0" w:color="auto"/>
              <w:left w:val="nil"/>
              <w:bottom w:val="nil"/>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Медицинский работник</w:t>
            </w:r>
          </w:p>
        </w:tc>
        <w:tc>
          <w:tcPr>
            <w:tcW w:w="1559" w:type="dxa"/>
            <w:tcBorders>
              <w:top w:val="single" w:sz="4" w:space="0" w:color="auto"/>
              <w:left w:val="nil"/>
              <w:bottom w:val="nil"/>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Период оказания услуги</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Время оказания услуги</w:t>
            </w:r>
          </w:p>
        </w:tc>
        <w:tc>
          <w:tcPr>
            <w:tcW w:w="1490" w:type="dxa"/>
            <w:tcBorders>
              <w:top w:val="single" w:sz="4" w:space="0" w:color="auto"/>
              <w:left w:val="nil"/>
              <w:bottom w:val="nil"/>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Цена за единицу</w:t>
            </w:r>
          </w:p>
        </w:tc>
        <w:tc>
          <w:tcPr>
            <w:tcW w:w="1559" w:type="dxa"/>
            <w:tcBorders>
              <w:top w:val="single" w:sz="4" w:space="0" w:color="auto"/>
              <w:left w:val="nil"/>
              <w:bottom w:val="nil"/>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Количество услуг в месяц</w:t>
            </w:r>
          </w:p>
        </w:tc>
        <w:tc>
          <w:tcPr>
            <w:tcW w:w="1413" w:type="dxa"/>
            <w:tcBorders>
              <w:top w:val="single" w:sz="4" w:space="0" w:color="auto"/>
              <w:left w:val="nil"/>
              <w:bottom w:val="nil"/>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Сумма</w:t>
            </w:r>
          </w:p>
        </w:tc>
      </w:tr>
      <w:tr w:rsidR="009030D2" w:rsidRPr="009030D2" w:rsidTr="00902814">
        <w:trPr>
          <w:trHeight w:val="46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дежурство в Плавательном бассейне</w:t>
            </w:r>
          </w:p>
        </w:tc>
        <w:tc>
          <w:tcPr>
            <w:tcW w:w="2268" w:type="dxa"/>
            <w:tcBorders>
              <w:top w:val="single" w:sz="4" w:space="0" w:color="auto"/>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szCs w:val="24"/>
                <w:lang w:eastAsia="ru-RU"/>
              </w:rPr>
            </w:pPr>
            <w:r w:rsidRPr="009030D2">
              <w:rPr>
                <w:rFonts w:ascii="Times New Roman" w:eastAsia="Times New Roman" w:hAnsi="Times New Roman" w:cs="Times New Roman"/>
                <w:color w:val="000000"/>
                <w:szCs w:val="24"/>
                <w:lang w:eastAsia="ru-RU"/>
              </w:rPr>
              <w:t>фельдшер, медицинская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3 месяца</w:t>
            </w:r>
          </w:p>
        </w:tc>
        <w:tc>
          <w:tcPr>
            <w:tcW w:w="3046"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понедельник-пятница с 7.00 до 22.10; суббота-воскресенье с 7.00 до 20.00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267 242,62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1,00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267 242,62</w:t>
            </w:r>
          </w:p>
        </w:tc>
      </w:tr>
      <w:tr w:rsidR="009030D2" w:rsidRPr="009030D2" w:rsidTr="00902814">
        <w:trPr>
          <w:trHeight w:val="10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медицинский осмотр студентов</w:t>
            </w:r>
          </w:p>
        </w:tc>
        <w:tc>
          <w:tcPr>
            <w:tcW w:w="2268"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врач по спортивной медицине</w:t>
            </w:r>
          </w:p>
        </w:tc>
        <w:tc>
          <w:tcPr>
            <w:tcW w:w="1559"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3 месяца</w:t>
            </w:r>
          </w:p>
        </w:tc>
        <w:tc>
          <w:tcPr>
            <w:tcW w:w="3046"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 xml:space="preserve">понедельник-вторник с 8.00 до 11.51; четверг с 16.30 до 20.21; пятница-суббота с 11.00 </w:t>
            </w:r>
            <w:proofErr w:type="gramStart"/>
            <w:r w:rsidRPr="009030D2">
              <w:rPr>
                <w:rFonts w:ascii="Times New Roman" w:eastAsia="Times New Roman" w:hAnsi="Times New Roman" w:cs="Times New Roman"/>
                <w:sz w:val="24"/>
                <w:szCs w:val="24"/>
                <w:lang w:eastAsia="ru-RU"/>
              </w:rPr>
              <w:t>до</w:t>
            </w:r>
            <w:proofErr w:type="gramEnd"/>
            <w:r w:rsidRPr="009030D2">
              <w:rPr>
                <w:rFonts w:ascii="Times New Roman" w:eastAsia="Times New Roman" w:hAnsi="Times New Roman" w:cs="Times New Roman"/>
                <w:sz w:val="24"/>
                <w:szCs w:val="24"/>
                <w:lang w:eastAsia="ru-RU"/>
              </w:rPr>
              <w:t xml:space="preserve"> 14.51</w:t>
            </w:r>
          </w:p>
        </w:tc>
        <w:tc>
          <w:tcPr>
            <w:tcW w:w="149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92 359,88</w:t>
            </w:r>
          </w:p>
        </w:tc>
        <w:tc>
          <w:tcPr>
            <w:tcW w:w="1559"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92 359,88</w:t>
            </w:r>
          </w:p>
        </w:tc>
      </w:tr>
      <w:tr w:rsidR="009030D2" w:rsidRPr="009030D2" w:rsidTr="00902814">
        <w:trPr>
          <w:trHeight w:val="57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szCs w:val="24"/>
                <w:lang w:eastAsia="ru-RU"/>
              </w:rPr>
            </w:pPr>
            <w:r w:rsidRPr="009030D2">
              <w:rPr>
                <w:rFonts w:ascii="Times New Roman" w:eastAsia="Times New Roman" w:hAnsi="Times New Roman" w:cs="Times New Roman"/>
                <w:szCs w:val="24"/>
                <w:lang w:eastAsia="ru-RU"/>
              </w:rPr>
              <w:t>дежурство в Доме Спорта</w:t>
            </w:r>
          </w:p>
        </w:tc>
        <w:tc>
          <w:tcPr>
            <w:tcW w:w="2268"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szCs w:val="24"/>
                <w:lang w:eastAsia="ru-RU"/>
              </w:rPr>
            </w:pPr>
            <w:r w:rsidRPr="009030D2">
              <w:rPr>
                <w:rFonts w:ascii="Times New Roman" w:eastAsia="Times New Roman" w:hAnsi="Times New Roman" w:cs="Times New Roman"/>
                <w:color w:val="000000"/>
                <w:szCs w:val="24"/>
                <w:lang w:eastAsia="ru-RU"/>
              </w:rPr>
              <w:t>фельдшер, медицинская сестра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3 месяца</w:t>
            </w:r>
          </w:p>
        </w:tc>
        <w:tc>
          <w:tcPr>
            <w:tcW w:w="3046"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ежедневно с 8.30 до 17.30</w:t>
            </w:r>
          </w:p>
        </w:tc>
        <w:tc>
          <w:tcPr>
            <w:tcW w:w="149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81 575,27</w:t>
            </w:r>
          </w:p>
        </w:tc>
        <w:tc>
          <w:tcPr>
            <w:tcW w:w="1559"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sz w:val="24"/>
                <w:szCs w:val="24"/>
                <w:lang w:eastAsia="ru-RU"/>
              </w:rPr>
            </w:pPr>
            <w:r w:rsidRPr="009030D2">
              <w:rPr>
                <w:rFonts w:ascii="Times New Roman" w:eastAsia="Times New Roman" w:hAnsi="Times New Roman" w:cs="Times New Roman"/>
                <w:sz w:val="24"/>
                <w:szCs w:val="24"/>
                <w:lang w:eastAsia="ru-RU"/>
              </w:rPr>
              <w:t>81 575,27</w:t>
            </w:r>
          </w:p>
        </w:tc>
      </w:tr>
      <w:tr w:rsidR="009030D2" w:rsidRPr="009030D2" w:rsidTr="00902814">
        <w:trPr>
          <w:trHeight w:val="335"/>
        </w:trPr>
        <w:tc>
          <w:tcPr>
            <w:tcW w:w="637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szCs w:val="24"/>
                <w:lang w:eastAsia="ru-RU"/>
              </w:rPr>
            </w:pPr>
            <w:r w:rsidRPr="009030D2">
              <w:rPr>
                <w:rFonts w:ascii="Times New Roman" w:eastAsia="Times New Roman" w:hAnsi="Times New Roman" w:cs="Times New Roman"/>
                <w:b/>
                <w:bCs/>
                <w:szCs w:val="24"/>
                <w:lang w:eastAsia="ru-RU"/>
              </w:rPr>
              <w:t>Итого</w:t>
            </w:r>
          </w:p>
        </w:tc>
        <w:tc>
          <w:tcPr>
            <w:tcW w:w="3046"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b/>
                <w:bCs/>
                <w:szCs w:val="24"/>
                <w:lang w:eastAsia="ru-RU"/>
              </w:rPr>
            </w:pPr>
            <w:r w:rsidRPr="009030D2">
              <w:rPr>
                <w:rFonts w:ascii="Times New Roman" w:eastAsia="Times New Roman" w:hAnsi="Times New Roman" w:cs="Times New Roman"/>
                <w:b/>
                <w:bCs/>
                <w:szCs w:val="24"/>
                <w:lang w:eastAsia="ru-RU"/>
              </w:rPr>
              <w:t> </w:t>
            </w:r>
          </w:p>
        </w:tc>
        <w:tc>
          <w:tcPr>
            <w:tcW w:w="149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b/>
                <w:bCs/>
                <w:szCs w:val="24"/>
                <w:lang w:eastAsia="ru-RU"/>
              </w:rPr>
            </w:pPr>
            <w:r w:rsidRPr="009030D2">
              <w:rPr>
                <w:rFonts w:ascii="Times New Roman" w:eastAsia="Times New Roman" w:hAnsi="Times New Roman" w:cs="Times New Roman"/>
                <w:b/>
                <w:bCs/>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b/>
                <w:bCs/>
                <w:szCs w:val="24"/>
                <w:lang w:eastAsia="ru-RU"/>
              </w:rPr>
            </w:pPr>
            <w:r w:rsidRPr="009030D2">
              <w:rPr>
                <w:rFonts w:ascii="Times New Roman" w:eastAsia="Times New Roman" w:hAnsi="Times New Roman" w:cs="Times New Roman"/>
                <w:b/>
                <w:bCs/>
                <w:szCs w:val="24"/>
                <w:lang w:eastAsia="ru-RU"/>
              </w:rPr>
              <w:t>3,00</w:t>
            </w:r>
          </w:p>
        </w:tc>
        <w:tc>
          <w:tcPr>
            <w:tcW w:w="1413"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b/>
                <w:bCs/>
                <w:szCs w:val="24"/>
                <w:lang w:eastAsia="ru-RU"/>
              </w:rPr>
            </w:pPr>
            <w:r w:rsidRPr="009030D2">
              <w:rPr>
                <w:rFonts w:ascii="Times New Roman" w:eastAsia="Times New Roman" w:hAnsi="Times New Roman" w:cs="Times New Roman"/>
                <w:b/>
                <w:bCs/>
                <w:sz w:val="24"/>
                <w:szCs w:val="24"/>
                <w:lang w:eastAsia="ru-RU"/>
              </w:rPr>
              <w:t>441 177,77</w:t>
            </w:r>
          </w:p>
        </w:tc>
      </w:tr>
    </w:tbl>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b/>
          <w:bCs/>
          <w:lang w:eastAsia="ru-RU"/>
        </w:rPr>
      </w:pPr>
      <w:r w:rsidRPr="009030D2">
        <w:rPr>
          <w:rFonts w:ascii="Times New Roman" w:eastAsia="Times New Roman" w:hAnsi="Times New Roman" w:cs="Times New Roman"/>
          <w:b/>
          <w:bCs/>
          <w:sz w:val="24"/>
          <w:szCs w:val="24"/>
          <w:lang w:eastAsia="ru-RU"/>
        </w:rPr>
        <w:t>Всего 441 177,77 (Четыреста сорок одна тысяча сто семьдесят семь) рублей 77 коп</w:t>
      </w:r>
      <w:proofErr w:type="gramStart"/>
      <w:r w:rsidRPr="009030D2">
        <w:rPr>
          <w:rFonts w:ascii="Times New Roman" w:eastAsia="Times New Roman" w:hAnsi="Times New Roman" w:cs="Times New Roman"/>
          <w:b/>
          <w:bCs/>
          <w:sz w:val="24"/>
          <w:szCs w:val="24"/>
          <w:lang w:eastAsia="ru-RU"/>
        </w:rPr>
        <w:t xml:space="preserve">., </w:t>
      </w:r>
      <w:proofErr w:type="gramEnd"/>
      <w:r w:rsidRPr="009030D2">
        <w:rPr>
          <w:rFonts w:ascii="Times New Roman" w:eastAsia="Times New Roman" w:hAnsi="Times New Roman" w:cs="Times New Roman"/>
          <w:b/>
          <w:bCs/>
          <w:sz w:val="24"/>
          <w:szCs w:val="24"/>
          <w:lang w:eastAsia="ru-RU"/>
        </w:rPr>
        <w:t>в том числе НДС 0% - не облагается согласно ст.145, ст.149 п.2 НК РФ</w:t>
      </w:r>
      <w:r w:rsidRPr="009030D2">
        <w:rPr>
          <w:rFonts w:ascii="Times New Roman" w:eastAsia="Times New Roman" w:hAnsi="Times New Roman" w:cs="Times New Roman"/>
          <w:b/>
          <w:bCs/>
          <w:lang w:eastAsia="ru-RU"/>
        </w:rPr>
        <w:t>.</w:t>
      </w:r>
    </w:p>
    <w:p w:rsidR="009030D2" w:rsidRPr="009030D2" w:rsidRDefault="009030D2" w:rsidP="009030D2">
      <w:pPr>
        <w:spacing w:after="0" w:line="240" w:lineRule="auto"/>
        <w:jc w:val="both"/>
        <w:rPr>
          <w:rFonts w:ascii="Times New Roman" w:eastAsia="Times New Roman" w:hAnsi="Times New Roman" w:cs="Times New Roman"/>
          <w:b/>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sectPr w:rsidR="009030D2" w:rsidRPr="009030D2" w:rsidSect="00B64CE6">
          <w:pgSz w:w="16838" w:h="11906" w:orient="landscape" w:code="9"/>
          <w:pgMar w:top="993" w:right="1387" w:bottom="709" w:left="1077" w:header="720" w:footer="720" w:gutter="0"/>
          <w:cols w:space="708"/>
          <w:docGrid w:linePitch="360"/>
        </w:sect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lastRenderedPageBreak/>
        <w:t>Исполнитель</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ГБУЗ НСО «ККДП №27»</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ИНН 5402118837 КПП 540201001 л/с 030.13.059.5</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630105 г. Новосибирск, ул. </w:t>
      </w:r>
      <w:proofErr w:type="gramStart"/>
      <w:r w:rsidRPr="009030D2">
        <w:rPr>
          <w:rFonts w:ascii="Times New Roman" w:eastAsia="Times New Roman" w:hAnsi="Times New Roman" w:cs="Times New Roman"/>
          <w:lang w:eastAsia="ru-RU"/>
        </w:rPr>
        <w:t>Рельсовая</w:t>
      </w:r>
      <w:proofErr w:type="gramEnd"/>
      <w:r w:rsidRPr="009030D2">
        <w:rPr>
          <w:rFonts w:ascii="Times New Roman" w:eastAsia="Times New Roman" w:hAnsi="Times New Roman" w:cs="Times New Roman"/>
          <w:lang w:eastAsia="ru-RU"/>
        </w:rPr>
        <w:t>,4</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Главный </w:t>
      </w:r>
      <w:proofErr w:type="spellStart"/>
      <w:r w:rsidRPr="009030D2">
        <w:rPr>
          <w:rFonts w:ascii="Times New Roman" w:eastAsia="Times New Roman" w:hAnsi="Times New Roman" w:cs="Times New Roman"/>
          <w:lang w:eastAsia="ru-RU"/>
        </w:rPr>
        <w:t>врач________________А.В</w:t>
      </w:r>
      <w:proofErr w:type="spellEnd"/>
      <w:r w:rsidRPr="009030D2">
        <w:rPr>
          <w:rFonts w:ascii="Times New Roman" w:eastAsia="Times New Roman" w:hAnsi="Times New Roman" w:cs="Times New Roman"/>
          <w:lang w:eastAsia="ru-RU"/>
        </w:rPr>
        <w:t>. Калиниченко</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Заказчик</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ФГБОУ ВО «СГУПС"</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ИНН 5402113155  КПП 540201001   л/с 20516Х38290</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630049, г. Новосибирск, ул. Дуси Ковальчук, 191</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roofErr w:type="spellStart"/>
      <w:r w:rsidRPr="009030D2">
        <w:rPr>
          <w:rFonts w:ascii="Times New Roman" w:eastAsia="Times New Roman" w:hAnsi="Times New Roman" w:cs="Times New Roman"/>
          <w:lang w:eastAsia="ru-RU"/>
        </w:rPr>
        <w:t>Проректор_______________________О.Ю</w:t>
      </w:r>
      <w:proofErr w:type="spellEnd"/>
      <w:r w:rsidRPr="009030D2">
        <w:rPr>
          <w:rFonts w:ascii="Times New Roman" w:eastAsia="Times New Roman" w:hAnsi="Times New Roman" w:cs="Times New Roman"/>
          <w:lang w:eastAsia="ru-RU"/>
        </w:rPr>
        <w:t>. Васильев</w:t>
      </w:r>
    </w:p>
    <w:p w:rsidR="009030D2" w:rsidRPr="009030D2" w:rsidRDefault="009030D2" w:rsidP="009030D2">
      <w:pPr>
        <w:spacing w:after="0" w:line="240" w:lineRule="auto"/>
        <w:jc w:val="both"/>
        <w:rPr>
          <w:rFonts w:ascii="Times New Roman" w:eastAsia="Times New Roman" w:hAnsi="Times New Roman" w:cs="Times New Roman"/>
          <w:lang w:eastAsia="ru-RU"/>
        </w:rPr>
        <w:sectPr w:rsidR="009030D2" w:rsidRPr="009030D2" w:rsidSect="00B64CE6">
          <w:type w:val="continuous"/>
          <w:pgSz w:w="16838" w:h="11906" w:orient="landscape" w:code="9"/>
          <w:pgMar w:top="993" w:right="719" w:bottom="709" w:left="1077" w:header="720" w:footer="720" w:gutter="0"/>
          <w:cols w:num="2" w:space="708"/>
          <w:docGrid w:linePitch="360"/>
        </w:sectPr>
      </w:pPr>
    </w:p>
    <w:p w:rsidR="009030D2" w:rsidRPr="009030D2" w:rsidRDefault="009030D2" w:rsidP="009030D2">
      <w:pPr>
        <w:spacing w:after="0" w:line="240" w:lineRule="auto"/>
        <w:jc w:val="right"/>
        <w:rPr>
          <w:rFonts w:ascii="Times New Roman" w:eastAsia="Times New Roman" w:hAnsi="Times New Roman" w:cs="Times New Roman"/>
          <w:szCs w:val="20"/>
          <w:lang w:eastAsia="ru-RU"/>
        </w:rPr>
      </w:pPr>
      <w:r w:rsidRPr="009030D2">
        <w:rPr>
          <w:rFonts w:ascii="Times New Roman" w:eastAsia="Times New Roman" w:hAnsi="Times New Roman" w:cs="Times New Roman"/>
          <w:szCs w:val="20"/>
          <w:lang w:eastAsia="ru-RU"/>
        </w:rPr>
        <w:lastRenderedPageBreak/>
        <w:t>Приложение 2.1 к договору № ______ от «__» _____ 2016 г.</w:t>
      </w:r>
    </w:p>
    <w:p w:rsidR="009030D2" w:rsidRPr="009030D2" w:rsidRDefault="009030D2" w:rsidP="009030D2">
      <w:pPr>
        <w:spacing w:after="0" w:line="240" w:lineRule="auto"/>
        <w:jc w:val="right"/>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Расчет затрат на оказание медицинских услуг в плавательном бассейне: дежурство медицинских работников</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right"/>
        <w:rPr>
          <w:rFonts w:ascii="Times New Roman" w:eastAsia="Times New Roman" w:hAnsi="Times New Roman" w:cs="Times New Roman"/>
          <w:lang w:eastAsia="ru-RU"/>
        </w:rPr>
      </w:pPr>
    </w:p>
    <w:p w:rsidR="009030D2" w:rsidRPr="009030D2" w:rsidRDefault="009030D2" w:rsidP="009030D2">
      <w:pPr>
        <w:spacing w:after="0" w:line="240" w:lineRule="auto"/>
        <w:jc w:val="center"/>
        <w:rPr>
          <w:rFonts w:ascii="Times New Roman" w:eastAsia="Times New Roman" w:hAnsi="Times New Roman" w:cs="Times New Roman"/>
          <w:b/>
          <w:lang w:eastAsia="ru-RU"/>
        </w:rPr>
      </w:pPr>
      <w:r w:rsidRPr="009030D2">
        <w:rPr>
          <w:rFonts w:ascii="Times New Roman" w:eastAsia="Times New Roman" w:hAnsi="Times New Roman" w:cs="Times New Roman"/>
          <w:b/>
          <w:lang w:eastAsia="ru-RU"/>
        </w:rPr>
        <w:t>Расчет затрат на оказание медицинских услуг в плавательном бассейне: дежурство медицинских работников</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(согласно приказу Министерства здравоохранения НСО от 07.11.2012 № 2065 "О порядке определения государственными учреждениями здравоохранения Новосибирской области цен (тарифов) на оказываемые платные медицинские услуги, предоставляемые дополнительно при оказании медицинской помощи" и приказу Министерства здравоохранения НСО от 07.02.2013 № 299 "О создании службы неотложной помощи взрослому населению на территории города Новосибирска")</w:t>
      </w:r>
    </w:p>
    <w:p w:rsidR="009030D2" w:rsidRPr="009030D2" w:rsidRDefault="009030D2" w:rsidP="009030D2">
      <w:pPr>
        <w:spacing w:after="0" w:line="240" w:lineRule="auto"/>
        <w:jc w:val="right"/>
        <w:rPr>
          <w:rFonts w:ascii="Times New Roman" w:eastAsia="Times New Roman" w:hAnsi="Times New Roman" w:cs="Times New Roman"/>
          <w:lang w:eastAsia="ru-RU"/>
        </w:rPr>
      </w:pPr>
    </w:p>
    <w:p w:rsidR="009030D2" w:rsidRPr="009030D2" w:rsidRDefault="009030D2" w:rsidP="009030D2">
      <w:pPr>
        <w:spacing w:after="0" w:line="240" w:lineRule="auto"/>
        <w:jc w:val="center"/>
        <w:rPr>
          <w:rFonts w:ascii="Times New Roman" w:eastAsia="Times New Roman" w:hAnsi="Times New Roman" w:cs="Times New Roman"/>
          <w:sz w:val="20"/>
          <w:lang w:eastAsia="ru-RU"/>
        </w:rPr>
      </w:pPr>
    </w:p>
    <w:tbl>
      <w:tblPr>
        <w:tblW w:w="12599" w:type="dxa"/>
        <w:tblInd w:w="93" w:type="dxa"/>
        <w:tblLook w:val="04A0" w:firstRow="1" w:lastRow="0" w:firstColumn="1" w:lastColumn="0" w:noHBand="0" w:noVBand="1"/>
      </w:tblPr>
      <w:tblGrid>
        <w:gridCol w:w="960"/>
        <w:gridCol w:w="2875"/>
        <w:gridCol w:w="1558"/>
        <w:gridCol w:w="1614"/>
        <w:gridCol w:w="1529"/>
        <w:gridCol w:w="2539"/>
        <w:gridCol w:w="2448"/>
      </w:tblGrid>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5681" w:type="dxa"/>
            <w:gridSpan w:val="3"/>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затрат на оплату труда основного персонала</w:t>
            </w: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54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2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Должность</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Средний расчетный фонд оплаты труда, включая начисления на выплаты по оплате труда за 3 месяца (руб.)</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Фонд рабочего времени за 3 </w:t>
            </w:r>
            <w:proofErr w:type="spellStart"/>
            <w:proofErr w:type="gramStart"/>
            <w:r w:rsidRPr="009030D2">
              <w:rPr>
                <w:rFonts w:ascii="Times New Roman" w:eastAsia="Times New Roman" w:hAnsi="Times New Roman" w:cs="Times New Roman"/>
                <w:color w:val="000000"/>
                <w:lang w:eastAsia="ru-RU"/>
              </w:rPr>
              <w:t>мес</w:t>
            </w:r>
            <w:proofErr w:type="spellEnd"/>
            <w:proofErr w:type="gramEnd"/>
            <w:r w:rsidRPr="009030D2">
              <w:rPr>
                <w:rFonts w:ascii="Times New Roman" w:eastAsia="Times New Roman" w:hAnsi="Times New Roman" w:cs="Times New Roman"/>
                <w:color w:val="000000"/>
                <w:lang w:eastAsia="ru-RU"/>
              </w:rPr>
              <w:t xml:space="preserve"> (мин.)</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Норма времени на оказание платной услуги за 3 </w:t>
            </w:r>
            <w:proofErr w:type="spellStart"/>
            <w:proofErr w:type="gramStart"/>
            <w:r w:rsidRPr="009030D2">
              <w:rPr>
                <w:rFonts w:ascii="Times New Roman" w:eastAsia="Times New Roman" w:hAnsi="Times New Roman" w:cs="Times New Roman"/>
                <w:color w:val="000000"/>
                <w:lang w:eastAsia="ru-RU"/>
              </w:rPr>
              <w:t>мес</w:t>
            </w:r>
            <w:proofErr w:type="spellEnd"/>
            <w:proofErr w:type="gramEnd"/>
            <w:r w:rsidRPr="009030D2">
              <w:rPr>
                <w:rFonts w:ascii="Times New Roman" w:eastAsia="Times New Roman" w:hAnsi="Times New Roman" w:cs="Times New Roman"/>
                <w:color w:val="000000"/>
                <w:lang w:eastAsia="ru-RU"/>
              </w:rPr>
              <w:t xml:space="preserve"> (мин)</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Затраты на оплату труда персонала (руб.) гр.6=гр.3/гр.4*гр.5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5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52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54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99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875"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875"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Фельдшер </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89 805,12</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29 508,00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29 508,00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89 805,12</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2875"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Медицинская сестра</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87 352,20</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29 508,00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29 508,00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87 352,20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2875"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Медицинская сестра</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81 655,95</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29 508,00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29 508,00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81 655,95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875"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Итого</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258 813,27</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4253" w:type="dxa"/>
            <w:gridSpan w:val="2"/>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затрат на материальные запасы</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2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Наименование материальных запасов</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Единица измерения</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gramStart"/>
            <w:r w:rsidRPr="009030D2">
              <w:rPr>
                <w:rFonts w:ascii="Times New Roman" w:eastAsia="Times New Roman" w:hAnsi="Times New Roman" w:cs="Times New Roman"/>
                <w:color w:val="000000"/>
                <w:lang w:eastAsia="ru-RU"/>
              </w:rPr>
              <w:t>Расход (в единицах измерения</w:t>
            </w:r>
            <w:proofErr w:type="gramEnd"/>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Цена за единицу (руб.)</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Всего затрат мат. Зап</w:t>
            </w:r>
            <w:proofErr w:type="gramStart"/>
            <w:r w:rsidRPr="009030D2">
              <w:rPr>
                <w:rFonts w:ascii="Times New Roman" w:eastAsia="Times New Roman" w:hAnsi="Times New Roman" w:cs="Times New Roman"/>
                <w:color w:val="000000"/>
                <w:lang w:eastAsia="ru-RU"/>
              </w:rPr>
              <w:t>.(</w:t>
            </w:r>
            <w:proofErr w:type="gramEnd"/>
            <w:r w:rsidRPr="009030D2">
              <w:rPr>
                <w:rFonts w:ascii="Times New Roman" w:eastAsia="Times New Roman" w:hAnsi="Times New Roman" w:cs="Times New Roman"/>
                <w:color w:val="000000"/>
                <w:lang w:eastAsia="ru-RU"/>
              </w:rPr>
              <w:t>руб.) гр.6=гр.4*гр.5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875"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lastRenderedPageBreak/>
              <w:t>1</w:t>
            </w:r>
          </w:p>
        </w:tc>
        <w:tc>
          <w:tcPr>
            <w:tcW w:w="2875"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уголь активированный 0,25 №10 табл.</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15,75</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315,00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2875"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супрастин </w:t>
            </w:r>
            <w:proofErr w:type="spellStart"/>
            <w:r w:rsidRPr="009030D2">
              <w:rPr>
                <w:rFonts w:ascii="Times New Roman" w:eastAsia="Times New Roman" w:hAnsi="Times New Roman" w:cs="Times New Roman"/>
                <w:color w:val="000000"/>
                <w:lang w:eastAsia="ru-RU"/>
              </w:rPr>
              <w:t>амп</w:t>
            </w:r>
            <w:proofErr w:type="gramStart"/>
            <w:r w:rsidRPr="009030D2">
              <w:rPr>
                <w:rFonts w:ascii="Times New Roman" w:eastAsia="Times New Roman" w:hAnsi="Times New Roman" w:cs="Times New Roman"/>
                <w:color w:val="000000"/>
                <w:lang w:eastAsia="ru-RU"/>
              </w:rPr>
              <w:t>.р</w:t>
            </w:r>
            <w:proofErr w:type="spellEnd"/>
            <w:proofErr w:type="gramEnd"/>
            <w:r w:rsidRPr="009030D2">
              <w:rPr>
                <w:rFonts w:ascii="Times New Roman" w:eastAsia="Times New Roman" w:hAnsi="Times New Roman" w:cs="Times New Roman"/>
                <w:color w:val="000000"/>
                <w:lang w:eastAsia="ru-RU"/>
              </w:rPr>
              <w:t>-р д/ин. 20мг /1мл *5</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418,08</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836,16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2875"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спиртосодержащие салфетки</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165,21</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660,84</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2875"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настойка валокордина 20 мл.</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фл</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432,00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864,00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875"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хлорэтил 30 мл </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фл</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441,36</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882,72</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875"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бинт 5м*10см стерильный</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proofErr w:type="gramStart"/>
            <w:r w:rsidRPr="009030D2">
              <w:rPr>
                <w:rFonts w:ascii="Times New Roman" w:eastAsia="Times New Roman" w:hAnsi="Times New Roman" w:cs="Times New Roman"/>
                <w:color w:val="000000"/>
                <w:lang w:eastAsia="ru-RU"/>
              </w:rPr>
              <w:t>шт</w:t>
            </w:r>
            <w:proofErr w:type="spellEnd"/>
            <w:proofErr w:type="gram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23,43</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93,72</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w:t>
            </w:r>
          </w:p>
        </w:tc>
        <w:tc>
          <w:tcPr>
            <w:tcW w:w="2875"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салфетки стерильные</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347,91</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347,91</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w:t>
            </w:r>
          </w:p>
        </w:tc>
        <w:tc>
          <w:tcPr>
            <w:tcW w:w="2875"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перчатки смотровые стерильные латекс</w:t>
            </w:r>
            <w:proofErr w:type="gramStart"/>
            <w:r w:rsidRPr="009030D2">
              <w:rPr>
                <w:rFonts w:ascii="Times New Roman" w:eastAsia="Times New Roman" w:hAnsi="Times New Roman" w:cs="Times New Roman"/>
                <w:color w:val="000000"/>
                <w:lang w:eastAsia="ru-RU"/>
              </w:rPr>
              <w:t>.</w:t>
            </w:r>
            <w:proofErr w:type="gramEnd"/>
            <w:r w:rsidRPr="009030D2">
              <w:rPr>
                <w:rFonts w:ascii="Times New Roman" w:eastAsia="Times New Roman" w:hAnsi="Times New Roman" w:cs="Times New Roman"/>
                <w:color w:val="000000"/>
                <w:lang w:eastAsia="ru-RU"/>
              </w:rPr>
              <w:t xml:space="preserve"> </w:t>
            </w:r>
            <w:proofErr w:type="spellStart"/>
            <w:proofErr w:type="gramStart"/>
            <w:r w:rsidRPr="009030D2">
              <w:rPr>
                <w:rFonts w:ascii="Times New Roman" w:eastAsia="Times New Roman" w:hAnsi="Times New Roman" w:cs="Times New Roman"/>
                <w:color w:val="000000"/>
                <w:lang w:eastAsia="ru-RU"/>
              </w:rPr>
              <w:t>н</w:t>
            </w:r>
            <w:proofErr w:type="gramEnd"/>
            <w:r w:rsidRPr="009030D2">
              <w:rPr>
                <w:rFonts w:ascii="Times New Roman" w:eastAsia="Times New Roman" w:hAnsi="Times New Roman" w:cs="Times New Roman"/>
                <w:color w:val="000000"/>
                <w:lang w:eastAsia="ru-RU"/>
              </w:rPr>
              <w:t>еопудр</w:t>
            </w:r>
            <w:proofErr w:type="spellEnd"/>
            <w:r w:rsidRPr="009030D2">
              <w:rPr>
                <w:rFonts w:ascii="Times New Roman" w:eastAsia="Times New Roman" w:hAnsi="Times New Roman" w:cs="Times New Roman"/>
                <w:color w:val="000000"/>
                <w:lang w:eastAsia="ru-RU"/>
              </w:rPr>
              <w:t>.</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пар</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12,00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875"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Итого</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4 012,35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p>
        </w:tc>
        <w:tc>
          <w:tcPr>
            <w:tcW w:w="137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5681" w:type="dxa"/>
            <w:gridSpan w:val="3"/>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суммы начисленной амортизации оборудования</w:t>
            </w: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2875"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Наименование оборудования</w:t>
            </w:r>
          </w:p>
        </w:tc>
        <w:tc>
          <w:tcPr>
            <w:tcW w:w="1378"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Балансовая стоимость (руб.)</w:t>
            </w:r>
          </w:p>
        </w:tc>
        <w:tc>
          <w:tcPr>
            <w:tcW w:w="1428"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Годовая норма износа</w:t>
            </w:r>
            <w:proofErr w:type="gramStart"/>
            <w:r w:rsidRPr="009030D2">
              <w:rPr>
                <w:rFonts w:ascii="Times New Roman" w:eastAsia="Times New Roman" w:hAnsi="Times New Roman" w:cs="Times New Roman"/>
                <w:color w:val="000000"/>
                <w:lang w:eastAsia="ru-RU"/>
              </w:rPr>
              <w:t xml:space="preserve"> (%)</w:t>
            </w:r>
            <w:proofErr w:type="gramEnd"/>
          </w:p>
        </w:tc>
        <w:tc>
          <w:tcPr>
            <w:tcW w:w="1343"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Годовая норма времени работы оборудования (мин)</w:t>
            </w:r>
          </w:p>
        </w:tc>
        <w:tc>
          <w:tcPr>
            <w:tcW w:w="2353"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Время работы оборудования в процессе оказания платной услуги (мин.)</w:t>
            </w:r>
          </w:p>
        </w:tc>
        <w:tc>
          <w:tcPr>
            <w:tcW w:w="2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Всего затрат материальных запасо</w:t>
            </w:r>
            <w:proofErr w:type="gramStart"/>
            <w:r w:rsidRPr="009030D2">
              <w:rPr>
                <w:rFonts w:ascii="Times New Roman" w:eastAsia="Times New Roman" w:hAnsi="Times New Roman" w:cs="Times New Roman"/>
                <w:color w:val="000000"/>
                <w:lang w:eastAsia="ru-RU"/>
              </w:rPr>
              <w:t>в(</w:t>
            </w:r>
            <w:proofErr w:type="gramEnd"/>
            <w:r w:rsidRPr="009030D2">
              <w:rPr>
                <w:rFonts w:ascii="Times New Roman" w:eastAsia="Times New Roman" w:hAnsi="Times New Roman" w:cs="Times New Roman"/>
                <w:color w:val="000000"/>
                <w:lang w:eastAsia="ru-RU"/>
              </w:rPr>
              <w:t>руб.) гр.7=гр.3*гр.4*гр.6/гр.5</w:t>
            </w: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875" w:type="dxa"/>
            <w:tcBorders>
              <w:top w:val="nil"/>
              <w:left w:val="nil"/>
              <w:bottom w:val="single" w:sz="4" w:space="0" w:color="auto"/>
              <w:right w:val="nil"/>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78" w:type="dxa"/>
            <w:tcBorders>
              <w:top w:val="nil"/>
              <w:left w:val="single" w:sz="4" w:space="0" w:color="auto"/>
              <w:bottom w:val="single" w:sz="4" w:space="0" w:color="auto"/>
              <w:right w:val="nil"/>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nil"/>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w:t>
            </w:r>
          </w:p>
        </w:tc>
      </w:tr>
      <w:tr w:rsidR="009030D2" w:rsidRPr="009030D2" w:rsidTr="00902814">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875"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378"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0,00%</w:t>
            </w:r>
          </w:p>
        </w:tc>
        <w:tc>
          <w:tcPr>
            <w:tcW w:w="1343"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353"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262" w:type="dxa"/>
            <w:tcBorders>
              <w:top w:val="nil"/>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0,00</w:t>
            </w:r>
          </w:p>
        </w:tc>
      </w:tr>
      <w:tr w:rsidR="009030D2" w:rsidRPr="009030D2" w:rsidTr="0090281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875"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Итого</w:t>
            </w:r>
          </w:p>
        </w:tc>
        <w:tc>
          <w:tcPr>
            <w:tcW w:w="1378"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343"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353"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262"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0,00</w:t>
            </w: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прочих затрат</w:t>
            </w:r>
          </w:p>
        </w:tc>
        <w:tc>
          <w:tcPr>
            <w:tcW w:w="137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2875" w:type="dxa"/>
            <w:tcBorders>
              <w:top w:val="single" w:sz="4" w:space="0" w:color="auto"/>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Наименование статьи </w:t>
            </w:r>
            <w:r w:rsidRPr="009030D2">
              <w:rPr>
                <w:rFonts w:ascii="Times New Roman" w:eastAsia="Times New Roman" w:hAnsi="Times New Roman" w:cs="Times New Roman"/>
                <w:color w:val="000000"/>
                <w:lang w:eastAsia="ru-RU"/>
              </w:rPr>
              <w:lastRenderedPageBreak/>
              <w:t>расхода</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lastRenderedPageBreak/>
              <w:t>Сумма</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lastRenderedPageBreak/>
              <w:t>1</w:t>
            </w:r>
          </w:p>
        </w:tc>
        <w:tc>
          <w:tcPr>
            <w:tcW w:w="2875"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Услуги связи</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833,00</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2875" w:type="dxa"/>
            <w:tcBorders>
              <w:top w:val="nil"/>
              <w:left w:val="nil"/>
              <w:bottom w:val="single" w:sz="4" w:space="0" w:color="auto"/>
              <w:right w:val="single" w:sz="4" w:space="0" w:color="auto"/>
            </w:tcBorders>
            <w:shd w:val="clear" w:color="auto" w:fill="auto"/>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Подключение к порту сети передачи данных</w:t>
            </w:r>
          </w:p>
        </w:tc>
        <w:tc>
          <w:tcPr>
            <w:tcW w:w="137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3 584,00</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875" w:type="dxa"/>
            <w:tcBorders>
              <w:top w:val="nil"/>
              <w:left w:val="nil"/>
              <w:bottom w:val="single" w:sz="4" w:space="0" w:color="auto"/>
              <w:right w:val="single" w:sz="4" w:space="0" w:color="auto"/>
            </w:tcBorders>
            <w:shd w:val="clear" w:color="auto" w:fill="auto"/>
            <w:vAlign w:val="bottom"/>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xml:space="preserve">Итого </w:t>
            </w:r>
          </w:p>
        </w:tc>
        <w:tc>
          <w:tcPr>
            <w:tcW w:w="1378"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4 417,00</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4253" w:type="dxa"/>
            <w:gridSpan w:val="2"/>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цены на оказание платной услуги</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2867"/>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Затраты на оплату труда основного персонала</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Затраты материальных запасов</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Сумма начисленной амортизации оборудования, используемого при оказании платной услуги</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Прочие затраты</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Цена за платную услугу гр.5=гр.1+гр.2+гр.3+гр.4</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875"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258 813,27</w:t>
            </w:r>
          </w:p>
        </w:tc>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4 012,35</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0,00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4 417,00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267 242,62</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bl>
    <w:p w:rsidR="009030D2" w:rsidRPr="009030D2" w:rsidRDefault="009030D2" w:rsidP="009030D2">
      <w:pPr>
        <w:spacing w:after="0" w:line="240" w:lineRule="auto"/>
        <w:rPr>
          <w:rFonts w:ascii="Times New Roman" w:eastAsia="Times New Roman" w:hAnsi="Times New Roman" w:cs="Times New Roman"/>
          <w:szCs w:val="20"/>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sectPr w:rsidR="009030D2" w:rsidRPr="009030D2" w:rsidSect="00C553A7">
          <w:pgSz w:w="16838" w:h="11906" w:orient="landscape" w:code="9"/>
          <w:pgMar w:top="709" w:right="719" w:bottom="709" w:left="1077" w:header="720" w:footer="720" w:gutter="0"/>
          <w:cols w:space="708"/>
          <w:docGrid w:linePitch="360"/>
        </w:sect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lastRenderedPageBreak/>
        <w:t>Исполнитель</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ГБУЗ НСО «ККДП №27»</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ИНН 5402118837 КПП 540201001 л/с 030.13.059.5</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630105 г. Новосибирск, ул. </w:t>
      </w:r>
      <w:proofErr w:type="gramStart"/>
      <w:r w:rsidRPr="009030D2">
        <w:rPr>
          <w:rFonts w:ascii="Times New Roman" w:eastAsia="Times New Roman" w:hAnsi="Times New Roman" w:cs="Times New Roman"/>
          <w:lang w:eastAsia="ru-RU"/>
        </w:rPr>
        <w:t>Рельсовая</w:t>
      </w:r>
      <w:proofErr w:type="gramEnd"/>
      <w:r w:rsidRPr="009030D2">
        <w:rPr>
          <w:rFonts w:ascii="Times New Roman" w:eastAsia="Times New Roman" w:hAnsi="Times New Roman" w:cs="Times New Roman"/>
          <w:lang w:eastAsia="ru-RU"/>
        </w:rPr>
        <w:t>,4</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Главный </w:t>
      </w:r>
      <w:proofErr w:type="spellStart"/>
      <w:r w:rsidRPr="009030D2">
        <w:rPr>
          <w:rFonts w:ascii="Times New Roman" w:eastAsia="Times New Roman" w:hAnsi="Times New Roman" w:cs="Times New Roman"/>
          <w:lang w:eastAsia="ru-RU"/>
        </w:rPr>
        <w:t>врач________________А.В</w:t>
      </w:r>
      <w:proofErr w:type="spellEnd"/>
      <w:r w:rsidRPr="009030D2">
        <w:rPr>
          <w:rFonts w:ascii="Times New Roman" w:eastAsia="Times New Roman" w:hAnsi="Times New Roman" w:cs="Times New Roman"/>
          <w:lang w:eastAsia="ru-RU"/>
        </w:rPr>
        <w:t>. Калиниченко</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lastRenderedPageBreak/>
        <w:t>Заказчик</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ФГБОУ ВО «СГУПС"</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ИНН 5402113155  КПП 540201001   л/с 20516Х38290</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630049, </w:t>
      </w:r>
      <w:proofErr w:type="spellStart"/>
      <w:r w:rsidRPr="009030D2">
        <w:rPr>
          <w:rFonts w:ascii="Times New Roman" w:eastAsia="Times New Roman" w:hAnsi="Times New Roman" w:cs="Times New Roman"/>
          <w:lang w:eastAsia="ru-RU"/>
        </w:rPr>
        <w:t>г</w:t>
      </w:r>
      <w:proofErr w:type="gramStart"/>
      <w:r w:rsidRPr="009030D2">
        <w:rPr>
          <w:rFonts w:ascii="Times New Roman" w:eastAsia="Times New Roman" w:hAnsi="Times New Roman" w:cs="Times New Roman"/>
          <w:lang w:eastAsia="ru-RU"/>
        </w:rPr>
        <w:t>.Н</w:t>
      </w:r>
      <w:proofErr w:type="gramEnd"/>
      <w:r w:rsidRPr="009030D2">
        <w:rPr>
          <w:rFonts w:ascii="Times New Roman" w:eastAsia="Times New Roman" w:hAnsi="Times New Roman" w:cs="Times New Roman"/>
          <w:lang w:eastAsia="ru-RU"/>
        </w:rPr>
        <w:t>овосибирск</w:t>
      </w:r>
      <w:proofErr w:type="spellEnd"/>
      <w:r w:rsidRPr="009030D2">
        <w:rPr>
          <w:rFonts w:ascii="Times New Roman" w:eastAsia="Times New Roman" w:hAnsi="Times New Roman" w:cs="Times New Roman"/>
          <w:lang w:eastAsia="ru-RU"/>
        </w:rPr>
        <w:t xml:space="preserve">, </w:t>
      </w:r>
      <w:proofErr w:type="spellStart"/>
      <w:r w:rsidRPr="009030D2">
        <w:rPr>
          <w:rFonts w:ascii="Times New Roman" w:eastAsia="Times New Roman" w:hAnsi="Times New Roman" w:cs="Times New Roman"/>
          <w:lang w:eastAsia="ru-RU"/>
        </w:rPr>
        <w:t>ул.Дуси</w:t>
      </w:r>
      <w:proofErr w:type="spellEnd"/>
      <w:r w:rsidRPr="009030D2">
        <w:rPr>
          <w:rFonts w:ascii="Times New Roman" w:eastAsia="Times New Roman" w:hAnsi="Times New Roman" w:cs="Times New Roman"/>
          <w:lang w:eastAsia="ru-RU"/>
        </w:rPr>
        <w:t xml:space="preserve"> Ковальчук, 191</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proofErr w:type="spellStart"/>
      <w:r w:rsidRPr="009030D2">
        <w:rPr>
          <w:rFonts w:ascii="Times New Roman" w:eastAsia="Times New Roman" w:hAnsi="Times New Roman" w:cs="Times New Roman"/>
          <w:lang w:eastAsia="ru-RU"/>
        </w:rPr>
        <w:t>Проректор_______________________О.Ю</w:t>
      </w:r>
      <w:proofErr w:type="spellEnd"/>
      <w:r w:rsidRPr="009030D2">
        <w:rPr>
          <w:rFonts w:ascii="Times New Roman" w:eastAsia="Times New Roman" w:hAnsi="Times New Roman" w:cs="Times New Roman"/>
          <w:lang w:eastAsia="ru-RU"/>
        </w:rPr>
        <w:t>. Васильев</w:t>
      </w: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szCs w:val="20"/>
          <w:lang w:eastAsia="ru-RU"/>
        </w:rPr>
      </w:pPr>
    </w:p>
    <w:p w:rsidR="009030D2" w:rsidRPr="009030D2" w:rsidRDefault="009030D2" w:rsidP="009030D2">
      <w:pPr>
        <w:spacing w:after="0" w:line="240" w:lineRule="auto"/>
        <w:rPr>
          <w:rFonts w:ascii="Times New Roman" w:eastAsia="Times New Roman" w:hAnsi="Times New Roman" w:cs="Times New Roman"/>
          <w:szCs w:val="20"/>
          <w:lang w:eastAsia="ru-RU"/>
        </w:rPr>
        <w:sectPr w:rsidR="009030D2" w:rsidRPr="009030D2" w:rsidSect="00DB0FAE">
          <w:type w:val="continuous"/>
          <w:pgSz w:w="16838" w:h="11906" w:orient="landscape" w:code="9"/>
          <w:pgMar w:top="993" w:right="719" w:bottom="709" w:left="1077" w:header="720" w:footer="720" w:gutter="0"/>
          <w:cols w:num="2" w:space="708"/>
          <w:docGrid w:linePitch="360"/>
        </w:sectPr>
      </w:pPr>
    </w:p>
    <w:p w:rsidR="009030D2" w:rsidRPr="009030D2" w:rsidRDefault="009030D2" w:rsidP="009030D2">
      <w:pPr>
        <w:spacing w:after="0" w:line="240" w:lineRule="auto"/>
        <w:rPr>
          <w:rFonts w:ascii="Times New Roman" w:eastAsia="Times New Roman" w:hAnsi="Times New Roman" w:cs="Times New Roman"/>
          <w:szCs w:val="20"/>
          <w:lang w:eastAsia="ru-RU"/>
        </w:rPr>
      </w:pPr>
    </w:p>
    <w:p w:rsidR="009030D2" w:rsidRPr="009030D2" w:rsidRDefault="009030D2" w:rsidP="009030D2">
      <w:pPr>
        <w:spacing w:after="0" w:line="240" w:lineRule="auto"/>
        <w:rPr>
          <w:rFonts w:ascii="Times New Roman" w:eastAsia="Times New Roman" w:hAnsi="Times New Roman" w:cs="Times New Roman"/>
          <w:szCs w:val="20"/>
          <w:lang w:eastAsia="ru-RU"/>
        </w:rPr>
      </w:pPr>
    </w:p>
    <w:p w:rsidR="009030D2" w:rsidRPr="009030D2" w:rsidRDefault="009030D2" w:rsidP="009030D2">
      <w:pPr>
        <w:spacing w:after="0" w:line="240" w:lineRule="auto"/>
        <w:rPr>
          <w:rFonts w:ascii="Times New Roman" w:eastAsia="Times New Roman" w:hAnsi="Times New Roman" w:cs="Times New Roman"/>
          <w:szCs w:val="20"/>
          <w:lang w:eastAsia="ru-RU"/>
        </w:rPr>
      </w:pPr>
    </w:p>
    <w:p w:rsidR="009030D2" w:rsidRPr="009030D2" w:rsidRDefault="009030D2" w:rsidP="009030D2">
      <w:pPr>
        <w:spacing w:after="0" w:line="240" w:lineRule="auto"/>
        <w:jc w:val="right"/>
        <w:rPr>
          <w:rFonts w:ascii="Times New Roman" w:eastAsia="Times New Roman" w:hAnsi="Times New Roman" w:cs="Times New Roman"/>
          <w:szCs w:val="20"/>
          <w:lang w:eastAsia="ru-RU"/>
        </w:rPr>
      </w:pPr>
      <w:r w:rsidRPr="009030D2">
        <w:rPr>
          <w:rFonts w:ascii="Times New Roman" w:eastAsia="Times New Roman" w:hAnsi="Times New Roman" w:cs="Times New Roman"/>
          <w:szCs w:val="20"/>
          <w:lang w:eastAsia="ru-RU"/>
        </w:rPr>
        <w:t>Приложение 2.2 к договору №_____ от «__» ________ 2016 г.</w:t>
      </w:r>
    </w:p>
    <w:p w:rsidR="009030D2" w:rsidRPr="009030D2" w:rsidRDefault="009030D2" w:rsidP="009030D2">
      <w:pPr>
        <w:spacing w:after="0" w:line="240" w:lineRule="auto"/>
        <w:jc w:val="right"/>
        <w:rPr>
          <w:rFonts w:ascii="Times New Roman" w:eastAsia="Times New Roman" w:hAnsi="Times New Roman" w:cs="Times New Roman"/>
          <w:szCs w:val="20"/>
          <w:lang w:eastAsia="ru-RU"/>
        </w:rPr>
      </w:pPr>
      <w:r w:rsidRPr="009030D2">
        <w:rPr>
          <w:rFonts w:ascii="Times New Roman" w:eastAsia="Times New Roman" w:hAnsi="Times New Roman" w:cs="Times New Roman"/>
          <w:szCs w:val="20"/>
          <w:lang w:eastAsia="ru-RU"/>
        </w:rPr>
        <w:t>Расчет затрат на оказание медицинских услуг в Доме спорта: дежурство медицинского работника</w:t>
      </w:r>
    </w:p>
    <w:p w:rsidR="009030D2" w:rsidRPr="009030D2" w:rsidRDefault="009030D2" w:rsidP="009030D2">
      <w:pPr>
        <w:spacing w:after="0" w:line="240" w:lineRule="auto"/>
        <w:jc w:val="right"/>
        <w:rPr>
          <w:rFonts w:ascii="Times New Roman" w:eastAsia="Times New Roman" w:hAnsi="Times New Roman" w:cs="Times New Roman"/>
          <w:szCs w:val="20"/>
          <w:lang w:eastAsia="ru-RU"/>
        </w:rPr>
      </w:pPr>
    </w:p>
    <w:p w:rsidR="009030D2" w:rsidRPr="009030D2" w:rsidRDefault="009030D2" w:rsidP="009030D2">
      <w:pPr>
        <w:spacing w:after="0" w:line="240" w:lineRule="auto"/>
        <w:jc w:val="right"/>
        <w:rPr>
          <w:rFonts w:ascii="Times New Roman" w:eastAsia="Times New Roman" w:hAnsi="Times New Roman" w:cs="Times New Roman"/>
          <w:szCs w:val="20"/>
          <w:lang w:eastAsia="ru-RU"/>
        </w:rPr>
      </w:pPr>
    </w:p>
    <w:p w:rsidR="009030D2" w:rsidRPr="009030D2" w:rsidRDefault="009030D2" w:rsidP="009030D2">
      <w:pPr>
        <w:spacing w:after="0" w:line="240" w:lineRule="auto"/>
        <w:jc w:val="center"/>
        <w:rPr>
          <w:rFonts w:ascii="Times New Roman" w:eastAsia="Times New Roman" w:hAnsi="Times New Roman" w:cs="Times New Roman"/>
          <w:b/>
          <w:szCs w:val="20"/>
          <w:lang w:eastAsia="ru-RU"/>
        </w:rPr>
      </w:pPr>
      <w:r w:rsidRPr="009030D2">
        <w:rPr>
          <w:rFonts w:ascii="Times New Roman" w:eastAsia="Times New Roman" w:hAnsi="Times New Roman" w:cs="Times New Roman"/>
          <w:b/>
          <w:szCs w:val="20"/>
          <w:lang w:eastAsia="ru-RU"/>
        </w:rPr>
        <w:t>Расчет затрат на оказание медицинских услуг в Доме спорта: дежурство медицинского работника</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(согласно приказу Министерства здравоохранения НСО от 07.11.2012 № 2065 "О порядке определения государственными учреждениями здравоохранения Новосибирской области цен (тарифов) на оказываемые платные медицинские услуги, предоставляемые дополнительно при оказании медицинской помощи" и приказу Министерства здравоохранения НСО от 07.02.2013 № 299 "О создании службы неотложной помощи взрослому населению на территории города Новосибирска")</w:t>
      </w:r>
    </w:p>
    <w:p w:rsidR="009030D2" w:rsidRPr="009030D2" w:rsidRDefault="009030D2" w:rsidP="009030D2">
      <w:pPr>
        <w:spacing w:after="0" w:line="240" w:lineRule="auto"/>
        <w:jc w:val="center"/>
        <w:rPr>
          <w:rFonts w:ascii="Times New Roman" w:eastAsia="Times New Roman" w:hAnsi="Times New Roman" w:cs="Times New Roman"/>
          <w:szCs w:val="20"/>
          <w:lang w:eastAsia="ru-RU"/>
        </w:rPr>
      </w:pPr>
    </w:p>
    <w:p w:rsidR="009030D2" w:rsidRPr="009030D2" w:rsidRDefault="009030D2" w:rsidP="009030D2">
      <w:pPr>
        <w:spacing w:after="0" w:line="240" w:lineRule="auto"/>
        <w:jc w:val="center"/>
        <w:rPr>
          <w:rFonts w:ascii="Times New Roman" w:eastAsia="Times New Roman" w:hAnsi="Times New Roman" w:cs="Times New Roman"/>
          <w:szCs w:val="20"/>
          <w:lang w:eastAsia="ru-RU"/>
        </w:rPr>
      </w:pPr>
    </w:p>
    <w:tbl>
      <w:tblPr>
        <w:tblW w:w="12798" w:type="dxa"/>
        <w:tblInd w:w="93" w:type="dxa"/>
        <w:tblLook w:val="04A0" w:firstRow="1" w:lastRow="0" w:firstColumn="1" w:lastColumn="0" w:noHBand="0" w:noVBand="1"/>
      </w:tblPr>
      <w:tblGrid>
        <w:gridCol w:w="960"/>
        <w:gridCol w:w="3000"/>
        <w:gridCol w:w="1558"/>
        <w:gridCol w:w="1614"/>
        <w:gridCol w:w="1529"/>
        <w:gridCol w:w="2539"/>
        <w:gridCol w:w="2448"/>
      </w:tblGrid>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5880" w:type="dxa"/>
            <w:gridSpan w:val="3"/>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затрат на оплату труда основного персонала</w:t>
            </w: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58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Должность</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Средний расчетный фонд оплаты труда, включая начисления на выплаты по оплате труда за 3 месяца (руб.)</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Фонд рабочего времени за 3  </w:t>
            </w:r>
            <w:proofErr w:type="spellStart"/>
            <w:proofErr w:type="gramStart"/>
            <w:r w:rsidRPr="009030D2">
              <w:rPr>
                <w:rFonts w:ascii="Times New Roman" w:eastAsia="Times New Roman" w:hAnsi="Times New Roman" w:cs="Times New Roman"/>
                <w:color w:val="000000"/>
                <w:lang w:eastAsia="ru-RU"/>
              </w:rPr>
              <w:t>мес</w:t>
            </w:r>
            <w:proofErr w:type="spellEnd"/>
            <w:proofErr w:type="gramEnd"/>
            <w:r w:rsidRPr="009030D2">
              <w:rPr>
                <w:rFonts w:ascii="Times New Roman" w:eastAsia="Times New Roman" w:hAnsi="Times New Roman" w:cs="Times New Roman"/>
                <w:color w:val="000000"/>
                <w:lang w:eastAsia="ru-RU"/>
              </w:rPr>
              <w:t xml:space="preserve"> (мин.)</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Норма времени на оказание платной услуги за 3 </w:t>
            </w:r>
            <w:proofErr w:type="spellStart"/>
            <w:proofErr w:type="gramStart"/>
            <w:r w:rsidRPr="009030D2">
              <w:rPr>
                <w:rFonts w:ascii="Times New Roman" w:eastAsia="Times New Roman" w:hAnsi="Times New Roman" w:cs="Times New Roman"/>
                <w:color w:val="000000"/>
                <w:lang w:eastAsia="ru-RU"/>
              </w:rPr>
              <w:t>мес</w:t>
            </w:r>
            <w:proofErr w:type="spellEnd"/>
            <w:proofErr w:type="gramEnd"/>
            <w:r w:rsidRPr="009030D2">
              <w:rPr>
                <w:rFonts w:ascii="Times New Roman" w:eastAsia="Times New Roman" w:hAnsi="Times New Roman" w:cs="Times New Roman"/>
                <w:color w:val="000000"/>
                <w:lang w:eastAsia="ru-RU"/>
              </w:rPr>
              <w:t xml:space="preserve"> (мин)</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Затраты на оплату труда персонала (руб.) гр.6=гр.3/гр.4*гр.5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8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5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0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Фельдшер</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86 521,62</w:t>
            </w:r>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29 508,00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29 508,00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86 521,62</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300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Итого</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86 521,62</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4420" w:type="dxa"/>
            <w:gridSpan w:val="2"/>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затрат на материальные запасы</w:t>
            </w: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Наименование материальных запасов</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Единица измерения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gramStart"/>
            <w:r w:rsidRPr="009030D2">
              <w:rPr>
                <w:rFonts w:ascii="Times New Roman" w:eastAsia="Times New Roman" w:hAnsi="Times New Roman" w:cs="Times New Roman"/>
                <w:color w:val="000000"/>
                <w:lang w:eastAsia="ru-RU"/>
              </w:rPr>
              <w:t>Расход (в единицах измерения</w:t>
            </w:r>
            <w:proofErr w:type="gramEnd"/>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Цена за единицу (руб.)</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Всего затрат мат. Зап</w:t>
            </w:r>
            <w:proofErr w:type="gramStart"/>
            <w:r w:rsidRPr="009030D2">
              <w:rPr>
                <w:rFonts w:ascii="Times New Roman" w:eastAsia="Times New Roman" w:hAnsi="Times New Roman" w:cs="Times New Roman"/>
                <w:color w:val="000000"/>
                <w:lang w:eastAsia="ru-RU"/>
              </w:rPr>
              <w:t>.(</w:t>
            </w:r>
            <w:proofErr w:type="gramEnd"/>
            <w:r w:rsidRPr="009030D2">
              <w:rPr>
                <w:rFonts w:ascii="Times New Roman" w:eastAsia="Times New Roman" w:hAnsi="Times New Roman" w:cs="Times New Roman"/>
                <w:color w:val="000000"/>
                <w:lang w:eastAsia="ru-RU"/>
              </w:rPr>
              <w:t>руб.) гр.6=гр.4*гр.5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lastRenderedPageBreak/>
              <w:t>1</w:t>
            </w:r>
          </w:p>
        </w:tc>
        <w:tc>
          <w:tcPr>
            <w:tcW w:w="300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уголь активированный 0,25 №10 табл.</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5,25</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105,00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300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супрастин </w:t>
            </w:r>
            <w:proofErr w:type="spellStart"/>
            <w:r w:rsidRPr="009030D2">
              <w:rPr>
                <w:rFonts w:ascii="Times New Roman" w:eastAsia="Times New Roman" w:hAnsi="Times New Roman" w:cs="Times New Roman"/>
                <w:color w:val="000000"/>
                <w:lang w:eastAsia="ru-RU"/>
              </w:rPr>
              <w:t>амп</w:t>
            </w:r>
            <w:proofErr w:type="gramStart"/>
            <w:r w:rsidRPr="009030D2">
              <w:rPr>
                <w:rFonts w:ascii="Times New Roman" w:eastAsia="Times New Roman" w:hAnsi="Times New Roman" w:cs="Times New Roman"/>
                <w:color w:val="000000"/>
                <w:lang w:eastAsia="ru-RU"/>
              </w:rPr>
              <w:t>.р</w:t>
            </w:r>
            <w:proofErr w:type="spellEnd"/>
            <w:proofErr w:type="gramEnd"/>
            <w:r w:rsidRPr="009030D2">
              <w:rPr>
                <w:rFonts w:ascii="Times New Roman" w:eastAsia="Times New Roman" w:hAnsi="Times New Roman" w:cs="Times New Roman"/>
                <w:color w:val="000000"/>
                <w:lang w:eastAsia="ru-RU"/>
              </w:rPr>
              <w:t>-р д/ин. 20мг /1мл *5</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139,36</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278,72</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300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спиртосодержащие салфетки</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55,07</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220,28</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300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новокаин 0,5% 10мл №10амп</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32,29</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64,58</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300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хлорэтил 30 мл </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фл</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147,12</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294,24</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300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бинт 5м*10см стерильный</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proofErr w:type="gramStart"/>
            <w:r w:rsidRPr="009030D2">
              <w:rPr>
                <w:rFonts w:ascii="Times New Roman" w:eastAsia="Times New Roman" w:hAnsi="Times New Roman" w:cs="Times New Roman"/>
                <w:color w:val="000000"/>
                <w:lang w:eastAsia="ru-RU"/>
              </w:rPr>
              <w:t>шт</w:t>
            </w:r>
            <w:proofErr w:type="spellEnd"/>
            <w:proofErr w:type="gramEnd"/>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7,81</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31,24</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w:t>
            </w:r>
          </w:p>
        </w:tc>
        <w:tc>
          <w:tcPr>
            <w:tcW w:w="300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салфетки стерильные</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105,80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423,20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w:t>
            </w:r>
          </w:p>
        </w:tc>
        <w:tc>
          <w:tcPr>
            <w:tcW w:w="300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перчатки смотровые стерильные латекс</w:t>
            </w:r>
            <w:proofErr w:type="gramStart"/>
            <w:r w:rsidRPr="009030D2">
              <w:rPr>
                <w:rFonts w:ascii="Times New Roman" w:eastAsia="Times New Roman" w:hAnsi="Times New Roman" w:cs="Times New Roman"/>
                <w:color w:val="000000"/>
                <w:lang w:eastAsia="ru-RU"/>
              </w:rPr>
              <w:t>.</w:t>
            </w:r>
            <w:proofErr w:type="gramEnd"/>
            <w:r w:rsidRPr="009030D2">
              <w:rPr>
                <w:rFonts w:ascii="Times New Roman" w:eastAsia="Times New Roman" w:hAnsi="Times New Roman" w:cs="Times New Roman"/>
                <w:color w:val="000000"/>
                <w:lang w:eastAsia="ru-RU"/>
              </w:rPr>
              <w:t xml:space="preserve"> </w:t>
            </w:r>
            <w:proofErr w:type="spellStart"/>
            <w:proofErr w:type="gramStart"/>
            <w:r w:rsidRPr="009030D2">
              <w:rPr>
                <w:rFonts w:ascii="Times New Roman" w:eastAsia="Times New Roman" w:hAnsi="Times New Roman" w:cs="Times New Roman"/>
                <w:color w:val="000000"/>
                <w:lang w:eastAsia="ru-RU"/>
              </w:rPr>
              <w:t>н</w:t>
            </w:r>
            <w:proofErr w:type="gramEnd"/>
            <w:r w:rsidRPr="009030D2">
              <w:rPr>
                <w:rFonts w:ascii="Times New Roman" w:eastAsia="Times New Roman" w:hAnsi="Times New Roman" w:cs="Times New Roman"/>
                <w:color w:val="000000"/>
                <w:lang w:eastAsia="ru-RU"/>
              </w:rPr>
              <w:t>еопудр</w:t>
            </w:r>
            <w:proofErr w:type="spellEnd"/>
            <w:r w:rsidRPr="009030D2">
              <w:rPr>
                <w:rFonts w:ascii="Times New Roman" w:eastAsia="Times New Roman" w:hAnsi="Times New Roman" w:cs="Times New Roman"/>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пар</w:t>
            </w:r>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4,00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3000"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Итого</w:t>
            </w:r>
          </w:p>
        </w:tc>
        <w:tc>
          <w:tcPr>
            <w:tcW w:w="1420"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460"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343"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1 421,26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5880" w:type="dxa"/>
            <w:gridSpan w:val="3"/>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суммы начисленной амортизации оборудования</w:t>
            </w: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3000"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Наименование оборудования</w:t>
            </w:r>
          </w:p>
        </w:tc>
        <w:tc>
          <w:tcPr>
            <w:tcW w:w="1420"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Балансовая стоимость (руб.)</w:t>
            </w:r>
          </w:p>
        </w:tc>
        <w:tc>
          <w:tcPr>
            <w:tcW w:w="1460"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Годовая норма износа</w:t>
            </w:r>
            <w:proofErr w:type="gramStart"/>
            <w:r w:rsidRPr="009030D2">
              <w:rPr>
                <w:rFonts w:ascii="Times New Roman" w:eastAsia="Times New Roman" w:hAnsi="Times New Roman" w:cs="Times New Roman"/>
                <w:color w:val="000000"/>
                <w:lang w:eastAsia="ru-RU"/>
              </w:rPr>
              <w:t xml:space="preserve"> (%)</w:t>
            </w:r>
            <w:proofErr w:type="gramEnd"/>
          </w:p>
        </w:tc>
        <w:tc>
          <w:tcPr>
            <w:tcW w:w="1343"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Годовая норма времени работы оборудования (мин)</w:t>
            </w:r>
          </w:p>
        </w:tc>
        <w:tc>
          <w:tcPr>
            <w:tcW w:w="2353"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Время работы оборудования в процессе оказания платной услуги (мин.)</w:t>
            </w:r>
          </w:p>
        </w:tc>
        <w:tc>
          <w:tcPr>
            <w:tcW w:w="2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Всего затрат материальных запасо</w:t>
            </w:r>
            <w:proofErr w:type="gramStart"/>
            <w:r w:rsidRPr="009030D2">
              <w:rPr>
                <w:rFonts w:ascii="Times New Roman" w:eastAsia="Times New Roman" w:hAnsi="Times New Roman" w:cs="Times New Roman"/>
                <w:color w:val="000000"/>
                <w:lang w:eastAsia="ru-RU"/>
              </w:rPr>
              <w:t>в(</w:t>
            </w:r>
            <w:proofErr w:type="gramEnd"/>
            <w:r w:rsidRPr="009030D2">
              <w:rPr>
                <w:rFonts w:ascii="Times New Roman" w:eastAsia="Times New Roman" w:hAnsi="Times New Roman" w:cs="Times New Roman"/>
                <w:color w:val="000000"/>
                <w:lang w:eastAsia="ru-RU"/>
              </w:rPr>
              <w:t>руб.) гр.7=гр.3*гр.4*гр.6/гр.5</w:t>
            </w: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42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262"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w:t>
            </w:r>
          </w:p>
        </w:tc>
      </w:tr>
      <w:tr w:rsidR="009030D2" w:rsidRPr="009030D2" w:rsidTr="00902814">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300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42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0,00%</w:t>
            </w:r>
          </w:p>
        </w:tc>
        <w:tc>
          <w:tcPr>
            <w:tcW w:w="1343"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353"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262" w:type="dxa"/>
            <w:tcBorders>
              <w:top w:val="nil"/>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0,00</w:t>
            </w:r>
          </w:p>
        </w:tc>
      </w:tr>
      <w:tr w:rsidR="009030D2" w:rsidRPr="009030D2" w:rsidTr="00902814">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300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Итого</w:t>
            </w:r>
          </w:p>
        </w:tc>
        <w:tc>
          <w:tcPr>
            <w:tcW w:w="142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343"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353"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262"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0,00</w:t>
            </w: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прочих затрат</w:t>
            </w:r>
          </w:p>
        </w:tc>
        <w:tc>
          <w:tcPr>
            <w:tcW w:w="142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Наименование статьи </w:t>
            </w:r>
            <w:r w:rsidRPr="009030D2">
              <w:rPr>
                <w:rFonts w:ascii="Times New Roman" w:eastAsia="Times New Roman" w:hAnsi="Times New Roman" w:cs="Times New Roman"/>
                <w:color w:val="000000"/>
                <w:lang w:eastAsia="ru-RU"/>
              </w:rPr>
              <w:lastRenderedPageBreak/>
              <w:t>расхода</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lastRenderedPageBreak/>
              <w:t>Сумма</w:t>
            </w: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lastRenderedPageBreak/>
              <w:t>1</w:t>
            </w:r>
          </w:p>
        </w:tc>
        <w:tc>
          <w:tcPr>
            <w:tcW w:w="3000"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Услуги связи</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833,00</w:t>
            </w: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3000" w:type="dxa"/>
            <w:tcBorders>
              <w:top w:val="nil"/>
              <w:left w:val="nil"/>
              <w:bottom w:val="single" w:sz="4" w:space="0" w:color="auto"/>
              <w:right w:val="single" w:sz="4" w:space="0" w:color="auto"/>
            </w:tcBorders>
            <w:shd w:val="clear" w:color="auto" w:fill="auto"/>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Подключение к порту сети передачи данных</w:t>
            </w:r>
          </w:p>
        </w:tc>
        <w:tc>
          <w:tcPr>
            <w:tcW w:w="142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3 584,00</w:t>
            </w: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3000" w:type="dxa"/>
            <w:tcBorders>
              <w:top w:val="nil"/>
              <w:left w:val="nil"/>
              <w:bottom w:val="single" w:sz="4" w:space="0" w:color="auto"/>
              <w:right w:val="single" w:sz="4" w:space="0" w:color="auto"/>
            </w:tcBorders>
            <w:shd w:val="clear" w:color="auto" w:fill="auto"/>
            <w:vAlign w:val="bottom"/>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xml:space="preserve">Итого </w:t>
            </w:r>
          </w:p>
        </w:tc>
        <w:tc>
          <w:tcPr>
            <w:tcW w:w="1420"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4 417,00</w:t>
            </w: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4420" w:type="dxa"/>
            <w:gridSpan w:val="2"/>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цены на оказание платной услуги</w:t>
            </w:r>
          </w:p>
        </w:tc>
        <w:tc>
          <w:tcPr>
            <w:tcW w:w="14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2367"/>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Затраты на оплату труда основного персонала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Затраты материальных запасов</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Сумма начисленной амортизации оборудования, используемого при оказании платной услуги</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Прочие затраты</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Цена за платную услугу гр.5=гр.1+гр.2+гр.3+гр.4</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300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86 521,62</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1 421,26</w:t>
            </w:r>
          </w:p>
        </w:tc>
        <w:tc>
          <w:tcPr>
            <w:tcW w:w="1460"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0,00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4 417,00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92 359,88</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bl>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sectPr w:rsidR="009030D2" w:rsidRPr="009030D2" w:rsidSect="001B6ABF">
          <w:type w:val="continuous"/>
          <w:pgSz w:w="16838" w:h="11906" w:orient="landscape" w:code="9"/>
          <w:pgMar w:top="851" w:right="719" w:bottom="709" w:left="1077" w:header="720" w:footer="720" w:gutter="0"/>
          <w:cols w:space="708"/>
          <w:docGrid w:linePitch="360"/>
        </w:sect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Исполнитель</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ГБУЗ НСО «ККДП №27»</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ИНН 5402118837 КПП 540201001 л/с 030.13.059.5</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630105 г. Новосибирск, ул. </w:t>
      </w:r>
      <w:proofErr w:type="gramStart"/>
      <w:r w:rsidRPr="009030D2">
        <w:rPr>
          <w:rFonts w:ascii="Times New Roman" w:eastAsia="Times New Roman" w:hAnsi="Times New Roman" w:cs="Times New Roman"/>
          <w:lang w:eastAsia="ru-RU"/>
        </w:rPr>
        <w:t>Рельсовая</w:t>
      </w:r>
      <w:proofErr w:type="gramEnd"/>
      <w:r w:rsidRPr="009030D2">
        <w:rPr>
          <w:rFonts w:ascii="Times New Roman" w:eastAsia="Times New Roman" w:hAnsi="Times New Roman" w:cs="Times New Roman"/>
          <w:lang w:eastAsia="ru-RU"/>
        </w:rPr>
        <w:t>,4</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Главный </w:t>
      </w:r>
      <w:proofErr w:type="spellStart"/>
      <w:r w:rsidRPr="009030D2">
        <w:rPr>
          <w:rFonts w:ascii="Times New Roman" w:eastAsia="Times New Roman" w:hAnsi="Times New Roman" w:cs="Times New Roman"/>
          <w:lang w:eastAsia="ru-RU"/>
        </w:rPr>
        <w:t>врач________________А.В</w:t>
      </w:r>
      <w:proofErr w:type="spellEnd"/>
      <w:r w:rsidRPr="009030D2">
        <w:rPr>
          <w:rFonts w:ascii="Times New Roman" w:eastAsia="Times New Roman" w:hAnsi="Times New Roman" w:cs="Times New Roman"/>
          <w:lang w:eastAsia="ru-RU"/>
        </w:rPr>
        <w:t>. Калиниченко</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Заказчик</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ФГБОУ ВО «СГУПС"</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ИНН 5402113155  КПП 540201001   л/с 20516Х38290</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630049, </w:t>
      </w:r>
      <w:proofErr w:type="spellStart"/>
      <w:r w:rsidRPr="009030D2">
        <w:rPr>
          <w:rFonts w:ascii="Times New Roman" w:eastAsia="Times New Roman" w:hAnsi="Times New Roman" w:cs="Times New Roman"/>
          <w:lang w:eastAsia="ru-RU"/>
        </w:rPr>
        <w:t>г</w:t>
      </w:r>
      <w:proofErr w:type="gramStart"/>
      <w:r w:rsidRPr="009030D2">
        <w:rPr>
          <w:rFonts w:ascii="Times New Roman" w:eastAsia="Times New Roman" w:hAnsi="Times New Roman" w:cs="Times New Roman"/>
          <w:lang w:eastAsia="ru-RU"/>
        </w:rPr>
        <w:t>.Н</w:t>
      </w:r>
      <w:proofErr w:type="gramEnd"/>
      <w:r w:rsidRPr="009030D2">
        <w:rPr>
          <w:rFonts w:ascii="Times New Roman" w:eastAsia="Times New Roman" w:hAnsi="Times New Roman" w:cs="Times New Roman"/>
          <w:lang w:eastAsia="ru-RU"/>
        </w:rPr>
        <w:t>овосибирск</w:t>
      </w:r>
      <w:proofErr w:type="spellEnd"/>
      <w:r w:rsidRPr="009030D2">
        <w:rPr>
          <w:rFonts w:ascii="Times New Roman" w:eastAsia="Times New Roman" w:hAnsi="Times New Roman" w:cs="Times New Roman"/>
          <w:lang w:eastAsia="ru-RU"/>
        </w:rPr>
        <w:t xml:space="preserve">, </w:t>
      </w:r>
      <w:proofErr w:type="spellStart"/>
      <w:r w:rsidRPr="009030D2">
        <w:rPr>
          <w:rFonts w:ascii="Times New Roman" w:eastAsia="Times New Roman" w:hAnsi="Times New Roman" w:cs="Times New Roman"/>
          <w:lang w:eastAsia="ru-RU"/>
        </w:rPr>
        <w:t>ул.Дуси</w:t>
      </w:r>
      <w:proofErr w:type="spellEnd"/>
      <w:r w:rsidRPr="009030D2">
        <w:rPr>
          <w:rFonts w:ascii="Times New Roman" w:eastAsia="Times New Roman" w:hAnsi="Times New Roman" w:cs="Times New Roman"/>
          <w:lang w:eastAsia="ru-RU"/>
        </w:rPr>
        <w:t xml:space="preserve"> Ковальчук, 191</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proofErr w:type="spellStart"/>
      <w:r w:rsidRPr="009030D2">
        <w:rPr>
          <w:rFonts w:ascii="Times New Roman" w:eastAsia="Times New Roman" w:hAnsi="Times New Roman" w:cs="Times New Roman"/>
          <w:lang w:eastAsia="ru-RU"/>
        </w:rPr>
        <w:t>Проректор_______________________О.Ю</w:t>
      </w:r>
      <w:proofErr w:type="spellEnd"/>
      <w:r w:rsidRPr="009030D2">
        <w:rPr>
          <w:rFonts w:ascii="Times New Roman" w:eastAsia="Times New Roman" w:hAnsi="Times New Roman" w:cs="Times New Roman"/>
          <w:lang w:eastAsia="ru-RU"/>
        </w:rPr>
        <w:t>. Васильев</w:t>
      </w:r>
    </w:p>
    <w:p w:rsidR="009030D2" w:rsidRPr="009030D2" w:rsidRDefault="009030D2" w:rsidP="009030D2">
      <w:pPr>
        <w:spacing w:after="0" w:line="240" w:lineRule="auto"/>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sectPr w:rsidR="009030D2" w:rsidRPr="009030D2" w:rsidSect="00DB0FAE">
          <w:type w:val="continuous"/>
          <w:pgSz w:w="16838" w:h="11906" w:orient="landscape" w:code="9"/>
          <w:pgMar w:top="993" w:right="719" w:bottom="709" w:left="1077" w:header="720" w:footer="720" w:gutter="0"/>
          <w:cols w:num="2" w:space="708"/>
          <w:docGrid w:linePitch="360"/>
        </w:sectPr>
      </w:pPr>
    </w:p>
    <w:p w:rsidR="009030D2" w:rsidRPr="009030D2" w:rsidRDefault="009030D2" w:rsidP="009030D2">
      <w:pPr>
        <w:spacing w:after="0" w:line="240" w:lineRule="auto"/>
        <w:rPr>
          <w:rFonts w:ascii="Times New Roman" w:eastAsia="Times New Roman" w:hAnsi="Times New Roman" w:cs="Times New Roman"/>
          <w:szCs w:val="20"/>
          <w:lang w:eastAsia="ru-RU"/>
        </w:rPr>
      </w:pPr>
    </w:p>
    <w:p w:rsidR="009030D2" w:rsidRPr="009030D2" w:rsidRDefault="009030D2" w:rsidP="009030D2">
      <w:pPr>
        <w:spacing w:after="0" w:line="240" w:lineRule="auto"/>
        <w:jc w:val="right"/>
        <w:rPr>
          <w:rFonts w:ascii="Times New Roman" w:eastAsia="Times New Roman" w:hAnsi="Times New Roman" w:cs="Times New Roman"/>
          <w:szCs w:val="20"/>
          <w:lang w:eastAsia="ru-RU"/>
        </w:rPr>
      </w:pPr>
      <w:r w:rsidRPr="009030D2">
        <w:rPr>
          <w:rFonts w:ascii="Times New Roman" w:eastAsia="Times New Roman" w:hAnsi="Times New Roman" w:cs="Times New Roman"/>
          <w:szCs w:val="20"/>
          <w:lang w:eastAsia="ru-RU"/>
        </w:rPr>
        <w:br w:type="page"/>
      </w:r>
      <w:r w:rsidRPr="009030D2">
        <w:rPr>
          <w:rFonts w:ascii="Times New Roman" w:eastAsia="Times New Roman" w:hAnsi="Times New Roman" w:cs="Times New Roman"/>
          <w:szCs w:val="20"/>
          <w:lang w:eastAsia="ru-RU"/>
        </w:rPr>
        <w:lastRenderedPageBreak/>
        <w:t>Приложение 2.3 к договору № _____ от «__» ______ 2016 г.</w:t>
      </w:r>
    </w:p>
    <w:p w:rsidR="009030D2" w:rsidRPr="009030D2" w:rsidRDefault="009030D2" w:rsidP="009030D2">
      <w:pPr>
        <w:spacing w:after="0" w:line="240" w:lineRule="auto"/>
        <w:jc w:val="right"/>
        <w:rPr>
          <w:rFonts w:ascii="Times New Roman" w:eastAsia="Times New Roman" w:hAnsi="Times New Roman" w:cs="Times New Roman"/>
          <w:bCs/>
          <w:color w:val="000000"/>
          <w:lang w:eastAsia="ru-RU"/>
        </w:rPr>
      </w:pPr>
      <w:r w:rsidRPr="009030D2">
        <w:rPr>
          <w:rFonts w:ascii="Times New Roman" w:eastAsia="Times New Roman" w:hAnsi="Times New Roman" w:cs="Times New Roman"/>
          <w:bCs/>
          <w:color w:val="000000"/>
          <w:lang w:eastAsia="ru-RU"/>
        </w:rPr>
        <w:t>Расчет затрат на оказание медицинских услуг в Доме спорта: медицинский осмотр студентов</w:t>
      </w:r>
    </w:p>
    <w:p w:rsidR="009030D2" w:rsidRPr="009030D2" w:rsidRDefault="009030D2" w:rsidP="009030D2">
      <w:pPr>
        <w:spacing w:after="0" w:line="240" w:lineRule="auto"/>
        <w:jc w:val="right"/>
        <w:rPr>
          <w:rFonts w:ascii="Times New Roman" w:eastAsia="Times New Roman" w:hAnsi="Times New Roman" w:cs="Times New Roman"/>
          <w:bCs/>
          <w:color w:val="000000"/>
          <w:lang w:eastAsia="ru-RU"/>
        </w:rPr>
      </w:pPr>
    </w:p>
    <w:p w:rsidR="009030D2" w:rsidRPr="009030D2" w:rsidRDefault="009030D2" w:rsidP="009030D2">
      <w:pPr>
        <w:spacing w:after="0" w:line="240" w:lineRule="auto"/>
        <w:jc w:val="right"/>
        <w:rPr>
          <w:rFonts w:ascii="Times New Roman" w:eastAsia="Times New Roman" w:hAnsi="Times New Roman" w:cs="Times New Roman"/>
          <w:bCs/>
          <w:color w:val="000000"/>
          <w:lang w:eastAsia="ru-RU"/>
        </w:rPr>
      </w:pPr>
    </w:p>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xml:space="preserve">Расчет затрат на оказание медицинских услуг в Доме спорта: медицинский осмотр студентов                         </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(согласно приказу Министерства здравоохранения НСО от 07.11.2012 № 2065 "О порядке определения государственными учреждениями здравоохранения Новосибирской области цен (тарифов) на оказываемые платные медицинские услуги, предоставляемые дополнительно при оказании медицинской помощи" и приказу Министерства здравоохранения НСО от 07.02.2013 № 299 "О создании службы неотложной помощи взрослому населению на территории города Новосибирска")</w:t>
      </w:r>
    </w:p>
    <w:p w:rsidR="009030D2" w:rsidRPr="009030D2" w:rsidRDefault="009030D2" w:rsidP="009030D2">
      <w:pPr>
        <w:spacing w:after="0" w:line="240" w:lineRule="auto"/>
        <w:jc w:val="both"/>
        <w:rPr>
          <w:rFonts w:ascii="Times New Roman" w:eastAsia="Times New Roman" w:hAnsi="Times New Roman" w:cs="Times New Roman"/>
          <w:szCs w:val="20"/>
          <w:lang w:eastAsia="ru-RU"/>
        </w:rPr>
      </w:pPr>
    </w:p>
    <w:tbl>
      <w:tblPr>
        <w:tblW w:w="12622" w:type="dxa"/>
        <w:tblInd w:w="93" w:type="dxa"/>
        <w:tblLook w:val="04A0" w:firstRow="1" w:lastRow="0" w:firstColumn="1" w:lastColumn="0" w:noHBand="0" w:noVBand="1"/>
      </w:tblPr>
      <w:tblGrid>
        <w:gridCol w:w="960"/>
        <w:gridCol w:w="2904"/>
        <w:gridCol w:w="1558"/>
        <w:gridCol w:w="1614"/>
        <w:gridCol w:w="1529"/>
        <w:gridCol w:w="2539"/>
        <w:gridCol w:w="2448"/>
      </w:tblGrid>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5704" w:type="dxa"/>
            <w:gridSpan w:val="3"/>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затрат на оплату труда основного персонала</w:t>
            </w: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5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2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Должность</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Средний расчетный фонд оплаты труда, включая начисления на выплаты по оплате труда за 3 месяца (руб.)</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Фонд рабочего времени за 3 </w:t>
            </w:r>
            <w:proofErr w:type="spellStart"/>
            <w:proofErr w:type="gramStart"/>
            <w:r w:rsidRPr="009030D2">
              <w:rPr>
                <w:rFonts w:ascii="Times New Roman" w:eastAsia="Times New Roman" w:hAnsi="Times New Roman" w:cs="Times New Roman"/>
                <w:color w:val="000000"/>
                <w:lang w:eastAsia="ru-RU"/>
              </w:rPr>
              <w:t>мес</w:t>
            </w:r>
            <w:proofErr w:type="spellEnd"/>
            <w:proofErr w:type="gramEnd"/>
            <w:r w:rsidRPr="009030D2">
              <w:rPr>
                <w:rFonts w:ascii="Times New Roman" w:eastAsia="Times New Roman" w:hAnsi="Times New Roman" w:cs="Times New Roman"/>
                <w:color w:val="000000"/>
                <w:lang w:eastAsia="ru-RU"/>
              </w:rPr>
              <w:t xml:space="preserve"> (мин.)</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Норма времени на оказание платной услуги за 3 </w:t>
            </w:r>
            <w:proofErr w:type="spellStart"/>
            <w:proofErr w:type="gramStart"/>
            <w:r w:rsidRPr="009030D2">
              <w:rPr>
                <w:rFonts w:ascii="Times New Roman" w:eastAsia="Times New Roman" w:hAnsi="Times New Roman" w:cs="Times New Roman"/>
                <w:color w:val="000000"/>
                <w:lang w:eastAsia="ru-RU"/>
              </w:rPr>
              <w:t>мес</w:t>
            </w:r>
            <w:proofErr w:type="spellEnd"/>
            <w:proofErr w:type="gramEnd"/>
            <w:r w:rsidRPr="009030D2">
              <w:rPr>
                <w:rFonts w:ascii="Times New Roman" w:eastAsia="Times New Roman" w:hAnsi="Times New Roman" w:cs="Times New Roman"/>
                <w:color w:val="000000"/>
                <w:lang w:eastAsia="ru-RU"/>
              </w:rPr>
              <w:t xml:space="preserve"> (мин)</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Затраты на оплату труда персонала (руб.) гр.6=гр.3/гр.4*гр.5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5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52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6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9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904"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904"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Врач по спортивной медицине</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76 466,16</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14 754,00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14 754,00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76 466,16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904"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Итого</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76 466,16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4276" w:type="dxa"/>
            <w:gridSpan w:val="2"/>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затрат на материальные запасы</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2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Наименование материальных запасов</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Единица измерения</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gramStart"/>
            <w:r w:rsidRPr="009030D2">
              <w:rPr>
                <w:rFonts w:ascii="Times New Roman" w:eastAsia="Times New Roman" w:hAnsi="Times New Roman" w:cs="Times New Roman"/>
                <w:color w:val="000000"/>
                <w:lang w:eastAsia="ru-RU"/>
              </w:rPr>
              <w:t>Расход (в единицах измерения</w:t>
            </w:r>
            <w:proofErr w:type="gramEnd"/>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Цена за единицу (руб.)</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Всего затрат мат. Зап</w:t>
            </w:r>
            <w:proofErr w:type="gramStart"/>
            <w:r w:rsidRPr="009030D2">
              <w:rPr>
                <w:rFonts w:ascii="Times New Roman" w:eastAsia="Times New Roman" w:hAnsi="Times New Roman" w:cs="Times New Roman"/>
                <w:color w:val="000000"/>
                <w:lang w:eastAsia="ru-RU"/>
              </w:rPr>
              <w:t>.(</w:t>
            </w:r>
            <w:proofErr w:type="gramEnd"/>
            <w:r w:rsidRPr="009030D2">
              <w:rPr>
                <w:rFonts w:ascii="Times New Roman" w:eastAsia="Times New Roman" w:hAnsi="Times New Roman" w:cs="Times New Roman"/>
                <w:color w:val="000000"/>
                <w:lang w:eastAsia="ru-RU"/>
              </w:rPr>
              <w:t>руб.) гр.6=гр.4*гр.5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904"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lastRenderedPageBreak/>
              <w:t>1</w:t>
            </w:r>
          </w:p>
        </w:tc>
        <w:tc>
          <w:tcPr>
            <w:tcW w:w="2904"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уголь активированный 0,25 №10 табл.</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5,25</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52,50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2904"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супрастин </w:t>
            </w:r>
            <w:proofErr w:type="spellStart"/>
            <w:r w:rsidRPr="009030D2">
              <w:rPr>
                <w:rFonts w:ascii="Times New Roman" w:eastAsia="Times New Roman" w:hAnsi="Times New Roman" w:cs="Times New Roman"/>
                <w:color w:val="000000"/>
                <w:lang w:eastAsia="ru-RU"/>
              </w:rPr>
              <w:t>амп</w:t>
            </w:r>
            <w:proofErr w:type="gramStart"/>
            <w:r w:rsidRPr="009030D2">
              <w:rPr>
                <w:rFonts w:ascii="Times New Roman" w:eastAsia="Times New Roman" w:hAnsi="Times New Roman" w:cs="Times New Roman"/>
                <w:color w:val="000000"/>
                <w:lang w:eastAsia="ru-RU"/>
              </w:rPr>
              <w:t>.р</w:t>
            </w:r>
            <w:proofErr w:type="spellEnd"/>
            <w:proofErr w:type="gramEnd"/>
            <w:r w:rsidRPr="009030D2">
              <w:rPr>
                <w:rFonts w:ascii="Times New Roman" w:eastAsia="Times New Roman" w:hAnsi="Times New Roman" w:cs="Times New Roman"/>
                <w:color w:val="000000"/>
                <w:lang w:eastAsia="ru-RU"/>
              </w:rPr>
              <w:t>-р д/ин. 20мг /1мл *5</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139,36</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278,72</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2904"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спиртосодержащие салфетки</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55,07</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110,14</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2904"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настойка пустырника 25мл.</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фл</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6,27</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12,53</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904"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бинт 5м*10см стерильный</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proofErr w:type="gramStart"/>
            <w:r w:rsidRPr="009030D2">
              <w:rPr>
                <w:rFonts w:ascii="Times New Roman" w:eastAsia="Times New Roman" w:hAnsi="Times New Roman" w:cs="Times New Roman"/>
                <w:color w:val="000000"/>
                <w:lang w:eastAsia="ru-RU"/>
              </w:rPr>
              <w:t>шт</w:t>
            </w:r>
            <w:proofErr w:type="spellEnd"/>
            <w:proofErr w:type="gram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7,81</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15,62</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w:t>
            </w:r>
          </w:p>
        </w:tc>
        <w:tc>
          <w:tcPr>
            <w:tcW w:w="2904"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салфетки стерильные</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proofErr w:type="spellStart"/>
            <w:r w:rsidRPr="009030D2">
              <w:rPr>
                <w:rFonts w:ascii="Times New Roman" w:eastAsia="Times New Roman" w:hAnsi="Times New Roman" w:cs="Times New Roman"/>
                <w:color w:val="000000"/>
                <w:lang w:eastAsia="ru-RU"/>
              </w:rPr>
              <w:t>уп</w:t>
            </w:r>
            <w:proofErr w:type="spellEnd"/>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105,80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211,60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w:t>
            </w:r>
          </w:p>
        </w:tc>
        <w:tc>
          <w:tcPr>
            <w:tcW w:w="2904"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перчатки смотровые стерильные латекс</w:t>
            </w:r>
            <w:proofErr w:type="gramStart"/>
            <w:r w:rsidRPr="009030D2">
              <w:rPr>
                <w:rFonts w:ascii="Times New Roman" w:eastAsia="Times New Roman" w:hAnsi="Times New Roman" w:cs="Times New Roman"/>
                <w:color w:val="000000"/>
                <w:lang w:eastAsia="ru-RU"/>
              </w:rPr>
              <w:t>.</w:t>
            </w:r>
            <w:proofErr w:type="gramEnd"/>
            <w:r w:rsidRPr="009030D2">
              <w:rPr>
                <w:rFonts w:ascii="Times New Roman" w:eastAsia="Times New Roman" w:hAnsi="Times New Roman" w:cs="Times New Roman"/>
                <w:color w:val="000000"/>
                <w:lang w:eastAsia="ru-RU"/>
              </w:rPr>
              <w:t xml:space="preserve"> </w:t>
            </w:r>
            <w:proofErr w:type="spellStart"/>
            <w:proofErr w:type="gramStart"/>
            <w:r w:rsidRPr="009030D2">
              <w:rPr>
                <w:rFonts w:ascii="Times New Roman" w:eastAsia="Times New Roman" w:hAnsi="Times New Roman" w:cs="Times New Roman"/>
                <w:color w:val="000000"/>
                <w:lang w:eastAsia="ru-RU"/>
              </w:rPr>
              <w:t>н</w:t>
            </w:r>
            <w:proofErr w:type="gramEnd"/>
            <w:r w:rsidRPr="009030D2">
              <w:rPr>
                <w:rFonts w:ascii="Times New Roman" w:eastAsia="Times New Roman" w:hAnsi="Times New Roman" w:cs="Times New Roman"/>
                <w:color w:val="000000"/>
                <w:lang w:eastAsia="ru-RU"/>
              </w:rPr>
              <w:t>еопудр</w:t>
            </w:r>
            <w:proofErr w:type="spellEnd"/>
            <w:r w:rsidRPr="009030D2">
              <w:rPr>
                <w:rFonts w:ascii="Times New Roman" w:eastAsia="Times New Roman" w:hAnsi="Times New Roman" w:cs="Times New Roman"/>
                <w:color w:val="000000"/>
                <w:lang w:eastAsia="ru-RU"/>
              </w:rPr>
              <w:t>.</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пар</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12,00</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904"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Итого</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693,11</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5704" w:type="dxa"/>
            <w:gridSpan w:val="3"/>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суммы начисленной амортизации оборудования</w:t>
            </w: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2904"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Наименование оборудования</w:t>
            </w:r>
          </w:p>
        </w:tc>
        <w:tc>
          <w:tcPr>
            <w:tcW w:w="1372"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Балансовая стоимость (руб.)</w:t>
            </w:r>
          </w:p>
        </w:tc>
        <w:tc>
          <w:tcPr>
            <w:tcW w:w="1428"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Годовая норма износа</w:t>
            </w:r>
            <w:proofErr w:type="gramStart"/>
            <w:r w:rsidRPr="009030D2">
              <w:rPr>
                <w:rFonts w:ascii="Times New Roman" w:eastAsia="Times New Roman" w:hAnsi="Times New Roman" w:cs="Times New Roman"/>
                <w:color w:val="000000"/>
                <w:lang w:eastAsia="ru-RU"/>
              </w:rPr>
              <w:t xml:space="preserve"> (%)</w:t>
            </w:r>
            <w:proofErr w:type="gramEnd"/>
          </w:p>
        </w:tc>
        <w:tc>
          <w:tcPr>
            <w:tcW w:w="1343"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Годовая норма времени работы оборудования (мин)</w:t>
            </w:r>
          </w:p>
        </w:tc>
        <w:tc>
          <w:tcPr>
            <w:tcW w:w="2353" w:type="dxa"/>
            <w:vMerge w:val="restart"/>
            <w:tcBorders>
              <w:top w:val="single" w:sz="4" w:space="0" w:color="auto"/>
              <w:left w:val="single" w:sz="4" w:space="0" w:color="auto"/>
              <w:bottom w:val="single" w:sz="4" w:space="0" w:color="000000"/>
              <w:right w:val="nil"/>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Время работы оборудования в процессе оказания платной услуги (мин.)</w:t>
            </w:r>
          </w:p>
        </w:tc>
        <w:tc>
          <w:tcPr>
            <w:tcW w:w="2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Всего затрат материальных запасо</w:t>
            </w:r>
            <w:proofErr w:type="gramStart"/>
            <w:r w:rsidRPr="009030D2">
              <w:rPr>
                <w:rFonts w:ascii="Times New Roman" w:eastAsia="Times New Roman" w:hAnsi="Times New Roman" w:cs="Times New Roman"/>
                <w:color w:val="000000"/>
                <w:lang w:eastAsia="ru-RU"/>
              </w:rPr>
              <w:t>в(</w:t>
            </w:r>
            <w:proofErr w:type="gramEnd"/>
            <w:r w:rsidRPr="009030D2">
              <w:rPr>
                <w:rFonts w:ascii="Times New Roman" w:eastAsia="Times New Roman" w:hAnsi="Times New Roman" w:cs="Times New Roman"/>
                <w:color w:val="000000"/>
                <w:lang w:eastAsia="ru-RU"/>
              </w:rPr>
              <w:t>руб.) гр.7=гр.3*гр.4*гр.6/гр.5</w:t>
            </w: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vMerge/>
            <w:tcBorders>
              <w:top w:val="single" w:sz="4" w:space="0" w:color="auto"/>
              <w:left w:val="single" w:sz="4" w:space="0" w:color="auto"/>
              <w:bottom w:val="single" w:sz="4" w:space="0" w:color="000000"/>
              <w:right w:val="nil"/>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904"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372"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353"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6</w:t>
            </w:r>
          </w:p>
        </w:tc>
        <w:tc>
          <w:tcPr>
            <w:tcW w:w="2262"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7</w:t>
            </w:r>
          </w:p>
        </w:tc>
      </w:tr>
      <w:tr w:rsidR="009030D2" w:rsidRPr="009030D2" w:rsidTr="00902814">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904"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372"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0,00%</w:t>
            </w:r>
          </w:p>
        </w:tc>
        <w:tc>
          <w:tcPr>
            <w:tcW w:w="1343"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353"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262" w:type="dxa"/>
            <w:tcBorders>
              <w:top w:val="nil"/>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0,00</w:t>
            </w:r>
          </w:p>
        </w:tc>
      </w:tr>
      <w:tr w:rsidR="009030D2" w:rsidRPr="009030D2" w:rsidTr="00902814">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904"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Итого</w:t>
            </w:r>
          </w:p>
        </w:tc>
        <w:tc>
          <w:tcPr>
            <w:tcW w:w="1372"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1343" w:type="dxa"/>
            <w:tcBorders>
              <w:top w:val="nil"/>
              <w:left w:val="nil"/>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353"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w:t>
            </w:r>
          </w:p>
        </w:tc>
        <w:tc>
          <w:tcPr>
            <w:tcW w:w="2262"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0,00</w:t>
            </w: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прочих затрат</w:t>
            </w:r>
          </w:p>
        </w:tc>
        <w:tc>
          <w:tcPr>
            <w:tcW w:w="137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xml:space="preserve">№ </w:t>
            </w:r>
            <w:proofErr w:type="gramStart"/>
            <w:r w:rsidRPr="009030D2">
              <w:rPr>
                <w:rFonts w:ascii="Times New Roman" w:eastAsia="Times New Roman" w:hAnsi="Times New Roman" w:cs="Times New Roman"/>
                <w:color w:val="000000"/>
                <w:lang w:eastAsia="ru-RU"/>
              </w:rPr>
              <w:t>п</w:t>
            </w:r>
            <w:proofErr w:type="gramEnd"/>
            <w:r w:rsidRPr="009030D2">
              <w:rPr>
                <w:rFonts w:ascii="Times New Roman" w:eastAsia="Times New Roman" w:hAnsi="Times New Roman" w:cs="Times New Roman"/>
                <w:color w:val="000000"/>
                <w:lang w:eastAsia="ru-RU"/>
              </w:rPr>
              <w:t>/п</w:t>
            </w:r>
          </w:p>
        </w:tc>
        <w:tc>
          <w:tcPr>
            <w:tcW w:w="2904" w:type="dxa"/>
            <w:tcBorders>
              <w:top w:val="single" w:sz="4" w:space="0" w:color="auto"/>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Наименование статьи расхода</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Сумма</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2904" w:type="dxa"/>
            <w:tcBorders>
              <w:top w:val="nil"/>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Услуги связи</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833,00</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lastRenderedPageBreak/>
              <w:t>2</w:t>
            </w:r>
          </w:p>
        </w:tc>
        <w:tc>
          <w:tcPr>
            <w:tcW w:w="2904" w:type="dxa"/>
            <w:tcBorders>
              <w:top w:val="nil"/>
              <w:left w:val="nil"/>
              <w:bottom w:val="single" w:sz="4" w:space="0" w:color="auto"/>
              <w:right w:val="single" w:sz="4" w:space="0" w:color="auto"/>
            </w:tcBorders>
            <w:shd w:val="clear" w:color="auto" w:fill="auto"/>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Подключение к порту сети передачи данных</w:t>
            </w:r>
          </w:p>
        </w:tc>
        <w:tc>
          <w:tcPr>
            <w:tcW w:w="1372"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3 583,00</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right"/>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 </w:t>
            </w:r>
          </w:p>
        </w:tc>
        <w:tc>
          <w:tcPr>
            <w:tcW w:w="2904" w:type="dxa"/>
            <w:tcBorders>
              <w:top w:val="nil"/>
              <w:left w:val="nil"/>
              <w:bottom w:val="single" w:sz="4" w:space="0" w:color="auto"/>
              <w:right w:val="single" w:sz="4" w:space="0" w:color="auto"/>
            </w:tcBorders>
            <w:shd w:val="clear" w:color="auto" w:fill="auto"/>
            <w:vAlign w:val="bottom"/>
            <w:hideMark/>
          </w:tcPr>
          <w:p w:rsidR="009030D2" w:rsidRPr="009030D2" w:rsidRDefault="009030D2" w:rsidP="009030D2">
            <w:pPr>
              <w:spacing w:after="0" w:line="240" w:lineRule="auto"/>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 xml:space="preserve">Итого </w:t>
            </w:r>
          </w:p>
        </w:tc>
        <w:tc>
          <w:tcPr>
            <w:tcW w:w="1372" w:type="dxa"/>
            <w:tcBorders>
              <w:top w:val="nil"/>
              <w:left w:val="nil"/>
              <w:bottom w:val="single" w:sz="4" w:space="0" w:color="auto"/>
              <w:right w:val="single" w:sz="4" w:space="0" w:color="auto"/>
            </w:tcBorders>
            <w:shd w:val="clear" w:color="auto" w:fill="auto"/>
            <w:noWrap/>
            <w:vAlign w:val="bottom"/>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4 416,00</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7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4276" w:type="dxa"/>
            <w:gridSpan w:val="2"/>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Расчет цены на оказание платной услуги</w:t>
            </w:r>
          </w:p>
        </w:tc>
        <w:tc>
          <w:tcPr>
            <w:tcW w:w="1428"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134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353"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825"/>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Затраты на оплату труда основного персонала</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Затраты материальных запасов</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Сумма начисленной амортизации оборудования, используемого при оказании платной услуги</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Прочие затраты</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Цена за платную услугу гр.5=гр.1+гр.2+гр.3+гр.4</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1</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2</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3</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4</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color w:val="000000"/>
                <w:lang w:eastAsia="ru-RU"/>
              </w:rPr>
            </w:pPr>
            <w:r w:rsidRPr="009030D2">
              <w:rPr>
                <w:rFonts w:ascii="Times New Roman" w:eastAsia="Times New Roman" w:hAnsi="Times New Roman" w:cs="Times New Roman"/>
                <w:color w:val="000000"/>
                <w:lang w:eastAsia="ru-RU"/>
              </w:rPr>
              <w:t>5</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r w:rsidR="009030D2" w:rsidRPr="009030D2" w:rsidTr="00902814">
        <w:trPr>
          <w:trHeight w:val="300"/>
        </w:trPr>
        <w:tc>
          <w:tcPr>
            <w:tcW w:w="960"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c>
          <w:tcPr>
            <w:tcW w:w="2904" w:type="dxa"/>
            <w:tcBorders>
              <w:top w:val="nil"/>
              <w:left w:val="single" w:sz="4" w:space="0" w:color="auto"/>
              <w:bottom w:val="single" w:sz="4" w:space="0" w:color="auto"/>
              <w:right w:val="nil"/>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76 466,16</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693,11</w:t>
            </w:r>
          </w:p>
        </w:tc>
        <w:tc>
          <w:tcPr>
            <w:tcW w:w="1428"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0,00</w:t>
            </w:r>
          </w:p>
        </w:tc>
        <w:tc>
          <w:tcPr>
            <w:tcW w:w="134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4 416,00</w:t>
            </w:r>
          </w:p>
        </w:tc>
        <w:tc>
          <w:tcPr>
            <w:tcW w:w="2353" w:type="dxa"/>
            <w:tcBorders>
              <w:top w:val="nil"/>
              <w:left w:val="nil"/>
              <w:bottom w:val="single" w:sz="4" w:space="0" w:color="auto"/>
              <w:right w:val="single" w:sz="4" w:space="0" w:color="auto"/>
            </w:tcBorders>
            <w:shd w:val="clear" w:color="auto" w:fill="auto"/>
            <w:noWrap/>
            <w:vAlign w:val="center"/>
            <w:hideMark/>
          </w:tcPr>
          <w:p w:rsidR="009030D2" w:rsidRPr="009030D2" w:rsidRDefault="009030D2" w:rsidP="009030D2">
            <w:pPr>
              <w:spacing w:after="0" w:line="240" w:lineRule="auto"/>
              <w:jc w:val="center"/>
              <w:rPr>
                <w:rFonts w:ascii="Times New Roman" w:eastAsia="Times New Roman" w:hAnsi="Times New Roman" w:cs="Times New Roman"/>
                <w:b/>
                <w:bCs/>
                <w:color w:val="000000"/>
                <w:lang w:eastAsia="ru-RU"/>
              </w:rPr>
            </w:pPr>
            <w:r w:rsidRPr="009030D2">
              <w:rPr>
                <w:rFonts w:ascii="Times New Roman" w:eastAsia="Times New Roman" w:hAnsi="Times New Roman" w:cs="Times New Roman"/>
                <w:b/>
                <w:bCs/>
                <w:color w:val="000000"/>
                <w:lang w:eastAsia="ru-RU"/>
              </w:rPr>
              <w:t>81 575,27</w:t>
            </w:r>
          </w:p>
        </w:tc>
        <w:tc>
          <w:tcPr>
            <w:tcW w:w="2262" w:type="dxa"/>
            <w:tcBorders>
              <w:top w:val="nil"/>
              <w:left w:val="nil"/>
              <w:bottom w:val="nil"/>
              <w:right w:val="nil"/>
            </w:tcBorders>
            <w:shd w:val="clear" w:color="auto" w:fill="auto"/>
            <w:noWrap/>
            <w:vAlign w:val="bottom"/>
            <w:hideMark/>
          </w:tcPr>
          <w:p w:rsidR="009030D2" w:rsidRPr="009030D2" w:rsidRDefault="009030D2" w:rsidP="009030D2">
            <w:pPr>
              <w:spacing w:after="0" w:line="240" w:lineRule="auto"/>
              <w:rPr>
                <w:rFonts w:ascii="Times New Roman" w:eastAsia="Times New Roman" w:hAnsi="Times New Roman" w:cs="Times New Roman"/>
                <w:color w:val="000000"/>
                <w:lang w:eastAsia="ru-RU"/>
              </w:rPr>
            </w:pPr>
          </w:p>
        </w:tc>
      </w:tr>
    </w:tbl>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4E73A2" w:rsidRDefault="004E73A2" w:rsidP="004E73A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4E73A2" w:rsidRPr="009030D2" w:rsidRDefault="004E73A2" w:rsidP="004E73A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030D2">
        <w:rPr>
          <w:rFonts w:ascii="Times New Roman" w:eastAsia="Times New Roman" w:hAnsi="Times New Roman" w:cs="Times New Roman"/>
          <w:lang w:eastAsia="ru-RU"/>
        </w:rPr>
        <w:t>Заказчик</w:t>
      </w:r>
    </w:p>
    <w:p w:rsidR="004E73A2" w:rsidRPr="009030D2" w:rsidRDefault="004E73A2" w:rsidP="004E73A2">
      <w:pPr>
        <w:spacing w:after="0" w:line="240" w:lineRule="auto"/>
        <w:jc w:val="both"/>
        <w:rPr>
          <w:rFonts w:ascii="Times New Roman" w:eastAsia="Times New Roman" w:hAnsi="Times New Roman" w:cs="Times New Roman"/>
          <w:lang w:eastAsia="ru-RU"/>
        </w:rPr>
      </w:pPr>
    </w:p>
    <w:p w:rsidR="004E73A2" w:rsidRPr="009030D2" w:rsidRDefault="004E73A2" w:rsidP="004E73A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030D2">
        <w:rPr>
          <w:rFonts w:ascii="Times New Roman" w:eastAsia="Times New Roman" w:hAnsi="Times New Roman" w:cs="Times New Roman"/>
          <w:lang w:eastAsia="ru-RU"/>
        </w:rPr>
        <w:t>ФГБОУ ВО «СГУПС"</w:t>
      </w:r>
    </w:p>
    <w:p w:rsidR="009030D2" w:rsidRPr="009030D2" w:rsidRDefault="009030D2" w:rsidP="009030D2">
      <w:pPr>
        <w:spacing w:after="0" w:line="240" w:lineRule="auto"/>
        <w:jc w:val="both"/>
        <w:rPr>
          <w:rFonts w:ascii="Times New Roman" w:eastAsia="Times New Roman" w:hAnsi="Times New Roman" w:cs="Times New Roman"/>
          <w:lang w:eastAsia="ru-RU"/>
        </w:rPr>
        <w:sectPr w:rsidR="009030D2" w:rsidRPr="009030D2" w:rsidSect="00DB0FAE">
          <w:type w:val="continuous"/>
          <w:pgSz w:w="16838" w:h="11906" w:orient="landscape" w:code="9"/>
          <w:pgMar w:top="993" w:right="719" w:bottom="709" w:left="1077" w:header="720" w:footer="720" w:gutter="0"/>
          <w:cols w:space="708"/>
          <w:docGrid w:linePitch="360"/>
        </w:sect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lastRenderedPageBreak/>
        <w:t>Исполнитель</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ГБУЗ НСО «ККДП №27»</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ИНН 5402118837 КПП 540201001 л/с 030.13.059.5</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630105 г. Новосибирск, ул. </w:t>
      </w:r>
      <w:proofErr w:type="gramStart"/>
      <w:r w:rsidRPr="009030D2">
        <w:rPr>
          <w:rFonts w:ascii="Times New Roman" w:eastAsia="Times New Roman" w:hAnsi="Times New Roman" w:cs="Times New Roman"/>
          <w:lang w:eastAsia="ru-RU"/>
        </w:rPr>
        <w:t>Рельсовая</w:t>
      </w:r>
      <w:proofErr w:type="gramEnd"/>
      <w:r w:rsidRPr="009030D2">
        <w:rPr>
          <w:rFonts w:ascii="Times New Roman" w:eastAsia="Times New Roman" w:hAnsi="Times New Roman" w:cs="Times New Roman"/>
          <w:lang w:eastAsia="ru-RU"/>
        </w:rPr>
        <w:t>,4</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Главный </w:t>
      </w:r>
      <w:proofErr w:type="spellStart"/>
      <w:r w:rsidRPr="009030D2">
        <w:rPr>
          <w:rFonts w:ascii="Times New Roman" w:eastAsia="Times New Roman" w:hAnsi="Times New Roman" w:cs="Times New Roman"/>
          <w:lang w:eastAsia="ru-RU"/>
        </w:rPr>
        <w:t>врач________________А.В</w:t>
      </w:r>
      <w:proofErr w:type="spellEnd"/>
      <w:r w:rsidRPr="009030D2">
        <w:rPr>
          <w:rFonts w:ascii="Times New Roman" w:eastAsia="Times New Roman" w:hAnsi="Times New Roman" w:cs="Times New Roman"/>
          <w:lang w:eastAsia="ru-RU"/>
        </w:rPr>
        <w:t>. Калиниченко</w:t>
      </w:r>
      <w:bookmarkStart w:id="0" w:name="_GoBack"/>
      <w:bookmarkEnd w:id="0"/>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ИНН 5402113155  КПП 540201001   л/с 20516Х38290</w:t>
      </w:r>
    </w:p>
    <w:p w:rsidR="009030D2" w:rsidRPr="009030D2" w:rsidRDefault="009030D2" w:rsidP="009030D2">
      <w:pPr>
        <w:spacing w:after="0" w:line="240" w:lineRule="auto"/>
        <w:jc w:val="both"/>
        <w:rPr>
          <w:rFonts w:ascii="Times New Roman" w:eastAsia="Times New Roman" w:hAnsi="Times New Roman" w:cs="Times New Roman"/>
          <w:lang w:eastAsia="ru-RU"/>
        </w:rPr>
      </w:pPr>
      <w:r w:rsidRPr="009030D2">
        <w:rPr>
          <w:rFonts w:ascii="Times New Roman" w:eastAsia="Times New Roman" w:hAnsi="Times New Roman" w:cs="Times New Roman"/>
          <w:lang w:eastAsia="ru-RU"/>
        </w:rPr>
        <w:t xml:space="preserve">630049, </w:t>
      </w:r>
      <w:proofErr w:type="spellStart"/>
      <w:r w:rsidRPr="009030D2">
        <w:rPr>
          <w:rFonts w:ascii="Times New Roman" w:eastAsia="Times New Roman" w:hAnsi="Times New Roman" w:cs="Times New Roman"/>
          <w:lang w:eastAsia="ru-RU"/>
        </w:rPr>
        <w:t>г</w:t>
      </w:r>
      <w:proofErr w:type="gramStart"/>
      <w:r w:rsidRPr="009030D2">
        <w:rPr>
          <w:rFonts w:ascii="Times New Roman" w:eastAsia="Times New Roman" w:hAnsi="Times New Roman" w:cs="Times New Roman"/>
          <w:lang w:eastAsia="ru-RU"/>
        </w:rPr>
        <w:t>.Н</w:t>
      </w:r>
      <w:proofErr w:type="gramEnd"/>
      <w:r w:rsidRPr="009030D2">
        <w:rPr>
          <w:rFonts w:ascii="Times New Roman" w:eastAsia="Times New Roman" w:hAnsi="Times New Roman" w:cs="Times New Roman"/>
          <w:lang w:eastAsia="ru-RU"/>
        </w:rPr>
        <w:t>овосибирск</w:t>
      </w:r>
      <w:proofErr w:type="spellEnd"/>
      <w:r w:rsidRPr="009030D2">
        <w:rPr>
          <w:rFonts w:ascii="Times New Roman" w:eastAsia="Times New Roman" w:hAnsi="Times New Roman" w:cs="Times New Roman"/>
          <w:lang w:eastAsia="ru-RU"/>
        </w:rPr>
        <w:t xml:space="preserve">, </w:t>
      </w:r>
      <w:proofErr w:type="spellStart"/>
      <w:r w:rsidRPr="009030D2">
        <w:rPr>
          <w:rFonts w:ascii="Times New Roman" w:eastAsia="Times New Roman" w:hAnsi="Times New Roman" w:cs="Times New Roman"/>
          <w:lang w:eastAsia="ru-RU"/>
        </w:rPr>
        <w:t>ул.Дуси</w:t>
      </w:r>
      <w:proofErr w:type="spellEnd"/>
      <w:r w:rsidRPr="009030D2">
        <w:rPr>
          <w:rFonts w:ascii="Times New Roman" w:eastAsia="Times New Roman" w:hAnsi="Times New Roman" w:cs="Times New Roman"/>
          <w:lang w:eastAsia="ru-RU"/>
        </w:rPr>
        <w:t xml:space="preserve"> Ковальчук, 191</w:t>
      </w: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jc w:val="both"/>
        <w:rPr>
          <w:rFonts w:ascii="Times New Roman" w:eastAsia="Times New Roman" w:hAnsi="Times New Roman" w:cs="Times New Roman"/>
          <w:lang w:eastAsia="ru-RU"/>
        </w:rPr>
      </w:pPr>
    </w:p>
    <w:p w:rsidR="009030D2" w:rsidRPr="009030D2" w:rsidRDefault="009030D2" w:rsidP="009030D2">
      <w:pPr>
        <w:spacing w:after="0" w:line="240" w:lineRule="auto"/>
        <w:rPr>
          <w:rFonts w:ascii="Times New Roman" w:eastAsia="Times New Roman" w:hAnsi="Times New Roman" w:cs="Times New Roman"/>
          <w:lang w:eastAsia="ru-RU"/>
        </w:rPr>
      </w:pPr>
      <w:proofErr w:type="spellStart"/>
      <w:r w:rsidRPr="009030D2">
        <w:rPr>
          <w:rFonts w:ascii="Times New Roman" w:eastAsia="Times New Roman" w:hAnsi="Times New Roman" w:cs="Times New Roman"/>
          <w:lang w:eastAsia="ru-RU"/>
        </w:rPr>
        <w:t>Проректор_______________________О.Ю</w:t>
      </w:r>
      <w:proofErr w:type="spellEnd"/>
      <w:r w:rsidRPr="009030D2">
        <w:rPr>
          <w:rFonts w:ascii="Times New Roman" w:eastAsia="Times New Roman" w:hAnsi="Times New Roman" w:cs="Times New Roman"/>
          <w:lang w:eastAsia="ru-RU"/>
        </w:rPr>
        <w:t>. Васильев</w:t>
      </w:r>
    </w:p>
    <w:p w:rsidR="009030D2" w:rsidRPr="009030D2" w:rsidRDefault="009030D2" w:rsidP="009030D2">
      <w:pPr>
        <w:spacing w:after="0" w:line="240" w:lineRule="auto"/>
        <w:jc w:val="both"/>
        <w:rPr>
          <w:rFonts w:ascii="Times New Roman" w:eastAsia="Times New Roman" w:hAnsi="Times New Roman" w:cs="Times New Roman"/>
          <w:szCs w:val="20"/>
          <w:lang w:eastAsia="ru-RU"/>
        </w:rPr>
        <w:sectPr w:rsidR="009030D2" w:rsidRPr="009030D2" w:rsidSect="00DB0FAE">
          <w:type w:val="continuous"/>
          <w:pgSz w:w="16838" w:h="11906" w:orient="landscape" w:code="9"/>
          <w:pgMar w:top="993" w:right="719" w:bottom="709" w:left="1077" w:header="720" w:footer="720" w:gutter="0"/>
          <w:cols w:num="2" w:space="708"/>
          <w:docGrid w:linePitch="360"/>
        </w:sectPr>
      </w:pPr>
    </w:p>
    <w:p w:rsidR="009B16DB" w:rsidRPr="00451918" w:rsidRDefault="009B16DB" w:rsidP="009030D2">
      <w:pPr>
        <w:spacing w:after="0" w:line="240" w:lineRule="auto"/>
        <w:rPr>
          <w:rFonts w:ascii="Times New Roman" w:hAnsi="Times New Roman" w:cs="Times New Roman"/>
          <w:b/>
          <w:sz w:val="20"/>
          <w:szCs w:val="20"/>
        </w:rPr>
      </w:pPr>
    </w:p>
    <w:sectPr w:rsidR="009B16DB" w:rsidRPr="00451918" w:rsidSect="0085451B">
      <w:pgSz w:w="16838" w:h="11906" w:orient="landscape"/>
      <w:pgMar w:top="454" w:right="340"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54B4A"/>
    <w:rsid w:val="00461898"/>
    <w:rsid w:val="004B65FE"/>
    <w:rsid w:val="004C48DD"/>
    <w:rsid w:val="004E73A2"/>
    <w:rsid w:val="005C5934"/>
    <w:rsid w:val="005D1A45"/>
    <w:rsid w:val="0061244B"/>
    <w:rsid w:val="0067154D"/>
    <w:rsid w:val="00694F4E"/>
    <w:rsid w:val="00723CBD"/>
    <w:rsid w:val="007310C4"/>
    <w:rsid w:val="0085451B"/>
    <w:rsid w:val="008A07C5"/>
    <w:rsid w:val="008A278C"/>
    <w:rsid w:val="009030D2"/>
    <w:rsid w:val="009B16DB"/>
    <w:rsid w:val="009C5523"/>
    <w:rsid w:val="009F169B"/>
    <w:rsid w:val="00AD2CD9"/>
    <w:rsid w:val="00B2135A"/>
    <w:rsid w:val="00B36E92"/>
    <w:rsid w:val="00B966A9"/>
    <w:rsid w:val="00BB5020"/>
    <w:rsid w:val="00BE39D3"/>
    <w:rsid w:val="00BF571F"/>
    <w:rsid w:val="00C6395A"/>
    <w:rsid w:val="00D03B94"/>
    <w:rsid w:val="00D22513"/>
    <w:rsid w:val="00DA25E4"/>
    <w:rsid w:val="00DB6F50"/>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16</Pages>
  <Words>3705</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2016-03-15T06:17:00Z</cp:lastPrinted>
  <dcterms:created xsi:type="dcterms:W3CDTF">2015-05-26T09:37:00Z</dcterms:created>
  <dcterms:modified xsi:type="dcterms:W3CDTF">2016-09-13T07:27:00Z</dcterms:modified>
</cp:coreProperties>
</file>