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C544AC">
            <w:pPr>
              <w:jc w:val="both"/>
              <w:rPr>
                <w:rFonts w:ascii="Arial" w:hAnsi="Arial" w:cs="Arial"/>
                <w:sz w:val="18"/>
                <w:szCs w:val="18"/>
              </w:rPr>
            </w:pPr>
            <w:r>
              <w:rPr>
                <w:rFonts w:ascii="Arial" w:hAnsi="Arial" w:cs="Arial"/>
                <w:sz w:val="18"/>
                <w:szCs w:val="18"/>
              </w:rPr>
              <w:t xml:space="preserve">Проведение периодического медицинского осмотра </w:t>
            </w:r>
            <w:r w:rsidR="00C544AC">
              <w:rPr>
                <w:rFonts w:ascii="Arial" w:hAnsi="Arial" w:cs="Arial"/>
                <w:sz w:val="18"/>
                <w:szCs w:val="18"/>
              </w:rPr>
              <w:t>сотрудников</w:t>
            </w:r>
            <w:r>
              <w:rPr>
                <w:rFonts w:ascii="Arial" w:hAnsi="Arial" w:cs="Arial"/>
                <w:sz w:val="18"/>
                <w:szCs w:val="18"/>
              </w:rPr>
              <w:t xml:space="preserve"> СГУПС – </w:t>
            </w:r>
            <w:r w:rsidR="008A407E">
              <w:rPr>
                <w:rFonts w:ascii="Arial" w:hAnsi="Arial" w:cs="Arial"/>
                <w:sz w:val="18"/>
                <w:szCs w:val="18"/>
              </w:rPr>
              <w:t>299</w:t>
            </w:r>
            <w:r>
              <w:rPr>
                <w:rFonts w:ascii="Arial" w:hAnsi="Arial" w:cs="Arial"/>
                <w:sz w:val="18"/>
                <w:szCs w:val="18"/>
              </w:rPr>
              <w:t xml:space="preserve"> чел.,</w:t>
            </w:r>
            <w:r w:rsidRPr="00D60333">
              <w:rPr>
                <w:rFonts w:ascii="Times New Roman" w:eastAsia="Times New Roman" w:hAnsi="Times New Roman" w:cs="Times New Roman"/>
                <w:lang w:eastAsia="ru-RU"/>
              </w:rPr>
              <w:t xml:space="preserve"> </w:t>
            </w:r>
            <w:r w:rsidRPr="00D60333">
              <w:rPr>
                <w:rFonts w:ascii="Arial" w:hAnsi="Arial" w:cs="Arial"/>
                <w:sz w:val="18"/>
                <w:szCs w:val="18"/>
              </w:rPr>
              <w:t>согласно приказ</w:t>
            </w:r>
            <w:r w:rsidR="008A407E">
              <w:rPr>
                <w:rFonts w:ascii="Arial" w:hAnsi="Arial" w:cs="Arial"/>
                <w:sz w:val="18"/>
                <w:szCs w:val="18"/>
              </w:rPr>
              <w:t>у</w:t>
            </w:r>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1B42D5">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с момента подписания договора</w:t>
            </w:r>
            <w:r w:rsidR="001B42D5">
              <w:rPr>
                <w:rFonts w:ascii="Arial" w:eastAsia="Times New Roman" w:hAnsi="Arial" w:cs="Arial"/>
                <w:sz w:val="18"/>
                <w:szCs w:val="18"/>
                <w:lang w:eastAsia="ar-SA"/>
              </w:rPr>
              <w:t xml:space="preserve"> сторонами</w:t>
            </w:r>
            <w:r w:rsidRPr="00D60333">
              <w:rPr>
                <w:rFonts w:ascii="Arial" w:eastAsia="Times New Roman" w:hAnsi="Arial" w:cs="Arial"/>
                <w:sz w:val="18"/>
                <w:szCs w:val="18"/>
                <w:lang w:eastAsia="ar-SA"/>
              </w:rPr>
              <w:t xml:space="preserve"> </w:t>
            </w:r>
            <w:r w:rsidR="004D52AA" w:rsidRPr="004D52AA">
              <w:rPr>
                <w:rFonts w:ascii="Arial" w:eastAsia="Times New Roman" w:hAnsi="Arial" w:cs="Arial"/>
                <w:sz w:val="18"/>
                <w:szCs w:val="18"/>
                <w:lang w:eastAsia="ar-SA"/>
              </w:rPr>
              <w:t xml:space="preserve">до момента выдачи заключительного акта </w:t>
            </w:r>
            <w:r w:rsidRPr="00D60333">
              <w:rPr>
                <w:rFonts w:ascii="Arial" w:eastAsia="Times New Roman" w:hAnsi="Arial" w:cs="Arial"/>
                <w:sz w:val="18"/>
                <w:szCs w:val="18"/>
                <w:lang w:eastAsia="ar-SA"/>
              </w:rPr>
              <w:t xml:space="preserve">Заказчику до </w:t>
            </w:r>
            <w:r w:rsidR="001B42D5">
              <w:rPr>
                <w:rFonts w:ascii="Arial" w:eastAsia="Times New Roman" w:hAnsi="Arial" w:cs="Arial"/>
                <w:sz w:val="18"/>
                <w:szCs w:val="18"/>
                <w:lang w:eastAsia="ar-SA"/>
              </w:rPr>
              <w:t>04 марта</w:t>
            </w:r>
            <w:r w:rsidRPr="00D60333">
              <w:rPr>
                <w:rFonts w:ascii="Arial" w:eastAsia="Times New Roman" w:hAnsi="Arial" w:cs="Arial"/>
                <w:sz w:val="18"/>
                <w:szCs w:val="18"/>
                <w:lang w:eastAsia="ar-SA"/>
              </w:rPr>
              <w:t xml:space="preserve"> 201</w:t>
            </w:r>
            <w:r w:rsidR="001B42D5">
              <w:rPr>
                <w:rFonts w:ascii="Arial" w:eastAsia="Times New Roman" w:hAnsi="Arial" w:cs="Arial"/>
                <w:sz w:val="18"/>
                <w:szCs w:val="18"/>
                <w:lang w:eastAsia="ar-SA"/>
              </w:rPr>
              <w:t>7</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8A407E">
            <w:pPr>
              <w:jc w:val="both"/>
              <w:rPr>
                <w:rFonts w:ascii="Arial" w:hAnsi="Arial" w:cs="Arial"/>
                <w:sz w:val="18"/>
                <w:szCs w:val="18"/>
              </w:rPr>
            </w:pPr>
            <w:r w:rsidRPr="00BF571F">
              <w:rPr>
                <w:rFonts w:ascii="Arial" w:hAnsi="Arial" w:cs="Arial"/>
                <w:sz w:val="18"/>
                <w:szCs w:val="18"/>
              </w:rPr>
              <w:t xml:space="preserve">Цена: </w:t>
            </w:r>
            <w:r w:rsidR="005C0709">
              <w:rPr>
                <w:rFonts w:ascii="Arial" w:hAnsi="Arial" w:cs="Arial"/>
                <w:sz w:val="18"/>
                <w:szCs w:val="18"/>
              </w:rPr>
              <w:t>49</w:t>
            </w:r>
            <w:r w:rsidR="008A407E">
              <w:rPr>
                <w:rFonts w:ascii="Arial" w:hAnsi="Arial" w:cs="Arial"/>
                <w:sz w:val="18"/>
                <w:szCs w:val="18"/>
              </w:rPr>
              <w:t>8 253,6</w:t>
            </w:r>
            <w:r w:rsidR="00D60333">
              <w:rPr>
                <w:rFonts w:ascii="Arial" w:hAnsi="Arial" w:cs="Arial"/>
                <w:sz w:val="18"/>
                <w:szCs w:val="18"/>
              </w:rPr>
              <w:t>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 xml:space="preserve">Общая стоимость услуг включает в себя: </w:t>
            </w:r>
            <w:r w:rsidR="004D52AA" w:rsidRPr="004D52AA">
              <w:rPr>
                <w:rFonts w:ascii="Arial" w:eastAsia="Times New Roman" w:hAnsi="Arial" w:cs="Arial"/>
                <w:sz w:val="18"/>
                <w:szCs w:val="18"/>
                <w:lang w:eastAsia="ar-SA"/>
              </w:rPr>
              <w:t>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w:t>
            </w:r>
            <w:bookmarkStart w:id="0" w:name="_GoBack"/>
            <w:bookmarkEnd w:id="0"/>
            <w:r w:rsidRPr="00B254D0">
              <w:rPr>
                <w:rFonts w:ascii="Arial" w:hAnsi="Arial" w:cs="Arial"/>
                <w:sz w:val="20"/>
                <w:szCs w:val="20"/>
              </w:rPr>
              <w:t>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A407E" w:rsidRDefault="008A407E" w:rsidP="003F3957">
      <w:pPr>
        <w:spacing w:after="0" w:line="240" w:lineRule="auto"/>
        <w:jc w:val="both"/>
        <w:rPr>
          <w:b/>
        </w:rPr>
      </w:pP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1B42D5" w:rsidRDefault="001B42D5" w:rsidP="001B42D5">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Pr>
          <w:rFonts w:ascii="Times New Roman" w:eastAsia="Arial Unicode MS" w:hAnsi="Times New Roman" w:cs="Times New Roman"/>
          <w:lang w:eastAsia="ar-SA"/>
        </w:rPr>
        <w:t>на оказание услуг</w:t>
      </w:r>
    </w:p>
    <w:p w:rsidR="001B42D5" w:rsidRDefault="001B42D5" w:rsidP="001B42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Новосибирск                                                                                           «______»____________ 2017г.</w:t>
      </w:r>
    </w:p>
    <w:p w:rsidR="001B42D5" w:rsidRDefault="001B42D5" w:rsidP="001B42D5">
      <w:pPr>
        <w:spacing w:after="0" w:line="240" w:lineRule="auto"/>
        <w:jc w:val="both"/>
        <w:rPr>
          <w:rFonts w:ascii="Times New Roman" w:eastAsia="Times New Roman" w:hAnsi="Times New Roman" w:cs="Times New Roman"/>
          <w:lang w:eastAsia="ru-RU"/>
        </w:rPr>
      </w:pPr>
    </w:p>
    <w:p w:rsidR="001B42D5" w:rsidRDefault="001B42D5" w:rsidP="001B42D5">
      <w:pPr>
        <w:autoSpaceDE w:val="0"/>
        <w:autoSpaceDN w:val="0"/>
        <w:adjustRightInd w:val="0"/>
        <w:spacing w:after="0" w:line="240" w:lineRule="auto"/>
        <w:ind w:hanging="135"/>
        <w:jc w:val="both"/>
        <w:rPr>
          <w:rFonts w:ascii="Times New Roman CYR" w:eastAsia="Times New Roman" w:hAnsi="Times New Roman CYR" w:cs="Times New Roman"/>
          <w:lang w:eastAsia="ru-RU"/>
        </w:rPr>
      </w:pPr>
      <w:r>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ab/>
      </w:r>
      <w:proofErr w:type="gramStart"/>
      <w:r>
        <w:rPr>
          <w:rFonts w:ascii="Times New Roman" w:eastAsia="Times New Roman" w:hAnsi="Times New Roman" w:cs="Times New Roman"/>
          <w:b/>
          <w:lang w:eastAsia="ru-RU"/>
        </w:rPr>
        <w:t>Федеральное</w:t>
      </w:r>
      <w:r>
        <w:rPr>
          <w:rFonts w:ascii="Times New Roman" w:eastAsia="Times New Roman" w:hAnsi="Times New Roman" w:cs="Times New Roman"/>
          <w:lang w:eastAsia="ru-RU"/>
        </w:rPr>
        <w:t xml:space="preserve"> г</w:t>
      </w:r>
      <w:r>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cs="Times New Roman"/>
          <w:lang w:eastAsia="ru-RU"/>
        </w:rPr>
        <w:t xml:space="preserve"> именуемое в дальнейшем Заказчик,</w:t>
      </w:r>
      <w:r>
        <w:rPr>
          <w:rFonts w:ascii="Times New Roman CYR" w:eastAsia="Times New Roman" w:hAnsi="Times New Roman CYR" w:cs="Times New Roman"/>
          <w:lang w:eastAsia="ru-RU"/>
        </w:rPr>
        <w:t xml:space="preserve"> в лице ректора Манакова Алексея Леонидовича, действующего на основании Устава, с одной стороны, и </w:t>
      </w:r>
      <w:r>
        <w:rPr>
          <w:rFonts w:ascii="Times New Roman CYR" w:eastAsia="Times New Roman" w:hAnsi="Times New Roman CYR" w:cs="Times New Roman"/>
          <w:b/>
          <w:lang w:eastAsia="ru-RU"/>
        </w:rPr>
        <w:t>Государственное бюджетное учреждение здравоохранения Новосибирской области «Клиническая консультативно-диагностическая поликлиника №27</w:t>
      </w:r>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именуемое в дальнейшем Поставщик,</w:t>
      </w:r>
      <w:r>
        <w:rPr>
          <w:rFonts w:ascii="Times New Roman" w:hAnsi="Times New Roman" w:cs="Times New Roman"/>
          <w:b/>
        </w:rPr>
        <w:t xml:space="preserve">, </w:t>
      </w:r>
      <w:r>
        <w:rPr>
          <w:rFonts w:ascii="Times New Roman" w:hAnsi="Times New Roman" w:cs="Times New Roman"/>
        </w:rPr>
        <w:t>в лице главного врача  Калиниченко Александра Викторовича, действующей на основании Устава и лицензии № ЛО-54-01-004110,</w:t>
      </w:r>
      <w:r>
        <w:rPr>
          <w:sz w:val="24"/>
          <w:szCs w:val="24"/>
        </w:rPr>
        <w:t xml:space="preserve"> </w:t>
      </w:r>
      <w:r>
        <w:rPr>
          <w:rFonts w:ascii="Times New Roman" w:hAnsi="Times New Roman" w:cs="Times New Roman"/>
        </w:rPr>
        <w:t>выданной</w:t>
      </w:r>
      <w:proofErr w:type="gramEnd"/>
      <w:r>
        <w:rPr>
          <w:rFonts w:ascii="Times New Roman" w:hAnsi="Times New Roman" w:cs="Times New Roman"/>
        </w:rPr>
        <w:t xml:space="preserve"> Министерством здравоохранения Новосибирской области 07.10.2016г., </w:t>
      </w:r>
      <w:r>
        <w:rPr>
          <w:rFonts w:ascii="Times New Roman" w:eastAsia="Times New Roman" w:hAnsi="Times New Roman" w:cs="Times New Roman"/>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w:t>
      </w:r>
      <w:r>
        <w:rPr>
          <w:rFonts w:ascii="Times New Roman CYR" w:eastAsia="Times New Roman" w:hAnsi="Times New Roman CYR" w:cs="Times New Roman"/>
          <w:lang w:eastAsia="ru-RU"/>
        </w:rPr>
        <w:t xml:space="preserve"> договор на оказание услуг (далее – договор) о нижеследующем: </w:t>
      </w:r>
    </w:p>
    <w:p w:rsidR="001B42D5" w:rsidRDefault="001B42D5" w:rsidP="001B42D5">
      <w:pPr>
        <w:autoSpaceDE w:val="0"/>
        <w:autoSpaceDN w:val="0"/>
        <w:adjustRightInd w:val="0"/>
        <w:spacing w:after="0" w:line="240" w:lineRule="auto"/>
        <w:ind w:hanging="135"/>
        <w:jc w:val="both"/>
        <w:rPr>
          <w:rFonts w:ascii="Times New Roman CYR" w:eastAsia="Times New Roman" w:hAnsi="Times New Roman CYR" w:cs="Times New Roman"/>
          <w:lang w:eastAsia="ru-RU"/>
        </w:rPr>
      </w:pPr>
    </w:p>
    <w:p w:rsidR="001B42D5" w:rsidRPr="00B737C7" w:rsidRDefault="001B42D5" w:rsidP="001B42D5">
      <w:pPr>
        <w:numPr>
          <w:ilvl w:val="0"/>
          <w:numId w:val="28"/>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договора</w:t>
      </w:r>
    </w:p>
    <w:p w:rsidR="001B42D5" w:rsidRDefault="001B42D5" w:rsidP="001B42D5">
      <w:pPr>
        <w:pStyle w:val="aa"/>
        <w:numPr>
          <w:ilvl w:val="1"/>
          <w:numId w:val="29"/>
        </w:numPr>
        <w:jc w:val="both"/>
      </w:pPr>
      <w:r>
        <w:t>По настоящему договору Исполнитель принимает на себя обязательства по оказанию медицинских услуг:</w:t>
      </w:r>
    </w:p>
    <w:p w:rsidR="001B42D5" w:rsidRDefault="001B42D5" w:rsidP="001B42D5">
      <w:pPr>
        <w:pStyle w:val="aa"/>
        <w:ind w:left="780"/>
        <w:jc w:val="both"/>
      </w:pPr>
      <w:r>
        <w:t xml:space="preserve">– проведение периодического медицинского осмотра сотрудников СГУПС, согласно приказу </w:t>
      </w:r>
      <w:proofErr w:type="spellStart"/>
      <w:r>
        <w:t>Минздравсоцразвития</w:t>
      </w:r>
      <w:proofErr w:type="spellEnd"/>
      <w:r>
        <w:t xml:space="preserve"> РФ №302н  п.18 от 12.04.2011г.;</w:t>
      </w:r>
    </w:p>
    <w:p w:rsidR="001B42D5" w:rsidRDefault="001B42D5" w:rsidP="001B42D5">
      <w:pPr>
        <w:pStyle w:val="aa"/>
        <w:ind w:left="780"/>
        <w:jc w:val="both"/>
      </w:pPr>
      <w:r>
        <w:t xml:space="preserve">–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
    <w:p w:rsidR="001B42D5" w:rsidRDefault="001B42D5" w:rsidP="001B42D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1B42D5" w:rsidRPr="00B737C7" w:rsidRDefault="001B42D5" w:rsidP="001B42D5">
      <w:pPr>
        <w:pStyle w:val="aa"/>
        <w:numPr>
          <w:ilvl w:val="0"/>
          <w:numId w:val="29"/>
        </w:numPr>
        <w:autoSpaceDE w:val="0"/>
        <w:autoSpaceDN w:val="0"/>
        <w:adjustRightInd w:val="0"/>
        <w:jc w:val="center"/>
        <w:rPr>
          <w:b/>
        </w:rPr>
      </w:pPr>
      <w:r w:rsidRPr="00B737C7">
        <w:rPr>
          <w:b/>
        </w:rPr>
        <w:t>Цена  договора и порядок оплаты</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Pr>
          <w:rFonts w:ascii="Times New Roman" w:eastAsia="Calibri" w:hAnsi="Times New Roman"/>
        </w:rPr>
        <w:t>498 253,60 рублей</w:t>
      </w:r>
      <w:r>
        <w:rPr>
          <w:rFonts w:ascii="Times New Roman" w:hAnsi="Times New Roman"/>
        </w:rPr>
        <w:t xml:space="preserve"> (четыреста девяносто восемь  тысяч двести пятьдесят три рубля 60 копеек)</w:t>
      </w:r>
      <w:r>
        <w:rPr>
          <w:rFonts w:ascii="Times New Roman" w:eastAsia="Times New Roman" w:hAnsi="Times New Roman" w:cs="Times New Roman"/>
          <w:lang w:eastAsia="ru-RU"/>
        </w:rPr>
        <w:t>,  НДС не предусмотрен в  соответствии  ст.145, ст. 149 НК РФ.</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2.3. Заказчик производит оплату следующим образом: </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аванс в размере 30% от стоимости услуг, в течение 10 (десяти) банковских дней с момента заключения договора и получения счета;  </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70%,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 </w:t>
      </w:r>
    </w:p>
    <w:p w:rsidR="001B42D5" w:rsidRDefault="001B42D5" w:rsidP="001B42D5">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1B42D5" w:rsidRDefault="001B42D5" w:rsidP="001B42D5">
      <w:pPr>
        <w:autoSpaceDE w:val="0"/>
        <w:autoSpaceDN w:val="0"/>
        <w:adjustRightInd w:val="0"/>
        <w:spacing w:after="0" w:line="240" w:lineRule="auto"/>
        <w:rPr>
          <w:rFonts w:ascii="Times New Roman" w:eastAsia="Times New Roman" w:hAnsi="Times New Roman" w:cs="Times New Roman"/>
          <w:lang w:eastAsia="ru-RU"/>
        </w:rPr>
      </w:pPr>
    </w:p>
    <w:p w:rsidR="001B42D5" w:rsidRDefault="001B42D5" w:rsidP="001B42D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Обязанности сторон</w:t>
      </w:r>
    </w:p>
    <w:p w:rsidR="001B42D5" w:rsidRDefault="001B42D5" w:rsidP="001B42D5">
      <w:pPr>
        <w:autoSpaceDE w:val="0"/>
        <w:autoSpaceDN w:val="0"/>
        <w:adjustRightInd w:val="0"/>
        <w:spacing w:after="0" w:line="240" w:lineRule="auto"/>
        <w:ind w:firstLine="450"/>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Обязанности Исполнителя:</w:t>
      </w:r>
    </w:p>
    <w:p w:rsidR="001B42D5" w:rsidRDefault="001B42D5" w:rsidP="001B42D5">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по итогам проведения осмотров не позднее чем через 20 дней (до 04 марта 2017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Обязанности Заказчика:</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1B42D5" w:rsidRDefault="001B42D5" w:rsidP="001B42D5">
      <w:pPr>
        <w:autoSpaceDE w:val="0"/>
        <w:autoSpaceDN w:val="0"/>
        <w:adjustRightInd w:val="0"/>
        <w:spacing w:after="0" w:line="240" w:lineRule="auto"/>
        <w:jc w:val="center"/>
        <w:rPr>
          <w:rFonts w:ascii="Times New Roman" w:eastAsia="Times New Roman" w:hAnsi="Times New Roman" w:cs="Times New Roman"/>
          <w:b/>
          <w:lang w:eastAsia="ru-RU"/>
        </w:rPr>
      </w:pPr>
    </w:p>
    <w:p w:rsidR="001B42D5" w:rsidRDefault="001B42D5" w:rsidP="001B42D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Порядок оказания услуг, порядок приемки услуг </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до момента выдачи заключительного акта Заказчику.</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4.2. Качество оказываемых услуг должно соответствовать ГОСТам, ОСТам, техническим условиям, стандартам, правилам, нормам и т.д. </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1B42D5" w:rsidRDefault="001B42D5" w:rsidP="001B42D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1B42D5" w:rsidRDefault="001B42D5" w:rsidP="001B42D5">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 Ответственность сторон</w:t>
      </w:r>
    </w:p>
    <w:p w:rsidR="001B42D5" w:rsidRDefault="001B42D5" w:rsidP="001B42D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B42D5" w:rsidRDefault="001B42D5" w:rsidP="001B42D5">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5.2.</w:t>
      </w:r>
      <w:r>
        <w:rPr>
          <w:rFonts w:ascii="Times New Roman" w:eastAsia="Calibri" w:hAnsi="Times New Roman" w:cs="Times New Roman"/>
        </w:rPr>
        <w:t xml:space="preserve"> </w:t>
      </w:r>
      <w:r>
        <w:rPr>
          <w:rFonts w:ascii="Times New Roman" w:eastAsia="Times New Roman" w:hAnsi="Times New Roman" w:cs="Times New Roman"/>
          <w:kern w:val="2"/>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B42D5" w:rsidRDefault="001B42D5" w:rsidP="001B42D5">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5.3.</w:t>
      </w:r>
      <w:r>
        <w:rPr>
          <w:rFonts w:ascii="Times New Roman" w:eastAsia="Calibri" w:hAnsi="Times New Roman" w:cs="Times New Roman"/>
        </w:rPr>
        <w:t xml:space="preserve"> В случае ненадлежащего исполнения Исполнителем </w:t>
      </w:r>
      <w:r>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1B42D5" w:rsidRDefault="001B42D5" w:rsidP="001B42D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5.4. </w:t>
      </w:r>
      <w:proofErr w:type="gramStart"/>
      <w:r>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B42D5" w:rsidRDefault="001B42D5" w:rsidP="001B42D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B42D5" w:rsidRDefault="001B42D5" w:rsidP="001B42D5">
      <w:pPr>
        <w:widowControl w:val="0"/>
        <w:suppressAutoHyphens/>
        <w:spacing w:after="0" w:line="240" w:lineRule="auto"/>
        <w:jc w:val="both"/>
        <w:rPr>
          <w:rFonts w:ascii="Times New Roman" w:eastAsia="DejaVu Sans" w:hAnsi="Times New Roman" w:cs="Times New Roman"/>
          <w:kern w:val="2"/>
          <w:lang w:eastAsia="ar-SA"/>
        </w:rPr>
      </w:pPr>
      <w:r>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B42D5" w:rsidRDefault="001B42D5" w:rsidP="001B42D5">
      <w:pPr>
        <w:spacing w:after="0" w:line="240" w:lineRule="auto"/>
        <w:rPr>
          <w:rFonts w:ascii="Times New Roman CYR" w:eastAsia="Times New Roman" w:hAnsi="Times New Roman CYR" w:cs="Times New Roman"/>
          <w:lang w:eastAsia="ru-RU"/>
        </w:rPr>
      </w:pPr>
    </w:p>
    <w:p w:rsidR="001B42D5" w:rsidRDefault="001B42D5" w:rsidP="001B42D5">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6. Обстоятельства непреодолимой силы</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B42D5" w:rsidRDefault="001B42D5" w:rsidP="001B42D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B42D5" w:rsidRDefault="001B42D5" w:rsidP="001B42D5">
      <w:pPr>
        <w:spacing w:after="0" w:line="240" w:lineRule="auto"/>
        <w:rPr>
          <w:rFonts w:ascii="Times New Roman CYR" w:eastAsia="Times New Roman" w:hAnsi="Times New Roman CYR" w:cs="Times New Roman"/>
          <w:b/>
          <w:lang w:eastAsia="ru-RU"/>
        </w:rPr>
      </w:pPr>
    </w:p>
    <w:p w:rsidR="001B42D5" w:rsidRDefault="001B42D5" w:rsidP="001B42D5">
      <w:pPr>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7. Порядок разрешения споров</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B42D5" w:rsidRDefault="001B42D5" w:rsidP="001B42D5">
      <w:pPr>
        <w:autoSpaceDE w:val="0"/>
        <w:autoSpaceDN w:val="0"/>
        <w:adjustRightInd w:val="0"/>
        <w:spacing w:after="0" w:line="240" w:lineRule="auto"/>
        <w:jc w:val="center"/>
        <w:rPr>
          <w:rFonts w:ascii="Times New Roman CYR" w:eastAsia="Times New Roman" w:hAnsi="Times New Roman CYR" w:cs="Times New Roman"/>
          <w:b/>
          <w:lang w:eastAsia="ru-RU"/>
        </w:rPr>
      </w:pPr>
    </w:p>
    <w:p w:rsidR="001B42D5" w:rsidRDefault="001B42D5" w:rsidP="001B42D5">
      <w:pPr>
        <w:autoSpaceDE w:val="0"/>
        <w:autoSpaceDN w:val="0"/>
        <w:adjustRightInd w:val="0"/>
        <w:spacing w:after="0" w:line="240" w:lineRule="auto"/>
        <w:jc w:val="cente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 xml:space="preserve">8.Срок действия  договора и прочие условия. </w:t>
      </w:r>
    </w:p>
    <w:p w:rsidR="001B42D5" w:rsidRDefault="001B42D5" w:rsidP="001B42D5">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1B42D5" w:rsidRDefault="001B42D5" w:rsidP="001B42D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B42D5" w:rsidRDefault="001B42D5" w:rsidP="001B42D5">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lastRenderedPageBreak/>
        <w:t xml:space="preserve">  8.3.Настоящий </w:t>
      </w:r>
      <w:proofErr w:type="gramStart"/>
      <w:r>
        <w:rPr>
          <w:rFonts w:ascii="Times New Roman CYR" w:eastAsia="Times New Roman" w:hAnsi="Times New Roman CYR" w:cs="Times New Roman"/>
          <w:lang w:eastAsia="ru-RU"/>
        </w:rPr>
        <w:t>договор</w:t>
      </w:r>
      <w:proofErr w:type="gramEnd"/>
      <w:r>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B42D5" w:rsidRDefault="001B42D5" w:rsidP="001B42D5">
      <w:pPr>
        <w:spacing w:after="0" w:line="240" w:lineRule="auto"/>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1B42D5" w:rsidRDefault="001B42D5" w:rsidP="001B42D5">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1B42D5" w:rsidRDefault="001B42D5" w:rsidP="001B42D5">
      <w:pPr>
        <w:autoSpaceDE w:val="0"/>
        <w:autoSpaceDN w:val="0"/>
        <w:adjustRightInd w:val="0"/>
        <w:spacing w:after="0" w:line="240" w:lineRule="auto"/>
        <w:ind w:left="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1B42D5" w:rsidTr="00D55D38">
        <w:trPr>
          <w:trHeight w:val="2005"/>
        </w:trPr>
        <w:tc>
          <w:tcPr>
            <w:tcW w:w="4923" w:type="dxa"/>
          </w:tcPr>
          <w:p w:rsidR="001B42D5" w:rsidRDefault="001B42D5" w:rsidP="00D55D38">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p>
          <w:p w:rsidR="001B42D5" w:rsidRDefault="001B42D5" w:rsidP="00D55D38">
            <w:pPr>
              <w:spacing w:after="0" w:line="240" w:lineRule="auto"/>
              <w:rPr>
                <w:rFonts w:ascii="Times New Roman" w:hAnsi="Times New Roman" w:cs="Times New Roman"/>
                <w:b/>
              </w:rPr>
            </w:pPr>
            <w:r>
              <w:rPr>
                <w:rFonts w:ascii="Times New Roman" w:hAnsi="Times New Roman" w:cs="Times New Roman"/>
                <w:b/>
              </w:rPr>
              <w:t xml:space="preserve">ФГБОУ ВО СГУПС </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Юридический и фактический адрес:</w:t>
            </w:r>
          </w:p>
          <w:p w:rsidR="001B42D5" w:rsidRDefault="001B42D5" w:rsidP="00D55D38">
            <w:pPr>
              <w:spacing w:after="0" w:line="240" w:lineRule="auto"/>
              <w:outlineLvl w:val="0"/>
              <w:rPr>
                <w:rFonts w:ascii="Times New Roman" w:hAnsi="Times New Roman" w:cs="Times New Roman"/>
              </w:rPr>
            </w:pPr>
            <w:r>
              <w:rPr>
                <w:rFonts w:ascii="Times New Roman" w:hAnsi="Times New Roman" w:cs="Times New Roman"/>
              </w:rPr>
              <w:t>630049 г. Новосибирск, ул. Дуси Ковальчук, д. 191.</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 xml:space="preserve">ИНН 5402113155 </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КПП 540201001</w:t>
            </w:r>
          </w:p>
          <w:p w:rsidR="001B42D5" w:rsidRDefault="001B42D5" w:rsidP="00D55D38">
            <w:pPr>
              <w:spacing w:after="0" w:line="240" w:lineRule="auto"/>
              <w:outlineLvl w:val="0"/>
              <w:rPr>
                <w:rFonts w:ascii="Times New Roman" w:hAnsi="Times New Roman" w:cs="Times New Roman"/>
              </w:rPr>
            </w:pPr>
            <w:r>
              <w:rPr>
                <w:rFonts w:ascii="Times New Roman" w:hAnsi="Times New Roman" w:cs="Times New Roman"/>
              </w:rPr>
              <w:t xml:space="preserve">ОКОНХ 92110  ОКПО 01115969 </w:t>
            </w:r>
          </w:p>
          <w:p w:rsidR="001B42D5" w:rsidRDefault="001B42D5" w:rsidP="00D55D38">
            <w:pPr>
              <w:spacing w:after="0" w:line="240" w:lineRule="auto"/>
              <w:outlineLvl w:val="0"/>
              <w:rPr>
                <w:rFonts w:ascii="Times New Roman" w:hAnsi="Times New Roman" w:cs="Times New Roman"/>
              </w:rPr>
            </w:pPr>
            <w:r>
              <w:rPr>
                <w:rFonts w:ascii="Times New Roman" w:hAnsi="Times New Roman" w:cs="Times New Roman"/>
              </w:rPr>
              <w:t>ОКТМО 50701000</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Получатель: УФК по Новосибирской области (СГУПС л/с 20516Х38290)</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 xml:space="preserve">Банк: </w:t>
            </w:r>
            <w:proofErr w:type="gramStart"/>
            <w:r>
              <w:rPr>
                <w:rFonts w:ascii="Times New Roman" w:hAnsi="Times New Roman" w:cs="Times New Roman"/>
              </w:rPr>
              <w:t>СИБИРСКОЕ</w:t>
            </w:r>
            <w:proofErr w:type="gramEnd"/>
            <w:r>
              <w:rPr>
                <w:rFonts w:ascii="Times New Roman" w:hAnsi="Times New Roman" w:cs="Times New Roman"/>
              </w:rPr>
              <w:t xml:space="preserve"> ГУ БАНКА РОССИИ Г. НОВОСИБИРСК </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БИК 045004001</w:t>
            </w:r>
          </w:p>
          <w:p w:rsidR="001B42D5" w:rsidRDefault="001B42D5" w:rsidP="00D55D38">
            <w:pPr>
              <w:spacing w:after="0" w:line="240" w:lineRule="auto"/>
              <w:rPr>
                <w:rFonts w:ascii="Times New Roman" w:hAnsi="Times New Roman" w:cs="Times New Roman"/>
              </w:rPr>
            </w:pPr>
            <w:r>
              <w:rPr>
                <w:rFonts w:ascii="Times New Roman" w:hAnsi="Times New Roman" w:cs="Times New Roman"/>
              </w:rPr>
              <w:t>Расчетный счет: № 40501810700042000002</w:t>
            </w: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Ректор</w:t>
            </w:r>
          </w:p>
          <w:p w:rsidR="001B42D5" w:rsidRDefault="001B42D5" w:rsidP="00D55D38">
            <w:pPr>
              <w:spacing w:after="0" w:line="240" w:lineRule="auto"/>
              <w:rPr>
                <w:rFonts w:ascii="Times New Roman" w:eastAsia="Times New Roman" w:hAnsi="Times New Roman" w:cs="Times New Roman"/>
                <w:lang w:eastAsia="ru-RU"/>
              </w:rPr>
            </w:pPr>
          </w:p>
          <w:p w:rsidR="001B42D5" w:rsidRDefault="001B42D5" w:rsidP="00D55D3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А.Л. Манаков      </w:t>
            </w:r>
          </w:p>
        </w:tc>
        <w:tc>
          <w:tcPr>
            <w:tcW w:w="5040" w:type="dxa"/>
          </w:tcPr>
          <w:p w:rsidR="001B42D5" w:rsidRDefault="001B42D5" w:rsidP="00D55D38">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w:t>
            </w:r>
          </w:p>
          <w:p w:rsidR="001B42D5" w:rsidRPr="008A407E" w:rsidRDefault="001B42D5" w:rsidP="00D55D38">
            <w:pPr>
              <w:autoSpaceDE w:val="0"/>
              <w:autoSpaceDN w:val="0"/>
              <w:adjustRightInd w:val="0"/>
              <w:spacing w:after="0" w:line="240" w:lineRule="auto"/>
              <w:ind w:left="97"/>
              <w:rPr>
                <w:rFonts w:ascii="Times New Roman" w:eastAsia="Times New Roman" w:hAnsi="Times New Roman" w:cs="Times New Roman"/>
                <w:b/>
                <w:lang w:eastAsia="ru-RU"/>
              </w:rPr>
            </w:pPr>
            <w:r w:rsidRPr="008A407E">
              <w:rPr>
                <w:rFonts w:ascii="Times New Roman" w:eastAsia="Times New Roman" w:hAnsi="Times New Roman" w:cs="Times New Roman"/>
                <w:b/>
                <w:lang w:eastAsia="ru-RU"/>
              </w:rPr>
              <w:t>ГБУЗ НСО «ККДП №27»</w:t>
            </w:r>
          </w:p>
          <w:p w:rsidR="001B42D5" w:rsidRDefault="001B42D5" w:rsidP="00D55D38">
            <w:pPr>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630105, г. Новосибирск, ул. </w:t>
            </w:r>
            <w:proofErr w:type="gramStart"/>
            <w:r>
              <w:rPr>
                <w:rFonts w:ascii="Times New Roman" w:eastAsia="Times New Roman" w:hAnsi="Times New Roman" w:cs="Times New Roman"/>
                <w:lang w:eastAsia="ru-RU"/>
              </w:rPr>
              <w:t>Рельсовая</w:t>
            </w:r>
            <w:proofErr w:type="gramEnd"/>
            <w:r>
              <w:rPr>
                <w:rFonts w:ascii="Times New Roman" w:eastAsia="Times New Roman" w:hAnsi="Times New Roman" w:cs="Times New Roman"/>
                <w:lang w:eastAsia="ru-RU"/>
              </w:rPr>
              <w:t>,4</w:t>
            </w:r>
          </w:p>
          <w:p w:rsidR="001B42D5" w:rsidRDefault="001B42D5" w:rsidP="00D55D38">
            <w:pPr>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ИНН 5402118837 КПП 540201001</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МФ и НП НСО (ГБУЗ НСО «ККДП №27», л/с 030.13.059.5)</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Тип средств 04.01.02  КОСГУ 130</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 40601810600043000001</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Бланк получателя: </w:t>
            </w:r>
            <w:proofErr w:type="gramStart"/>
            <w:r>
              <w:rPr>
                <w:rFonts w:ascii="Times New Roman" w:eastAsia="Times New Roman" w:hAnsi="Times New Roman" w:cs="Times New Roman"/>
                <w:lang w:eastAsia="ru-RU"/>
              </w:rPr>
              <w:t>Сибирское</w:t>
            </w:r>
            <w:proofErr w:type="gramEnd"/>
            <w:r>
              <w:rPr>
                <w:rFonts w:ascii="Times New Roman" w:eastAsia="Times New Roman" w:hAnsi="Times New Roman" w:cs="Times New Roman"/>
                <w:lang w:eastAsia="ru-RU"/>
              </w:rPr>
              <w:t xml:space="preserve">  ГУ Банка России  г. Новосибирск</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БИК 045004001</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ОКТМО 50701000001</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ОКПО 23656298</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ОГРН 1025401009072</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hyperlink r:id="rId8" w:history="1">
              <w:r>
                <w:rPr>
                  <w:rStyle w:val="a4"/>
                  <w:rFonts w:ascii="Times New Roman" w:eastAsia="Times New Roman" w:hAnsi="Times New Roman" w:cs="Times New Roman"/>
                  <w:color w:val="0000FF"/>
                  <w:lang w:val="en-US" w:eastAsia="ru-RU"/>
                </w:rPr>
                <w:t>Mkdp</w:t>
              </w:r>
              <w:r>
                <w:rPr>
                  <w:rStyle w:val="a4"/>
                  <w:rFonts w:ascii="Times New Roman" w:eastAsia="Times New Roman" w:hAnsi="Times New Roman" w:cs="Times New Roman"/>
                  <w:color w:val="0000FF"/>
                  <w:lang w:eastAsia="ru-RU"/>
                </w:rPr>
                <w:t>27@</w:t>
              </w:r>
              <w:r>
                <w:rPr>
                  <w:rStyle w:val="a4"/>
                  <w:rFonts w:ascii="Times New Roman" w:eastAsia="Times New Roman" w:hAnsi="Times New Roman" w:cs="Times New Roman"/>
                  <w:color w:val="0000FF"/>
                  <w:lang w:val="en-US" w:eastAsia="ru-RU"/>
                </w:rPr>
                <w:t>mail</w:t>
              </w:r>
              <w:r>
                <w:rPr>
                  <w:rStyle w:val="a4"/>
                  <w:rFonts w:ascii="Times New Roman" w:eastAsia="Times New Roman" w:hAnsi="Times New Roman" w:cs="Times New Roman"/>
                  <w:color w:val="0000FF"/>
                  <w:lang w:eastAsia="ru-RU"/>
                </w:rPr>
                <w:t>.</w:t>
              </w:r>
              <w:r>
                <w:rPr>
                  <w:rStyle w:val="a4"/>
                  <w:rFonts w:ascii="Times New Roman" w:eastAsia="Times New Roman" w:hAnsi="Times New Roman" w:cs="Times New Roman"/>
                  <w:color w:val="0000FF"/>
                  <w:lang w:val="en-US" w:eastAsia="ru-RU"/>
                </w:rPr>
                <w:t>ru</w:t>
              </w:r>
            </w:hyperlink>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Тел./факс (383) 225-84-83</w:t>
            </w:r>
          </w:p>
          <w:p w:rsidR="001B42D5" w:rsidRDefault="001B42D5" w:rsidP="00D55D38">
            <w:pPr>
              <w:tabs>
                <w:tab w:val="left" w:pos="2922"/>
              </w:tabs>
              <w:autoSpaceDE w:val="0"/>
              <w:autoSpaceDN w:val="0"/>
              <w:adjustRightInd w:val="0"/>
              <w:spacing w:after="0" w:line="240" w:lineRule="auto"/>
              <w:ind w:left="97"/>
              <w:rPr>
                <w:rFonts w:ascii="Times New Roman" w:eastAsia="Times New Roman" w:hAnsi="Times New Roman" w:cs="Times New Roman"/>
                <w:lang w:eastAsia="ru-RU"/>
              </w:rPr>
            </w:pPr>
            <w:r>
              <w:rPr>
                <w:rFonts w:ascii="Times New Roman" w:eastAsia="Times New Roman" w:hAnsi="Times New Roman" w:cs="Times New Roman"/>
                <w:lang w:eastAsia="ru-RU"/>
              </w:rPr>
              <w:t>Дата постановки на учет 24.03.1994г.</w:t>
            </w:r>
          </w:p>
          <w:p w:rsidR="001B42D5" w:rsidRDefault="001B42D5" w:rsidP="00D55D38">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1B42D5" w:rsidRDefault="001B42D5" w:rsidP="00D55D3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1B42D5" w:rsidRDefault="001B42D5" w:rsidP="00D55D3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1B42D5" w:rsidRDefault="001B42D5" w:rsidP="00D55D3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
          <w:p w:rsidR="001B42D5" w:rsidRDefault="001B42D5" w:rsidP="00D55D3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Pr>
                <w:rFonts w:ascii="Times New Roman" w:eastAsia="Times New Roman" w:hAnsi="Times New Roman" w:cs="Times New Roman"/>
                <w:lang w:eastAsia="ru-RU"/>
              </w:rPr>
              <w:t>Главный врач ГБУЗ НСО «ККДП №27»</w:t>
            </w:r>
          </w:p>
          <w:p w:rsidR="001B42D5" w:rsidRDefault="001B42D5" w:rsidP="00D55D38">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1B42D5" w:rsidRDefault="001B42D5" w:rsidP="00D55D38">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___________________А.В. Калиниченко</w:t>
            </w:r>
          </w:p>
        </w:tc>
      </w:tr>
    </w:tbl>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608" w:type="dxa"/>
        <w:tblInd w:w="93" w:type="dxa"/>
        <w:tblLook w:val="04A0" w:firstRow="1" w:lastRow="0" w:firstColumn="1" w:lastColumn="0" w:noHBand="0" w:noVBand="1"/>
      </w:tblPr>
      <w:tblGrid>
        <w:gridCol w:w="1480"/>
        <w:gridCol w:w="3100"/>
        <w:gridCol w:w="1080"/>
        <w:gridCol w:w="940"/>
        <w:gridCol w:w="1075"/>
        <w:gridCol w:w="1198"/>
        <w:gridCol w:w="900"/>
        <w:gridCol w:w="590"/>
        <w:gridCol w:w="284"/>
        <w:gridCol w:w="252"/>
        <w:gridCol w:w="882"/>
        <w:gridCol w:w="288"/>
        <w:gridCol w:w="1645"/>
        <w:gridCol w:w="1469"/>
        <w:gridCol w:w="425"/>
      </w:tblGrid>
      <w:tr w:rsidR="005C0709" w:rsidRPr="00FB2032" w:rsidTr="003E1F48">
        <w:trPr>
          <w:trHeight w:val="255"/>
        </w:trPr>
        <w:tc>
          <w:tcPr>
            <w:tcW w:w="14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7114" w:type="dxa"/>
            <w:gridSpan w:val="9"/>
            <w:tcBorders>
              <w:top w:val="nil"/>
              <w:left w:val="nil"/>
              <w:bottom w:val="nil"/>
              <w:right w:val="nil"/>
            </w:tcBorders>
            <w:shd w:val="clear" w:color="auto" w:fill="auto"/>
            <w:noWrap/>
            <w:vAlign w:val="bottom"/>
            <w:hideMark/>
          </w:tcPr>
          <w:p w:rsidR="005C0709" w:rsidRPr="00FB2032" w:rsidRDefault="005C0709" w:rsidP="008A407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B2032">
              <w:rPr>
                <w:rFonts w:ascii="Times New Roman" w:eastAsia="Times New Roman" w:hAnsi="Times New Roman" w:cs="Times New Roman"/>
                <w:color w:val="000000"/>
                <w:sz w:val="20"/>
                <w:szCs w:val="20"/>
                <w:lang w:eastAsia="ru-RU"/>
              </w:rPr>
              <w:t>Приложение к договору № _______ от "_______" ___________ 201</w:t>
            </w:r>
            <w:r w:rsidR="008A407E">
              <w:rPr>
                <w:rFonts w:ascii="Times New Roman" w:eastAsia="Times New Roman" w:hAnsi="Times New Roman" w:cs="Times New Roman"/>
                <w:color w:val="000000"/>
                <w:sz w:val="20"/>
                <w:szCs w:val="20"/>
                <w:lang w:eastAsia="ru-RU"/>
              </w:rPr>
              <w:t>7</w:t>
            </w:r>
            <w:r w:rsidRPr="00FB2032">
              <w:rPr>
                <w:rFonts w:ascii="Times New Roman" w:eastAsia="Times New Roman" w:hAnsi="Times New Roman" w:cs="Times New Roman"/>
                <w:color w:val="000000"/>
                <w:sz w:val="20"/>
                <w:szCs w:val="20"/>
                <w:lang w:eastAsia="ru-RU"/>
              </w:rPr>
              <w:t>г.</w:t>
            </w: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p>
        </w:tc>
      </w:tr>
      <w:tr w:rsidR="008A407E" w:rsidTr="008A407E">
        <w:trPr>
          <w:trHeight w:val="360"/>
        </w:trPr>
        <w:tc>
          <w:tcPr>
            <w:tcW w:w="13714" w:type="dxa"/>
            <w:gridSpan w:val="13"/>
            <w:noWrap/>
            <w:vAlign w:val="bottom"/>
            <w:hideMark/>
          </w:tcPr>
          <w:p w:rsidR="008A407E" w:rsidRDefault="008A407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Спецификация</w:t>
            </w:r>
          </w:p>
        </w:tc>
        <w:tc>
          <w:tcPr>
            <w:tcW w:w="1894" w:type="dxa"/>
            <w:gridSpan w:val="2"/>
            <w:noWrap/>
            <w:vAlign w:val="bottom"/>
            <w:hideMark/>
          </w:tcPr>
          <w:p w:rsidR="008A407E" w:rsidRDefault="008A407E">
            <w:pPr>
              <w:spacing w:after="0"/>
              <w:rPr>
                <w:rFonts w:cs="Times New Roman"/>
              </w:rPr>
            </w:pPr>
          </w:p>
        </w:tc>
      </w:tr>
      <w:tr w:rsidR="004D52AA" w:rsidTr="008A407E">
        <w:trPr>
          <w:trHeight w:val="255"/>
        </w:trPr>
        <w:tc>
          <w:tcPr>
            <w:tcW w:w="15183" w:type="dxa"/>
            <w:gridSpan w:val="14"/>
            <w:noWrap/>
            <w:vAlign w:val="bottom"/>
            <w:hideMark/>
          </w:tcPr>
          <w:p w:rsidR="004D52AA" w:rsidRPr="00B737C7" w:rsidRDefault="004D52AA" w:rsidP="00D55D38">
            <w:pPr>
              <w:jc w:val="both"/>
              <w:outlineLvl w:val="0"/>
              <w:rPr>
                <w:rFonts w:ascii="Times New Roman" w:eastAsia="Times New Roman" w:hAnsi="Times New Roman" w:cs="Times New Roman"/>
                <w:color w:val="000000"/>
                <w:sz w:val="20"/>
                <w:szCs w:val="20"/>
                <w:lang w:eastAsia="ru-RU"/>
              </w:rPr>
            </w:pPr>
            <w:r w:rsidRPr="00B737C7">
              <w:rPr>
                <w:rFonts w:ascii="Times New Roman" w:hAnsi="Times New Roman" w:cs="Times New Roman"/>
                <w:sz w:val="20"/>
                <w:szCs w:val="20"/>
              </w:rPr>
              <w:t xml:space="preserve">Проведение периодического медицинского осмотра </w:t>
            </w:r>
            <w:r>
              <w:rPr>
                <w:rFonts w:ascii="Times New Roman" w:hAnsi="Times New Roman" w:cs="Times New Roman"/>
                <w:sz w:val="20"/>
                <w:szCs w:val="20"/>
              </w:rPr>
              <w:t>сотрудник</w:t>
            </w:r>
            <w:r w:rsidRPr="00B737C7">
              <w:rPr>
                <w:rFonts w:ascii="Times New Roman" w:hAnsi="Times New Roman" w:cs="Times New Roman"/>
                <w:sz w:val="20"/>
                <w:szCs w:val="20"/>
              </w:rPr>
              <w:t>ов ФГБОУ ВО СГУПС в 2017 году, согласно приказу</w:t>
            </w:r>
            <w:r w:rsidRPr="00B737C7">
              <w:rPr>
                <w:rFonts w:ascii="Times New Roman" w:eastAsia="Times New Roman" w:hAnsi="Times New Roman" w:cs="Times New Roman"/>
                <w:lang w:eastAsia="ru-RU"/>
              </w:rPr>
              <w:t xml:space="preserve"> </w:t>
            </w:r>
            <w:proofErr w:type="spellStart"/>
            <w:r w:rsidRPr="00B737C7">
              <w:rPr>
                <w:rFonts w:ascii="Times New Roman" w:eastAsia="Times New Roman" w:hAnsi="Times New Roman" w:cs="Times New Roman"/>
                <w:sz w:val="20"/>
                <w:szCs w:val="20"/>
                <w:lang w:eastAsia="ru-RU"/>
              </w:rPr>
              <w:t>Минздравсоцразвития</w:t>
            </w:r>
            <w:proofErr w:type="spellEnd"/>
            <w:r w:rsidRPr="00B737C7">
              <w:rPr>
                <w:rFonts w:ascii="Times New Roman" w:eastAsia="Times New Roman" w:hAnsi="Times New Roman" w:cs="Times New Roman"/>
                <w:sz w:val="20"/>
                <w:szCs w:val="20"/>
                <w:lang w:eastAsia="ru-RU"/>
              </w:rPr>
              <w:t xml:space="preserve"> РФ</w:t>
            </w:r>
            <w:r w:rsidRPr="00B737C7">
              <w:rPr>
                <w:rFonts w:ascii="Times New Roman" w:hAnsi="Times New Roman" w:cs="Times New Roman"/>
                <w:sz w:val="20"/>
                <w:szCs w:val="20"/>
              </w:rPr>
              <w:t xml:space="preserve"> №302н от 12.04.2011г., п. 18.</w:t>
            </w:r>
          </w:p>
        </w:tc>
        <w:tc>
          <w:tcPr>
            <w:tcW w:w="425" w:type="dxa"/>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p>
        </w:tc>
      </w:tr>
      <w:tr w:rsidR="004D52AA" w:rsidTr="008A407E">
        <w:trPr>
          <w:trHeight w:val="255"/>
        </w:trPr>
        <w:tc>
          <w:tcPr>
            <w:tcW w:w="1480" w:type="dxa"/>
            <w:tcBorders>
              <w:top w:val="single" w:sz="4" w:space="0" w:color="auto"/>
              <w:left w:val="single" w:sz="4" w:space="0" w:color="auto"/>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Наименование</w:t>
            </w:r>
          </w:p>
        </w:tc>
        <w:tc>
          <w:tcPr>
            <w:tcW w:w="3100"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Характеристика</w:t>
            </w:r>
          </w:p>
        </w:tc>
        <w:tc>
          <w:tcPr>
            <w:tcW w:w="1080"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Кол-</w:t>
            </w:r>
          </w:p>
        </w:tc>
        <w:tc>
          <w:tcPr>
            <w:tcW w:w="1075"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Цена </w:t>
            </w:r>
            <w:proofErr w:type="gramStart"/>
            <w:r w:rsidRPr="00B737C7">
              <w:rPr>
                <w:rFonts w:ascii="Times New Roman" w:eastAsia="Times New Roman" w:hAnsi="Times New Roman" w:cs="Times New Roman"/>
                <w:sz w:val="20"/>
                <w:szCs w:val="20"/>
                <w:lang w:eastAsia="ru-RU"/>
              </w:rPr>
              <w:t>за</w:t>
            </w:r>
            <w:proofErr w:type="gramEnd"/>
          </w:p>
        </w:tc>
        <w:tc>
          <w:tcPr>
            <w:tcW w:w="1198"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Сумма</w:t>
            </w:r>
          </w:p>
        </w:tc>
        <w:tc>
          <w:tcPr>
            <w:tcW w:w="900"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Ставка</w:t>
            </w:r>
          </w:p>
        </w:tc>
        <w:tc>
          <w:tcPr>
            <w:tcW w:w="1126" w:type="dxa"/>
            <w:gridSpan w:val="3"/>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Сумма</w:t>
            </w:r>
          </w:p>
        </w:tc>
        <w:tc>
          <w:tcPr>
            <w:tcW w:w="1170" w:type="dxa"/>
            <w:gridSpan w:val="2"/>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Всего </w:t>
            </w:r>
            <w:proofErr w:type="gramStart"/>
            <w:r w:rsidRPr="00B737C7">
              <w:rPr>
                <w:rFonts w:ascii="Times New Roman" w:eastAsia="Times New Roman" w:hAnsi="Times New Roman" w:cs="Times New Roman"/>
                <w:color w:val="000000"/>
                <w:sz w:val="20"/>
                <w:szCs w:val="20"/>
                <w:lang w:eastAsia="ru-RU"/>
              </w:rPr>
              <w:t>с</w:t>
            </w:r>
            <w:proofErr w:type="gramEnd"/>
            <w:r w:rsidRPr="00B737C7">
              <w:rPr>
                <w:rFonts w:ascii="Times New Roman" w:eastAsia="Times New Roman" w:hAnsi="Times New Roman" w:cs="Times New Roman"/>
                <w:color w:val="000000"/>
                <w:sz w:val="20"/>
                <w:szCs w:val="20"/>
                <w:lang w:eastAsia="ru-RU"/>
              </w:rPr>
              <w:t xml:space="preserve"> </w:t>
            </w:r>
          </w:p>
        </w:tc>
        <w:tc>
          <w:tcPr>
            <w:tcW w:w="1645" w:type="dxa"/>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Цена за </w:t>
            </w:r>
            <w:proofErr w:type="spellStart"/>
            <w:r w:rsidRPr="00B737C7">
              <w:rPr>
                <w:rFonts w:ascii="Times New Roman" w:eastAsia="Times New Roman" w:hAnsi="Times New Roman" w:cs="Times New Roman"/>
                <w:color w:val="000000"/>
                <w:sz w:val="20"/>
                <w:szCs w:val="20"/>
                <w:lang w:eastAsia="ru-RU"/>
              </w:rPr>
              <w:t>ед-цу</w:t>
            </w:r>
            <w:proofErr w:type="spellEnd"/>
          </w:p>
        </w:tc>
        <w:tc>
          <w:tcPr>
            <w:tcW w:w="1894" w:type="dxa"/>
            <w:gridSpan w:val="2"/>
            <w:tcBorders>
              <w:top w:val="single" w:sz="4" w:space="0" w:color="auto"/>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Срок </w:t>
            </w:r>
          </w:p>
        </w:tc>
      </w:tr>
      <w:tr w:rsidR="004D52AA" w:rsidTr="008A407E">
        <w:trPr>
          <w:trHeight w:val="255"/>
        </w:trPr>
        <w:tc>
          <w:tcPr>
            <w:tcW w:w="1480" w:type="dxa"/>
            <w:tcBorders>
              <w:top w:val="nil"/>
              <w:left w:val="single" w:sz="4" w:space="0" w:color="auto"/>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продукта</w:t>
            </w:r>
          </w:p>
        </w:tc>
        <w:tc>
          <w:tcPr>
            <w:tcW w:w="3100"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1080"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во</w:t>
            </w:r>
          </w:p>
        </w:tc>
        <w:tc>
          <w:tcPr>
            <w:tcW w:w="1075"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единицу</w:t>
            </w:r>
          </w:p>
        </w:tc>
        <w:tc>
          <w:tcPr>
            <w:tcW w:w="1198"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руб</w:t>
            </w:r>
            <w:proofErr w:type="gramStart"/>
            <w:r w:rsidRPr="00B737C7">
              <w:rPr>
                <w:rFonts w:ascii="Times New Roman" w:eastAsia="Times New Roman" w:hAnsi="Times New Roman" w:cs="Times New Roman"/>
                <w:sz w:val="20"/>
                <w:szCs w:val="20"/>
                <w:lang w:eastAsia="ru-RU"/>
              </w:rPr>
              <w:t>.к</w:t>
            </w:r>
            <w:proofErr w:type="gramEnd"/>
            <w:r w:rsidRPr="00B737C7">
              <w:rPr>
                <w:rFonts w:ascii="Times New Roman" w:eastAsia="Times New Roman" w:hAnsi="Times New Roman" w:cs="Times New Roman"/>
                <w:sz w:val="20"/>
                <w:szCs w:val="20"/>
                <w:lang w:eastAsia="ru-RU"/>
              </w:rPr>
              <w:t>оп</w:t>
            </w:r>
            <w:proofErr w:type="spellEnd"/>
            <w:r w:rsidRPr="00B737C7">
              <w:rPr>
                <w:rFonts w:ascii="Times New Roman" w:eastAsia="Times New Roman" w:hAnsi="Times New Roman" w:cs="Times New Roman"/>
                <w:sz w:val="20"/>
                <w:szCs w:val="20"/>
                <w:lang w:eastAsia="ru-RU"/>
              </w:rPr>
              <w:t>.</w:t>
            </w:r>
          </w:p>
        </w:tc>
        <w:tc>
          <w:tcPr>
            <w:tcW w:w="900"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НДС %</w:t>
            </w:r>
          </w:p>
        </w:tc>
        <w:tc>
          <w:tcPr>
            <w:tcW w:w="1126" w:type="dxa"/>
            <w:gridSpan w:val="3"/>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xml:space="preserve">НДС, </w:t>
            </w:r>
            <w:proofErr w:type="spellStart"/>
            <w:r w:rsidRPr="00B737C7">
              <w:rPr>
                <w:rFonts w:ascii="Times New Roman" w:eastAsia="Times New Roman" w:hAnsi="Times New Roman" w:cs="Times New Roman"/>
                <w:color w:val="000000"/>
                <w:sz w:val="20"/>
                <w:szCs w:val="20"/>
                <w:lang w:eastAsia="ru-RU"/>
              </w:rPr>
              <w:t>руб</w:t>
            </w:r>
            <w:proofErr w:type="spellEnd"/>
          </w:p>
        </w:tc>
        <w:tc>
          <w:tcPr>
            <w:tcW w:w="1170" w:type="dxa"/>
            <w:gridSpan w:val="2"/>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НДС</w:t>
            </w:r>
          </w:p>
        </w:tc>
        <w:tc>
          <w:tcPr>
            <w:tcW w:w="1645"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с учетом НДС</w:t>
            </w:r>
          </w:p>
        </w:tc>
        <w:tc>
          <w:tcPr>
            <w:tcW w:w="1894" w:type="dxa"/>
            <w:gridSpan w:val="2"/>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оказания </w:t>
            </w:r>
          </w:p>
        </w:tc>
      </w:tr>
      <w:tr w:rsidR="004D52AA" w:rsidTr="008A407E">
        <w:trPr>
          <w:trHeight w:val="300"/>
        </w:trPr>
        <w:tc>
          <w:tcPr>
            <w:tcW w:w="1480" w:type="dxa"/>
            <w:tcBorders>
              <w:top w:val="nil"/>
              <w:left w:val="single" w:sz="4" w:space="0" w:color="auto"/>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3100"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075"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1198"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1126" w:type="dxa"/>
            <w:gridSpan w:val="3"/>
            <w:tcBorders>
              <w:top w:val="nil"/>
              <w:left w:val="nil"/>
              <w:bottom w:val="nil"/>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170" w:type="dxa"/>
            <w:gridSpan w:val="2"/>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proofErr w:type="spellStart"/>
            <w:r w:rsidRPr="00B737C7">
              <w:rPr>
                <w:rFonts w:ascii="Times New Roman" w:eastAsia="Times New Roman" w:hAnsi="Times New Roman" w:cs="Times New Roman"/>
                <w:color w:val="000000"/>
                <w:sz w:val="20"/>
                <w:szCs w:val="20"/>
                <w:lang w:eastAsia="ru-RU"/>
              </w:rPr>
              <w:t>руб</w:t>
            </w:r>
            <w:proofErr w:type="spellEnd"/>
          </w:p>
        </w:tc>
        <w:tc>
          <w:tcPr>
            <w:tcW w:w="1645" w:type="dxa"/>
            <w:tcBorders>
              <w:top w:val="nil"/>
              <w:left w:val="nil"/>
              <w:bottom w:val="nil"/>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руб.</w:t>
            </w:r>
          </w:p>
        </w:tc>
        <w:tc>
          <w:tcPr>
            <w:tcW w:w="1894" w:type="dxa"/>
            <w:gridSpan w:val="2"/>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услуг</w:t>
            </w:r>
          </w:p>
        </w:tc>
      </w:tr>
      <w:tr w:rsidR="004D52AA" w:rsidTr="0093323D">
        <w:trPr>
          <w:trHeight w:val="255"/>
        </w:trPr>
        <w:tc>
          <w:tcPr>
            <w:tcW w:w="1480" w:type="dxa"/>
            <w:vMerge w:val="restart"/>
            <w:tcBorders>
              <w:top w:val="single" w:sz="4" w:space="0" w:color="auto"/>
              <w:left w:val="single" w:sz="4" w:space="0" w:color="auto"/>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Медицинский</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осмотр</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w:t>
            </w:r>
          </w:p>
        </w:tc>
        <w:tc>
          <w:tcPr>
            <w:tcW w:w="3100" w:type="dxa"/>
            <w:tcBorders>
              <w:top w:val="single" w:sz="4" w:space="0" w:color="auto"/>
              <w:left w:val="nil"/>
              <w:bottom w:val="single" w:sz="4" w:space="0" w:color="auto"/>
              <w:right w:val="single" w:sz="4" w:space="0" w:color="auto"/>
            </w:tcBorders>
            <w:noWrap/>
            <w:hideMark/>
          </w:tcPr>
          <w:p w:rsidR="004D52AA" w:rsidRPr="00B737C7" w:rsidRDefault="004D52AA" w:rsidP="00D55D38">
            <w:pPr>
              <w:spacing w:after="0" w:line="240" w:lineRule="auto"/>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Дерматовенеролог</w:t>
            </w:r>
            <w:proofErr w:type="spellEnd"/>
          </w:p>
        </w:tc>
        <w:tc>
          <w:tcPr>
            <w:tcW w:w="1080"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hAnsi="Times New Roman" w:cs="Times New Roman"/>
                <w:sz w:val="20"/>
                <w:szCs w:val="20"/>
              </w:rPr>
            </w:pPr>
            <w:r w:rsidRPr="00B737C7">
              <w:rPr>
                <w:rFonts w:ascii="Times New Roman" w:hAnsi="Times New Roman" w:cs="Times New Roman"/>
                <w:sz w:val="20"/>
                <w:szCs w:val="20"/>
              </w:rPr>
              <w:t>80,80</w:t>
            </w:r>
          </w:p>
        </w:tc>
        <w:tc>
          <w:tcPr>
            <w:tcW w:w="1198"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24159,20</w:t>
            </w:r>
          </w:p>
        </w:tc>
        <w:tc>
          <w:tcPr>
            <w:tcW w:w="900"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24159,20</w:t>
            </w:r>
          </w:p>
        </w:tc>
        <w:tc>
          <w:tcPr>
            <w:tcW w:w="1645" w:type="dxa"/>
            <w:tcBorders>
              <w:top w:val="single" w:sz="4" w:space="0" w:color="auto"/>
              <w:left w:val="nil"/>
              <w:bottom w:val="single" w:sz="4" w:space="0" w:color="auto"/>
              <w:right w:val="single" w:sz="4" w:space="0" w:color="auto"/>
            </w:tcBorders>
            <w:noWrap/>
            <w:vAlign w:val="bottom"/>
            <w:hideMark/>
          </w:tcPr>
          <w:p w:rsidR="004D52AA" w:rsidRPr="00B737C7" w:rsidRDefault="004D52AA" w:rsidP="00D55D38">
            <w:pPr>
              <w:spacing w:after="0" w:line="240" w:lineRule="auto"/>
              <w:jc w:val="right"/>
              <w:rPr>
                <w:rFonts w:ascii="Times New Roman" w:hAnsi="Times New Roman" w:cs="Times New Roman"/>
                <w:sz w:val="20"/>
                <w:szCs w:val="20"/>
              </w:rPr>
            </w:pPr>
            <w:r w:rsidRPr="00B737C7">
              <w:rPr>
                <w:rFonts w:ascii="Times New Roman" w:hAnsi="Times New Roman" w:cs="Times New Roman"/>
                <w:sz w:val="20"/>
                <w:szCs w:val="20"/>
              </w:rPr>
              <w:t>80,80</w:t>
            </w:r>
          </w:p>
        </w:tc>
        <w:tc>
          <w:tcPr>
            <w:tcW w:w="1894" w:type="dxa"/>
            <w:gridSpan w:val="2"/>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proofErr w:type="spellStart"/>
            <w:r w:rsidRPr="00B737C7">
              <w:rPr>
                <w:rFonts w:ascii="Times New Roman" w:eastAsia="Times New Roman" w:hAnsi="Times New Roman" w:cs="Times New Roman"/>
                <w:sz w:val="20"/>
                <w:szCs w:val="20"/>
                <w:lang w:eastAsia="ru-RU"/>
              </w:rPr>
              <w:t>Оториноларинголог</w:t>
            </w:r>
            <w:proofErr w:type="spellEnd"/>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58,40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17461,60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17461,60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58,40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Стоматолог</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120,00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35880,00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35880,00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120,00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Психиатр</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95,20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28464,80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28464,80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95,20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Нарколог</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201,60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60278,40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60278,40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201,60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 xml:space="preserve">Терапевт, </w:t>
            </w:r>
            <w:proofErr w:type="spellStart"/>
            <w:r w:rsidRPr="00B737C7">
              <w:rPr>
                <w:rFonts w:ascii="Times New Roman" w:eastAsia="Times New Roman" w:hAnsi="Times New Roman" w:cs="Times New Roman"/>
                <w:sz w:val="20"/>
                <w:szCs w:val="20"/>
                <w:lang w:eastAsia="ru-RU"/>
              </w:rPr>
              <w:t>профпатолог</w:t>
            </w:r>
            <w:proofErr w:type="spellEnd"/>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203,20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60756,80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60756,80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203,20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Акушер-гинеколог</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89,20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26670,80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26670,80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89,20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Бактериологические исследования</w:t>
            </w:r>
          </w:p>
        </w:tc>
        <w:tc>
          <w:tcPr>
            <w:tcW w:w="1080"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132,80</w:t>
            </w:r>
          </w:p>
        </w:tc>
        <w:tc>
          <w:tcPr>
            <w:tcW w:w="1198"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39707,20</w:t>
            </w:r>
          </w:p>
        </w:tc>
        <w:tc>
          <w:tcPr>
            <w:tcW w:w="900" w:type="dxa"/>
            <w:tcBorders>
              <w:top w:val="nil"/>
              <w:left w:val="nil"/>
              <w:bottom w:val="single" w:sz="4" w:space="0" w:color="auto"/>
              <w:right w:val="single" w:sz="4" w:space="0" w:color="auto"/>
            </w:tcBorders>
            <w:noWrap/>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39707,20</w:t>
            </w:r>
          </w:p>
        </w:tc>
        <w:tc>
          <w:tcPr>
            <w:tcW w:w="1645" w:type="dxa"/>
            <w:tcBorders>
              <w:top w:val="nil"/>
              <w:left w:val="nil"/>
              <w:bottom w:val="single" w:sz="4" w:space="0" w:color="auto"/>
              <w:right w:val="single" w:sz="4" w:space="0" w:color="auto"/>
            </w:tcBorders>
            <w:noWrap/>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132,80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Цитологические исследования</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70,00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20930,00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20930,00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70,00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31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Маммография</w:t>
            </w:r>
          </w:p>
        </w:tc>
        <w:tc>
          <w:tcPr>
            <w:tcW w:w="1080"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242</w:t>
            </w:r>
          </w:p>
        </w:tc>
        <w:tc>
          <w:tcPr>
            <w:tcW w:w="1075" w:type="dxa"/>
            <w:tcBorders>
              <w:top w:val="nil"/>
              <w:left w:val="nil"/>
              <w:bottom w:val="single" w:sz="4" w:space="0" w:color="auto"/>
              <w:right w:val="single" w:sz="4" w:space="0" w:color="auto"/>
            </w:tcBorders>
            <w:noWrap/>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0,00</w:t>
            </w:r>
          </w:p>
        </w:tc>
        <w:tc>
          <w:tcPr>
            <w:tcW w:w="900" w:type="dxa"/>
            <w:tcBorders>
              <w:top w:val="nil"/>
              <w:left w:val="nil"/>
              <w:bottom w:val="single" w:sz="4" w:space="0" w:color="auto"/>
              <w:right w:val="single" w:sz="4" w:space="0" w:color="auto"/>
            </w:tcBorders>
            <w:noWrap/>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0,00</w:t>
            </w:r>
          </w:p>
        </w:tc>
        <w:tc>
          <w:tcPr>
            <w:tcW w:w="1645" w:type="dxa"/>
            <w:tcBorders>
              <w:top w:val="nil"/>
              <w:left w:val="nil"/>
              <w:bottom w:val="single" w:sz="4" w:space="0" w:color="auto"/>
              <w:right w:val="single" w:sz="4" w:space="0" w:color="auto"/>
            </w:tcBorders>
            <w:noWrap/>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0,00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ОАК</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112,00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33488,00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33488,00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112,00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ЭДМС</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25,60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7654,40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7654,40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25,60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Биохимический скрининг</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126,40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37793,60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37793,60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126,40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Исследование на гельминтозы</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144,80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43295,20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43295,20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144,80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ОАМ</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84,80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25355,20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25355,20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84,80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93323D">
        <w:trPr>
          <w:trHeight w:val="255"/>
        </w:trPr>
        <w:tc>
          <w:tcPr>
            <w:tcW w:w="0" w:type="auto"/>
            <w:vMerge/>
            <w:tcBorders>
              <w:top w:val="single" w:sz="4" w:space="0" w:color="auto"/>
              <w:left w:val="single" w:sz="4" w:space="0" w:color="auto"/>
              <w:bottom w:val="single" w:sz="4" w:space="0" w:color="auto"/>
              <w:right w:val="single" w:sz="4" w:space="0" w:color="auto"/>
            </w:tcBorders>
            <w:vAlign w:val="bottom"/>
            <w:hideMark/>
          </w:tcPr>
          <w:p w:rsidR="004D52AA" w:rsidRDefault="004D52AA">
            <w:pPr>
              <w:spacing w:after="0" w:line="240" w:lineRule="auto"/>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noWrap/>
            <w:hideMark/>
          </w:tcPr>
          <w:p w:rsidR="004D52AA" w:rsidRDefault="004D52AA">
            <w:pPr>
              <w:spacing w:after="0" w:line="240" w:lineRule="auto"/>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ЭКГ</w:t>
            </w:r>
          </w:p>
        </w:tc>
        <w:tc>
          <w:tcPr>
            <w:tcW w:w="108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299</w:t>
            </w:r>
          </w:p>
        </w:tc>
        <w:tc>
          <w:tcPr>
            <w:tcW w:w="107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sz w:val="20"/>
                <w:szCs w:val="20"/>
              </w:rPr>
            </w:pPr>
            <w:r w:rsidRPr="00B737C7">
              <w:rPr>
                <w:rFonts w:ascii="Times New Roman" w:hAnsi="Times New Roman" w:cs="Times New Roman"/>
                <w:sz w:val="20"/>
                <w:szCs w:val="20"/>
              </w:rPr>
              <w:t>121,60</w:t>
            </w:r>
          </w:p>
        </w:tc>
        <w:tc>
          <w:tcPr>
            <w:tcW w:w="1198"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36358,40</w:t>
            </w:r>
          </w:p>
        </w:tc>
        <w:tc>
          <w:tcPr>
            <w:tcW w:w="900"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color w:val="000000"/>
                <w:sz w:val="20"/>
                <w:szCs w:val="20"/>
                <w:lang w:eastAsia="ru-RU"/>
              </w:rPr>
            </w:pPr>
            <w:r w:rsidRPr="00B737C7">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noWrap/>
            <w:vAlign w:val="bottom"/>
            <w:hideMark/>
          </w:tcPr>
          <w:p w:rsidR="004D52AA" w:rsidRDefault="004D52AA">
            <w:pPr>
              <w:spacing w:after="0" w:line="240" w:lineRule="auto"/>
              <w:jc w:val="center"/>
              <w:rPr>
                <w:rFonts w:ascii="Times New Roman" w:eastAsia="Times New Roman" w:hAnsi="Times New Roman" w:cs="Times New Roman"/>
                <w:sz w:val="20"/>
                <w:szCs w:val="20"/>
                <w:lang w:eastAsia="ru-RU"/>
              </w:rPr>
            </w:pPr>
            <w:r w:rsidRPr="00B737C7">
              <w:rPr>
                <w:rFonts w:ascii="Times New Roman" w:eastAsia="Times New Roman" w:hAnsi="Times New Roman" w:cs="Times New Roman"/>
                <w:sz w:val="20"/>
                <w:szCs w:val="20"/>
                <w:lang w:eastAsia="ru-RU"/>
              </w:rPr>
              <w:t>36358,40</w:t>
            </w:r>
          </w:p>
        </w:tc>
        <w:tc>
          <w:tcPr>
            <w:tcW w:w="1645" w:type="dxa"/>
            <w:tcBorders>
              <w:top w:val="nil"/>
              <w:left w:val="nil"/>
              <w:bottom w:val="single" w:sz="4" w:space="0" w:color="auto"/>
              <w:right w:val="single" w:sz="4" w:space="0" w:color="auto"/>
            </w:tcBorders>
            <w:noWrap/>
            <w:vAlign w:val="bottom"/>
            <w:hideMark/>
          </w:tcPr>
          <w:p w:rsidR="004D52AA" w:rsidRDefault="004D52AA">
            <w:pPr>
              <w:spacing w:after="0" w:line="240" w:lineRule="auto"/>
              <w:jc w:val="right"/>
              <w:rPr>
                <w:sz w:val="20"/>
                <w:szCs w:val="20"/>
              </w:rPr>
            </w:pPr>
            <w:r w:rsidRPr="00B737C7">
              <w:rPr>
                <w:rFonts w:ascii="Times New Roman" w:hAnsi="Times New Roman" w:cs="Times New Roman"/>
                <w:sz w:val="20"/>
                <w:szCs w:val="20"/>
              </w:rPr>
              <w:t>121,60</w:t>
            </w:r>
          </w:p>
        </w:tc>
        <w:tc>
          <w:tcPr>
            <w:tcW w:w="1894" w:type="dxa"/>
            <w:gridSpan w:val="2"/>
            <w:tcBorders>
              <w:top w:val="nil"/>
              <w:left w:val="nil"/>
              <w:bottom w:val="single" w:sz="4" w:space="0" w:color="auto"/>
              <w:right w:val="single" w:sz="4" w:space="0" w:color="auto"/>
            </w:tcBorders>
            <w:noWrap/>
            <w:hideMark/>
          </w:tcPr>
          <w:p w:rsidR="004D52AA" w:rsidRDefault="004D52AA">
            <w:pPr>
              <w:spacing w:after="0" w:line="240" w:lineRule="auto"/>
            </w:pPr>
            <w:r w:rsidRPr="00B737C7">
              <w:rPr>
                <w:rFonts w:ascii="Times New Roman" w:eastAsia="Times New Roman" w:hAnsi="Times New Roman" w:cs="Times New Roman"/>
                <w:color w:val="000000"/>
                <w:sz w:val="20"/>
                <w:szCs w:val="20"/>
                <w:lang w:eastAsia="ru-RU"/>
              </w:rPr>
              <w:t>Февраль 2017г.</w:t>
            </w:r>
          </w:p>
        </w:tc>
      </w:tr>
      <w:tr w:rsidR="004D52AA" w:rsidTr="008A407E">
        <w:trPr>
          <w:trHeight w:val="315"/>
        </w:trPr>
        <w:tc>
          <w:tcPr>
            <w:tcW w:w="5660" w:type="dxa"/>
            <w:gridSpan w:val="3"/>
            <w:tcBorders>
              <w:top w:val="single" w:sz="4" w:space="0" w:color="auto"/>
              <w:left w:val="single" w:sz="4" w:space="0" w:color="auto"/>
              <w:bottom w:val="single" w:sz="4" w:space="0" w:color="auto"/>
              <w:right w:val="single" w:sz="4" w:space="0" w:color="000000"/>
            </w:tcBorders>
            <w:noWrap/>
            <w:vAlign w:val="bottom"/>
            <w:hideMark/>
          </w:tcPr>
          <w:p w:rsidR="004D52AA" w:rsidRPr="00B737C7" w:rsidRDefault="004D52AA" w:rsidP="00D55D38">
            <w:pPr>
              <w:spacing w:after="0" w:line="240" w:lineRule="auto"/>
              <w:jc w:val="right"/>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075" w:type="dxa"/>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198" w:type="dxa"/>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jc w:val="right"/>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498253,60</w:t>
            </w:r>
          </w:p>
        </w:tc>
        <w:tc>
          <w:tcPr>
            <w:tcW w:w="900" w:type="dxa"/>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126" w:type="dxa"/>
            <w:gridSpan w:val="3"/>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170" w:type="dxa"/>
            <w:gridSpan w:val="2"/>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jc w:val="right"/>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498253,60</w:t>
            </w:r>
          </w:p>
        </w:tc>
        <w:tc>
          <w:tcPr>
            <w:tcW w:w="1645" w:type="dxa"/>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rPr>
                <w:rFonts w:ascii="Times New Roman" w:eastAsia="Times New Roman" w:hAnsi="Times New Roman" w:cs="Times New Roman"/>
                <w:b/>
                <w:bCs/>
                <w:sz w:val="20"/>
                <w:szCs w:val="20"/>
                <w:lang w:eastAsia="ru-RU"/>
              </w:rPr>
            </w:pPr>
            <w:r w:rsidRPr="00B737C7">
              <w:rPr>
                <w:rFonts w:ascii="Times New Roman" w:eastAsia="Times New Roman" w:hAnsi="Times New Roman" w:cs="Times New Roman"/>
                <w:b/>
                <w:bCs/>
                <w:sz w:val="20"/>
                <w:szCs w:val="20"/>
                <w:lang w:eastAsia="ru-RU"/>
              </w:rPr>
              <w:t> </w:t>
            </w:r>
          </w:p>
        </w:tc>
        <w:tc>
          <w:tcPr>
            <w:tcW w:w="1894" w:type="dxa"/>
            <w:gridSpan w:val="2"/>
            <w:tcBorders>
              <w:top w:val="nil"/>
              <w:left w:val="nil"/>
              <w:bottom w:val="single" w:sz="4" w:space="0" w:color="auto"/>
              <w:right w:val="single" w:sz="4" w:space="0" w:color="auto"/>
            </w:tcBorders>
            <w:noWrap/>
            <w:vAlign w:val="bottom"/>
            <w:hideMark/>
          </w:tcPr>
          <w:p w:rsidR="004D52AA" w:rsidRPr="00B737C7" w:rsidRDefault="004D52AA" w:rsidP="00D55D38">
            <w:pPr>
              <w:spacing w:after="0" w:line="240" w:lineRule="auto"/>
              <w:jc w:val="right"/>
              <w:rPr>
                <w:rFonts w:ascii="Times New Roman" w:eastAsia="Times New Roman" w:hAnsi="Times New Roman" w:cs="Times New Roman"/>
                <w:b/>
                <w:bCs/>
                <w:sz w:val="20"/>
                <w:szCs w:val="20"/>
                <w:lang w:eastAsia="ru-RU"/>
              </w:rPr>
            </w:pPr>
          </w:p>
        </w:tc>
      </w:tr>
      <w:tr w:rsidR="004D52AA" w:rsidTr="008A407E">
        <w:trPr>
          <w:trHeight w:val="255"/>
        </w:trPr>
        <w:tc>
          <w:tcPr>
            <w:tcW w:w="11781" w:type="dxa"/>
            <w:gridSpan w:val="11"/>
            <w:noWrap/>
            <w:vAlign w:val="bottom"/>
          </w:tcPr>
          <w:p w:rsidR="004D52AA" w:rsidRDefault="004D52AA">
            <w:pPr>
              <w:spacing w:after="0" w:line="240" w:lineRule="auto"/>
              <w:rPr>
                <w:rFonts w:ascii="Times New Roman" w:eastAsia="Times New Roman" w:hAnsi="Times New Roman" w:cs="Times New Roman"/>
                <w:b/>
                <w:bCs/>
                <w:color w:val="000000"/>
                <w:sz w:val="20"/>
                <w:szCs w:val="20"/>
                <w:lang w:eastAsia="ru-RU"/>
              </w:rPr>
            </w:pPr>
          </w:p>
          <w:p w:rsidR="004D52AA" w:rsidRDefault="004D52AA">
            <w:pPr>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b/>
                <w:sz w:val="20"/>
                <w:szCs w:val="20"/>
              </w:rPr>
              <w:t>Итого:</w:t>
            </w:r>
            <w:r>
              <w:rPr>
                <w:rFonts w:ascii="Times New Roman" w:eastAsia="Times New Roman" w:hAnsi="Times New Roman" w:cs="Times New Roman"/>
                <w:b/>
                <w:sz w:val="20"/>
                <w:szCs w:val="20"/>
                <w:lang w:eastAsia="ru-RU"/>
              </w:rPr>
              <w:t xml:space="preserve">  </w:t>
            </w:r>
            <w:r>
              <w:rPr>
                <w:rFonts w:ascii="Times New Roman" w:eastAsia="Calibri" w:hAnsi="Times New Roman"/>
                <w:b/>
                <w:sz w:val="20"/>
                <w:szCs w:val="20"/>
              </w:rPr>
              <w:t>498 253,60 рублей</w:t>
            </w:r>
            <w:r>
              <w:rPr>
                <w:rFonts w:ascii="Times New Roman" w:hAnsi="Times New Roman"/>
                <w:b/>
                <w:sz w:val="20"/>
                <w:szCs w:val="20"/>
              </w:rPr>
              <w:t xml:space="preserve"> (четыреста девяносто восемь  тысяч двести пятьдесят три рубля 60 копеек)</w:t>
            </w:r>
            <w:r>
              <w:rPr>
                <w:rFonts w:ascii="Times New Roman" w:eastAsia="Times New Roman" w:hAnsi="Times New Roman" w:cs="Times New Roman"/>
                <w:b/>
                <w:sz w:val="20"/>
                <w:szCs w:val="20"/>
                <w:lang w:eastAsia="ru-RU"/>
              </w:rPr>
              <w:t>,  НДС не предусмотрен в  соответствии  ст.145, ст. 149 НК РФ</w:t>
            </w:r>
          </w:p>
        </w:tc>
        <w:tc>
          <w:tcPr>
            <w:tcW w:w="288" w:type="dxa"/>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5660" w:type="dxa"/>
            <w:gridSpan w:val="3"/>
            <w:noWrap/>
            <w:vAlign w:val="bottom"/>
          </w:tcPr>
          <w:p w:rsidR="004D52AA" w:rsidRDefault="004D52AA">
            <w:pPr>
              <w:spacing w:after="0" w:line="240" w:lineRule="auto"/>
              <w:rPr>
                <w:rFonts w:ascii="Times New Roman" w:eastAsia="Times New Roman" w:hAnsi="Times New Roman" w:cs="Times New Roman"/>
                <w:sz w:val="20"/>
                <w:szCs w:val="20"/>
                <w:lang w:eastAsia="ru-RU"/>
              </w:rPr>
            </w:pPr>
          </w:p>
          <w:p w:rsidR="004D52AA" w:rsidRDefault="004D52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940" w:type="dxa"/>
            <w:noWrap/>
            <w:vAlign w:val="bottom"/>
            <w:hideMark/>
          </w:tcPr>
          <w:p w:rsidR="004D52AA" w:rsidRDefault="004D52AA">
            <w:pPr>
              <w:spacing w:after="0"/>
              <w:rPr>
                <w:rFonts w:cs="Times New Roman"/>
              </w:rPr>
            </w:pPr>
          </w:p>
        </w:tc>
        <w:tc>
          <w:tcPr>
            <w:tcW w:w="1075" w:type="dxa"/>
            <w:noWrap/>
            <w:vAlign w:val="bottom"/>
            <w:hideMark/>
          </w:tcPr>
          <w:p w:rsidR="004D52AA" w:rsidRDefault="004D52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198" w:type="dxa"/>
            <w:noWrap/>
            <w:vAlign w:val="bottom"/>
            <w:hideMark/>
          </w:tcPr>
          <w:p w:rsidR="004D52AA" w:rsidRDefault="004D52AA">
            <w:pPr>
              <w:spacing w:after="0"/>
              <w:rPr>
                <w:rFonts w:cs="Times New Roman"/>
              </w:rPr>
            </w:pPr>
          </w:p>
        </w:tc>
        <w:tc>
          <w:tcPr>
            <w:tcW w:w="1774" w:type="dxa"/>
            <w:gridSpan w:val="3"/>
            <w:noWrap/>
            <w:vAlign w:val="bottom"/>
            <w:hideMark/>
          </w:tcPr>
          <w:p w:rsidR="004D52AA" w:rsidRDefault="004D52AA">
            <w:pPr>
              <w:spacing w:after="0"/>
              <w:rPr>
                <w:rFonts w:cs="Times New Roman"/>
              </w:rPr>
            </w:pP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5660" w:type="dxa"/>
            <w:gridSpan w:val="3"/>
            <w:noWrap/>
            <w:vAlign w:val="bottom"/>
            <w:hideMark/>
          </w:tcPr>
          <w:p w:rsidR="004D52AA" w:rsidRDefault="004D52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ГБУЗ НСО  "КДП №27"</w:t>
            </w:r>
          </w:p>
        </w:tc>
        <w:tc>
          <w:tcPr>
            <w:tcW w:w="940" w:type="dxa"/>
            <w:noWrap/>
            <w:vAlign w:val="bottom"/>
            <w:hideMark/>
          </w:tcPr>
          <w:p w:rsidR="004D52AA" w:rsidRDefault="004D52AA">
            <w:pPr>
              <w:spacing w:after="0"/>
              <w:rPr>
                <w:rFonts w:cs="Times New Roman"/>
              </w:rPr>
            </w:pPr>
          </w:p>
        </w:tc>
        <w:tc>
          <w:tcPr>
            <w:tcW w:w="2273"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ФГБОУ ВО СГУПС</w:t>
            </w:r>
          </w:p>
        </w:tc>
        <w:tc>
          <w:tcPr>
            <w:tcW w:w="1774" w:type="dxa"/>
            <w:gridSpan w:val="3"/>
            <w:noWrap/>
            <w:vAlign w:val="bottom"/>
            <w:hideMark/>
          </w:tcPr>
          <w:p w:rsidR="004D52AA" w:rsidRDefault="004D52AA">
            <w:pPr>
              <w:spacing w:after="0"/>
              <w:rPr>
                <w:rFonts w:cs="Times New Roman"/>
              </w:rPr>
            </w:pP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5660" w:type="dxa"/>
            <w:gridSpan w:val="3"/>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5402118837 КПП 540201001 л/с 030.13.059.5</w:t>
            </w:r>
          </w:p>
        </w:tc>
        <w:tc>
          <w:tcPr>
            <w:tcW w:w="940" w:type="dxa"/>
            <w:noWrap/>
            <w:vAlign w:val="bottom"/>
            <w:hideMark/>
          </w:tcPr>
          <w:p w:rsidR="004D52AA" w:rsidRDefault="004D52AA">
            <w:pPr>
              <w:spacing w:after="0"/>
              <w:rPr>
                <w:rFonts w:cs="Times New Roman"/>
              </w:rPr>
            </w:pPr>
          </w:p>
        </w:tc>
        <w:tc>
          <w:tcPr>
            <w:tcW w:w="4047" w:type="dxa"/>
            <w:gridSpan w:val="5"/>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5402113155   КПП 540201001</w:t>
            </w: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4580"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Главный врач </w:t>
            </w:r>
          </w:p>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______________А.В. Калиниченко</w:t>
            </w:r>
          </w:p>
        </w:tc>
        <w:tc>
          <w:tcPr>
            <w:tcW w:w="1080" w:type="dxa"/>
            <w:noWrap/>
            <w:vAlign w:val="bottom"/>
            <w:hideMark/>
          </w:tcPr>
          <w:p w:rsidR="004D52AA" w:rsidRDefault="004D52AA">
            <w:pPr>
              <w:spacing w:after="0"/>
              <w:rPr>
                <w:rFonts w:cs="Times New Roman"/>
              </w:rPr>
            </w:pPr>
          </w:p>
        </w:tc>
        <w:tc>
          <w:tcPr>
            <w:tcW w:w="940" w:type="dxa"/>
            <w:noWrap/>
            <w:vAlign w:val="bottom"/>
            <w:hideMark/>
          </w:tcPr>
          <w:p w:rsidR="004D52AA" w:rsidRDefault="004D52AA">
            <w:pPr>
              <w:spacing w:after="0"/>
              <w:rPr>
                <w:rFonts w:cs="Times New Roman"/>
              </w:rPr>
            </w:pPr>
          </w:p>
        </w:tc>
        <w:tc>
          <w:tcPr>
            <w:tcW w:w="3763" w:type="dxa"/>
            <w:gridSpan w:val="4"/>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84" w:type="dxa"/>
            <w:noWrap/>
            <w:vAlign w:val="bottom"/>
            <w:hideMark/>
          </w:tcPr>
          <w:p w:rsidR="004D52AA" w:rsidRDefault="004D52AA">
            <w:pPr>
              <w:spacing w:after="0"/>
              <w:rPr>
                <w:rFonts w:cs="Times New Roman"/>
              </w:rPr>
            </w:pP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4580"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1080" w:type="dxa"/>
            <w:noWrap/>
            <w:vAlign w:val="bottom"/>
            <w:hideMark/>
          </w:tcPr>
          <w:p w:rsidR="004D52AA" w:rsidRDefault="004D52AA">
            <w:pPr>
              <w:spacing w:after="0"/>
              <w:rPr>
                <w:rFonts w:cs="Times New Roman"/>
              </w:rPr>
            </w:pPr>
          </w:p>
        </w:tc>
        <w:tc>
          <w:tcPr>
            <w:tcW w:w="940" w:type="dxa"/>
            <w:noWrap/>
            <w:vAlign w:val="bottom"/>
            <w:hideMark/>
          </w:tcPr>
          <w:p w:rsidR="004D52AA" w:rsidRDefault="004D52AA">
            <w:pPr>
              <w:spacing w:after="0"/>
              <w:rPr>
                <w:rFonts w:cs="Times New Roman"/>
              </w:rPr>
            </w:pPr>
          </w:p>
        </w:tc>
        <w:tc>
          <w:tcPr>
            <w:tcW w:w="4047" w:type="dxa"/>
            <w:gridSpan w:val="5"/>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  А.Л. Манаков</w:t>
            </w: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4580"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630105 г. Новосибирск, ул. </w:t>
            </w:r>
            <w:proofErr w:type="gramStart"/>
            <w:r>
              <w:rPr>
                <w:rFonts w:ascii="Times New Roman" w:eastAsia="Times New Roman" w:hAnsi="Times New Roman" w:cs="Times New Roman"/>
                <w:color w:val="000000"/>
                <w:sz w:val="20"/>
                <w:szCs w:val="20"/>
                <w:lang w:eastAsia="ru-RU"/>
              </w:rPr>
              <w:t>Рельсовая</w:t>
            </w:r>
            <w:proofErr w:type="gramEnd"/>
            <w:r>
              <w:rPr>
                <w:rFonts w:ascii="Times New Roman" w:eastAsia="Times New Roman" w:hAnsi="Times New Roman" w:cs="Times New Roman"/>
                <w:color w:val="000000"/>
                <w:sz w:val="20"/>
                <w:szCs w:val="20"/>
                <w:lang w:eastAsia="ru-RU"/>
              </w:rPr>
              <w:t>,4</w:t>
            </w:r>
          </w:p>
        </w:tc>
        <w:tc>
          <w:tcPr>
            <w:tcW w:w="1080" w:type="dxa"/>
            <w:noWrap/>
            <w:vAlign w:val="bottom"/>
            <w:hideMark/>
          </w:tcPr>
          <w:p w:rsidR="004D52AA" w:rsidRDefault="004D52AA">
            <w:pPr>
              <w:spacing w:after="0"/>
              <w:rPr>
                <w:rFonts w:cs="Times New Roman"/>
              </w:rPr>
            </w:pPr>
          </w:p>
        </w:tc>
        <w:tc>
          <w:tcPr>
            <w:tcW w:w="940" w:type="dxa"/>
            <w:noWrap/>
            <w:vAlign w:val="bottom"/>
            <w:hideMark/>
          </w:tcPr>
          <w:p w:rsidR="004D52AA" w:rsidRDefault="004D52AA">
            <w:pPr>
              <w:spacing w:after="0"/>
              <w:rPr>
                <w:rFonts w:cs="Times New Roman"/>
              </w:rPr>
            </w:pPr>
          </w:p>
        </w:tc>
        <w:tc>
          <w:tcPr>
            <w:tcW w:w="4047" w:type="dxa"/>
            <w:gridSpan w:val="5"/>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4580"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8(383) 225-84-83</w:t>
            </w:r>
          </w:p>
        </w:tc>
        <w:tc>
          <w:tcPr>
            <w:tcW w:w="1080" w:type="dxa"/>
            <w:noWrap/>
            <w:vAlign w:val="bottom"/>
            <w:hideMark/>
          </w:tcPr>
          <w:p w:rsidR="004D52AA" w:rsidRDefault="004D52AA">
            <w:pPr>
              <w:spacing w:after="0"/>
              <w:rPr>
                <w:rFonts w:cs="Times New Roman"/>
              </w:rPr>
            </w:pPr>
          </w:p>
        </w:tc>
        <w:tc>
          <w:tcPr>
            <w:tcW w:w="940" w:type="dxa"/>
            <w:noWrap/>
            <w:vAlign w:val="bottom"/>
            <w:hideMark/>
          </w:tcPr>
          <w:p w:rsidR="004D52AA" w:rsidRDefault="004D52AA">
            <w:pPr>
              <w:spacing w:after="0"/>
              <w:rPr>
                <w:rFonts w:cs="Times New Roman"/>
              </w:rPr>
            </w:pPr>
          </w:p>
        </w:tc>
        <w:tc>
          <w:tcPr>
            <w:tcW w:w="5181" w:type="dxa"/>
            <w:gridSpan w:val="7"/>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r w:rsidR="004D52AA" w:rsidTr="008A407E">
        <w:trPr>
          <w:trHeight w:val="255"/>
        </w:trPr>
        <w:tc>
          <w:tcPr>
            <w:tcW w:w="1480" w:type="dxa"/>
            <w:noWrap/>
            <w:vAlign w:val="bottom"/>
            <w:hideMark/>
          </w:tcPr>
          <w:p w:rsidR="004D52AA" w:rsidRDefault="004D52AA">
            <w:pPr>
              <w:spacing w:after="0"/>
              <w:rPr>
                <w:rFonts w:cs="Times New Roman"/>
              </w:rPr>
            </w:pPr>
          </w:p>
        </w:tc>
        <w:tc>
          <w:tcPr>
            <w:tcW w:w="3100" w:type="dxa"/>
            <w:noWrap/>
            <w:vAlign w:val="bottom"/>
            <w:hideMark/>
          </w:tcPr>
          <w:p w:rsidR="004D52AA" w:rsidRDefault="004D52AA">
            <w:pPr>
              <w:spacing w:after="0"/>
              <w:rPr>
                <w:rFonts w:cs="Times New Roman"/>
              </w:rPr>
            </w:pPr>
          </w:p>
        </w:tc>
        <w:tc>
          <w:tcPr>
            <w:tcW w:w="1080" w:type="dxa"/>
            <w:noWrap/>
            <w:vAlign w:val="bottom"/>
            <w:hideMark/>
          </w:tcPr>
          <w:p w:rsidR="004D52AA" w:rsidRDefault="004D52AA">
            <w:pPr>
              <w:spacing w:after="0"/>
              <w:rPr>
                <w:rFonts w:cs="Times New Roman"/>
              </w:rPr>
            </w:pPr>
          </w:p>
        </w:tc>
        <w:tc>
          <w:tcPr>
            <w:tcW w:w="940" w:type="dxa"/>
            <w:noWrap/>
            <w:vAlign w:val="bottom"/>
            <w:hideMark/>
          </w:tcPr>
          <w:p w:rsidR="004D52AA" w:rsidRDefault="004D52AA">
            <w:pPr>
              <w:spacing w:after="0"/>
              <w:rPr>
                <w:rFonts w:cs="Times New Roman"/>
              </w:rPr>
            </w:pPr>
          </w:p>
        </w:tc>
        <w:tc>
          <w:tcPr>
            <w:tcW w:w="2273" w:type="dxa"/>
            <w:gridSpan w:val="2"/>
            <w:noWrap/>
            <w:vAlign w:val="bottom"/>
            <w:hideMark/>
          </w:tcPr>
          <w:p w:rsidR="004D52AA" w:rsidRDefault="004D52A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 (383) 328-02-52</w:t>
            </w:r>
          </w:p>
        </w:tc>
        <w:tc>
          <w:tcPr>
            <w:tcW w:w="1774" w:type="dxa"/>
            <w:gridSpan w:val="3"/>
            <w:noWrap/>
            <w:vAlign w:val="bottom"/>
            <w:hideMark/>
          </w:tcPr>
          <w:p w:rsidR="004D52AA" w:rsidRDefault="004D52AA">
            <w:pPr>
              <w:spacing w:after="0"/>
              <w:rPr>
                <w:rFonts w:cs="Times New Roman"/>
              </w:rPr>
            </w:pPr>
          </w:p>
        </w:tc>
        <w:tc>
          <w:tcPr>
            <w:tcW w:w="252" w:type="dxa"/>
            <w:noWrap/>
            <w:vAlign w:val="bottom"/>
            <w:hideMark/>
          </w:tcPr>
          <w:p w:rsidR="004D52AA" w:rsidRDefault="004D52AA">
            <w:pPr>
              <w:spacing w:after="0"/>
              <w:rPr>
                <w:rFonts w:cs="Times New Roman"/>
              </w:rPr>
            </w:pPr>
          </w:p>
        </w:tc>
        <w:tc>
          <w:tcPr>
            <w:tcW w:w="1170" w:type="dxa"/>
            <w:gridSpan w:val="2"/>
            <w:noWrap/>
            <w:vAlign w:val="bottom"/>
            <w:hideMark/>
          </w:tcPr>
          <w:p w:rsidR="004D52AA" w:rsidRDefault="004D52AA">
            <w:pPr>
              <w:spacing w:after="0"/>
              <w:rPr>
                <w:rFonts w:cs="Times New Roman"/>
              </w:rPr>
            </w:pPr>
          </w:p>
        </w:tc>
        <w:tc>
          <w:tcPr>
            <w:tcW w:w="1645" w:type="dxa"/>
            <w:noWrap/>
            <w:vAlign w:val="bottom"/>
            <w:hideMark/>
          </w:tcPr>
          <w:p w:rsidR="004D52AA" w:rsidRDefault="004D52AA">
            <w:pPr>
              <w:spacing w:after="0"/>
              <w:rPr>
                <w:rFonts w:cs="Times New Roman"/>
              </w:rPr>
            </w:pPr>
          </w:p>
        </w:tc>
        <w:tc>
          <w:tcPr>
            <w:tcW w:w="1894" w:type="dxa"/>
            <w:gridSpan w:val="2"/>
            <w:noWrap/>
            <w:vAlign w:val="bottom"/>
            <w:hideMark/>
          </w:tcPr>
          <w:p w:rsidR="004D52AA" w:rsidRDefault="004D52AA">
            <w:pPr>
              <w:spacing w:after="0"/>
              <w:rPr>
                <w:rFonts w:cs="Times New Roman"/>
              </w:rPr>
            </w:pPr>
          </w:p>
        </w:tc>
      </w:tr>
    </w:tbl>
    <w:p w:rsidR="00D60333" w:rsidRDefault="00D60333" w:rsidP="00BE39D3">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B42D5"/>
    <w:rsid w:val="002055FF"/>
    <w:rsid w:val="003F3957"/>
    <w:rsid w:val="00461898"/>
    <w:rsid w:val="004B65FE"/>
    <w:rsid w:val="004C48DD"/>
    <w:rsid w:val="004D52AA"/>
    <w:rsid w:val="005C0709"/>
    <w:rsid w:val="005C5934"/>
    <w:rsid w:val="005D1A45"/>
    <w:rsid w:val="0061244B"/>
    <w:rsid w:val="0067154D"/>
    <w:rsid w:val="00694F4E"/>
    <w:rsid w:val="00723CBD"/>
    <w:rsid w:val="008A278C"/>
    <w:rsid w:val="008A407E"/>
    <w:rsid w:val="009A6B1D"/>
    <w:rsid w:val="009C5523"/>
    <w:rsid w:val="009F169B"/>
    <w:rsid w:val="00AD2CD9"/>
    <w:rsid w:val="00B36E92"/>
    <w:rsid w:val="00B966A9"/>
    <w:rsid w:val="00BB5020"/>
    <w:rsid w:val="00BE39D3"/>
    <w:rsid w:val="00BF571F"/>
    <w:rsid w:val="00C544AC"/>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504051456">
      <w:bodyDiv w:val="1"/>
      <w:marLeft w:val="0"/>
      <w:marRight w:val="0"/>
      <w:marTop w:val="0"/>
      <w:marBottom w:val="0"/>
      <w:divBdr>
        <w:top w:val="none" w:sz="0" w:space="0" w:color="auto"/>
        <w:left w:val="none" w:sz="0" w:space="0" w:color="auto"/>
        <w:bottom w:val="none" w:sz="0" w:space="0" w:color="auto"/>
        <w:right w:val="none" w:sz="0" w:space="0" w:color="auto"/>
      </w:divBdr>
    </w:div>
    <w:div w:id="588857230">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2017-01-17T03:10:00Z</cp:lastPrinted>
  <dcterms:created xsi:type="dcterms:W3CDTF">2015-05-26T09:37:00Z</dcterms:created>
  <dcterms:modified xsi:type="dcterms:W3CDTF">2017-01-17T03:18:00Z</dcterms:modified>
</cp:coreProperties>
</file>