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  <w:r w:rsidR="003B0D4B">
        <w:rPr>
          <w:b/>
        </w:rPr>
        <w:t xml:space="preserve"> Заказчика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991"/>
        <w:gridCol w:w="6606"/>
      </w:tblGrid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1 пункта 5.1. Положения о закупке </w:t>
            </w:r>
            <w:r w:rsidR="003B0D4B">
              <w:rPr>
                <w:rFonts w:ascii="Arial" w:hAnsi="Arial" w:cs="Arial"/>
                <w:sz w:val="20"/>
                <w:szCs w:val="20"/>
              </w:rPr>
              <w:t>Заказчика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10064" w:type="dxa"/>
          </w:tcPr>
          <w:p w:rsidR="003F3957" w:rsidRPr="00BF571F" w:rsidRDefault="003B0D4B" w:rsidP="003B0D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3B0D4B">
              <w:rPr>
                <w:rFonts w:ascii="Arial" w:hAnsi="Arial" w:cs="Arial"/>
                <w:sz w:val="18"/>
                <w:szCs w:val="18"/>
              </w:rPr>
              <w:t>ыполнени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3B0D4B">
              <w:rPr>
                <w:rFonts w:ascii="Arial" w:hAnsi="Arial" w:cs="Arial"/>
                <w:sz w:val="18"/>
                <w:szCs w:val="18"/>
              </w:rPr>
              <w:t xml:space="preserve"> полиграфических работ по изготовлению печатного издания – газеты «Кадры – транспорту»</w:t>
            </w:r>
            <w:r>
              <w:rPr>
                <w:rFonts w:ascii="Arial" w:hAnsi="Arial" w:cs="Arial"/>
                <w:sz w:val="18"/>
                <w:szCs w:val="18"/>
              </w:rPr>
              <w:t xml:space="preserve"> -17 выпусков</w:t>
            </w:r>
            <w:r w:rsidRPr="003B0D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3957" w:rsidRPr="00BF571F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3F3957" w:rsidRPr="00BF571F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3F3957" w:rsidRPr="00BF571F">
              <w:rPr>
                <w:rFonts w:ascii="Arial" w:hAnsi="Arial" w:cs="Arial"/>
                <w:sz w:val="18"/>
                <w:szCs w:val="18"/>
              </w:rPr>
              <w:t xml:space="preserve"> договора).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10064" w:type="dxa"/>
          </w:tcPr>
          <w:p w:rsidR="003F3957" w:rsidRPr="00BF571F" w:rsidRDefault="006F36F3" w:rsidP="001B42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Самовывоз, </w:t>
            </w:r>
            <w:r w:rsidR="003B0D4B" w:rsidRPr="003B0D4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каждый тираж должен быть напечатан в течение суток со дня получения Исполнителем макета выходящего выпуска. Печать всех выпусков до 31.12.2017 г</w:t>
            </w:r>
            <w:r w:rsidR="00D6033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="003F3957" w:rsidRPr="00BF571F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3F3957" w:rsidRPr="00BF571F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3F3957" w:rsidRPr="00BF571F"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10064" w:type="dxa"/>
          </w:tcPr>
          <w:p w:rsidR="003F3957" w:rsidRPr="00BF571F" w:rsidRDefault="003F3957" w:rsidP="003B0D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71F">
              <w:rPr>
                <w:rFonts w:ascii="Arial" w:hAnsi="Arial" w:cs="Arial"/>
                <w:sz w:val="18"/>
                <w:szCs w:val="18"/>
              </w:rPr>
              <w:t xml:space="preserve">Цена: </w:t>
            </w:r>
            <w:r w:rsidR="003B0D4B">
              <w:rPr>
                <w:rFonts w:ascii="Arial" w:hAnsi="Arial" w:cs="Arial"/>
                <w:sz w:val="18"/>
                <w:szCs w:val="18"/>
              </w:rPr>
              <w:t>163 965,34</w:t>
            </w:r>
            <w:r w:rsidR="00DA25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571F">
              <w:rPr>
                <w:rFonts w:ascii="Arial" w:hAnsi="Arial" w:cs="Arial"/>
                <w:sz w:val="18"/>
                <w:szCs w:val="18"/>
              </w:rPr>
              <w:t>рублей (</w:t>
            </w:r>
            <w:r w:rsidR="00D60333" w:rsidRPr="00D6033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Общая стоимость </w:t>
            </w:r>
            <w:r w:rsidR="003B0D4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работ </w:t>
            </w:r>
            <w:r w:rsidR="00D60333" w:rsidRPr="00D6033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включает в себя: </w:t>
            </w:r>
            <w:r w:rsidR="003B0D4B" w:rsidRPr="003B0D4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стоимость материалов для выполнения работ, расходы по использованию оборудования и вспомогательных средств, расходы по уплате налогов, сборов и других платежей</w:t>
            </w:r>
            <w:r w:rsidRPr="00BF571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10064" w:type="dxa"/>
          </w:tcPr>
          <w:p w:rsidR="003F3957" w:rsidRPr="00BF571F" w:rsidRDefault="003F3957" w:rsidP="003B0D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71F">
              <w:rPr>
                <w:rFonts w:ascii="Arial" w:hAnsi="Arial" w:cs="Arial"/>
                <w:sz w:val="18"/>
                <w:szCs w:val="18"/>
              </w:rPr>
              <w:t>Безналичный расчет</w:t>
            </w:r>
            <w:r w:rsidR="00D60333">
              <w:rPr>
                <w:rFonts w:ascii="Arial" w:hAnsi="Arial" w:cs="Arial"/>
                <w:sz w:val="18"/>
                <w:szCs w:val="18"/>
              </w:rPr>
              <w:t>,</w:t>
            </w:r>
            <w:r w:rsidR="00D60333" w:rsidRPr="00D603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0D4B" w:rsidRPr="003B0D4B">
              <w:rPr>
                <w:rFonts w:ascii="Arial" w:hAnsi="Arial" w:cs="Arial"/>
                <w:sz w:val="18"/>
                <w:szCs w:val="18"/>
              </w:rPr>
              <w:t>по факту выполнения каждого тиража номера газеты «Кадры – транспорту», после предоставления счета и подписания сторонами акта сдачи-приемки работ,  в течение 10 банковских дней со дня предоставления Исполнителем документов на оплату (счет, счет-фактура, акт сдачи-приемки работ)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  <w:bookmarkStart w:id="0" w:name="_GoBack"/>
            <w:bookmarkEnd w:id="0"/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10064" w:type="dxa"/>
          </w:tcPr>
          <w:p w:rsidR="003F3957" w:rsidRPr="00B254D0" w:rsidRDefault="00C6395A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>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D60333" w:rsidRDefault="00F333EA" w:rsidP="00D60333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lang w:eastAsia="ar-SA"/>
        </w:rPr>
      </w:pPr>
      <w:r>
        <w:rPr>
          <w:rFonts w:ascii="Times New Roman" w:eastAsia="Arial Unicode MS" w:hAnsi="Times New Roman" w:cs="Times New Roman"/>
          <w:b/>
          <w:lang w:eastAsia="ar-SA"/>
        </w:rPr>
        <w:t xml:space="preserve">Проект </w:t>
      </w:r>
      <w:proofErr w:type="spellStart"/>
      <w:r w:rsidRPr="00F333EA">
        <w:rPr>
          <w:rFonts w:ascii="Times New Roman" w:eastAsia="Arial Unicode MS" w:hAnsi="Times New Roman" w:cs="Times New Roman"/>
          <w:b/>
          <w:lang w:eastAsia="ar-SA"/>
        </w:rPr>
        <w:t>ДОГОВОР</w:t>
      </w:r>
      <w:r>
        <w:rPr>
          <w:rFonts w:ascii="Times New Roman" w:eastAsia="Arial Unicode MS" w:hAnsi="Times New Roman" w:cs="Times New Roman"/>
          <w:b/>
          <w:lang w:eastAsia="ar-SA"/>
        </w:rPr>
        <w:t>а</w:t>
      </w:r>
      <w:proofErr w:type="spellEnd"/>
      <w:r w:rsidRPr="00F333EA">
        <w:rPr>
          <w:rFonts w:ascii="Times New Roman" w:eastAsia="Arial Unicode MS" w:hAnsi="Times New Roman" w:cs="Times New Roman"/>
          <w:b/>
          <w:lang w:eastAsia="ar-SA"/>
        </w:rPr>
        <w:t xml:space="preserve"> </w:t>
      </w:r>
    </w:p>
    <w:p w:rsidR="001B42D5" w:rsidRDefault="001B42D5" w:rsidP="001B42D5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lang w:eastAsia="ar-SA"/>
        </w:rPr>
      </w:pPr>
      <w:r>
        <w:rPr>
          <w:rFonts w:ascii="Times New Roman" w:eastAsia="Arial Unicode MS" w:hAnsi="Times New Roman" w:cs="Times New Roman"/>
          <w:lang w:eastAsia="ar-SA"/>
        </w:rPr>
        <w:t>на оказание услуг</w:t>
      </w:r>
    </w:p>
    <w:p w:rsidR="003B0D4B" w:rsidRPr="003B0D4B" w:rsidRDefault="003B0D4B" w:rsidP="003B0D4B">
      <w:pPr>
        <w:keepNext/>
        <w:tabs>
          <w:tab w:val="left" w:pos="5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3B0D4B">
        <w:rPr>
          <w:rFonts w:ascii="Times New Roman" w:eastAsia="Times New Roman" w:hAnsi="Times New Roman" w:cs="Times New Roman"/>
          <w:lang w:eastAsia="ru-RU"/>
        </w:rPr>
        <w:t xml:space="preserve">г. Новосибирск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</w:t>
      </w:r>
      <w:r w:rsidRPr="003B0D4B">
        <w:rPr>
          <w:rFonts w:ascii="Times New Roman" w:eastAsia="Times New Roman" w:hAnsi="Times New Roman" w:cs="Times New Roman"/>
          <w:lang w:eastAsia="ru-RU"/>
        </w:rPr>
        <w:t xml:space="preserve">                                       2017 г.</w:t>
      </w:r>
    </w:p>
    <w:p w:rsidR="003B0D4B" w:rsidRDefault="003B0D4B" w:rsidP="003B0D4B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3B0D4B" w:rsidRPr="003B0D4B" w:rsidRDefault="003B0D4B" w:rsidP="003B0D4B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3B0D4B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gramStart"/>
      <w:r w:rsidRPr="003B0D4B">
        <w:rPr>
          <w:rFonts w:ascii="Times New Roman" w:eastAsia="Times New Roman" w:hAnsi="Times New Roman" w:cs="Times New Roman"/>
          <w:lang w:eastAsia="ru-RU"/>
        </w:rPr>
        <w:t>Закрытое Акционерное Общество «</w:t>
      </w:r>
      <w:proofErr w:type="spellStart"/>
      <w:r w:rsidRPr="003B0D4B">
        <w:rPr>
          <w:rFonts w:ascii="Times New Roman" w:eastAsia="Times New Roman" w:hAnsi="Times New Roman" w:cs="Times New Roman"/>
          <w:lang w:eastAsia="ru-RU"/>
        </w:rPr>
        <w:t>Прайм</w:t>
      </w:r>
      <w:proofErr w:type="spellEnd"/>
      <w:r w:rsidRPr="003B0D4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B0D4B">
        <w:rPr>
          <w:rFonts w:ascii="Times New Roman" w:eastAsia="Times New Roman" w:hAnsi="Times New Roman" w:cs="Times New Roman"/>
          <w:lang w:eastAsia="ru-RU"/>
        </w:rPr>
        <w:t>Принт</w:t>
      </w:r>
      <w:proofErr w:type="spellEnd"/>
      <w:r w:rsidRPr="003B0D4B">
        <w:rPr>
          <w:rFonts w:ascii="Times New Roman" w:eastAsia="Times New Roman" w:hAnsi="Times New Roman" w:cs="Times New Roman"/>
          <w:lang w:eastAsia="ru-RU"/>
        </w:rPr>
        <w:t xml:space="preserve"> Новосибирск», именуемое в дальнейшем «Исполнитель», в лице генерального директора </w:t>
      </w:r>
      <w:proofErr w:type="spellStart"/>
      <w:r w:rsidRPr="003B0D4B">
        <w:rPr>
          <w:rFonts w:ascii="Times New Roman" w:eastAsia="Times New Roman" w:hAnsi="Times New Roman" w:cs="Times New Roman"/>
          <w:lang w:eastAsia="ru-RU"/>
        </w:rPr>
        <w:t>Шугарова</w:t>
      </w:r>
      <w:proofErr w:type="spellEnd"/>
      <w:r w:rsidRPr="003B0D4B">
        <w:rPr>
          <w:rFonts w:ascii="Times New Roman" w:eastAsia="Times New Roman" w:hAnsi="Times New Roman" w:cs="Times New Roman"/>
          <w:lang w:eastAsia="ru-RU"/>
        </w:rPr>
        <w:t xml:space="preserve"> А.А., действующего на основании Устава, с одной стороны, и Федеральное государственное бюджетное образовательное учреждение высшего образования «Сибирский государственный университет путей сообщения» (СГУПС), именуемое в дальнейшем Заказчик, в лице проректора по воспитательной работе и социальному развитию </w:t>
      </w:r>
      <w:proofErr w:type="spellStart"/>
      <w:r w:rsidRPr="003B0D4B">
        <w:rPr>
          <w:rFonts w:ascii="Times New Roman" w:eastAsia="Times New Roman" w:hAnsi="Times New Roman" w:cs="Times New Roman"/>
          <w:lang w:eastAsia="ru-RU"/>
        </w:rPr>
        <w:t>Самардак</w:t>
      </w:r>
      <w:proofErr w:type="spellEnd"/>
      <w:r w:rsidRPr="003B0D4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B0D4B">
        <w:rPr>
          <w:rFonts w:ascii="Times New Roman" w:eastAsia="Times New Roman" w:hAnsi="Times New Roman" w:cs="Times New Roman"/>
          <w:lang w:eastAsia="ru-RU"/>
        </w:rPr>
        <w:lastRenderedPageBreak/>
        <w:t>Марины Викторовны, действующей на основании Доверенности № 3 от</w:t>
      </w:r>
      <w:proofErr w:type="gramEnd"/>
      <w:r w:rsidRPr="003B0D4B">
        <w:rPr>
          <w:rFonts w:ascii="Times New Roman" w:eastAsia="Times New Roman" w:hAnsi="Times New Roman" w:cs="Times New Roman"/>
          <w:lang w:eastAsia="ru-RU"/>
        </w:rPr>
        <w:t xml:space="preserve"> 01.03.2016, с другой стороны, с целью осуществления закупки на основании Федерального закона от 18.07.2011 г. № 223-ФЗ и в соответствии с подпунктом 1 пункта 5.1 Положения о закупке Заказчика, заключили настоящий договор на выполнение работ (далее – договор) о  нижеследующем.</w:t>
      </w:r>
    </w:p>
    <w:p w:rsidR="003B0D4B" w:rsidRPr="003B0D4B" w:rsidRDefault="003B0D4B" w:rsidP="003B0D4B">
      <w:pPr>
        <w:numPr>
          <w:ilvl w:val="0"/>
          <w:numId w:val="14"/>
        </w:num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B0D4B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3B0D4B" w:rsidRPr="003B0D4B" w:rsidRDefault="003B0D4B" w:rsidP="003B0D4B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3B0D4B">
        <w:rPr>
          <w:rFonts w:ascii="Times New Roman" w:eastAsia="Times New Roman" w:hAnsi="Times New Roman" w:cs="Times New Roman"/>
          <w:lang w:eastAsia="ru-RU"/>
        </w:rPr>
        <w:t>1.1. По настоящему договору Исполнитель принимает на себя обязательства по выполнению полиграфических работ по изготовлению печатного издания – газеты «Кадры – транспорту», а Заказчик обязуется принять эти работы и оплатить их стоимость.</w:t>
      </w:r>
    </w:p>
    <w:p w:rsidR="003B0D4B" w:rsidRPr="003B0D4B" w:rsidRDefault="003B0D4B" w:rsidP="003B0D4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0D4B">
        <w:rPr>
          <w:rFonts w:ascii="Times New Roman" w:eastAsia="Times New Roman" w:hAnsi="Times New Roman" w:cs="Times New Roman"/>
          <w:lang w:eastAsia="ru-RU"/>
        </w:rPr>
        <w:t xml:space="preserve">      1.2. Перечень и стоимость работ </w:t>
      </w:r>
      <w:proofErr w:type="gramStart"/>
      <w:r w:rsidRPr="003B0D4B">
        <w:rPr>
          <w:rFonts w:ascii="Times New Roman" w:eastAsia="Times New Roman" w:hAnsi="Times New Roman" w:cs="Times New Roman"/>
          <w:lang w:eastAsia="ru-RU"/>
        </w:rPr>
        <w:t>определены</w:t>
      </w:r>
      <w:proofErr w:type="gramEnd"/>
      <w:r w:rsidRPr="003B0D4B">
        <w:rPr>
          <w:rFonts w:ascii="Times New Roman" w:eastAsia="Times New Roman" w:hAnsi="Times New Roman" w:cs="Times New Roman"/>
          <w:lang w:eastAsia="ru-RU"/>
        </w:rPr>
        <w:t xml:space="preserve"> сметой или калькуляцией, которая составляется Исполнителем, подписывается  сторонами и являются Приложением  к настоящему договору.</w:t>
      </w:r>
    </w:p>
    <w:p w:rsidR="003B0D4B" w:rsidRPr="003B0D4B" w:rsidRDefault="003B0D4B" w:rsidP="003B0D4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B0D4B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</w:t>
      </w:r>
      <w:r w:rsidRPr="003B0D4B">
        <w:rPr>
          <w:rFonts w:ascii="Times New Roman" w:eastAsia="Times New Roman" w:hAnsi="Times New Roman" w:cs="Times New Roman"/>
          <w:b/>
          <w:lang w:eastAsia="ru-RU"/>
        </w:rPr>
        <w:t>Цена  договора и порядок оплаты</w:t>
      </w:r>
    </w:p>
    <w:p w:rsidR="003B0D4B" w:rsidRPr="003B0D4B" w:rsidRDefault="003B0D4B" w:rsidP="003B0D4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lang w:eastAsia="ru-RU"/>
        </w:rPr>
      </w:pPr>
      <w:r w:rsidRPr="003B0D4B">
        <w:rPr>
          <w:rFonts w:ascii="Times New Roman" w:eastAsia="Times New Roman" w:hAnsi="Times New Roman" w:cs="Times New Roman"/>
          <w:lang w:eastAsia="ru-RU"/>
        </w:rPr>
        <w:t xml:space="preserve">   2.1. Цена договора определяется общей стоимость работ, производимых по настоящему договору, и составляет  163 965,34 руб. с НДС (Приложение 1 к договору)</w:t>
      </w:r>
    </w:p>
    <w:p w:rsidR="003B0D4B" w:rsidRPr="003B0D4B" w:rsidRDefault="003B0D4B" w:rsidP="003B0D4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lang w:eastAsia="ru-RU"/>
        </w:rPr>
      </w:pPr>
      <w:r w:rsidRPr="003B0D4B">
        <w:rPr>
          <w:rFonts w:ascii="Times New Roman" w:eastAsia="Times New Roman" w:hAnsi="Times New Roman" w:cs="Times New Roman"/>
          <w:lang w:eastAsia="ru-RU"/>
        </w:rPr>
        <w:t>15 выпусков 2 тыс. экз. 8А3 = 125 429,25 руб.</w:t>
      </w:r>
    </w:p>
    <w:p w:rsidR="003B0D4B" w:rsidRPr="003B0D4B" w:rsidRDefault="003B0D4B" w:rsidP="003B0D4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lang w:eastAsia="ru-RU"/>
        </w:rPr>
      </w:pPr>
      <w:r w:rsidRPr="003B0D4B">
        <w:rPr>
          <w:rFonts w:ascii="Times New Roman" w:eastAsia="Times New Roman" w:hAnsi="Times New Roman" w:cs="Times New Roman"/>
          <w:lang w:eastAsia="ru-RU"/>
        </w:rPr>
        <w:t>1 выпуск 1 тыс. экз. 8А3 = 10 932,23 руб.</w:t>
      </w:r>
    </w:p>
    <w:p w:rsidR="003B0D4B" w:rsidRPr="003B0D4B" w:rsidRDefault="003B0D4B" w:rsidP="003B0D4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lang w:eastAsia="ru-RU"/>
        </w:rPr>
      </w:pPr>
      <w:r w:rsidRPr="003B0D4B">
        <w:rPr>
          <w:rFonts w:ascii="Times New Roman" w:eastAsia="Times New Roman" w:hAnsi="Times New Roman" w:cs="Times New Roman"/>
          <w:lang w:eastAsia="ru-RU"/>
        </w:rPr>
        <w:t>1 выпуск 3 тыс. экз. 12А3 офсет = 27 603,86 руб.</w:t>
      </w:r>
    </w:p>
    <w:p w:rsidR="003B0D4B" w:rsidRPr="003B0D4B" w:rsidRDefault="003B0D4B" w:rsidP="003B0D4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lang w:eastAsia="ru-RU"/>
        </w:rPr>
      </w:pPr>
    </w:p>
    <w:p w:rsidR="003B0D4B" w:rsidRPr="003B0D4B" w:rsidRDefault="003B0D4B" w:rsidP="003B0D4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lang w:eastAsia="ru-RU"/>
        </w:rPr>
      </w:pPr>
      <w:r w:rsidRPr="003B0D4B">
        <w:rPr>
          <w:rFonts w:ascii="Times New Roman" w:eastAsia="Times New Roman" w:hAnsi="Times New Roman" w:cs="Times New Roman"/>
          <w:lang w:eastAsia="ru-RU"/>
        </w:rPr>
        <w:t xml:space="preserve">   2.2. Заказчик производит оплату цены договора в следующем порядке:</w:t>
      </w:r>
    </w:p>
    <w:p w:rsidR="003B0D4B" w:rsidRPr="003B0D4B" w:rsidRDefault="003B0D4B" w:rsidP="003B0D4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lang w:eastAsia="ru-RU"/>
        </w:rPr>
      </w:pPr>
      <w:r w:rsidRPr="003B0D4B">
        <w:rPr>
          <w:rFonts w:ascii="Times New Roman" w:eastAsia="Times New Roman" w:hAnsi="Times New Roman" w:cs="Times New Roman"/>
          <w:lang w:eastAsia="ru-RU"/>
        </w:rPr>
        <w:t>- оплата производится Заказчиком по факту выполнения каждого тиража номера газеты «Кадры – транспорту»,   после предоставления счета и подписания сторонами акта сдачи-приемки работ,  в течение 10 банковских дней со дня предоставления Исполнителем документов на оплату (счет, счет-фактура, акт сдачи-приемки работ).</w:t>
      </w:r>
    </w:p>
    <w:p w:rsidR="003B0D4B" w:rsidRPr="003B0D4B" w:rsidRDefault="003B0D4B" w:rsidP="003B0D4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lang w:eastAsia="ru-RU"/>
        </w:rPr>
      </w:pPr>
      <w:r w:rsidRPr="003B0D4B">
        <w:rPr>
          <w:rFonts w:ascii="Times New Roman" w:eastAsia="Times New Roman" w:hAnsi="Times New Roman" w:cs="Times New Roman"/>
          <w:lang w:eastAsia="ru-RU"/>
        </w:rPr>
        <w:t xml:space="preserve">   2.3. Стоимость работ включает в себя стоимость материалов для выполнения работ, расходы по использованию оборудования и вспомогательных средств, расходы по уплате налогов, сборов и других платежей. </w:t>
      </w:r>
    </w:p>
    <w:p w:rsidR="003B0D4B" w:rsidRPr="003B0D4B" w:rsidRDefault="003B0D4B" w:rsidP="003B0D4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lang w:eastAsia="ru-RU"/>
        </w:rPr>
      </w:pPr>
      <w:r w:rsidRPr="003B0D4B">
        <w:rPr>
          <w:rFonts w:ascii="Times New Roman" w:eastAsia="Times New Roman" w:hAnsi="Times New Roman" w:cs="Times New Roman"/>
          <w:lang w:eastAsia="ru-RU"/>
        </w:rPr>
        <w:t xml:space="preserve">   2.4. Заказчик производит оплату работ за счет средств, полученных из внебюджетных источников, в безналичном порядке путем перечисления денежных средств на расчетный счет Исполнителя. </w:t>
      </w:r>
    </w:p>
    <w:p w:rsidR="003B0D4B" w:rsidRPr="003B0D4B" w:rsidRDefault="003B0D4B" w:rsidP="003B0D4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B0D4B">
        <w:rPr>
          <w:rFonts w:ascii="Times New Roman" w:eastAsia="Times New Roman" w:hAnsi="Times New Roman" w:cs="Times New Roman"/>
          <w:b/>
          <w:lang w:eastAsia="ru-RU"/>
        </w:rPr>
        <w:t>3. Обязанности сторон</w:t>
      </w:r>
    </w:p>
    <w:p w:rsidR="003B0D4B" w:rsidRPr="003B0D4B" w:rsidRDefault="003B0D4B" w:rsidP="003B0D4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3B0D4B">
        <w:rPr>
          <w:rFonts w:ascii="Times New Roman" w:eastAsia="Times New Roman" w:hAnsi="Times New Roman" w:cs="Times New Roman"/>
          <w:lang w:eastAsia="ru-RU"/>
        </w:rPr>
        <w:t>3.1. Обязанности Исполнителя:</w:t>
      </w:r>
    </w:p>
    <w:p w:rsidR="003B0D4B" w:rsidRPr="003B0D4B" w:rsidRDefault="003B0D4B" w:rsidP="003B0D4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0D4B">
        <w:rPr>
          <w:rFonts w:ascii="Times New Roman" w:eastAsia="Times New Roman" w:hAnsi="Times New Roman" w:cs="Times New Roman"/>
          <w:lang w:eastAsia="ru-RU"/>
        </w:rPr>
        <w:t xml:space="preserve">       3.1.1. Исполнитель обязан собственными силами и  собственными средствами выполнить работы, предусмотренные договором.</w:t>
      </w:r>
    </w:p>
    <w:p w:rsidR="003B0D4B" w:rsidRPr="003B0D4B" w:rsidRDefault="003B0D4B" w:rsidP="003B0D4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0D4B">
        <w:rPr>
          <w:rFonts w:ascii="Times New Roman" w:eastAsia="Times New Roman" w:hAnsi="Times New Roman" w:cs="Times New Roman"/>
          <w:lang w:eastAsia="ru-RU"/>
        </w:rPr>
        <w:t xml:space="preserve">       3.1.2.Исполнитель обязан выполнить работы в срок, предусмотренный настоящим договором. </w:t>
      </w:r>
    </w:p>
    <w:p w:rsidR="003B0D4B" w:rsidRPr="003B0D4B" w:rsidRDefault="003B0D4B" w:rsidP="003B0D4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0D4B">
        <w:rPr>
          <w:rFonts w:ascii="Times New Roman" w:eastAsia="Times New Roman" w:hAnsi="Times New Roman" w:cs="Times New Roman"/>
          <w:lang w:eastAsia="ru-RU"/>
        </w:rPr>
        <w:t xml:space="preserve">       3.1.3. Исполнитель обязан выполнить работу с надлежащим качеством. </w:t>
      </w:r>
    </w:p>
    <w:p w:rsidR="003B0D4B" w:rsidRPr="003B0D4B" w:rsidRDefault="003B0D4B" w:rsidP="003B0D4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0D4B">
        <w:rPr>
          <w:rFonts w:ascii="Times New Roman" w:eastAsia="Times New Roman" w:hAnsi="Times New Roman" w:cs="Times New Roman"/>
          <w:lang w:eastAsia="ru-RU"/>
        </w:rPr>
        <w:t xml:space="preserve">              3.2. Обязанности Заказчика:</w:t>
      </w:r>
    </w:p>
    <w:p w:rsidR="003B0D4B" w:rsidRPr="003B0D4B" w:rsidRDefault="003B0D4B" w:rsidP="003B0D4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0D4B">
        <w:rPr>
          <w:rFonts w:ascii="Times New Roman" w:eastAsia="Times New Roman" w:hAnsi="Times New Roman" w:cs="Times New Roman"/>
          <w:lang w:eastAsia="ru-RU"/>
        </w:rPr>
        <w:t xml:space="preserve">      3.2.1. Заказчик обязан принять выполненные работы на условиях настоящего договора. </w:t>
      </w:r>
    </w:p>
    <w:p w:rsidR="003B0D4B" w:rsidRPr="003B0D4B" w:rsidRDefault="003B0D4B" w:rsidP="003B0D4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0D4B">
        <w:rPr>
          <w:rFonts w:ascii="Times New Roman" w:eastAsia="Times New Roman" w:hAnsi="Times New Roman" w:cs="Times New Roman"/>
          <w:lang w:eastAsia="ru-RU"/>
        </w:rPr>
        <w:t xml:space="preserve">      3.2.2.Заказчик обязан своевременно производить оплату выполненных работ. </w:t>
      </w:r>
    </w:p>
    <w:p w:rsidR="003B0D4B" w:rsidRPr="003B0D4B" w:rsidRDefault="003B0D4B" w:rsidP="003B0D4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B0D4B">
        <w:rPr>
          <w:rFonts w:ascii="Times New Roman" w:eastAsia="Times New Roman" w:hAnsi="Times New Roman" w:cs="Times New Roman"/>
          <w:b/>
          <w:lang w:eastAsia="ru-RU"/>
        </w:rPr>
        <w:t>4. Сроки и качество  работ</w:t>
      </w:r>
    </w:p>
    <w:p w:rsidR="003B0D4B" w:rsidRPr="003B0D4B" w:rsidRDefault="003B0D4B" w:rsidP="003B0D4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0D4B">
        <w:rPr>
          <w:rFonts w:ascii="Times New Roman" w:eastAsia="Times New Roman" w:hAnsi="Times New Roman" w:cs="Times New Roman"/>
          <w:lang w:eastAsia="ru-RU"/>
        </w:rPr>
        <w:t xml:space="preserve">      4.1. Исполнитель обязуется выполнить работу в следующие сроки:</w:t>
      </w:r>
    </w:p>
    <w:p w:rsidR="003B0D4B" w:rsidRPr="003B0D4B" w:rsidRDefault="003B0D4B" w:rsidP="003B0D4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0D4B">
        <w:rPr>
          <w:rFonts w:ascii="Times New Roman" w:eastAsia="Times New Roman" w:hAnsi="Times New Roman" w:cs="Times New Roman"/>
          <w:lang w:eastAsia="ru-RU"/>
        </w:rPr>
        <w:t>каждый тираж должен быть напечатан в течение суток со дня получения Исполнителем макета выходящего выпуска. Печать всех выпусков до 31.12.2017 г.</w:t>
      </w:r>
    </w:p>
    <w:p w:rsidR="003B0D4B" w:rsidRPr="003B0D4B" w:rsidRDefault="003B0D4B" w:rsidP="003B0D4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0D4B">
        <w:rPr>
          <w:rFonts w:ascii="Times New Roman" w:eastAsia="Times New Roman" w:hAnsi="Times New Roman" w:cs="Times New Roman"/>
          <w:lang w:eastAsia="ru-RU"/>
        </w:rPr>
        <w:t xml:space="preserve">      4.2.Изменение сроков  выполнения работ не допускается.</w:t>
      </w:r>
    </w:p>
    <w:p w:rsidR="003B0D4B" w:rsidRPr="003B0D4B" w:rsidRDefault="003B0D4B" w:rsidP="003B0D4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0D4B">
        <w:rPr>
          <w:rFonts w:ascii="Times New Roman" w:eastAsia="Times New Roman" w:hAnsi="Times New Roman" w:cs="Times New Roman"/>
          <w:lang w:eastAsia="ru-RU"/>
        </w:rPr>
        <w:t xml:space="preserve">      4.3 Качество выполняемых работ должно соответствовать ГОСТам, техническим условиям, стандартам, правилам, нормам и т.д. </w:t>
      </w:r>
    </w:p>
    <w:p w:rsidR="003B0D4B" w:rsidRPr="003B0D4B" w:rsidRDefault="003B0D4B" w:rsidP="003B0D4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B0D4B">
        <w:rPr>
          <w:rFonts w:ascii="Times New Roman" w:eastAsia="Times New Roman" w:hAnsi="Times New Roman" w:cs="Times New Roman"/>
          <w:b/>
          <w:lang w:eastAsia="ru-RU"/>
        </w:rPr>
        <w:t xml:space="preserve">5. Порядок сдачи и приемки работ             </w:t>
      </w:r>
    </w:p>
    <w:p w:rsidR="003B0D4B" w:rsidRPr="003B0D4B" w:rsidRDefault="003B0D4B" w:rsidP="003B0D4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0D4B"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Pr="003B0D4B">
        <w:rPr>
          <w:rFonts w:ascii="Times New Roman" w:eastAsia="Times New Roman" w:hAnsi="Times New Roman" w:cs="Times New Roman"/>
          <w:lang w:eastAsia="ru-RU"/>
        </w:rPr>
        <w:t xml:space="preserve"> 5.1.При завершении выполнения работ Исполнитель передает Заказчику результат работ путем поставки изготовленного тиража на склад Исполнителя, а также предоставляет Заказчику акт сдачи-приемки работ, фактически выполненных Исполнителем по условиям договора.</w:t>
      </w:r>
    </w:p>
    <w:p w:rsidR="003B0D4B" w:rsidRPr="003B0D4B" w:rsidRDefault="003B0D4B" w:rsidP="003B0D4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0D4B">
        <w:rPr>
          <w:rFonts w:ascii="Times New Roman" w:eastAsia="Times New Roman" w:hAnsi="Times New Roman" w:cs="Times New Roman"/>
          <w:lang w:eastAsia="ru-RU"/>
        </w:rPr>
        <w:t xml:space="preserve">       5.2.Заказчик в течение 3-х дней со дня получения акта о фактически выполненной работе обязан направить Исполнителю подписанный акт о приемке работ или мотивированный отказ от подписания акта.</w:t>
      </w:r>
    </w:p>
    <w:p w:rsidR="003B0D4B" w:rsidRPr="003B0D4B" w:rsidRDefault="003B0D4B" w:rsidP="003B0D4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0D4B">
        <w:rPr>
          <w:rFonts w:ascii="Times New Roman" w:eastAsia="Times New Roman" w:hAnsi="Times New Roman" w:cs="Times New Roman"/>
          <w:lang w:eastAsia="ru-RU"/>
        </w:rPr>
        <w:t xml:space="preserve">       5.3.В случае непредставления подписанного акта сдачи-приемки работ или мотивированного отказа от его подписания в течение 3-х дней со дня получения акта, работа считается принятой Заказчиком.</w:t>
      </w:r>
    </w:p>
    <w:p w:rsidR="003B0D4B" w:rsidRPr="003B0D4B" w:rsidRDefault="003B0D4B" w:rsidP="003B0D4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0D4B">
        <w:rPr>
          <w:rFonts w:ascii="Times New Roman" w:eastAsia="Times New Roman" w:hAnsi="Times New Roman" w:cs="Times New Roman"/>
          <w:lang w:eastAsia="ru-RU"/>
        </w:rPr>
        <w:t xml:space="preserve">       5.4.Если в процессе производства работ по исполнению предмета договора будут обнаружены недостатки в выполненной работе, то Исполнитель своими силами, без увеличения цены договора  и в срок, установленный Заказчиком (в письменной форме), обязан устранить недостатки.</w:t>
      </w:r>
    </w:p>
    <w:p w:rsidR="003B0D4B" w:rsidRPr="003B0D4B" w:rsidRDefault="003B0D4B" w:rsidP="003B0D4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B0D4B" w:rsidRPr="003B0D4B" w:rsidRDefault="003B0D4B" w:rsidP="003B0D4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B0D4B">
        <w:rPr>
          <w:rFonts w:ascii="Times New Roman" w:eastAsia="Times New Roman" w:hAnsi="Times New Roman" w:cs="Times New Roman"/>
          <w:b/>
          <w:lang w:eastAsia="ru-RU"/>
        </w:rPr>
        <w:t>6. Ответственность сторон</w:t>
      </w:r>
    </w:p>
    <w:p w:rsidR="003B0D4B" w:rsidRPr="003B0D4B" w:rsidRDefault="003B0D4B" w:rsidP="003B0D4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3B0D4B">
        <w:rPr>
          <w:rFonts w:ascii="Times New Roman" w:eastAsia="Times New Roman" w:hAnsi="Times New Roman" w:cs="Times New Roman"/>
          <w:lang w:eastAsia="ru-RU"/>
        </w:rPr>
        <w:t xml:space="preserve"> 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3B0D4B" w:rsidRPr="003B0D4B" w:rsidRDefault="003B0D4B" w:rsidP="003B0D4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lang w:eastAsia="ru-RU"/>
        </w:rPr>
      </w:pPr>
      <w:r w:rsidRPr="003B0D4B">
        <w:rPr>
          <w:rFonts w:ascii="Times New Roman" w:eastAsia="Times New Roman" w:hAnsi="Times New Roman" w:cs="Times New Roman"/>
          <w:lang w:eastAsia="ru-RU"/>
        </w:rPr>
        <w:t xml:space="preserve">   6.2.В случае нарушения сроков выполнения работ, предусмотренных п.4.1. договора, Исполнитель выплачивает Заказчику неустойку в размере 0,1 % от цены договора  за каждый день просрочки до момента исполнения обязательства.</w:t>
      </w:r>
    </w:p>
    <w:p w:rsidR="003B0D4B" w:rsidRPr="003B0D4B" w:rsidRDefault="003B0D4B" w:rsidP="003B0D4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lang w:eastAsia="ru-RU"/>
        </w:rPr>
      </w:pPr>
      <w:r w:rsidRPr="003B0D4B">
        <w:rPr>
          <w:rFonts w:ascii="Times New Roman" w:eastAsia="Times New Roman" w:hAnsi="Times New Roman" w:cs="Times New Roman"/>
          <w:lang w:eastAsia="ru-RU"/>
        </w:rPr>
        <w:lastRenderedPageBreak/>
        <w:t xml:space="preserve">   6.3. В случае несоответствия выполненных работ их объему, предусмотренному настоящим  договором, исполнитель выплачивает Заказчику неустойку  в размере 0,1 % от стоимости выполненных ненадлежащим образом работ за каждый день с момента уведомления Исполнителя до момента исполнения обязательства в полном объеме.</w:t>
      </w:r>
    </w:p>
    <w:p w:rsidR="003B0D4B" w:rsidRPr="003B0D4B" w:rsidRDefault="003B0D4B" w:rsidP="003B0D4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lang w:eastAsia="ru-RU"/>
        </w:rPr>
      </w:pPr>
      <w:r w:rsidRPr="003B0D4B">
        <w:rPr>
          <w:rFonts w:ascii="Times New Roman" w:eastAsia="Times New Roman" w:hAnsi="Times New Roman" w:cs="Times New Roman"/>
          <w:lang w:eastAsia="ru-RU"/>
        </w:rPr>
        <w:t xml:space="preserve">   6.4.В случае нарушения обязательств по оплате выполненных работ, предусмотренных п.2.2. договора, Исполнитель вправе требовать от Заказчика уплаты неустойки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оплаты.  </w:t>
      </w:r>
    </w:p>
    <w:p w:rsidR="003B0D4B" w:rsidRPr="003B0D4B" w:rsidRDefault="003B0D4B" w:rsidP="003B0D4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0D4B">
        <w:rPr>
          <w:rFonts w:ascii="Times New Roman" w:eastAsia="Times New Roman" w:hAnsi="Times New Roman" w:cs="Times New Roman"/>
          <w:lang w:eastAsia="ru-RU"/>
        </w:rPr>
        <w:t xml:space="preserve">       6.6.Возмещение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3B0D4B" w:rsidRPr="003B0D4B" w:rsidRDefault="003B0D4B" w:rsidP="003B0D4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B0D4B">
        <w:rPr>
          <w:rFonts w:ascii="Times New Roman" w:eastAsia="Times New Roman" w:hAnsi="Times New Roman" w:cs="Times New Roman"/>
          <w:b/>
          <w:lang w:eastAsia="ru-RU"/>
        </w:rPr>
        <w:t>7. Обстоятельства непреодолимой силы</w:t>
      </w:r>
    </w:p>
    <w:p w:rsidR="003B0D4B" w:rsidRPr="003B0D4B" w:rsidRDefault="003B0D4B" w:rsidP="003B0D4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0D4B">
        <w:rPr>
          <w:rFonts w:ascii="Times New Roman" w:eastAsia="Times New Roman" w:hAnsi="Times New Roman" w:cs="Times New Roman"/>
          <w:lang w:eastAsia="ru-RU"/>
        </w:rPr>
        <w:t xml:space="preserve">       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 договора, таких как: наводнение, пожар, землетрясение и другие природные  явления, а также война, боевые действия, блокады и действия государственных органов. </w:t>
      </w:r>
    </w:p>
    <w:p w:rsidR="003B0D4B" w:rsidRPr="003B0D4B" w:rsidRDefault="003B0D4B" w:rsidP="003B0D4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lang w:eastAsia="ru-RU"/>
        </w:rPr>
      </w:pPr>
      <w:r w:rsidRPr="003B0D4B">
        <w:rPr>
          <w:rFonts w:ascii="Times New Roman" w:eastAsia="Times New Roman" w:hAnsi="Times New Roman" w:cs="Times New Roman"/>
          <w:lang w:eastAsia="ru-RU"/>
        </w:rPr>
        <w:t xml:space="preserve">   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3B0D4B" w:rsidRPr="003B0D4B" w:rsidRDefault="003B0D4B" w:rsidP="003B0D4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B0D4B">
        <w:rPr>
          <w:rFonts w:ascii="Times New Roman" w:eastAsia="Times New Roman" w:hAnsi="Times New Roman" w:cs="Times New Roman"/>
          <w:b/>
          <w:lang w:eastAsia="ru-RU"/>
        </w:rPr>
        <w:t>8. Порядок разрешения споров</w:t>
      </w:r>
    </w:p>
    <w:p w:rsidR="003B0D4B" w:rsidRPr="003B0D4B" w:rsidRDefault="003B0D4B" w:rsidP="003B0D4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lang w:eastAsia="ru-RU"/>
        </w:rPr>
      </w:pPr>
      <w:r w:rsidRPr="003B0D4B">
        <w:rPr>
          <w:rFonts w:ascii="Times New Roman" w:eastAsia="Times New Roman" w:hAnsi="Times New Roman" w:cs="Times New Roman"/>
          <w:lang w:eastAsia="ru-RU"/>
        </w:rPr>
        <w:t xml:space="preserve">    8.1. Все споры или разногласия, возникающие между сторонами по настоящему  договору или в связи с ним, разрешаются путем переговоров между сторонами.</w:t>
      </w:r>
    </w:p>
    <w:p w:rsidR="003B0D4B" w:rsidRPr="003B0D4B" w:rsidRDefault="003B0D4B" w:rsidP="003B0D4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lang w:eastAsia="ru-RU"/>
        </w:rPr>
      </w:pPr>
      <w:r w:rsidRPr="003B0D4B">
        <w:rPr>
          <w:rFonts w:ascii="Times New Roman" w:eastAsia="Times New Roman" w:hAnsi="Times New Roman" w:cs="Times New Roman"/>
          <w:lang w:eastAsia="ru-RU"/>
        </w:rPr>
        <w:t xml:space="preserve">    8.2. В случае невозможности разрешения споров или разногласий путем переговоров они подлежат разрешению судом в установленном законодательством порядке.</w:t>
      </w:r>
    </w:p>
    <w:p w:rsidR="003B0D4B" w:rsidRPr="003B0D4B" w:rsidRDefault="003B0D4B" w:rsidP="003B0D4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B0D4B">
        <w:rPr>
          <w:rFonts w:ascii="Times New Roman" w:eastAsia="Times New Roman" w:hAnsi="Times New Roman" w:cs="Times New Roman"/>
          <w:b/>
          <w:lang w:eastAsia="ru-RU"/>
        </w:rPr>
        <w:t xml:space="preserve">9.Срок действия  договора и прочие условия. </w:t>
      </w:r>
    </w:p>
    <w:p w:rsidR="003B0D4B" w:rsidRPr="003B0D4B" w:rsidRDefault="003B0D4B" w:rsidP="003B0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B0D4B">
        <w:rPr>
          <w:rFonts w:ascii="Times New Roman" w:eastAsia="Times New Roman" w:hAnsi="Times New Roman" w:cs="Times New Roman"/>
          <w:lang w:eastAsia="ru-RU"/>
        </w:rPr>
        <w:t xml:space="preserve">9.1 Настоящий Договор вступает в силу с момента подписания сторонами и действует до исполнения обязательств сторонами, но в любом случае по «31» декабря 2017г., если не </w:t>
      </w:r>
      <w:proofErr w:type="gramStart"/>
      <w:r w:rsidRPr="003B0D4B">
        <w:rPr>
          <w:rFonts w:ascii="Times New Roman" w:eastAsia="Times New Roman" w:hAnsi="Times New Roman" w:cs="Times New Roman"/>
          <w:lang w:eastAsia="ru-RU"/>
        </w:rPr>
        <w:t>будет</w:t>
      </w:r>
      <w:proofErr w:type="gramEnd"/>
      <w:r w:rsidRPr="003B0D4B">
        <w:rPr>
          <w:rFonts w:ascii="Times New Roman" w:eastAsia="Times New Roman" w:hAnsi="Times New Roman" w:cs="Times New Roman"/>
          <w:lang w:eastAsia="ru-RU"/>
        </w:rPr>
        <w:t xml:space="preserve"> расторгнут ранее в соответствии с его условиями.</w:t>
      </w:r>
    </w:p>
    <w:p w:rsidR="003B0D4B" w:rsidRPr="003B0D4B" w:rsidRDefault="003B0D4B" w:rsidP="003B0D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0D4B">
        <w:rPr>
          <w:rFonts w:ascii="Times New Roman" w:eastAsia="Times New Roman" w:hAnsi="Times New Roman" w:cs="Times New Roman"/>
          <w:lang w:eastAsia="ru-RU"/>
        </w:rPr>
        <w:t xml:space="preserve">             9.2. Настоящий договор составлен в двух экземплярах, имеющих одинаковую юридическую силу, по одному для каждой из сторон. </w:t>
      </w:r>
    </w:p>
    <w:p w:rsidR="003B0D4B" w:rsidRPr="003B0D4B" w:rsidRDefault="003B0D4B" w:rsidP="003B0D4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B0D4B">
        <w:rPr>
          <w:rFonts w:ascii="Times New Roman" w:eastAsia="Times New Roman" w:hAnsi="Times New Roman" w:cs="Times New Roman"/>
          <w:b/>
          <w:lang w:eastAsia="ru-RU"/>
        </w:rPr>
        <w:t>10.Юридические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3B0D4B" w:rsidRPr="003B0D4B" w:rsidTr="00D07773">
        <w:tblPrEx>
          <w:tblCellMar>
            <w:top w:w="0" w:type="dxa"/>
            <w:bottom w:w="0" w:type="dxa"/>
          </w:tblCellMar>
        </w:tblPrEx>
        <w:tc>
          <w:tcPr>
            <w:tcW w:w="4923" w:type="dxa"/>
          </w:tcPr>
          <w:p w:rsidR="003B0D4B" w:rsidRPr="003B0D4B" w:rsidRDefault="003B0D4B" w:rsidP="003B0D4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lang w:eastAsia="ru-RU"/>
              </w:rPr>
              <w:t>Заказчик:</w:t>
            </w:r>
          </w:p>
          <w:p w:rsidR="003B0D4B" w:rsidRPr="003B0D4B" w:rsidRDefault="003B0D4B" w:rsidP="003B0D4B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lang w:eastAsia="ru-RU"/>
              </w:rPr>
              <w:t xml:space="preserve">ФГБОУ </w:t>
            </w:r>
            <w:proofErr w:type="gramStart"/>
            <w:r w:rsidRPr="003B0D4B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  <w:r w:rsidRPr="003B0D4B">
              <w:rPr>
                <w:rFonts w:ascii="Times New Roman" w:eastAsia="Times New Roman" w:hAnsi="Times New Roman" w:cs="Times New Roman"/>
                <w:lang w:eastAsia="ru-RU"/>
              </w:rPr>
              <w:t xml:space="preserve"> «Сибирский государственный университет путей сообщения» (СГУПС) </w:t>
            </w:r>
          </w:p>
          <w:p w:rsidR="003B0D4B" w:rsidRPr="003B0D4B" w:rsidRDefault="003B0D4B" w:rsidP="003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5402113155 </w:t>
            </w:r>
          </w:p>
          <w:p w:rsidR="003B0D4B" w:rsidRPr="003B0D4B" w:rsidRDefault="003B0D4B" w:rsidP="003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540201001</w:t>
            </w:r>
          </w:p>
          <w:p w:rsidR="003B0D4B" w:rsidRPr="003B0D4B" w:rsidRDefault="003B0D4B" w:rsidP="003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ОКОНХ 92110 ОКПО 01115969 ОКТМО 50701000</w:t>
            </w:r>
          </w:p>
          <w:p w:rsidR="003B0D4B" w:rsidRPr="003B0D4B" w:rsidRDefault="003B0D4B" w:rsidP="003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630049</w:t>
            </w:r>
          </w:p>
          <w:p w:rsidR="003B0D4B" w:rsidRPr="003B0D4B" w:rsidRDefault="003B0D4B" w:rsidP="003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ул. Дуси Ковальчук, д. 191.</w:t>
            </w:r>
          </w:p>
          <w:p w:rsidR="003B0D4B" w:rsidRPr="003B0D4B" w:rsidRDefault="003B0D4B" w:rsidP="003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Получатель: УФК по Новосибирской области (СГУПС л/с 20516Х38290)</w:t>
            </w:r>
          </w:p>
          <w:p w:rsidR="003B0D4B" w:rsidRPr="003B0D4B" w:rsidRDefault="003B0D4B" w:rsidP="003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Банк: </w:t>
            </w:r>
            <w:proofErr w:type="gramStart"/>
            <w:r w:rsidRPr="003B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СИБИРСКОЕ</w:t>
            </w:r>
            <w:proofErr w:type="gramEnd"/>
            <w:r w:rsidRPr="003B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 БАНКА РОССИИ Г. НОВОСИБИРСК </w:t>
            </w:r>
          </w:p>
          <w:p w:rsidR="003B0D4B" w:rsidRPr="003B0D4B" w:rsidRDefault="003B0D4B" w:rsidP="003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045004001</w:t>
            </w:r>
          </w:p>
          <w:p w:rsidR="003B0D4B" w:rsidRPr="003B0D4B" w:rsidRDefault="003B0D4B" w:rsidP="003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 № 40501810700042000002.</w:t>
            </w:r>
          </w:p>
          <w:p w:rsidR="003B0D4B" w:rsidRPr="003B0D4B" w:rsidRDefault="003B0D4B" w:rsidP="003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D4B" w:rsidRPr="003B0D4B" w:rsidRDefault="003B0D4B" w:rsidP="003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lang w:eastAsia="ru-RU"/>
              </w:rPr>
              <w:t xml:space="preserve">Проректор  по воспитательной работе и социальному развитию </w:t>
            </w:r>
            <w:proofErr w:type="spellStart"/>
            <w:r w:rsidRPr="003B0D4B">
              <w:rPr>
                <w:rFonts w:ascii="Times New Roman" w:eastAsia="Times New Roman" w:hAnsi="Times New Roman" w:cs="Times New Roman"/>
                <w:lang w:eastAsia="ru-RU"/>
              </w:rPr>
              <w:t>СГУПСа</w:t>
            </w:r>
            <w:proofErr w:type="spellEnd"/>
          </w:p>
          <w:p w:rsidR="003B0D4B" w:rsidRPr="003B0D4B" w:rsidRDefault="003B0D4B" w:rsidP="003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0D4B" w:rsidRPr="003B0D4B" w:rsidRDefault="003B0D4B" w:rsidP="003B0D4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______________/М.В. </w:t>
            </w:r>
            <w:proofErr w:type="spellStart"/>
            <w:r w:rsidRPr="003B0D4B">
              <w:rPr>
                <w:rFonts w:ascii="Times New Roman" w:eastAsia="Times New Roman" w:hAnsi="Times New Roman" w:cs="Times New Roman"/>
                <w:lang w:eastAsia="ru-RU"/>
              </w:rPr>
              <w:t>Самардак</w:t>
            </w:r>
            <w:proofErr w:type="spellEnd"/>
            <w:r w:rsidRPr="003B0D4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5040" w:type="dxa"/>
          </w:tcPr>
          <w:p w:rsidR="003B0D4B" w:rsidRPr="003B0D4B" w:rsidRDefault="003B0D4B" w:rsidP="003B0D4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</w:t>
            </w:r>
          </w:p>
          <w:p w:rsidR="003B0D4B" w:rsidRPr="003B0D4B" w:rsidRDefault="003B0D4B" w:rsidP="003B0D4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3B0D4B">
              <w:rPr>
                <w:rFonts w:ascii="Times New Roman" w:eastAsia="Times New Roman" w:hAnsi="Times New Roman" w:cs="Times New Roman"/>
                <w:lang w:eastAsia="ru-RU"/>
              </w:rPr>
              <w:t>Прайм</w:t>
            </w:r>
            <w:proofErr w:type="spellEnd"/>
            <w:r w:rsidRPr="003B0D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D4B">
              <w:rPr>
                <w:rFonts w:ascii="Times New Roman" w:eastAsia="Times New Roman" w:hAnsi="Times New Roman" w:cs="Times New Roman"/>
                <w:lang w:eastAsia="ru-RU"/>
              </w:rPr>
              <w:t>Принт</w:t>
            </w:r>
            <w:proofErr w:type="spellEnd"/>
            <w:r w:rsidRPr="003B0D4B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Новосибирск» </w:t>
            </w:r>
          </w:p>
          <w:p w:rsidR="003B0D4B" w:rsidRPr="003B0D4B" w:rsidRDefault="003B0D4B" w:rsidP="003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lang w:eastAsia="ru-RU"/>
              </w:rPr>
              <w:t xml:space="preserve">630105,  г. Новосибирск, ул. </w:t>
            </w:r>
            <w:proofErr w:type="gramStart"/>
            <w:r w:rsidRPr="003B0D4B">
              <w:rPr>
                <w:rFonts w:ascii="Times New Roman" w:eastAsia="Times New Roman" w:hAnsi="Times New Roman" w:cs="Times New Roman"/>
                <w:lang w:eastAsia="ru-RU"/>
              </w:rPr>
              <w:t>Линейная</w:t>
            </w:r>
            <w:proofErr w:type="gramEnd"/>
            <w:r w:rsidRPr="003B0D4B">
              <w:rPr>
                <w:rFonts w:ascii="Times New Roman" w:eastAsia="Times New Roman" w:hAnsi="Times New Roman" w:cs="Times New Roman"/>
                <w:lang w:eastAsia="ru-RU"/>
              </w:rPr>
              <w:t xml:space="preserve"> 114/1</w:t>
            </w:r>
          </w:p>
          <w:p w:rsidR="003B0D4B" w:rsidRPr="003B0D4B" w:rsidRDefault="003B0D4B" w:rsidP="003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lang w:eastAsia="ru-RU"/>
              </w:rPr>
              <w:t>Тел.: (383) 216 24 42</w:t>
            </w:r>
          </w:p>
          <w:p w:rsidR="003B0D4B" w:rsidRPr="003B0D4B" w:rsidRDefault="003B0D4B" w:rsidP="003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0D4B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  <w:r w:rsidRPr="003B0D4B">
              <w:rPr>
                <w:rFonts w:ascii="Times New Roman" w:eastAsia="Times New Roman" w:hAnsi="Times New Roman" w:cs="Times New Roman"/>
                <w:lang w:val="en-US" w:eastAsia="ru-RU"/>
              </w:rPr>
              <w:t>: (383) 216 24 43</w:t>
            </w:r>
          </w:p>
          <w:p w:rsidR="003B0D4B" w:rsidRPr="003B0D4B" w:rsidRDefault="003B0D4B" w:rsidP="003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0D4B">
              <w:rPr>
                <w:rFonts w:ascii="Times New Roman" w:eastAsia="Times New Roman" w:hAnsi="Times New Roman" w:cs="Times New Roman"/>
                <w:lang w:val="en-US" w:eastAsia="ru-RU"/>
              </w:rPr>
              <w:t>e-mail: Novosibirsk@primeprint.ru</w:t>
            </w:r>
          </w:p>
          <w:p w:rsidR="003B0D4B" w:rsidRPr="003B0D4B" w:rsidRDefault="003B0D4B" w:rsidP="003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lang w:eastAsia="ru-RU"/>
              </w:rPr>
              <w:t>Дата постановки на налоговый учет 23.01.2003</w:t>
            </w:r>
          </w:p>
          <w:p w:rsidR="003B0D4B" w:rsidRPr="003B0D4B" w:rsidRDefault="003B0D4B" w:rsidP="003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lang w:eastAsia="ru-RU"/>
              </w:rPr>
              <w:t>ИНН 5402177222</w:t>
            </w:r>
          </w:p>
          <w:p w:rsidR="003B0D4B" w:rsidRPr="003B0D4B" w:rsidRDefault="003B0D4B" w:rsidP="003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lang w:eastAsia="ru-RU"/>
              </w:rPr>
              <w:t>КПП 540201001</w:t>
            </w:r>
          </w:p>
          <w:p w:rsidR="003B0D4B" w:rsidRPr="003B0D4B" w:rsidRDefault="003B0D4B" w:rsidP="003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B0D4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3B0D4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3B0D4B">
              <w:rPr>
                <w:rFonts w:ascii="Times New Roman" w:eastAsia="Times New Roman" w:hAnsi="Times New Roman" w:cs="Times New Roman"/>
                <w:lang w:eastAsia="ru-RU"/>
              </w:rPr>
              <w:t>сч</w:t>
            </w:r>
            <w:proofErr w:type="spellEnd"/>
            <w:r w:rsidRPr="003B0D4B">
              <w:rPr>
                <w:rFonts w:ascii="Times New Roman" w:eastAsia="Times New Roman" w:hAnsi="Times New Roman" w:cs="Times New Roman"/>
                <w:lang w:eastAsia="ru-RU"/>
              </w:rPr>
              <w:t>.  № 40702810750500000158</w:t>
            </w:r>
            <w:r w:rsidRPr="003B0D4B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3B0D4B" w:rsidRPr="003B0D4B" w:rsidRDefault="003B0D4B" w:rsidP="003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lang w:eastAsia="ru-RU"/>
              </w:rPr>
              <w:t>в НОВОСИБИРСКИЙ ФИЛИАЛ АО ЮНИКРЕДИТ БАНК г. Новосибирск</w:t>
            </w:r>
          </w:p>
          <w:p w:rsidR="003B0D4B" w:rsidRPr="003B0D4B" w:rsidRDefault="003B0D4B" w:rsidP="003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B0D4B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3B0D4B">
              <w:rPr>
                <w:rFonts w:ascii="Times New Roman" w:eastAsia="Times New Roman" w:hAnsi="Times New Roman" w:cs="Times New Roman"/>
                <w:lang w:eastAsia="ru-RU"/>
              </w:rPr>
              <w:t>. счет</w:t>
            </w:r>
            <w:proofErr w:type="gramEnd"/>
            <w:r w:rsidRPr="003B0D4B">
              <w:rPr>
                <w:rFonts w:ascii="Times New Roman" w:eastAsia="Times New Roman" w:hAnsi="Times New Roman" w:cs="Times New Roman"/>
                <w:lang w:eastAsia="ru-RU"/>
              </w:rPr>
              <w:t xml:space="preserve">  № 30101810850030000746</w:t>
            </w:r>
          </w:p>
          <w:p w:rsidR="003B0D4B" w:rsidRPr="003B0D4B" w:rsidRDefault="003B0D4B" w:rsidP="003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lang w:eastAsia="ru-RU"/>
              </w:rPr>
              <w:t>БИК 045003746</w:t>
            </w:r>
          </w:p>
          <w:p w:rsidR="003B0D4B" w:rsidRPr="003B0D4B" w:rsidRDefault="003B0D4B" w:rsidP="003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lang w:eastAsia="ru-RU"/>
              </w:rPr>
              <w:t>ОКПО  59974068</w:t>
            </w:r>
          </w:p>
          <w:p w:rsidR="003B0D4B" w:rsidRPr="003B0D4B" w:rsidRDefault="003B0D4B" w:rsidP="003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lang w:eastAsia="ru-RU"/>
              </w:rPr>
              <w:t>ОГРН   1035401008345</w:t>
            </w:r>
          </w:p>
          <w:p w:rsidR="003B0D4B" w:rsidRPr="003B0D4B" w:rsidRDefault="003B0D4B" w:rsidP="003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lang w:eastAsia="ru-RU"/>
              </w:rPr>
              <w:t>ОКТМО 50701000</w:t>
            </w:r>
          </w:p>
          <w:p w:rsidR="003B0D4B" w:rsidRPr="003B0D4B" w:rsidRDefault="003B0D4B" w:rsidP="003B0D4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66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0D4B" w:rsidRPr="003B0D4B" w:rsidRDefault="003B0D4B" w:rsidP="003B0D4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664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 директор </w:t>
            </w:r>
          </w:p>
          <w:p w:rsidR="003B0D4B" w:rsidRPr="003B0D4B" w:rsidRDefault="003B0D4B" w:rsidP="003B0D4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664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3B0D4B">
              <w:rPr>
                <w:rFonts w:ascii="Times New Roman" w:eastAsia="Times New Roman" w:hAnsi="Times New Roman" w:cs="Times New Roman"/>
                <w:lang w:eastAsia="ru-RU"/>
              </w:rPr>
              <w:t>Прайм</w:t>
            </w:r>
            <w:proofErr w:type="spellEnd"/>
            <w:r w:rsidRPr="003B0D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D4B">
              <w:rPr>
                <w:rFonts w:ascii="Times New Roman" w:eastAsia="Times New Roman" w:hAnsi="Times New Roman" w:cs="Times New Roman"/>
                <w:lang w:eastAsia="ru-RU"/>
              </w:rPr>
              <w:t>Принт</w:t>
            </w:r>
            <w:proofErr w:type="spellEnd"/>
            <w:r w:rsidRPr="003B0D4B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Новосибирск»</w:t>
            </w:r>
          </w:p>
          <w:p w:rsidR="003B0D4B" w:rsidRPr="003B0D4B" w:rsidRDefault="003B0D4B" w:rsidP="003B0D4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664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lang w:eastAsia="ru-RU"/>
              </w:rPr>
              <w:t>_____________________/</w:t>
            </w:r>
            <w:proofErr w:type="spellStart"/>
            <w:r w:rsidRPr="003B0D4B">
              <w:rPr>
                <w:rFonts w:ascii="Times New Roman" w:eastAsia="Times New Roman" w:hAnsi="Times New Roman" w:cs="Times New Roman"/>
                <w:lang w:eastAsia="ru-RU"/>
              </w:rPr>
              <w:t>Шугаров</w:t>
            </w:r>
            <w:proofErr w:type="spellEnd"/>
            <w:r w:rsidRPr="003B0D4B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</w:tr>
    </w:tbl>
    <w:p w:rsidR="003B0D4B" w:rsidRPr="003B0D4B" w:rsidRDefault="003B0D4B" w:rsidP="003B0D4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986"/>
        <w:gridCol w:w="985"/>
        <w:gridCol w:w="985"/>
        <w:gridCol w:w="985"/>
        <w:gridCol w:w="984"/>
        <w:gridCol w:w="984"/>
        <w:gridCol w:w="984"/>
        <w:gridCol w:w="984"/>
        <w:gridCol w:w="921"/>
        <w:gridCol w:w="921"/>
      </w:tblGrid>
      <w:tr w:rsidR="003B0D4B" w:rsidRPr="003B0D4B" w:rsidTr="003B0D4B">
        <w:trPr>
          <w:trHeight w:val="315"/>
        </w:trPr>
        <w:tc>
          <w:tcPr>
            <w:tcW w:w="97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0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3B0D4B" w:rsidRPr="003B0D4B" w:rsidTr="003B0D4B">
        <w:trPr>
          <w:trHeight w:val="300"/>
        </w:trPr>
        <w:tc>
          <w:tcPr>
            <w:tcW w:w="97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0D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 Договору № </w:t>
            </w:r>
          </w:p>
        </w:tc>
      </w:tr>
      <w:tr w:rsidR="003B0D4B" w:rsidRPr="003B0D4B" w:rsidTr="003B0D4B">
        <w:trPr>
          <w:trHeight w:val="315"/>
        </w:trPr>
        <w:tc>
          <w:tcPr>
            <w:tcW w:w="97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0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Перечень цен и тарифов</w:t>
            </w:r>
          </w:p>
        </w:tc>
      </w:tr>
      <w:tr w:rsidR="003B0D4B" w:rsidRPr="003B0D4B" w:rsidTr="003B0D4B">
        <w:trPr>
          <w:trHeight w:val="300"/>
        </w:trPr>
        <w:tc>
          <w:tcPr>
            <w:tcW w:w="97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0D4B">
              <w:rPr>
                <w:rFonts w:ascii="Arial" w:eastAsia="Times New Roman" w:hAnsi="Arial" w:cs="Arial"/>
                <w:b/>
                <w:bCs/>
                <w:lang w:eastAsia="ru-RU"/>
              </w:rPr>
              <w:t>1. Стоимость печати,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Pr="003B0D4B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экспонирование пластин и отгрузку в </w:t>
            </w:r>
            <w:proofErr w:type="spellStart"/>
            <w:r w:rsidRPr="003B0D4B">
              <w:rPr>
                <w:rFonts w:ascii="Arial" w:eastAsia="Times New Roman" w:hAnsi="Arial" w:cs="Arial"/>
                <w:b/>
                <w:bCs/>
                <w:lang w:eastAsia="ru-RU"/>
              </w:rPr>
              <w:t>стандарной</w:t>
            </w:r>
            <w:proofErr w:type="spellEnd"/>
            <w:r w:rsidRPr="003B0D4B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пачке на отгрузочной рампе типографии, в рублях за один экземпляр со стоимостью бумаги.</w:t>
            </w:r>
          </w:p>
        </w:tc>
      </w:tr>
      <w:tr w:rsidR="003B0D4B" w:rsidRPr="003B0D4B" w:rsidTr="003B0D4B">
        <w:trPr>
          <w:trHeight w:val="300"/>
        </w:trPr>
        <w:tc>
          <w:tcPr>
            <w:tcW w:w="49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0D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Основные варианты по плану печати: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0D4B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0D4B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0D4B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0D4B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0D4B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3B0D4B" w:rsidRPr="003B0D4B" w:rsidTr="003B0D4B">
        <w:trPr>
          <w:trHeight w:val="300"/>
        </w:trPr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B0D4B" w:rsidRPr="003B0D4B" w:rsidRDefault="003B0D4B" w:rsidP="003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Тираж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0D4B" w:rsidRPr="003B0D4B" w:rsidRDefault="003B0D4B" w:rsidP="003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Цветность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B0D4B" w:rsidRPr="003B0D4B" w:rsidRDefault="003B0D4B" w:rsidP="003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полос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B0D4B" w:rsidRPr="003B0D4B" w:rsidRDefault="003B0D4B" w:rsidP="003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без НДС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B0D4B" w:rsidRPr="003B0D4B" w:rsidRDefault="003B0D4B" w:rsidP="003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1 экз. без НДС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B0D4B" w:rsidRPr="003B0D4B" w:rsidRDefault="003B0D4B" w:rsidP="003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с НДС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0D4B" w:rsidRPr="003B0D4B" w:rsidTr="003B0D4B">
        <w:trPr>
          <w:trHeight w:val="300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0D4B" w:rsidRPr="003B0D4B" w:rsidRDefault="003B0D4B" w:rsidP="003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краски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0D4B" w:rsidRPr="003B0D4B" w:rsidRDefault="003B0D4B" w:rsidP="003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краски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0D4B" w:rsidRPr="003B0D4B" w:rsidRDefault="003B0D4B" w:rsidP="003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краска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0D4B" w:rsidRPr="003B0D4B" w:rsidTr="003B0D4B">
        <w:trPr>
          <w:trHeight w:val="300"/>
        </w:trPr>
        <w:tc>
          <w:tcPr>
            <w:tcW w:w="4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D4B" w:rsidRPr="003B0D4B" w:rsidRDefault="003B0D4B" w:rsidP="003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газетной бумаге 45гр.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D4B" w:rsidRPr="003B0D4B" w:rsidRDefault="003B0D4B" w:rsidP="003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D4B" w:rsidRPr="003B0D4B" w:rsidRDefault="003B0D4B" w:rsidP="003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D4B" w:rsidRPr="003B0D4B" w:rsidRDefault="003B0D4B" w:rsidP="003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0D4B" w:rsidRPr="003B0D4B" w:rsidTr="003B0D4B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9 264,60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9,2646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10 932,23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0D4B" w:rsidRPr="003B0D4B" w:rsidTr="003B0D4B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7 086,40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3,5432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8 361,95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0D4B" w:rsidRPr="003B0D4B" w:rsidTr="003B0D4B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0D4B" w:rsidRPr="003B0D4B" w:rsidTr="003B0D4B">
        <w:trPr>
          <w:trHeight w:val="300"/>
        </w:trPr>
        <w:tc>
          <w:tcPr>
            <w:tcW w:w="4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офсетной бумаге 65 гр.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0D4B" w:rsidRPr="003B0D4B" w:rsidTr="003B0D4B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23 393,10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7,7977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27 603,86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0D4B" w:rsidRPr="003B0D4B" w:rsidTr="003B0D4B">
        <w:trPr>
          <w:trHeight w:val="30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0D4B" w:rsidRPr="003B0D4B" w:rsidTr="003B0D4B">
        <w:trPr>
          <w:trHeight w:val="300"/>
        </w:trPr>
        <w:tc>
          <w:tcPr>
            <w:tcW w:w="97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0D4B">
              <w:rPr>
                <w:rFonts w:ascii="Arial" w:eastAsia="Times New Roman" w:hAnsi="Arial" w:cs="Arial"/>
                <w:b/>
                <w:bCs/>
                <w:lang w:eastAsia="ru-RU"/>
              </w:rPr>
              <w:t>2. Прочие платежи по изменениям в плане печати, задержкам и остановкам в ходе печати по инициативе заказчика, руб. за операцию</w:t>
            </w:r>
          </w:p>
        </w:tc>
      </w:tr>
      <w:tr w:rsidR="003B0D4B" w:rsidRPr="003B0D4B" w:rsidTr="003B0D4B">
        <w:trPr>
          <w:trHeight w:val="103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0D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 без НДС, в руб.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0D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 с НДС 18%, в руб.</w:t>
            </w:r>
          </w:p>
        </w:tc>
      </w:tr>
      <w:tr w:rsidR="003B0D4B" w:rsidRPr="003B0D4B" w:rsidTr="003B0D4B">
        <w:trPr>
          <w:trHeight w:val="300"/>
        </w:trPr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Дополнительный полный пуск пресса на 1 фальцаппарат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4956</w:t>
            </w:r>
          </w:p>
        </w:tc>
      </w:tr>
      <w:tr w:rsidR="003B0D4B" w:rsidRPr="003B0D4B" w:rsidTr="003B0D4B">
        <w:trPr>
          <w:trHeight w:val="300"/>
        </w:trPr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Дополнительный полный пуск пресса на 2 фальцаппарата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9440</w:t>
            </w:r>
          </w:p>
        </w:tc>
      </w:tr>
      <w:tr w:rsidR="003B0D4B" w:rsidRPr="003B0D4B" w:rsidTr="003B0D4B">
        <w:trPr>
          <w:trHeight w:val="300"/>
        </w:trPr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Дополнительная остановка пресса (замена пластины в ходе печати)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2950</w:t>
            </w:r>
          </w:p>
        </w:tc>
      </w:tr>
      <w:tr w:rsidR="003B0D4B" w:rsidRPr="003B0D4B" w:rsidTr="003B0D4B">
        <w:trPr>
          <w:trHeight w:val="300"/>
        </w:trPr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дополнительных печатных форм, в расчете на одну полосу А3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330,4</w:t>
            </w:r>
          </w:p>
        </w:tc>
      </w:tr>
      <w:tr w:rsidR="003B0D4B" w:rsidRPr="003B0D4B" w:rsidTr="003B0D4B">
        <w:trPr>
          <w:trHeight w:val="315"/>
        </w:trPr>
        <w:tc>
          <w:tcPr>
            <w:tcW w:w="68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0D4B">
              <w:rPr>
                <w:rFonts w:ascii="Arial" w:eastAsia="Times New Roman" w:hAnsi="Arial" w:cs="Arial"/>
                <w:b/>
                <w:bCs/>
                <w:lang w:eastAsia="ru-RU"/>
              </w:rPr>
              <w:t>3. Дополнительные услуги экспедиции, руб. за один номер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B0D4B" w:rsidRPr="003B0D4B" w:rsidTr="003B0D4B">
        <w:trPr>
          <w:trHeight w:val="300"/>
        </w:trPr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0D4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0D4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B0D4B" w:rsidRPr="003B0D4B" w:rsidTr="003B0D4B">
        <w:trPr>
          <w:trHeight w:val="300"/>
        </w:trPr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0D4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0D4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B0D4B" w:rsidRPr="003B0D4B" w:rsidTr="003B0D4B">
        <w:trPr>
          <w:trHeight w:val="300"/>
        </w:trPr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0D4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0D4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B0D4B" w:rsidRPr="003B0D4B" w:rsidTr="003B0D4B">
        <w:trPr>
          <w:trHeight w:val="525"/>
        </w:trPr>
        <w:tc>
          <w:tcPr>
            <w:tcW w:w="5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0D4B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4. Услуги по обработке печатной продукции, руб.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0D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 без НДС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0D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Цена с НДС </w:t>
            </w:r>
          </w:p>
        </w:tc>
      </w:tr>
      <w:tr w:rsidR="003B0D4B" w:rsidRPr="003B0D4B" w:rsidTr="003B0D4B">
        <w:trPr>
          <w:trHeight w:val="300"/>
        </w:trPr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0D4B">
              <w:rPr>
                <w:rFonts w:ascii="Calibri" w:eastAsia="Times New Roman" w:hAnsi="Calibri" w:cs="Times New Roman"/>
                <w:color w:val="000000"/>
                <w:lang w:eastAsia="ru-RU"/>
              </w:rPr>
              <w:t>Вложения, отпечатанные Исполнителем, за одну операцию (ручная вкладка)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0D4B">
              <w:rPr>
                <w:rFonts w:ascii="Calibri" w:eastAsia="Times New Roman" w:hAnsi="Calibri" w:cs="Times New Roman"/>
                <w:color w:val="000000"/>
                <w:lang w:eastAsia="ru-RU"/>
              </w:rPr>
              <w:t>0,30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0,3540</w:t>
            </w:r>
          </w:p>
        </w:tc>
      </w:tr>
      <w:tr w:rsidR="003B0D4B" w:rsidRPr="003B0D4B" w:rsidTr="003B0D4B">
        <w:trPr>
          <w:trHeight w:val="300"/>
        </w:trPr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0D4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Вложения, отпечатанные </w:t>
            </w:r>
            <w:proofErr w:type="spellStart"/>
            <w:r w:rsidRPr="003B0D4B">
              <w:rPr>
                <w:rFonts w:ascii="Calibri" w:eastAsia="Times New Roman" w:hAnsi="Calibri" w:cs="Times New Roman"/>
                <w:color w:val="000000"/>
                <w:lang w:eastAsia="ru-RU"/>
              </w:rPr>
              <w:t>третими</w:t>
            </w:r>
            <w:proofErr w:type="spellEnd"/>
            <w:r w:rsidRPr="003B0D4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лицами, за одну за одну операцию (ручная вкладка)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0D4B">
              <w:rPr>
                <w:rFonts w:ascii="Calibri" w:eastAsia="Times New Roman" w:hAnsi="Calibri" w:cs="Times New Roman"/>
                <w:color w:val="000000"/>
                <w:lang w:eastAsia="ru-RU"/>
              </w:rPr>
              <w:t>0,36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0,4248</w:t>
            </w:r>
          </w:p>
        </w:tc>
      </w:tr>
      <w:tr w:rsidR="003B0D4B" w:rsidRPr="003B0D4B" w:rsidTr="003B0D4B">
        <w:trPr>
          <w:trHeight w:val="315"/>
        </w:trPr>
        <w:tc>
          <w:tcPr>
            <w:tcW w:w="4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0D4B">
              <w:rPr>
                <w:rFonts w:ascii="Arial" w:eastAsia="Times New Roman" w:hAnsi="Arial" w:cs="Arial"/>
                <w:b/>
                <w:bCs/>
                <w:lang w:eastAsia="ru-RU"/>
              </w:rPr>
              <w:t>5. Услуги по обеспечению бумагой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B0D4B" w:rsidRPr="003B0D4B" w:rsidTr="003B0D4B">
        <w:trPr>
          <w:trHeight w:val="300"/>
        </w:trPr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0D4B">
              <w:rPr>
                <w:rFonts w:ascii="Calibri" w:eastAsia="Times New Roman" w:hAnsi="Calibri" w:cs="Times New Roman"/>
                <w:color w:val="000000"/>
                <w:lang w:eastAsia="ru-RU"/>
              </w:rPr>
              <w:t>Хранение бумаги, руб. за одну т (в сутки)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B0D4B" w:rsidRPr="003B0D4B" w:rsidTr="003B0D4B">
        <w:trPr>
          <w:trHeight w:val="300"/>
        </w:trPr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0D4B">
              <w:rPr>
                <w:rFonts w:ascii="Calibri" w:eastAsia="Times New Roman" w:hAnsi="Calibri" w:cs="Times New Roman"/>
                <w:color w:val="000000"/>
                <w:lang w:eastAsia="ru-RU"/>
              </w:rPr>
              <w:t>Выгрузка и прием</w:t>
            </w:r>
            <w:proofErr w:type="gramStart"/>
            <w:r w:rsidRPr="003B0D4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,</w:t>
            </w:r>
            <w:proofErr w:type="gramEnd"/>
            <w:r w:rsidRPr="003B0D4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руб. за одну т 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B0D4B" w:rsidRPr="003B0D4B" w:rsidTr="003B0D4B">
        <w:trPr>
          <w:trHeight w:val="525"/>
        </w:trPr>
        <w:tc>
          <w:tcPr>
            <w:tcW w:w="49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0D4B">
              <w:rPr>
                <w:rFonts w:ascii="Arial" w:eastAsia="Times New Roman" w:hAnsi="Arial" w:cs="Arial"/>
                <w:b/>
                <w:bCs/>
                <w:lang w:eastAsia="ru-RU"/>
              </w:rPr>
              <w:t>6. Штрафы и неустойки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0D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 без НДС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0D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Цена с НДС </w:t>
            </w:r>
          </w:p>
        </w:tc>
      </w:tr>
      <w:tr w:rsidR="003B0D4B" w:rsidRPr="003B0D4B" w:rsidTr="003B0D4B">
        <w:trPr>
          <w:trHeight w:val="600"/>
        </w:trPr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Неустойка, взимаемая с заказчика за задержку в передаче файлов полос более чем на 15 </w:t>
            </w:r>
            <w:proofErr w:type="spellStart"/>
            <w:r w:rsidRPr="003B0D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</w:t>
            </w:r>
            <w:proofErr w:type="gramStart"/>
            <w:r w:rsidRPr="003B0D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spellEnd"/>
            <w:proofErr w:type="gramEnd"/>
            <w:r w:rsidRPr="003B0D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сроку прихода последней полосы по Графику производства,  руб.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B0D4B" w:rsidRPr="003B0D4B" w:rsidTr="003B0D4B">
        <w:trPr>
          <w:trHeight w:val="600"/>
        </w:trPr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Неустойка, взимаемая с заказчика за задержку в принятии готового тиража за каждые 30 мин.</w:t>
            </w:r>
            <w:proofErr w:type="gramStart"/>
            <w:r w:rsidRPr="003B0D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B0D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руб.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B0D4B" w:rsidRPr="003B0D4B" w:rsidTr="003B0D4B">
        <w:trPr>
          <w:trHeight w:val="30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0D4B" w:rsidRPr="003B0D4B" w:rsidTr="003B0D4B">
        <w:trPr>
          <w:trHeight w:val="300"/>
        </w:trPr>
        <w:tc>
          <w:tcPr>
            <w:tcW w:w="87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0D4B">
              <w:rPr>
                <w:rFonts w:ascii="Calibri" w:eastAsia="Times New Roman" w:hAnsi="Calibri" w:cs="Times New Roman"/>
                <w:color w:val="000000"/>
                <w:lang w:eastAsia="ru-RU"/>
              </w:rPr>
              <w:t>Все операции, не перечисленные в прейскуранте, оплачиваются по договорным ценам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0D4B" w:rsidRPr="003B0D4B" w:rsidTr="003B0D4B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0D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ИСПОЛНИТЕЛЬ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0D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ЗАКАЗЧИК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0D4B" w:rsidRPr="003B0D4B" w:rsidTr="003B0D4B">
        <w:trPr>
          <w:trHeight w:val="300"/>
        </w:trPr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0D4B">
              <w:rPr>
                <w:rFonts w:ascii="Calibri" w:eastAsia="Times New Roman" w:hAnsi="Calibri" w:cs="Times New Roman"/>
                <w:color w:val="000000"/>
                <w:lang w:eastAsia="ru-RU"/>
              </w:rPr>
              <w:t>_____________________</w:t>
            </w:r>
            <w:proofErr w:type="spellStart"/>
            <w:r w:rsidRPr="003B0D4B">
              <w:rPr>
                <w:rFonts w:ascii="Calibri" w:eastAsia="Times New Roman" w:hAnsi="Calibri" w:cs="Times New Roman"/>
                <w:color w:val="000000"/>
                <w:lang w:eastAsia="ru-RU"/>
              </w:rPr>
              <w:t>Шугаров</w:t>
            </w:r>
            <w:proofErr w:type="spellEnd"/>
            <w:r w:rsidRPr="003B0D4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А.А..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0D4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_________________М.В. </w:t>
            </w:r>
            <w:proofErr w:type="spellStart"/>
            <w:r w:rsidRPr="003B0D4B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Самардак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0D4B" w:rsidRPr="003B0D4B" w:rsidTr="003B0D4B">
        <w:trPr>
          <w:trHeight w:val="30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0D4B">
              <w:rPr>
                <w:rFonts w:ascii="Calibri" w:eastAsia="Times New Roman" w:hAnsi="Calibri" w:cs="Times New Roman"/>
                <w:color w:val="000000"/>
                <w:lang w:eastAsia="ru-RU"/>
              </w:rPr>
              <w:t>М.П.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0D4B">
              <w:rPr>
                <w:rFonts w:ascii="Calibri" w:eastAsia="Times New Roman" w:hAnsi="Calibri" w:cs="Times New Roman"/>
                <w:color w:val="000000"/>
                <w:lang w:eastAsia="ru-RU"/>
              </w:rPr>
              <w:t>М.П.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4B" w:rsidRPr="003B0D4B" w:rsidRDefault="003B0D4B" w:rsidP="003B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5C0709" w:rsidRDefault="005C0709" w:rsidP="005C07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5C0709" w:rsidSect="003B0D4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7213A7C"/>
    <w:multiLevelType w:val="multilevel"/>
    <w:tmpl w:val="DFB60D54"/>
    <w:lvl w:ilvl="0">
      <w:start w:val="5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65"/>
        </w:tabs>
        <w:ind w:left="256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0"/>
        </w:tabs>
        <w:ind w:left="3270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5"/>
        </w:tabs>
        <w:ind w:left="397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19546E63"/>
    <w:multiLevelType w:val="hybridMultilevel"/>
    <w:tmpl w:val="040C8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B5041E"/>
    <w:multiLevelType w:val="hybridMultilevel"/>
    <w:tmpl w:val="BDDEA790"/>
    <w:lvl w:ilvl="0" w:tplc="FFFFFFFF">
      <w:start w:val="1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1D5B721A"/>
    <w:multiLevelType w:val="hybridMultilevel"/>
    <w:tmpl w:val="E9F01CFA"/>
    <w:lvl w:ilvl="0" w:tplc="FFFFFFFF">
      <w:start w:val="6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>
    <w:nsid w:val="2200055C"/>
    <w:multiLevelType w:val="hybridMultilevel"/>
    <w:tmpl w:val="97D07B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B573B2"/>
    <w:multiLevelType w:val="multilevel"/>
    <w:tmpl w:val="6EA41DE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>
    <w:nsid w:val="2A6B086B"/>
    <w:multiLevelType w:val="multilevel"/>
    <w:tmpl w:val="357C23A8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0">
    <w:nsid w:val="2DD92479"/>
    <w:multiLevelType w:val="hybridMultilevel"/>
    <w:tmpl w:val="42C4D04A"/>
    <w:lvl w:ilvl="0" w:tplc="45CE8302">
      <w:numFmt w:val="bullet"/>
      <w:lvlText w:val="±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863316"/>
    <w:multiLevelType w:val="hybridMultilevel"/>
    <w:tmpl w:val="C51423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9B041D"/>
    <w:multiLevelType w:val="hybridMultilevel"/>
    <w:tmpl w:val="05D2A950"/>
    <w:lvl w:ilvl="0" w:tplc="0419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3">
    <w:nsid w:val="3B957A49"/>
    <w:multiLevelType w:val="hybridMultilevel"/>
    <w:tmpl w:val="EA6002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FE3161"/>
    <w:multiLevelType w:val="hybridMultilevel"/>
    <w:tmpl w:val="9118D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9B4324"/>
    <w:multiLevelType w:val="hybridMultilevel"/>
    <w:tmpl w:val="CAF6B68C"/>
    <w:lvl w:ilvl="0" w:tplc="0486F3FC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6">
    <w:nsid w:val="48AD4E91"/>
    <w:multiLevelType w:val="multilevel"/>
    <w:tmpl w:val="01E05D06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852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17">
    <w:nsid w:val="48FA7335"/>
    <w:multiLevelType w:val="multilevel"/>
    <w:tmpl w:val="0E541236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8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963670"/>
    <w:multiLevelType w:val="multilevel"/>
    <w:tmpl w:val="45C890F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5A55B0E"/>
    <w:multiLevelType w:val="multilevel"/>
    <w:tmpl w:val="03E25E7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>
    <w:nsid w:val="5E6048F5"/>
    <w:multiLevelType w:val="multilevel"/>
    <w:tmpl w:val="257AFE1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2">
    <w:nsid w:val="6C426F6C"/>
    <w:multiLevelType w:val="singleLevel"/>
    <w:tmpl w:val="B094A5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70205DE3"/>
    <w:multiLevelType w:val="hybridMultilevel"/>
    <w:tmpl w:val="040C8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>
    <w:nsid w:val="78371F8E"/>
    <w:multiLevelType w:val="hybridMultilevel"/>
    <w:tmpl w:val="A8FE89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96F61E2"/>
    <w:multiLevelType w:val="multilevel"/>
    <w:tmpl w:val="CD782726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6">
    <w:nsid w:val="7E00253E"/>
    <w:multiLevelType w:val="hybridMultilevel"/>
    <w:tmpl w:val="F2C05044"/>
    <w:lvl w:ilvl="0" w:tplc="FFFFFFFF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15"/>
  </w:num>
  <w:num w:numId="5">
    <w:abstractNumId w:val="12"/>
  </w:num>
  <w:num w:numId="6">
    <w:abstractNumId w:val="14"/>
  </w:num>
  <w:num w:numId="7">
    <w:abstractNumId w:val="7"/>
  </w:num>
  <w:num w:numId="8">
    <w:abstractNumId w:val="24"/>
  </w:num>
  <w:num w:numId="9">
    <w:abstractNumId w:val="0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6"/>
  </w:num>
  <w:num w:numId="14">
    <w:abstractNumId w:val="4"/>
  </w:num>
  <w:num w:numId="15">
    <w:abstractNumId w:val="6"/>
  </w:num>
  <w:num w:numId="16">
    <w:abstractNumId w:val="3"/>
  </w:num>
  <w:num w:numId="17">
    <w:abstractNumId w:val="21"/>
  </w:num>
  <w:num w:numId="18">
    <w:abstractNumId w:val="17"/>
  </w:num>
  <w:num w:numId="19">
    <w:abstractNumId w:val="25"/>
  </w:num>
  <w:num w:numId="20">
    <w:abstractNumId w:val="9"/>
  </w:num>
  <w:num w:numId="21">
    <w:abstractNumId w:val="5"/>
  </w:num>
  <w:num w:numId="22">
    <w:abstractNumId w:val="13"/>
  </w:num>
  <w:num w:numId="23">
    <w:abstractNumId w:val="20"/>
  </w:num>
  <w:num w:numId="24">
    <w:abstractNumId w:val="22"/>
  </w:num>
  <w:num w:numId="25">
    <w:abstractNumId w:val="19"/>
  </w:num>
  <w:num w:numId="26">
    <w:abstractNumId w:val="26"/>
  </w:num>
  <w:num w:numId="27">
    <w:abstractNumId w:val="11"/>
  </w:num>
  <w:num w:numId="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24DD8"/>
    <w:rsid w:val="000E7C99"/>
    <w:rsid w:val="001B42D5"/>
    <w:rsid w:val="002055FF"/>
    <w:rsid w:val="003B0D4B"/>
    <w:rsid w:val="003F3957"/>
    <w:rsid w:val="00461898"/>
    <w:rsid w:val="004B65FE"/>
    <w:rsid w:val="004C48DD"/>
    <w:rsid w:val="004D52AA"/>
    <w:rsid w:val="005C0709"/>
    <w:rsid w:val="005C5934"/>
    <w:rsid w:val="005D1A45"/>
    <w:rsid w:val="0061244B"/>
    <w:rsid w:val="0067154D"/>
    <w:rsid w:val="00694F4E"/>
    <w:rsid w:val="006F36F3"/>
    <w:rsid w:val="00723CBD"/>
    <w:rsid w:val="008A278C"/>
    <w:rsid w:val="008A407E"/>
    <w:rsid w:val="009A6B1D"/>
    <w:rsid w:val="009C5523"/>
    <w:rsid w:val="009F169B"/>
    <w:rsid w:val="00AD2CD9"/>
    <w:rsid w:val="00B36E92"/>
    <w:rsid w:val="00B966A9"/>
    <w:rsid w:val="00BB5020"/>
    <w:rsid w:val="00BE39D3"/>
    <w:rsid w:val="00BF571F"/>
    <w:rsid w:val="00C544AC"/>
    <w:rsid w:val="00C6395A"/>
    <w:rsid w:val="00D22513"/>
    <w:rsid w:val="00D60333"/>
    <w:rsid w:val="00DA25E4"/>
    <w:rsid w:val="00DB6F50"/>
    <w:rsid w:val="00F333EA"/>
    <w:rsid w:val="00F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FE"/>
  </w:style>
  <w:style w:type="paragraph" w:styleId="1">
    <w:name w:val="heading 1"/>
    <w:basedOn w:val="a"/>
    <w:next w:val="a"/>
    <w:link w:val="10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E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1898"/>
  </w:style>
  <w:style w:type="paragraph" w:styleId="a7">
    <w:name w:val="footer"/>
    <w:basedOn w:val="a"/>
    <w:link w:val="a8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333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333EA"/>
  </w:style>
  <w:style w:type="paragraph" w:styleId="ad">
    <w:name w:val="Body Text"/>
    <w:basedOn w:val="a"/>
    <w:link w:val="ae"/>
    <w:rsid w:val="00F333EA"/>
    <w:pPr>
      <w:suppressAutoHyphens/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F333EA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22">
    <w:name w:val="Body Text Indent 2"/>
    <w:basedOn w:val="a"/>
    <w:link w:val="23"/>
    <w:rsid w:val="00F333EA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F333EA"/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paragraph" w:styleId="af">
    <w:name w:val="Body Text Indent"/>
    <w:basedOn w:val="a"/>
    <w:link w:val="af0"/>
    <w:rsid w:val="00F333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F333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3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333EA"/>
    <w:rPr>
      <w:rFonts w:ascii="Times New Roman" w:hAnsi="Times New Roman" w:cs="Times New Roman"/>
      <w:sz w:val="22"/>
      <w:szCs w:val="22"/>
    </w:rPr>
  </w:style>
  <w:style w:type="paragraph" w:customStyle="1" w:styleId="af1">
    <w:name w:val="Знак Знак Знак Знак"/>
    <w:basedOn w:val="a"/>
    <w:rsid w:val="00F333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59"/>
    <w:rsid w:val="00F3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unhideWhenUsed/>
    <w:rsid w:val="00694F4E"/>
    <w:rPr>
      <w:color w:val="954F72"/>
      <w:u w:val="single"/>
    </w:rPr>
  </w:style>
  <w:style w:type="paragraph" w:customStyle="1" w:styleId="xl63">
    <w:name w:val="xl6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94F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94F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4F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rsid w:val="00BE39D3"/>
  </w:style>
  <w:style w:type="paragraph" w:styleId="32">
    <w:name w:val="Body Text Indent 3"/>
    <w:basedOn w:val="a"/>
    <w:link w:val="33"/>
    <w:rsid w:val="00BE39D3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E39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Indent31">
    <w:name w:val="Body Text Indent 31"/>
    <w:basedOn w:val="a"/>
    <w:rsid w:val="00BE39D3"/>
    <w:pPr>
      <w:tabs>
        <w:tab w:val="left" w:pos="106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line number"/>
    <w:basedOn w:val="a0"/>
    <w:rsid w:val="00BE39D3"/>
  </w:style>
  <w:style w:type="paragraph" w:customStyle="1" w:styleId="CharChar">
    <w:name w:val="Char Char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FE"/>
  </w:style>
  <w:style w:type="paragraph" w:styleId="1">
    <w:name w:val="heading 1"/>
    <w:basedOn w:val="a"/>
    <w:next w:val="a"/>
    <w:link w:val="10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E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1898"/>
  </w:style>
  <w:style w:type="paragraph" w:styleId="a7">
    <w:name w:val="footer"/>
    <w:basedOn w:val="a"/>
    <w:link w:val="a8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333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333EA"/>
  </w:style>
  <w:style w:type="paragraph" w:styleId="ad">
    <w:name w:val="Body Text"/>
    <w:basedOn w:val="a"/>
    <w:link w:val="ae"/>
    <w:rsid w:val="00F333EA"/>
    <w:pPr>
      <w:suppressAutoHyphens/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F333EA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22">
    <w:name w:val="Body Text Indent 2"/>
    <w:basedOn w:val="a"/>
    <w:link w:val="23"/>
    <w:rsid w:val="00F333EA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F333EA"/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paragraph" w:styleId="af">
    <w:name w:val="Body Text Indent"/>
    <w:basedOn w:val="a"/>
    <w:link w:val="af0"/>
    <w:rsid w:val="00F333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F333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3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333EA"/>
    <w:rPr>
      <w:rFonts w:ascii="Times New Roman" w:hAnsi="Times New Roman" w:cs="Times New Roman"/>
      <w:sz w:val="22"/>
      <w:szCs w:val="22"/>
    </w:rPr>
  </w:style>
  <w:style w:type="paragraph" w:customStyle="1" w:styleId="af1">
    <w:name w:val="Знак Знак Знак Знак"/>
    <w:basedOn w:val="a"/>
    <w:rsid w:val="00F333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59"/>
    <w:rsid w:val="00F3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unhideWhenUsed/>
    <w:rsid w:val="00694F4E"/>
    <w:rPr>
      <w:color w:val="954F72"/>
      <w:u w:val="single"/>
    </w:rPr>
  </w:style>
  <w:style w:type="paragraph" w:customStyle="1" w:styleId="xl63">
    <w:name w:val="xl6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94F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94F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4F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rsid w:val="00BE39D3"/>
  </w:style>
  <w:style w:type="paragraph" w:styleId="32">
    <w:name w:val="Body Text Indent 3"/>
    <w:basedOn w:val="a"/>
    <w:link w:val="33"/>
    <w:rsid w:val="00BE39D3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E39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Indent31">
    <w:name w:val="Body Text Indent 31"/>
    <w:basedOn w:val="a"/>
    <w:rsid w:val="00BE39D3"/>
    <w:pPr>
      <w:tabs>
        <w:tab w:val="left" w:pos="106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line number"/>
    <w:basedOn w:val="a0"/>
    <w:rsid w:val="00BE39D3"/>
  </w:style>
  <w:style w:type="paragraph" w:customStyle="1" w:styleId="CharChar">
    <w:name w:val="Char Char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2017-01-24T04:58:00Z</cp:lastPrinted>
  <dcterms:created xsi:type="dcterms:W3CDTF">2017-01-24T04:58:00Z</dcterms:created>
  <dcterms:modified xsi:type="dcterms:W3CDTF">2017-01-24T05:10:00Z</dcterms:modified>
</cp:coreProperties>
</file>