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203707">
        <w:rPr>
          <w:rFonts w:ascii="Times New Roman" w:hAnsi="Times New Roman" w:cs="Times New Roman"/>
        </w:rPr>
        <w:t>п</w:t>
      </w:r>
      <w:proofErr w:type="gramEnd"/>
      <w:r w:rsidR="00203707">
        <w:rPr>
          <w:rFonts w:ascii="Times New Roman" w:hAnsi="Times New Roman" w:cs="Times New Roman"/>
        </w:rPr>
        <w:t>/п</w:t>
      </w:r>
      <w:r w:rsidR="00501A64">
        <w:rPr>
          <w:rFonts w:ascii="Times New Roman" w:hAnsi="Times New Roman" w:cs="Times New Roman"/>
        </w:rPr>
        <w:t>________</w:t>
      </w:r>
      <w:proofErr w:type="spellStart"/>
      <w:r w:rsidR="00BD3EC3">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203707">
        <w:rPr>
          <w:rFonts w:ascii="Times New Roman" w:hAnsi="Times New Roman" w:cs="Times New Roman"/>
        </w:rPr>
        <w:t>14</w:t>
      </w:r>
      <w:r w:rsidR="007454B0">
        <w:rPr>
          <w:rFonts w:ascii="Times New Roman" w:hAnsi="Times New Roman" w:cs="Times New Roman"/>
        </w:rPr>
        <w:t xml:space="preserve"> </w:t>
      </w:r>
      <w:r>
        <w:rPr>
          <w:rFonts w:ascii="Times New Roman" w:hAnsi="Times New Roman" w:cs="Times New Roman"/>
        </w:rPr>
        <w:t xml:space="preserve">  "     </w:t>
      </w:r>
      <w:r w:rsidR="004124C3">
        <w:rPr>
          <w:rFonts w:ascii="Times New Roman" w:hAnsi="Times New Roman" w:cs="Times New Roman"/>
        </w:rPr>
        <w:t xml:space="preserve">февраля </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BD3EC3">
        <w:rPr>
          <w:rFonts w:ascii="Times New Roman" w:hAnsi="Times New Roman" w:cs="Times New Roman"/>
        </w:rPr>
        <w:t>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BD3EC3">
        <w:rPr>
          <w:rFonts w:ascii="Times New Roman" w:hAnsi="Times New Roman" w:cs="Times New Roman"/>
          <w:b/>
          <w:bCs/>
        </w:rPr>
        <w:t>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4124C3">
        <w:rPr>
          <w:rFonts w:ascii="Times New Roman" w:hAnsi="Times New Roman" w:cs="Times New Roman"/>
          <w:b/>
          <w:bCs/>
        </w:rPr>
        <w:t>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124C3">
        <w:rPr>
          <w:rFonts w:ascii="Times New Roman" w:hAnsi="Times New Roman" w:cs="Times New Roman"/>
          <w:b/>
          <w:bCs/>
          <w:i/>
        </w:rPr>
        <w:t>Оказание услуг по термической обработке мягкого инвентаря.</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B779CE" w:rsidRDefault="00B47C27" w:rsidP="008E0793">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D22AA" w:rsidRPr="008108BE">
        <w:rPr>
          <w:rFonts w:ascii="Times New Roman" w:hAnsi="Times New Roman" w:cs="Times New Roman"/>
          <w:b/>
        </w:rPr>
        <w:t>тол</w:t>
      </w:r>
      <w:r w:rsidR="002D22AA">
        <w:rPr>
          <w:rFonts w:ascii="Times New Roman" w:hAnsi="Times New Roman" w:cs="Times New Roman"/>
          <w:b/>
        </w:rPr>
        <w:t xml:space="preserve">ько  субъектов малого </w:t>
      </w:r>
      <w:r w:rsidR="002D22AA"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B779CE">
        <w:rPr>
          <w:rFonts w:ascii="Times New Roman" w:hAnsi="Times New Roman" w:cs="Times New Roman"/>
          <w:b/>
        </w:rPr>
        <w:t>.</w:t>
      </w:r>
    </w:p>
    <w:p w:rsidR="00086615" w:rsidRPr="00B7630D" w:rsidRDefault="00B779CE" w:rsidP="00086615">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 xml:space="preserve">К субъектам малого </w:t>
      </w:r>
      <w:r w:rsidR="00086615" w:rsidRPr="00B7630D">
        <w:rPr>
          <w:rFonts w:ascii="Times New Roman" w:hAnsi="Times New Roman" w:cs="Times New Roman"/>
          <w:bCs/>
        </w:rPr>
        <w:t xml:space="preserve">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086615" w:rsidRPr="00B7630D" w:rsidRDefault="00086615" w:rsidP="00086615">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B779CE" w:rsidRDefault="005B117D" w:rsidP="00B779C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00FD5C0C"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B7630D">
        <w:rPr>
          <w:rFonts w:ascii="Times New Roman" w:hAnsi="Times New Roman" w:cs="Times New Roman"/>
        </w:rPr>
        <w:t xml:space="preserve"> в отношении юридических лиц (офшорных компаний</w:t>
      </w:r>
      <w:r w:rsidR="00FD5C0C" w:rsidRPr="00B7630D">
        <w:rPr>
          <w:rFonts w:ascii="Times New Roman" w:hAnsi="Times New Roman" w:cs="Times New Roman"/>
        </w:rPr>
        <w:t>)</w:t>
      </w:r>
      <w:r w:rsidRPr="00B7630D">
        <w:rPr>
          <w:rFonts w:ascii="Times New Roman" w:hAnsi="Times New Roman" w:cs="Times New Roman"/>
        </w:rPr>
        <w:t>.</w:t>
      </w: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C1552">
        <w:rPr>
          <w:rFonts w:ascii="Times New Roman" w:hAnsi="Times New Roman" w:cs="Times New Roman"/>
        </w:rPr>
        <w:t xml:space="preserve"> </w:t>
      </w:r>
      <w:r w:rsidR="00030A0C">
        <w:rPr>
          <w:rFonts w:ascii="Times New Roman" w:hAnsi="Times New Roman" w:cs="Times New Roman"/>
        </w:rPr>
        <w:t xml:space="preserve">налогоплательщика </w:t>
      </w:r>
      <w:r w:rsidR="009C1552">
        <w:rPr>
          <w:rFonts w:ascii="Times New Roman" w:hAnsi="Times New Roman" w:cs="Times New Roman"/>
        </w:rPr>
        <w:t xml:space="preserve">(при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B701C4" w:rsidRPr="00A233A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281A90">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281A90">
        <w:rPr>
          <w:rFonts w:ascii="Times New Roman" w:hAnsi="Times New Roman" w:cs="Times New Roman"/>
        </w:rPr>
        <w:lastRenderedPageBreak/>
        <w:t>дисквалификации;</w:t>
      </w:r>
      <w:proofErr w:type="gramEnd"/>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4124C3">
        <w:rPr>
          <w:rFonts w:ascii="Times New Roman" w:hAnsi="Times New Roman" w:cs="Times New Roman"/>
        </w:rPr>
        <w:t xml:space="preserve"> </w:t>
      </w:r>
      <w:proofErr w:type="gramStart"/>
      <w:r w:rsidRPr="00281A90">
        <w:rPr>
          <w:rFonts w:ascii="Times New Roman" w:hAnsi="Times New Roman" w:cs="Times New Roman"/>
        </w:rPr>
        <w:t>иными</w:t>
      </w:r>
      <w:r w:rsidR="004124C3">
        <w:rPr>
          <w:rFonts w:ascii="Times New Roman" w:hAnsi="Times New Roman" w:cs="Times New Roman"/>
        </w:rPr>
        <w:t xml:space="preserve"> </w:t>
      </w:r>
      <w:r w:rsidRPr="00281A90">
        <w:rPr>
          <w:rFonts w:ascii="Times New Roman" w:hAnsi="Times New Roman" w:cs="Times New Roman"/>
        </w:rPr>
        <w:t>органами</w:t>
      </w:r>
      <w:r w:rsidR="004124C3">
        <w:rPr>
          <w:rFonts w:ascii="Times New Roman" w:hAnsi="Times New Roman" w:cs="Times New Roman"/>
        </w:rPr>
        <w:t xml:space="preserve"> </w:t>
      </w:r>
      <w:r w:rsidRPr="00281A90">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1A90">
        <w:rPr>
          <w:rFonts w:ascii="Times New Roman" w:hAnsi="Times New Roman" w:cs="Times New Roman"/>
        </w:rPr>
        <w:t>неполнородными</w:t>
      </w:r>
      <w:proofErr w:type="spellEnd"/>
      <w:r w:rsidRPr="00281A9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81A9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B701C4" w:rsidRPr="0079248B"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w:t>
      </w:r>
      <w:r w:rsidR="00402A83" w:rsidRPr="00402A83">
        <w:rPr>
          <w:rFonts w:ascii="Times New Roman" w:hAnsi="Times New Roman" w:cs="Times New Roman"/>
        </w:rPr>
        <w:lastRenderedPageBreak/>
        <w:t xml:space="preserve">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w:t>
      </w:r>
      <w:r w:rsidRPr="00727760">
        <w:rPr>
          <w:rFonts w:ascii="Times New Roman" w:hAnsi="Times New Roman" w:cs="Times New Roman"/>
        </w:rPr>
        <w:lastRenderedPageBreak/>
        <w:t xml:space="preserve">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w:t>
      </w:r>
      <w:r>
        <w:rPr>
          <w:rFonts w:ascii="Times New Roman" w:hAnsi="Times New Roman" w:cs="Times New Roman"/>
        </w:rPr>
        <w:lastRenderedPageBreak/>
        <w:t xml:space="preserve">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w:t>
      </w:r>
      <w:r w:rsidR="00A233A0" w:rsidRPr="00A233A0">
        <w:rPr>
          <w:rFonts w:ascii="Times New Roman" w:hAnsi="Times New Roman" w:cs="Times New Roman"/>
        </w:rPr>
        <w:lastRenderedPageBreak/>
        <w:t>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996351" w:rsidRPr="00996351" w:rsidRDefault="004124C3"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Оказание услуг по термической обработке мягкого инвентаря.</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E33C8E"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E33C8E">
              <w:rPr>
                <w:rFonts w:ascii="Times New Roman" w:hAnsi="Times New Roman" w:cs="Times New Roman"/>
                <w:sz w:val="20"/>
                <w:szCs w:val="20"/>
              </w:rPr>
              <w:t xml:space="preserve">Почтовый адрес, </w:t>
            </w:r>
          </w:p>
          <w:p w:rsidR="00C415D5" w:rsidRPr="00A233A0" w:rsidRDefault="00E33C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3C8E" w:rsidRDefault="00C415D5" w:rsidP="00E33C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E33C8E">
              <w:rPr>
                <w:rFonts w:ascii="Times New Roman" w:hAnsi="Times New Roman" w:cs="Times New Roman"/>
                <w:sz w:val="20"/>
                <w:szCs w:val="20"/>
              </w:rPr>
              <w:t>191</w:t>
            </w:r>
            <w:r w:rsidR="00E33C8E" w:rsidRPr="00A233A0">
              <w:rPr>
                <w:rFonts w:ascii="Times New Roman" w:hAnsi="Times New Roman" w:cs="Times New Roman"/>
                <w:sz w:val="20"/>
                <w:szCs w:val="20"/>
              </w:rPr>
              <w:t xml:space="preserve">   </w:t>
            </w:r>
          </w:p>
          <w:p w:rsidR="00C415D5" w:rsidRPr="00A233A0" w:rsidRDefault="00E33C8E" w:rsidP="00E33C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E33C8E">
              <w:rPr>
                <w:rFonts w:ascii="Times New Roman" w:hAnsi="Times New Roman" w:cs="Times New Roman"/>
                <w:sz w:val="20"/>
                <w:szCs w:val="20"/>
              </w:rPr>
              <w:t xml:space="preserve"> 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233A0" w:rsidRDefault="004124C3"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t>171540211315554020100100130049601244</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D42F34"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35843"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996351" w:rsidRPr="00996351" w:rsidRDefault="004124C3"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Оказание услуг по термической обработке мягкого инвентаря</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4124C3" w:rsidP="004124C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96.01.19.000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4124C3" w:rsidP="004E3090">
            <w:pPr>
              <w:widowControl w:val="0"/>
              <w:autoSpaceDE w:val="0"/>
              <w:autoSpaceDN w:val="0"/>
              <w:adjustRightInd w:val="0"/>
              <w:spacing w:after="0" w:line="240" w:lineRule="auto"/>
              <w:rPr>
                <w:rFonts w:ascii="Times New Roman" w:hAnsi="Times New Roman" w:cs="Times New Roman"/>
                <w:sz w:val="20"/>
                <w:szCs w:val="20"/>
              </w:rPr>
            </w:pPr>
            <w:r w:rsidRPr="00A17BC4">
              <w:rPr>
                <w:rFonts w:ascii="Times New Roman" w:hAnsi="Times New Roman" w:cs="Times New Roman"/>
                <w:sz w:val="20"/>
                <w:szCs w:val="20"/>
              </w:rPr>
              <w:t>Термическая   обработка   мягкого инвентаря    в     электрической   или    термической    (паровой)</w:t>
            </w:r>
            <w:r>
              <w:rPr>
                <w:rFonts w:ascii="Times New Roman" w:hAnsi="Times New Roman" w:cs="Times New Roman"/>
                <w:sz w:val="20"/>
                <w:szCs w:val="20"/>
              </w:rPr>
              <w:t xml:space="preserve"> </w:t>
            </w:r>
            <w:r w:rsidRPr="00A17BC4">
              <w:rPr>
                <w:rFonts w:ascii="Times New Roman" w:hAnsi="Times New Roman" w:cs="Times New Roman"/>
                <w:sz w:val="20"/>
                <w:szCs w:val="20"/>
              </w:rPr>
              <w:t xml:space="preserve">дезинфекционной    камере, согласно    современным технологиям,     в соответствии  с нормами   </w:t>
            </w:r>
            <w:proofErr w:type="spellStart"/>
            <w:r w:rsidRPr="00A17BC4">
              <w:rPr>
                <w:rFonts w:ascii="Times New Roman" w:hAnsi="Times New Roman" w:cs="Times New Roman"/>
                <w:sz w:val="20"/>
                <w:szCs w:val="20"/>
              </w:rPr>
              <w:t>СанПин</w:t>
            </w:r>
            <w:proofErr w:type="spellEnd"/>
            <w:r w:rsidRPr="00A17BC4">
              <w:rPr>
                <w:rFonts w:ascii="Times New Roman" w:hAnsi="Times New Roman" w:cs="Times New Roman"/>
                <w:sz w:val="20"/>
                <w:szCs w:val="20"/>
              </w:rPr>
              <w:t>.</w:t>
            </w:r>
            <w:r>
              <w:rPr>
                <w:rFonts w:ascii="Times New Roman" w:hAnsi="Times New Roman" w:cs="Times New Roman"/>
                <w:sz w:val="20"/>
                <w:szCs w:val="20"/>
              </w:rPr>
              <w:t xml:space="preserve">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4124C3" w:rsidP="00C415D5">
            <w:pPr>
              <w:widowControl w:val="0"/>
              <w:autoSpaceDE w:val="0"/>
              <w:autoSpaceDN w:val="0"/>
              <w:adjustRightInd w:val="0"/>
              <w:spacing w:after="0" w:line="240" w:lineRule="auto"/>
              <w:rPr>
                <w:rFonts w:ascii="Times New Roman" w:hAnsi="Times New Roman" w:cs="Times New Roman"/>
                <w:b/>
                <w:sz w:val="20"/>
                <w:szCs w:val="20"/>
              </w:rPr>
            </w:pPr>
            <w:r w:rsidRPr="00A17BC4">
              <w:rPr>
                <w:rFonts w:ascii="Times New Roman" w:hAnsi="Times New Roman" w:cs="Times New Roman"/>
                <w:kern w:val="2"/>
                <w:lang w:eastAsia="ar-SA"/>
              </w:rPr>
              <w:t>2000  комплектов – общее количество  комплектов  за  весь  период  действия договора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4124C3" w:rsidP="002158E1">
            <w:pPr>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4124C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4124C3" w:rsidP="00D206D8">
            <w:pPr>
              <w:rPr>
                <w:rFonts w:ascii="Times New Roman" w:hAnsi="Times New Roman" w:cs="Times New Roman"/>
                <w:color w:val="FF0000"/>
              </w:rPr>
            </w:pPr>
            <w:r w:rsidRPr="00DD03A2">
              <w:rPr>
                <w:rFonts w:ascii="Times New Roman" w:hAnsi="Times New Roman" w:cs="Times New Roman"/>
                <w:sz w:val="20"/>
                <w:szCs w:val="20"/>
              </w:rPr>
              <w:t xml:space="preserve">630049 г. Новосибирск ул. </w:t>
            </w:r>
            <w:proofErr w:type="spellStart"/>
            <w:r w:rsidRPr="00DD03A2">
              <w:rPr>
                <w:rFonts w:ascii="Times New Roman" w:hAnsi="Times New Roman" w:cs="Times New Roman"/>
                <w:sz w:val="20"/>
                <w:szCs w:val="20"/>
              </w:rPr>
              <w:t>Д.Ковальчук</w:t>
            </w:r>
            <w:proofErr w:type="spellEnd"/>
            <w:r w:rsidRPr="00DD03A2">
              <w:rPr>
                <w:rFonts w:ascii="Times New Roman" w:hAnsi="Times New Roman" w:cs="Times New Roman"/>
                <w:sz w:val="20"/>
                <w:szCs w:val="20"/>
              </w:rPr>
              <w:t xml:space="preserve">, 187 (2-ой этаж) </w:t>
            </w:r>
            <w:r w:rsidR="00D206D8">
              <w:rPr>
                <w:rFonts w:ascii="Times New Roman" w:hAnsi="Times New Roman" w:cs="Times New Roman"/>
                <w:sz w:val="20"/>
                <w:szCs w:val="20"/>
              </w:rPr>
              <w:t>бельевой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60B20" w:rsidRDefault="00660B20" w:rsidP="004124C3">
            <w:pPr>
              <w:rPr>
                <w:rFonts w:ascii="Times New Roman" w:hAnsi="Times New Roman" w:cs="Times New Roman"/>
                <w:sz w:val="20"/>
                <w:szCs w:val="20"/>
              </w:rPr>
            </w:pPr>
            <w:r w:rsidRPr="00660B20">
              <w:rPr>
                <w:rFonts w:ascii="Times New Roman" w:hAnsi="Times New Roman" w:cs="Times New Roman"/>
              </w:rPr>
              <w:t xml:space="preserve"> </w:t>
            </w:r>
            <w:r w:rsidR="004124C3">
              <w:rPr>
                <w:rFonts w:ascii="Times New Roman" w:hAnsi="Times New Roman" w:cs="Times New Roman"/>
              </w:rPr>
              <w:t xml:space="preserve">В период с апреля </w:t>
            </w:r>
            <w:r w:rsidR="00BC2A50">
              <w:rPr>
                <w:rFonts w:ascii="Times New Roman" w:hAnsi="Times New Roman" w:cs="Times New Roman"/>
              </w:rPr>
              <w:t xml:space="preserve"> </w:t>
            </w:r>
            <w:r w:rsidR="004124C3">
              <w:rPr>
                <w:rFonts w:ascii="Times New Roman" w:hAnsi="Times New Roman" w:cs="Times New Roman"/>
              </w:rPr>
              <w:t>2017 по март 2018 включительно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4124C3"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745 </w:t>
            </w:r>
            <w:r w:rsidR="008F5817">
              <w:rPr>
                <w:rFonts w:ascii="Arial" w:hAnsi="Arial" w:cs="Arial"/>
                <w:color w:val="000000"/>
              </w:rPr>
              <w:t>0</w:t>
            </w:r>
            <w:r>
              <w:rPr>
                <w:rFonts w:ascii="Arial" w:hAnsi="Arial" w:cs="Arial"/>
                <w:color w:val="000000"/>
              </w:rPr>
              <w:t xml:space="preserve">00,00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BC2A50" w:rsidRPr="00A233A0" w:rsidRDefault="004D57F5" w:rsidP="00BC2A5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C2A50" w:rsidRPr="00A233A0">
              <w:rPr>
                <w:rFonts w:ascii="Times New Roman" w:hAnsi="Times New Roman" w:cs="Times New Roman"/>
                <w:sz w:val="20"/>
                <w:szCs w:val="20"/>
              </w:rPr>
              <w:t>начальная (</w:t>
            </w:r>
            <w:r w:rsidR="00BC2A50">
              <w:rPr>
                <w:rFonts w:ascii="Times New Roman" w:hAnsi="Times New Roman" w:cs="Times New Roman"/>
                <w:sz w:val="20"/>
                <w:szCs w:val="20"/>
              </w:rPr>
              <w:t xml:space="preserve">максимальная) цена контракта на термическую обработку мягкого инвентаря </w:t>
            </w:r>
            <w:r w:rsidR="00BC2A50" w:rsidRPr="00A233A0">
              <w:rPr>
                <w:rFonts w:ascii="Times New Roman" w:hAnsi="Times New Roman" w:cs="Times New Roman"/>
                <w:sz w:val="20"/>
                <w:szCs w:val="20"/>
              </w:rPr>
              <w:t xml:space="preserve">определяется </w:t>
            </w:r>
            <w:r w:rsidR="00BC2A50">
              <w:rPr>
                <w:rFonts w:ascii="Times New Roman" w:hAnsi="Times New Roman" w:cs="Times New Roman"/>
                <w:sz w:val="20"/>
                <w:szCs w:val="20"/>
              </w:rPr>
              <w:t>методом сопоставимых рыночных цен (анализ рынка)</w:t>
            </w:r>
            <w:r w:rsidR="00BC2A50" w:rsidRPr="00A233A0">
              <w:rPr>
                <w:rFonts w:ascii="Times New Roman" w:hAnsi="Times New Roman" w:cs="Times New Roman"/>
                <w:sz w:val="20"/>
                <w:szCs w:val="20"/>
              </w:rPr>
              <w:t xml:space="preserve">           </w:t>
            </w:r>
          </w:p>
          <w:p w:rsidR="00C415D5" w:rsidRPr="00A233A0" w:rsidRDefault="00BC2A50" w:rsidP="00BC2A5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BD3EC3">
              <w:rPr>
                <w:rFonts w:ascii="Times New Roman" w:hAnsi="Times New Roman" w:cs="Times New Roman"/>
                <w:sz w:val="20"/>
                <w:szCs w:val="20"/>
              </w:rPr>
              <w:t>7</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BD3EC3">
              <w:rPr>
                <w:rFonts w:ascii="Times New Roman" w:hAnsi="Times New Roman" w:cs="Times New Roman"/>
                <w:sz w:val="20"/>
                <w:szCs w:val="20"/>
              </w:rPr>
              <w:t>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BC2A50" w:rsidRPr="0037516E" w:rsidRDefault="00BC2A50" w:rsidP="00BC2A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Заказчик оплачивает оказанные услуги  в следующем порядке:</w:t>
            </w:r>
          </w:p>
          <w:p w:rsidR="00BC2A50" w:rsidRPr="0037516E" w:rsidRDefault="00BC2A50" w:rsidP="00BC2A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C415D5" w:rsidRPr="00BC2A50" w:rsidRDefault="00BC2A50" w:rsidP="00BC2A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tc>
      </w:tr>
      <w:tr w:rsidR="00C415D5" w:rsidRPr="00A233A0" w:rsidTr="00BC2A50">
        <w:trPr>
          <w:trHeight w:val="26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C6EBE"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w:t>
            </w:r>
            <w:r w:rsidR="00501A64" w:rsidRPr="00281A90">
              <w:rPr>
                <w:rFonts w:ascii="Times New Roman" w:hAnsi="Times New Roman" w:cs="Times New Roman"/>
                <w:sz w:val="20"/>
                <w:szCs w:val="20"/>
              </w:rPr>
              <w:t xml:space="preserve">подпунктам  </w:t>
            </w:r>
            <w:r w:rsidR="001C0D39" w:rsidRPr="00281A90">
              <w:rPr>
                <w:rFonts w:ascii="Times New Roman" w:hAnsi="Times New Roman" w:cs="Times New Roman"/>
                <w:sz w:val="20"/>
                <w:szCs w:val="20"/>
              </w:rPr>
              <w:t xml:space="preserve"> </w:t>
            </w:r>
            <w:r w:rsidR="005B3E02">
              <w:rPr>
                <w:rFonts w:ascii="Times New Roman" w:hAnsi="Times New Roman" w:cs="Times New Roman"/>
                <w:sz w:val="20"/>
                <w:szCs w:val="20"/>
              </w:rPr>
              <w:t>1</w:t>
            </w:r>
            <w:r w:rsidR="00B701C4" w:rsidRPr="00281A90">
              <w:rPr>
                <w:rFonts w:ascii="Times New Roman" w:hAnsi="Times New Roman" w:cs="Times New Roman"/>
                <w:sz w:val="20"/>
                <w:szCs w:val="20"/>
              </w:rPr>
              <w:t>-7, 9,11</w:t>
            </w:r>
            <w:r w:rsidR="00B701C4" w:rsidRPr="005664E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r w:rsidR="000C6EBE" w:rsidRPr="0067189B">
              <w:rPr>
                <w:rFonts w:ascii="Times New Roman" w:hAnsi="Times New Roman" w:cs="Times New Roman"/>
                <w:sz w:val="20"/>
                <w:szCs w:val="20"/>
              </w:rPr>
              <w:t xml:space="preserve"> </w:t>
            </w:r>
          </w:p>
          <w:p w:rsidR="00C415D5" w:rsidRPr="00A233A0" w:rsidRDefault="000C6EBE"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cs="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w:t>
            </w:r>
            <w:r w:rsidRPr="0067189B">
              <w:rPr>
                <w:rFonts w:ascii="Times New Roman" w:hAnsi="Times New Roman" w:cs="Times New Roman"/>
                <w:sz w:val="20"/>
                <w:szCs w:val="20"/>
              </w:rPr>
              <w:lastRenderedPageBreak/>
              <w:t>юрисдикцией Турецкой Республики.</w:t>
            </w:r>
          </w:p>
        </w:tc>
      </w:tr>
      <w:tr w:rsidR="00C415D5" w:rsidRPr="00A233A0" w:rsidTr="00BC2A50">
        <w:trPr>
          <w:trHeight w:val="55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BC2A5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предоставляются</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tc>
        <w:tc>
          <w:tcPr>
            <w:tcW w:w="7565" w:type="dxa"/>
            <w:tcBorders>
              <w:left w:val="single" w:sz="8" w:space="0" w:color="auto"/>
              <w:bottom w:val="single" w:sz="8" w:space="0" w:color="auto"/>
              <w:right w:val="single" w:sz="8" w:space="0" w:color="auto"/>
            </w:tcBorders>
          </w:tcPr>
          <w:p w:rsidR="00C415D5" w:rsidRPr="0067189B" w:rsidRDefault="000C6EB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BC2A50">
        <w:trPr>
          <w:trHeight w:val="87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CD3FB2">
              <w:rPr>
                <w:rFonts w:ascii="Times New Roman" w:hAnsi="Times New Roman" w:cs="Times New Roman"/>
                <w:b/>
                <w:sz w:val="20"/>
                <w:szCs w:val="20"/>
              </w:rPr>
              <w:t>:</w:t>
            </w:r>
            <w:proofErr w:type="gramEnd"/>
            <w:r w:rsidRPr="00CD3FB2">
              <w:rPr>
                <w:rFonts w:ascii="Times New Roman" w:hAnsi="Times New Roman" w:cs="Times New Roman"/>
                <w:b/>
                <w:sz w:val="20"/>
                <w:szCs w:val="20"/>
              </w:rPr>
              <w:t xml:space="preserve">  </w:t>
            </w:r>
            <w:r w:rsidR="00BC2A50" w:rsidRPr="00CD3FB2">
              <w:rPr>
                <w:rFonts w:ascii="Times New Roman" w:hAnsi="Times New Roman" w:cs="Times New Roman"/>
                <w:b/>
                <w:sz w:val="20"/>
                <w:szCs w:val="20"/>
              </w:rPr>
              <w:t xml:space="preserve">    </w:t>
            </w:r>
            <w:r w:rsidR="00203707">
              <w:rPr>
                <w:rFonts w:ascii="Times New Roman" w:hAnsi="Times New Roman" w:cs="Times New Roman"/>
                <w:b/>
                <w:sz w:val="20"/>
                <w:szCs w:val="20"/>
              </w:rPr>
              <w:t>14</w:t>
            </w:r>
            <w:r w:rsidR="00BC2A50" w:rsidRPr="00CD3FB2">
              <w:rPr>
                <w:rFonts w:ascii="Times New Roman" w:hAnsi="Times New Roman" w:cs="Times New Roman"/>
                <w:b/>
                <w:sz w:val="20"/>
                <w:szCs w:val="20"/>
              </w:rPr>
              <w:t xml:space="preserve">  февраля</w:t>
            </w:r>
            <w:r w:rsidR="00BC2A50">
              <w:rPr>
                <w:rFonts w:ascii="Times New Roman" w:hAnsi="Times New Roman" w:cs="Times New Roman"/>
                <w:sz w:val="20"/>
                <w:szCs w:val="20"/>
              </w:rPr>
              <w:t xml:space="preserve"> </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Pr>
                <w:rFonts w:ascii="Times New Roman" w:hAnsi="Times New Roman" w:cs="Times New Roman"/>
                <w:b/>
                <w:sz w:val="20"/>
                <w:szCs w:val="20"/>
              </w:rPr>
              <w:t xml:space="preserve">    по   </w:t>
            </w:r>
            <w:r w:rsidR="00203707">
              <w:rPr>
                <w:rFonts w:ascii="Times New Roman" w:hAnsi="Times New Roman" w:cs="Times New Roman"/>
                <w:b/>
                <w:sz w:val="20"/>
                <w:szCs w:val="20"/>
              </w:rPr>
              <w:t xml:space="preserve">25 </w:t>
            </w:r>
            <w:r w:rsidR="00BC2A50">
              <w:rPr>
                <w:rFonts w:ascii="Times New Roman" w:hAnsi="Times New Roman" w:cs="Times New Roman"/>
                <w:b/>
                <w:sz w:val="20"/>
                <w:szCs w:val="20"/>
              </w:rPr>
              <w:t xml:space="preserve">февраля  </w:t>
            </w:r>
            <w:r w:rsidR="00992A70">
              <w:rPr>
                <w:rFonts w:ascii="Times New Roman" w:hAnsi="Times New Roman" w:cs="Times New Roman"/>
                <w:b/>
                <w:sz w:val="20"/>
                <w:szCs w:val="20"/>
              </w:rPr>
              <w:t>201</w:t>
            </w:r>
            <w:r w:rsidR="00BD3EC3">
              <w:rPr>
                <w:rFonts w:ascii="Times New Roman" w:hAnsi="Times New Roman" w:cs="Times New Roman"/>
                <w:b/>
                <w:sz w:val="20"/>
                <w:szCs w:val="20"/>
              </w:rPr>
              <w:t>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BC2A50">
        <w:trPr>
          <w:trHeight w:val="67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75991" w:rsidRDefault="00875991" w:rsidP="00BC2A50">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Предметом аукциона является </w:t>
            </w:r>
            <w:r w:rsidR="00BC2A50">
              <w:rPr>
                <w:rFonts w:ascii="Times New Roman" w:hAnsi="Times New Roman" w:cs="Times New Roman"/>
                <w:b/>
                <w:sz w:val="20"/>
                <w:szCs w:val="20"/>
              </w:rPr>
              <w:t>оказание услуг</w:t>
            </w:r>
          </w:p>
          <w:p w:rsidR="00BC2A50" w:rsidRPr="00075D51" w:rsidRDefault="00BC2A50" w:rsidP="00BC2A50">
            <w:pPr>
              <w:autoSpaceDE w:val="0"/>
              <w:autoSpaceDN w:val="0"/>
              <w:adjustRightInd w:val="0"/>
              <w:spacing w:after="0" w:line="240" w:lineRule="auto"/>
              <w:jc w:val="both"/>
              <w:rPr>
                <w:rFonts w:ascii="Times New Roman" w:hAnsi="Times New Roman" w:cs="Times New Roman"/>
                <w:sz w:val="20"/>
                <w:szCs w:val="20"/>
              </w:rPr>
            </w:pPr>
            <w:r w:rsidRPr="00075D51">
              <w:rPr>
                <w:rFonts w:ascii="Times New Roman" w:hAnsi="Times New Roman" w:cs="Times New Roman"/>
                <w:sz w:val="20"/>
                <w:szCs w:val="20"/>
              </w:rPr>
              <w:t>Первая часть заявки должна содержать</w:t>
            </w:r>
            <w:proofErr w:type="gramStart"/>
            <w:r w:rsidRPr="00075D51">
              <w:rPr>
                <w:rFonts w:ascii="Times New Roman" w:hAnsi="Times New Roman" w:cs="Times New Roman"/>
                <w:sz w:val="20"/>
                <w:szCs w:val="20"/>
              </w:rPr>
              <w:t xml:space="preserve"> :</w:t>
            </w:r>
            <w:proofErr w:type="gramEnd"/>
            <w:r w:rsidRPr="00075D51">
              <w:rPr>
                <w:rFonts w:ascii="Times New Roman" w:hAnsi="Times New Roman" w:cs="Times New Roman"/>
                <w:sz w:val="20"/>
                <w:szCs w:val="20"/>
              </w:rPr>
              <w:t xml:space="preserve"> </w:t>
            </w:r>
          </w:p>
          <w:p w:rsidR="00BC2A50" w:rsidRPr="00075D51" w:rsidRDefault="00BC2A50" w:rsidP="00BC2A50">
            <w:pPr>
              <w:autoSpaceDE w:val="0"/>
              <w:autoSpaceDN w:val="0"/>
              <w:adjustRightInd w:val="0"/>
              <w:spacing w:after="0" w:line="240" w:lineRule="auto"/>
              <w:jc w:val="both"/>
              <w:rPr>
                <w:rFonts w:ascii="Times New Roman" w:hAnsi="Times New Roman" w:cs="Times New Roman"/>
                <w:sz w:val="20"/>
                <w:szCs w:val="20"/>
              </w:rPr>
            </w:pPr>
            <w:r w:rsidRPr="00075D51">
              <w:rPr>
                <w:rFonts w:ascii="Times New Roman" w:hAnsi="Times New Roman" w:cs="Times New Roman"/>
                <w:sz w:val="20"/>
                <w:szCs w:val="20"/>
              </w:rPr>
              <w:t xml:space="preserve">- согласие  на </w:t>
            </w:r>
            <w:r>
              <w:rPr>
                <w:rFonts w:ascii="Times New Roman" w:hAnsi="Times New Roman" w:cs="Times New Roman"/>
                <w:sz w:val="20"/>
                <w:szCs w:val="20"/>
              </w:rPr>
              <w:t>оказание услуг</w:t>
            </w:r>
            <w:r w:rsidRPr="00075D51">
              <w:rPr>
                <w:rFonts w:ascii="Times New Roman" w:hAnsi="Times New Roman" w:cs="Times New Roman"/>
                <w:sz w:val="20"/>
                <w:szCs w:val="20"/>
              </w:rPr>
              <w:t xml:space="preserve"> на условиях, предусмотренных документацией  </w:t>
            </w:r>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B701C4">
              <w:rPr>
                <w:rFonts w:ascii="Times New Roman" w:hAnsi="Times New Roman" w:cs="Times New Roman"/>
                <w:sz w:val="20"/>
                <w:szCs w:val="20"/>
              </w:rPr>
              <w:t xml:space="preserve">ным  подпунктами   2-7 </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1B152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845FC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B1520" w:rsidRPr="00845FCF">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C2A5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343C19">
              <w:rPr>
                <w:rFonts w:ascii="Times New Roman" w:hAnsi="Times New Roman" w:cs="Times New Roman"/>
                <w:sz w:val="20"/>
                <w:szCs w:val="20"/>
              </w:rPr>
              <w:t>.</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BC2A5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BC2A50">
              <w:rPr>
                <w:rFonts w:ascii="Times New Roman" w:hAnsi="Times New Roman" w:cs="Times New Roman"/>
                <w:b/>
                <w:sz w:val="20"/>
                <w:szCs w:val="20"/>
              </w:rPr>
              <w:t xml:space="preserve">)      до «  </w:t>
            </w:r>
            <w:r w:rsidR="00203707">
              <w:rPr>
                <w:rFonts w:ascii="Times New Roman" w:hAnsi="Times New Roman" w:cs="Times New Roman"/>
                <w:b/>
                <w:sz w:val="20"/>
                <w:szCs w:val="20"/>
              </w:rPr>
              <w:t>27</w:t>
            </w:r>
            <w:r w:rsidR="00BC2A50">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BC2A50">
              <w:rPr>
                <w:rFonts w:ascii="Times New Roman" w:hAnsi="Times New Roman" w:cs="Times New Roman"/>
                <w:b/>
                <w:sz w:val="20"/>
                <w:szCs w:val="20"/>
              </w:rPr>
              <w:t xml:space="preserve">февраля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BC2A5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343C19">
              <w:rPr>
                <w:rFonts w:ascii="Times New Roman" w:hAnsi="Times New Roman" w:cs="Times New Roman"/>
                <w:sz w:val="20"/>
                <w:szCs w:val="20"/>
              </w:rPr>
              <w:t>.</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BC2A5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203707">
              <w:rPr>
                <w:rFonts w:ascii="Times New Roman" w:hAnsi="Times New Roman" w:cs="Times New Roman"/>
                <w:b/>
                <w:sz w:val="20"/>
                <w:szCs w:val="20"/>
              </w:rPr>
              <w:t>27</w:t>
            </w:r>
            <w:r w:rsidR="00BC2A50">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BC2A50">
              <w:rPr>
                <w:rFonts w:ascii="Times New Roman" w:hAnsi="Times New Roman" w:cs="Times New Roman"/>
                <w:b/>
                <w:sz w:val="20"/>
                <w:szCs w:val="20"/>
              </w:rPr>
              <w:t xml:space="preserve">февраля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BC2A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BC2A50">
              <w:rPr>
                <w:rFonts w:ascii="Times New Roman" w:hAnsi="Times New Roman" w:cs="Times New Roman"/>
                <w:sz w:val="20"/>
                <w:szCs w:val="20"/>
              </w:rPr>
              <w:t>4</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BC2A50" w:rsidP="008F5817">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7 45</w:t>
            </w:r>
            <w:r w:rsidR="008F5817">
              <w:rPr>
                <w:rFonts w:ascii="Arial" w:hAnsi="Arial" w:cs="Arial"/>
                <w:color w:val="000000"/>
                <w:sz w:val="18"/>
                <w:szCs w:val="18"/>
              </w:rPr>
              <w:t>0</w:t>
            </w:r>
            <w:r>
              <w:rPr>
                <w:rFonts w:ascii="Arial" w:hAnsi="Arial" w:cs="Arial"/>
                <w:color w:val="000000"/>
                <w:sz w:val="18"/>
                <w:szCs w:val="18"/>
              </w:rPr>
              <w:t xml:space="preserve">,00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BC2A5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343C19">
              <w:rPr>
                <w:rFonts w:ascii="Times New Roman" w:hAnsi="Times New Roman" w:cs="Times New Roman"/>
                <w:sz w:val="20"/>
                <w:szCs w:val="20"/>
              </w:rPr>
              <w:t>.</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C2A5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36 </w:t>
            </w:r>
            <w:r w:rsidR="00343C19">
              <w:rPr>
                <w:rFonts w:ascii="Times New Roman" w:hAnsi="Times New Roman" w:cs="Times New Roman"/>
                <w:sz w:val="20"/>
                <w:szCs w:val="20"/>
              </w:rPr>
              <w:t>.</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BC2A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BC2A50">
              <w:rPr>
                <w:rFonts w:ascii="Times New Roman" w:hAnsi="Times New Roman" w:cs="Times New Roman"/>
                <w:sz w:val="20"/>
                <w:szCs w:val="20"/>
              </w:rPr>
              <w:t xml:space="preserve"> </w:t>
            </w:r>
            <w:r w:rsidR="00203707">
              <w:rPr>
                <w:rFonts w:ascii="Times New Roman" w:hAnsi="Times New Roman" w:cs="Times New Roman"/>
                <w:sz w:val="20"/>
                <w:szCs w:val="20"/>
              </w:rPr>
              <w:t>28</w:t>
            </w:r>
            <w:r w:rsidR="00BC2A50">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BC2A50">
              <w:rPr>
                <w:rFonts w:ascii="Times New Roman" w:hAnsi="Times New Roman" w:cs="Times New Roman"/>
                <w:sz w:val="20"/>
                <w:szCs w:val="20"/>
              </w:rPr>
              <w:t xml:space="preserve">февраля </w:t>
            </w:r>
            <w:r w:rsidR="00992A70">
              <w:rPr>
                <w:rFonts w:ascii="Times New Roman" w:hAnsi="Times New Roman" w:cs="Times New Roman"/>
                <w:sz w:val="20"/>
                <w:szCs w:val="20"/>
              </w:rPr>
              <w:t xml:space="preserve">  201</w:t>
            </w:r>
            <w:r w:rsidR="00BD3EC3">
              <w:rPr>
                <w:rFonts w:ascii="Times New Roman" w:hAnsi="Times New Roman" w:cs="Times New Roman"/>
                <w:sz w:val="20"/>
                <w:szCs w:val="20"/>
              </w:rPr>
              <w:t>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C2A5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343C19">
              <w:rPr>
                <w:rFonts w:ascii="Times New Roman" w:hAnsi="Times New Roman" w:cs="Times New Roman"/>
                <w:sz w:val="20"/>
                <w:szCs w:val="20"/>
              </w:rPr>
              <w:t>.</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20370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BC2A50">
              <w:rPr>
                <w:rFonts w:ascii="Times New Roman" w:hAnsi="Times New Roman" w:cs="Times New Roman"/>
                <w:sz w:val="20"/>
                <w:szCs w:val="20"/>
              </w:rPr>
              <w:t xml:space="preserve">  </w:t>
            </w:r>
            <w:r w:rsidR="00203707">
              <w:rPr>
                <w:rFonts w:ascii="Times New Roman" w:hAnsi="Times New Roman" w:cs="Times New Roman"/>
                <w:sz w:val="20"/>
                <w:szCs w:val="20"/>
              </w:rPr>
              <w:t>3</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203707">
              <w:rPr>
                <w:rFonts w:ascii="Times New Roman" w:hAnsi="Times New Roman" w:cs="Times New Roman"/>
                <w:sz w:val="20"/>
                <w:szCs w:val="20"/>
              </w:rPr>
              <w:t>марта</w:t>
            </w:r>
            <w:r w:rsidR="00BC2A50">
              <w:rPr>
                <w:rFonts w:ascii="Times New Roman" w:hAnsi="Times New Roman" w:cs="Times New Roman"/>
                <w:sz w:val="20"/>
                <w:szCs w:val="20"/>
              </w:rPr>
              <w:t xml:space="preserve"> </w:t>
            </w:r>
            <w:r w:rsidR="00992A70">
              <w:rPr>
                <w:rFonts w:ascii="Times New Roman" w:hAnsi="Times New Roman" w:cs="Times New Roman"/>
                <w:sz w:val="20"/>
                <w:szCs w:val="20"/>
              </w:rPr>
              <w:t xml:space="preserve">  201</w:t>
            </w:r>
            <w:r w:rsidR="00BD3EC3">
              <w:rPr>
                <w:rFonts w:ascii="Times New Roman" w:hAnsi="Times New Roman" w:cs="Times New Roman"/>
                <w:sz w:val="20"/>
                <w:szCs w:val="20"/>
              </w:rPr>
              <w:t>7</w:t>
            </w:r>
          </w:p>
        </w:tc>
      </w:tr>
      <w:tr w:rsidR="00C415D5" w:rsidRPr="00A233A0" w:rsidTr="00BC2A50">
        <w:trPr>
          <w:trHeight w:val="716"/>
          <w:tblCellSpacing w:w="5" w:type="nil"/>
        </w:trPr>
        <w:tc>
          <w:tcPr>
            <w:tcW w:w="2784" w:type="dxa"/>
            <w:tcBorders>
              <w:left w:val="single" w:sz="8" w:space="0" w:color="auto"/>
              <w:bottom w:val="single" w:sz="8" w:space="0" w:color="auto"/>
              <w:right w:val="single" w:sz="8" w:space="0" w:color="auto"/>
            </w:tcBorders>
          </w:tcPr>
          <w:p w:rsidR="00C415D5" w:rsidRPr="00A233A0" w:rsidRDefault="00BC2A5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343C19">
              <w:rPr>
                <w:rFonts w:ascii="Times New Roman" w:hAnsi="Times New Roman" w:cs="Times New Roman"/>
                <w:sz w:val="20"/>
                <w:szCs w:val="20"/>
              </w:rPr>
              <w:t>.</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BC2A5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 xml:space="preserve">одрядчик обязан </w:t>
            </w:r>
            <w:r w:rsidR="00BC2A50">
              <w:rPr>
                <w:rFonts w:ascii="Times New Roman" w:hAnsi="Times New Roman" w:cs="Times New Roman"/>
                <w:sz w:val="20"/>
                <w:szCs w:val="20"/>
              </w:rPr>
              <w:t>оказать услуги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BC2A50"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r w:rsidR="00343C19">
              <w:rPr>
                <w:rFonts w:ascii="Times New Roman" w:hAnsi="Times New Roman" w:cs="Times New Roman"/>
                <w:sz w:val="20"/>
                <w:szCs w:val="20"/>
              </w:rPr>
              <w:t>.</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BC2A5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w:t>
            </w:r>
            <w:r w:rsidR="00343C19">
              <w:rPr>
                <w:rFonts w:ascii="Times New Roman" w:hAnsi="Times New Roman" w:cs="Times New Roman"/>
                <w:sz w:val="20"/>
                <w:szCs w:val="20"/>
              </w:rPr>
              <w:t>.</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BC2A5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343C19">
              <w:rPr>
                <w:rFonts w:ascii="Times New Roman" w:hAnsi="Times New Roman" w:cs="Times New Roman"/>
                <w:sz w:val="20"/>
                <w:szCs w:val="20"/>
              </w:rPr>
              <w:t>.</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BC2A5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343C19">
              <w:rPr>
                <w:rFonts w:ascii="Times New Roman" w:hAnsi="Times New Roman" w:cs="Times New Roman"/>
                <w:sz w:val="20"/>
                <w:szCs w:val="20"/>
              </w:rPr>
              <w:t>.</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BC2A50">
              <w:rPr>
                <w:rFonts w:ascii="Times New Roman" w:hAnsi="Times New Roman" w:cs="Times New Roman"/>
                <w:sz w:val="20"/>
                <w:szCs w:val="20"/>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BC2A5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343C19">
              <w:rPr>
                <w:rFonts w:ascii="Times New Roman" w:hAnsi="Times New Roman" w:cs="Times New Roman"/>
                <w:sz w:val="20"/>
                <w:szCs w:val="20"/>
              </w:rPr>
              <w:t>.</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BC2A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8F5817">
              <w:rPr>
                <w:rFonts w:ascii="Arial" w:hAnsi="Arial" w:cs="Arial"/>
                <w:color w:val="000000"/>
                <w:sz w:val="18"/>
                <w:szCs w:val="18"/>
              </w:rPr>
              <w:t>74 50</w:t>
            </w:r>
            <w:r w:rsidR="00BC2A50">
              <w:rPr>
                <w:rFonts w:ascii="Arial" w:hAnsi="Arial" w:cs="Arial"/>
                <w:color w:val="000000"/>
                <w:sz w:val="18"/>
                <w:szCs w:val="18"/>
              </w:rPr>
              <w:t>0,00</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BC2A5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343C19">
              <w:rPr>
                <w:rFonts w:ascii="Times New Roman" w:hAnsi="Times New Roman" w:cs="Times New Roman"/>
                <w:sz w:val="20"/>
                <w:szCs w:val="20"/>
              </w:rPr>
              <w:t>.</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lastRenderedPageBreak/>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BC2A50" w:rsidRPr="00BC2A50" w:rsidRDefault="00F579F2" w:rsidP="00BC2A50">
      <w:pPr>
        <w:outlineLvl w:val="0"/>
        <w:rPr>
          <w:rFonts w:ascii="Times New Roman" w:eastAsia="Times New Roman" w:hAnsi="Times New Roman" w:cs="Times New Roman"/>
          <w:b/>
          <w:lang w:eastAsia="ru-RU"/>
        </w:rPr>
      </w:pPr>
      <w:r>
        <w:rPr>
          <w:rFonts w:ascii="Times New Roman" w:hAnsi="Times New Roman" w:cs="Times New Roman"/>
        </w:rPr>
        <w:t xml:space="preserve">                                                </w:t>
      </w:r>
      <w:r w:rsidR="00BC2A50" w:rsidRPr="00BC2A50">
        <w:rPr>
          <w:rFonts w:ascii="Times New Roman" w:eastAsia="Times New Roman" w:hAnsi="Times New Roman" w:cs="Times New Roman"/>
          <w:b/>
          <w:lang w:eastAsia="ru-RU"/>
        </w:rPr>
        <w:t xml:space="preserve">Техническое задание по предмету закупки  </w:t>
      </w:r>
    </w:p>
    <w:p w:rsidR="00BC2A50" w:rsidRPr="00BC2A50" w:rsidRDefault="00BC2A50" w:rsidP="00BC2A50">
      <w:pPr>
        <w:spacing w:after="0" w:line="240" w:lineRule="auto"/>
        <w:ind w:firstLine="567"/>
        <w:jc w:val="both"/>
        <w:rPr>
          <w:rFonts w:ascii="Times New Roman" w:eastAsia="Times New Roman" w:hAnsi="Times New Roman" w:cs="Times New Roman"/>
          <w:b/>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430"/>
        <w:gridCol w:w="3261"/>
        <w:gridCol w:w="2232"/>
      </w:tblGrid>
      <w:tr w:rsidR="00BC2A50" w:rsidRPr="00BC2A50" w:rsidTr="00BC2A50">
        <w:tc>
          <w:tcPr>
            <w:tcW w:w="647" w:type="dxa"/>
            <w:tcBorders>
              <w:top w:val="single" w:sz="4" w:space="0" w:color="auto"/>
              <w:left w:val="single" w:sz="4" w:space="0" w:color="auto"/>
              <w:bottom w:val="single" w:sz="4" w:space="0" w:color="auto"/>
              <w:right w:val="single" w:sz="4" w:space="0" w:color="auto"/>
            </w:tcBorders>
            <w:hideMark/>
          </w:tcPr>
          <w:p w:rsidR="00BC2A50" w:rsidRPr="00BC2A50" w:rsidRDefault="00BC2A50" w:rsidP="00BC2A50">
            <w:pPr>
              <w:suppressAutoHyphens/>
              <w:spacing w:after="0"/>
              <w:jc w:val="center"/>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 </w:t>
            </w:r>
            <w:proofErr w:type="gramStart"/>
            <w:r w:rsidRPr="00BC2A50">
              <w:rPr>
                <w:rFonts w:ascii="Times New Roman" w:eastAsia="Times New Roman" w:hAnsi="Times New Roman" w:cs="Times New Roman"/>
                <w:kern w:val="2"/>
                <w:lang w:eastAsia="ar-SA"/>
              </w:rPr>
              <w:t>п</w:t>
            </w:r>
            <w:proofErr w:type="gramEnd"/>
            <w:r w:rsidRPr="00BC2A50">
              <w:rPr>
                <w:rFonts w:ascii="Times New Roman" w:eastAsia="Times New Roman" w:hAnsi="Times New Roman" w:cs="Times New Roman"/>
                <w:kern w:val="2"/>
                <w:lang w:eastAsia="ar-SA"/>
              </w:rPr>
              <w:t>/п</w:t>
            </w:r>
          </w:p>
        </w:tc>
        <w:tc>
          <w:tcPr>
            <w:tcW w:w="3430" w:type="dxa"/>
            <w:tcBorders>
              <w:top w:val="single" w:sz="4" w:space="0" w:color="auto"/>
              <w:left w:val="single" w:sz="4" w:space="0" w:color="auto"/>
              <w:bottom w:val="single" w:sz="4" w:space="0" w:color="auto"/>
              <w:right w:val="single" w:sz="4" w:space="0" w:color="auto"/>
            </w:tcBorders>
            <w:hideMark/>
          </w:tcPr>
          <w:p w:rsidR="00BC2A50" w:rsidRPr="00BC2A50" w:rsidRDefault="00BC2A50" w:rsidP="00BC2A50">
            <w:pPr>
              <w:suppressAutoHyphens/>
              <w:spacing w:after="0"/>
              <w:jc w:val="center"/>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Наименование услуги</w:t>
            </w:r>
          </w:p>
        </w:tc>
        <w:tc>
          <w:tcPr>
            <w:tcW w:w="3261" w:type="dxa"/>
            <w:tcBorders>
              <w:top w:val="single" w:sz="4" w:space="0" w:color="auto"/>
              <w:left w:val="single" w:sz="4" w:space="0" w:color="auto"/>
              <w:bottom w:val="single" w:sz="4" w:space="0" w:color="auto"/>
              <w:right w:val="single" w:sz="4" w:space="0" w:color="auto"/>
            </w:tcBorders>
            <w:hideMark/>
          </w:tcPr>
          <w:p w:rsidR="00BC2A50" w:rsidRPr="00BC2A50" w:rsidRDefault="00BC2A50" w:rsidP="00BC2A50">
            <w:pPr>
              <w:suppressAutoHyphens/>
              <w:spacing w:after="0"/>
              <w:jc w:val="center"/>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Количество</w:t>
            </w:r>
          </w:p>
        </w:tc>
        <w:tc>
          <w:tcPr>
            <w:tcW w:w="2232" w:type="dxa"/>
            <w:tcBorders>
              <w:top w:val="single" w:sz="4" w:space="0" w:color="auto"/>
              <w:left w:val="single" w:sz="4" w:space="0" w:color="auto"/>
              <w:bottom w:val="single" w:sz="4" w:space="0" w:color="auto"/>
              <w:right w:val="single" w:sz="4" w:space="0" w:color="auto"/>
            </w:tcBorders>
            <w:hideMark/>
          </w:tcPr>
          <w:p w:rsidR="00BC2A50" w:rsidRPr="00BC2A50" w:rsidRDefault="00BC2A50" w:rsidP="00BC2A50">
            <w:pPr>
              <w:suppressAutoHyphens/>
              <w:spacing w:after="0"/>
              <w:jc w:val="center"/>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Ед. изм.</w:t>
            </w:r>
          </w:p>
        </w:tc>
      </w:tr>
      <w:tr w:rsidR="00BC2A50" w:rsidRPr="00BC2A50" w:rsidTr="00BC2A50">
        <w:tc>
          <w:tcPr>
            <w:tcW w:w="647" w:type="dxa"/>
            <w:tcBorders>
              <w:top w:val="single" w:sz="4" w:space="0" w:color="auto"/>
              <w:left w:val="single" w:sz="4" w:space="0" w:color="auto"/>
              <w:bottom w:val="single" w:sz="4" w:space="0" w:color="auto"/>
              <w:right w:val="single" w:sz="4" w:space="0" w:color="auto"/>
            </w:tcBorders>
            <w:hideMark/>
          </w:tcPr>
          <w:p w:rsidR="00BC2A50" w:rsidRPr="00BC2A50" w:rsidRDefault="00BC2A50" w:rsidP="00BC2A50">
            <w:pPr>
              <w:suppressAutoHyphens/>
              <w:spacing w:after="0"/>
              <w:jc w:val="center"/>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1.</w:t>
            </w:r>
          </w:p>
        </w:tc>
        <w:tc>
          <w:tcPr>
            <w:tcW w:w="3430" w:type="dxa"/>
            <w:tcBorders>
              <w:top w:val="single" w:sz="4" w:space="0" w:color="auto"/>
              <w:left w:val="single" w:sz="4" w:space="0" w:color="auto"/>
              <w:bottom w:val="single" w:sz="4" w:space="0" w:color="auto"/>
              <w:right w:val="single" w:sz="4" w:space="0" w:color="auto"/>
            </w:tcBorders>
            <w:hideMark/>
          </w:tcPr>
          <w:p w:rsidR="00BC2A50" w:rsidRPr="00BC2A50" w:rsidRDefault="00BC2A50" w:rsidP="00BC2A50">
            <w:pPr>
              <w:suppressAutoHyphens/>
              <w:spacing w:after="0"/>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Термическая   обработка   </w:t>
            </w:r>
            <w:proofErr w:type="gramStart"/>
            <w:r w:rsidRPr="00BC2A50">
              <w:rPr>
                <w:rFonts w:ascii="Times New Roman" w:eastAsia="Times New Roman" w:hAnsi="Times New Roman" w:cs="Times New Roman"/>
                <w:kern w:val="2"/>
                <w:lang w:eastAsia="ar-SA"/>
              </w:rPr>
              <w:t>мягкого</w:t>
            </w:r>
            <w:proofErr w:type="gramEnd"/>
            <w:r w:rsidRPr="00BC2A50">
              <w:rPr>
                <w:rFonts w:ascii="Times New Roman" w:eastAsia="Times New Roman" w:hAnsi="Times New Roman" w:cs="Times New Roman"/>
                <w:kern w:val="2"/>
                <w:lang w:eastAsia="ar-SA"/>
              </w:rPr>
              <w:t xml:space="preserve"> </w:t>
            </w:r>
          </w:p>
          <w:p w:rsidR="00BC2A50" w:rsidRPr="00BC2A50" w:rsidRDefault="00BC2A50" w:rsidP="00BC2A50">
            <w:pPr>
              <w:suppressAutoHyphens/>
              <w:spacing w:after="0"/>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инвентаря    в     </w:t>
            </w:r>
            <w:proofErr w:type="gramStart"/>
            <w:r w:rsidRPr="00BC2A50">
              <w:rPr>
                <w:rFonts w:ascii="Times New Roman" w:eastAsia="Times New Roman" w:hAnsi="Times New Roman" w:cs="Times New Roman"/>
                <w:kern w:val="2"/>
                <w:lang w:eastAsia="ar-SA"/>
              </w:rPr>
              <w:t>электрической</w:t>
            </w:r>
            <w:proofErr w:type="gramEnd"/>
            <w:r w:rsidRPr="00BC2A50">
              <w:rPr>
                <w:rFonts w:ascii="Times New Roman" w:eastAsia="Times New Roman" w:hAnsi="Times New Roman" w:cs="Times New Roman"/>
                <w:kern w:val="2"/>
                <w:lang w:eastAsia="ar-SA"/>
              </w:rPr>
              <w:t xml:space="preserve">   или    термической    (паровой)</w:t>
            </w:r>
          </w:p>
          <w:p w:rsidR="00BC2A50" w:rsidRPr="00BC2A50" w:rsidRDefault="00BC2A50" w:rsidP="00BC2A50">
            <w:pPr>
              <w:suppressAutoHyphens/>
              <w:spacing w:after="0"/>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дезинфекционной    камере, согласно    современным технологиям,     в соответствии  с нормами   </w:t>
            </w:r>
            <w:proofErr w:type="spellStart"/>
            <w:r w:rsidRPr="00BC2A50">
              <w:rPr>
                <w:rFonts w:ascii="Times New Roman" w:eastAsia="Times New Roman" w:hAnsi="Times New Roman" w:cs="Times New Roman"/>
                <w:kern w:val="2"/>
                <w:lang w:eastAsia="ar-SA"/>
              </w:rPr>
              <w:t>СанПин</w:t>
            </w:r>
            <w:proofErr w:type="spellEnd"/>
            <w:r w:rsidRPr="00BC2A50">
              <w:rPr>
                <w:rFonts w:ascii="Times New Roman" w:eastAsia="Times New Roman" w:hAnsi="Times New Roman" w:cs="Times New Roman"/>
                <w:kern w:val="2"/>
                <w:lang w:eastAsia="ar-SA"/>
              </w:rPr>
              <w:t>.</w:t>
            </w:r>
          </w:p>
        </w:tc>
        <w:tc>
          <w:tcPr>
            <w:tcW w:w="3261" w:type="dxa"/>
            <w:tcBorders>
              <w:top w:val="single" w:sz="4" w:space="0" w:color="auto"/>
              <w:left w:val="single" w:sz="4" w:space="0" w:color="auto"/>
              <w:bottom w:val="single" w:sz="4" w:space="0" w:color="auto"/>
              <w:right w:val="single" w:sz="4" w:space="0" w:color="auto"/>
            </w:tcBorders>
            <w:hideMark/>
          </w:tcPr>
          <w:p w:rsidR="00BC2A50" w:rsidRPr="00BC2A50" w:rsidRDefault="00BC2A50" w:rsidP="00BC2A50">
            <w:pPr>
              <w:suppressAutoHyphens/>
              <w:spacing w:after="0"/>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2000  комплектов – общее количество  комплектов  за  весь  период  действия договора.</w:t>
            </w:r>
          </w:p>
        </w:tc>
        <w:tc>
          <w:tcPr>
            <w:tcW w:w="2232" w:type="dxa"/>
            <w:tcBorders>
              <w:top w:val="single" w:sz="4" w:space="0" w:color="auto"/>
              <w:left w:val="single" w:sz="4" w:space="0" w:color="auto"/>
              <w:bottom w:val="single" w:sz="4" w:space="0" w:color="auto"/>
              <w:right w:val="single" w:sz="4" w:space="0" w:color="auto"/>
            </w:tcBorders>
          </w:tcPr>
          <w:p w:rsidR="00BC2A50" w:rsidRPr="00BC2A50" w:rsidRDefault="00BC2A50" w:rsidP="00BC2A50">
            <w:pPr>
              <w:suppressAutoHyphens/>
              <w:spacing w:after="0"/>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Комплект: </w:t>
            </w:r>
          </w:p>
          <w:p w:rsidR="00BC2A50" w:rsidRPr="00BC2A50" w:rsidRDefault="00BC2A50" w:rsidP="00BC2A50">
            <w:pPr>
              <w:suppressAutoHyphens/>
              <w:spacing w:after="0"/>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(матрац, подушка, одеяло).</w:t>
            </w:r>
          </w:p>
          <w:p w:rsidR="00BC2A50" w:rsidRPr="00BC2A50" w:rsidRDefault="00BC2A50" w:rsidP="00BC2A50">
            <w:pPr>
              <w:suppressAutoHyphens/>
              <w:spacing w:after="0"/>
              <w:jc w:val="center"/>
              <w:rPr>
                <w:rFonts w:ascii="Times New Roman" w:eastAsia="Times New Roman" w:hAnsi="Times New Roman" w:cs="Times New Roman"/>
                <w:kern w:val="2"/>
                <w:lang w:eastAsia="ar-SA"/>
              </w:rPr>
            </w:pPr>
          </w:p>
        </w:tc>
      </w:tr>
    </w:tbl>
    <w:p w:rsidR="00BC2A50" w:rsidRPr="00BC2A50" w:rsidRDefault="00BC2A50" w:rsidP="00BC2A50">
      <w:pPr>
        <w:suppressAutoHyphens/>
        <w:spacing w:after="0" w:line="240" w:lineRule="auto"/>
        <w:jc w:val="center"/>
        <w:rPr>
          <w:rFonts w:ascii="Times New Roman" w:eastAsia="Times New Roman" w:hAnsi="Times New Roman" w:cs="Times New Roman"/>
          <w:kern w:val="2"/>
          <w:lang w:eastAsia="ar-SA"/>
        </w:rPr>
      </w:pPr>
    </w:p>
    <w:p w:rsidR="00BC2A50" w:rsidRPr="00BC2A50" w:rsidRDefault="00BC2A50" w:rsidP="00BC2A50">
      <w:pPr>
        <w:suppressAutoHyphens/>
        <w:spacing w:after="0" w:line="240" w:lineRule="auto"/>
        <w:ind w:left="-142" w:right="-144" w:firstLine="284"/>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1.Термическая обработка мягкого инвентаря в электрической или термической (паровой)  дезинфекционной   камере, согласно    современным технологиям,  в соответствии  с нормами   </w:t>
      </w:r>
      <w:proofErr w:type="spellStart"/>
      <w:r w:rsidRPr="00BC2A50">
        <w:rPr>
          <w:rFonts w:ascii="Times New Roman" w:eastAsia="Times New Roman" w:hAnsi="Times New Roman" w:cs="Times New Roman"/>
          <w:kern w:val="2"/>
          <w:lang w:eastAsia="ar-SA"/>
        </w:rPr>
        <w:t>СанПин</w:t>
      </w:r>
      <w:proofErr w:type="spellEnd"/>
      <w:r w:rsidRPr="00BC2A50">
        <w:rPr>
          <w:rFonts w:ascii="Times New Roman" w:eastAsia="Times New Roman" w:hAnsi="Times New Roman" w:cs="Times New Roman"/>
          <w:kern w:val="2"/>
          <w:lang w:eastAsia="ar-SA"/>
        </w:rPr>
        <w:t>.</w:t>
      </w:r>
    </w:p>
    <w:p w:rsidR="00BC2A50" w:rsidRPr="00BC2A50" w:rsidRDefault="00BC2A50" w:rsidP="00BC2A50">
      <w:pPr>
        <w:suppressAutoHyphens/>
        <w:spacing w:after="0" w:line="240" w:lineRule="auto"/>
        <w:ind w:left="-142" w:right="-144" w:firstLine="284"/>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2.Мягкий инвентарь обрабатывается партиями согласно графику.                                    </w:t>
      </w:r>
    </w:p>
    <w:p w:rsidR="00BC2A50" w:rsidRPr="00BC2A50" w:rsidRDefault="00BC2A50" w:rsidP="00BC2A50">
      <w:pPr>
        <w:suppressAutoHyphens/>
        <w:spacing w:after="0" w:line="240" w:lineRule="auto"/>
        <w:ind w:left="-142" w:right="-144" w:firstLine="284"/>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3.Срок оказания услуг с момента отгрузки на  бельевом  складе  в течение 7  календарных дней.</w:t>
      </w:r>
    </w:p>
    <w:p w:rsidR="00BC2A50" w:rsidRPr="00BC2A50" w:rsidRDefault="00BC2A50" w:rsidP="00BC2A50">
      <w:pPr>
        <w:suppressAutoHyphens/>
        <w:spacing w:after="0" w:line="240" w:lineRule="auto"/>
        <w:ind w:left="-142" w:right="-144" w:firstLine="284"/>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 xml:space="preserve">4.Исполнитель собственными силами производит вывоз и доставку мягкого инвентаря до и после обработки на бельевой склад студенческого городка по адресу ул. </w:t>
      </w:r>
      <w:proofErr w:type="spellStart"/>
      <w:r w:rsidRPr="00BC2A50">
        <w:rPr>
          <w:rFonts w:ascii="Times New Roman" w:eastAsia="Times New Roman" w:hAnsi="Times New Roman" w:cs="Times New Roman"/>
          <w:kern w:val="2"/>
          <w:lang w:eastAsia="ar-SA"/>
        </w:rPr>
        <w:t>Д.Ковальчук</w:t>
      </w:r>
      <w:proofErr w:type="spellEnd"/>
      <w:r w:rsidRPr="00BC2A50">
        <w:rPr>
          <w:rFonts w:ascii="Times New Roman" w:eastAsia="Times New Roman" w:hAnsi="Times New Roman" w:cs="Times New Roman"/>
          <w:kern w:val="2"/>
          <w:lang w:eastAsia="ar-SA"/>
        </w:rPr>
        <w:t xml:space="preserve">  187 (2-ой этаж),  в том числе разгрузочные,  погрузочные работы, подъем на этаж.</w:t>
      </w:r>
    </w:p>
    <w:p w:rsidR="00BC2A50" w:rsidRPr="00BC2A50" w:rsidRDefault="00BC2A50" w:rsidP="00BC2A50">
      <w:pPr>
        <w:suppressAutoHyphens/>
        <w:spacing w:after="0" w:line="240" w:lineRule="auto"/>
        <w:ind w:left="-142" w:right="-144" w:firstLine="284"/>
        <w:jc w:val="both"/>
        <w:rPr>
          <w:rFonts w:ascii="Times New Roman" w:eastAsia="Times New Roman" w:hAnsi="Times New Roman" w:cs="Times New Roman"/>
          <w:kern w:val="2"/>
          <w:lang w:eastAsia="ar-SA"/>
        </w:rPr>
      </w:pPr>
      <w:r w:rsidRPr="00BC2A50">
        <w:rPr>
          <w:rFonts w:ascii="Times New Roman" w:eastAsia="Times New Roman" w:hAnsi="Times New Roman" w:cs="Times New Roman"/>
          <w:kern w:val="2"/>
          <w:lang w:eastAsia="ar-SA"/>
        </w:rPr>
        <w:t>5.Обязательное исполнение сроков,  согласно графику Заказчика.</w:t>
      </w:r>
    </w:p>
    <w:p w:rsidR="00BC2A50" w:rsidRPr="00BC2A50" w:rsidRDefault="00BC2A50" w:rsidP="00BC2A50">
      <w:pPr>
        <w:suppressAutoHyphens/>
        <w:spacing w:after="0" w:line="240" w:lineRule="auto"/>
        <w:ind w:left="-142" w:right="-144"/>
        <w:jc w:val="both"/>
        <w:rPr>
          <w:rFonts w:ascii="Times New Roman" w:eastAsia="Times New Roman" w:hAnsi="Times New Roman" w:cs="Times New Roman"/>
          <w:kern w:val="2"/>
          <w:lang w:eastAsia="ar-SA"/>
        </w:rPr>
      </w:pPr>
    </w:p>
    <w:p w:rsidR="00BC2A50" w:rsidRPr="00BC2A50" w:rsidRDefault="00BC2A50" w:rsidP="00BC2A50">
      <w:pPr>
        <w:suppressAutoHyphens/>
        <w:spacing w:after="0" w:line="240" w:lineRule="auto"/>
        <w:ind w:left="-142" w:right="-144"/>
        <w:jc w:val="both"/>
        <w:rPr>
          <w:rFonts w:ascii="Times New Roman" w:eastAsia="Times New Roman" w:hAnsi="Times New Roman" w:cs="Times New Roman"/>
          <w:kern w:val="2"/>
          <w:lang w:eastAsia="ar-SA"/>
        </w:rPr>
      </w:pPr>
    </w:p>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График   оказания услуг по термической обработке на 2017 -2018гг.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4536"/>
      </w:tblGrid>
      <w:tr w:rsidR="00BC2A50" w:rsidRPr="00BC2A50" w:rsidTr="00BC2A50">
        <w:tc>
          <w:tcPr>
            <w:tcW w:w="648"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 xml:space="preserve">№ </w:t>
            </w:r>
            <w:proofErr w:type="gramStart"/>
            <w:r w:rsidRPr="00BC2A50">
              <w:rPr>
                <w:rFonts w:ascii="Times New Roman" w:eastAsia="Times New Roman" w:hAnsi="Times New Roman" w:cs="Times New Roman"/>
                <w:kern w:val="1"/>
                <w:lang w:eastAsia="ar-SA"/>
              </w:rPr>
              <w:t>п</w:t>
            </w:r>
            <w:proofErr w:type="gramEnd"/>
            <w:r w:rsidRPr="00BC2A50">
              <w:rPr>
                <w:rFonts w:ascii="Times New Roman" w:eastAsia="Times New Roman" w:hAnsi="Times New Roman" w:cs="Times New Roman"/>
                <w:kern w:val="1"/>
                <w:lang w:eastAsia="ar-SA"/>
              </w:rPr>
              <w:t>/п</w:t>
            </w:r>
          </w:p>
        </w:tc>
        <w:tc>
          <w:tcPr>
            <w:tcW w:w="3855"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Месяц</w:t>
            </w:r>
          </w:p>
        </w:tc>
        <w:tc>
          <w:tcPr>
            <w:tcW w:w="4536"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Дата вывоза белья для термической обработки.</w:t>
            </w:r>
          </w:p>
        </w:tc>
      </w:tr>
      <w:tr w:rsidR="00BC2A50" w:rsidRPr="00BC2A50" w:rsidTr="00BC2A50">
        <w:tc>
          <w:tcPr>
            <w:tcW w:w="648"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1.</w:t>
            </w:r>
          </w:p>
        </w:tc>
        <w:tc>
          <w:tcPr>
            <w:tcW w:w="3855"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апрель</w:t>
            </w:r>
          </w:p>
        </w:tc>
        <w:tc>
          <w:tcPr>
            <w:tcW w:w="4536"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0</w:t>
            </w:r>
            <w:r w:rsidRPr="00BC2A50">
              <w:rPr>
                <w:rFonts w:ascii="Times New Roman" w:eastAsia="Times New Roman" w:hAnsi="Times New Roman" w:cs="Times New Roman"/>
                <w:kern w:val="1"/>
                <w:lang w:val="en-US" w:eastAsia="ar-SA"/>
              </w:rPr>
              <w:t>5</w:t>
            </w:r>
            <w:r w:rsidRPr="00BC2A50">
              <w:rPr>
                <w:rFonts w:ascii="Times New Roman" w:eastAsia="Times New Roman" w:hAnsi="Times New Roman" w:cs="Times New Roman"/>
                <w:kern w:val="1"/>
                <w:lang w:eastAsia="ar-SA"/>
              </w:rPr>
              <w:t>,1</w:t>
            </w:r>
            <w:r w:rsidRPr="00BC2A50">
              <w:rPr>
                <w:rFonts w:ascii="Times New Roman" w:eastAsia="Times New Roman" w:hAnsi="Times New Roman" w:cs="Times New Roman"/>
                <w:kern w:val="1"/>
                <w:lang w:val="en-US" w:eastAsia="ar-SA"/>
              </w:rPr>
              <w:t>2</w:t>
            </w:r>
            <w:r w:rsidRPr="00BC2A50">
              <w:rPr>
                <w:rFonts w:ascii="Times New Roman" w:eastAsia="Times New Roman" w:hAnsi="Times New Roman" w:cs="Times New Roman"/>
                <w:kern w:val="1"/>
                <w:lang w:eastAsia="ar-SA"/>
              </w:rPr>
              <w:t>,</w:t>
            </w:r>
            <w:r w:rsidRPr="00BC2A50">
              <w:rPr>
                <w:rFonts w:ascii="Times New Roman" w:eastAsia="Times New Roman" w:hAnsi="Times New Roman" w:cs="Times New Roman"/>
                <w:kern w:val="1"/>
                <w:lang w:val="en-US" w:eastAsia="ar-SA"/>
              </w:rPr>
              <w:t>19</w:t>
            </w:r>
            <w:r w:rsidRPr="00BC2A50">
              <w:rPr>
                <w:rFonts w:ascii="Times New Roman" w:eastAsia="Times New Roman" w:hAnsi="Times New Roman" w:cs="Times New Roman"/>
                <w:kern w:val="1"/>
                <w:lang w:eastAsia="ar-SA"/>
              </w:rPr>
              <w:t>,2</w:t>
            </w:r>
            <w:r w:rsidRPr="00BC2A50">
              <w:rPr>
                <w:rFonts w:ascii="Times New Roman" w:eastAsia="Times New Roman" w:hAnsi="Times New Roman" w:cs="Times New Roman"/>
                <w:kern w:val="1"/>
                <w:lang w:val="en-US" w:eastAsia="ar-SA"/>
              </w:rPr>
              <w:t>6</w:t>
            </w:r>
            <w:r w:rsidRPr="00BC2A50">
              <w:rPr>
                <w:rFonts w:ascii="Times New Roman" w:eastAsia="Times New Roman" w:hAnsi="Times New Roman" w:cs="Times New Roman"/>
                <w:kern w:val="1"/>
                <w:lang w:eastAsia="ar-SA"/>
              </w:rPr>
              <w:t>.</w:t>
            </w:r>
          </w:p>
        </w:tc>
      </w:tr>
      <w:tr w:rsidR="00BC2A50" w:rsidRPr="00BC2A50" w:rsidTr="00BC2A50">
        <w:tc>
          <w:tcPr>
            <w:tcW w:w="648"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2.</w:t>
            </w:r>
          </w:p>
        </w:tc>
        <w:tc>
          <w:tcPr>
            <w:tcW w:w="3855"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май</w:t>
            </w:r>
          </w:p>
        </w:tc>
        <w:tc>
          <w:tcPr>
            <w:tcW w:w="4536"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0</w:t>
            </w:r>
            <w:r w:rsidRPr="00BC2A50">
              <w:rPr>
                <w:rFonts w:ascii="Times New Roman" w:eastAsia="Times New Roman" w:hAnsi="Times New Roman" w:cs="Times New Roman"/>
                <w:kern w:val="1"/>
                <w:lang w:val="en-US" w:eastAsia="ar-SA"/>
              </w:rPr>
              <w:t>3</w:t>
            </w:r>
            <w:r w:rsidRPr="00BC2A50">
              <w:rPr>
                <w:rFonts w:ascii="Times New Roman" w:eastAsia="Times New Roman" w:hAnsi="Times New Roman" w:cs="Times New Roman"/>
                <w:kern w:val="1"/>
                <w:lang w:eastAsia="ar-SA"/>
              </w:rPr>
              <w:t>,1</w:t>
            </w:r>
            <w:r w:rsidRPr="00BC2A50">
              <w:rPr>
                <w:rFonts w:ascii="Times New Roman" w:eastAsia="Times New Roman" w:hAnsi="Times New Roman" w:cs="Times New Roman"/>
                <w:kern w:val="1"/>
                <w:lang w:val="en-US" w:eastAsia="ar-SA"/>
              </w:rPr>
              <w:t>0</w:t>
            </w:r>
            <w:r w:rsidRPr="00BC2A50">
              <w:rPr>
                <w:rFonts w:ascii="Times New Roman" w:eastAsia="Times New Roman" w:hAnsi="Times New Roman" w:cs="Times New Roman"/>
                <w:kern w:val="1"/>
                <w:lang w:eastAsia="ar-SA"/>
              </w:rPr>
              <w:t>,1</w:t>
            </w:r>
            <w:r w:rsidRPr="00BC2A50">
              <w:rPr>
                <w:rFonts w:ascii="Times New Roman" w:eastAsia="Times New Roman" w:hAnsi="Times New Roman" w:cs="Times New Roman"/>
                <w:kern w:val="1"/>
                <w:lang w:val="en-US" w:eastAsia="ar-SA"/>
              </w:rPr>
              <w:t>7</w:t>
            </w:r>
            <w:r w:rsidRPr="00BC2A50">
              <w:rPr>
                <w:rFonts w:ascii="Times New Roman" w:eastAsia="Times New Roman" w:hAnsi="Times New Roman" w:cs="Times New Roman"/>
                <w:kern w:val="1"/>
                <w:lang w:eastAsia="ar-SA"/>
              </w:rPr>
              <w:t>,2</w:t>
            </w:r>
            <w:r w:rsidRPr="00BC2A50">
              <w:rPr>
                <w:rFonts w:ascii="Times New Roman" w:eastAsia="Times New Roman" w:hAnsi="Times New Roman" w:cs="Times New Roman"/>
                <w:kern w:val="1"/>
                <w:lang w:val="en-US" w:eastAsia="ar-SA"/>
              </w:rPr>
              <w:t>4,31</w:t>
            </w:r>
            <w:r w:rsidRPr="00BC2A50">
              <w:rPr>
                <w:rFonts w:ascii="Times New Roman" w:eastAsia="Times New Roman" w:hAnsi="Times New Roman" w:cs="Times New Roman"/>
                <w:kern w:val="1"/>
                <w:lang w:eastAsia="ar-SA"/>
              </w:rPr>
              <w:t>.</w:t>
            </w:r>
          </w:p>
        </w:tc>
      </w:tr>
      <w:tr w:rsidR="00BC2A50" w:rsidRPr="00BC2A50" w:rsidTr="00BC2A50">
        <w:tc>
          <w:tcPr>
            <w:tcW w:w="648"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3.</w:t>
            </w:r>
          </w:p>
        </w:tc>
        <w:tc>
          <w:tcPr>
            <w:tcW w:w="3855"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июнь</w:t>
            </w:r>
          </w:p>
        </w:tc>
        <w:tc>
          <w:tcPr>
            <w:tcW w:w="4536"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0</w:t>
            </w:r>
            <w:r w:rsidRPr="00BC2A50">
              <w:rPr>
                <w:rFonts w:ascii="Times New Roman" w:eastAsia="Times New Roman" w:hAnsi="Times New Roman" w:cs="Times New Roman"/>
                <w:kern w:val="1"/>
                <w:lang w:val="en-US" w:eastAsia="ar-SA"/>
              </w:rPr>
              <w:t>7</w:t>
            </w:r>
            <w:r w:rsidRPr="00BC2A50">
              <w:rPr>
                <w:rFonts w:ascii="Times New Roman" w:eastAsia="Times New Roman" w:hAnsi="Times New Roman" w:cs="Times New Roman"/>
                <w:kern w:val="1"/>
                <w:lang w:eastAsia="ar-SA"/>
              </w:rPr>
              <w:t>,</w:t>
            </w:r>
            <w:r w:rsidRPr="00BC2A50">
              <w:rPr>
                <w:rFonts w:ascii="Times New Roman" w:eastAsia="Times New Roman" w:hAnsi="Times New Roman" w:cs="Times New Roman"/>
                <w:kern w:val="1"/>
                <w:lang w:val="en-US" w:eastAsia="ar-SA"/>
              </w:rPr>
              <w:t>14</w:t>
            </w:r>
            <w:r w:rsidRPr="00BC2A50">
              <w:rPr>
                <w:rFonts w:ascii="Times New Roman" w:eastAsia="Times New Roman" w:hAnsi="Times New Roman" w:cs="Times New Roman"/>
                <w:kern w:val="1"/>
                <w:lang w:eastAsia="ar-SA"/>
              </w:rPr>
              <w:t>,</w:t>
            </w:r>
            <w:r w:rsidRPr="00BC2A50">
              <w:rPr>
                <w:rFonts w:ascii="Times New Roman" w:eastAsia="Times New Roman" w:hAnsi="Times New Roman" w:cs="Times New Roman"/>
                <w:kern w:val="1"/>
                <w:lang w:val="en-US" w:eastAsia="ar-SA"/>
              </w:rPr>
              <w:t>21</w:t>
            </w:r>
            <w:r w:rsidRPr="00BC2A50">
              <w:rPr>
                <w:rFonts w:ascii="Times New Roman" w:eastAsia="Times New Roman" w:hAnsi="Times New Roman" w:cs="Times New Roman"/>
                <w:kern w:val="1"/>
                <w:lang w:eastAsia="ar-SA"/>
              </w:rPr>
              <w:t>,2</w:t>
            </w:r>
            <w:r w:rsidRPr="00BC2A50">
              <w:rPr>
                <w:rFonts w:ascii="Times New Roman" w:eastAsia="Times New Roman" w:hAnsi="Times New Roman" w:cs="Times New Roman"/>
                <w:kern w:val="1"/>
                <w:lang w:val="en-US" w:eastAsia="ar-SA"/>
              </w:rPr>
              <w:t>8.</w:t>
            </w:r>
          </w:p>
        </w:tc>
      </w:tr>
      <w:tr w:rsidR="00BC2A50" w:rsidRPr="00BC2A50" w:rsidTr="00BC2A50">
        <w:tc>
          <w:tcPr>
            <w:tcW w:w="648"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4.</w:t>
            </w:r>
          </w:p>
        </w:tc>
        <w:tc>
          <w:tcPr>
            <w:tcW w:w="3855"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июль</w:t>
            </w:r>
          </w:p>
        </w:tc>
        <w:tc>
          <w:tcPr>
            <w:tcW w:w="4536"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0</w:t>
            </w:r>
            <w:r w:rsidRPr="00BC2A50">
              <w:rPr>
                <w:rFonts w:ascii="Times New Roman" w:eastAsia="Times New Roman" w:hAnsi="Times New Roman" w:cs="Times New Roman"/>
                <w:kern w:val="1"/>
                <w:lang w:val="en-US" w:eastAsia="ar-SA"/>
              </w:rPr>
              <w:t>5</w:t>
            </w:r>
            <w:r w:rsidRPr="00BC2A50">
              <w:rPr>
                <w:rFonts w:ascii="Times New Roman" w:eastAsia="Times New Roman" w:hAnsi="Times New Roman" w:cs="Times New Roman"/>
                <w:kern w:val="1"/>
                <w:lang w:eastAsia="ar-SA"/>
              </w:rPr>
              <w:t>,1</w:t>
            </w:r>
            <w:r w:rsidRPr="00BC2A50">
              <w:rPr>
                <w:rFonts w:ascii="Times New Roman" w:eastAsia="Times New Roman" w:hAnsi="Times New Roman" w:cs="Times New Roman"/>
                <w:kern w:val="1"/>
                <w:lang w:val="en-US" w:eastAsia="ar-SA"/>
              </w:rPr>
              <w:t>2</w:t>
            </w:r>
            <w:r w:rsidRPr="00BC2A50">
              <w:rPr>
                <w:rFonts w:ascii="Times New Roman" w:eastAsia="Times New Roman" w:hAnsi="Times New Roman" w:cs="Times New Roman"/>
                <w:kern w:val="1"/>
                <w:lang w:eastAsia="ar-SA"/>
              </w:rPr>
              <w:t>,</w:t>
            </w:r>
            <w:r w:rsidRPr="00BC2A50">
              <w:rPr>
                <w:rFonts w:ascii="Times New Roman" w:eastAsia="Times New Roman" w:hAnsi="Times New Roman" w:cs="Times New Roman"/>
                <w:kern w:val="1"/>
                <w:lang w:val="en-US" w:eastAsia="ar-SA"/>
              </w:rPr>
              <w:t>19</w:t>
            </w:r>
            <w:r w:rsidRPr="00BC2A50">
              <w:rPr>
                <w:rFonts w:ascii="Times New Roman" w:eastAsia="Times New Roman" w:hAnsi="Times New Roman" w:cs="Times New Roman"/>
                <w:kern w:val="1"/>
                <w:lang w:eastAsia="ar-SA"/>
              </w:rPr>
              <w:t>,2</w:t>
            </w:r>
            <w:r w:rsidRPr="00BC2A50">
              <w:rPr>
                <w:rFonts w:ascii="Times New Roman" w:eastAsia="Times New Roman" w:hAnsi="Times New Roman" w:cs="Times New Roman"/>
                <w:kern w:val="1"/>
                <w:lang w:val="en-US" w:eastAsia="ar-SA"/>
              </w:rPr>
              <w:t>6</w:t>
            </w:r>
            <w:r w:rsidRPr="00BC2A50">
              <w:rPr>
                <w:rFonts w:ascii="Times New Roman" w:eastAsia="Times New Roman" w:hAnsi="Times New Roman" w:cs="Times New Roman"/>
                <w:kern w:val="1"/>
                <w:lang w:eastAsia="ar-SA"/>
              </w:rPr>
              <w:t>.</w:t>
            </w:r>
          </w:p>
        </w:tc>
      </w:tr>
      <w:tr w:rsidR="00BC2A50" w:rsidRPr="00BC2A50" w:rsidTr="00BC2A50">
        <w:tc>
          <w:tcPr>
            <w:tcW w:w="648"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5.</w:t>
            </w:r>
          </w:p>
        </w:tc>
        <w:tc>
          <w:tcPr>
            <w:tcW w:w="3855"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август</w:t>
            </w:r>
          </w:p>
        </w:tc>
        <w:tc>
          <w:tcPr>
            <w:tcW w:w="4536"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0</w:t>
            </w:r>
            <w:r w:rsidRPr="00BC2A50">
              <w:rPr>
                <w:rFonts w:ascii="Times New Roman" w:eastAsia="Times New Roman" w:hAnsi="Times New Roman" w:cs="Times New Roman"/>
                <w:kern w:val="1"/>
                <w:lang w:val="en-US" w:eastAsia="ar-SA"/>
              </w:rPr>
              <w:t>2</w:t>
            </w:r>
            <w:r w:rsidRPr="00BC2A50">
              <w:rPr>
                <w:rFonts w:ascii="Times New Roman" w:eastAsia="Times New Roman" w:hAnsi="Times New Roman" w:cs="Times New Roman"/>
                <w:kern w:val="1"/>
                <w:lang w:eastAsia="ar-SA"/>
              </w:rPr>
              <w:t>,</w:t>
            </w:r>
            <w:r w:rsidRPr="00BC2A50">
              <w:rPr>
                <w:rFonts w:ascii="Times New Roman" w:eastAsia="Times New Roman" w:hAnsi="Times New Roman" w:cs="Times New Roman"/>
                <w:kern w:val="1"/>
                <w:lang w:val="en-US" w:eastAsia="ar-SA"/>
              </w:rPr>
              <w:t>09</w:t>
            </w:r>
            <w:r w:rsidRPr="00BC2A50">
              <w:rPr>
                <w:rFonts w:ascii="Times New Roman" w:eastAsia="Times New Roman" w:hAnsi="Times New Roman" w:cs="Times New Roman"/>
                <w:kern w:val="1"/>
                <w:lang w:eastAsia="ar-SA"/>
              </w:rPr>
              <w:t>,1</w:t>
            </w:r>
            <w:r w:rsidRPr="00BC2A50">
              <w:rPr>
                <w:rFonts w:ascii="Times New Roman" w:eastAsia="Times New Roman" w:hAnsi="Times New Roman" w:cs="Times New Roman"/>
                <w:kern w:val="1"/>
                <w:lang w:val="en-US" w:eastAsia="ar-SA"/>
              </w:rPr>
              <w:t>6</w:t>
            </w:r>
            <w:r w:rsidRPr="00BC2A50">
              <w:rPr>
                <w:rFonts w:ascii="Times New Roman" w:eastAsia="Times New Roman" w:hAnsi="Times New Roman" w:cs="Times New Roman"/>
                <w:kern w:val="1"/>
                <w:lang w:eastAsia="ar-SA"/>
              </w:rPr>
              <w:t>,2</w:t>
            </w:r>
            <w:r w:rsidRPr="00BC2A50">
              <w:rPr>
                <w:rFonts w:ascii="Times New Roman" w:eastAsia="Times New Roman" w:hAnsi="Times New Roman" w:cs="Times New Roman"/>
                <w:kern w:val="1"/>
                <w:lang w:val="en-US" w:eastAsia="ar-SA"/>
              </w:rPr>
              <w:t>3</w:t>
            </w:r>
            <w:r w:rsidRPr="00BC2A50">
              <w:rPr>
                <w:rFonts w:ascii="Times New Roman" w:eastAsia="Times New Roman" w:hAnsi="Times New Roman" w:cs="Times New Roman"/>
                <w:kern w:val="1"/>
                <w:lang w:eastAsia="ar-SA"/>
              </w:rPr>
              <w:t>,3</w:t>
            </w:r>
            <w:r w:rsidRPr="00BC2A50">
              <w:rPr>
                <w:rFonts w:ascii="Times New Roman" w:eastAsia="Times New Roman" w:hAnsi="Times New Roman" w:cs="Times New Roman"/>
                <w:kern w:val="1"/>
                <w:lang w:val="en-US" w:eastAsia="ar-SA"/>
              </w:rPr>
              <w:t>0</w:t>
            </w:r>
            <w:r w:rsidRPr="00BC2A50">
              <w:rPr>
                <w:rFonts w:ascii="Times New Roman" w:eastAsia="Times New Roman" w:hAnsi="Times New Roman" w:cs="Times New Roman"/>
                <w:kern w:val="1"/>
                <w:lang w:eastAsia="ar-SA"/>
              </w:rPr>
              <w:t>.</w:t>
            </w:r>
          </w:p>
        </w:tc>
      </w:tr>
      <w:tr w:rsidR="00BC2A50" w:rsidRPr="00BC2A50" w:rsidTr="00BC2A50">
        <w:tc>
          <w:tcPr>
            <w:tcW w:w="648"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6.</w:t>
            </w:r>
          </w:p>
        </w:tc>
        <w:tc>
          <w:tcPr>
            <w:tcW w:w="3855"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сентябрь</w:t>
            </w:r>
          </w:p>
        </w:tc>
        <w:tc>
          <w:tcPr>
            <w:tcW w:w="4536"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0</w:t>
            </w:r>
            <w:r w:rsidRPr="00BC2A50">
              <w:rPr>
                <w:rFonts w:ascii="Times New Roman" w:eastAsia="Times New Roman" w:hAnsi="Times New Roman" w:cs="Times New Roman"/>
                <w:kern w:val="1"/>
                <w:lang w:val="en-US" w:eastAsia="ar-SA"/>
              </w:rPr>
              <w:t>6</w:t>
            </w:r>
            <w:r w:rsidRPr="00BC2A50">
              <w:rPr>
                <w:rFonts w:ascii="Times New Roman" w:eastAsia="Times New Roman" w:hAnsi="Times New Roman" w:cs="Times New Roman"/>
                <w:kern w:val="1"/>
                <w:lang w:eastAsia="ar-SA"/>
              </w:rPr>
              <w:t>,1</w:t>
            </w:r>
            <w:r w:rsidRPr="00BC2A50">
              <w:rPr>
                <w:rFonts w:ascii="Times New Roman" w:eastAsia="Times New Roman" w:hAnsi="Times New Roman" w:cs="Times New Roman"/>
                <w:kern w:val="1"/>
                <w:lang w:val="en-US" w:eastAsia="ar-SA"/>
              </w:rPr>
              <w:t>3</w:t>
            </w:r>
            <w:r w:rsidRPr="00BC2A50">
              <w:rPr>
                <w:rFonts w:ascii="Times New Roman" w:eastAsia="Times New Roman" w:hAnsi="Times New Roman" w:cs="Times New Roman"/>
                <w:kern w:val="1"/>
                <w:lang w:eastAsia="ar-SA"/>
              </w:rPr>
              <w:t>,2</w:t>
            </w:r>
            <w:r w:rsidRPr="00BC2A50">
              <w:rPr>
                <w:rFonts w:ascii="Times New Roman" w:eastAsia="Times New Roman" w:hAnsi="Times New Roman" w:cs="Times New Roman"/>
                <w:kern w:val="1"/>
                <w:lang w:val="en-US" w:eastAsia="ar-SA"/>
              </w:rPr>
              <w:t>0</w:t>
            </w:r>
            <w:r w:rsidRPr="00BC2A50">
              <w:rPr>
                <w:rFonts w:ascii="Times New Roman" w:eastAsia="Times New Roman" w:hAnsi="Times New Roman" w:cs="Times New Roman"/>
                <w:kern w:val="1"/>
                <w:lang w:eastAsia="ar-SA"/>
              </w:rPr>
              <w:t>,2</w:t>
            </w:r>
            <w:r w:rsidRPr="00BC2A50">
              <w:rPr>
                <w:rFonts w:ascii="Times New Roman" w:eastAsia="Times New Roman" w:hAnsi="Times New Roman" w:cs="Times New Roman"/>
                <w:kern w:val="1"/>
                <w:lang w:val="en-US" w:eastAsia="ar-SA"/>
              </w:rPr>
              <w:t>7</w:t>
            </w:r>
            <w:r w:rsidRPr="00BC2A50">
              <w:rPr>
                <w:rFonts w:ascii="Times New Roman" w:eastAsia="Times New Roman" w:hAnsi="Times New Roman" w:cs="Times New Roman"/>
                <w:kern w:val="1"/>
                <w:lang w:eastAsia="ar-SA"/>
              </w:rPr>
              <w:t>.</w:t>
            </w:r>
          </w:p>
        </w:tc>
      </w:tr>
      <w:tr w:rsidR="00BC2A50" w:rsidRPr="00BC2A50" w:rsidTr="00BC2A50">
        <w:tc>
          <w:tcPr>
            <w:tcW w:w="648"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7.</w:t>
            </w:r>
          </w:p>
        </w:tc>
        <w:tc>
          <w:tcPr>
            <w:tcW w:w="3855"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октябрь</w:t>
            </w:r>
          </w:p>
        </w:tc>
        <w:tc>
          <w:tcPr>
            <w:tcW w:w="4536"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0</w:t>
            </w:r>
            <w:r w:rsidRPr="00BC2A50">
              <w:rPr>
                <w:rFonts w:ascii="Times New Roman" w:eastAsia="Times New Roman" w:hAnsi="Times New Roman" w:cs="Times New Roman"/>
                <w:kern w:val="1"/>
                <w:lang w:val="en-US" w:eastAsia="ar-SA"/>
              </w:rPr>
              <w:t>4</w:t>
            </w:r>
            <w:r w:rsidRPr="00BC2A50">
              <w:rPr>
                <w:rFonts w:ascii="Times New Roman" w:eastAsia="Times New Roman" w:hAnsi="Times New Roman" w:cs="Times New Roman"/>
                <w:kern w:val="1"/>
                <w:lang w:eastAsia="ar-SA"/>
              </w:rPr>
              <w:t>,1</w:t>
            </w:r>
            <w:r w:rsidRPr="00BC2A50">
              <w:rPr>
                <w:rFonts w:ascii="Times New Roman" w:eastAsia="Times New Roman" w:hAnsi="Times New Roman" w:cs="Times New Roman"/>
                <w:kern w:val="1"/>
                <w:lang w:val="en-US" w:eastAsia="ar-SA"/>
              </w:rPr>
              <w:t>1</w:t>
            </w:r>
            <w:r w:rsidRPr="00BC2A50">
              <w:rPr>
                <w:rFonts w:ascii="Times New Roman" w:eastAsia="Times New Roman" w:hAnsi="Times New Roman" w:cs="Times New Roman"/>
                <w:kern w:val="1"/>
                <w:lang w:eastAsia="ar-SA"/>
              </w:rPr>
              <w:t>,1</w:t>
            </w:r>
            <w:r w:rsidRPr="00BC2A50">
              <w:rPr>
                <w:rFonts w:ascii="Times New Roman" w:eastAsia="Times New Roman" w:hAnsi="Times New Roman" w:cs="Times New Roman"/>
                <w:kern w:val="1"/>
                <w:lang w:val="en-US" w:eastAsia="ar-SA"/>
              </w:rPr>
              <w:t>8</w:t>
            </w:r>
            <w:r w:rsidRPr="00BC2A50">
              <w:rPr>
                <w:rFonts w:ascii="Times New Roman" w:eastAsia="Times New Roman" w:hAnsi="Times New Roman" w:cs="Times New Roman"/>
                <w:kern w:val="1"/>
                <w:lang w:eastAsia="ar-SA"/>
              </w:rPr>
              <w:t>,2</w:t>
            </w:r>
            <w:r w:rsidRPr="00BC2A50">
              <w:rPr>
                <w:rFonts w:ascii="Times New Roman" w:eastAsia="Times New Roman" w:hAnsi="Times New Roman" w:cs="Times New Roman"/>
                <w:kern w:val="1"/>
                <w:lang w:val="en-US" w:eastAsia="ar-SA"/>
              </w:rPr>
              <w:t>5</w:t>
            </w:r>
            <w:r w:rsidRPr="00BC2A50">
              <w:rPr>
                <w:rFonts w:ascii="Times New Roman" w:eastAsia="Times New Roman" w:hAnsi="Times New Roman" w:cs="Times New Roman"/>
                <w:kern w:val="1"/>
                <w:lang w:eastAsia="ar-SA"/>
              </w:rPr>
              <w:t>.</w:t>
            </w:r>
          </w:p>
        </w:tc>
      </w:tr>
      <w:tr w:rsidR="00BC2A50" w:rsidRPr="00BC2A50" w:rsidTr="00BC2A50">
        <w:tc>
          <w:tcPr>
            <w:tcW w:w="648"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8.</w:t>
            </w:r>
          </w:p>
        </w:tc>
        <w:tc>
          <w:tcPr>
            <w:tcW w:w="3855"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ноябрь</w:t>
            </w:r>
          </w:p>
        </w:tc>
        <w:tc>
          <w:tcPr>
            <w:tcW w:w="4536"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0</w:t>
            </w:r>
            <w:r w:rsidRPr="00BC2A50">
              <w:rPr>
                <w:rFonts w:ascii="Times New Roman" w:eastAsia="Times New Roman" w:hAnsi="Times New Roman" w:cs="Times New Roman"/>
                <w:kern w:val="1"/>
                <w:lang w:val="en-US" w:eastAsia="ar-SA"/>
              </w:rPr>
              <w:t>1</w:t>
            </w:r>
            <w:r w:rsidRPr="00BC2A50">
              <w:rPr>
                <w:rFonts w:ascii="Times New Roman" w:eastAsia="Times New Roman" w:hAnsi="Times New Roman" w:cs="Times New Roman"/>
                <w:kern w:val="1"/>
                <w:lang w:eastAsia="ar-SA"/>
              </w:rPr>
              <w:t>,0</w:t>
            </w:r>
            <w:r w:rsidRPr="00BC2A50">
              <w:rPr>
                <w:rFonts w:ascii="Times New Roman" w:eastAsia="Times New Roman" w:hAnsi="Times New Roman" w:cs="Times New Roman"/>
                <w:kern w:val="1"/>
                <w:lang w:val="en-US" w:eastAsia="ar-SA"/>
              </w:rPr>
              <w:t>8</w:t>
            </w:r>
            <w:r w:rsidRPr="00BC2A50">
              <w:rPr>
                <w:rFonts w:ascii="Times New Roman" w:eastAsia="Times New Roman" w:hAnsi="Times New Roman" w:cs="Times New Roman"/>
                <w:kern w:val="1"/>
                <w:lang w:eastAsia="ar-SA"/>
              </w:rPr>
              <w:t>,1</w:t>
            </w:r>
            <w:r w:rsidRPr="00BC2A50">
              <w:rPr>
                <w:rFonts w:ascii="Times New Roman" w:eastAsia="Times New Roman" w:hAnsi="Times New Roman" w:cs="Times New Roman"/>
                <w:kern w:val="1"/>
                <w:lang w:val="en-US" w:eastAsia="ar-SA"/>
              </w:rPr>
              <w:t>5</w:t>
            </w:r>
            <w:r w:rsidRPr="00BC2A50">
              <w:rPr>
                <w:rFonts w:ascii="Times New Roman" w:eastAsia="Times New Roman" w:hAnsi="Times New Roman" w:cs="Times New Roman"/>
                <w:kern w:val="1"/>
                <w:lang w:eastAsia="ar-SA"/>
              </w:rPr>
              <w:t>,2</w:t>
            </w:r>
            <w:r w:rsidRPr="00BC2A50">
              <w:rPr>
                <w:rFonts w:ascii="Times New Roman" w:eastAsia="Times New Roman" w:hAnsi="Times New Roman" w:cs="Times New Roman"/>
                <w:kern w:val="1"/>
                <w:lang w:val="en-US" w:eastAsia="ar-SA"/>
              </w:rPr>
              <w:t>2</w:t>
            </w:r>
            <w:r w:rsidRPr="00BC2A50">
              <w:rPr>
                <w:rFonts w:ascii="Times New Roman" w:eastAsia="Times New Roman" w:hAnsi="Times New Roman" w:cs="Times New Roman"/>
                <w:kern w:val="1"/>
                <w:lang w:eastAsia="ar-SA"/>
              </w:rPr>
              <w:t>,</w:t>
            </w:r>
            <w:r w:rsidRPr="00BC2A50">
              <w:rPr>
                <w:rFonts w:ascii="Times New Roman" w:eastAsia="Times New Roman" w:hAnsi="Times New Roman" w:cs="Times New Roman"/>
                <w:kern w:val="1"/>
                <w:lang w:val="en-US" w:eastAsia="ar-SA"/>
              </w:rPr>
              <w:t>29</w:t>
            </w:r>
            <w:r w:rsidRPr="00BC2A50">
              <w:rPr>
                <w:rFonts w:ascii="Times New Roman" w:eastAsia="Times New Roman" w:hAnsi="Times New Roman" w:cs="Times New Roman"/>
                <w:kern w:val="1"/>
                <w:lang w:eastAsia="ar-SA"/>
              </w:rPr>
              <w:t>.</w:t>
            </w:r>
          </w:p>
        </w:tc>
      </w:tr>
      <w:tr w:rsidR="00BC2A50" w:rsidRPr="00BC2A50" w:rsidTr="00BC2A50">
        <w:tc>
          <w:tcPr>
            <w:tcW w:w="648"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9.</w:t>
            </w:r>
          </w:p>
        </w:tc>
        <w:tc>
          <w:tcPr>
            <w:tcW w:w="3855"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декабрь</w:t>
            </w:r>
          </w:p>
        </w:tc>
        <w:tc>
          <w:tcPr>
            <w:tcW w:w="4536"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0</w:t>
            </w:r>
            <w:r w:rsidRPr="00BC2A50">
              <w:rPr>
                <w:rFonts w:ascii="Times New Roman" w:eastAsia="Times New Roman" w:hAnsi="Times New Roman" w:cs="Times New Roman"/>
                <w:kern w:val="1"/>
                <w:lang w:val="en-US" w:eastAsia="ar-SA"/>
              </w:rPr>
              <w:t>6</w:t>
            </w:r>
            <w:r w:rsidRPr="00BC2A50">
              <w:rPr>
                <w:rFonts w:ascii="Times New Roman" w:eastAsia="Times New Roman" w:hAnsi="Times New Roman" w:cs="Times New Roman"/>
                <w:kern w:val="1"/>
                <w:lang w:eastAsia="ar-SA"/>
              </w:rPr>
              <w:t>,1</w:t>
            </w:r>
            <w:r w:rsidRPr="00BC2A50">
              <w:rPr>
                <w:rFonts w:ascii="Times New Roman" w:eastAsia="Times New Roman" w:hAnsi="Times New Roman" w:cs="Times New Roman"/>
                <w:kern w:val="1"/>
                <w:lang w:val="en-US" w:eastAsia="ar-SA"/>
              </w:rPr>
              <w:t>3</w:t>
            </w:r>
            <w:r w:rsidRPr="00BC2A50">
              <w:rPr>
                <w:rFonts w:ascii="Times New Roman" w:eastAsia="Times New Roman" w:hAnsi="Times New Roman" w:cs="Times New Roman"/>
                <w:kern w:val="1"/>
                <w:lang w:eastAsia="ar-SA"/>
              </w:rPr>
              <w:t>,2</w:t>
            </w:r>
            <w:r w:rsidRPr="00BC2A50">
              <w:rPr>
                <w:rFonts w:ascii="Times New Roman" w:eastAsia="Times New Roman" w:hAnsi="Times New Roman" w:cs="Times New Roman"/>
                <w:kern w:val="1"/>
                <w:lang w:val="en-US" w:eastAsia="ar-SA"/>
              </w:rPr>
              <w:t>0</w:t>
            </w:r>
            <w:r w:rsidRPr="00BC2A50">
              <w:rPr>
                <w:rFonts w:ascii="Times New Roman" w:eastAsia="Times New Roman" w:hAnsi="Times New Roman" w:cs="Times New Roman"/>
                <w:kern w:val="1"/>
                <w:lang w:eastAsia="ar-SA"/>
              </w:rPr>
              <w:t>,2</w:t>
            </w:r>
            <w:r w:rsidRPr="00BC2A50">
              <w:rPr>
                <w:rFonts w:ascii="Times New Roman" w:eastAsia="Times New Roman" w:hAnsi="Times New Roman" w:cs="Times New Roman"/>
                <w:kern w:val="1"/>
                <w:lang w:val="en-US" w:eastAsia="ar-SA"/>
              </w:rPr>
              <w:t>7</w:t>
            </w:r>
            <w:r w:rsidRPr="00BC2A50">
              <w:rPr>
                <w:rFonts w:ascii="Times New Roman" w:eastAsia="Times New Roman" w:hAnsi="Times New Roman" w:cs="Times New Roman"/>
                <w:kern w:val="1"/>
                <w:lang w:eastAsia="ar-SA"/>
              </w:rPr>
              <w:t>.</w:t>
            </w:r>
          </w:p>
        </w:tc>
      </w:tr>
      <w:tr w:rsidR="00BC2A50" w:rsidRPr="00BC2A50" w:rsidTr="00BC2A50">
        <w:tc>
          <w:tcPr>
            <w:tcW w:w="648"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10.</w:t>
            </w:r>
          </w:p>
        </w:tc>
        <w:tc>
          <w:tcPr>
            <w:tcW w:w="3855"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январь</w:t>
            </w:r>
          </w:p>
        </w:tc>
        <w:tc>
          <w:tcPr>
            <w:tcW w:w="4536" w:type="dxa"/>
          </w:tcPr>
          <w:p w:rsidR="00BC2A50" w:rsidRPr="00BC2A50" w:rsidRDefault="00BC2A50" w:rsidP="00BC2A50">
            <w:pPr>
              <w:suppressAutoHyphens/>
              <w:spacing w:after="0"/>
              <w:jc w:val="center"/>
              <w:rPr>
                <w:rFonts w:ascii="Times New Roman" w:eastAsia="Times New Roman" w:hAnsi="Times New Roman" w:cs="Times New Roman"/>
                <w:kern w:val="1"/>
                <w:lang w:val="en-US" w:eastAsia="ar-SA"/>
              </w:rPr>
            </w:pPr>
            <w:r w:rsidRPr="00BC2A50">
              <w:rPr>
                <w:rFonts w:ascii="Times New Roman" w:eastAsia="Times New Roman" w:hAnsi="Times New Roman" w:cs="Times New Roman"/>
                <w:kern w:val="1"/>
                <w:lang w:val="en-US" w:eastAsia="ar-SA"/>
              </w:rPr>
              <w:t>10,17,24</w:t>
            </w:r>
            <w:r w:rsidRPr="00BC2A50">
              <w:rPr>
                <w:rFonts w:ascii="Times New Roman" w:eastAsia="Times New Roman" w:hAnsi="Times New Roman" w:cs="Times New Roman"/>
                <w:kern w:val="1"/>
                <w:lang w:eastAsia="ar-SA"/>
              </w:rPr>
              <w:t>,</w:t>
            </w:r>
            <w:r w:rsidRPr="00BC2A50">
              <w:rPr>
                <w:rFonts w:ascii="Times New Roman" w:eastAsia="Times New Roman" w:hAnsi="Times New Roman" w:cs="Times New Roman"/>
                <w:kern w:val="1"/>
                <w:lang w:val="en-US" w:eastAsia="ar-SA"/>
              </w:rPr>
              <w:t>31</w:t>
            </w:r>
          </w:p>
        </w:tc>
      </w:tr>
      <w:tr w:rsidR="00BC2A50" w:rsidRPr="00BC2A50" w:rsidTr="00BC2A50">
        <w:tc>
          <w:tcPr>
            <w:tcW w:w="648"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11.</w:t>
            </w:r>
          </w:p>
        </w:tc>
        <w:tc>
          <w:tcPr>
            <w:tcW w:w="3855"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февраль</w:t>
            </w:r>
          </w:p>
        </w:tc>
        <w:tc>
          <w:tcPr>
            <w:tcW w:w="4536" w:type="dxa"/>
          </w:tcPr>
          <w:p w:rsidR="00BC2A50" w:rsidRPr="00BC2A50" w:rsidRDefault="00BC2A50" w:rsidP="00BC2A50">
            <w:pPr>
              <w:suppressAutoHyphens/>
              <w:spacing w:after="0"/>
              <w:jc w:val="center"/>
              <w:rPr>
                <w:rFonts w:ascii="Times New Roman" w:eastAsia="Times New Roman" w:hAnsi="Times New Roman" w:cs="Times New Roman"/>
                <w:kern w:val="1"/>
                <w:lang w:val="en-US" w:eastAsia="ar-SA"/>
              </w:rPr>
            </w:pPr>
            <w:r w:rsidRPr="00BC2A50">
              <w:rPr>
                <w:rFonts w:ascii="Times New Roman" w:eastAsia="Times New Roman" w:hAnsi="Times New Roman" w:cs="Times New Roman"/>
                <w:kern w:val="1"/>
                <w:lang w:eastAsia="ar-SA"/>
              </w:rPr>
              <w:t>0</w:t>
            </w:r>
            <w:r w:rsidRPr="00BC2A50">
              <w:rPr>
                <w:rFonts w:ascii="Times New Roman" w:eastAsia="Times New Roman" w:hAnsi="Times New Roman" w:cs="Times New Roman"/>
                <w:kern w:val="1"/>
                <w:lang w:val="en-US" w:eastAsia="ar-SA"/>
              </w:rPr>
              <w:t>7</w:t>
            </w:r>
            <w:r w:rsidRPr="00BC2A50">
              <w:rPr>
                <w:rFonts w:ascii="Times New Roman" w:eastAsia="Times New Roman" w:hAnsi="Times New Roman" w:cs="Times New Roman"/>
                <w:kern w:val="1"/>
                <w:lang w:eastAsia="ar-SA"/>
              </w:rPr>
              <w:t>,</w:t>
            </w:r>
            <w:r w:rsidRPr="00BC2A50">
              <w:rPr>
                <w:rFonts w:ascii="Times New Roman" w:eastAsia="Times New Roman" w:hAnsi="Times New Roman" w:cs="Times New Roman"/>
                <w:kern w:val="1"/>
                <w:lang w:val="en-US" w:eastAsia="ar-SA"/>
              </w:rPr>
              <w:t>14</w:t>
            </w:r>
            <w:r w:rsidRPr="00BC2A50">
              <w:rPr>
                <w:rFonts w:ascii="Times New Roman" w:eastAsia="Times New Roman" w:hAnsi="Times New Roman" w:cs="Times New Roman"/>
                <w:kern w:val="1"/>
                <w:lang w:eastAsia="ar-SA"/>
              </w:rPr>
              <w:t>,</w:t>
            </w:r>
            <w:r w:rsidRPr="00BC2A50">
              <w:rPr>
                <w:rFonts w:ascii="Times New Roman" w:eastAsia="Times New Roman" w:hAnsi="Times New Roman" w:cs="Times New Roman"/>
                <w:kern w:val="1"/>
                <w:lang w:val="en-US" w:eastAsia="ar-SA"/>
              </w:rPr>
              <w:t>21</w:t>
            </w:r>
            <w:r w:rsidRPr="00BC2A50">
              <w:rPr>
                <w:rFonts w:ascii="Times New Roman" w:eastAsia="Times New Roman" w:hAnsi="Times New Roman" w:cs="Times New Roman"/>
                <w:kern w:val="1"/>
                <w:lang w:eastAsia="ar-SA"/>
              </w:rPr>
              <w:t>,2</w:t>
            </w:r>
            <w:r w:rsidRPr="00BC2A50">
              <w:rPr>
                <w:rFonts w:ascii="Times New Roman" w:eastAsia="Times New Roman" w:hAnsi="Times New Roman" w:cs="Times New Roman"/>
                <w:kern w:val="1"/>
                <w:lang w:val="en-US" w:eastAsia="ar-SA"/>
              </w:rPr>
              <w:t>8</w:t>
            </w:r>
          </w:p>
        </w:tc>
      </w:tr>
      <w:tr w:rsidR="00BC2A50" w:rsidRPr="00BC2A50" w:rsidTr="00BC2A50">
        <w:tc>
          <w:tcPr>
            <w:tcW w:w="648"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12.</w:t>
            </w:r>
          </w:p>
        </w:tc>
        <w:tc>
          <w:tcPr>
            <w:tcW w:w="3855"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март</w:t>
            </w:r>
          </w:p>
        </w:tc>
        <w:tc>
          <w:tcPr>
            <w:tcW w:w="4536" w:type="dxa"/>
          </w:tcPr>
          <w:p w:rsidR="00BC2A50" w:rsidRPr="00BC2A50" w:rsidRDefault="00BC2A50" w:rsidP="00BC2A50">
            <w:pPr>
              <w:suppressAutoHyphens/>
              <w:spacing w:after="0"/>
              <w:jc w:val="center"/>
              <w:rPr>
                <w:rFonts w:ascii="Times New Roman" w:eastAsia="Times New Roman" w:hAnsi="Times New Roman" w:cs="Times New Roman"/>
                <w:kern w:val="1"/>
                <w:lang w:val="en-US" w:eastAsia="ar-SA"/>
              </w:rPr>
            </w:pPr>
            <w:r w:rsidRPr="00BC2A50">
              <w:rPr>
                <w:rFonts w:ascii="Times New Roman" w:eastAsia="Times New Roman" w:hAnsi="Times New Roman" w:cs="Times New Roman"/>
                <w:kern w:val="1"/>
                <w:lang w:eastAsia="ar-SA"/>
              </w:rPr>
              <w:t>0</w:t>
            </w:r>
            <w:r w:rsidRPr="00BC2A50">
              <w:rPr>
                <w:rFonts w:ascii="Times New Roman" w:eastAsia="Times New Roman" w:hAnsi="Times New Roman" w:cs="Times New Roman"/>
                <w:kern w:val="1"/>
                <w:lang w:val="en-US" w:eastAsia="ar-SA"/>
              </w:rPr>
              <w:t>7</w:t>
            </w:r>
            <w:r w:rsidRPr="00BC2A50">
              <w:rPr>
                <w:rFonts w:ascii="Times New Roman" w:eastAsia="Times New Roman" w:hAnsi="Times New Roman" w:cs="Times New Roman"/>
                <w:kern w:val="1"/>
                <w:lang w:eastAsia="ar-SA"/>
              </w:rPr>
              <w:t>,1</w:t>
            </w:r>
            <w:r w:rsidRPr="00BC2A50">
              <w:rPr>
                <w:rFonts w:ascii="Times New Roman" w:eastAsia="Times New Roman" w:hAnsi="Times New Roman" w:cs="Times New Roman"/>
                <w:kern w:val="1"/>
                <w:lang w:val="en-US" w:eastAsia="ar-SA"/>
              </w:rPr>
              <w:t>4</w:t>
            </w:r>
            <w:r w:rsidRPr="00BC2A50">
              <w:rPr>
                <w:rFonts w:ascii="Times New Roman" w:eastAsia="Times New Roman" w:hAnsi="Times New Roman" w:cs="Times New Roman"/>
                <w:kern w:val="1"/>
                <w:lang w:eastAsia="ar-SA"/>
              </w:rPr>
              <w:t>,2</w:t>
            </w:r>
            <w:r w:rsidRPr="00BC2A50">
              <w:rPr>
                <w:rFonts w:ascii="Times New Roman" w:eastAsia="Times New Roman" w:hAnsi="Times New Roman" w:cs="Times New Roman"/>
                <w:kern w:val="1"/>
                <w:lang w:val="en-US" w:eastAsia="ar-SA"/>
              </w:rPr>
              <w:t>1</w:t>
            </w:r>
            <w:r w:rsidRPr="00BC2A50">
              <w:rPr>
                <w:rFonts w:ascii="Times New Roman" w:eastAsia="Times New Roman" w:hAnsi="Times New Roman" w:cs="Times New Roman"/>
                <w:kern w:val="1"/>
                <w:lang w:eastAsia="ar-SA"/>
              </w:rPr>
              <w:t>,2</w:t>
            </w:r>
            <w:r w:rsidRPr="00BC2A50">
              <w:rPr>
                <w:rFonts w:ascii="Times New Roman" w:eastAsia="Times New Roman" w:hAnsi="Times New Roman" w:cs="Times New Roman"/>
                <w:kern w:val="1"/>
                <w:lang w:val="en-US" w:eastAsia="ar-SA"/>
              </w:rPr>
              <w:t>8</w:t>
            </w:r>
          </w:p>
        </w:tc>
      </w:tr>
      <w:tr w:rsidR="00BC2A50" w:rsidRPr="00BC2A50" w:rsidTr="00BC2A50">
        <w:tc>
          <w:tcPr>
            <w:tcW w:w="648"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p>
        </w:tc>
        <w:tc>
          <w:tcPr>
            <w:tcW w:w="3855"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eastAsia="ar-SA"/>
              </w:rPr>
              <w:t xml:space="preserve">Итого: </w:t>
            </w:r>
          </w:p>
        </w:tc>
        <w:tc>
          <w:tcPr>
            <w:tcW w:w="4536" w:type="dxa"/>
          </w:tcPr>
          <w:p w:rsidR="00BC2A50" w:rsidRPr="00BC2A50" w:rsidRDefault="00BC2A50" w:rsidP="00BC2A50">
            <w:pPr>
              <w:suppressAutoHyphens/>
              <w:spacing w:after="0"/>
              <w:jc w:val="center"/>
              <w:rPr>
                <w:rFonts w:ascii="Times New Roman" w:eastAsia="Times New Roman" w:hAnsi="Times New Roman" w:cs="Times New Roman"/>
                <w:kern w:val="1"/>
                <w:lang w:eastAsia="ar-SA"/>
              </w:rPr>
            </w:pPr>
            <w:r w:rsidRPr="00BC2A50">
              <w:rPr>
                <w:rFonts w:ascii="Times New Roman" w:eastAsia="Times New Roman" w:hAnsi="Times New Roman" w:cs="Times New Roman"/>
                <w:kern w:val="1"/>
                <w:lang w:val="en-US" w:eastAsia="ar-SA"/>
              </w:rPr>
              <w:t>51</w:t>
            </w:r>
            <w:r w:rsidRPr="00BC2A50">
              <w:rPr>
                <w:rFonts w:ascii="Times New Roman" w:eastAsia="Times New Roman" w:hAnsi="Times New Roman" w:cs="Times New Roman"/>
                <w:kern w:val="1"/>
                <w:lang w:eastAsia="ar-SA"/>
              </w:rPr>
              <w:t xml:space="preserve"> </w:t>
            </w:r>
            <w:proofErr w:type="gramStart"/>
            <w:r w:rsidRPr="00BC2A50">
              <w:rPr>
                <w:rFonts w:ascii="Times New Roman" w:eastAsia="Times New Roman" w:hAnsi="Times New Roman" w:cs="Times New Roman"/>
                <w:kern w:val="1"/>
                <w:lang w:eastAsia="ar-SA"/>
              </w:rPr>
              <w:t>термическая  обработка</w:t>
            </w:r>
            <w:proofErr w:type="gramEnd"/>
            <w:r w:rsidRPr="00BC2A50">
              <w:rPr>
                <w:rFonts w:ascii="Times New Roman" w:eastAsia="Times New Roman" w:hAnsi="Times New Roman" w:cs="Times New Roman"/>
                <w:kern w:val="1"/>
                <w:lang w:eastAsia="ar-SA"/>
              </w:rPr>
              <w:t>.</w:t>
            </w:r>
          </w:p>
        </w:tc>
      </w:tr>
    </w:tbl>
    <w:p w:rsidR="00BC2A50" w:rsidRPr="00BC2A50" w:rsidRDefault="00BC2A50" w:rsidP="00BC2A50">
      <w:pPr>
        <w:spacing w:after="0" w:line="240" w:lineRule="auto"/>
        <w:rPr>
          <w:rFonts w:ascii="Times New Roman" w:eastAsia="Times New Roman" w:hAnsi="Times New Roman" w:cs="Times New Roman"/>
          <w:b/>
          <w:bCs/>
          <w:lang w:eastAsia="ru-RU"/>
        </w:rPr>
      </w:pPr>
    </w:p>
    <w:p w:rsidR="00BC2A50" w:rsidRPr="00BC2A50" w:rsidRDefault="00BC2A50" w:rsidP="00BC2A50">
      <w:pPr>
        <w:suppressAutoHyphens/>
        <w:spacing w:after="0" w:line="240" w:lineRule="auto"/>
        <w:ind w:left="-142" w:right="-144"/>
        <w:jc w:val="both"/>
        <w:rPr>
          <w:rFonts w:ascii="Times New Roman" w:eastAsia="Times New Roman" w:hAnsi="Times New Roman" w:cs="Times New Roman"/>
          <w:kern w:val="2"/>
          <w:lang w:eastAsia="ar-SA"/>
        </w:rPr>
      </w:pPr>
    </w:p>
    <w:p w:rsidR="00F579F2" w:rsidRDefault="00F579F2" w:rsidP="00F3724E">
      <w:pPr>
        <w:rPr>
          <w:rFonts w:ascii="Times New Roman" w:hAnsi="Times New Roman" w:cs="Times New Roman"/>
        </w:rPr>
      </w:pPr>
    </w:p>
    <w:p w:rsidR="00B33F77" w:rsidRDefault="00B33F77" w:rsidP="00B33F77"/>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D206D8" w:rsidRPr="00D84985" w:rsidRDefault="00D206D8" w:rsidP="00D206D8">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206D8" w:rsidRPr="00D84985" w:rsidRDefault="00D206D8" w:rsidP="00D206D8">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206D8" w:rsidRPr="00D84985" w:rsidRDefault="00D206D8" w:rsidP="00D206D8">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206D8" w:rsidRPr="00D84985" w:rsidRDefault="00D206D8" w:rsidP="00D206D8">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206D8" w:rsidRPr="00D84985" w:rsidRDefault="00D206D8" w:rsidP="00D206D8">
      <w:pPr>
        <w:spacing w:after="0" w:line="240" w:lineRule="auto"/>
        <w:jc w:val="center"/>
        <w:rPr>
          <w:rFonts w:ascii="Times New Roman" w:hAnsi="Times New Roman" w:cs="Times New Roman"/>
          <w:b/>
          <w:bCs/>
          <w:sz w:val="20"/>
          <w:szCs w:val="20"/>
        </w:rPr>
      </w:pPr>
    </w:p>
    <w:p w:rsidR="00D206D8" w:rsidRPr="00A93DB4" w:rsidRDefault="00D206D8" w:rsidP="00D206D8">
      <w:pPr>
        <w:spacing w:after="0" w:line="240" w:lineRule="auto"/>
        <w:jc w:val="center"/>
        <w:rPr>
          <w:rFonts w:ascii="Times New Roman" w:hAnsi="Times New Roman" w:cs="Times New Roman"/>
          <w:b/>
          <w:bCs/>
        </w:rPr>
      </w:pPr>
      <w:r w:rsidRPr="00D66CD2">
        <w:rPr>
          <w:rFonts w:ascii="Times New Roman" w:hAnsi="Times New Roman" w:cs="Times New Roman"/>
          <w:b/>
          <w:bCs/>
        </w:rPr>
        <w:t>Услуги по термической обработке мягкого инвентаря.</w:t>
      </w:r>
    </w:p>
    <w:p w:rsidR="00D206D8" w:rsidRPr="00D84985" w:rsidRDefault="00D206D8" w:rsidP="00D206D8">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206D8" w:rsidRPr="00D84985" w:rsidTr="009E605D">
        <w:tc>
          <w:tcPr>
            <w:tcW w:w="4139" w:type="dxa"/>
          </w:tcPr>
          <w:p w:rsidR="00D206D8" w:rsidRPr="00D84985" w:rsidRDefault="00D206D8" w:rsidP="009E605D">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206D8" w:rsidRPr="00D84985" w:rsidRDefault="00D206D8" w:rsidP="009E605D">
            <w:pPr>
              <w:spacing w:after="0"/>
              <w:rPr>
                <w:rFonts w:ascii="Times New Roman" w:hAnsi="Times New Roman" w:cs="Times New Roman"/>
                <w:sz w:val="20"/>
                <w:szCs w:val="20"/>
              </w:rPr>
            </w:pPr>
            <w:r>
              <w:rPr>
                <w:rFonts w:ascii="Times New Roman" w:hAnsi="Times New Roman" w:cs="Times New Roman"/>
                <w:sz w:val="20"/>
                <w:szCs w:val="20"/>
              </w:rPr>
              <w:t>Оказание услуги</w:t>
            </w:r>
            <w:r w:rsidRPr="00880564">
              <w:rPr>
                <w:rFonts w:ascii="Times New Roman" w:hAnsi="Times New Roman" w:cs="Times New Roman"/>
                <w:sz w:val="20"/>
                <w:szCs w:val="20"/>
              </w:rPr>
              <w:t xml:space="preserve"> по термической обработке мягкого инвентаря</w:t>
            </w:r>
            <w:r>
              <w:rPr>
                <w:rFonts w:ascii="Times New Roman" w:hAnsi="Times New Roman" w:cs="Times New Roman"/>
                <w:sz w:val="20"/>
                <w:szCs w:val="20"/>
              </w:rPr>
              <w:t>.</w:t>
            </w:r>
          </w:p>
        </w:tc>
      </w:tr>
      <w:tr w:rsidR="00D206D8" w:rsidRPr="00D84985" w:rsidTr="009E605D">
        <w:tc>
          <w:tcPr>
            <w:tcW w:w="4139" w:type="dxa"/>
          </w:tcPr>
          <w:p w:rsidR="00D206D8" w:rsidRPr="00D84985" w:rsidRDefault="00D206D8" w:rsidP="009E605D">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206D8" w:rsidRPr="00D66CD2" w:rsidRDefault="00D206D8" w:rsidP="009E605D">
            <w:pPr>
              <w:spacing w:after="0"/>
              <w:rPr>
                <w:rFonts w:ascii="Times New Roman" w:hAnsi="Times New Roman" w:cs="Times New Roman"/>
                <w:sz w:val="20"/>
                <w:szCs w:val="20"/>
              </w:rPr>
            </w:pPr>
            <w:r w:rsidRPr="00D66CD2">
              <w:rPr>
                <w:rFonts w:ascii="Times New Roman" w:hAnsi="Times New Roman" w:cs="Times New Roman"/>
                <w:sz w:val="20"/>
                <w:szCs w:val="20"/>
              </w:rPr>
              <w:t>Метод сопоставимых рыночных цен (анализ рынка).</w:t>
            </w:r>
          </w:p>
          <w:p w:rsidR="00D206D8" w:rsidRPr="00D66CD2" w:rsidRDefault="00D206D8" w:rsidP="009E605D">
            <w:pPr>
              <w:spacing w:after="0"/>
              <w:rPr>
                <w:rFonts w:ascii="Times New Roman" w:hAnsi="Times New Roman" w:cs="Times New Roman"/>
                <w:sz w:val="20"/>
                <w:szCs w:val="20"/>
              </w:rPr>
            </w:pPr>
            <w:r w:rsidRPr="00D66CD2">
              <w:rPr>
                <w:rFonts w:ascii="Times New Roman" w:hAnsi="Times New Roman" w:cs="Times New Roman"/>
                <w:sz w:val="20"/>
                <w:szCs w:val="20"/>
              </w:rPr>
              <w:t xml:space="preserve"> НМЦК </w:t>
            </w:r>
            <w:proofErr w:type="gramStart"/>
            <w:r w:rsidRPr="00D66CD2">
              <w:rPr>
                <w:rFonts w:ascii="Times New Roman" w:hAnsi="Times New Roman" w:cs="Times New Roman"/>
                <w:sz w:val="20"/>
                <w:szCs w:val="20"/>
              </w:rPr>
              <w:t>рассчитана</w:t>
            </w:r>
            <w:proofErr w:type="gramEnd"/>
            <w:r w:rsidRPr="00D66CD2">
              <w:rPr>
                <w:rFonts w:ascii="Times New Roman" w:hAnsi="Times New Roman" w:cs="Times New Roman"/>
                <w:sz w:val="20"/>
                <w:szCs w:val="20"/>
              </w:rPr>
              <w:t xml:space="preserve"> по формуле </w:t>
            </w:r>
            <w:r w:rsidRPr="00D66CD2">
              <w:rPr>
                <w:rFonts w:ascii="Times New Roman" w:hAnsi="Times New Roman" w:cs="Times New Roman"/>
                <w:noProof/>
                <w:position w:val="-24"/>
                <w:sz w:val="20"/>
                <w:szCs w:val="20"/>
                <w:lang w:eastAsia="ru-RU"/>
              </w:rPr>
              <w:drawing>
                <wp:inline distT="0" distB="0" distL="0" distR="0" wp14:anchorId="738F40DA" wp14:editId="59B7E8D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66CD2">
              <w:rPr>
                <w:rFonts w:ascii="Times New Roman" w:hAnsi="Times New Roman" w:cs="Times New Roman"/>
                <w:sz w:val="20"/>
                <w:szCs w:val="20"/>
              </w:rPr>
              <w:t>,</w:t>
            </w:r>
          </w:p>
          <w:p w:rsidR="00D206D8" w:rsidRPr="00D66CD2" w:rsidRDefault="00D206D8" w:rsidP="00D16AA2">
            <w:pPr>
              <w:spacing w:after="0"/>
              <w:rPr>
                <w:rFonts w:ascii="Times New Roman" w:hAnsi="Times New Roman" w:cs="Times New Roman"/>
                <w:sz w:val="20"/>
                <w:szCs w:val="20"/>
              </w:rPr>
            </w:pPr>
            <w:r w:rsidRPr="00D66CD2">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Pr>
                <w:rFonts w:ascii="Times New Roman" w:hAnsi="Times New Roman" w:cs="Times New Roman"/>
                <w:sz w:val="20"/>
                <w:szCs w:val="20"/>
              </w:rPr>
              <w:t>7,</w:t>
            </w:r>
            <w:r w:rsidR="00D16AA2">
              <w:rPr>
                <w:rFonts w:ascii="Times New Roman" w:hAnsi="Times New Roman" w:cs="Times New Roman"/>
                <w:sz w:val="20"/>
                <w:szCs w:val="20"/>
              </w:rPr>
              <w:t>26</w:t>
            </w:r>
            <w:r w:rsidRPr="00D66CD2">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D206D8" w:rsidRPr="00D84985" w:rsidTr="009E605D">
        <w:tc>
          <w:tcPr>
            <w:tcW w:w="4139" w:type="dxa"/>
          </w:tcPr>
          <w:p w:rsidR="00D206D8" w:rsidRPr="00D84985" w:rsidRDefault="00D206D8" w:rsidP="009E605D">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206D8" w:rsidRPr="00D66CD2" w:rsidRDefault="00D206D8" w:rsidP="009E605D">
            <w:pPr>
              <w:spacing w:after="0"/>
              <w:rPr>
                <w:rFonts w:ascii="Times New Roman" w:hAnsi="Times New Roman" w:cs="Times New Roman"/>
                <w:sz w:val="20"/>
                <w:szCs w:val="20"/>
              </w:rPr>
            </w:pPr>
            <w:r w:rsidRPr="00D66CD2">
              <w:rPr>
                <w:rFonts w:ascii="Times New Roman" w:hAnsi="Times New Roman" w:cs="Times New Roman"/>
                <w:sz w:val="20"/>
                <w:szCs w:val="20"/>
              </w:rPr>
              <w:t>Количество товара: 2000 шт.</w:t>
            </w:r>
          </w:p>
          <w:p w:rsidR="00D206D8" w:rsidRPr="00D66CD2" w:rsidRDefault="00D206D8" w:rsidP="009E605D">
            <w:pPr>
              <w:spacing w:after="0"/>
              <w:rPr>
                <w:rFonts w:ascii="Times New Roman" w:hAnsi="Times New Roman" w:cs="Times New Roman"/>
                <w:sz w:val="20"/>
                <w:szCs w:val="20"/>
              </w:rPr>
            </w:pPr>
            <w:r w:rsidRPr="00D66CD2">
              <w:rPr>
                <w:rFonts w:ascii="Times New Roman" w:hAnsi="Times New Roman" w:cs="Times New Roman"/>
                <w:sz w:val="20"/>
                <w:szCs w:val="20"/>
              </w:rPr>
              <w:t>Количество источников: 3</w:t>
            </w:r>
          </w:p>
          <w:p w:rsidR="00D206D8" w:rsidRPr="00D66CD2" w:rsidRDefault="00D206D8" w:rsidP="009E605D">
            <w:pPr>
              <w:spacing w:after="0"/>
              <w:rPr>
                <w:rFonts w:ascii="Times New Roman" w:hAnsi="Times New Roman" w:cs="Times New Roman"/>
                <w:sz w:val="20"/>
                <w:szCs w:val="20"/>
              </w:rPr>
            </w:pPr>
            <w:r w:rsidRPr="00D66CD2">
              <w:rPr>
                <w:rFonts w:ascii="Times New Roman" w:hAnsi="Times New Roman" w:cs="Times New Roman"/>
                <w:sz w:val="20"/>
                <w:szCs w:val="20"/>
              </w:rPr>
              <w:t xml:space="preserve">НМЦК  </w:t>
            </w:r>
            <w:proofErr w:type="gramStart"/>
            <w:r w:rsidRPr="00D66CD2">
              <w:rPr>
                <w:rFonts w:ascii="Times New Roman" w:hAnsi="Times New Roman" w:cs="Times New Roman"/>
                <w:sz w:val="20"/>
                <w:szCs w:val="20"/>
              </w:rPr>
              <w:t>приведена</w:t>
            </w:r>
            <w:proofErr w:type="gramEnd"/>
            <w:r w:rsidRPr="00D66CD2">
              <w:rPr>
                <w:rFonts w:ascii="Times New Roman" w:hAnsi="Times New Roman" w:cs="Times New Roman"/>
                <w:sz w:val="20"/>
                <w:szCs w:val="20"/>
              </w:rPr>
              <w:t xml:space="preserve"> в таблице № 1.</w:t>
            </w:r>
          </w:p>
        </w:tc>
      </w:tr>
      <w:tr w:rsidR="00D206D8" w:rsidRPr="00D84985" w:rsidTr="009E605D">
        <w:trPr>
          <w:cantSplit/>
        </w:trPr>
        <w:tc>
          <w:tcPr>
            <w:tcW w:w="8392" w:type="dxa"/>
            <w:gridSpan w:val="2"/>
            <w:tcBorders>
              <w:right w:val="nil"/>
            </w:tcBorders>
          </w:tcPr>
          <w:p w:rsidR="00D206D8" w:rsidRPr="00D84985" w:rsidRDefault="00D206D8" w:rsidP="009E605D">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206D8" w:rsidRPr="00D84985" w:rsidRDefault="002D3669" w:rsidP="009E605D">
            <w:pPr>
              <w:spacing w:after="0"/>
              <w:rPr>
                <w:rFonts w:ascii="Times New Roman" w:hAnsi="Times New Roman" w:cs="Times New Roman"/>
                <w:b/>
                <w:bCs/>
                <w:sz w:val="20"/>
                <w:szCs w:val="20"/>
              </w:rPr>
            </w:pPr>
            <w:r>
              <w:rPr>
                <w:rFonts w:ascii="Times New Roman" w:hAnsi="Times New Roman" w:cs="Times New Roman"/>
                <w:b/>
                <w:bCs/>
                <w:sz w:val="20"/>
                <w:szCs w:val="20"/>
              </w:rPr>
              <w:t>10.02. 2017</w:t>
            </w:r>
          </w:p>
        </w:tc>
      </w:tr>
    </w:tbl>
    <w:p w:rsidR="00914FB4" w:rsidRPr="00F10DAD" w:rsidRDefault="00914FB4"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086615">
        <w:tc>
          <w:tcPr>
            <w:tcW w:w="4649" w:type="dxa"/>
            <w:tcBorders>
              <w:top w:val="nil"/>
              <w:left w:val="nil"/>
              <w:bottom w:val="single" w:sz="4" w:space="0" w:color="auto"/>
              <w:right w:val="nil"/>
            </w:tcBorders>
            <w:vAlign w:val="bottom"/>
          </w:tcPr>
          <w:p w:rsidR="00914FB4" w:rsidRPr="00F10DAD" w:rsidRDefault="00D206D8"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r>
      <w:tr w:rsidR="00914FB4" w:rsidRPr="00F10DAD" w:rsidTr="00086615">
        <w:tc>
          <w:tcPr>
            <w:tcW w:w="4649" w:type="dxa"/>
            <w:tcBorders>
              <w:top w:val="nil"/>
              <w:left w:val="nil"/>
              <w:bottom w:val="nil"/>
              <w:right w:val="nil"/>
            </w:tcBorders>
          </w:tcPr>
          <w:p w:rsidR="00914FB4" w:rsidRPr="00F10DAD" w:rsidRDefault="00914FB4" w:rsidP="00086615">
            <w:pPr>
              <w:spacing w:after="0" w:line="240" w:lineRule="auto"/>
              <w:jc w:val="center"/>
              <w:rPr>
                <w:rFonts w:ascii="Times New Roman" w:hAnsi="Times New Roman" w:cs="Times New Roman"/>
                <w:sz w:val="18"/>
                <w:szCs w:val="18"/>
              </w:rPr>
            </w:pP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tbl>
      <w:tblPr>
        <w:tblW w:w="15466" w:type="dxa"/>
        <w:tblInd w:w="93" w:type="dxa"/>
        <w:tblLook w:val="04A0" w:firstRow="1" w:lastRow="0" w:firstColumn="1" w:lastColumn="0" w:noHBand="0" w:noVBand="1"/>
      </w:tblPr>
      <w:tblGrid>
        <w:gridCol w:w="2211"/>
        <w:gridCol w:w="1317"/>
        <w:gridCol w:w="1405"/>
        <w:gridCol w:w="1187"/>
        <w:gridCol w:w="1178"/>
        <w:gridCol w:w="1178"/>
        <w:gridCol w:w="1182"/>
        <w:gridCol w:w="1166"/>
        <w:gridCol w:w="1517"/>
        <w:gridCol w:w="1282"/>
        <w:gridCol w:w="1843"/>
      </w:tblGrid>
      <w:tr w:rsidR="00D206D8" w:rsidRPr="00D206D8" w:rsidTr="00D206D8">
        <w:trPr>
          <w:trHeight w:val="540"/>
        </w:trPr>
        <w:tc>
          <w:tcPr>
            <w:tcW w:w="221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r w:rsidRPr="00D206D8">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r w:rsidRPr="00D206D8">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r w:rsidRPr="00D206D8">
              <w:rPr>
                <w:rFonts w:ascii="Times New Roman" w:eastAsia="Times New Roman" w:hAnsi="Times New Roman" w:cs="Times New Roman"/>
                <w:lang w:eastAsia="ru-RU"/>
              </w:rPr>
              <w:t>Количество источников ценовой информации</w:t>
            </w:r>
          </w:p>
        </w:tc>
        <w:tc>
          <w:tcPr>
            <w:tcW w:w="5891" w:type="dxa"/>
            <w:gridSpan w:val="5"/>
            <w:tcBorders>
              <w:top w:val="single" w:sz="8" w:space="0" w:color="auto"/>
              <w:left w:val="nil"/>
              <w:bottom w:val="single" w:sz="8" w:space="0" w:color="auto"/>
              <w:right w:val="single" w:sz="8" w:space="0" w:color="000000"/>
            </w:tcBorders>
            <w:shd w:val="clear" w:color="auto" w:fill="auto"/>
            <w:vAlign w:val="bottom"/>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r w:rsidRPr="00D206D8">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r w:rsidRPr="00D206D8">
              <w:rPr>
                <w:rFonts w:ascii="Times New Roman" w:eastAsia="Times New Roman" w:hAnsi="Times New Roman" w:cs="Times New Roman"/>
                <w:lang w:eastAsia="ru-RU"/>
              </w:rPr>
              <w:t>Коэффициент вариации</w:t>
            </w:r>
          </w:p>
        </w:tc>
        <w:tc>
          <w:tcPr>
            <w:tcW w:w="12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206D8" w:rsidRPr="00D206D8" w:rsidRDefault="00D206D8" w:rsidP="00D206D8">
            <w:pPr>
              <w:spacing w:after="0" w:line="240" w:lineRule="auto"/>
              <w:rPr>
                <w:rFonts w:ascii="Arial" w:eastAsia="Times New Roman" w:hAnsi="Arial" w:cs="Arial"/>
                <w:sz w:val="20"/>
                <w:szCs w:val="20"/>
                <w:lang w:eastAsia="ru-RU"/>
              </w:rPr>
            </w:pPr>
            <w:r w:rsidRPr="00D206D8">
              <w:rPr>
                <w:rFonts w:ascii="Arial" w:eastAsia="Times New Roman" w:hAnsi="Arial" w:cs="Arial"/>
                <w:sz w:val="20"/>
                <w:szCs w:val="20"/>
                <w:lang w:eastAsia="ru-RU"/>
              </w:rPr>
              <w:t>средняя цена ед.</w:t>
            </w:r>
          </w:p>
        </w:tc>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206D8" w:rsidRPr="00D206D8" w:rsidRDefault="00D206D8" w:rsidP="00D206D8">
            <w:pPr>
              <w:spacing w:after="0" w:line="240" w:lineRule="auto"/>
              <w:rPr>
                <w:rFonts w:ascii="Arial" w:eastAsia="Times New Roman" w:hAnsi="Arial" w:cs="Arial"/>
                <w:sz w:val="20"/>
                <w:szCs w:val="20"/>
                <w:lang w:eastAsia="ru-RU"/>
              </w:rPr>
            </w:pPr>
            <w:r w:rsidRPr="00D206D8">
              <w:rPr>
                <w:rFonts w:ascii="Arial" w:eastAsia="Times New Roman" w:hAnsi="Arial" w:cs="Arial"/>
                <w:sz w:val="20"/>
                <w:szCs w:val="20"/>
                <w:lang w:eastAsia="ru-RU"/>
              </w:rPr>
              <w:t>Итого</w:t>
            </w:r>
          </w:p>
        </w:tc>
      </w:tr>
      <w:tr w:rsidR="00D206D8" w:rsidRPr="00D206D8" w:rsidTr="00D206D8">
        <w:trPr>
          <w:trHeight w:val="615"/>
        </w:trPr>
        <w:tc>
          <w:tcPr>
            <w:tcW w:w="2211" w:type="dxa"/>
            <w:vMerge/>
            <w:tcBorders>
              <w:top w:val="single" w:sz="8" w:space="0" w:color="auto"/>
              <w:left w:val="single" w:sz="8" w:space="0" w:color="auto"/>
              <w:bottom w:val="single" w:sz="8" w:space="0" w:color="000000"/>
              <w:right w:val="single" w:sz="8" w:space="0" w:color="auto"/>
            </w:tcBorders>
            <w:vAlign w:val="center"/>
            <w:hideMark/>
          </w:tcPr>
          <w:p w:rsidR="00D206D8" w:rsidRPr="00D206D8" w:rsidRDefault="00D206D8" w:rsidP="00D206D8">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D206D8" w:rsidRPr="00D206D8" w:rsidRDefault="00D206D8" w:rsidP="00D206D8">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D206D8" w:rsidRPr="00D206D8" w:rsidRDefault="00D206D8" w:rsidP="00D206D8">
            <w:pPr>
              <w:spacing w:after="0" w:line="240" w:lineRule="auto"/>
              <w:rPr>
                <w:rFonts w:ascii="Times New Roman" w:eastAsia="Times New Roman" w:hAnsi="Times New Roman" w:cs="Times New Roman"/>
                <w:lang w:eastAsia="ru-RU"/>
              </w:rPr>
            </w:pPr>
          </w:p>
        </w:tc>
        <w:tc>
          <w:tcPr>
            <w:tcW w:w="1187" w:type="dxa"/>
            <w:tcBorders>
              <w:top w:val="nil"/>
              <w:left w:val="nil"/>
              <w:bottom w:val="single" w:sz="8" w:space="0" w:color="auto"/>
              <w:right w:val="single" w:sz="8" w:space="0" w:color="auto"/>
            </w:tcBorders>
            <w:shd w:val="clear" w:color="auto" w:fill="auto"/>
            <w:vAlign w:val="bottom"/>
            <w:hideMark/>
          </w:tcPr>
          <w:p w:rsidR="00D206D8" w:rsidRPr="00D206D8" w:rsidRDefault="00D206D8" w:rsidP="00D206D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 1               </w:t>
            </w:r>
          </w:p>
        </w:tc>
        <w:tc>
          <w:tcPr>
            <w:tcW w:w="1178" w:type="dxa"/>
            <w:tcBorders>
              <w:top w:val="nil"/>
              <w:left w:val="nil"/>
              <w:bottom w:val="single" w:sz="8" w:space="0" w:color="auto"/>
              <w:right w:val="single" w:sz="8" w:space="0" w:color="auto"/>
            </w:tcBorders>
            <w:shd w:val="clear" w:color="auto" w:fill="auto"/>
            <w:vAlign w:val="bottom"/>
            <w:hideMark/>
          </w:tcPr>
          <w:p w:rsidR="00D206D8" w:rsidRPr="00D206D8" w:rsidRDefault="00D206D8" w:rsidP="00D206D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 2</w:t>
            </w:r>
            <w:r w:rsidRPr="00D206D8">
              <w:rPr>
                <w:rFonts w:ascii="Times New Roman" w:eastAsia="Times New Roman" w:hAnsi="Times New Roman" w:cs="Times New Roman"/>
                <w:i/>
                <w:iCs/>
                <w:lang w:eastAsia="ru-RU"/>
              </w:rPr>
              <w:t xml:space="preserve">                </w:t>
            </w:r>
          </w:p>
        </w:tc>
        <w:tc>
          <w:tcPr>
            <w:tcW w:w="1178" w:type="dxa"/>
            <w:tcBorders>
              <w:top w:val="nil"/>
              <w:left w:val="nil"/>
              <w:bottom w:val="single" w:sz="8" w:space="0" w:color="auto"/>
              <w:right w:val="single" w:sz="8" w:space="0" w:color="auto"/>
            </w:tcBorders>
            <w:shd w:val="clear" w:color="auto" w:fill="auto"/>
            <w:vAlign w:val="bottom"/>
            <w:hideMark/>
          </w:tcPr>
          <w:p w:rsidR="00D206D8" w:rsidRPr="00D206D8" w:rsidRDefault="00D206D8" w:rsidP="00D206D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D206D8">
              <w:rPr>
                <w:rFonts w:ascii="Times New Roman" w:eastAsia="Times New Roman" w:hAnsi="Times New Roman" w:cs="Times New Roman"/>
                <w:i/>
                <w:iCs/>
                <w:lang w:eastAsia="ru-RU"/>
              </w:rPr>
              <w:t xml:space="preserve">                </w:t>
            </w:r>
          </w:p>
        </w:tc>
        <w:tc>
          <w:tcPr>
            <w:tcW w:w="1182" w:type="dxa"/>
            <w:tcBorders>
              <w:top w:val="nil"/>
              <w:left w:val="nil"/>
              <w:bottom w:val="single" w:sz="8" w:space="0" w:color="auto"/>
              <w:right w:val="single" w:sz="8" w:space="0" w:color="auto"/>
            </w:tcBorders>
            <w:shd w:val="clear" w:color="auto" w:fill="auto"/>
            <w:vAlign w:val="bottom"/>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p>
        </w:tc>
        <w:tc>
          <w:tcPr>
            <w:tcW w:w="1166" w:type="dxa"/>
            <w:tcBorders>
              <w:top w:val="nil"/>
              <w:left w:val="nil"/>
              <w:bottom w:val="single" w:sz="8" w:space="0" w:color="auto"/>
              <w:right w:val="single" w:sz="8" w:space="0" w:color="auto"/>
            </w:tcBorders>
            <w:shd w:val="clear" w:color="auto" w:fill="auto"/>
            <w:vAlign w:val="bottom"/>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D206D8" w:rsidRPr="00D206D8" w:rsidRDefault="00D206D8" w:rsidP="00D206D8">
            <w:pPr>
              <w:spacing w:after="0" w:line="240" w:lineRule="auto"/>
              <w:rPr>
                <w:rFonts w:ascii="Times New Roman" w:eastAsia="Times New Roman" w:hAnsi="Times New Roman" w:cs="Times New Roman"/>
                <w:lang w:eastAsia="ru-RU"/>
              </w:rPr>
            </w:pPr>
          </w:p>
        </w:tc>
        <w:tc>
          <w:tcPr>
            <w:tcW w:w="1282" w:type="dxa"/>
            <w:vMerge/>
            <w:tcBorders>
              <w:top w:val="single" w:sz="4" w:space="0" w:color="auto"/>
              <w:left w:val="single" w:sz="4" w:space="0" w:color="auto"/>
              <w:bottom w:val="single" w:sz="4" w:space="0" w:color="000000"/>
              <w:right w:val="single" w:sz="4" w:space="0" w:color="000000"/>
            </w:tcBorders>
            <w:vAlign w:val="center"/>
            <w:hideMark/>
          </w:tcPr>
          <w:p w:rsidR="00D206D8" w:rsidRPr="00D206D8" w:rsidRDefault="00D206D8" w:rsidP="00D206D8">
            <w:pPr>
              <w:spacing w:after="0" w:line="240" w:lineRule="auto"/>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000000"/>
            </w:tcBorders>
            <w:vAlign w:val="center"/>
            <w:hideMark/>
          </w:tcPr>
          <w:p w:rsidR="00D206D8" w:rsidRPr="00D206D8" w:rsidRDefault="00D206D8" w:rsidP="00D206D8">
            <w:pPr>
              <w:spacing w:after="0" w:line="240" w:lineRule="auto"/>
              <w:rPr>
                <w:rFonts w:ascii="Arial" w:eastAsia="Times New Roman" w:hAnsi="Arial" w:cs="Arial"/>
                <w:sz w:val="20"/>
                <w:szCs w:val="20"/>
                <w:lang w:eastAsia="ru-RU"/>
              </w:rPr>
            </w:pPr>
          </w:p>
        </w:tc>
      </w:tr>
      <w:tr w:rsidR="00D206D8" w:rsidRPr="00D206D8" w:rsidTr="00D206D8">
        <w:trPr>
          <w:trHeight w:val="315"/>
        </w:trPr>
        <w:tc>
          <w:tcPr>
            <w:tcW w:w="2211" w:type="dxa"/>
            <w:tcBorders>
              <w:top w:val="single" w:sz="8" w:space="0" w:color="000000"/>
              <w:left w:val="single" w:sz="4" w:space="0" w:color="auto"/>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color w:val="000000"/>
                <w:lang w:eastAsia="ru-RU"/>
              </w:rPr>
            </w:pPr>
            <w:r w:rsidRPr="00D206D8">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color w:val="000000"/>
                <w:lang w:eastAsia="ru-RU"/>
              </w:rPr>
            </w:pPr>
            <w:r w:rsidRPr="00D206D8">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87" w:type="dxa"/>
            <w:tcBorders>
              <w:top w:val="nil"/>
              <w:left w:val="nil"/>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78" w:type="dxa"/>
            <w:tcBorders>
              <w:top w:val="nil"/>
              <w:left w:val="nil"/>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D206D8">
              <w:rPr>
                <w:rFonts w:ascii="Times New Roman" w:eastAsia="Times New Roman" w:hAnsi="Times New Roman" w:cs="Times New Roman"/>
                <w:lang w:eastAsia="ru-RU"/>
              </w:rPr>
              <w:t> </w:t>
            </w:r>
          </w:p>
        </w:tc>
        <w:tc>
          <w:tcPr>
            <w:tcW w:w="1178" w:type="dxa"/>
            <w:tcBorders>
              <w:top w:val="nil"/>
              <w:left w:val="nil"/>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82" w:type="dxa"/>
            <w:tcBorders>
              <w:top w:val="nil"/>
              <w:left w:val="nil"/>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66" w:type="dxa"/>
            <w:tcBorders>
              <w:top w:val="nil"/>
              <w:left w:val="nil"/>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8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06D8" w:rsidRPr="00D206D8" w:rsidRDefault="00D206D8" w:rsidP="00D206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D206D8" w:rsidRPr="00D206D8" w:rsidRDefault="00D206D8" w:rsidP="00D206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D206D8" w:rsidRPr="00D206D8" w:rsidTr="00D206D8">
        <w:trPr>
          <w:trHeight w:val="615"/>
        </w:trPr>
        <w:tc>
          <w:tcPr>
            <w:tcW w:w="2211" w:type="dxa"/>
            <w:tcBorders>
              <w:top w:val="single" w:sz="8" w:space="0" w:color="auto"/>
              <w:left w:val="single" w:sz="4" w:space="0" w:color="auto"/>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color w:val="000000"/>
                <w:lang w:eastAsia="ru-RU"/>
              </w:rPr>
            </w:pPr>
            <w:r w:rsidRPr="00D206D8">
              <w:rPr>
                <w:rFonts w:ascii="Times New Roman" w:eastAsia="Times New Roman" w:hAnsi="Times New Roman" w:cs="Times New Roman"/>
                <w:color w:val="000000"/>
                <w:lang w:eastAsia="ru-RU"/>
              </w:rPr>
              <w:t xml:space="preserve">термическая обработка, </w:t>
            </w:r>
            <w:proofErr w:type="spellStart"/>
            <w:r w:rsidRPr="00D206D8">
              <w:rPr>
                <w:rFonts w:ascii="Times New Roman" w:eastAsia="Times New Roman" w:hAnsi="Times New Roman" w:cs="Times New Roman"/>
                <w:color w:val="000000"/>
                <w:lang w:eastAsia="ru-RU"/>
              </w:rPr>
              <w:t>компл</w:t>
            </w:r>
            <w:proofErr w:type="spellEnd"/>
            <w:r w:rsidRPr="00D206D8">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color w:val="000000"/>
                <w:lang w:eastAsia="ru-RU"/>
              </w:rPr>
            </w:pPr>
            <w:r w:rsidRPr="00D206D8">
              <w:rPr>
                <w:rFonts w:ascii="Times New Roman" w:eastAsia="Times New Roman" w:hAnsi="Times New Roman" w:cs="Times New Roman"/>
                <w:color w:val="000000"/>
                <w:lang w:eastAsia="ru-RU"/>
              </w:rPr>
              <w:t>2000</w:t>
            </w:r>
          </w:p>
        </w:tc>
        <w:tc>
          <w:tcPr>
            <w:tcW w:w="1405" w:type="dxa"/>
            <w:tcBorders>
              <w:top w:val="nil"/>
              <w:left w:val="nil"/>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color w:val="000000"/>
                <w:lang w:eastAsia="ru-RU"/>
              </w:rPr>
            </w:pPr>
            <w:r w:rsidRPr="00D206D8">
              <w:rPr>
                <w:rFonts w:ascii="Times New Roman" w:eastAsia="Times New Roman" w:hAnsi="Times New Roman" w:cs="Times New Roman"/>
                <w:color w:val="000000"/>
                <w:lang w:eastAsia="ru-RU"/>
              </w:rPr>
              <w:t>3</w:t>
            </w:r>
          </w:p>
        </w:tc>
        <w:tc>
          <w:tcPr>
            <w:tcW w:w="1187" w:type="dxa"/>
            <w:tcBorders>
              <w:top w:val="nil"/>
              <w:left w:val="nil"/>
              <w:bottom w:val="single" w:sz="8" w:space="0" w:color="auto"/>
              <w:right w:val="single" w:sz="8" w:space="0" w:color="auto"/>
            </w:tcBorders>
            <w:shd w:val="clear" w:color="auto" w:fill="auto"/>
            <w:hideMark/>
          </w:tcPr>
          <w:p w:rsidR="00D206D8" w:rsidRPr="00D206D8" w:rsidRDefault="00D16AA2" w:rsidP="00D206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402,5</w:t>
            </w:r>
          </w:p>
        </w:tc>
        <w:tc>
          <w:tcPr>
            <w:tcW w:w="1178" w:type="dxa"/>
            <w:tcBorders>
              <w:top w:val="nil"/>
              <w:left w:val="nil"/>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r w:rsidRPr="00D206D8">
              <w:rPr>
                <w:rFonts w:ascii="Times New Roman" w:eastAsia="Times New Roman" w:hAnsi="Times New Roman" w:cs="Times New Roman"/>
                <w:lang w:eastAsia="ru-RU"/>
              </w:rPr>
              <w:t>365</w:t>
            </w:r>
          </w:p>
        </w:tc>
        <w:tc>
          <w:tcPr>
            <w:tcW w:w="1178" w:type="dxa"/>
            <w:tcBorders>
              <w:top w:val="nil"/>
              <w:left w:val="nil"/>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r w:rsidRPr="00D206D8">
              <w:rPr>
                <w:rFonts w:ascii="Times New Roman" w:eastAsia="Times New Roman" w:hAnsi="Times New Roman" w:cs="Times New Roman"/>
                <w:lang w:eastAsia="ru-RU"/>
              </w:rPr>
              <w:t>350</w:t>
            </w:r>
          </w:p>
        </w:tc>
        <w:tc>
          <w:tcPr>
            <w:tcW w:w="1182" w:type="dxa"/>
            <w:tcBorders>
              <w:top w:val="nil"/>
              <w:left w:val="nil"/>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r w:rsidRPr="00D206D8">
              <w:rPr>
                <w:rFonts w:ascii="Times New Roman" w:eastAsia="Times New Roman" w:hAnsi="Times New Roman" w:cs="Times New Roman"/>
                <w:lang w:eastAsia="ru-RU"/>
              </w:rPr>
              <w:t> </w:t>
            </w:r>
          </w:p>
        </w:tc>
        <w:tc>
          <w:tcPr>
            <w:tcW w:w="1166" w:type="dxa"/>
            <w:tcBorders>
              <w:top w:val="nil"/>
              <w:left w:val="nil"/>
              <w:bottom w:val="single" w:sz="8" w:space="0" w:color="auto"/>
              <w:right w:val="single" w:sz="8" w:space="0" w:color="auto"/>
            </w:tcBorders>
            <w:shd w:val="clear" w:color="auto" w:fill="auto"/>
            <w:hideMark/>
          </w:tcPr>
          <w:p w:rsidR="00D206D8" w:rsidRPr="00D206D8" w:rsidRDefault="00D206D8" w:rsidP="00D206D8">
            <w:pPr>
              <w:spacing w:after="0" w:line="240" w:lineRule="auto"/>
              <w:jc w:val="center"/>
              <w:rPr>
                <w:rFonts w:ascii="Times New Roman" w:eastAsia="Times New Roman" w:hAnsi="Times New Roman" w:cs="Times New Roman"/>
                <w:lang w:eastAsia="ru-RU"/>
              </w:rPr>
            </w:pPr>
            <w:r w:rsidRPr="00D206D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206D8" w:rsidRPr="00D206D8" w:rsidRDefault="00D206D8" w:rsidP="00D16AA2">
            <w:pPr>
              <w:spacing w:after="0" w:line="240" w:lineRule="auto"/>
              <w:jc w:val="center"/>
              <w:rPr>
                <w:rFonts w:ascii="Times New Roman" w:eastAsia="Times New Roman" w:hAnsi="Times New Roman" w:cs="Times New Roman"/>
                <w:lang w:eastAsia="ru-RU"/>
              </w:rPr>
            </w:pPr>
            <w:r w:rsidRPr="00D206D8">
              <w:rPr>
                <w:rFonts w:ascii="Times New Roman" w:eastAsia="Times New Roman" w:hAnsi="Times New Roman" w:cs="Times New Roman"/>
                <w:lang w:eastAsia="ru-RU"/>
              </w:rPr>
              <w:t>7,</w:t>
            </w:r>
            <w:r w:rsidR="00D16AA2">
              <w:rPr>
                <w:rFonts w:ascii="Times New Roman" w:eastAsia="Times New Roman" w:hAnsi="Times New Roman" w:cs="Times New Roman"/>
                <w:lang w:eastAsia="ru-RU"/>
              </w:rPr>
              <w:t>26</w:t>
            </w:r>
            <w:r w:rsidRPr="00D206D8">
              <w:rPr>
                <w:rFonts w:ascii="Times New Roman" w:eastAsia="Times New Roman" w:hAnsi="Times New Roman" w:cs="Times New Roman"/>
                <w:lang w:eastAsia="ru-RU"/>
              </w:rPr>
              <w:t>%</w:t>
            </w:r>
          </w:p>
        </w:tc>
        <w:tc>
          <w:tcPr>
            <w:tcW w:w="128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06D8" w:rsidRPr="00D206D8" w:rsidRDefault="00D16AA2" w:rsidP="00D206D8">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372,5</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D206D8" w:rsidRPr="00D206D8" w:rsidRDefault="00D16AA2" w:rsidP="00D206D8">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745 0</w:t>
            </w:r>
            <w:r w:rsidR="00D206D8" w:rsidRPr="00D206D8">
              <w:rPr>
                <w:rFonts w:ascii="Arial" w:eastAsia="Times New Roman" w:hAnsi="Arial" w:cs="Arial"/>
                <w:sz w:val="20"/>
                <w:szCs w:val="20"/>
                <w:lang w:eastAsia="ru-RU"/>
              </w:rPr>
              <w:t>00,00</w:t>
            </w: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tbl>
      <w:tblPr>
        <w:tblpPr w:leftFromText="180" w:rightFromText="180" w:vertAnchor="page" w:horzAnchor="margin" w:tblpXSpec="center" w:tblpY="1"/>
        <w:tblW w:w="11484" w:type="dxa"/>
        <w:tblLayout w:type="fixed"/>
        <w:tblCellMar>
          <w:left w:w="30" w:type="dxa"/>
          <w:right w:w="30" w:type="dxa"/>
        </w:tblCellMar>
        <w:tblLook w:val="0000" w:firstRow="0" w:lastRow="0" w:firstColumn="0" w:lastColumn="0" w:noHBand="0" w:noVBand="0"/>
      </w:tblPr>
      <w:tblGrid>
        <w:gridCol w:w="504"/>
        <w:gridCol w:w="2172"/>
        <w:gridCol w:w="3591"/>
        <w:gridCol w:w="1130"/>
        <w:gridCol w:w="1179"/>
        <w:gridCol w:w="1147"/>
        <w:gridCol w:w="888"/>
        <w:gridCol w:w="873"/>
      </w:tblGrid>
      <w:tr w:rsidR="00D206D8" w:rsidTr="00D206D8">
        <w:trPr>
          <w:trHeight w:val="295"/>
        </w:trPr>
        <w:tc>
          <w:tcPr>
            <w:tcW w:w="504" w:type="dxa"/>
            <w:tcBorders>
              <w:top w:val="nil"/>
              <w:left w:val="nil"/>
              <w:bottom w:val="nil"/>
              <w:right w:val="nil"/>
            </w:tcBorders>
          </w:tcPr>
          <w:p w:rsidR="00D206D8" w:rsidRDefault="00D206D8"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D206D8" w:rsidRDefault="00D206D8"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nil"/>
              <w:left w:val="nil"/>
              <w:bottom w:val="nil"/>
              <w:right w:val="nil"/>
            </w:tcBorders>
          </w:tcPr>
          <w:p w:rsidR="00D206D8" w:rsidRDefault="00D206D8"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D206D8" w:rsidRDefault="00D206D8" w:rsidP="00972627">
            <w:pPr>
              <w:autoSpaceDE w:val="0"/>
              <w:autoSpaceDN w:val="0"/>
              <w:adjustRightInd w:val="0"/>
              <w:spacing w:after="0" w:line="240" w:lineRule="auto"/>
              <w:jc w:val="center"/>
              <w:rPr>
                <w:rFonts w:ascii="Arial" w:hAnsi="Arial" w:cs="Arial"/>
                <w:b/>
                <w:bCs/>
                <w:color w:val="000000"/>
                <w:sz w:val="16"/>
                <w:szCs w:val="16"/>
              </w:rPr>
            </w:pPr>
          </w:p>
        </w:tc>
        <w:tc>
          <w:tcPr>
            <w:tcW w:w="1179" w:type="dxa"/>
            <w:tcBorders>
              <w:top w:val="nil"/>
              <w:left w:val="nil"/>
              <w:bottom w:val="nil"/>
              <w:right w:val="nil"/>
            </w:tcBorders>
          </w:tcPr>
          <w:p w:rsidR="00D206D8" w:rsidRDefault="00D206D8"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D206D8" w:rsidRDefault="00D206D8"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D206D8" w:rsidRDefault="00D206D8"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D206D8" w:rsidRDefault="00D206D8" w:rsidP="00972627">
            <w:pPr>
              <w:autoSpaceDE w:val="0"/>
              <w:autoSpaceDN w:val="0"/>
              <w:adjustRightInd w:val="0"/>
              <w:spacing w:after="0" w:line="240" w:lineRule="auto"/>
              <w:jc w:val="right"/>
              <w:rPr>
                <w:rFonts w:ascii="Arial" w:hAnsi="Arial" w:cs="Arial"/>
                <w:color w:val="000000"/>
                <w:sz w:val="16"/>
                <w:szCs w:val="16"/>
              </w:rPr>
            </w:pP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745006">
          <w:pgSz w:w="16838" w:h="11906" w:orient="landscape"/>
          <w:pgMar w:top="567" w:right="1134" w:bottom="567" w:left="851" w:header="709" w:footer="709" w:gutter="0"/>
          <w:cols w:space="708"/>
          <w:docGrid w:linePitch="360"/>
        </w:sectPr>
      </w:pPr>
    </w:p>
    <w:p w:rsidR="00DE07E6" w:rsidRDefault="00DE07E6" w:rsidP="00DE07E6">
      <w:pPr>
        <w:pStyle w:val="afb"/>
        <w:rPr>
          <w:sz w:val="20"/>
        </w:rPr>
      </w:pPr>
      <w:r>
        <w:rPr>
          <w:b w:val="0"/>
          <w:sz w:val="20"/>
        </w:rPr>
        <w:lastRenderedPageBreak/>
        <w:t>ПРОЕКТ    ДОГОВОР № ___</w:t>
      </w:r>
    </w:p>
    <w:p w:rsidR="00D10891" w:rsidRDefault="00D10891" w:rsidP="00D10891">
      <w:pPr>
        <w:spacing w:after="0"/>
        <w:rPr>
          <w:rFonts w:ascii="Times New Roman" w:hAnsi="Times New Roman" w:cs="Times New Roman"/>
          <w:b/>
          <w:sz w:val="20"/>
          <w:szCs w:val="20"/>
        </w:rPr>
      </w:pPr>
    </w:p>
    <w:p w:rsidR="0066267C" w:rsidRPr="0037516E" w:rsidRDefault="0066267C" w:rsidP="0066267C">
      <w:pPr>
        <w:keepNext/>
        <w:spacing w:after="0" w:line="240" w:lineRule="auto"/>
        <w:jc w:val="center"/>
        <w:outlineLvl w:val="0"/>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ДОГОВОР № _____ </w:t>
      </w:r>
    </w:p>
    <w:p w:rsidR="0066267C" w:rsidRPr="0037516E" w:rsidRDefault="0066267C" w:rsidP="0066267C">
      <w:pPr>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на оказание услуг</w:t>
      </w:r>
    </w:p>
    <w:p w:rsidR="0066267C" w:rsidRPr="0037516E" w:rsidRDefault="0066267C" w:rsidP="0066267C">
      <w:pPr>
        <w:spacing w:after="0" w:line="240" w:lineRule="auto"/>
        <w:jc w:val="center"/>
        <w:rPr>
          <w:rFonts w:ascii="Times New Roman" w:eastAsia="Times New Roman" w:hAnsi="Times New Roman" w:cs="Times New Roman"/>
          <w:sz w:val="20"/>
          <w:szCs w:val="20"/>
          <w:lang w:eastAsia="ru-RU"/>
        </w:rPr>
      </w:pPr>
    </w:p>
    <w:p w:rsidR="0066267C" w:rsidRPr="0037516E" w:rsidRDefault="0066267C" w:rsidP="0066267C">
      <w:pPr>
        <w:spacing w:after="0" w:line="240" w:lineRule="auto"/>
        <w:ind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г. Новосибирск                                                                                            </w:t>
      </w:r>
      <w:r>
        <w:rPr>
          <w:rFonts w:ascii="Times New Roman" w:eastAsia="Times New Roman" w:hAnsi="Times New Roman" w:cs="Times New Roman"/>
          <w:sz w:val="20"/>
          <w:szCs w:val="20"/>
          <w:lang w:eastAsia="ru-RU"/>
        </w:rPr>
        <w:t xml:space="preserve">          «____»___________ 2017</w:t>
      </w:r>
      <w:r w:rsidRPr="0037516E">
        <w:rPr>
          <w:rFonts w:ascii="Times New Roman" w:eastAsia="Times New Roman" w:hAnsi="Times New Roman" w:cs="Times New Roman"/>
          <w:sz w:val="20"/>
          <w:szCs w:val="20"/>
          <w:lang w:eastAsia="ru-RU"/>
        </w:rPr>
        <w:t xml:space="preserve"> г.</w:t>
      </w:r>
    </w:p>
    <w:p w:rsidR="0066267C" w:rsidRPr="0037516E" w:rsidRDefault="0066267C" w:rsidP="0066267C">
      <w:pPr>
        <w:spacing w:after="0" w:line="240" w:lineRule="auto"/>
        <w:rPr>
          <w:rFonts w:ascii="Times New Roman" w:eastAsia="Times New Roman" w:hAnsi="Times New Roman" w:cs="Times New Roman"/>
          <w:b/>
          <w:sz w:val="20"/>
          <w:szCs w:val="20"/>
          <w:lang w:eastAsia="ru-RU"/>
        </w:rPr>
      </w:pPr>
    </w:p>
    <w:p w:rsidR="0066267C" w:rsidRDefault="0066267C" w:rsidP="0066267C">
      <w:pPr>
        <w:tabs>
          <w:tab w:val="left" w:pos="540"/>
        </w:tabs>
        <w:spacing w:after="0" w:line="240" w:lineRule="auto"/>
        <w:jc w:val="both"/>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Идентификационный код закупки № </w:t>
      </w:r>
      <w:r w:rsidRPr="00120FD1">
        <w:rPr>
          <w:rFonts w:ascii="Times New Roman" w:eastAsia="Times New Roman" w:hAnsi="Times New Roman" w:cs="Times New Roman"/>
          <w:b/>
          <w:sz w:val="20"/>
          <w:szCs w:val="20"/>
          <w:lang w:eastAsia="ru-RU"/>
        </w:rPr>
        <w:t>171540211315554020100100130049601244</w:t>
      </w:r>
    </w:p>
    <w:p w:rsidR="0066267C" w:rsidRDefault="0066267C" w:rsidP="0066267C">
      <w:pPr>
        <w:tabs>
          <w:tab w:val="left" w:pos="540"/>
        </w:tabs>
        <w:spacing w:after="0" w:line="240" w:lineRule="auto"/>
        <w:jc w:val="both"/>
        <w:rPr>
          <w:rFonts w:ascii="Times New Roman" w:eastAsia="Times New Roman" w:hAnsi="Times New Roman" w:cs="Times New Roman"/>
          <w:b/>
          <w:sz w:val="20"/>
          <w:szCs w:val="20"/>
          <w:lang w:eastAsia="ru-RU"/>
        </w:rPr>
      </w:pPr>
    </w:p>
    <w:p w:rsidR="0066267C" w:rsidRPr="0037516E" w:rsidRDefault="0066267C" w:rsidP="0066267C">
      <w:pPr>
        <w:tabs>
          <w:tab w:val="left" w:pos="54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proofErr w:type="gramStart"/>
      <w:r w:rsidRPr="0037516E">
        <w:rPr>
          <w:rFonts w:ascii="Times New Roman" w:eastAsia="Times New Roman" w:hAnsi="Times New Roman" w:cs="Times New Roman"/>
          <w:b/>
          <w:sz w:val="20"/>
          <w:szCs w:val="20"/>
          <w:lang w:eastAsia="ru-RU"/>
        </w:rPr>
        <w:t>Федеральное</w:t>
      </w:r>
      <w:r w:rsidRPr="0037516E">
        <w:rPr>
          <w:rFonts w:ascii="Times New Roman" w:eastAsia="Times New Roman" w:hAnsi="Times New Roman" w:cs="Times New Roman"/>
          <w:sz w:val="20"/>
          <w:szCs w:val="20"/>
          <w:lang w:eastAsia="ru-RU"/>
        </w:rPr>
        <w:t xml:space="preserve"> г</w:t>
      </w:r>
      <w:r w:rsidRPr="0037516E">
        <w:rPr>
          <w:rFonts w:ascii="Times New Roman" w:eastAsia="Times New Roman" w:hAnsi="Times New Roman" w:cs="Times New Roman"/>
          <w:b/>
          <w:sz w:val="20"/>
          <w:szCs w:val="20"/>
          <w:lang w:eastAsia="ru-RU"/>
        </w:rPr>
        <w:t xml:space="preserve">осударственное бюджетное образовательное учреждение </w:t>
      </w:r>
      <w:r>
        <w:rPr>
          <w:rFonts w:ascii="Times New Roman" w:eastAsia="Times New Roman" w:hAnsi="Times New Roman" w:cs="Times New Roman"/>
          <w:b/>
          <w:sz w:val="20"/>
          <w:szCs w:val="20"/>
          <w:lang w:eastAsia="ru-RU"/>
        </w:rPr>
        <w:t xml:space="preserve">высшего </w:t>
      </w:r>
      <w:r w:rsidRPr="0037516E">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Pr="0037516E">
        <w:rPr>
          <w:rFonts w:ascii="Times New Roman" w:eastAsia="Times New Roman" w:hAnsi="Times New Roman" w:cs="Times New Roman"/>
          <w:sz w:val="20"/>
          <w:szCs w:val="20"/>
          <w:lang w:eastAsia="ru-RU"/>
        </w:rPr>
        <w:t>), именуемое в дальнейшем Заказчик, в лице про</w:t>
      </w:r>
      <w:r>
        <w:rPr>
          <w:rFonts w:ascii="Times New Roman" w:eastAsia="Times New Roman" w:hAnsi="Times New Roman" w:cs="Times New Roman"/>
          <w:sz w:val="20"/>
          <w:szCs w:val="20"/>
          <w:lang w:eastAsia="ru-RU"/>
        </w:rPr>
        <w:t>ректора Васильева Олега Юрьевича</w:t>
      </w:r>
      <w:r w:rsidRPr="0037516E">
        <w:rPr>
          <w:rFonts w:ascii="Times New Roman" w:eastAsia="Times New Roman" w:hAnsi="Times New Roman" w:cs="Times New Roman"/>
          <w:sz w:val="20"/>
          <w:szCs w:val="20"/>
          <w:lang w:eastAsia="ru-RU"/>
        </w:rPr>
        <w:t>, действующе</w:t>
      </w:r>
      <w:r>
        <w:rPr>
          <w:rFonts w:ascii="Times New Roman" w:eastAsia="Times New Roman" w:hAnsi="Times New Roman" w:cs="Times New Roman"/>
          <w:sz w:val="20"/>
          <w:szCs w:val="20"/>
          <w:lang w:eastAsia="ru-RU"/>
        </w:rPr>
        <w:t>го на основании доверенности №4</w:t>
      </w:r>
      <w:r w:rsidRPr="0037516E">
        <w:rPr>
          <w:rFonts w:ascii="Times New Roman" w:eastAsia="Times New Roman" w:hAnsi="Times New Roman" w:cs="Times New Roman"/>
          <w:sz w:val="20"/>
          <w:szCs w:val="20"/>
          <w:lang w:eastAsia="ru-RU"/>
        </w:rPr>
        <w:t xml:space="preserve"> от 0</w:t>
      </w:r>
      <w:r w:rsidRPr="0089346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.03.201</w:t>
      </w:r>
      <w:r w:rsidRPr="00893462">
        <w:rPr>
          <w:rFonts w:ascii="Times New Roman" w:eastAsia="Times New Roman" w:hAnsi="Times New Roman" w:cs="Times New Roman"/>
          <w:sz w:val="20"/>
          <w:szCs w:val="20"/>
          <w:lang w:eastAsia="ru-RU"/>
        </w:rPr>
        <w:t>6</w:t>
      </w:r>
      <w:r w:rsidRPr="0037516E">
        <w:rPr>
          <w:rFonts w:ascii="Times New Roman" w:eastAsia="Times New Roman" w:hAnsi="Times New Roman" w:cs="Times New Roman"/>
          <w:sz w:val="20"/>
          <w:szCs w:val="20"/>
          <w:lang w:eastAsia="ru-RU"/>
        </w:rPr>
        <w:t xml:space="preserve">г., с одной стороны, и </w:t>
      </w:r>
      <w:r>
        <w:rPr>
          <w:rFonts w:ascii="Times New Roman" w:eastAsia="Times New Roman" w:hAnsi="Times New Roman" w:cs="Times New Roman"/>
          <w:b/>
          <w:sz w:val="20"/>
          <w:szCs w:val="20"/>
          <w:lang w:eastAsia="ru-RU"/>
        </w:rPr>
        <w:t xml:space="preserve"> _________________</w:t>
      </w:r>
      <w:r w:rsidRPr="0037516E">
        <w:rPr>
          <w:rFonts w:ascii="Times New Roman" w:eastAsia="Times New Roman" w:hAnsi="Times New Roman" w:cs="Times New Roman"/>
          <w:b/>
          <w:sz w:val="20"/>
          <w:szCs w:val="20"/>
          <w:lang w:eastAsia="ru-RU"/>
        </w:rPr>
        <w:t xml:space="preserve">, </w:t>
      </w:r>
      <w:r w:rsidRPr="0037516E">
        <w:rPr>
          <w:rFonts w:ascii="Times New Roman" w:eastAsia="Times New Roman" w:hAnsi="Times New Roman" w:cs="Times New Roman"/>
          <w:sz w:val="20"/>
          <w:szCs w:val="20"/>
          <w:lang w:eastAsia="ru-RU"/>
        </w:rPr>
        <w:t>именуемое в дальнейшем Испол</w:t>
      </w:r>
      <w:r>
        <w:rPr>
          <w:rFonts w:ascii="Times New Roman" w:eastAsia="Times New Roman" w:hAnsi="Times New Roman" w:cs="Times New Roman"/>
          <w:sz w:val="20"/>
          <w:szCs w:val="20"/>
          <w:lang w:eastAsia="ru-RU"/>
        </w:rPr>
        <w:t>нитель, в лице  _____________</w:t>
      </w:r>
      <w:r w:rsidRPr="0037516E">
        <w:rPr>
          <w:rFonts w:ascii="Times New Roman" w:eastAsia="Times New Roman" w:hAnsi="Times New Roman" w:cs="Times New Roman"/>
          <w:sz w:val="20"/>
          <w:szCs w:val="20"/>
          <w:lang w:eastAsia="ru-RU"/>
        </w:rPr>
        <w:t>,  дей</w:t>
      </w:r>
      <w:r>
        <w:rPr>
          <w:rFonts w:ascii="Times New Roman" w:eastAsia="Times New Roman" w:hAnsi="Times New Roman" w:cs="Times New Roman"/>
          <w:sz w:val="20"/>
          <w:szCs w:val="20"/>
          <w:lang w:eastAsia="ru-RU"/>
        </w:rPr>
        <w:t>ствующего на основании  Устава</w:t>
      </w:r>
      <w:r w:rsidRPr="0037516E">
        <w:rPr>
          <w:rFonts w:ascii="Times New Roman" w:eastAsia="Times New Roman" w:hAnsi="Times New Roman" w:cs="Times New Roman"/>
          <w:sz w:val="20"/>
          <w:szCs w:val="20"/>
          <w:lang w:eastAsia="ru-RU"/>
        </w:rPr>
        <w:t>, с другой стороны, в результате осуществления закупки в соответствии с Федеральным законом от  05.04.2013г</w:t>
      </w:r>
      <w:proofErr w:type="gramEnd"/>
      <w:r w:rsidRPr="0037516E">
        <w:rPr>
          <w:rFonts w:ascii="Times New Roman" w:eastAsia="Times New Roman" w:hAnsi="Times New Roman" w:cs="Times New Roman"/>
          <w:sz w:val="20"/>
          <w:szCs w:val="20"/>
          <w:lang w:eastAsia="ru-RU"/>
        </w:rPr>
        <w:t>. № 44-ФЗ путем проведе</w:t>
      </w:r>
      <w:r>
        <w:rPr>
          <w:rFonts w:ascii="Times New Roman" w:eastAsia="Times New Roman" w:hAnsi="Times New Roman" w:cs="Times New Roman"/>
          <w:sz w:val="20"/>
          <w:szCs w:val="20"/>
          <w:lang w:eastAsia="ru-RU"/>
        </w:rPr>
        <w:t>ния электронного аукциона №ЭА-3/…….</w:t>
      </w:r>
      <w:r w:rsidRPr="0037516E">
        <w:rPr>
          <w:rFonts w:ascii="Times New Roman" w:eastAsia="Times New Roman" w:hAnsi="Times New Roman" w:cs="Times New Roman"/>
          <w:sz w:val="20"/>
          <w:szCs w:val="20"/>
          <w:lang w:eastAsia="ru-RU"/>
        </w:rPr>
        <w:t>,  на осн</w:t>
      </w:r>
      <w:r>
        <w:rPr>
          <w:rFonts w:ascii="Times New Roman" w:eastAsia="Times New Roman" w:hAnsi="Times New Roman" w:cs="Times New Roman"/>
          <w:sz w:val="20"/>
          <w:szCs w:val="20"/>
          <w:lang w:eastAsia="ru-RU"/>
        </w:rPr>
        <w:t>овании протокола подведения ______________</w:t>
      </w:r>
      <w:r w:rsidRPr="0037516E">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66267C" w:rsidRPr="0037516E" w:rsidRDefault="0066267C" w:rsidP="0066267C">
      <w:pPr>
        <w:spacing w:after="0" w:line="240" w:lineRule="auto"/>
        <w:ind w:firstLine="360"/>
        <w:rPr>
          <w:rFonts w:ascii="Times New Roman" w:eastAsia="Times New Roman" w:hAnsi="Times New Roman" w:cs="Times New Roman"/>
          <w:sz w:val="20"/>
          <w:szCs w:val="20"/>
          <w:lang w:eastAsia="ru-RU"/>
        </w:rPr>
      </w:pPr>
    </w:p>
    <w:p w:rsidR="0066267C" w:rsidRPr="0037516E" w:rsidRDefault="0066267C" w:rsidP="0066267C">
      <w:pPr>
        <w:numPr>
          <w:ilvl w:val="0"/>
          <w:numId w:val="38"/>
        </w:numPr>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Предмет договора</w:t>
      </w:r>
    </w:p>
    <w:p w:rsidR="0066267C" w:rsidRPr="0037516E" w:rsidRDefault="0066267C" w:rsidP="0066267C">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термической обработке мягкого инвентаря для нужд студенческого городка, а Заказчик обязуется принять эти услуги и оплатить их стоимость. </w:t>
      </w:r>
    </w:p>
    <w:p w:rsidR="0066267C" w:rsidRPr="0037516E" w:rsidRDefault="0066267C" w:rsidP="0066267C">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1.2. Услуги, указанные в пункте 1.1. договора, предусматривают: </w:t>
      </w:r>
    </w:p>
    <w:p w:rsidR="0066267C" w:rsidRPr="0037516E" w:rsidRDefault="0066267C" w:rsidP="0066267C">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-термическую обработку в электрической дезинфекционной камере 2000 комплектов мягкого инвентаря (один комплект инвентаря включает в себя: матрац, </w:t>
      </w:r>
      <w:r>
        <w:rPr>
          <w:rFonts w:ascii="Times New Roman" w:eastAsia="Times New Roman" w:hAnsi="Times New Roman" w:cs="Times New Roman"/>
          <w:sz w:val="20"/>
          <w:szCs w:val="20"/>
          <w:lang w:eastAsia="ru-RU"/>
        </w:rPr>
        <w:t xml:space="preserve">подушку и одеяло) </w:t>
      </w:r>
      <w:r w:rsidRPr="0037516E">
        <w:rPr>
          <w:rFonts w:ascii="Times New Roman" w:eastAsia="Times New Roman" w:hAnsi="Times New Roman" w:cs="Times New Roman"/>
          <w:sz w:val="20"/>
          <w:szCs w:val="20"/>
          <w:lang w:eastAsia="ru-RU"/>
        </w:rPr>
        <w:t xml:space="preserve"> согласно техническому заданию Заказчика (Приложение №1 к договору);</w:t>
      </w:r>
    </w:p>
    <w:p w:rsidR="0066267C" w:rsidRPr="0037516E" w:rsidRDefault="0066267C" w:rsidP="0066267C">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вывоз и доставку мягкого инвентаря </w:t>
      </w:r>
      <w:r>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о и после обработки  на бельевой склад</w:t>
      </w:r>
      <w:r w:rsidRPr="0037516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студенческого городка по адресу:</w:t>
      </w:r>
      <w:r w:rsidRPr="0037516E">
        <w:rPr>
          <w:rFonts w:ascii="Times New Roman" w:eastAsia="Times New Roman" w:hAnsi="Times New Roman" w:cs="Times New Roman"/>
          <w:sz w:val="20"/>
          <w:szCs w:val="20"/>
          <w:lang w:eastAsia="ru-RU"/>
        </w:rPr>
        <w:t xml:space="preserve"> ул. Ду</w:t>
      </w:r>
      <w:r>
        <w:rPr>
          <w:rFonts w:ascii="Times New Roman" w:eastAsia="Times New Roman" w:hAnsi="Times New Roman" w:cs="Times New Roman"/>
          <w:sz w:val="20"/>
          <w:szCs w:val="20"/>
          <w:lang w:eastAsia="ru-RU"/>
        </w:rPr>
        <w:t>си Ковальчук, 187 (2-ой этаж)</w:t>
      </w:r>
      <w:proofErr w:type="gramStart"/>
      <w:r>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w:t>
      </w:r>
      <w:proofErr w:type="gramEnd"/>
      <w:r w:rsidRPr="0037516E">
        <w:rPr>
          <w:rFonts w:ascii="Times New Roman" w:eastAsia="Times New Roman" w:hAnsi="Times New Roman" w:cs="Times New Roman"/>
          <w:sz w:val="20"/>
          <w:szCs w:val="20"/>
          <w:lang w:eastAsia="ru-RU"/>
        </w:rPr>
        <w:t xml:space="preserve"> с проведением погрузки-разгрузки и подъемом на этаж.</w:t>
      </w:r>
    </w:p>
    <w:p w:rsidR="0066267C" w:rsidRPr="0037516E" w:rsidRDefault="0066267C" w:rsidP="0066267C">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1.3.Термическая обработка (далее по тексту услуги) осуществляется Исполнителем  партиями согласно графику, который содержится </w:t>
      </w:r>
      <w:r>
        <w:rPr>
          <w:rFonts w:ascii="Times New Roman" w:eastAsia="Times New Roman" w:hAnsi="Times New Roman" w:cs="Times New Roman"/>
          <w:sz w:val="20"/>
          <w:szCs w:val="20"/>
          <w:lang w:eastAsia="ru-RU"/>
        </w:rPr>
        <w:t>в техническом здании, в течение 2017</w:t>
      </w:r>
      <w:r w:rsidRPr="0037516E">
        <w:rPr>
          <w:rFonts w:ascii="Times New Roman" w:eastAsia="Times New Roman" w:hAnsi="Times New Roman" w:cs="Times New Roman"/>
          <w:sz w:val="20"/>
          <w:szCs w:val="20"/>
          <w:lang w:eastAsia="ru-RU"/>
        </w:rPr>
        <w:t>г., при этом объем каждой  партии из общего количества комплектов, подлежащих обработке по настоящему договору, определяется Заказчиком исходя из необходимости.</w:t>
      </w:r>
    </w:p>
    <w:p w:rsidR="0066267C" w:rsidRPr="0037516E" w:rsidRDefault="0066267C" w:rsidP="0066267C">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1.4. Объем и стоимость оказываемых услуг </w:t>
      </w:r>
      <w:proofErr w:type="gramStart"/>
      <w:r w:rsidRPr="0037516E">
        <w:rPr>
          <w:rFonts w:ascii="Times New Roman" w:eastAsia="Times New Roman" w:hAnsi="Times New Roman" w:cs="Times New Roman"/>
          <w:sz w:val="20"/>
          <w:szCs w:val="20"/>
          <w:lang w:eastAsia="ru-RU"/>
        </w:rPr>
        <w:t>предусмотрены</w:t>
      </w:r>
      <w:proofErr w:type="gramEnd"/>
      <w:r w:rsidRPr="0037516E">
        <w:rPr>
          <w:rFonts w:ascii="Times New Roman" w:eastAsia="Times New Roman" w:hAnsi="Times New Roman" w:cs="Times New Roman"/>
          <w:sz w:val="20"/>
          <w:szCs w:val="20"/>
          <w:lang w:eastAsia="ru-RU"/>
        </w:rPr>
        <w:t xml:space="preserve"> сметой (или калькуляцией), которая  является Приложением №2 к настоящему договору.</w:t>
      </w:r>
    </w:p>
    <w:p w:rsidR="0066267C" w:rsidRPr="0037516E" w:rsidRDefault="0066267C" w:rsidP="0066267C">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ab/>
      </w:r>
    </w:p>
    <w:p w:rsidR="0066267C" w:rsidRPr="0037516E" w:rsidRDefault="0066267C" w:rsidP="0066267C">
      <w:pPr>
        <w:numPr>
          <w:ilvl w:val="0"/>
          <w:numId w:val="38"/>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b/>
          <w:sz w:val="20"/>
          <w:szCs w:val="20"/>
          <w:lang w:eastAsia="ru-RU"/>
        </w:rPr>
        <w:t>Цена договора и порядок оплаты</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2.1. Цена договора </w:t>
      </w:r>
      <w:r>
        <w:rPr>
          <w:rFonts w:ascii="Times New Roman" w:eastAsia="Times New Roman" w:hAnsi="Times New Roman" w:cs="Times New Roman"/>
          <w:sz w:val="20"/>
          <w:szCs w:val="20"/>
          <w:lang w:eastAsia="ru-RU"/>
        </w:rPr>
        <w:t xml:space="preserve"> составляет</w:t>
      </w:r>
      <w:proofErr w:type="gramStart"/>
      <w:r>
        <w:rPr>
          <w:rFonts w:ascii="Times New Roman" w:eastAsia="Times New Roman" w:hAnsi="Times New Roman" w:cs="Times New Roman"/>
          <w:sz w:val="20"/>
          <w:szCs w:val="20"/>
          <w:lang w:eastAsia="ru-RU"/>
        </w:rPr>
        <w:t xml:space="preserve">  __________(____),   </w:t>
      </w:r>
      <w:proofErr w:type="gramEnd"/>
      <w:r>
        <w:rPr>
          <w:rFonts w:ascii="Times New Roman" w:eastAsia="Times New Roman" w:hAnsi="Times New Roman" w:cs="Times New Roman"/>
          <w:sz w:val="20"/>
          <w:szCs w:val="20"/>
          <w:lang w:eastAsia="ru-RU"/>
        </w:rPr>
        <w:t>учетом или без учета</w:t>
      </w:r>
      <w:r w:rsidRPr="0037516E">
        <w:rPr>
          <w:rFonts w:ascii="Times New Roman" w:eastAsia="Times New Roman" w:hAnsi="Times New Roman" w:cs="Times New Roman"/>
          <w:sz w:val="20"/>
          <w:szCs w:val="20"/>
          <w:lang w:eastAsia="ru-RU"/>
        </w:rPr>
        <w:t xml:space="preserve"> НДС.</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7516E">
        <w:rPr>
          <w:rFonts w:ascii="Times New Roman" w:eastAsia="Times New Roman" w:hAnsi="Times New Roman" w:cs="Times New Roman"/>
          <w:sz w:val="20"/>
          <w:szCs w:val="20"/>
          <w:lang w:eastAsia="ru-RU"/>
        </w:rPr>
        <w:t xml:space="preserve"> :</w:t>
      </w:r>
      <w:proofErr w:type="gramEnd"/>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66267C" w:rsidRPr="0037516E" w:rsidRDefault="0066267C" w:rsidP="006626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66267C" w:rsidRPr="0037516E" w:rsidRDefault="0066267C" w:rsidP="0066267C">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66267C" w:rsidRPr="0037516E" w:rsidRDefault="0066267C" w:rsidP="0066267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3. Обязанности сторон</w:t>
      </w:r>
    </w:p>
    <w:p w:rsidR="0066267C" w:rsidRPr="0037516E" w:rsidRDefault="0066267C" w:rsidP="0066267C">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Исполнителя:</w:t>
      </w:r>
    </w:p>
    <w:p w:rsidR="0066267C" w:rsidRPr="0037516E" w:rsidRDefault="0066267C" w:rsidP="006626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66267C" w:rsidRPr="0037516E" w:rsidRDefault="0066267C" w:rsidP="006626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66267C" w:rsidRPr="0037516E" w:rsidRDefault="0066267C" w:rsidP="006626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состояние имущества (мягкого инвентаря) Заказчика, переданного для оказания услуг. </w:t>
      </w:r>
    </w:p>
    <w:p w:rsidR="0066267C" w:rsidRPr="0037516E" w:rsidRDefault="0066267C" w:rsidP="006626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3.4. Исполнитель обязан своими силами произвести вывоз, доставку и подъем на этаж каждой партии обрабатываемого инвентаря.</w:t>
      </w:r>
    </w:p>
    <w:p w:rsidR="0066267C" w:rsidRPr="0037516E" w:rsidRDefault="0066267C" w:rsidP="006626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Заказчика:</w:t>
      </w:r>
    </w:p>
    <w:p w:rsidR="0066267C" w:rsidRPr="0037516E" w:rsidRDefault="0066267C" w:rsidP="006626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xml:space="preserve">      3.5. Заказчик обязан сформировать партию мягкого инвентаря, подлежащего обработке, в соответствии с условиями настоящего  договора и передать ее Исполнителю.</w:t>
      </w:r>
    </w:p>
    <w:p w:rsidR="0066267C" w:rsidRPr="0037516E" w:rsidRDefault="0066267C" w:rsidP="006626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66267C" w:rsidRPr="0037516E" w:rsidRDefault="0066267C" w:rsidP="006626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3.7. Заказчик обязан своевременно производить оплату оказанных услуг. </w:t>
      </w:r>
    </w:p>
    <w:p w:rsidR="0066267C" w:rsidRPr="0037516E" w:rsidRDefault="0066267C" w:rsidP="0066267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6267C" w:rsidRPr="0037516E" w:rsidRDefault="0066267C" w:rsidP="0066267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4. Сроки и порядок оказания услуг  </w:t>
      </w:r>
    </w:p>
    <w:p w:rsidR="0066267C" w:rsidRPr="0037516E" w:rsidRDefault="0066267C" w:rsidP="006626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4.1. Исполнитель пр</w:t>
      </w:r>
      <w:r>
        <w:rPr>
          <w:rFonts w:ascii="Times New Roman" w:eastAsia="Times New Roman" w:hAnsi="Times New Roman" w:cs="Times New Roman"/>
          <w:sz w:val="20"/>
          <w:szCs w:val="20"/>
          <w:lang w:eastAsia="ru-RU"/>
        </w:rPr>
        <w:t>иступает к оказанию услуг с апреля 2017</w:t>
      </w:r>
      <w:r w:rsidRPr="0037516E">
        <w:rPr>
          <w:rFonts w:ascii="Times New Roman" w:eastAsia="Times New Roman" w:hAnsi="Times New Roman" w:cs="Times New Roman"/>
          <w:sz w:val="20"/>
          <w:szCs w:val="20"/>
          <w:lang w:eastAsia="ru-RU"/>
        </w:rPr>
        <w:t>г. и оказывает их партиями согласно графику  в соответствии с условиями договора</w:t>
      </w:r>
      <w:r>
        <w:rPr>
          <w:rFonts w:ascii="Times New Roman" w:eastAsia="Times New Roman" w:hAnsi="Times New Roman" w:cs="Times New Roman"/>
          <w:sz w:val="20"/>
          <w:szCs w:val="20"/>
          <w:lang w:eastAsia="ru-RU"/>
        </w:rPr>
        <w:t xml:space="preserve"> по март 2018г</w:t>
      </w:r>
      <w:r w:rsidRPr="0037516E">
        <w:rPr>
          <w:rFonts w:ascii="Times New Roman" w:eastAsia="Times New Roman" w:hAnsi="Times New Roman" w:cs="Times New Roman"/>
          <w:sz w:val="20"/>
          <w:szCs w:val="20"/>
          <w:lang w:eastAsia="ru-RU"/>
        </w:rPr>
        <w:t>.</w:t>
      </w:r>
    </w:p>
    <w:p w:rsidR="0066267C" w:rsidRPr="0037516E" w:rsidRDefault="0066267C" w:rsidP="0066267C">
      <w:pPr>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4.2. Исполнитель обязуется оказывать услугу по термообработке каждой партии инвентаря  в течение 7 дней, а именно: забрать инвентарь для обработки в день, предусмотренный графиком (приложение №1), и вернуть обработанный мягкий инвентарь  в следующую по графику дату вывоза очередной партии инвентаря.  </w:t>
      </w:r>
    </w:p>
    <w:p w:rsidR="0066267C" w:rsidRPr="0037516E" w:rsidRDefault="0066267C" w:rsidP="006626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4.3.</w:t>
      </w:r>
      <w:r w:rsidRPr="0037516E">
        <w:rPr>
          <w:rFonts w:ascii="Times New Roman" w:eastAsia="Times New Roman" w:hAnsi="Times New Roman" w:cs="Times New Roman"/>
          <w:kern w:val="2"/>
          <w:sz w:val="20"/>
          <w:szCs w:val="20"/>
          <w:lang w:eastAsia="ar-SA"/>
        </w:rPr>
        <w:t xml:space="preserve"> </w:t>
      </w:r>
      <w:r w:rsidRPr="0037516E">
        <w:rPr>
          <w:rFonts w:ascii="Times New Roman" w:eastAsia="Times New Roman" w:hAnsi="Times New Roman" w:cs="Times New Roman"/>
          <w:sz w:val="20"/>
          <w:szCs w:val="20"/>
          <w:lang w:eastAsia="ru-RU"/>
        </w:rPr>
        <w:t xml:space="preserve">Термическая обработка мягкого инвентаря осуществляется в электрической дезинфекционной камере, согласно нормативам </w:t>
      </w:r>
      <w:proofErr w:type="spellStart"/>
      <w:r w:rsidRPr="0037516E">
        <w:rPr>
          <w:rFonts w:ascii="Times New Roman" w:eastAsia="Times New Roman" w:hAnsi="Times New Roman" w:cs="Times New Roman"/>
          <w:sz w:val="20"/>
          <w:szCs w:val="20"/>
          <w:lang w:eastAsia="ru-RU"/>
        </w:rPr>
        <w:t>Роспотребнадзора</w:t>
      </w:r>
      <w:proofErr w:type="spellEnd"/>
      <w:r w:rsidRPr="0037516E">
        <w:rPr>
          <w:rFonts w:ascii="Times New Roman" w:eastAsia="Times New Roman" w:hAnsi="Times New Roman" w:cs="Times New Roman"/>
          <w:sz w:val="20"/>
          <w:szCs w:val="20"/>
          <w:lang w:eastAsia="ru-RU"/>
        </w:rPr>
        <w:t>. Качество оказываемых услуг должно соответствовать Сан Пи Н., ГОСТам, техническим условиям, стандартам, правилам, нормам и т.д.</w:t>
      </w:r>
    </w:p>
    <w:p w:rsidR="0066267C" w:rsidRPr="0037516E" w:rsidRDefault="0066267C" w:rsidP="0066267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6267C" w:rsidRPr="0037516E" w:rsidRDefault="0066267C" w:rsidP="0066267C">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b/>
          <w:sz w:val="20"/>
          <w:szCs w:val="20"/>
          <w:lang w:eastAsia="ru-RU"/>
        </w:rPr>
        <w:t>5. Порядок приемки оказанных услуг</w:t>
      </w:r>
    </w:p>
    <w:p w:rsidR="0066267C" w:rsidRPr="0037516E" w:rsidRDefault="0066267C" w:rsidP="006626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proofErr w:type="gramStart"/>
      <w:r w:rsidRPr="0037516E">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66267C" w:rsidRPr="0037516E" w:rsidRDefault="0066267C" w:rsidP="006626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66267C" w:rsidRPr="0037516E" w:rsidRDefault="0066267C" w:rsidP="006626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66267C" w:rsidRPr="0037516E" w:rsidRDefault="0066267C" w:rsidP="006626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66267C" w:rsidRPr="0037516E" w:rsidRDefault="0066267C" w:rsidP="006626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66267C" w:rsidRPr="0037516E" w:rsidRDefault="0066267C" w:rsidP="0066267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proofErr w:type="gramStart"/>
      <w:r w:rsidRPr="0037516E">
        <w:rPr>
          <w:rFonts w:ascii="Times New Roman" w:eastAsia="Times New Roman" w:hAnsi="Times New Roman" w:cs="Times New Roman"/>
          <w:kern w:val="1"/>
          <w:sz w:val="20"/>
          <w:szCs w:val="20"/>
          <w:lang w:eastAsia="ar-SA"/>
        </w:rPr>
        <w:t>)р</w:t>
      </w:r>
      <w:proofErr w:type="gramEnd"/>
      <w:r w:rsidRPr="0037516E">
        <w:rPr>
          <w:rFonts w:ascii="Times New Roman" w:eastAsia="Times New Roman" w:hAnsi="Times New Roman" w:cs="Times New Roman"/>
          <w:kern w:val="1"/>
          <w:sz w:val="20"/>
          <w:szCs w:val="20"/>
          <w:lang w:eastAsia="ar-SA"/>
        </w:rPr>
        <w:t>абочих дней.</w:t>
      </w:r>
    </w:p>
    <w:p w:rsidR="0066267C" w:rsidRPr="0037516E" w:rsidRDefault="0066267C" w:rsidP="006626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6267C" w:rsidRPr="0037516E" w:rsidRDefault="0066267C" w:rsidP="006626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66267C" w:rsidRPr="0037516E" w:rsidRDefault="0066267C" w:rsidP="006626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5.5.  </w:t>
      </w:r>
      <w:proofErr w:type="gramStart"/>
      <w:r w:rsidRPr="0037516E">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7516E">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66267C" w:rsidRPr="0037516E" w:rsidRDefault="0066267C" w:rsidP="006626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5.6. </w:t>
      </w:r>
      <w:proofErr w:type="gramStart"/>
      <w:r w:rsidRPr="0037516E">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6267C" w:rsidRPr="0037516E" w:rsidRDefault="0066267C" w:rsidP="006626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6267C" w:rsidRPr="0037516E" w:rsidRDefault="0066267C" w:rsidP="006626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66267C" w:rsidRPr="0037516E" w:rsidRDefault="0066267C" w:rsidP="006626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6267C" w:rsidRPr="0037516E" w:rsidRDefault="0066267C" w:rsidP="006626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6267C" w:rsidRPr="0037516E" w:rsidRDefault="0066267C" w:rsidP="006626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66267C" w:rsidRPr="0037516E" w:rsidRDefault="0066267C" w:rsidP="006626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37516E">
        <w:rPr>
          <w:rFonts w:ascii="Times New Roman" w:eastAsia="Times New Roman" w:hAnsi="Times New Roman" w:cs="Times New Roman"/>
          <w:kern w:val="1"/>
          <w:sz w:val="20"/>
          <w:szCs w:val="20"/>
          <w:lang w:eastAsia="ar-SA"/>
        </w:rPr>
        <w:t xml:space="preserve"> :</w:t>
      </w:r>
      <w:proofErr w:type="gramEnd"/>
      <w:r w:rsidRPr="0037516E">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66267C" w:rsidRPr="0037516E" w:rsidRDefault="0066267C" w:rsidP="0066267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6267C" w:rsidRPr="0037516E" w:rsidRDefault="0066267C" w:rsidP="0066267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6. Ответственность сторон</w:t>
      </w:r>
    </w:p>
    <w:p w:rsidR="0066267C" w:rsidRPr="0037516E" w:rsidRDefault="0066267C" w:rsidP="0066267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6267C" w:rsidRPr="0037516E" w:rsidRDefault="0066267C" w:rsidP="0066267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66267C" w:rsidRPr="0037516E" w:rsidRDefault="0066267C" w:rsidP="0066267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37516E">
        <w:rPr>
          <w:rFonts w:ascii="Times New Roman" w:eastAsia="Times New Roman" w:hAnsi="Times New Roman" w:cs="Times New Roman"/>
          <w:sz w:val="20"/>
          <w:szCs w:val="20"/>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37516E">
          <w:rPr>
            <w:rFonts w:ascii="Times New Roman" w:eastAsia="Times New Roman" w:hAnsi="Times New Roman" w:cs="Times New Roman"/>
            <w:sz w:val="20"/>
            <w:szCs w:val="20"/>
            <w:lang w:eastAsia="ru-RU"/>
          </w:rPr>
          <w:t>ставки</w:t>
        </w:r>
      </w:hyperlink>
      <w:r w:rsidRPr="0037516E">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порядке</w:t>
      </w:r>
      <w:proofErr w:type="gramEnd"/>
      <w:r w:rsidRPr="0037516E">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66267C" w:rsidRPr="0037516E" w:rsidRDefault="0066267C" w:rsidP="0066267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66267C" w:rsidRPr="0037516E" w:rsidRDefault="0066267C" w:rsidP="0066267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66267C" w:rsidRPr="0037516E" w:rsidRDefault="0066267C" w:rsidP="0066267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66267C" w:rsidRPr="0037516E" w:rsidRDefault="0066267C" w:rsidP="0066267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66267C" w:rsidRPr="0037516E" w:rsidRDefault="0066267C" w:rsidP="0066267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6267C" w:rsidRPr="0037516E" w:rsidRDefault="0066267C" w:rsidP="0066267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7. Обеспечение исполнения договора</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7.1 Размер обеспечения исполнения настоящего дог</w:t>
      </w:r>
      <w:r w:rsidR="00D42F34">
        <w:rPr>
          <w:rFonts w:ascii="Times New Roman" w:eastAsia="Times New Roman" w:hAnsi="Times New Roman" w:cs="Times New Roman"/>
          <w:sz w:val="20"/>
          <w:szCs w:val="20"/>
          <w:lang w:eastAsia="ru-RU"/>
        </w:rPr>
        <w:t>овора установлен в сумме  74 50</w:t>
      </w:r>
      <w:bookmarkStart w:id="13" w:name="_GoBack"/>
      <w:bookmarkEnd w:id="13"/>
      <w:r>
        <w:rPr>
          <w:rFonts w:ascii="Times New Roman" w:eastAsia="Times New Roman" w:hAnsi="Times New Roman" w:cs="Times New Roman"/>
          <w:sz w:val="20"/>
          <w:szCs w:val="20"/>
          <w:lang w:eastAsia="ru-RU"/>
        </w:rPr>
        <w:t>0</w:t>
      </w:r>
      <w:r w:rsidRPr="0037516E">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эта обязанность Исполнителя возникла на момент заключения договора. </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66267C" w:rsidRPr="0037516E" w:rsidRDefault="0066267C" w:rsidP="0066267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66267C" w:rsidRPr="0037516E" w:rsidRDefault="0066267C" w:rsidP="0066267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8. Обстоятельства непреодолимой силы</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w:t>
      </w:r>
      <w:r w:rsidRPr="0037516E">
        <w:rPr>
          <w:rFonts w:ascii="Times New Roman" w:eastAsia="Times New Roman" w:hAnsi="Times New Roman" w:cs="Times New Roman"/>
          <w:sz w:val="20"/>
          <w:szCs w:val="20"/>
          <w:lang w:eastAsia="ru-RU"/>
        </w:rPr>
        <w:lastRenderedPageBreak/>
        <w:t>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6267C" w:rsidRPr="0037516E" w:rsidRDefault="0066267C" w:rsidP="0066267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9. Порядок разрешения споров</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6267C" w:rsidRPr="0037516E" w:rsidRDefault="0066267C" w:rsidP="0066267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10.Срок действия  договора и прочие условия.</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37516E">
        <w:rPr>
          <w:rFonts w:ascii="Times New Roman" w:eastAsia="Times New Roman" w:hAnsi="Times New Roman" w:cs="Times New Roman"/>
          <w:sz w:val="20"/>
          <w:szCs w:val="20"/>
          <w:lang w:eastAsia="ru-RU"/>
        </w:rPr>
        <w:t xml:space="preserve"> ,</w:t>
      </w:r>
      <w:proofErr w:type="gramEnd"/>
      <w:r w:rsidRPr="0037516E">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6267C" w:rsidRPr="0037516E" w:rsidRDefault="0066267C" w:rsidP="0066267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11. Порядок расторжения договора</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11.3. </w:t>
      </w:r>
      <w:proofErr w:type="gramStart"/>
      <w:r w:rsidRPr="0037516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7516E">
        <w:rPr>
          <w:rFonts w:ascii="Times New Roman" w:eastAsia="Times New Roman" w:hAnsi="Times New Roman" w:cs="Times New Roman"/>
          <w:bCs/>
          <w:sz w:val="20"/>
          <w:szCs w:val="20"/>
          <w:lang w:eastAsia="ru-RU"/>
        </w:rPr>
        <w:t xml:space="preserve"> связи и доставки, </w:t>
      </w:r>
      <w:proofErr w:type="gramStart"/>
      <w:r w:rsidRPr="0037516E">
        <w:rPr>
          <w:rFonts w:ascii="Times New Roman" w:eastAsia="Times New Roman" w:hAnsi="Times New Roman" w:cs="Times New Roman"/>
          <w:bCs/>
          <w:sz w:val="20"/>
          <w:szCs w:val="20"/>
          <w:lang w:eastAsia="ru-RU"/>
        </w:rPr>
        <w:t>обеспечивающих</w:t>
      </w:r>
      <w:proofErr w:type="gramEnd"/>
      <w:r w:rsidRPr="0037516E">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7516E">
        <w:rPr>
          <w:rFonts w:ascii="Times New Roman" w:eastAsia="Times New Roman" w:hAnsi="Times New Roman" w:cs="Times New Roman"/>
          <w:bCs/>
          <w:sz w:val="20"/>
          <w:szCs w:val="20"/>
          <w:lang w:eastAsia="ru-RU"/>
        </w:rPr>
        <w:t>с даты размещения</w:t>
      </w:r>
      <w:proofErr w:type="gramEnd"/>
      <w:r w:rsidRPr="0037516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11.6. </w:t>
      </w:r>
      <w:proofErr w:type="gramStart"/>
      <w:r w:rsidRPr="0037516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7516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w:t>
      </w:r>
      <w:r w:rsidRPr="0037516E">
        <w:rPr>
          <w:rFonts w:ascii="Times New Roman" w:eastAsia="Times New Roman" w:hAnsi="Times New Roman" w:cs="Times New Roman"/>
          <w:bCs/>
          <w:sz w:val="20"/>
          <w:szCs w:val="20"/>
          <w:lang w:eastAsia="ru-RU"/>
        </w:rPr>
        <w:lastRenderedPageBreak/>
        <w:t>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11.9. </w:t>
      </w:r>
      <w:proofErr w:type="gramStart"/>
      <w:r w:rsidRPr="0037516E">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7516E">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7516E">
        <w:rPr>
          <w:rFonts w:ascii="Times New Roman" w:eastAsia="Times New Roman" w:hAnsi="Times New Roman" w:cs="Times New Roman"/>
          <w:bCs/>
          <w:sz w:val="20"/>
          <w:szCs w:val="20"/>
          <w:lang w:eastAsia="ru-RU"/>
        </w:rPr>
        <w:t>решении</w:t>
      </w:r>
      <w:proofErr w:type="gramEnd"/>
      <w:r w:rsidRPr="0037516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6267C" w:rsidRPr="0037516E" w:rsidRDefault="0066267C" w:rsidP="0066267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6267C" w:rsidRPr="0037516E" w:rsidRDefault="0066267C" w:rsidP="0066267C">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6267C" w:rsidRPr="0037516E" w:rsidTr="006E074E">
        <w:tc>
          <w:tcPr>
            <w:tcW w:w="4923" w:type="dxa"/>
          </w:tcPr>
          <w:p w:rsidR="0066267C" w:rsidRPr="0037516E" w:rsidRDefault="0066267C" w:rsidP="006E074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Заказчик:</w:t>
            </w:r>
          </w:p>
          <w:p w:rsidR="0066267C" w:rsidRPr="0037516E" w:rsidRDefault="0066267C" w:rsidP="006E074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ФГБОУ </w:t>
            </w:r>
            <w:proofErr w:type="gramStart"/>
            <w:r>
              <w:rPr>
                <w:rFonts w:ascii="Times New Roman" w:eastAsia="Times New Roman" w:hAnsi="Times New Roman" w:cs="Times New Roman"/>
                <w:sz w:val="20"/>
                <w:szCs w:val="20"/>
                <w:lang w:eastAsia="ru-RU"/>
              </w:rPr>
              <w:t>В</w:t>
            </w:r>
            <w:r w:rsidRPr="0037516E">
              <w:rPr>
                <w:rFonts w:ascii="Times New Roman" w:eastAsia="Times New Roman" w:hAnsi="Times New Roman" w:cs="Times New Roman"/>
                <w:sz w:val="20"/>
                <w:szCs w:val="20"/>
                <w:lang w:eastAsia="ru-RU"/>
              </w:rPr>
              <w:t>О</w:t>
            </w:r>
            <w:proofErr w:type="gramEnd"/>
            <w:r w:rsidRPr="0037516E">
              <w:rPr>
                <w:rFonts w:ascii="Times New Roman" w:eastAsia="Times New Roman" w:hAnsi="Times New Roman" w:cs="Times New Roman"/>
                <w:sz w:val="20"/>
                <w:szCs w:val="20"/>
                <w:lang w:eastAsia="ru-RU"/>
              </w:rPr>
              <w:t xml:space="preserve"> «Сибирский государственный университет путей сообщения» (СГУПС) </w:t>
            </w:r>
          </w:p>
          <w:p w:rsidR="0066267C" w:rsidRPr="0037516E" w:rsidRDefault="0066267C" w:rsidP="006E074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 xml:space="preserve">овосибирск,49 </w:t>
            </w:r>
            <w:proofErr w:type="spellStart"/>
            <w:r w:rsidRPr="0037516E">
              <w:rPr>
                <w:rFonts w:ascii="Times New Roman" w:eastAsia="Times New Roman" w:hAnsi="Times New Roman" w:cs="Times New Roman"/>
                <w:sz w:val="20"/>
                <w:szCs w:val="20"/>
                <w:lang w:eastAsia="ru-RU"/>
              </w:rPr>
              <w:t>ул.Дуси</w:t>
            </w:r>
            <w:proofErr w:type="spellEnd"/>
            <w:r w:rsidRPr="0037516E">
              <w:rPr>
                <w:rFonts w:ascii="Times New Roman" w:eastAsia="Times New Roman" w:hAnsi="Times New Roman" w:cs="Times New Roman"/>
                <w:sz w:val="20"/>
                <w:szCs w:val="20"/>
                <w:lang w:eastAsia="ru-RU"/>
              </w:rPr>
              <w:t xml:space="preserve"> Ковальчук д.191, тел. 328-04-23</w:t>
            </w:r>
          </w:p>
          <w:p w:rsidR="0066267C" w:rsidRPr="0037516E" w:rsidRDefault="0066267C" w:rsidP="006E074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ИНН: 5402113155 КПП 540201001</w:t>
            </w:r>
          </w:p>
          <w:p w:rsidR="0066267C" w:rsidRPr="0037516E" w:rsidRDefault="0066267C" w:rsidP="006E074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ОКОНХ 92110     ОКПО 01115969</w:t>
            </w:r>
          </w:p>
          <w:p w:rsidR="0066267C" w:rsidRPr="0037516E" w:rsidRDefault="0066267C" w:rsidP="006E074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Получатель: УФК по Новосибирской области (СГУПС л/с 20516Х38290)</w:t>
            </w:r>
          </w:p>
          <w:p w:rsidR="0066267C" w:rsidRPr="0037516E" w:rsidRDefault="0066267C" w:rsidP="006E074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БИК 045004001</w:t>
            </w:r>
          </w:p>
          <w:p w:rsidR="0066267C" w:rsidRPr="0037516E" w:rsidRDefault="0066267C" w:rsidP="006E074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Банк: Сибирское ГУ Банка России  </w:t>
            </w:r>
            <w:proofErr w:type="spellStart"/>
            <w:r w:rsidRPr="0037516E">
              <w:rPr>
                <w:rFonts w:ascii="Times New Roman" w:eastAsia="Times New Roman" w:hAnsi="Times New Roman" w:cs="Times New Roman"/>
                <w:sz w:val="20"/>
                <w:szCs w:val="20"/>
                <w:lang w:eastAsia="ru-RU"/>
              </w:rPr>
              <w:t>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овосибирск</w:t>
            </w:r>
            <w:proofErr w:type="spellEnd"/>
          </w:p>
          <w:p w:rsidR="0066267C" w:rsidRDefault="0066267C" w:rsidP="006E074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Расчетный счет   40501810700042000002</w:t>
            </w:r>
          </w:p>
          <w:p w:rsidR="0066267C" w:rsidRPr="0037516E" w:rsidRDefault="0066267C" w:rsidP="006E074E">
            <w:pPr>
              <w:spacing w:after="0" w:line="240" w:lineRule="auto"/>
              <w:rPr>
                <w:rFonts w:ascii="Times New Roman" w:eastAsia="Times New Roman" w:hAnsi="Times New Roman" w:cs="Times New Roman"/>
                <w:sz w:val="20"/>
                <w:szCs w:val="20"/>
                <w:lang w:eastAsia="ru-RU"/>
              </w:rPr>
            </w:pPr>
          </w:p>
          <w:p w:rsidR="0066267C" w:rsidRPr="0037516E" w:rsidRDefault="0066267C" w:rsidP="006E074E">
            <w:pPr>
              <w:spacing w:after="0" w:line="240" w:lineRule="auto"/>
              <w:rPr>
                <w:rFonts w:ascii="Times New Roman" w:eastAsia="Times New Roman" w:hAnsi="Times New Roman" w:cs="Times New Roman"/>
                <w:sz w:val="20"/>
                <w:szCs w:val="20"/>
                <w:lang w:eastAsia="ru-RU"/>
              </w:rPr>
            </w:pPr>
          </w:p>
          <w:p w:rsidR="0066267C" w:rsidRPr="0037516E" w:rsidRDefault="0066267C" w:rsidP="006E074E">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66267C" w:rsidRPr="0037516E" w:rsidRDefault="0066267C" w:rsidP="006E074E">
            <w:pPr>
              <w:spacing w:after="0" w:line="240" w:lineRule="auto"/>
              <w:rPr>
                <w:rFonts w:ascii="Times New Roman" w:eastAsia="Times New Roman" w:hAnsi="Times New Roman" w:cs="Times New Roman"/>
                <w:sz w:val="20"/>
                <w:szCs w:val="20"/>
                <w:lang w:eastAsia="ru-RU"/>
              </w:rPr>
            </w:pPr>
          </w:p>
          <w:p w:rsidR="0066267C" w:rsidRPr="0037516E" w:rsidRDefault="0066267C" w:rsidP="006E07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Pr>
                <w:rFonts w:ascii="Times New Roman" w:eastAsia="Times New Roman" w:hAnsi="Times New Roman" w:cs="Times New Roman"/>
                <w:sz w:val="20"/>
                <w:szCs w:val="20"/>
                <w:lang w:eastAsia="ru-RU"/>
              </w:rPr>
              <w:t>О.Ю.Васильев</w:t>
            </w:r>
            <w:proofErr w:type="spellEnd"/>
          </w:p>
          <w:p w:rsidR="0066267C" w:rsidRPr="0037516E" w:rsidRDefault="0066267C" w:rsidP="006E07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Электронная подпись</w:t>
            </w:r>
          </w:p>
          <w:p w:rsidR="0066267C" w:rsidRPr="0037516E" w:rsidRDefault="0066267C" w:rsidP="006E074E">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66267C" w:rsidRDefault="0066267C" w:rsidP="006E074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Исполнитель:</w:t>
            </w:r>
          </w:p>
          <w:p w:rsidR="0066267C" w:rsidRPr="0037516E" w:rsidRDefault="0066267C" w:rsidP="006E074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r>
    </w:tbl>
    <w:p w:rsidR="0066267C" w:rsidRPr="0037516E" w:rsidRDefault="0066267C" w:rsidP="0066267C">
      <w:pPr>
        <w:spacing w:after="0" w:line="240" w:lineRule="auto"/>
        <w:jc w:val="both"/>
        <w:rPr>
          <w:rFonts w:ascii="Times New Roman" w:eastAsia="Times New Roman" w:hAnsi="Times New Roman" w:cs="Times New Roman"/>
          <w:sz w:val="20"/>
          <w:szCs w:val="20"/>
          <w:lang w:eastAsia="ru-RU"/>
        </w:rPr>
      </w:pPr>
    </w:p>
    <w:p w:rsidR="0066267C" w:rsidRPr="0037516E" w:rsidRDefault="0066267C" w:rsidP="0066267C">
      <w:pPr>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Приложение №1 к договору</w:t>
      </w:r>
    </w:p>
    <w:p w:rsidR="00D206D8" w:rsidRDefault="00D206D8" w:rsidP="00D10891">
      <w:pPr>
        <w:spacing w:after="0"/>
        <w:rPr>
          <w:rFonts w:ascii="Times New Roman" w:hAnsi="Times New Roman" w:cs="Times New Roman"/>
          <w:b/>
          <w:sz w:val="20"/>
          <w:szCs w:val="20"/>
        </w:rPr>
      </w:pPr>
    </w:p>
    <w:p w:rsidR="00D206D8" w:rsidRDefault="00D206D8" w:rsidP="00D10891">
      <w:pPr>
        <w:spacing w:after="0"/>
        <w:rPr>
          <w:rFonts w:ascii="Times New Roman" w:hAnsi="Times New Roman" w:cs="Times New Roman"/>
          <w:b/>
          <w:sz w:val="20"/>
          <w:szCs w:val="20"/>
        </w:rPr>
      </w:pPr>
    </w:p>
    <w:p w:rsidR="00D206D8" w:rsidRDefault="00D206D8" w:rsidP="00D10891">
      <w:pPr>
        <w:spacing w:after="0"/>
        <w:rPr>
          <w:rFonts w:ascii="Times New Roman" w:hAnsi="Times New Roman" w:cs="Times New Roman"/>
          <w:b/>
          <w:sz w:val="20"/>
          <w:szCs w:val="20"/>
        </w:rPr>
      </w:pPr>
    </w:p>
    <w:p w:rsidR="00D206D8" w:rsidRDefault="00D206D8" w:rsidP="00D10891">
      <w:pPr>
        <w:spacing w:after="0"/>
        <w:rPr>
          <w:rFonts w:ascii="Times New Roman" w:hAnsi="Times New Roman" w:cs="Times New Roman"/>
          <w:b/>
          <w:sz w:val="20"/>
          <w:szCs w:val="20"/>
        </w:rPr>
      </w:pPr>
    </w:p>
    <w:p w:rsidR="00D206D8" w:rsidRDefault="00D206D8" w:rsidP="00D10891">
      <w:pPr>
        <w:spacing w:after="0"/>
        <w:rPr>
          <w:rFonts w:ascii="Times New Roman" w:hAnsi="Times New Roman" w:cs="Times New Roman"/>
          <w:b/>
          <w:sz w:val="20"/>
          <w:szCs w:val="20"/>
        </w:rPr>
      </w:pPr>
    </w:p>
    <w:p w:rsidR="00D206D8" w:rsidRDefault="00D206D8" w:rsidP="00D10891">
      <w:pPr>
        <w:spacing w:after="0"/>
        <w:rPr>
          <w:rFonts w:ascii="Times New Roman" w:hAnsi="Times New Roman" w:cs="Times New Roman"/>
          <w:b/>
          <w:sz w:val="20"/>
          <w:szCs w:val="20"/>
        </w:rPr>
      </w:pPr>
    </w:p>
    <w:p w:rsidR="00D206D8" w:rsidRDefault="00D206D8" w:rsidP="00D10891">
      <w:pPr>
        <w:spacing w:after="0"/>
        <w:rPr>
          <w:rFonts w:ascii="Times New Roman" w:hAnsi="Times New Roman" w:cs="Times New Roman"/>
          <w:b/>
          <w:sz w:val="20"/>
          <w:szCs w:val="20"/>
        </w:rPr>
      </w:pPr>
    </w:p>
    <w:p w:rsidR="00D206D8" w:rsidRPr="00D10891" w:rsidRDefault="00D206D8" w:rsidP="00D10891">
      <w:pPr>
        <w:spacing w:after="0"/>
        <w:rPr>
          <w:rFonts w:ascii="Times New Roman" w:hAnsi="Times New Roman" w:cs="Times New Roman"/>
          <w:b/>
          <w:sz w:val="20"/>
          <w:szCs w:val="20"/>
        </w:rPr>
      </w:pPr>
    </w:p>
    <w:p w:rsidR="00745006" w:rsidRPr="00D10891" w:rsidRDefault="00D206D8" w:rsidP="00745006">
      <w:pPr>
        <w:widowControl w:val="0"/>
        <w:autoSpaceDE w:val="0"/>
        <w:autoSpaceDN w:val="0"/>
        <w:adjustRightInd w:val="0"/>
        <w:spacing w:after="0" w:line="240" w:lineRule="auto"/>
        <w:ind w:firstLine="540"/>
        <w:rPr>
          <w:rFonts w:ascii="Times New Roman" w:hAnsi="Times New Roman" w:cs="Times New Roman"/>
          <w:sz w:val="20"/>
          <w:szCs w:val="20"/>
        </w:rPr>
      </w:pPr>
      <w:r>
        <w:rPr>
          <w:rFonts w:ascii="Times New Roman" w:hAnsi="Times New Roman"/>
          <w:b/>
          <w:sz w:val="20"/>
          <w:szCs w:val="20"/>
        </w:rPr>
        <w:t xml:space="preserve"> </w:t>
      </w:r>
      <w:r w:rsidR="00D10891" w:rsidRPr="00D10891">
        <w:rPr>
          <w:rFonts w:ascii="Times New Roman" w:hAnsi="Times New Roman" w:cs="Times New Roman"/>
          <w:sz w:val="20"/>
          <w:szCs w:val="20"/>
        </w:rPr>
        <w:t xml:space="preserve">Документацию подготовил   ____________________ </w:t>
      </w:r>
      <w:proofErr w:type="spellStart"/>
      <w:r>
        <w:rPr>
          <w:rFonts w:ascii="Times New Roman" w:hAnsi="Times New Roman" w:cs="Times New Roman"/>
          <w:sz w:val="20"/>
          <w:szCs w:val="20"/>
        </w:rPr>
        <w:t>Е.И.Печко</w:t>
      </w:r>
      <w:proofErr w:type="spellEnd"/>
    </w:p>
    <w:p w:rsidR="00D10891" w:rsidRPr="00D10891" w:rsidRDefault="00D10891" w:rsidP="00D10891">
      <w:pPr>
        <w:spacing w:after="0"/>
        <w:rPr>
          <w:rFonts w:ascii="Times New Roman" w:hAnsi="Times New Roman"/>
          <w:b/>
          <w:sz w:val="20"/>
          <w:szCs w:val="20"/>
        </w:rPr>
      </w:pP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2158E1" w:rsidRPr="008B27B1" w:rsidRDefault="002158E1" w:rsidP="0066267C">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3"/>
  </w:num>
  <w:num w:numId="16">
    <w:abstractNumId w:val="40"/>
  </w:num>
  <w:num w:numId="17">
    <w:abstractNumId w:val="18"/>
  </w:num>
  <w:num w:numId="18">
    <w:abstractNumId w:val="26"/>
  </w:num>
  <w:num w:numId="19">
    <w:abstractNumId w:val="13"/>
  </w:num>
  <w:num w:numId="20">
    <w:abstractNumId w:val="22"/>
  </w:num>
  <w:num w:numId="21">
    <w:abstractNumId w:val="0"/>
  </w:num>
  <w:num w:numId="22">
    <w:abstractNumId w:val="14"/>
  </w:num>
  <w:num w:numId="23">
    <w:abstractNumId w:val="35"/>
  </w:num>
  <w:num w:numId="24">
    <w:abstractNumId w:val="33"/>
  </w:num>
  <w:num w:numId="25">
    <w:abstractNumId w:val="12"/>
  </w:num>
  <w:num w:numId="26">
    <w:abstractNumId w:val="9"/>
  </w:num>
  <w:num w:numId="27">
    <w:abstractNumId w:val="41"/>
  </w:num>
  <w:num w:numId="28">
    <w:abstractNumId w:val="42"/>
  </w:num>
  <w:num w:numId="29">
    <w:abstractNumId w:val="16"/>
  </w:num>
  <w:num w:numId="30">
    <w:abstractNumId w:val="37"/>
  </w:num>
  <w:num w:numId="31">
    <w:abstractNumId w:val="28"/>
  </w:num>
  <w:num w:numId="32">
    <w:abstractNumId w:val="39"/>
  </w:num>
  <w:num w:numId="33">
    <w:abstractNumId w:val="19"/>
  </w:num>
  <w:num w:numId="34">
    <w:abstractNumId w:val="24"/>
  </w:num>
  <w:num w:numId="35">
    <w:abstractNumId w:val="21"/>
  </w:num>
  <w:num w:numId="36">
    <w:abstractNumId w:val="36"/>
  </w:num>
  <w:num w:numId="37">
    <w:abstractNumId w:val="8"/>
  </w:num>
  <w:num w:numId="38">
    <w:abstractNumId w:val="15"/>
  </w:num>
  <w:num w:numId="39">
    <w:abstractNumId w:val="30"/>
  </w:num>
  <w:num w:numId="40">
    <w:abstractNumId w:val="38"/>
  </w:num>
  <w:num w:numId="41">
    <w:abstractNumId w:val="17"/>
  </w:num>
  <w:num w:numId="42">
    <w:abstractNumId w:val="20"/>
  </w:num>
  <w:num w:numId="43">
    <w:abstractNumId w:val="29"/>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6615"/>
    <w:rsid w:val="000926F7"/>
    <w:rsid w:val="000B1CE5"/>
    <w:rsid w:val="000C6EBE"/>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1520"/>
    <w:rsid w:val="001B53B3"/>
    <w:rsid w:val="001C0D39"/>
    <w:rsid w:val="001E14B6"/>
    <w:rsid w:val="001E7269"/>
    <w:rsid w:val="001F1151"/>
    <w:rsid w:val="00203707"/>
    <w:rsid w:val="00204853"/>
    <w:rsid w:val="002150F8"/>
    <w:rsid w:val="002158E1"/>
    <w:rsid w:val="00227C23"/>
    <w:rsid w:val="00233A81"/>
    <w:rsid w:val="002641AD"/>
    <w:rsid w:val="0026673E"/>
    <w:rsid w:val="00270AF4"/>
    <w:rsid w:val="002775A6"/>
    <w:rsid w:val="00281A90"/>
    <w:rsid w:val="00282836"/>
    <w:rsid w:val="00292C1C"/>
    <w:rsid w:val="00293AE1"/>
    <w:rsid w:val="002968CE"/>
    <w:rsid w:val="00296D48"/>
    <w:rsid w:val="002B3058"/>
    <w:rsid w:val="002C1F45"/>
    <w:rsid w:val="002C2788"/>
    <w:rsid w:val="002C7019"/>
    <w:rsid w:val="002D22AA"/>
    <w:rsid w:val="002D3669"/>
    <w:rsid w:val="003000E5"/>
    <w:rsid w:val="00301DEB"/>
    <w:rsid w:val="00303889"/>
    <w:rsid w:val="00304313"/>
    <w:rsid w:val="003043BE"/>
    <w:rsid w:val="003149ED"/>
    <w:rsid w:val="0033394F"/>
    <w:rsid w:val="00343C19"/>
    <w:rsid w:val="00345EE6"/>
    <w:rsid w:val="00352152"/>
    <w:rsid w:val="0035267D"/>
    <w:rsid w:val="003549EA"/>
    <w:rsid w:val="00373628"/>
    <w:rsid w:val="00385B5F"/>
    <w:rsid w:val="003A5309"/>
    <w:rsid w:val="003B2A22"/>
    <w:rsid w:val="003B7045"/>
    <w:rsid w:val="003C26D9"/>
    <w:rsid w:val="003C36B8"/>
    <w:rsid w:val="003E692E"/>
    <w:rsid w:val="00402A83"/>
    <w:rsid w:val="00402AD2"/>
    <w:rsid w:val="00402C35"/>
    <w:rsid w:val="00403317"/>
    <w:rsid w:val="004124C3"/>
    <w:rsid w:val="004134E2"/>
    <w:rsid w:val="00422396"/>
    <w:rsid w:val="004227C5"/>
    <w:rsid w:val="004231AA"/>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85EF3"/>
    <w:rsid w:val="00586CD3"/>
    <w:rsid w:val="0059523D"/>
    <w:rsid w:val="005B117D"/>
    <w:rsid w:val="005B3E02"/>
    <w:rsid w:val="005B534C"/>
    <w:rsid w:val="005C23A5"/>
    <w:rsid w:val="005D4EB6"/>
    <w:rsid w:val="005E4A10"/>
    <w:rsid w:val="005F78E8"/>
    <w:rsid w:val="00600C33"/>
    <w:rsid w:val="00613569"/>
    <w:rsid w:val="00626694"/>
    <w:rsid w:val="00626A03"/>
    <w:rsid w:val="006332FB"/>
    <w:rsid w:val="00635843"/>
    <w:rsid w:val="006555BF"/>
    <w:rsid w:val="00660B20"/>
    <w:rsid w:val="00660D58"/>
    <w:rsid w:val="0066267C"/>
    <w:rsid w:val="006703F2"/>
    <w:rsid w:val="006717FB"/>
    <w:rsid w:val="0067189B"/>
    <w:rsid w:val="00672786"/>
    <w:rsid w:val="006823EC"/>
    <w:rsid w:val="00687EE3"/>
    <w:rsid w:val="00694609"/>
    <w:rsid w:val="00694A20"/>
    <w:rsid w:val="006A394C"/>
    <w:rsid w:val="006A3A09"/>
    <w:rsid w:val="006A5BB2"/>
    <w:rsid w:val="006B298E"/>
    <w:rsid w:val="006D58A2"/>
    <w:rsid w:val="006D5BE9"/>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48F8"/>
    <w:rsid w:val="007F46CA"/>
    <w:rsid w:val="00801914"/>
    <w:rsid w:val="008101C0"/>
    <w:rsid w:val="008108BE"/>
    <w:rsid w:val="008220B3"/>
    <w:rsid w:val="0083698D"/>
    <w:rsid w:val="00845FCF"/>
    <w:rsid w:val="00853F84"/>
    <w:rsid w:val="00875991"/>
    <w:rsid w:val="00875DE1"/>
    <w:rsid w:val="00893766"/>
    <w:rsid w:val="0089775E"/>
    <w:rsid w:val="008A25E5"/>
    <w:rsid w:val="008A41B5"/>
    <w:rsid w:val="008A4F25"/>
    <w:rsid w:val="008A5836"/>
    <w:rsid w:val="008A7CD6"/>
    <w:rsid w:val="008B7F6A"/>
    <w:rsid w:val="008C45D0"/>
    <w:rsid w:val="008E0793"/>
    <w:rsid w:val="008F1B2F"/>
    <w:rsid w:val="008F4357"/>
    <w:rsid w:val="008F5817"/>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C1552"/>
    <w:rsid w:val="009D357A"/>
    <w:rsid w:val="009E76E9"/>
    <w:rsid w:val="009F1660"/>
    <w:rsid w:val="00A0476F"/>
    <w:rsid w:val="00A06419"/>
    <w:rsid w:val="00A1001E"/>
    <w:rsid w:val="00A13A2F"/>
    <w:rsid w:val="00A233A0"/>
    <w:rsid w:val="00A45346"/>
    <w:rsid w:val="00A4581E"/>
    <w:rsid w:val="00A54576"/>
    <w:rsid w:val="00A55056"/>
    <w:rsid w:val="00A7090D"/>
    <w:rsid w:val="00A773C4"/>
    <w:rsid w:val="00A82104"/>
    <w:rsid w:val="00A90C74"/>
    <w:rsid w:val="00A92140"/>
    <w:rsid w:val="00AA5F60"/>
    <w:rsid w:val="00AA7251"/>
    <w:rsid w:val="00AB3478"/>
    <w:rsid w:val="00AB57A8"/>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1C4"/>
    <w:rsid w:val="00B7036E"/>
    <w:rsid w:val="00B711D0"/>
    <w:rsid w:val="00B71AAB"/>
    <w:rsid w:val="00B7630D"/>
    <w:rsid w:val="00B779CE"/>
    <w:rsid w:val="00B937B0"/>
    <w:rsid w:val="00BA79E8"/>
    <w:rsid w:val="00BB2B36"/>
    <w:rsid w:val="00BB66E8"/>
    <w:rsid w:val="00BC14B4"/>
    <w:rsid w:val="00BC2A50"/>
    <w:rsid w:val="00BD2DFE"/>
    <w:rsid w:val="00BD3EC3"/>
    <w:rsid w:val="00BD49E5"/>
    <w:rsid w:val="00BD6A1C"/>
    <w:rsid w:val="00BD7A18"/>
    <w:rsid w:val="00BE485B"/>
    <w:rsid w:val="00C0304E"/>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3FB2"/>
    <w:rsid w:val="00CD42DE"/>
    <w:rsid w:val="00CD5717"/>
    <w:rsid w:val="00CE2E7D"/>
    <w:rsid w:val="00CF2E83"/>
    <w:rsid w:val="00D04150"/>
    <w:rsid w:val="00D107FA"/>
    <w:rsid w:val="00D10891"/>
    <w:rsid w:val="00D16AA2"/>
    <w:rsid w:val="00D206D8"/>
    <w:rsid w:val="00D233B1"/>
    <w:rsid w:val="00D32CDD"/>
    <w:rsid w:val="00D378E4"/>
    <w:rsid w:val="00D42F34"/>
    <w:rsid w:val="00D435E4"/>
    <w:rsid w:val="00D46D28"/>
    <w:rsid w:val="00D50E5E"/>
    <w:rsid w:val="00D537E6"/>
    <w:rsid w:val="00D642D4"/>
    <w:rsid w:val="00D661A0"/>
    <w:rsid w:val="00D76053"/>
    <w:rsid w:val="00D84985"/>
    <w:rsid w:val="00D94F9A"/>
    <w:rsid w:val="00D9565B"/>
    <w:rsid w:val="00DA6F56"/>
    <w:rsid w:val="00DB492F"/>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3C8E"/>
    <w:rsid w:val="00E373F8"/>
    <w:rsid w:val="00E565BB"/>
    <w:rsid w:val="00E6319F"/>
    <w:rsid w:val="00E7194C"/>
    <w:rsid w:val="00E77752"/>
    <w:rsid w:val="00E80A4A"/>
    <w:rsid w:val="00E829C6"/>
    <w:rsid w:val="00E94CBA"/>
    <w:rsid w:val="00E96847"/>
    <w:rsid w:val="00EB2942"/>
    <w:rsid w:val="00EB7AD8"/>
    <w:rsid w:val="00EC04FC"/>
    <w:rsid w:val="00EC188D"/>
    <w:rsid w:val="00ED39DA"/>
    <w:rsid w:val="00EE531B"/>
    <w:rsid w:val="00EE6ECE"/>
    <w:rsid w:val="00EF1311"/>
    <w:rsid w:val="00EF5678"/>
    <w:rsid w:val="00EF7D5D"/>
    <w:rsid w:val="00F07DA4"/>
    <w:rsid w:val="00F13990"/>
    <w:rsid w:val="00F3724E"/>
    <w:rsid w:val="00F44B3B"/>
    <w:rsid w:val="00F579F2"/>
    <w:rsid w:val="00F61908"/>
    <w:rsid w:val="00F71DBD"/>
    <w:rsid w:val="00F75CC9"/>
    <w:rsid w:val="00F75DFD"/>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3459981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B2171-EC26-4C99-9304-F8A3591E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11806</Words>
  <Characters>67299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37</cp:revision>
  <cp:lastPrinted>2016-04-05T10:21:00Z</cp:lastPrinted>
  <dcterms:created xsi:type="dcterms:W3CDTF">2016-04-05T09:47:00Z</dcterms:created>
  <dcterms:modified xsi:type="dcterms:W3CDTF">2017-02-14T09:20:00Z</dcterms:modified>
</cp:coreProperties>
</file>