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241890">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4679"/>
        <w:gridCol w:w="11340"/>
      </w:tblGrid>
      <w:tr w:rsidR="003F3957" w:rsidRPr="00B254D0" w:rsidTr="004E5A8E">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241890">
              <w:rPr>
                <w:rFonts w:ascii="Arial" w:hAnsi="Arial" w:cs="Arial"/>
                <w:sz w:val="20"/>
                <w:szCs w:val="20"/>
              </w:rPr>
              <w:t>Заказчика</w:t>
            </w:r>
          </w:p>
        </w:tc>
      </w:tr>
      <w:tr w:rsidR="003F3957" w:rsidRPr="00B254D0" w:rsidTr="004E5A8E">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11340" w:type="dxa"/>
          </w:tcPr>
          <w:p w:rsidR="003F3957" w:rsidRPr="00E93215" w:rsidRDefault="003F3957" w:rsidP="00461898">
            <w:pPr>
              <w:jc w:val="both"/>
              <w:rPr>
                <w:rFonts w:ascii="Arial" w:hAnsi="Arial" w:cs="Arial"/>
                <w:sz w:val="18"/>
                <w:szCs w:val="18"/>
              </w:rPr>
            </w:pPr>
            <w:r w:rsidRPr="00E93215">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E93215" w:rsidRDefault="003F3957" w:rsidP="00461898">
            <w:pPr>
              <w:jc w:val="both"/>
              <w:rPr>
                <w:rFonts w:ascii="Arial" w:hAnsi="Arial" w:cs="Arial"/>
                <w:sz w:val="18"/>
                <w:szCs w:val="18"/>
              </w:rPr>
            </w:pPr>
            <w:r w:rsidRPr="00E93215">
              <w:rPr>
                <w:rFonts w:ascii="Arial" w:hAnsi="Arial" w:cs="Arial"/>
                <w:sz w:val="18"/>
                <w:szCs w:val="18"/>
              </w:rPr>
              <w:t>Местонахождение и почтовый адрес: 630049, г.</w:t>
            </w:r>
            <w:r w:rsidR="00E93215">
              <w:rPr>
                <w:rFonts w:ascii="Arial" w:hAnsi="Arial" w:cs="Arial"/>
                <w:sz w:val="18"/>
                <w:szCs w:val="18"/>
              </w:rPr>
              <w:t xml:space="preserve"> </w:t>
            </w:r>
            <w:r w:rsidRPr="00E93215">
              <w:rPr>
                <w:rFonts w:ascii="Arial" w:hAnsi="Arial" w:cs="Arial"/>
                <w:sz w:val="18"/>
                <w:szCs w:val="18"/>
              </w:rPr>
              <w:t>Новосибирск, ул.</w:t>
            </w:r>
            <w:r w:rsidR="00E93215">
              <w:rPr>
                <w:rFonts w:ascii="Arial" w:hAnsi="Arial" w:cs="Arial"/>
                <w:sz w:val="18"/>
                <w:szCs w:val="18"/>
              </w:rPr>
              <w:t xml:space="preserve"> </w:t>
            </w:r>
            <w:r w:rsidRPr="00E93215">
              <w:rPr>
                <w:rFonts w:ascii="Arial" w:hAnsi="Arial" w:cs="Arial"/>
                <w:sz w:val="18"/>
                <w:szCs w:val="18"/>
              </w:rPr>
              <w:t>Дуси Ковальчук, д.191, СГУПС</w:t>
            </w:r>
          </w:p>
          <w:p w:rsidR="003F3957" w:rsidRPr="00E93215" w:rsidRDefault="003F3957" w:rsidP="00461898">
            <w:pPr>
              <w:jc w:val="both"/>
              <w:rPr>
                <w:rFonts w:ascii="Arial" w:hAnsi="Arial" w:cs="Arial"/>
                <w:sz w:val="18"/>
                <w:szCs w:val="18"/>
              </w:rPr>
            </w:pPr>
            <w:r w:rsidRPr="00E93215">
              <w:rPr>
                <w:rFonts w:ascii="Arial" w:hAnsi="Arial" w:cs="Arial"/>
                <w:sz w:val="18"/>
                <w:szCs w:val="18"/>
              </w:rPr>
              <w:t>Э/</w:t>
            </w:r>
            <w:proofErr w:type="gramStart"/>
            <w:r w:rsidRPr="00E93215">
              <w:rPr>
                <w:rFonts w:ascii="Arial" w:hAnsi="Arial" w:cs="Arial"/>
                <w:sz w:val="18"/>
                <w:szCs w:val="18"/>
              </w:rPr>
              <w:t>п</w:t>
            </w:r>
            <w:proofErr w:type="gramEnd"/>
            <w:r w:rsidRPr="00E93215">
              <w:rPr>
                <w:rFonts w:ascii="Arial" w:hAnsi="Arial" w:cs="Arial"/>
                <w:sz w:val="18"/>
                <w:szCs w:val="18"/>
              </w:rPr>
              <w:t xml:space="preserve">: </w:t>
            </w:r>
            <w:hyperlink r:id="rId6" w:history="1">
              <w:r w:rsidRPr="00E93215">
                <w:rPr>
                  <w:rStyle w:val="a4"/>
                  <w:rFonts w:ascii="Arial" w:hAnsi="Arial" w:cs="Arial"/>
                  <w:sz w:val="18"/>
                  <w:szCs w:val="18"/>
                </w:rPr>
                <w:t>mva@stu.ru</w:t>
              </w:r>
            </w:hyperlink>
          </w:p>
          <w:p w:rsidR="003F3957" w:rsidRPr="00E93215" w:rsidRDefault="003F3957" w:rsidP="00461898">
            <w:pPr>
              <w:jc w:val="both"/>
              <w:rPr>
                <w:rFonts w:ascii="Arial" w:hAnsi="Arial" w:cs="Arial"/>
                <w:sz w:val="18"/>
                <w:szCs w:val="18"/>
              </w:rPr>
            </w:pPr>
            <w:r w:rsidRPr="00E93215">
              <w:rPr>
                <w:rFonts w:ascii="Arial" w:hAnsi="Arial" w:cs="Arial"/>
                <w:sz w:val="18"/>
                <w:szCs w:val="18"/>
              </w:rPr>
              <w:t>Телефон: (383) 328-0369</w:t>
            </w:r>
          </w:p>
        </w:tc>
      </w:tr>
      <w:tr w:rsidR="003F3957" w:rsidRPr="00B254D0" w:rsidTr="004E5A8E">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11340" w:type="dxa"/>
          </w:tcPr>
          <w:p w:rsidR="003F3957" w:rsidRPr="00E93215" w:rsidRDefault="00461898" w:rsidP="00410DAA">
            <w:pPr>
              <w:jc w:val="both"/>
              <w:rPr>
                <w:rFonts w:ascii="Arial" w:hAnsi="Arial" w:cs="Arial"/>
                <w:sz w:val="18"/>
                <w:szCs w:val="18"/>
              </w:rPr>
            </w:pPr>
            <w:r w:rsidRPr="00E93215">
              <w:rPr>
                <w:rFonts w:ascii="Arial" w:hAnsi="Arial" w:cs="Arial"/>
                <w:sz w:val="18"/>
                <w:szCs w:val="18"/>
              </w:rPr>
              <w:t>Оказание услуг по поверке (калибровке) средств измерений (СИ)</w:t>
            </w:r>
            <w:r w:rsidR="00410DAA">
              <w:rPr>
                <w:rFonts w:ascii="Arial" w:hAnsi="Arial" w:cs="Arial"/>
                <w:sz w:val="18"/>
                <w:szCs w:val="18"/>
              </w:rPr>
              <w:t xml:space="preserve"> строительного назначения </w:t>
            </w:r>
            <w:r w:rsidRPr="00E93215">
              <w:rPr>
                <w:rFonts w:ascii="Arial" w:hAnsi="Arial" w:cs="Arial"/>
                <w:sz w:val="18"/>
                <w:szCs w:val="18"/>
              </w:rPr>
              <w:t xml:space="preserve">– </w:t>
            </w:r>
            <w:r w:rsidR="005033B4">
              <w:rPr>
                <w:rFonts w:ascii="Arial" w:hAnsi="Arial" w:cs="Arial"/>
                <w:sz w:val="18"/>
                <w:szCs w:val="18"/>
              </w:rPr>
              <w:t>2</w:t>
            </w:r>
            <w:r w:rsidR="00410DAA">
              <w:rPr>
                <w:rFonts w:ascii="Arial" w:hAnsi="Arial" w:cs="Arial"/>
                <w:sz w:val="18"/>
                <w:szCs w:val="18"/>
              </w:rPr>
              <w:t>2</w:t>
            </w:r>
            <w:r w:rsidRPr="00E93215">
              <w:rPr>
                <w:rFonts w:ascii="Arial" w:hAnsi="Arial" w:cs="Arial"/>
                <w:sz w:val="18"/>
                <w:szCs w:val="18"/>
              </w:rPr>
              <w:t xml:space="preserve"> наименовани</w:t>
            </w:r>
            <w:r w:rsidR="00E93215" w:rsidRPr="00E93215">
              <w:rPr>
                <w:rFonts w:ascii="Arial" w:hAnsi="Arial" w:cs="Arial"/>
                <w:sz w:val="18"/>
                <w:szCs w:val="18"/>
              </w:rPr>
              <w:t>й</w:t>
            </w:r>
            <w:r w:rsidRPr="00E93215">
              <w:rPr>
                <w:rFonts w:ascii="Arial" w:hAnsi="Arial" w:cs="Arial"/>
                <w:sz w:val="18"/>
                <w:szCs w:val="18"/>
              </w:rPr>
              <w:t xml:space="preserve"> приборов</w:t>
            </w:r>
            <w:r w:rsidR="004C48DD" w:rsidRPr="00E93215">
              <w:rPr>
                <w:rFonts w:ascii="Arial" w:hAnsi="Arial" w:cs="Arial"/>
                <w:sz w:val="18"/>
                <w:szCs w:val="18"/>
              </w:rPr>
              <w:t xml:space="preserve"> </w:t>
            </w:r>
            <w:r w:rsidR="003F3957" w:rsidRPr="00E93215">
              <w:rPr>
                <w:rFonts w:ascii="Arial" w:hAnsi="Arial" w:cs="Arial"/>
                <w:sz w:val="18"/>
                <w:szCs w:val="18"/>
              </w:rPr>
              <w:t>(</w:t>
            </w:r>
            <w:proofErr w:type="gramStart"/>
            <w:r w:rsidR="003F3957" w:rsidRPr="00E93215">
              <w:rPr>
                <w:rFonts w:ascii="Arial" w:hAnsi="Arial" w:cs="Arial"/>
                <w:sz w:val="18"/>
                <w:szCs w:val="18"/>
              </w:rPr>
              <w:t>согласно проекта</w:t>
            </w:r>
            <w:proofErr w:type="gramEnd"/>
            <w:r w:rsidR="003F3957" w:rsidRPr="00E93215">
              <w:rPr>
                <w:rFonts w:ascii="Arial" w:hAnsi="Arial" w:cs="Arial"/>
                <w:sz w:val="18"/>
                <w:szCs w:val="18"/>
              </w:rPr>
              <w:t xml:space="preserve"> договора).</w:t>
            </w:r>
          </w:p>
        </w:tc>
      </w:tr>
      <w:tr w:rsidR="003F3957" w:rsidRPr="00B254D0" w:rsidTr="004E5A8E">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11340" w:type="dxa"/>
          </w:tcPr>
          <w:p w:rsidR="00461898" w:rsidRPr="00E93215" w:rsidRDefault="00461898" w:rsidP="00461898">
            <w:pPr>
              <w:jc w:val="both"/>
              <w:rPr>
                <w:rFonts w:ascii="Arial" w:eastAsia="Times New Roman" w:hAnsi="Arial" w:cs="Arial"/>
                <w:sz w:val="18"/>
                <w:szCs w:val="18"/>
                <w:lang w:eastAsia="ar-SA"/>
              </w:rPr>
            </w:pPr>
            <w:r w:rsidRPr="00E93215">
              <w:rPr>
                <w:rFonts w:ascii="Arial" w:eastAsia="Times New Roman" w:hAnsi="Arial" w:cs="Arial"/>
                <w:sz w:val="18"/>
                <w:szCs w:val="18"/>
                <w:lang w:eastAsia="ar-SA"/>
              </w:rPr>
              <w:t xml:space="preserve">Место проведения поверки, калибровки СИ предусмотрено графиком оказания услуг. </w:t>
            </w:r>
          </w:p>
          <w:p w:rsidR="003F3957" w:rsidRPr="00E93215" w:rsidRDefault="00461898" w:rsidP="00410DAA">
            <w:pPr>
              <w:jc w:val="both"/>
              <w:rPr>
                <w:rFonts w:ascii="Arial" w:hAnsi="Arial" w:cs="Arial"/>
                <w:sz w:val="18"/>
                <w:szCs w:val="18"/>
              </w:rPr>
            </w:pPr>
            <w:r w:rsidRPr="00E93215">
              <w:rPr>
                <w:rFonts w:ascii="Arial" w:hAnsi="Arial" w:cs="Arial"/>
                <w:sz w:val="18"/>
                <w:szCs w:val="18"/>
              </w:rPr>
              <w:t>С</w:t>
            </w:r>
            <w:r w:rsidR="003F3957" w:rsidRPr="00E93215">
              <w:rPr>
                <w:rFonts w:ascii="Arial" w:hAnsi="Arial" w:cs="Arial"/>
                <w:sz w:val="18"/>
                <w:szCs w:val="18"/>
              </w:rPr>
              <w:t xml:space="preserve"> момента заключения договора до </w:t>
            </w:r>
            <w:r w:rsidRPr="00E93215">
              <w:rPr>
                <w:rFonts w:ascii="Arial" w:hAnsi="Arial" w:cs="Arial"/>
                <w:sz w:val="18"/>
                <w:szCs w:val="18"/>
              </w:rPr>
              <w:t>31.1</w:t>
            </w:r>
            <w:r w:rsidR="00410DAA">
              <w:rPr>
                <w:rFonts w:ascii="Arial" w:hAnsi="Arial" w:cs="Arial"/>
                <w:sz w:val="18"/>
                <w:szCs w:val="18"/>
              </w:rPr>
              <w:t>2</w:t>
            </w:r>
            <w:r w:rsidR="003F3957" w:rsidRPr="00E93215">
              <w:rPr>
                <w:rFonts w:ascii="Arial" w:hAnsi="Arial" w:cs="Arial"/>
                <w:sz w:val="18"/>
                <w:szCs w:val="18"/>
              </w:rPr>
              <w:t>.1</w:t>
            </w:r>
            <w:r w:rsidR="00410DAA">
              <w:rPr>
                <w:rFonts w:ascii="Arial" w:hAnsi="Arial" w:cs="Arial"/>
                <w:sz w:val="18"/>
                <w:szCs w:val="18"/>
              </w:rPr>
              <w:t>7</w:t>
            </w:r>
            <w:r w:rsidR="003F3957" w:rsidRPr="00E93215">
              <w:rPr>
                <w:rFonts w:ascii="Arial" w:hAnsi="Arial" w:cs="Arial"/>
                <w:sz w:val="18"/>
                <w:szCs w:val="18"/>
              </w:rPr>
              <w:t>г. (</w:t>
            </w:r>
            <w:proofErr w:type="gramStart"/>
            <w:r w:rsidR="003F3957" w:rsidRPr="00E93215">
              <w:rPr>
                <w:rFonts w:ascii="Arial" w:hAnsi="Arial" w:cs="Arial"/>
                <w:sz w:val="18"/>
                <w:szCs w:val="18"/>
              </w:rPr>
              <w:t>согласно проекта</w:t>
            </w:r>
            <w:proofErr w:type="gramEnd"/>
            <w:r w:rsidR="003F3957" w:rsidRPr="00E93215">
              <w:rPr>
                <w:rFonts w:ascii="Arial" w:hAnsi="Arial" w:cs="Arial"/>
                <w:sz w:val="18"/>
                <w:szCs w:val="18"/>
              </w:rPr>
              <w:t xml:space="preserve"> договора)</w:t>
            </w:r>
          </w:p>
        </w:tc>
      </w:tr>
      <w:tr w:rsidR="003F3957" w:rsidRPr="00B254D0" w:rsidTr="004E5A8E">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11340" w:type="dxa"/>
          </w:tcPr>
          <w:p w:rsidR="003F3957" w:rsidRPr="00E93215" w:rsidRDefault="003F3957" w:rsidP="00410DAA">
            <w:pPr>
              <w:jc w:val="both"/>
              <w:rPr>
                <w:rFonts w:ascii="Arial" w:hAnsi="Arial" w:cs="Arial"/>
                <w:sz w:val="18"/>
                <w:szCs w:val="18"/>
              </w:rPr>
            </w:pPr>
            <w:r w:rsidRPr="00E93215">
              <w:rPr>
                <w:rFonts w:ascii="Arial" w:hAnsi="Arial" w:cs="Arial"/>
                <w:sz w:val="18"/>
                <w:szCs w:val="18"/>
              </w:rPr>
              <w:t xml:space="preserve">Цена: </w:t>
            </w:r>
            <w:r w:rsidR="00410DAA">
              <w:rPr>
                <w:rFonts w:ascii="Arial" w:hAnsi="Arial" w:cs="Arial"/>
                <w:sz w:val="18"/>
                <w:szCs w:val="18"/>
              </w:rPr>
              <w:t>187 713</w:t>
            </w:r>
            <w:r w:rsidR="005033B4">
              <w:rPr>
                <w:rFonts w:ascii="Arial" w:hAnsi="Arial" w:cs="Arial"/>
                <w:sz w:val="18"/>
                <w:szCs w:val="18"/>
              </w:rPr>
              <w:t>,00</w:t>
            </w:r>
            <w:r w:rsidRPr="00E93215">
              <w:rPr>
                <w:rFonts w:ascii="Arial" w:hAnsi="Arial" w:cs="Arial"/>
                <w:sz w:val="18"/>
                <w:szCs w:val="18"/>
              </w:rPr>
              <w:t xml:space="preserve"> рублей (</w:t>
            </w:r>
            <w:r w:rsidR="004E5A8E" w:rsidRPr="004E5A8E">
              <w:rPr>
                <w:rFonts w:ascii="Arial" w:eastAsia="Times New Roman" w:hAnsi="Arial" w:cs="Arial"/>
                <w:sz w:val="18"/>
                <w:szCs w:val="18"/>
                <w:lang w:eastAsia="ar-SA"/>
              </w:rPr>
              <w:t>Стоимость услуг включает в себя стоимость материалов, необходимых для оказания услуг, расходы по использованию специализированного оборудования  или техники при оказании услуг, расходы на уплату всех необходимых сборов, налогов и пошлин</w:t>
            </w:r>
            <w:r w:rsidRPr="00E93215">
              <w:rPr>
                <w:rFonts w:ascii="Arial" w:hAnsi="Arial" w:cs="Arial"/>
                <w:sz w:val="18"/>
                <w:szCs w:val="18"/>
              </w:rPr>
              <w:t>)</w:t>
            </w:r>
          </w:p>
        </w:tc>
      </w:tr>
      <w:tr w:rsidR="003F3957" w:rsidRPr="00B254D0" w:rsidTr="004E5A8E">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11340" w:type="dxa"/>
          </w:tcPr>
          <w:p w:rsidR="003F3957" w:rsidRPr="00E93215" w:rsidRDefault="003F3957" w:rsidP="004E5A8E">
            <w:pPr>
              <w:jc w:val="both"/>
              <w:rPr>
                <w:rFonts w:ascii="Arial" w:hAnsi="Arial" w:cs="Arial"/>
                <w:sz w:val="18"/>
                <w:szCs w:val="18"/>
              </w:rPr>
            </w:pPr>
            <w:proofErr w:type="gramStart"/>
            <w:r w:rsidRPr="00E93215">
              <w:rPr>
                <w:rFonts w:ascii="Arial" w:hAnsi="Arial" w:cs="Arial"/>
                <w:sz w:val="18"/>
                <w:szCs w:val="18"/>
              </w:rPr>
              <w:t xml:space="preserve">Безналичный расчет, </w:t>
            </w:r>
            <w:r w:rsidR="00410DAA">
              <w:rPr>
                <w:rFonts w:ascii="Arial" w:hAnsi="Arial" w:cs="Arial"/>
                <w:sz w:val="18"/>
                <w:szCs w:val="18"/>
              </w:rPr>
              <w:t xml:space="preserve">по каждому факту поверки, </w:t>
            </w:r>
            <w:r w:rsidR="004E5A8E" w:rsidRPr="004E5A8E">
              <w:rPr>
                <w:rFonts w:ascii="Arial" w:eastAsia="Calibri" w:hAnsi="Arial" w:cs="Arial"/>
                <w:sz w:val="18"/>
                <w:szCs w:val="18"/>
              </w:rPr>
              <w:t>аванс в размере 30% от стоимости услуг, в течение 5 (пяти) банковских дней с момента заключения настоящего договора и получения счета на предоплату;</w:t>
            </w:r>
            <w:r w:rsidR="004E5A8E">
              <w:rPr>
                <w:rFonts w:ascii="Arial" w:eastAsia="Calibri" w:hAnsi="Arial" w:cs="Arial"/>
                <w:sz w:val="18"/>
                <w:szCs w:val="18"/>
              </w:rPr>
              <w:t xml:space="preserve"> </w:t>
            </w:r>
            <w:r w:rsidR="004E5A8E" w:rsidRPr="004E5A8E">
              <w:rPr>
                <w:rFonts w:ascii="Arial" w:eastAsia="Calibri" w:hAnsi="Arial" w:cs="Arial"/>
                <w:sz w:val="18"/>
                <w:szCs w:val="18"/>
              </w:rPr>
              <w:t>окончательный расчет в течение 5 (пяти) банковских дней со дня оказания услуг и предоставления Заказчику документа установленного образца о результате поверки, подписания обеими сторонами акта сдачи-приемки услуг и предоставления счета-фактуры</w:t>
            </w:r>
            <w:proofErr w:type="gramEnd"/>
          </w:p>
        </w:tc>
      </w:tr>
      <w:tr w:rsidR="003F3957" w:rsidRPr="00B254D0" w:rsidTr="004E5A8E">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E5A8E">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E5A8E">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w:t>
            </w:r>
            <w:bookmarkStart w:id="0" w:name="_GoBack"/>
            <w:bookmarkEnd w:id="0"/>
            <w:r w:rsidRPr="00B254D0">
              <w:rPr>
                <w:rFonts w:ascii="Arial" w:hAnsi="Arial" w:cs="Arial"/>
                <w:sz w:val="20"/>
                <w:szCs w:val="20"/>
              </w:rPr>
              <w:t>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E5A8E">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E5A8E">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02373B" w:rsidRDefault="003F3957" w:rsidP="005033B4">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3006F7" w:rsidRDefault="003006F7" w:rsidP="003006F7">
      <w:pPr>
        <w:keepNext/>
        <w:tabs>
          <w:tab w:val="num" w:pos="432"/>
        </w:tabs>
        <w:suppressAutoHyphens/>
        <w:spacing w:after="0" w:line="240" w:lineRule="auto"/>
        <w:ind w:left="432" w:hanging="432"/>
        <w:jc w:val="center"/>
        <w:outlineLvl w:val="0"/>
        <w:rPr>
          <w:rFonts w:ascii="Times New Roman" w:eastAsia="Arial Unicode MS" w:hAnsi="Times New Roman" w:cs="Times New Roman"/>
          <w:b/>
          <w:lang w:eastAsia="ar-SA"/>
        </w:rPr>
      </w:pPr>
    </w:p>
    <w:p w:rsidR="003006F7" w:rsidRPr="0062086E" w:rsidRDefault="003006F7" w:rsidP="003006F7">
      <w:pPr>
        <w:keepNext/>
        <w:tabs>
          <w:tab w:val="num" w:pos="432"/>
        </w:tabs>
        <w:suppressAutoHyphens/>
        <w:spacing w:after="0" w:line="240" w:lineRule="auto"/>
        <w:ind w:left="432" w:hanging="432"/>
        <w:jc w:val="center"/>
        <w:outlineLvl w:val="0"/>
        <w:rPr>
          <w:rFonts w:ascii="Times New Roman" w:eastAsia="Arial Unicode MS" w:hAnsi="Times New Roman" w:cs="Times New Roman"/>
          <w:lang w:eastAsia="ar-SA"/>
        </w:rPr>
      </w:pPr>
      <w:r w:rsidRPr="0062086E">
        <w:rPr>
          <w:rFonts w:ascii="Times New Roman" w:eastAsia="Arial Unicode MS" w:hAnsi="Times New Roman" w:cs="Times New Roman"/>
          <w:lang w:eastAsia="ar-SA"/>
        </w:rPr>
        <w:t>на оказание услуг</w:t>
      </w:r>
    </w:p>
    <w:p w:rsidR="003006F7" w:rsidRPr="0062086E" w:rsidRDefault="003006F7" w:rsidP="003006F7">
      <w:pPr>
        <w:suppressAutoHyphens/>
        <w:spacing w:after="0" w:line="240" w:lineRule="auto"/>
        <w:jc w:val="center"/>
        <w:rPr>
          <w:rFonts w:ascii="Times New Roman" w:eastAsia="Times New Roman" w:hAnsi="Times New Roman" w:cs="Times New Roman"/>
          <w:lang w:eastAsia="ru-RU"/>
        </w:rPr>
      </w:pPr>
      <w:r w:rsidRPr="0062086E">
        <w:rPr>
          <w:rFonts w:ascii="Times New Roman" w:eastAsia="Times New Roman" w:hAnsi="Times New Roman" w:cs="Times New Roman"/>
          <w:lang w:eastAsia="ru-RU"/>
        </w:rPr>
        <w:t>г. Новосибирск                                                                                     « _____»  ______201</w:t>
      </w:r>
      <w:r>
        <w:rPr>
          <w:rFonts w:ascii="Times New Roman" w:eastAsia="Times New Roman" w:hAnsi="Times New Roman" w:cs="Times New Roman"/>
          <w:lang w:eastAsia="ru-RU"/>
        </w:rPr>
        <w:t>7</w:t>
      </w:r>
      <w:r w:rsidRPr="0062086E">
        <w:rPr>
          <w:rFonts w:ascii="Times New Roman" w:eastAsia="Times New Roman" w:hAnsi="Times New Roman" w:cs="Times New Roman"/>
          <w:lang w:eastAsia="ru-RU"/>
        </w:rPr>
        <w:t xml:space="preserve"> г.</w:t>
      </w:r>
    </w:p>
    <w:p w:rsidR="003006F7" w:rsidRPr="0062086E" w:rsidRDefault="003006F7" w:rsidP="003006F7">
      <w:pPr>
        <w:suppressAutoHyphens/>
        <w:spacing w:after="0" w:line="240" w:lineRule="auto"/>
        <w:jc w:val="center"/>
        <w:rPr>
          <w:rFonts w:ascii="Times New Roman" w:eastAsia="Times New Roman" w:hAnsi="Times New Roman" w:cs="Times New Roman"/>
          <w:lang w:eastAsia="ar-SA"/>
        </w:rPr>
      </w:pPr>
    </w:p>
    <w:p w:rsidR="003006F7" w:rsidRPr="00F3793B" w:rsidRDefault="003006F7" w:rsidP="003006F7">
      <w:pPr>
        <w:suppressAutoHyphens/>
        <w:spacing w:after="0" w:line="240" w:lineRule="auto"/>
        <w:ind w:firstLine="360"/>
        <w:jc w:val="both"/>
        <w:rPr>
          <w:rFonts w:ascii="Times New Roman CYR" w:eastAsia="Times New Roman" w:hAnsi="Times New Roman CYR" w:cs="Times New Roman"/>
          <w:lang w:eastAsia="ar-SA"/>
        </w:rPr>
      </w:pPr>
      <w:proofErr w:type="gramStart"/>
      <w:r w:rsidRPr="00F3793B">
        <w:rPr>
          <w:rFonts w:ascii="Times New Roman CYR" w:eastAsia="Times New Roman" w:hAnsi="Times New Roman CYR" w:cs="Times New Roman"/>
          <w:b/>
          <w:lang w:eastAsia="ar-SA"/>
        </w:rPr>
        <w:t>Федеральное г</w:t>
      </w:r>
      <w:r w:rsidRPr="00F3793B">
        <w:rPr>
          <w:rFonts w:ascii="Times New Roman CYR" w:eastAsia="Times New Roman" w:hAnsi="Times New Roman CYR" w:cs="Times New Roman" w:hint="eastAsia"/>
          <w:b/>
          <w:lang w:eastAsia="ar-SA"/>
        </w:rPr>
        <w:t>осударственное</w:t>
      </w:r>
      <w:r w:rsidRPr="00F3793B">
        <w:rPr>
          <w:rFonts w:ascii="Times New Roman CYR" w:eastAsia="Times New Roman" w:hAnsi="Times New Roman CYR" w:cs="Times New Roman"/>
          <w:b/>
          <w:lang w:eastAsia="ar-SA"/>
        </w:rPr>
        <w:t xml:space="preserve"> бюджетное </w:t>
      </w:r>
      <w:r w:rsidRPr="00F3793B">
        <w:rPr>
          <w:rFonts w:ascii="Times New Roman CYR" w:eastAsia="Times New Roman" w:hAnsi="Times New Roman CYR" w:cs="Times New Roman" w:hint="eastAsia"/>
          <w:b/>
          <w:lang w:eastAsia="ar-SA"/>
        </w:rPr>
        <w:t>образовательное</w:t>
      </w:r>
      <w:r w:rsidRPr="00F3793B">
        <w:rPr>
          <w:rFonts w:ascii="Times New Roman CYR" w:eastAsia="Times New Roman" w:hAnsi="Times New Roman CYR" w:cs="Times New Roman"/>
          <w:b/>
          <w:lang w:eastAsia="ar-SA"/>
        </w:rPr>
        <w:t xml:space="preserve"> </w:t>
      </w:r>
      <w:r w:rsidRPr="00F3793B">
        <w:rPr>
          <w:rFonts w:ascii="Times New Roman CYR" w:eastAsia="Times New Roman" w:hAnsi="Times New Roman CYR" w:cs="Times New Roman" w:hint="eastAsia"/>
          <w:b/>
          <w:lang w:eastAsia="ar-SA"/>
        </w:rPr>
        <w:t>учреждение</w:t>
      </w:r>
      <w:r w:rsidRPr="00F3793B">
        <w:rPr>
          <w:rFonts w:ascii="Times New Roman CYR" w:eastAsia="Times New Roman" w:hAnsi="Times New Roman CYR" w:cs="Times New Roman"/>
          <w:b/>
          <w:lang w:eastAsia="ar-SA"/>
        </w:rPr>
        <w:t xml:space="preserve"> </w:t>
      </w:r>
      <w:r w:rsidRPr="00F3793B">
        <w:rPr>
          <w:rFonts w:ascii="Times New Roman CYR" w:eastAsia="Times New Roman" w:hAnsi="Times New Roman CYR" w:cs="Times New Roman" w:hint="eastAsia"/>
          <w:b/>
          <w:lang w:eastAsia="ar-SA"/>
        </w:rPr>
        <w:t>высшего</w:t>
      </w:r>
      <w:r w:rsidRPr="00F3793B">
        <w:rPr>
          <w:rFonts w:ascii="Times New Roman CYR" w:eastAsia="Times New Roman" w:hAnsi="Times New Roman CYR" w:cs="Times New Roman"/>
          <w:b/>
          <w:lang w:eastAsia="ar-SA"/>
        </w:rPr>
        <w:t xml:space="preserve">  </w:t>
      </w:r>
      <w:r w:rsidRPr="00F3793B">
        <w:rPr>
          <w:rFonts w:ascii="Times New Roman CYR" w:eastAsia="Times New Roman" w:hAnsi="Times New Roman CYR" w:cs="Times New Roman" w:hint="eastAsia"/>
          <w:b/>
          <w:lang w:eastAsia="ar-SA"/>
        </w:rPr>
        <w:t>образования</w:t>
      </w:r>
      <w:r w:rsidRPr="00F3793B">
        <w:rPr>
          <w:rFonts w:ascii="Times New Roman CYR" w:eastAsia="Times New Roman" w:hAnsi="Times New Roman CYR" w:cs="Times New Roman"/>
          <w:b/>
          <w:lang w:eastAsia="ar-SA"/>
        </w:rPr>
        <w:t xml:space="preserve"> </w:t>
      </w:r>
      <w:r w:rsidRPr="00F3793B">
        <w:rPr>
          <w:rFonts w:ascii="Times New Roman CYR" w:eastAsia="Times New Roman" w:hAnsi="Times New Roman CYR" w:cs="Times New Roman" w:hint="eastAsia"/>
          <w:b/>
          <w:lang w:eastAsia="ar-SA"/>
        </w:rPr>
        <w:t>«Сибирский</w:t>
      </w:r>
      <w:r w:rsidRPr="00F3793B">
        <w:rPr>
          <w:rFonts w:ascii="Times New Roman CYR" w:eastAsia="Times New Roman" w:hAnsi="Times New Roman CYR" w:cs="Times New Roman"/>
          <w:b/>
          <w:lang w:eastAsia="ar-SA"/>
        </w:rPr>
        <w:t xml:space="preserve"> </w:t>
      </w:r>
      <w:r w:rsidRPr="00F3793B">
        <w:rPr>
          <w:rFonts w:ascii="Times New Roman CYR" w:eastAsia="Times New Roman" w:hAnsi="Times New Roman CYR" w:cs="Times New Roman" w:hint="eastAsia"/>
          <w:b/>
          <w:lang w:eastAsia="ar-SA"/>
        </w:rPr>
        <w:t>государственный</w:t>
      </w:r>
      <w:r w:rsidRPr="00F3793B">
        <w:rPr>
          <w:rFonts w:ascii="Times New Roman CYR" w:eastAsia="Times New Roman" w:hAnsi="Times New Roman CYR" w:cs="Times New Roman"/>
          <w:b/>
          <w:lang w:eastAsia="ar-SA"/>
        </w:rPr>
        <w:t xml:space="preserve"> </w:t>
      </w:r>
      <w:r w:rsidRPr="00F3793B">
        <w:rPr>
          <w:rFonts w:ascii="Times New Roman CYR" w:eastAsia="Times New Roman" w:hAnsi="Times New Roman CYR" w:cs="Times New Roman" w:hint="eastAsia"/>
          <w:b/>
          <w:lang w:eastAsia="ar-SA"/>
        </w:rPr>
        <w:t>университет</w:t>
      </w:r>
      <w:r w:rsidRPr="00F3793B">
        <w:rPr>
          <w:rFonts w:ascii="Times New Roman CYR" w:eastAsia="Times New Roman" w:hAnsi="Times New Roman CYR" w:cs="Times New Roman"/>
          <w:b/>
          <w:lang w:eastAsia="ar-SA"/>
        </w:rPr>
        <w:t xml:space="preserve"> </w:t>
      </w:r>
      <w:r w:rsidRPr="00F3793B">
        <w:rPr>
          <w:rFonts w:ascii="Times New Roman CYR" w:eastAsia="Times New Roman" w:hAnsi="Times New Roman CYR" w:cs="Times New Roman" w:hint="eastAsia"/>
          <w:b/>
          <w:lang w:eastAsia="ar-SA"/>
        </w:rPr>
        <w:t>путей</w:t>
      </w:r>
      <w:r w:rsidRPr="00F3793B">
        <w:rPr>
          <w:rFonts w:ascii="Times New Roman CYR" w:eastAsia="Times New Roman" w:hAnsi="Times New Roman CYR" w:cs="Times New Roman"/>
          <w:b/>
          <w:lang w:eastAsia="ar-SA"/>
        </w:rPr>
        <w:t xml:space="preserve"> </w:t>
      </w:r>
      <w:r w:rsidRPr="00F3793B">
        <w:rPr>
          <w:rFonts w:ascii="Times New Roman CYR" w:eastAsia="Times New Roman" w:hAnsi="Times New Roman CYR" w:cs="Times New Roman" w:hint="eastAsia"/>
          <w:b/>
          <w:lang w:eastAsia="ar-SA"/>
        </w:rPr>
        <w:t>сообщения»</w:t>
      </w:r>
      <w:r w:rsidRPr="00F3793B">
        <w:rPr>
          <w:rFonts w:ascii="Times New Roman CYR" w:eastAsia="Times New Roman" w:hAnsi="Times New Roman CYR" w:cs="Times New Roman"/>
          <w:lang w:eastAsia="ar-SA"/>
        </w:rPr>
        <w:t xml:space="preserve"> (</w:t>
      </w:r>
      <w:r w:rsidRPr="00F3793B">
        <w:rPr>
          <w:rFonts w:ascii="Times New Roman CYR" w:eastAsia="Times New Roman" w:hAnsi="Times New Roman CYR" w:cs="Times New Roman" w:hint="eastAsia"/>
          <w:b/>
          <w:lang w:eastAsia="ar-SA"/>
        </w:rPr>
        <w:t>СГУПС</w:t>
      </w:r>
      <w:r w:rsidRPr="00F3793B">
        <w:rPr>
          <w:rFonts w:ascii="Times New Roman CYR" w:eastAsia="Times New Roman" w:hAnsi="Times New Roman CYR" w:cs="Times New Roman"/>
          <w:b/>
          <w:lang w:eastAsia="ar-SA"/>
        </w:rPr>
        <w:t>),</w:t>
      </w:r>
      <w:r w:rsidRPr="00F3793B">
        <w:rPr>
          <w:rFonts w:ascii="Times New Roman CYR" w:eastAsia="Times New Roman" w:hAnsi="Times New Roman CYR" w:cs="Times New Roman"/>
          <w:lang w:eastAsia="ar-SA"/>
        </w:rPr>
        <w:t xml:space="preserve"> </w:t>
      </w:r>
      <w:r w:rsidRPr="00F3793B">
        <w:rPr>
          <w:rFonts w:ascii="Times New Roman CYR" w:eastAsia="Times New Roman" w:hAnsi="Times New Roman CYR" w:cs="Times New Roman" w:hint="eastAsia"/>
          <w:lang w:eastAsia="ar-SA"/>
        </w:rPr>
        <w:t>именуемое</w:t>
      </w:r>
      <w:r w:rsidRPr="00F3793B">
        <w:rPr>
          <w:rFonts w:ascii="Times New Roman CYR" w:eastAsia="Times New Roman" w:hAnsi="Times New Roman CYR" w:cs="Times New Roman"/>
          <w:lang w:eastAsia="ar-SA"/>
        </w:rPr>
        <w:t xml:space="preserve"> </w:t>
      </w:r>
      <w:r w:rsidRPr="00F3793B">
        <w:rPr>
          <w:rFonts w:ascii="Times New Roman CYR" w:eastAsia="Times New Roman" w:hAnsi="Times New Roman CYR" w:cs="Times New Roman" w:hint="eastAsia"/>
          <w:lang w:eastAsia="ar-SA"/>
        </w:rPr>
        <w:t>в</w:t>
      </w:r>
      <w:r w:rsidRPr="00F3793B">
        <w:rPr>
          <w:rFonts w:ascii="Times New Roman CYR" w:eastAsia="Times New Roman" w:hAnsi="Times New Roman CYR" w:cs="Times New Roman"/>
          <w:lang w:eastAsia="ar-SA"/>
        </w:rPr>
        <w:t xml:space="preserve"> </w:t>
      </w:r>
      <w:r w:rsidRPr="00F3793B">
        <w:rPr>
          <w:rFonts w:ascii="Times New Roman CYR" w:eastAsia="Times New Roman" w:hAnsi="Times New Roman CYR" w:cs="Times New Roman" w:hint="eastAsia"/>
          <w:lang w:eastAsia="ar-SA"/>
        </w:rPr>
        <w:t>дальнейшем</w:t>
      </w:r>
      <w:r w:rsidRPr="00F3793B">
        <w:rPr>
          <w:rFonts w:ascii="Times New Roman CYR" w:eastAsia="Times New Roman" w:hAnsi="Times New Roman CYR" w:cs="Times New Roman"/>
          <w:lang w:eastAsia="ar-SA"/>
        </w:rPr>
        <w:t xml:space="preserve"> </w:t>
      </w:r>
      <w:r w:rsidRPr="00F3793B">
        <w:rPr>
          <w:rFonts w:ascii="Times New Roman CYR" w:eastAsia="Times New Roman" w:hAnsi="Times New Roman CYR" w:cs="Times New Roman" w:hint="eastAsia"/>
          <w:lang w:eastAsia="ar-SA"/>
        </w:rPr>
        <w:t>Заказчик</w:t>
      </w:r>
      <w:r w:rsidRPr="00F3793B">
        <w:rPr>
          <w:rFonts w:ascii="Times New Roman CYR" w:eastAsia="Times New Roman" w:hAnsi="Times New Roman CYR" w:cs="Times New Roman"/>
          <w:lang w:eastAsia="ar-SA"/>
        </w:rPr>
        <w:t xml:space="preserve">, </w:t>
      </w:r>
      <w:r w:rsidRPr="00F3793B">
        <w:rPr>
          <w:rFonts w:ascii="Times New Roman CYR" w:eastAsia="Times New Roman" w:hAnsi="Times New Roman CYR" w:cs="Times New Roman" w:hint="eastAsia"/>
          <w:lang w:eastAsia="ar-SA"/>
        </w:rPr>
        <w:t>в</w:t>
      </w:r>
      <w:r w:rsidRPr="00F3793B">
        <w:rPr>
          <w:rFonts w:ascii="Times New Roman CYR" w:eastAsia="Times New Roman" w:hAnsi="Times New Roman CYR" w:cs="Times New Roman"/>
          <w:lang w:eastAsia="ar-SA"/>
        </w:rPr>
        <w:t xml:space="preserve"> </w:t>
      </w:r>
      <w:r w:rsidRPr="00F3793B">
        <w:rPr>
          <w:rFonts w:ascii="Times New Roman CYR" w:eastAsia="Times New Roman" w:hAnsi="Times New Roman CYR" w:cs="Times New Roman" w:hint="eastAsia"/>
          <w:lang w:eastAsia="ar-SA"/>
        </w:rPr>
        <w:t>лице</w:t>
      </w:r>
      <w:r w:rsidRPr="00F3793B">
        <w:rPr>
          <w:rFonts w:ascii="Times New Roman CYR" w:eastAsia="Times New Roman" w:hAnsi="Times New Roman CYR" w:cs="Times New Roman"/>
          <w:lang w:eastAsia="ar-SA"/>
        </w:rPr>
        <w:t xml:space="preserve"> </w:t>
      </w:r>
      <w:r w:rsidRPr="00F3793B">
        <w:rPr>
          <w:rFonts w:ascii="Times New Roman CYR" w:eastAsia="Times New Roman" w:hAnsi="Times New Roman CYR" w:cs="Times New Roman" w:hint="eastAsia"/>
          <w:lang w:eastAsia="ar-SA"/>
        </w:rPr>
        <w:t>проректора</w:t>
      </w:r>
      <w:r w:rsidRPr="00F3793B">
        <w:rPr>
          <w:rFonts w:ascii="Times New Roman CYR" w:eastAsia="Times New Roman" w:hAnsi="Times New Roman CYR" w:cs="Times New Roman"/>
          <w:lang w:eastAsia="ar-SA"/>
        </w:rPr>
        <w:t xml:space="preserve"> </w:t>
      </w:r>
      <w:proofErr w:type="spellStart"/>
      <w:r>
        <w:rPr>
          <w:rFonts w:ascii="Times New Roman CYR" w:eastAsia="Times New Roman" w:hAnsi="Times New Roman CYR" w:cs="Times New Roman"/>
          <w:lang w:eastAsia="ar-SA"/>
        </w:rPr>
        <w:t>Бокарева</w:t>
      </w:r>
      <w:proofErr w:type="spellEnd"/>
      <w:r>
        <w:rPr>
          <w:rFonts w:ascii="Times New Roman CYR" w:eastAsia="Times New Roman" w:hAnsi="Times New Roman CYR" w:cs="Times New Roman"/>
          <w:lang w:eastAsia="ar-SA"/>
        </w:rPr>
        <w:t xml:space="preserve"> Сергея Александровича</w:t>
      </w:r>
      <w:r w:rsidRPr="00F3793B">
        <w:rPr>
          <w:rFonts w:ascii="Times New Roman CYR" w:eastAsia="Times New Roman" w:hAnsi="Times New Roman CYR" w:cs="Times New Roman"/>
          <w:lang w:eastAsia="ar-SA"/>
        </w:rPr>
        <w:t xml:space="preserve">, </w:t>
      </w:r>
      <w:r w:rsidRPr="00F3793B">
        <w:rPr>
          <w:rFonts w:ascii="Times New Roman CYR" w:eastAsia="Times New Roman" w:hAnsi="Times New Roman CYR" w:cs="Times New Roman" w:hint="eastAsia"/>
          <w:lang w:eastAsia="ar-SA"/>
        </w:rPr>
        <w:t>действующего</w:t>
      </w:r>
      <w:r w:rsidRPr="00F3793B">
        <w:rPr>
          <w:rFonts w:ascii="Times New Roman CYR" w:eastAsia="Times New Roman" w:hAnsi="Times New Roman CYR" w:cs="Times New Roman"/>
          <w:lang w:eastAsia="ar-SA"/>
        </w:rPr>
        <w:t xml:space="preserve"> </w:t>
      </w:r>
      <w:r w:rsidRPr="00F3793B">
        <w:rPr>
          <w:rFonts w:ascii="Times New Roman CYR" w:eastAsia="Times New Roman" w:hAnsi="Times New Roman CYR" w:cs="Times New Roman" w:hint="eastAsia"/>
          <w:lang w:eastAsia="ar-SA"/>
        </w:rPr>
        <w:t>на</w:t>
      </w:r>
      <w:r w:rsidRPr="00F3793B">
        <w:rPr>
          <w:rFonts w:ascii="Times New Roman CYR" w:eastAsia="Times New Roman" w:hAnsi="Times New Roman CYR" w:cs="Times New Roman"/>
          <w:lang w:eastAsia="ar-SA"/>
        </w:rPr>
        <w:t xml:space="preserve"> </w:t>
      </w:r>
      <w:r w:rsidRPr="00F3793B">
        <w:rPr>
          <w:rFonts w:ascii="Times New Roman CYR" w:eastAsia="Times New Roman" w:hAnsi="Times New Roman CYR" w:cs="Times New Roman" w:hint="eastAsia"/>
          <w:lang w:eastAsia="ar-SA"/>
        </w:rPr>
        <w:t>основании</w:t>
      </w:r>
      <w:r w:rsidRPr="00F3793B">
        <w:rPr>
          <w:rFonts w:ascii="Times New Roman CYR" w:eastAsia="Times New Roman" w:hAnsi="Times New Roman CYR" w:cs="Times New Roman"/>
          <w:lang w:eastAsia="ar-SA"/>
        </w:rPr>
        <w:t xml:space="preserve"> </w:t>
      </w:r>
      <w:r w:rsidRPr="00F3793B">
        <w:rPr>
          <w:rFonts w:ascii="Times New Roman CYR" w:eastAsia="Times New Roman" w:hAnsi="Times New Roman CYR" w:cs="Times New Roman" w:hint="eastAsia"/>
          <w:lang w:eastAsia="ar-SA"/>
        </w:rPr>
        <w:t>доверенности</w:t>
      </w:r>
      <w:r w:rsidRPr="00F3793B">
        <w:rPr>
          <w:rFonts w:ascii="Times New Roman CYR" w:eastAsia="Times New Roman" w:hAnsi="Times New Roman CYR" w:cs="Times New Roman"/>
          <w:lang w:eastAsia="ar-SA"/>
        </w:rPr>
        <w:t xml:space="preserve"> </w:t>
      </w:r>
      <w:r w:rsidRPr="00F3793B">
        <w:rPr>
          <w:rFonts w:ascii="Times New Roman CYR" w:eastAsia="Times New Roman" w:hAnsi="Times New Roman CYR" w:cs="Times New Roman" w:hint="eastAsia"/>
          <w:lang w:eastAsia="ar-SA"/>
        </w:rPr>
        <w:t>№</w:t>
      </w:r>
      <w:r w:rsidRPr="00F3793B">
        <w:rPr>
          <w:rFonts w:ascii="Times New Roman CYR" w:eastAsia="Times New Roman" w:hAnsi="Times New Roman CYR" w:cs="Times New Roman"/>
          <w:lang w:eastAsia="ar-SA"/>
        </w:rPr>
        <w:t xml:space="preserve">  </w:t>
      </w:r>
      <w:r>
        <w:rPr>
          <w:rFonts w:ascii="Times New Roman CYR" w:eastAsia="Times New Roman" w:hAnsi="Times New Roman CYR" w:cs="Times New Roman"/>
          <w:lang w:eastAsia="ar-SA"/>
        </w:rPr>
        <w:t>2</w:t>
      </w:r>
      <w:r w:rsidRPr="00F3793B">
        <w:rPr>
          <w:rFonts w:ascii="Times New Roman CYR" w:eastAsia="Times New Roman" w:hAnsi="Times New Roman CYR" w:cs="Times New Roman"/>
          <w:lang w:eastAsia="ar-SA"/>
        </w:rPr>
        <w:t xml:space="preserve"> </w:t>
      </w:r>
      <w:r w:rsidRPr="00F3793B">
        <w:rPr>
          <w:rFonts w:ascii="Times New Roman CYR" w:eastAsia="Times New Roman" w:hAnsi="Times New Roman CYR" w:cs="Times New Roman" w:hint="eastAsia"/>
          <w:lang w:eastAsia="ar-SA"/>
        </w:rPr>
        <w:t>от</w:t>
      </w:r>
      <w:r w:rsidRPr="00F3793B">
        <w:rPr>
          <w:rFonts w:ascii="Times New Roman CYR" w:eastAsia="Times New Roman" w:hAnsi="Times New Roman CYR" w:cs="Times New Roman"/>
          <w:lang w:eastAsia="ar-SA"/>
        </w:rPr>
        <w:t xml:space="preserve"> 0</w:t>
      </w:r>
      <w:r>
        <w:rPr>
          <w:rFonts w:ascii="Times New Roman CYR" w:eastAsia="Times New Roman" w:hAnsi="Times New Roman CYR" w:cs="Times New Roman"/>
          <w:lang w:eastAsia="ar-SA"/>
        </w:rPr>
        <w:t>1</w:t>
      </w:r>
      <w:r w:rsidRPr="00F3793B">
        <w:rPr>
          <w:rFonts w:ascii="Times New Roman CYR" w:eastAsia="Times New Roman" w:hAnsi="Times New Roman CYR" w:cs="Times New Roman"/>
          <w:lang w:eastAsia="ar-SA"/>
        </w:rPr>
        <w:t>.03.201</w:t>
      </w:r>
      <w:r>
        <w:rPr>
          <w:rFonts w:ascii="Times New Roman CYR" w:eastAsia="Times New Roman" w:hAnsi="Times New Roman CYR" w:cs="Times New Roman"/>
          <w:lang w:eastAsia="ar-SA"/>
        </w:rPr>
        <w:t>6</w:t>
      </w:r>
      <w:r w:rsidRPr="00F3793B">
        <w:rPr>
          <w:rFonts w:ascii="Times New Roman CYR" w:eastAsia="Times New Roman" w:hAnsi="Times New Roman CYR" w:cs="Times New Roman"/>
          <w:lang w:eastAsia="ar-SA"/>
        </w:rPr>
        <w:t xml:space="preserve"> </w:t>
      </w:r>
      <w:r w:rsidRPr="00F3793B">
        <w:rPr>
          <w:rFonts w:ascii="Times New Roman CYR" w:eastAsia="Times New Roman" w:hAnsi="Times New Roman CYR" w:cs="Times New Roman" w:hint="eastAsia"/>
          <w:lang w:eastAsia="ar-SA"/>
        </w:rPr>
        <w:t>г</w:t>
      </w:r>
      <w:r w:rsidRPr="00F3793B">
        <w:rPr>
          <w:rFonts w:ascii="Times New Roman CYR" w:eastAsia="Times New Roman" w:hAnsi="Times New Roman CYR" w:cs="Times New Roman"/>
          <w:lang w:eastAsia="ar-SA"/>
        </w:rPr>
        <w:t xml:space="preserve">., </w:t>
      </w:r>
      <w:r w:rsidRPr="00F3793B">
        <w:rPr>
          <w:rFonts w:ascii="Times New Roman CYR" w:eastAsia="Times New Roman" w:hAnsi="Times New Roman CYR" w:cs="Times New Roman" w:hint="eastAsia"/>
          <w:lang w:eastAsia="ar-SA"/>
        </w:rPr>
        <w:t>с</w:t>
      </w:r>
      <w:r w:rsidRPr="00F3793B">
        <w:rPr>
          <w:rFonts w:ascii="Times New Roman CYR" w:eastAsia="Times New Roman" w:hAnsi="Times New Roman CYR" w:cs="Times New Roman"/>
          <w:lang w:eastAsia="ar-SA"/>
        </w:rPr>
        <w:t xml:space="preserve"> </w:t>
      </w:r>
      <w:r w:rsidRPr="00F3793B">
        <w:rPr>
          <w:rFonts w:ascii="Times New Roman CYR" w:eastAsia="Times New Roman" w:hAnsi="Times New Roman CYR" w:cs="Times New Roman" w:hint="eastAsia"/>
          <w:lang w:eastAsia="ar-SA"/>
        </w:rPr>
        <w:t>одной</w:t>
      </w:r>
      <w:r w:rsidRPr="00F3793B">
        <w:rPr>
          <w:rFonts w:ascii="Times New Roman CYR" w:eastAsia="Times New Roman" w:hAnsi="Times New Roman CYR" w:cs="Times New Roman"/>
          <w:lang w:eastAsia="ar-SA"/>
        </w:rPr>
        <w:t xml:space="preserve"> </w:t>
      </w:r>
      <w:r w:rsidRPr="00F3793B">
        <w:rPr>
          <w:rFonts w:ascii="Times New Roman CYR" w:eastAsia="Times New Roman" w:hAnsi="Times New Roman CYR" w:cs="Times New Roman" w:hint="eastAsia"/>
          <w:lang w:eastAsia="ar-SA"/>
        </w:rPr>
        <w:t>стороны</w:t>
      </w:r>
      <w:r w:rsidRPr="00F3793B">
        <w:rPr>
          <w:rFonts w:ascii="Times New Roman CYR" w:eastAsia="Times New Roman" w:hAnsi="Times New Roman CYR" w:cs="Times New Roman"/>
          <w:lang w:eastAsia="ar-SA"/>
        </w:rPr>
        <w:t xml:space="preserve">, </w:t>
      </w:r>
      <w:r w:rsidRPr="00F3793B">
        <w:rPr>
          <w:rFonts w:ascii="Times New Roman CYR" w:eastAsia="Times New Roman" w:hAnsi="Times New Roman CYR" w:cs="Times New Roman" w:hint="eastAsia"/>
          <w:lang w:eastAsia="ar-SA"/>
        </w:rPr>
        <w:t>и</w:t>
      </w:r>
      <w:r w:rsidRPr="00F3793B">
        <w:rPr>
          <w:rFonts w:ascii="Times New Roman CYR" w:eastAsia="Times New Roman" w:hAnsi="Times New Roman CYR" w:cs="Times New Roman"/>
          <w:lang w:eastAsia="ar-SA"/>
        </w:rPr>
        <w:t xml:space="preserve"> </w:t>
      </w:r>
      <w:r w:rsidRPr="00F3793B">
        <w:rPr>
          <w:rFonts w:ascii="Times New Roman CYR" w:eastAsia="Times New Roman" w:hAnsi="Times New Roman CYR" w:cs="Times New Roman"/>
          <w:b/>
          <w:lang w:eastAsia="ar-SA"/>
        </w:rPr>
        <w:t xml:space="preserve"> Федеральное государственное унитарное предприятие «Сибирский государственный ордена Трудового  Красного Знамени научно-исследовательский институт метрологии» (ФГУП «СНИИМ»)</w:t>
      </w:r>
      <w:r w:rsidRPr="00F3793B">
        <w:rPr>
          <w:rFonts w:ascii="Times New Roman CYR" w:eastAsia="Times New Roman" w:hAnsi="Times New Roman CYR" w:cs="Times New Roman"/>
          <w:lang w:eastAsia="ar-SA"/>
        </w:rPr>
        <w:t xml:space="preserve">, </w:t>
      </w:r>
      <w:r w:rsidRPr="00F3793B">
        <w:rPr>
          <w:rFonts w:ascii="Times New Roman CYR" w:eastAsia="Times New Roman" w:hAnsi="Times New Roman CYR" w:cs="Times New Roman" w:hint="eastAsia"/>
          <w:lang w:eastAsia="ar-SA"/>
        </w:rPr>
        <w:t>именуемое</w:t>
      </w:r>
      <w:r w:rsidRPr="00F3793B">
        <w:rPr>
          <w:rFonts w:ascii="Times New Roman CYR" w:eastAsia="Times New Roman" w:hAnsi="Times New Roman CYR" w:cs="Times New Roman"/>
          <w:lang w:eastAsia="ar-SA"/>
        </w:rPr>
        <w:t xml:space="preserve"> </w:t>
      </w:r>
      <w:r w:rsidRPr="00F3793B">
        <w:rPr>
          <w:rFonts w:ascii="Times New Roman CYR" w:eastAsia="Times New Roman" w:hAnsi="Times New Roman CYR" w:cs="Times New Roman" w:hint="eastAsia"/>
          <w:lang w:eastAsia="ar-SA"/>
        </w:rPr>
        <w:t>в</w:t>
      </w:r>
      <w:r w:rsidRPr="00F3793B">
        <w:rPr>
          <w:rFonts w:ascii="Times New Roman CYR" w:eastAsia="Times New Roman" w:hAnsi="Times New Roman CYR" w:cs="Times New Roman"/>
          <w:lang w:eastAsia="ar-SA"/>
        </w:rPr>
        <w:t xml:space="preserve"> </w:t>
      </w:r>
      <w:r w:rsidRPr="00F3793B">
        <w:rPr>
          <w:rFonts w:ascii="Times New Roman CYR" w:eastAsia="Times New Roman" w:hAnsi="Times New Roman CYR" w:cs="Times New Roman" w:hint="eastAsia"/>
          <w:lang w:eastAsia="ar-SA"/>
        </w:rPr>
        <w:t>дальнейшем</w:t>
      </w:r>
      <w:r w:rsidRPr="00F3793B">
        <w:rPr>
          <w:rFonts w:ascii="Times New Roman CYR" w:eastAsia="Times New Roman" w:hAnsi="Times New Roman CYR" w:cs="Times New Roman"/>
          <w:lang w:eastAsia="ar-SA"/>
        </w:rPr>
        <w:t xml:space="preserve"> </w:t>
      </w:r>
      <w:r w:rsidRPr="00F3793B">
        <w:rPr>
          <w:rFonts w:ascii="Times New Roman CYR" w:eastAsia="Times New Roman" w:hAnsi="Times New Roman CYR" w:cs="Times New Roman" w:hint="eastAsia"/>
          <w:lang w:eastAsia="ar-SA"/>
        </w:rPr>
        <w:t>Исполнитель</w:t>
      </w:r>
      <w:r w:rsidRPr="00F3793B">
        <w:rPr>
          <w:rFonts w:ascii="Times New Roman CYR" w:eastAsia="Times New Roman" w:hAnsi="Times New Roman CYR" w:cs="Times New Roman"/>
          <w:lang w:eastAsia="ar-SA"/>
        </w:rPr>
        <w:t xml:space="preserve">, </w:t>
      </w:r>
      <w:r w:rsidRPr="00F3793B">
        <w:rPr>
          <w:rFonts w:ascii="Times New Roman" w:eastAsia="Times New Roman" w:hAnsi="Times New Roman" w:cs="Times New Roman"/>
          <w:lang w:eastAsia="ar-SA"/>
        </w:rPr>
        <w:t>в лице  заместителя директора по метрологии</w:t>
      </w:r>
      <w:proofErr w:type="gramEnd"/>
      <w:r w:rsidRPr="00F3793B">
        <w:rPr>
          <w:rFonts w:ascii="Times New Roman" w:eastAsia="Times New Roman" w:hAnsi="Times New Roman" w:cs="Times New Roman"/>
          <w:lang w:eastAsia="ar-SA"/>
        </w:rPr>
        <w:t xml:space="preserve"> </w:t>
      </w:r>
      <w:proofErr w:type="gramStart"/>
      <w:r w:rsidRPr="00F3793B">
        <w:rPr>
          <w:rFonts w:ascii="Times New Roman" w:eastAsia="Times New Roman" w:hAnsi="Times New Roman" w:cs="Times New Roman"/>
          <w:lang w:eastAsia="ar-SA"/>
        </w:rPr>
        <w:t xml:space="preserve">и качеству </w:t>
      </w:r>
      <w:r>
        <w:rPr>
          <w:rFonts w:ascii="Times New Roman" w:eastAsia="Times New Roman" w:hAnsi="Times New Roman" w:cs="Times New Roman"/>
          <w:lang w:eastAsia="ar-SA"/>
        </w:rPr>
        <w:t>Коптева Евгения Сергеевича</w:t>
      </w:r>
      <w:r w:rsidRPr="00F3793B">
        <w:rPr>
          <w:rFonts w:ascii="Times New Roman" w:eastAsia="Times New Roman" w:hAnsi="Times New Roman" w:cs="Times New Roman"/>
          <w:lang w:eastAsia="ar-SA"/>
        </w:rPr>
        <w:t>, действующ</w:t>
      </w:r>
      <w:r>
        <w:rPr>
          <w:rFonts w:ascii="Times New Roman" w:eastAsia="Times New Roman" w:hAnsi="Times New Roman" w:cs="Times New Roman"/>
          <w:lang w:eastAsia="ar-SA"/>
        </w:rPr>
        <w:t>его на основании доверенности № 02-16 от 11.01.2016</w:t>
      </w:r>
      <w:r w:rsidRPr="004D5BE6">
        <w:rPr>
          <w:rFonts w:ascii="Times New Roman" w:eastAsia="Times New Roman" w:hAnsi="Times New Roman" w:cs="Times New Roman"/>
          <w:lang w:eastAsia="ar-SA"/>
        </w:rPr>
        <w:t xml:space="preserve"> г</w:t>
      </w:r>
      <w:r w:rsidRPr="00F3793B">
        <w:rPr>
          <w:rFonts w:ascii="Arial" w:eastAsia="Times New Roman" w:hAnsi="Arial" w:cs="Arial"/>
          <w:lang w:eastAsia="ar-SA"/>
        </w:rPr>
        <w:t>.</w:t>
      </w:r>
      <w:r w:rsidRPr="00F3793B">
        <w:rPr>
          <w:rFonts w:ascii="Times New Roman CYR" w:eastAsia="Times New Roman" w:hAnsi="Times New Roman CYR" w:cs="Times New Roman"/>
          <w:lang w:eastAsia="ar-SA"/>
        </w:rPr>
        <w:t>, с другой стороны, для осуществления  закупки на основании  Федерального закона от  18.07.2011 г. № 223-ФЗ и в соответствии с п.</w:t>
      </w:r>
      <w:r>
        <w:rPr>
          <w:rFonts w:ascii="Times New Roman CYR" w:eastAsia="Times New Roman" w:hAnsi="Times New Roman CYR" w:cs="Times New Roman"/>
          <w:lang w:eastAsia="ar-SA"/>
        </w:rPr>
        <w:t xml:space="preserve"> </w:t>
      </w:r>
      <w:r w:rsidRPr="00F3793B">
        <w:rPr>
          <w:rFonts w:ascii="Times New Roman CYR" w:eastAsia="Times New Roman" w:hAnsi="Times New Roman CYR" w:cs="Times New Roman"/>
          <w:lang w:eastAsia="ar-SA"/>
        </w:rPr>
        <w:t xml:space="preserve">п. 1 п. 5.1 Положения о закупке Заказчика, </w:t>
      </w:r>
      <w:r w:rsidRPr="00F3793B">
        <w:rPr>
          <w:rFonts w:ascii="Times New Roman CYR" w:eastAsia="Times New Roman" w:hAnsi="Times New Roman CYR" w:cs="Times New Roman" w:hint="eastAsia"/>
          <w:lang w:eastAsia="ar-SA"/>
        </w:rPr>
        <w:t>заключили</w:t>
      </w:r>
      <w:r w:rsidRPr="00F3793B">
        <w:rPr>
          <w:rFonts w:ascii="Times New Roman CYR" w:eastAsia="Times New Roman" w:hAnsi="Times New Roman CYR" w:cs="Times New Roman"/>
          <w:lang w:eastAsia="ar-SA"/>
        </w:rPr>
        <w:t xml:space="preserve"> гражданско-правовой договор бюджетного учреждения – настоящий договор на оказание  услуг по метрологии   (</w:t>
      </w:r>
      <w:r w:rsidRPr="00F3793B">
        <w:rPr>
          <w:rFonts w:ascii="Times New Roman CYR" w:eastAsia="Times New Roman" w:hAnsi="Times New Roman CYR" w:cs="Times New Roman" w:hint="eastAsia"/>
          <w:lang w:eastAsia="ar-SA"/>
        </w:rPr>
        <w:t>далее</w:t>
      </w:r>
      <w:r w:rsidRPr="00F3793B">
        <w:rPr>
          <w:rFonts w:ascii="Times New Roman CYR" w:eastAsia="Times New Roman" w:hAnsi="Times New Roman CYR" w:cs="Times New Roman"/>
          <w:lang w:eastAsia="ar-SA"/>
        </w:rPr>
        <w:t xml:space="preserve"> договор) </w:t>
      </w:r>
      <w:r w:rsidRPr="00F3793B">
        <w:rPr>
          <w:rFonts w:ascii="Times New Roman CYR" w:eastAsia="Times New Roman" w:hAnsi="Times New Roman CYR" w:cs="Times New Roman" w:hint="eastAsia"/>
          <w:lang w:eastAsia="ar-SA"/>
        </w:rPr>
        <w:t>о</w:t>
      </w:r>
      <w:r w:rsidRPr="00F3793B">
        <w:rPr>
          <w:rFonts w:ascii="Times New Roman CYR" w:eastAsia="Times New Roman" w:hAnsi="Times New Roman CYR" w:cs="Times New Roman"/>
          <w:lang w:eastAsia="ar-SA"/>
        </w:rPr>
        <w:t xml:space="preserve"> </w:t>
      </w:r>
      <w:r w:rsidRPr="00F3793B">
        <w:rPr>
          <w:rFonts w:ascii="Times New Roman CYR" w:eastAsia="Times New Roman" w:hAnsi="Times New Roman CYR" w:cs="Times New Roman" w:hint="eastAsia"/>
          <w:lang w:eastAsia="ar-SA"/>
        </w:rPr>
        <w:t>нижеследующем</w:t>
      </w:r>
      <w:r w:rsidRPr="00F3793B">
        <w:rPr>
          <w:rFonts w:ascii="Times New Roman CYR" w:eastAsia="Times New Roman" w:hAnsi="Times New Roman CYR" w:cs="Times New Roman"/>
          <w:lang w:eastAsia="ar-SA"/>
        </w:rPr>
        <w:t xml:space="preserve">: </w:t>
      </w:r>
      <w:proofErr w:type="gramEnd"/>
    </w:p>
    <w:p w:rsidR="003006F7" w:rsidRPr="00F3793B" w:rsidRDefault="003006F7" w:rsidP="003006F7">
      <w:pPr>
        <w:suppressAutoHyphens/>
        <w:spacing w:after="0" w:line="240" w:lineRule="auto"/>
        <w:ind w:firstLine="360"/>
        <w:jc w:val="both"/>
        <w:rPr>
          <w:rFonts w:ascii="Times New Roman CYR" w:eastAsia="Times New Roman" w:hAnsi="Times New Roman CYR" w:cs="Times New Roman"/>
          <w:lang w:eastAsia="ar-SA"/>
        </w:rPr>
      </w:pPr>
    </w:p>
    <w:p w:rsidR="003006F7" w:rsidRPr="00F3793B" w:rsidRDefault="003006F7" w:rsidP="003006F7">
      <w:pPr>
        <w:numPr>
          <w:ilvl w:val="0"/>
          <w:numId w:val="2"/>
        </w:numPr>
        <w:suppressAutoHyphens/>
        <w:spacing w:after="0" w:line="240" w:lineRule="auto"/>
        <w:jc w:val="center"/>
        <w:rPr>
          <w:rFonts w:ascii="Times New Roman" w:eastAsia="Times New Roman" w:hAnsi="Times New Roman" w:cs="Times New Roman"/>
          <w:b/>
          <w:lang w:eastAsia="ar-SA"/>
        </w:rPr>
      </w:pPr>
      <w:r w:rsidRPr="00F3793B">
        <w:rPr>
          <w:rFonts w:ascii="Times New Roman" w:eastAsia="Times New Roman" w:hAnsi="Times New Roman" w:cs="Times New Roman"/>
          <w:b/>
          <w:lang w:eastAsia="ru-RU"/>
        </w:rPr>
        <w:t>Предмет договор</w:t>
      </w:r>
    </w:p>
    <w:p w:rsidR="003006F7" w:rsidRPr="0062086E" w:rsidRDefault="003006F7" w:rsidP="003006F7">
      <w:pPr>
        <w:suppressAutoHyphens/>
        <w:spacing w:after="0" w:line="240" w:lineRule="auto"/>
        <w:ind w:firstLine="360"/>
        <w:jc w:val="both"/>
        <w:rPr>
          <w:rFonts w:ascii="Times New Roman" w:eastAsia="Times New Roman" w:hAnsi="Times New Roman" w:cs="Times New Roman"/>
          <w:lang w:eastAsia="ar-SA"/>
        </w:rPr>
      </w:pPr>
      <w:r w:rsidRPr="0062086E">
        <w:rPr>
          <w:rFonts w:ascii="Times New Roman" w:eastAsia="Times New Roman" w:hAnsi="Times New Roman" w:cs="Times New Roman"/>
          <w:lang w:eastAsia="ru-RU"/>
        </w:rPr>
        <w:t xml:space="preserve">1.1. По настоящему договору Исполнитель принимает на себя обязательства по оказанию услуг по метрологии - поверке (калибровке) средств измерений (СИ), а Заказчик обязуется принять эти услуги и оплатить их стоимость. </w:t>
      </w:r>
    </w:p>
    <w:p w:rsidR="003006F7" w:rsidRPr="0062086E" w:rsidRDefault="003006F7" w:rsidP="003006F7">
      <w:pPr>
        <w:suppressAutoHyphens/>
        <w:spacing w:after="0" w:line="240" w:lineRule="auto"/>
        <w:ind w:firstLine="360"/>
        <w:jc w:val="both"/>
        <w:rPr>
          <w:rFonts w:ascii="Times New Roman" w:eastAsia="Times New Roman" w:hAnsi="Times New Roman" w:cs="Times New Roman"/>
          <w:lang w:eastAsia="ar-SA"/>
        </w:rPr>
      </w:pPr>
      <w:r w:rsidRPr="0062086E">
        <w:rPr>
          <w:rFonts w:ascii="Times New Roman" w:eastAsia="Times New Roman" w:hAnsi="Times New Roman" w:cs="Times New Roman"/>
          <w:lang w:eastAsia="ru-RU"/>
        </w:rPr>
        <w:t xml:space="preserve">1.2. Количество средств измерения, </w:t>
      </w:r>
      <w:r>
        <w:rPr>
          <w:rFonts w:ascii="Times New Roman" w:eastAsia="Times New Roman" w:hAnsi="Times New Roman" w:cs="Times New Roman"/>
          <w:lang w:eastAsia="ru-RU"/>
        </w:rPr>
        <w:t>подлежащих поверке (калибровке)</w:t>
      </w:r>
      <w:r w:rsidRPr="0062086E">
        <w:rPr>
          <w:rFonts w:ascii="Times New Roman" w:eastAsia="Times New Roman" w:hAnsi="Times New Roman" w:cs="Times New Roman"/>
          <w:lang w:eastAsia="ru-RU"/>
        </w:rPr>
        <w:t xml:space="preserve"> и сроки ее проведения</w:t>
      </w:r>
      <w:r>
        <w:rPr>
          <w:rFonts w:ascii="Times New Roman" w:eastAsia="Times New Roman" w:hAnsi="Times New Roman" w:cs="Times New Roman"/>
          <w:lang w:eastAsia="ru-RU"/>
        </w:rPr>
        <w:t>,</w:t>
      </w:r>
      <w:r w:rsidRPr="0062086E">
        <w:rPr>
          <w:rFonts w:ascii="Times New Roman" w:eastAsia="Times New Roman" w:hAnsi="Times New Roman" w:cs="Times New Roman"/>
          <w:lang w:eastAsia="ru-RU"/>
        </w:rPr>
        <w:t xml:space="preserve"> определяются графиком (Приложение №1), согласованным сторонами и являющимся неотъемлемой частью договора.</w:t>
      </w:r>
    </w:p>
    <w:p w:rsidR="003006F7" w:rsidRPr="0062086E" w:rsidRDefault="003006F7" w:rsidP="003006F7">
      <w:pPr>
        <w:suppressAutoHyphens/>
        <w:spacing w:after="0" w:line="240" w:lineRule="auto"/>
        <w:ind w:firstLine="360"/>
        <w:jc w:val="both"/>
        <w:rPr>
          <w:rFonts w:ascii="Times New Roman" w:eastAsia="Times New Roman" w:hAnsi="Times New Roman" w:cs="Times New Roman"/>
          <w:lang w:eastAsia="ru-RU"/>
        </w:rPr>
      </w:pPr>
      <w:r w:rsidRPr="0062086E">
        <w:rPr>
          <w:rFonts w:ascii="Times New Roman" w:eastAsia="Times New Roman" w:hAnsi="Times New Roman" w:cs="Times New Roman"/>
          <w:lang w:eastAsia="ru-RU"/>
        </w:rPr>
        <w:t>1.3. Перечень услуг и их стоимость предусмотрены Приложением №2, которое составляется в двух экземплярах, подписывается  представителями сторон и является  неотъемлемой частью настоящего  договора.</w:t>
      </w:r>
    </w:p>
    <w:p w:rsidR="003006F7" w:rsidRPr="0062086E" w:rsidRDefault="003006F7" w:rsidP="003006F7">
      <w:pPr>
        <w:suppressAutoHyphens/>
        <w:spacing w:after="0" w:line="240" w:lineRule="auto"/>
        <w:ind w:firstLine="360"/>
        <w:jc w:val="both"/>
        <w:rPr>
          <w:rFonts w:ascii="Times New Roman" w:eastAsia="Times New Roman" w:hAnsi="Times New Roman" w:cs="Times New Roman"/>
          <w:lang w:eastAsia="ar-SA"/>
        </w:rPr>
      </w:pPr>
    </w:p>
    <w:p w:rsidR="003006F7" w:rsidRPr="0062086E" w:rsidRDefault="003006F7" w:rsidP="003006F7">
      <w:pPr>
        <w:numPr>
          <w:ilvl w:val="0"/>
          <w:numId w:val="2"/>
        </w:numPr>
        <w:suppressAutoHyphens/>
        <w:autoSpaceDE w:val="0"/>
        <w:spacing w:after="0" w:line="240" w:lineRule="auto"/>
        <w:jc w:val="center"/>
        <w:rPr>
          <w:rFonts w:ascii="Times New Roman CYR" w:eastAsia="Times New Roman" w:hAnsi="Times New Roman CYR" w:cs="Times New Roman"/>
          <w:b/>
          <w:lang w:val="x-none" w:eastAsia="ar-SA"/>
        </w:rPr>
      </w:pPr>
      <w:r w:rsidRPr="0062086E">
        <w:rPr>
          <w:rFonts w:ascii="Times New Roman CYR" w:eastAsia="Times New Roman" w:hAnsi="Times New Roman CYR" w:cs="Times New Roman" w:hint="eastAsia"/>
          <w:b/>
          <w:lang w:val="x-none" w:eastAsia="ar-SA"/>
        </w:rPr>
        <w:t>Цена</w:t>
      </w:r>
      <w:r w:rsidRPr="0062086E">
        <w:rPr>
          <w:rFonts w:ascii="Times New Roman CYR" w:eastAsia="Times New Roman" w:hAnsi="Times New Roman CYR" w:cs="Times New Roman"/>
          <w:b/>
          <w:lang w:val="x-none" w:eastAsia="ar-SA"/>
        </w:rPr>
        <w:t xml:space="preserve">  договора </w:t>
      </w:r>
      <w:r w:rsidRPr="0062086E">
        <w:rPr>
          <w:rFonts w:ascii="Times New Roman CYR" w:eastAsia="Times New Roman" w:hAnsi="Times New Roman CYR" w:cs="Times New Roman" w:hint="eastAsia"/>
          <w:b/>
          <w:lang w:val="x-none" w:eastAsia="ar-SA"/>
        </w:rPr>
        <w:t>и</w:t>
      </w:r>
      <w:r w:rsidRPr="0062086E">
        <w:rPr>
          <w:rFonts w:ascii="Times New Roman CYR" w:eastAsia="Times New Roman" w:hAnsi="Times New Roman CYR" w:cs="Times New Roman"/>
          <w:b/>
          <w:lang w:val="x-none" w:eastAsia="ar-SA"/>
        </w:rPr>
        <w:t xml:space="preserve"> </w:t>
      </w:r>
      <w:r w:rsidRPr="0062086E">
        <w:rPr>
          <w:rFonts w:ascii="Times New Roman CYR" w:eastAsia="Times New Roman" w:hAnsi="Times New Roman CYR" w:cs="Times New Roman" w:hint="eastAsia"/>
          <w:b/>
          <w:lang w:val="x-none" w:eastAsia="ar-SA"/>
        </w:rPr>
        <w:t>порядок</w:t>
      </w:r>
      <w:r w:rsidRPr="0062086E">
        <w:rPr>
          <w:rFonts w:ascii="Times New Roman CYR" w:eastAsia="Times New Roman" w:hAnsi="Times New Roman CYR" w:cs="Times New Roman"/>
          <w:b/>
          <w:lang w:val="x-none" w:eastAsia="ar-SA"/>
        </w:rPr>
        <w:t xml:space="preserve"> </w:t>
      </w:r>
      <w:r w:rsidRPr="0062086E">
        <w:rPr>
          <w:rFonts w:ascii="Times New Roman CYR" w:eastAsia="Times New Roman" w:hAnsi="Times New Roman CYR" w:cs="Times New Roman" w:hint="eastAsia"/>
          <w:b/>
          <w:lang w:val="x-none" w:eastAsia="ar-SA"/>
        </w:rPr>
        <w:t>оплаты</w:t>
      </w:r>
    </w:p>
    <w:p w:rsidR="003006F7" w:rsidRPr="0062086E" w:rsidRDefault="003006F7" w:rsidP="003006F7">
      <w:pPr>
        <w:keepLines/>
        <w:widowControl w:val="0"/>
        <w:suppressAutoHyphens/>
        <w:spacing w:after="0" w:line="240" w:lineRule="auto"/>
        <w:jc w:val="both"/>
        <w:rPr>
          <w:rFonts w:ascii="Times New Roman CYR" w:eastAsia="Times New Roman" w:hAnsi="Times New Roman CYR" w:cs="Times New Roman"/>
          <w:lang w:val="x-none" w:eastAsia="ar-SA"/>
        </w:rPr>
      </w:pPr>
      <w:r w:rsidRPr="0062086E">
        <w:rPr>
          <w:rFonts w:ascii="Times New Roman CYR" w:eastAsia="Times New Roman" w:hAnsi="Times New Roman CYR" w:cs="Times New Roman"/>
          <w:lang w:val="x-none" w:eastAsia="ar-SA"/>
        </w:rPr>
        <w:t xml:space="preserve">       2.1. </w:t>
      </w:r>
      <w:r w:rsidRPr="0062086E">
        <w:rPr>
          <w:rFonts w:ascii="Times New Roman CYR" w:eastAsia="Times New Roman" w:hAnsi="Times New Roman CYR" w:cs="Times New Roman" w:hint="eastAsia"/>
          <w:lang w:val="x-none" w:eastAsia="ar-SA"/>
        </w:rPr>
        <w:t>Цена</w:t>
      </w:r>
      <w:r w:rsidRPr="0062086E">
        <w:rPr>
          <w:rFonts w:ascii="Times New Roman CYR" w:eastAsia="Times New Roman" w:hAnsi="Times New Roman CYR" w:cs="Times New Roman"/>
          <w:lang w:val="x-none" w:eastAsia="ar-SA"/>
        </w:rPr>
        <w:t xml:space="preserve"> договора </w:t>
      </w:r>
      <w:r w:rsidRPr="0062086E">
        <w:rPr>
          <w:rFonts w:ascii="Times New Roman CYR" w:eastAsia="Times New Roman" w:hAnsi="Times New Roman CYR" w:cs="Times New Roman" w:hint="eastAsia"/>
          <w:lang w:val="x-none" w:eastAsia="ar-SA"/>
        </w:rPr>
        <w:t>определяется</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общей</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стоимостью</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услуг</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оказываемых</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Исполнителем</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по</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настоящему</w:t>
      </w:r>
      <w:r w:rsidRPr="0062086E">
        <w:rPr>
          <w:rFonts w:ascii="Times New Roman CYR" w:eastAsia="Times New Roman" w:hAnsi="Times New Roman CYR" w:cs="Times New Roman"/>
          <w:lang w:val="x-none" w:eastAsia="ar-SA"/>
        </w:rPr>
        <w:t xml:space="preserve"> договору, </w:t>
      </w:r>
      <w:r w:rsidRPr="0062086E">
        <w:rPr>
          <w:rFonts w:ascii="Times New Roman CYR" w:eastAsia="Times New Roman" w:hAnsi="Times New Roman CYR" w:cs="Times New Roman" w:hint="eastAsia"/>
          <w:lang w:val="x-none" w:eastAsia="ar-SA"/>
        </w:rPr>
        <w:t>и</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составляет</w:t>
      </w:r>
      <w:r w:rsidRPr="0062086E">
        <w:rPr>
          <w:rFonts w:ascii="Times New Roman CYR" w:eastAsia="Times New Roman" w:hAnsi="Times New Roman CYR" w:cs="Times New Roman"/>
          <w:lang w:val="x-none" w:eastAsia="ar-SA"/>
        </w:rPr>
        <w:t xml:space="preserve"> </w:t>
      </w:r>
      <w:r>
        <w:rPr>
          <w:rFonts w:ascii="Times New Roman CYR" w:eastAsia="Times New Roman" w:hAnsi="Times New Roman CYR" w:cs="Times New Roman"/>
          <w:lang w:eastAsia="ar-SA"/>
        </w:rPr>
        <w:t xml:space="preserve"> </w:t>
      </w:r>
      <w:r>
        <w:rPr>
          <w:rFonts w:ascii="Times New Roman CYR" w:eastAsia="Times New Roman" w:hAnsi="Times New Roman CYR" w:cs="Times New Roman"/>
          <w:b/>
          <w:lang w:eastAsia="ar-SA"/>
        </w:rPr>
        <w:t>187</w:t>
      </w:r>
      <w:r w:rsidRPr="003A4A41">
        <w:rPr>
          <w:rFonts w:ascii="Times New Roman CYR" w:eastAsia="Times New Roman" w:hAnsi="Times New Roman CYR" w:cs="Times New Roman"/>
          <w:b/>
          <w:lang w:eastAsia="ar-SA"/>
        </w:rPr>
        <w:t> </w:t>
      </w:r>
      <w:r>
        <w:rPr>
          <w:rFonts w:ascii="Times New Roman CYR" w:eastAsia="Times New Roman" w:hAnsi="Times New Roman CYR" w:cs="Times New Roman"/>
          <w:b/>
          <w:lang w:eastAsia="ar-SA"/>
        </w:rPr>
        <w:t>713</w:t>
      </w:r>
      <w:r w:rsidRPr="003A4A41">
        <w:rPr>
          <w:rFonts w:ascii="Times New Roman CYR" w:eastAsia="Times New Roman" w:hAnsi="Times New Roman CYR" w:cs="Times New Roman"/>
          <w:b/>
          <w:lang w:eastAsia="ar-SA"/>
        </w:rPr>
        <w:t>,00 руб.</w:t>
      </w:r>
      <w:r w:rsidRPr="003A4A41">
        <w:rPr>
          <w:rFonts w:ascii="Times New Roman CYR" w:eastAsia="Times New Roman" w:hAnsi="Times New Roman CYR" w:cs="Times New Roman"/>
          <w:lang w:eastAsia="ar-SA"/>
        </w:rPr>
        <w:t xml:space="preserve"> (</w:t>
      </w:r>
      <w:r w:rsidRPr="003A4A41">
        <w:rPr>
          <w:rFonts w:ascii="Times New Roman CYR" w:eastAsia="Times New Roman" w:hAnsi="Times New Roman CYR" w:cs="Times New Roman"/>
          <w:b/>
          <w:lang w:eastAsia="ar-SA"/>
        </w:rPr>
        <w:t>сто</w:t>
      </w:r>
      <w:r w:rsidRPr="008A1739">
        <w:rPr>
          <w:rFonts w:ascii="Times New Roman CYR" w:eastAsia="Times New Roman" w:hAnsi="Times New Roman CYR" w:cs="Times New Roman"/>
          <w:b/>
          <w:lang w:eastAsia="ar-SA"/>
        </w:rPr>
        <w:t xml:space="preserve"> восемьдесят </w:t>
      </w:r>
      <w:r>
        <w:rPr>
          <w:rFonts w:ascii="Times New Roman CYR" w:eastAsia="Times New Roman" w:hAnsi="Times New Roman CYR" w:cs="Times New Roman"/>
          <w:b/>
          <w:lang w:eastAsia="ar-SA"/>
        </w:rPr>
        <w:t xml:space="preserve">семь </w:t>
      </w:r>
      <w:r w:rsidRPr="008A1739">
        <w:rPr>
          <w:rFonts w:ascii="Times New Roman CYR" w:eastAsia="Times New Roman" w:hAnsi="Times New Roman CYR" w:cs="Times New Roman"/>
          <w:b/>
          <w:lang w:eastAsia="ar-SA"/>
        </w:rPr>
        <w:t xml:space="preserve">тысяч </w:t>
      </w:r>
      <w:r>
        <w:rPr>
          <w:rFonts w:ascii="Times New Roman CYR" w:eastAsia="Times New Roman" w:hAnsi="Times New Roman CYR" w:cs="Times New Roman"/>
          <w:b/>
          <w:lang w:eastAsia="ar-SA"/>
        </w:rPr>
        <w:t>семь</w:t>
      </w:r>
      <w:r w:rsidRPr="008A1739">
        <w:rPr>
          <w:rFonts w:ascii="Times New Roman CYR" w:eastAsia="Times New Roman" w:hAnsi="Times New Roman CYR" w:cs="Times New Roman"/>
          <w:b/>
          <w:lang w:eastAsia="ar-SA"/>
        </w:rPr>
        <w:t xml:space="preserve">сот </w:t>
      </w:r>
      <w:r>
        <w:rPr>
          <w:rFonts w:ascii="Times New Roman CYR" w:eastAsia="Times New Roman" w:hAnsi="Times New Roman CYR" w:cs="Times New Roman"/>
          <w:b/>
          <w:lang w:eastAsia="ar-SA"/>
        </w:rPr>
        <w:t>тринадцать</w:t>
      </w:r>
      <w:r w:rsidRPr="008A1739">
        <w:rPr>
          <w:rFonts w:ascii="Times New Roman CYR" w:eastAsia="Times New Roman" w:hAnsi="Times New Roman CYR" w:cs="Times New Roman"/>
          <w:b/>
          <w:lang w:val="x-none" w:eastAsia="ar-SA"/>
        </w:rPr>
        <w:t xml:space="preserve">   </w:t>
      </w:r>
      <w:r w:rsidRPr="008A1739">
        <w:rPr>
          <w:rFonts w:ascii="Times New Roman CYR" w:eastAsia="Times New Roman" w:hAnsi="Times New Roman CYR" w:cs="Times New Roman" w:hint="eastAsia"/>
          <w:b/>
          <w:lang w:val="x-none" w:eastAsia="ar-SA"/>
        </w:rPr>
        <w:t>рубл</w:t>
      </w:r>
      <w:r w:rsidRPr="008A1739">
        <w:rPr>
          <w:rFonts w:ascii="Times New Roman CYR" w:eastAsia="Times New Roman" w:hAnsi="Times New Roman CYR" w:cs="Times New Roman"/>
          <w:b/>
          <w:lang w:eastAsia="ar-SA"/>
        </w:rPr>
        <w:t xml:space="preserve">ей  00 </w:t>
      </w:r>
      <w:r w:rsidRPr="008A1739">
        <w:rPr>
          <w:rFonts w:ascii="Times New Roman CYR" w:eastAsia="Times New Roman" w:hAnsi="Times New Roman CYR" w:cs="Times New Roman"/>
          <w:b/>
          <w:lang w:val="x-none" w:eastAsia="ar-SA"/>
        </w:rPr>
        <w:t>коп.</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в</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том</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числе</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НДС</w:t>
      </w:r>
      <w:r w:rsidRPr="0062086E">
        <w:rPr>
          <w:rFonts w:ascii="Times New Roman CYR" w:eastAsia="Times New Roman" w:hAnsi="Times New Roman CYR" w:cs="Times New Roman"/>
          <w:lang w:val="x-none" w:eastAsia="ar-SA"/>
        </w:rPr>
        <w:t>18 %.</w:t>
      </w:r>
    </w:p>
    <w:p w:rsidR="003006F7" w:rsidRPr="0062086E" w:rsidRDefault="003006F7" w:rsidP="003006F7">
      <w:pPr>
        <w:keepLines/>
        <w:widowControl w:val="0"/>
        <w:spacing w:after="0" w:line="240" w:lineRule="auto"/>
        <w:jc w:val="both"/>
        <w:rPr>
          <w:rFonts w:ascii="Times New Roman" w:eastAsia="Times New Roman" w:hAnsi="Times New Roman" w:cs="Times New Roman"/>
          <w:lang w:eastAsia="ru-RU"/>
        </w:rPr>
      </w:pPr>
      <w:r w:rsidRPr="0062086E">
        <w:rPr>
          <w:rFonts w:ascii="Times New Roman" w:eastAsia="Times New Roman" w:hAnsi="Times New Roman" w:cs="Times New Roman"/>
          <w:lang w:eastAsia="ru-RU"/>
        </w:rPr>
        <w:t xml:space="preserve">        2.2 Оплата по настоящему договору производится Заказчиком путем перечисления денежных средств на расчетный счет Исполнителя по каждому факту поверки</w:t>
      </w:r>
      <w:r>
        <w:rPr>
          <w:rFonts w:ascii="Times New Roman" w:eastAsia="Times New Roman" w:hAnsi="Times New Roman" w:cs="Times New Roman"/>
          <w:lang w:eastAsia="ru-RU"/>
        </w:rPr>
        <w:t xml:space="preserve"> в следующем порядке</w:t>
      </w:r>
      <w:r w:rsidRPr="0062086E">
        <w:rPr>
          <w:rFonts w:ascii="Times New Roman" w:eastAsia="Times New Roman" w:hAnsi="Times New Roman" w:cs="Times New Roman"/>
          <w:lang w:eastAsia="ru-RU"/>
        </w:rPr>
        <w:t>:</w:t>
      </w:r>
    </w:p>
    <w:p w:rsidR="003006F7" w:rsidRPr="0062086E" w:rsidRDefault="003006F7" w:rsidP="003006F7">
      <w:pPr>
        <w:keepLines/>
        <w:widowControl w:val="0"/>
        <w:spacing w:after="0" w:line="240" w:lineRule="auto"/>
        <w:ind w:firstLine="709"/>
        <w:jc w:val="both"/>
        <w:rPr>
          <w:rFonts w:ascii="Times New Roman" w:eastAsia="Times New Roman" w:hAnsi="Times New Roman" w:cs="Times New Roman"/>
          <w:lang w:eastAsia="ru-RU"/>
        </w:rPr>
      </w:pPr>
      <w:r w:rsidRPr="0062086E">
        <w:rPr>
          <w:rFonts w:ascii="Times New Roman" w:eastAsia="Times New Roman" w:hAnsi="Times New Roman" w:cs="Times New Roman"/>
          <w:lang w:eastAsia="ru-RU"/>
        </w:rPr>
        <w:t>- аванс в размере 30% от стоимости услуг, в течение 5 (пяти) банковских дней с момента заключения настоящего договора и получения счета на предоплату;</w:t>
      </w:r>
    </w:p>
    <w:p w:rsidR="003006F7" w:rsidRPr="0062086E" w:rsidRDefault="003006F7" w:rsidP="003006F7">
      <w:pPr>
        <w:keepLines/>
        <w:widowControl w:val="0"/>
        <w:spacing w:after="0" w:line="240" w:lineRule="auto"/>
        <w:ind w:firstLine="709"/>
        <w:jc w:val="both"/>
        <w:rPr>
          <w:rFonts w:ascii="Times New Roman" w:eastAsia="Times New Roman" w:hAnsi="Times New Roman" w:cs="Times New Roman"/>
          <w:lang w:eastAsia="ru-RU"/>
        </w:rPr>
      </w:pPr>
      <w:r w:rsidRPr="0062086E">
        <w:rPr>
          <w:rFonts w:ascii="Times New Roman" w:eastAsia="Times New Roman" w:hAnsi="Times New Roman" w:cs="Times New Roman"/>
          <w:lang w:eastAsia="ru-RU"/>
        </w:rPr>
        <w:t>- окончательный расчет (70% от стоимости услуг) в течение 5 (пяти) банковских дней со дня оказания услуг и предоставления Заказчику документа установленного образца о результате поверки, подписания обеими сторонами акта сдачи-приемки услуг и предоставления счета-фактуры.</w:t>
      </w:r>
    </w:p>
    <w:p w:rsidR="003006F7" w:rsidRPr="0062086E" w:rsidRDefault="003006F7" w:rsidP="003006F7">
      <w:pPr>
        <w:keepLines/>
        <w:widowControl w:val="0"/>
        <w:suppressAutoHyphens/>
        <w:spacing w:after="0" w:line="240" w:lineRule="auto"/>
        <w:jc w:val="both"/>
        <w:rPr>
          <w:rFonts w:ascii="Times New Roman CYR" w:eastAsia="Times New Roman" w:hAnsi="Times New Roman CYR" w:cs="Times New Roman"/>
          <w:lang w:val="x-none" w:eastAsia="ar-SA"/>
        </w:rPr>
      </w:pPr>
      <w:r w:rsidRPr="0062086E">
        <w:rPr>
          <w:rFonts w:ascii="Times New Roman CYR" w:eastAsia="Times New Roman" w:hAnsi="Times New Roman CYR" w:cs="Times New Roman"/>
          <w:lang w:val="x-none" w:eastAsia="ar-SA"/>
        </w:rPr>
        <w:t xml:space="preserve">        2.3. Стоимость услуг включает в себя стоимость материалов, необходимых для оказания услуг, расходы по использованию специализированного оборудования  или техники при оказании услуг, расходы на уплату всех необходимых сборов, налогов и пошлин.</w:t>
      </w:r>
    </w:p>
    <w:p w:rsidR="003006F7" w:rsidRPr="0062086E" w:rsidRDefault="003006F7" w:rsidP="003006F7">
      <w:pPr>
        <w:keepLines/>
        <w:widowControl w:val="0"/>
        <w:shd w:val="clear" w:color="auto" w:fill="FFFFFF"/>
        <w:tabs>
          <w:tab w:val="left" w:pos="0"/>
          <w:tab w:val="left" w:pos="1217"/>
        </w:tabs>
        <w:suppressAutoHyphens/>
        <w:spacing w:after="0" w:line="240" w:lineRule="auto"/>
        <w:ind w:firstLine="360"/>
        <w:jc w:val="both"/>
        <w:rPr>
          <w:rFonts w:ascii="Times New Roman" w:eastAsia="Times New Roman" w:hAnsi="Times New Roman" w:cs="Times New Roman"/>
          <w:lang w:eastAsia="ru-RU"/>
        </w:rPr>
      </w:pPr>
      <w:r w:rsidRPr="0062086E">
        <w:rPr>
          <w:rFonts w:ascii="Times New Roman" w:eastAsia="Times New Roman" w:hAnsi="Times New Roman" w:cs="Times New Roman"/>
          <w:lang w:eastAsia="ru-RU"/>
        </w:rPr>
        <w:t xml:space="preserve"> 2.4. Заказчик производит оплату услуг за счет средств федерального бюджета путем перечисления денежных средств на лицевой счет  Исполнителя.</w:t>
      </w:r>
    </w:p>
    <w:p w:rsidR="003006F7" w:rsidRPr="0062086E" w:rsidRDefault="003006F7" w:rsidP="003006F7">
      <w:pPr>
        <w:shd w:val="clear" w:color="auto" w:fill="FFFFFF"/>
        <w:tabs>
          <w:tab w:val="left" w:pos="0"/>
          <w:tab w:val="left" w:pos="1217"/>
        </w:tabs>
        <w:suppressAutoHyphens/>
        <w:spacing w:after="0" w:line="240" w:lineRule="auto"/>
        <w:ind w:firstLine="360"/>
        <w:jc w:val="both"/>
        <w:rPr>
          <w:rFonts w:ascii="Times New Roman" w:eastAsia="Times New Roman" w:hAnsi="Times New Roman" w:cs="Times New Roman"/>
          <w:lang w:eastAsia="ar-SA"/>
        </w:rPr>
      </w:pPr>
    </w:p>
    <w:p w:rsidR="003006F7" w:rsidRPr="0062086E" w:rsidRDefault="003006F7" w:rsidP="003006F7">
      <w:pPr>
        <w:suppressAutoHyphens/>
        <w:autoSpaceDE w:val="0"/>
        <w:spacing w:after="0" w:line="240" w:lineRule="auto"/>
        <w:jc w:val="center"/>
        <w:rPr>
          <w:rFonts w:ascii="Times New Roman" w:eastAsia="Times New Roman" w:hAnsi="Times New Roman" w:cs="Times New Roman"/>
          <w:b/>
          <w:lang w:eastAsia="ar-SA"/>
        </w:rPr>
      </w:pPr>
      <w:r w:rsidRPr="0062086E">
        <w:rPr>
          <w:rFonts w:ascii="Times New Roman" w:eastAsia="Times New Roman" w:hAnsi="Times New Roman" w:cs="Times New Roman"/>
          <w:b/>
          <w:lang w:eastAsia="ru-RU"/>
        </w:rPr>
        <w:t>3. Обязанности сторон</w:t>
      </w:r>
    </w:p>
    <w:p w:rsidR="003006F7" w:rsidRPr="0062086E" w:rsidRDefault="003006F7" w:rsidP="003006F7">
      <w:pPr>
        <w:suppressAutoHyphens/>
        <w:autoSpaceDE w:val="0"/>
        <w:spacing w:after="0" w:line="240" w:lineRule="auto"/>
        <w:ind w:firstLine="426"/>
        <w:rPr>
          <w:rFonts w:ascii="Times New Roman" w:eastAsia="Times New Roman" w:hAnsi="Times New Roman" w:cs="Times New Roman"/>
          <w:lang w:eastAsia="ar-SA"/>
        </w:rPr>
      </w:pPr>
      <w:r w:rsidRPr="0062086E">
        <w:rPr>
          <w:rFonts w:ascii="Times New Roman" w:eastAsia="Times New Roman" w:hAnsi="Times New Roman" w:cs="Times New Roman"/>
          <w:lang w:eastAsia="ru-RU"/>
        </w:rPr>
        <w:t>3.1. Обязанности Исполнителя:</w:t>
      </w:r>
    </w:p>
    <w:p w:rsidR="003006F7" w:rsidRPr="0062086E" w:rsidRDefault="003006F7" w:rsidP="003006F7">
      <w:pPr>
        <w:suppressAutoHyphens/>
        <w:autoSpaceDE w:val="0"/>
        <w:spacing w:after="0" w:line="240" w:lineRule="auto"/>
        <w:jc w:val="both"/>
        <w:rPr>
          <w:rFonts w:ascii="Times New Roman CYR" w:eastAsia="Times New Roman" w:hAnsi="Times New Roman CYR" w:cs="Times New Roman"/>
          <w:lang w:eastAsia="ar-SA"/>
        </w:rPr>
      </w:pPr>
      <w:r w:rsidRPr="0062086E">
        <w:rPr>
          <w:rFonts w:ascii="Times New Roman CYR" w:eastAsia="Times New Roman" w:hAnsi="Times New Roman CYR" w:cs="Times New Roman"/>
          <w:lang w:eastAsia="ar-SA"/>
        </w:rPr>
        <w:t xml:space="preserve">       3.1.1. </w:t>
      </w:r>
      <w:r w:rsidRPr="0062086E">
        <w:rPr>
          <w:rFonts w:ascii="Times New Roman CYR" w:eastAsia="Times New Roman" w:hAnsi="Times New Roman CYR" w:cs="Times New Roman" w:hint="eastAsia"/>
          <w:lang w:eastAsia="ar-SA"/>
        </w:rPr>
        <w:t>Исполнитель</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обязан</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своими</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силами</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и</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средствами</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оказать</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услуги</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предусмотренные</w:t>
      </w:r>
      <w:r w:rsidRPr="0062086E">
        <w:rPr>
          <w:rFonts w:ascii="Times New Roman CYR" w:eastAsia="Times New Roman" w:hAnsi="Times New Roman CYR" w:cs="Times New Roman"/>
          <w:lang w:eastAsia="ar-SA"/>
        </w:rPr>
        <w:t xml:space="preserve"> договором. </w:t>
      </w:r>
    </w:p>
    <w:p w:rsidR="003006F7" w:rsidRPr="0062086E" w:rsidRDefault="003006F7" w:rsidP="003006F7">
      <w:pPr>
        <w:suppressAutoHyphens/>
        <w:autoSpaceDE w:val="0"/>
        <w:spacing w:after="0" w:line="240" w:lineRule="auto"/>
        <w:jc w:val="both"/>
        <w:rPr>
          <w:rFonts w:ascii="Times New Roman" w:eastAsia="Times New Roman" w:hAnsi="Times New Roman" w:cs="Times New Roman"/>
          <w:lang w:eastAsia="ar-SA"/>
        </w:rPr>
      </w:pPr>
      <w:r w:rsidRPr="0062086E">
        <w:rPr>
          <w:rFonts w:ascii="Times New Roman" w:eastAsia="Times New Roman" w:hAnsi="Times New Roman" w:cs="Times New Roman"/>
          <w:lang w:eastAsia="ru-RU"/>
        </w:rPr>
        <w:t xml:space="preserve">       3.1.2.Исполнитель обязан оказать услуги в срок, предусмотренный настоящим договором и графиком оказания услуг. </w:t>
      </w:r>
    </w:p>
    <w:p w:rsidR="003006F7" w:rsidRPr="0062086E" w:rsidRDefault="003006F7" w:rsidP="003006F7">
      <w:pPr>
        <w:suppressAutoHyphens/>
        <w:autoSpaceDE w:val="0"/>
        <w:spacing w:after="0" w:line="240" w:lineRule="auto"/>
        <w:jc w:val="both"/>
        <w:rPr>
          <w:rFonts w:ascii="Times New Roman" w:eastAsia="Times New Roman" w:hAnsi="Times New Roman" w:cs="Times New Roman"/>
          <w:lang w:eastAsia="ar-SA"/>
        </w:rPr>
      </w:pPr>
      <w:r w:rsidRPr="0062086E">
        <w:rPr>
          <w:rFonts w:ascii="Times New Roman" w:eastAsia="Times New Roman" w:hAnsi="Times New Roman" w:cs="Times New Roman"/>
          <w:lang w:eastAsia="ru-RU"/>
        </w:rPr>
        <w:t xml:space="preserve">       3.1.3. Исполнитель обязан обеспечить безопасность услуг и оказать эти услуги  с надлежащим качеством. </w:t>
      </w:r>
    </w:p>
    <w:p w:rsidR="003006F7" w:rsidRPr="0062086E" w:rsidRDefault="003006F7" w:rsidP="003006F7">
      <w:pPr>
        <w:suppressAutoHyphens/>
        <w:autoSpaceDE w:val="0"/>
        <w:spacing w:after="0" w:line="240" w:lineRule="auto"/>
        <w:jc w:val="both"/>
        <w:rPr>
          <w:rFonts w:ascii="Times New Roman" w:eastAsia="Times New Roman" w:hAnsi="Times New Roman" w:cs="Times New Roman"/>
          <w:lang w:eastAsia="ar-SA"/>
        </w:rPr>
      </w:pPr>
      <w:r w:rsidRPr="0062086E">
        <w:rPr>
          <w:rFonts w:ascii="Times New Roman" w:eastAsia="Times New Roman" w:hAnsi="Times New Roman" w:cs="Times New Roman"/>
          <w:lang w:eastAsia="ru-RU"/>
        </w:rPr>
        <w:t xml:space="preserve">      3.2. Обязанности Заказчика:</w:t>
      </w:r>
    </w:p>
    <w:p w:rsidR="003006F7" w:rsidRPr="0062086E" w:rsidRDefault="003006F7" w:rsidP="003006F7">
      <w:pPr>
        <w:suppressAutoHyphens/>
        <w:autoSpaceDE w:val="0"/>
        <w:spacing w:after="0" w:line="240" w:lineRule="auto"/>
        <w:jc w:val="both"/>
        <w:rPr>
          <w:rFonts w:ascii="Times New Roman" w:eastAsia="Times New Roman" w:hAnsi="Times New Roman" w:cs="Times New Roman"/>
          <w:lang w:eastAsia="ar-SA"/>
        </w:rPr>
      </w:pPr>
      <w:r w:rsidRPr="0062086E">
        <w:rPr>
          <w:rFonts w:ascii="Times New Roman" w:eastAsia="Times New Roman" w:hAnsi="Times New Roman" w:cs="Times New Roman"/>
          <w:lang w:eastAsia="ru-RU"/>
        </w:rPr>
        <w:t xml:space="preserve">      3.2.1. Заказчик обязан принять оказанные услуги  на условиях настоящего договора. </w:t>
      </w:r>
    </w:p>
    <w:p w:rsidR="003006F7" w:rsidRPr="0062086E" w:rsidRDefault="003006F7" w:rsidP="003006F7">
      <w:pPr>
        <w:suppressAutoHyphens/>
        <w:autoSpaceDE w:val="0"/>
        <w:spacing w:after="0" w:line="240" w:lineRule="auto"/>
        <w:jc w:val="both"/>
        <w:rPr>
          <w:rFonts w:ascii="Times New Roman" w:eastAsia="Times New Roman" w:hAnsi="Times New Roman" w:cs="Times New Roman"/>
          <w:lang w:eastAsia="ar-SA"/>
        </w:rPr>
      </w:pPr>
      <w:r w:rsidRPr="0062086E">
        <w:rPr>
          <w:rFonts w:ascii="Times New Roman" w:eastAsia="Times New Roman" w:hAnsi="Times New Roman" w:cs="Times New Roman"/>
          <w:lang w:eastAsia="ru-RU"/>
        </w:rPr>
        <w:t xml:space="preserve">      3.2.2.Заказчик обязан своевременно произвести оплату оказанных услуг. </w:t>
      </w:r>
    </w:p>
    <w:p w:rsidR="003006F7" w:rsidRPr="0062086E" w:rsidRDefault="003006F7" w:rsidP="003006F7">
      <w:pPr>
        <w:suppressAutoHyphens/>
        <w:autoSpaceDE w:val="0"/>
        <w:spacing w:after="0" w:line="240" w:lineRule="auto"/>
        <w:jc w:val="both"/>
        <w:rPr>
          <w:rFonts w:ascii="Times New Roman" w:eastAsia="Times New Roman" w:hAnsi="Times New Roman" w:cs="Times New Roman"/>
          <w:lang w:eastAsia="ru-RU"/>
        </w:rPr>
      </w:pPr>
      <w:r w:rsidRPr="0062086E">
        <w:rPr>
          <w:rFonts w:ascii="Times New Roman" w:eastAsia="Times New Roman" w:hAnsi="Times New Roman" w:cs="Times New Roman"/>
          <w:lang w:eastAsia="ru-RU"/>
        </w:rPr>
        <w:lastRenderedPageBreak/>
        <w:t xml:space="preserve">      3.3.3. Заказчик обязан представлять СИ  на поверку (калибровку) в технически исправном состоянии, очищенными от пыли и грязи, расконсервированными, в комплекте с эксплуатационными документами (руководством по эксплуатации, паспортом, формуляром), свидетельством о последней поверке, сертификатом о калибровке, а также необходимыми комплектующими устройствами (источники питания, кабели и др.) обеспечить доступ к месту оказания услуг.</w:t>
      </w:r>
    </w:p>
    <w:p w:rsidR="003006F7" w:rsidRDefault="003006F7" w:rsidP="003006F7">
      <w:pPr>
        <w:suppressAutoHyphens/>
        <w:autoSpaceDE w:val="0"/>
        <w:spacing w:after="0" w:line="240" w:lineRule="auto"/>
        <w:jc w:val="center"/>
        <w:rPr>
          <w:rFonts w:ascii="Times New Roman" w:eastAsia="Times New Roman" w:hAnsi="Times New Roman" w:cs="Times New Roman"/>
          <w:b/>
          <w:lang w:eastAsia="ru-RU"/>
        </w:rPr>
      </w:pPr>
    </w:p>
    <w:p w:rsidR="003006F7" w:rsidRPr="0062086E" w:rsidRDefault="003006F7" w:rsidP="003006F7">
      <w:pPr>
        <w:suppressAutoHyphens/>
        <w:autoSpaceDE w:val="0"/>
        <w:spacing w:after="0" w:line="240" w:lineRule="auto"/>
        <w:jc w:val="center"/>
        <w:rPr>
          <w:rFonts w:ascii="Times New Roman" w:eastAsia="Times New Roman" w:hAnsi="Times New Roman" w:cs="Times New Roman"/>
          <w:b/>
          <w:lang w:eastAsia="ar-SA"/>
        </w:rPr>
      </w:pPr>
      <w:r w:rsidRPr="0062086E">
        <w:rPr>
          <w:rFonts w:ascii="Times New Roman" w:eastAsia="Times New Roman" w:hAnsi="Times New Roman" w:cs="Times New Roman"/>
          <w:b/>
          <w:lang w:eastAsia="ru-RU"/>
        </w:rPr>
        <w:t xml:space="preserve">4. Порядок и срок оказания услуг  </w:t>
      </w:r>
    </w:p>
    <w:p w:rsidR="003006F7" w:rsidRPr="0062086E" w:rsidRDefault="003006F7" w:rsidP="003006F7">
      <w:pPr>
        <w:suppressAutoHyphens/>
        <w:autoSpaceDE w:val="0"/>
        <w:spacing w:after="0" w:line="240" w:lineRule="auto"/>
        <w:jc w:val="both"/>
        <w:rPr>
          <w:rFonts w:ascii="Times New Roman CYR" w:eastAsia="Times New Roman" w:hAnsi="Times New Roman CYR" w:cs="Times New Roman"/>
          <w:lang w:eastAsia="ar-SA"/>
        </w:rPr>
      </w:pPr>
      <w:r w:rsidRPr="0062086E">
        <w:rPr>
          <w:rFonts w:ascii="Times New Roman CYR" w:eastAsia="Times New Roman" w:hAnsi="Times New Roman CYR" w:cs="Times New Roman"/>
          <w:lang w:eastAsia="ar-SA"/>
        </w:rPr>
        <w:t xml:space="preserve">      4.1. </w:t>
      </w:r>
      <w:r w:rsidRPr="0062086E">
        <w:rPr>
          <w:rFonts w:ascii="Times New Roman CYR" w:eastAsia="Times New Roman" w:hAnsi="Times New Roman CYR" w:cs="Times New Roman" w:hint="eastAsia"/>
          <w:lang w:eastAsia="ar-SA"/>
        </w:rPr>
        <w:t>Оказание</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услуг</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по</w:t>
      </w:r>
      <w:r w:rsidRPr="0062086E">
        <w:rPr>
          <w:rFonts w:ascii="Times New Roman CYR" w:eastAsia="Times New Roman" w:hAnsi="Times New Roman CYR" w:cs="Times New Roman"/>
          <w:lang w:eastAsia="ar-SA"/>
        </w:rPr>
        <w:t xml:space="preserve"> поверке (калибровке)  </w:t>
      </w:r>
      <w:r w:rsidRPr="0062086E">
        <w:rPr>
          <w:rFonts w:ascii="Times New Roman CYR" w:eastAsia="Times New Roman" w:hAnsi="Times New Roman CYR" w:cs="Times New Roman" w:hint="eastAsia"/>
          <w:lang w:eastAsia="ar-SA"/>
        </w:rPr>
        <w:t>производятся</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Исполнителем</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как</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на</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технической</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базе</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Исполнителя</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так</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и</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по</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месту</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нахождения</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Заказчика</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в</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зависимости</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от</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вида</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СИ</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Место</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проведения</w:t>
      </w:r>
      <w:r w:rsidRPr="0062086E">
        <w:rPr>
          <w:rFonts w:ascii="Times New Roman CYR" w:eastAsia="Times New Roman" w:hAnsi="Times New Roman CYR" w:cs="Times New Roman"/>
          <w:lang w:eastAsia="ar-SA"/>
        </w:rPr>
        <w:t xml:space="preserve"> поверки (калибровки) </w:t>
      </w:r>
      <w:r w:rsidRPr="0062086E">
        <w:rPr>
          <w:rFonts w:ascii="Times New Roman CYR" w:eastAsia="Times New Roman" w:hAnsi="Times New Roman CYR" w:cs="Times New Roman" w:hint="eastAsia"/>
          <w:lang w:eastAsia="ar-SA"/>
        </w:rPr>
        <w:t>предусмотрено</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графиком</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оказания</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услуг</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Приложение</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w:t>
      </w:r>
      <w:r w:rsidRPr="0062086E">
        <w:rPr>
          <w:rFonts w:ascii="Times New Roman CYR" w:eastAsia="Times New Roman" w:hAnsi="Times New Roman CYR" w:cs="Times New Roman"/>
          <w:lang w:eastAsia="ar-SA"/>
        </w:rPr>
        <w:t>1)</w:t>
      </w:r>
    </w:p>
    <w:p w:rsidR="003006F7" w:rsidRPr="0062086E" w:rsidRDefault="003006F7" w:rsidP="003006F7">
      <w:pPr>
        <w:suppressAutoHyphens/>
        <w:autoSpaceDE w:val="0"/>
        <w:spacing w:after="0" w:line="240" w:lineRule="auto"/>
        <w:jc w:val="both"/>
        <w:rPr>
          <w:rFonts w:ascii="Times New Roman CYR" w:eastAsia="Times New Roman" w:hAnsi="Times New Roman CYR" w:cs="Times New Roman"/>
          <w:lang w:eastAsia="ar-SA"/>
        </w:rPr>
      </w:pPr>
      <w:r w:rsidRPr="0062086E">
        <w:rPr>
          <w:rFonts w:ascii="Times New Roman CYR" w:eastAsia="Times New Roman" w:hAnsi="Times New Roman CYR" w:cs="Times New Roman"/>
          <w:lang w:eastAsia="ar-SA"/>
        </w:rPr>
        <w:t xml:space="preserve">      4.2. </w:t>
      </w:r>
      <w:r w:rsidRPr="0062086E">
        <w:rPr>
          <w:rFonts w:ascii="Times New Roman CYR" w:eastAsia="Times New Roman" w:hAnsi="Times New Roman CYR" w:cs="Times New Roman" w:hint="eastAsia"/>
          <w:lang w:eastAsia="ar-SA"/>
        </w:rPr>
        <w:t>При</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проведении</w:t>
      </w:r>
      <w:r w:rsidRPr="0062086E">
        <w:rPr>
          <w:rFonts w:ascii="Times New Roman CYR" w:eastAsia="Times New Roman" w:hAnsi="Times New Roman CYR" w:cs="Times New Roman"/>
          <w:lang w:eastAsia="ar-SA"/>
        </w:rPr>
        <w:t xml:space="preserve">  поверки (калибровки) </w:t>
      </w:r>
      <w:r w:rsidRPr="0062086E">
        <w:rPr>
          <w:rFonts w:ascii="Times New Roman CYR" w:eastAsia="Times New Roman" w:hAnsi="Times New Roman CYR" w:cs="Times New Roman" w:hint="eastAsia"/>
          <w:lang w:eastAsia="ar-SA"/>
        </w:rPr>
        <w:t>на</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технической</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базе</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Исполнителя</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Заказчик</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самостоятельно</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доставляет</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СИ</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к</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месту</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оказания</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услуг</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в</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сроки</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установленные</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графиком</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оказания</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услуг</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и</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обратно</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При</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этом</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получение</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СИ</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после</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оказания</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услуг</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представителем</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Заказчика</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производится</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на</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основании</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надлежащим</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образом</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оформленной</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доверенности</w:t>
      </w:r>
      <w:r w:rsidRPr="0062086E">
        <w:rPr>
          <w:rFonts w:ascii="Times New Roman CYR" w:eastAsia="Times New Roman" w:hAnsi="Times New Roman CYR" w:cs="Times New Roman"/>
          <w:lang w:eastAsia="ar-SA"/>
        </w:rPr>
        <w:t>.</w:t>
      </w:r>
    </w:p>
    <w:p w:rsidR="003006F7" w:rsidRPr="0062086E" w:rsidRDefault="003006F7" w:rsidP="003006F7">
      <w:pPr>
        <w:suppressAutoHyphens/>
        <w:autoSpaceDE w:val="0"/>
        <w:spacing w:after="0" w:line="240" w:lineRule="auto"/>
        <w:jc w:val="both"/>
        <w:rPr>
          <w:rFonts w:ascii="Times New Roman CYR" w:eastAsia="Times New Roman" w:hAnsi="Times New Roman CYR" w:cs="Times New Roman"/>
          <w:lang w:eastAsia="ar-SA"/>
        </w:rPr>
      </w:pPr>
      <w:r w:rsidRPr="0062086E">
        <w:rPr>
          <w:rFonts w:ascii="Times New Roman CYR" w:eastAsia="Times New Roman" w:hAnsi="Times New Roman CYR" w:cs="Times New Roman"/>
          <w:lang w:eastAsia="ar-SA"/>
        </w:rPr>
        <w:t xml:space="preserve">      4.3.</w:t>
      </w:r>
      <w:r w:rsidRPr="0062086E">
        <w:rPr>
          <w:rFonts w:ascii="Times New Roman CYR" w:eastAsia="Times New Roman" w:hAnsi="Times New Roman CYR" w:cs="Times New Roman" w:hint="eastAsia"/>
          <w:lang w:eastAsia="ar-SA"/>
        </w:rPr>
        <w:t>При</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проведении</w:t>
      </w:r>
      <w:r w:rsidRPr="0062086E">
        <w:rPr>
          <w:rFonts w:ascii="Times New Roman CYR" w:eastAsia="Times New Roman" w:hAnsi="Times New Roman CYR" w:cs="Times New Roman"/>
          <w:lang w:eastAsia="ar-SA"/>
        </w:rPr>
        <w:t xml:space="preserve">  поверки (калибровки)  </w:t>
      </w:r>
      <w:r w:rsidRPr="0062086E">
        <w:rPr>
          <w:rFonts w:ascii="Times New Roman CYR" w:eastAsia="Times New Roman" w:hAnsi="Times New Roman CYR" w:cs="Times New Roman" w:hint="eastAsia"/>
          <w:lang w:eastAsia="ar-SA"/>
        </w:rPr>
        <w:t>по</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месту</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нахождения</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Заказчика</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он</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обеспечивает</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Исполнителю</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надлежащие</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условия</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в</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т</w:t>
      </w:r>
      <w:r w:rsidRPr="0062086E">
        <w:rPr>
          <w:rFonts w:ascii="Times New Roman CYR" w:eastAsia="Times New Roman" w:hAnsi="Times New Roman CYR" w:cs="Times New Roman"/>
          <w:lang w:eastAsia="ar-SA"/>
        </w:rPr>
        <w:t>.</w:t>
      </w:r>
      <w:r>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ч</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возможность</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использования</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эталонов</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поверочного</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и</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вспомогательного</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оборудования</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Заказчика</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по</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необходимости</w:t>
      </w:r>
      <w:r w:rsidRPr="0062086E">
        <w:rPr>
          <w:rFonts w:ascii="Times New Roman CYR" w:eastAsia="Times New Roman" w:hAnsi="Times New Roman CYR" w:cs="Times New Roman"/>
          <w:lang w:eastAsia="ar-SA"/>
        </w:rPr>
        <w:t>).</w:t>
      </w:r>
    </w:p>
    <w:p w:rsidR="003006F7" w:rsidRPr="0062086E" w:rsidRDefault="003006F7" w:rsidP="003006F7">
      <w:pPr>
        <w:suppressAutoHyphens/>
        <w:autoSpaceDE w:val="0"/>
        <w:spacing w:after="0" w:line="240" w:lineRule="auto"/>
        <w:jc w:val="both"/>
        <w:rPr>
          <w:rFonts w:ascii="Times New Roman CYR" w:eastAsia="Times New Roman" w:hAnsi="Times New Roman CYR" w:cs="Times New Roman"/>
          <w:lang w:eastAsia="ar-SA"/>
        </w:rPr>
      </w:pPr>
      <w:r w:rsidRPr="0062086E">
        <w:rPr>
          <w:rFonts w:ascii="Times New Roman CYR" w:eastAsia="Times New Roman" w:hAnsi="Times New Roman CYR" w:cs="Times New Roman"/>
          <w:lang w:eastAsia="ar-SA"/>
        </w:rPr>
        <w:t xml:space="preserve">      4.4.</w:t>
      </w:r>
      <w:r w:rsidRPr="0062086E">
        <w:rPr>
          <w:rFonts w:ascii="Times New Roman CYR" w:eastAsia="Times New Roman" w:hAnsi="Times New Roman CYR" w:cs="Times New Roman" w:hint="eastAsia"/>
          <w:lang w:eastAsia="ar-SA"/>
        </w:rPr>
        <w:t>Оказание</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услуг</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по</w:t>
      </w:r>
      <w:r w:rsidRPr="0062086E">
        <w:rPr>
          <w:rFonts w:ascii="Times New Roman CYR" w:eastAsia="Times New Roman" w:hAnsi="Times New Roman CYR" w:cs="Times New Roman"/>
          <w:lang w:eastAsia="ar-SA"/>
        </w:rPr>
        <w:t xml:space="preserve"> договору </w:t>
      </w:r>
      <w:r w:rsidRPr="0062086E">
        <w:rPr>
          <w:rFonts w:ascii="Times New Roman CYR" w:eastAsia="Times New Roman" w:hAnsi="Times New Roman CYR" w:cs="Times New Roman" w:hint="eastAsia"/>
          <w:lang w:eastAsia="ar-SA"/>
        </w:rPr>
        <w:t>производится</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в</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соответствии</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с</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графиком</w:t>
      </w:r>
      <w:r w:rsidRPr="0062086E">
        <w:rPr>
          <w:rFonts w:ascii="Times New Roman CYR" w:eastAsia="Times New Roman" w:hAnsi="Times New Roman CYR" w:cs="Times New Roman"/>
          <w:lang w:eastAsia="ar-SA"/>
        </w:rPr>
        <w:t xml:space="preserve"> (П</w:t>
      </w:r>
      <w:r w:rsidRPr="0062086E">
        <w:rPr>
          <w:rFonts w:ascii="Times New Roman CYR" w:eastAsia="Times New Roman" w:hAnsi="Times New Roman CYR" w:cs="Times New Roman" w:hint="eastAsia"/>
          <w:lang w:eastAsia="ar-SA"/>
        </w:rPr>
        <w:t>риложение</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w:t>
      </w:r>
      <w:r w:rsidRPr="0062086E">
        <w:rPr>
          <w:rFonts w:ascii="Times New Roman CYR" w:eastAsia="Times New Roman" w:hAnsi="Times New Roman CYR" w:cs="Times New Roman"/>
          <w:lang w:eastAsia="ar-SA"/>
        </w:rPr>
        <w:t xml:space="preserve">1), </w:t>
      </w:r>
      <w:r w:rsidRPr="0062086E">
        <w:rPr>
          <w:rFonts w:ascii="Times New Roman CYR" w:eastAsia="Times New Roman" w:hAnsi="Times New Roman CYR" w:cs="Times New Roman" w:hint="eastAsia"/>
          <w:lang w:eastAsia="ar-SA"/>
        </w:rPr>
        <w:t>при</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этом</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срок</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осуществления</w:t>
      </w:r>
      <w:r w:rsidRPr="0062086E">
        <w:rPr>
          <w:rFonts w:ascii="Times New Roman CYR" w:eastAsia="Times New Roman" w:hAnsi="Times New Roman CYR" w:cs="Times New Roman"/>
          <w:lang w:eastAsia="ar-SA"/>
        </w:rPr>
        <w:t xml:space="preserve">  поверки (калибровки) </w:t>
      </w:r>
      <w:r w:rsidRPr="0062086E">
        <w:rPr>
          <w:rFonts w:ascii="Times New Roman CYR" w:eastAsia="Times New Roman" w:hAnsi="Times New Roman CYR" w:cs="Times New Roman" w:hint="eastAsia"/>
          <w:lang w:eastAsia="ar-SA"/>
        </w:rPr>
        <w:t>устанавливается</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w:t>
      </w:r>
      <w:r w:rsidRPr="0062086E">
        <w:rPr>
          <w:rFonts w:ascii="Times New Roman CYR" w:eastAsia="Times New Roman" w:hAnsi="Times New Roman CYR" w:cs="Times New Roman"/>
          <w:lang w:eastAsia="ar-SA"/>
        </w:rPr>
        <w:t xml:space="preserve"> 15 </w:t>
      </w:r>
      <w:r w:rsidRPr="0062086E">
        <w:rPr>
          <w:rFonts w:ascii="Times New Roman CYR" w:eastAsia="Times New Roman" w:hAnsi="Times New Roman CYR" w:cs="Times New Roman" w:hint="eastAsia"/>
          <w:lang w:eastAsia="ar-SA"/>
        </w:rPr>
        <w:t>рабочих</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дней</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со</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дня</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доставки</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СИ</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при</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проведении</w:t>
      </w:r>
      <w:r w:rsidRPr="0062086E">
        <w:rPr>
          <w:rFonts w:ascii="Times New Roman CYR" w:eastAsia="Times New Roman" w:hAnsi="Times New Roman CYR" w:cs="Times New Roman"/>
          <w:lang w:eastAsia="ar-SA"/>
        </w:rPr>
        <w:t xml:space="preserve">  поверки (калибровки) </w:t>
      </w:r>
      <w:r w:rsidRPr="0062086E">
        <w:rPr>
          <w:rFonts w:ascii="Times New Roman CYR" w:eastAsia="Times New Roman" w:hAnsi="Times New Roman CYR" w:cs="Times New Roman" w:hint="eastAsia"/>
          <w:lang w:eastAsia="ar-SA"/>
        </w:rPr>
        <w:t>по</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месту</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нахождения</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Исполнителя</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или</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со</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дня</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установленного</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графиком</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оказания</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услуг</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при</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проведении</w:t>
      </w:r>
      <w:r w:rsidRPr="0062086E">
        <w:rPr>
          <w:rFonts w:ascii="Times New Roman CYR" w:eastAsia="Times New Roman" w:hAnsi="Times New Roman CYR" w:cs="Times New Roman"/>
          <w:lang w:eastAsia="ar-SA"/>
        </w:rPr>
        <w:t xml:space="preserve"> поверки (калибровки) </w:t>
      </w:r>
      <w:r w:rsidRPr="0062086E">
        <w:rPr>
          <w:rFonts w:ascii="Times New Roman CYR" w:eastAsia="Times New Roman" w:hAnsi="Times New Roman CYR" w:cs="Times New Roman" w:hint="eastAsia"/>
          <w:lang w:eastAsia="ar-SA"/>
        </w:rPr>
        <w:t>по</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месту</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нахождения</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Заказчика</w:t>
      </w:r>
      <w:r w:rsidRPr="0062086E">
        <w:rPr>
          <w:rFonts w:ascii="Times New Roman CYR" w:eastAsia="Times New Roman" w:hAnsi="Times New Roman CYR" w:cs="Times New Roman"/>
          <w:lang w:eastAsia="ar-SA"/>
        </w:rPr>
        <w:t xml:space="preserve">).  </w:t>
      </w:r>
    </w:p>
    <w:p w:rsidR="003006F7" w:rsidRPr="0062086E" w:rsidRDefault="003006F7" w:rsidP="003006F7">
      <w:pPr>
        <w:suppressAutoHyphens/>
        <w:autoSpaceDE w:val="0"/>
        <w:spacing w:after="0" w:line="240" w:lineRule="auto"/>
        <w:jc w:val="both"/>
        <w:rPr>
          <w:rFonts w:ascii="Times New Roman" w:eastAsia="Times New Roman" w:hAnsi="Times New Roman" w:cs="Times New Roman"/>
          <w:lang w:eastAsia="ar-SA"/>
        </w:rPr>
      </w:pPr>
      <w:r w:rsidRPr="0062086E">
        <w:rPr>
          <w:rFonts w:ascii="Times New Roman CYR" w:eastAsia="Times New Roman" w:hAnsi="Times New Roman CYR" w:cs="Times New Roman"/>
          <w:lang w:eastAsia="ar-SA"/>
        </w:rPr>
        <w:t xml:space="preserve">     4.5.</w:t>
      </w:r>
      <w:r w:rsidRPr="00B30847">
        <w:rPr>
          <w:rFonts w:ascii="Times New Roman CYR" w:eastAsia="Times New Roman" w:hAnsi="Times New Roman CYR" w:hint="eastAsia"/>
          <w:lang w:eastAsia="ar-SA"/>
        </w:rPr>
        <w:t xml:space="preserve"> </w:t>
      </w:r>
      <w:r w:rsidRPr="00046E2D">
        <w:rPr>
          <w:rFonts w:ascii="Times New Roman CYR" w:eastAsia="Times New Roman" w:hAnsi="Times New Roman CYR" w:hint="eastAsia"/>
          <w:lang w:eastAsia="ar-SA"/>
        </w:rPr>
        <w:t>Исполнитель</w:t>
      </w:r>
      <w:r w:rsidRPr="00046E2D">
        <w:rPr>
          <w:rFonts w:ascii="Times New Roman CYR" w:eastAsia="Times New Roman" w:hAnsi="Times New Roman CYR"/>
          <w:lang w:eastAsia="ar-SA"/>
        </w:rPr>
        <w:t xml:space="preserve"> </w:t>
      </w:r>
      <w:r w:rsidRPr="00046E2D">
        <w:rPr>
          <w:rFonts w:ascii="Times New Roman CYR" w:eastAsia="Times New Roman" w:hAnsi="Times New Roman CYR" w:hint="eastAsia"/>
          <w:lang w:eastAsia="ar-SA"/>
        </w:rPr>
        <w:t>проводит</w:t>
      </w:r>
      <w:r w:rsidRPr="00046E2D">
        <w:rPr>
          <w:rFonts w:ascii="Times New Roman CYR" w:eastAsia="Times New Roman" w:hAnsi="Times New Roman CYR"/>
          <w:lang w:eastAsia="ar-SA"/>
        </w:rPr>
        <w:t xml:space="preserve"> </w:t>
      </w:r>
      <w:r w:rsidRPr="00046E2D">
        <w:rPr>
          <w:rFonts w:ascii="Times New Roman CYR" w:eastAsia="Times New Roman" w:hAnsi="Times New Roman CYR" w:hint="eastAsia"/>
          <w:lang w:eastAsia="ar-SA"/>
        </w:rPr>
        <w:t>поверку</w:t>
      </w:r>
      <w:r w:rsidRPr="00046E2D">
        <w:rPr>
          <w:rFonts w:ascii="Times New Roman CYR" w:eastAsia="Times New Roman" w:hAnsi="Times New Roman CYR"/>
          <w:lang w:eastAsia="ar-SA"/>
        </w:rPr>
        <w:t xml:space="preserve"> </w:t>
      </w:r>
      <w:r w:rsidRPr="00046E2D">
        <w:rPr>
          <w:rFonts w:ascii="Times New Roman CYR" w:eastAsia="Times New Roman" w:hAnsi="Times New Roman CYR" w:hint="eastAsia"/>
          <w:lang w:eastAsia="ar-SA"/>
        </w:rPr>
        <w:t>СИ</w:t>
      </w:r>
      <w:r w:rsidRPr="00046E2D">
        <w:rPr>
          <w:rFonts w:ascii="Times New Roman CYR" w:eastAsia="Times New Roman" w:hAnsi="Times New Roman CYR"/>
          <w:lang w:eastAsia="ar-SA"/>
        </w:rPr>
        <w:t xml:space="preserve"> </w:t>
      </w:r>
      <w:r w:rsidRPr="00046E2D">
        <w:rPr>
          <w:rFonts w:ascii="Times New Roman CYR" w:eastAsia="Times New Roman" w:hAnsi="Times New Roman CYR" w:hint="eastAsia"/>
          <w:lang w:eastAsia="ar-SA"/>
        </w:rPr>
        <w:t>Заказчика</w:t>
      </w:r>
      <w:r w:rsidRPr="00046E2D">
        <w:rPr>
          <w:rFonts w:ascii="Times New Roman CYR" w:eastAsia="Times New Roman" w:hAnsi="Times New Roman CYR"/>
          <w:lang w:eastAsia="ar-SA"/>
        </w:rPr>
        <w:t xml:space="preserve"> </w:t>
      </w:r>
      <w:r w:rsidRPr="00046E2D">
        <w:rPr>
          <w:rFonts w:ascii="Times New Roman CYR" w:eastAsia="Times New Roman" w:hAnsi="Times New Roman CYR" w:hint="eastAsia"/>
          <w:lang w:eastAsia="ar-SA"/>
        </w:rPr>
        <w:t>в</w:t>
      </w:r>
      <w:r w:rsidRPr="00046E2D">
        <w:rPr>
          <w:rFonts w:ascii="Times New Roman CYR" w:eastAsia="Times New Roman" w:hAnsi="Times New Roman CYR"/>
          <w:lang w:eastAsia="ar-SA"/>
        </w:rPr>
        <w:t xml:space="preserve"> </w:t>
      </w:r>
      <w:r w:rsidRPr="00046E2D">
        <w:rPr>
          <w:rFonts w:ascii="Times New Roman" w:eastAsia="Times New Roman" w:hAnsi="Times New Roman"/>
          <w:lang w:eastAsia="ar-SA"/>
        </w:rPr>
        <w:t xml:space="preserve">соответствии с </w:t>
      </w:r>
      <w:r w:rsidRPr="00046E2D">
        <w:rPr>
          <w:rFonts w:ascii="Times New Roman" w:hAnsi="Times New Roman"/>
        </w:rPr>
        <w:t xml:space="preserve">Приказом </w:t>
      </w:r>
      <w:proofErr w:type="spellStart"/>
      <w:r w:rsidRPr="00046E2D">
        <w:rPr>
          <w:rFonts w:ascii="Times New Roman" w:hAnsi="Times New Roman"/>
        </w:rPr>
        <w:t>Минпромторга</w:t>
      </w:r>
      <w:proofErr w:type="spellEnd"/>
      <w:r w:rsidRPr="00046E2D">
        <w:rPr>
          <w:rFonts w:ascii="Times New Roman" w:hAnsi="Times New Roman"/>
        </w:rPr>
        <w:t xml:space="preserve"> России от 02.07.2015</w:t>
      </w:r>
      <w:r>
        <w:rPr>
          <w:rFonts w:ascii="Times New Roman" w:hAnsi="Times New Roman"/>
        </w:rPr>
        <w:t xml:space="preserve"> г.</w:t>
      </w:r>
      <w:r w:rsidRPr="00046E2D">
        <w:rPr>
          <w:rFonts w:ascii="Times New Roman" w:hAnsi="Times New Roman"/>
        </w:rPr>
        <w:t xml:space="preserve"> №1815 «Об утверждении Порядка проведения поверки средств измерений,  требования  к  знаку поверки и содержанию свидетельства о поверке»</w:t>
      </w:r>
      <w:r w:rsidRPr="0062086E">
        <w:rPr>
          <w:rFonts w:ascii="Times New Roman CYR" w:eastAsia="Times New Roman" w:hAnsi="Times New Roman CYR" w:cs="Times New Roman"/>
          <w:lang w:eastAsia="ar-SA"/>
        </w:rPr>
        <w:t>,  калибровку СИ Заказчика в соответствии с Правилами по метрологии: ПР. 50.2.016-94, зарегистрированными Минюстом РФ 24.01.95 г. №782.</w:t>
      </w:r>
    </w:p>
    <w:p w:rsidR="003006F7" w:rsidRPr="0062086E" w:rsidRDefault="003006F7" w:rsidP="003006F7">
      <w:pPr>
        <w:suppressAutoHyphens/>
        <w:autoSpaceDE w:val="0"/>
        <w:spacing w:after="0" w:line="240" w:lineRule="auto"/>
        <w:jc w:val="center"/>
        <w:rPr>
          <w:rFonts w:ascii="Times New Roman CYR" w:eastAsia="Times New Roman" w:hAnsi="Times New Roman CYR" w:cs="Times New Roman"/>
          <w:b/>
          <w:lang w:eastAsia="ar-SA"/>
        </w:rPr>
      </w:pPr>
    </w:p>
    <w:p w:rsidR="003006F7" w:rsidRPr="0062086E" w:rsidRDefault="003006F7" w:rsidP="003006F7">
      <w:pPr>
        <w:suppressAutoHyphens/>
        <w:autoSpaceDE w:val="0"/>
        <w:spacing w:after="0" w:line="240" w:lineRule="auto"/>
        <w:jc w:val="center"/>
        <w:rPr>
          <w:rFonts w:ascii="Times New Roman CYR" w:eastAsia="Times New Roman" w:hAnsi="Times New Roman CYR" w:cs="Times New Roman"/>
          <w:b/>
          <w:lang w:eastAsia="ar-SA"/>
        </w:rPr>
      </w:pPr>
      <w:r w:rsidRPr="0062086E">
        <w:rPr>
          <w:rFonts w:ascii="Times New Roman CYR" w:eastAsia="Times New Roman" w:hAnsi="Times New Roman CYR" w:cs="Times New Roman"/>
          <w:b/>
          <w:lang w:eastAsia="ar-SA"/>
        </w:rPr>
        <w:t xml:space="preserve">5. </w:t>
      </w:r>
      <w:r w:rsidRPr="0062086E">
        <w:rPr>
          <w:rFonts w:ascii="Times New Roman CYR" w:eastAsia="Times New Roman" w:hAnsi="Times New Roman CYR" w:cs="Times New Roman" w:hint="eastAsia"/>
          <w:b/>
          <w:lang w:eastAsia="ar-SA"/>
        </w:rPr>
        <w:t>Порядок</w:t>
      </w:r>
      <w:r w:rsidRPr="0062086E">
        <w:rPr>
          <w:rFonts w:ascii="Times New Roman CYR" w:eastAsia="Times New Roman" w:hAnsi="Times New Roman CYR" w:cs="Times New Roman"/>
          <w:b/>
          <w:lang w:eastAsia="ar-SA"/>
        </w:rPr>
        <w:t xml:space="preserve"> </w:t>
      </w:r>
      <w:r w:rsidRPr="0062086E">
        <w:rPr>
          <w:rFonts w:ascii="Times New Roman CYR" w:eastAsia="Times New Roman" w:hAnsi="Times New Roman CYR" w:cs="Times New Roman" w:hint="eastAsia"/>
          <w:b/>
          <w:lang w:eastAsia="ar-SA"/>
        </w:rPr>
        <w:t>сдачи</w:t>
      </w:r>
      <w:r w:rsidRPr="0062086E">
        <w:rPr>
          <w:rFonts w:ascii="Times New Roman CYR" w:eastAsia="Times New Roman" w:hAnsi="Times New Roman CYR" w:cs="Times New Roman"/>
          <w:b/>
          <w:lang w:eastAsia="ar-SA"/>
        </w:rPr>
        <w:t xml:space="preserve"> </w:t>
      </w:r>
      <w:r w:rsidRPr="0062086E">
        <w:rPr>
          <w:rFonts w:ascii="Times New Roman CYR" w:eastAsia="Times New Roman" w:hAnsi="Times New Roman CYR" w:cs="Times New Roman" w:hint="eastAsia"/>
          <w:b/>
          <w:lang w:eastAsia="ar-SA"/>
        </w:rPr>
        <w:t>и</w:t>
      </w:r>
      <w:r w:rsidRPr="0062086E">
        <w:rPr>
          <w:rFonts w:ascii="Times New Roman CYR" w:eastAsia="Times New Roman" w:hAnsi="Times New Roman CYR" w:cs="Times New Roman"/>
          <w:b/>
          <w:lang w:eastAsia="ar-SA"/>
        </w:rPr>
        <w:t xml:space="preserve"> </w:t>
      </w:r>
      <w:r w:rsidRPr="0062086E">
        <w:rPr>
          <w:rFonts w:ascii="Times New Roman CYR" w:eastAsia="Times New Roman" w:hAnsi="Times New Roman CYR" w:cs="Times New Roman" w:hint="eastAsia"/>
          <w:b/>
          <w:lang w:eastAsia="ar-SA"/>
        </w:rPr>
        <w:t>приемки</w:t>
      </w:r>
      <w:r w:rsidRPr="0062086E">
        <w:rPr>
          <w:rFonts w:ascii="Times New Roman CYR" w:eastAsia="Times New Roman" w:hAnsi="Times New Roman CYR" w:cs="Times New Roman"/>
          <w:b/>
          <w:lang w:eastAsia="ar-SA"/>
        </w:rPr>
        <w:t xml:space="preserve">  </w:t>
      </w:r>
      <w:r w:rsidRPr="0062086E">
        <w:rPr>
          <w:rFonts w:ascii="Times New Roman CYR" w:eastAsia="Times New Roman" w:hAnsi="Times New Roman CYR" w:cs="Times New Roman" w:hint="eastAsia"/>
          <w:b/>
          <w:lang w:eastAsia="ar-SA"/>
        </w:rPr>
        <w:t>услуг</w:t>
      </w:r>
      <w:r w:rsidRPr="0062086E">
        <w:rPr>
          <w:rFonts w:ascii="Times New Roman CYR" w:eastAsia="Times New Roman" w:hAnsi="Times New Roman CYR" w:cs="Times New Roman"/>
          <w:b/>
          <w:lang w:eastAsia="ar-SA"/>
        </w:rPr>
        <w:t xml:space="preserve"> </w:t>
      </w:r>
    </w:p>
    <w:p w:rsidR="003006F7" w:rsidRPr="0062086E" w:rsidRDefault="003006F7" w:rsidP="003006F7">
      <w:pPr>
        <w:suppressAutoHyphens/>
        <w:autoSpaceDE w:val="0"/>
        <w:spacing w:after="0" w:line="240" w:lineRule="auto"/>
        <w:jc w:val="both"/>
        <w:rPr>
          <w:rFonts w:ascii="Times New Roman CYR" w:eastAsia="Times New Roman" w:hAnsi="Times New Roman CYR" w:cs="Times New Roman"/>
          <w:lang w:eastAsia="ar-SA"/>
        </w:rPr>
      </w:pPr>
      <w:r w:rsidRPr="0062086E">
        <w:rPr>
          <w:rFonts w:ascii="Times New Roman CYR" w:eastAsia="Times New Roman" w:hAnsi="Times New Roman CYR" w:cs="Times New Roman"/>
          <w:b/>
          <w:lang w:eastAsia="ar-SA"/>
        </w:rPr>
        <w:t xml:space="preserve">      </w:t>
      </w:r>
      <w:r w:rsidRPr="0062086E">
        <w:rPr>
          <w:rFonts w:ascii="Times New Roman CYR" w:eastAsia="Times New Roman" w:hAnsi="Times New Roman CYR" w:cs="Times New Roman"/>
          <w:lang w:eastAsia="ar-SA"/>
        </w:rPr>
        <w:t xml:space="preserve"> 5.1.</w:t>
      </w:r>
      <w:r w:rsidRPr="0062086E">
        <w:rPr>
          <w:rFonts w:ascii="Times New Roman CYR" w:eastAsia="Times New Roman" w:hAnsi="Times New Roman CYR" w:cs="Times New Roman" w:hint="eastAsia"/>
          <w:lang w:eastAsia="ar-SA"/>
        </w:rPr>
        <w:t>По</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факту</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оказания</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услуг</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Исполнитель</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предоставляет</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Заказчику</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акт</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об</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оказании</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услуг</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фактически</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оказанных</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Исполнителем</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по</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условиям</w:t>
      </w:r>
      <w:r w:rsidRPr="0062086E">
        <w:rPr>
          <w:rFonts w:ascii="Times New Roman CYR" w:eastAsia="Times New Roman" w:hAnsi="Times New Roman CYR" w:cs="Times New Roman"/>
          <w:lang w:eastAsia="ar-SA"/>
        </w:rPr>
        <w:t xml:space="preserve"> договора.</w:t>
      </w:r>
    </w:p>
    <w:p w:rsidR="003006F7" w:rsidRPr="0062086E" w:rsidRDefault="003006F7" w:rsidP="003006F7">
      <w:pPr>
        <w:suppressAutoHyphens/>
        <w:autoSpaceDE w:val="0"/>
        <w:spacing w:after="0" w:line="240" w:lineRule="auto"/>
        <w:jc w:val="both"/>
        <w:rPr>
          <w:rFonts w:ascii="Times New Roman CYR" w:eastAsia="Times New Roman" w:hAnsi="Times New Roman CYR" w:cs="Times New Roman"/>
          <w:lang w:eastAsia="ar-SA"/>
        </w:rPr>
      </w:pPr>
      <w:r w:rsidRPr="0062086E">
        <w:rPr>
          <w:rFonts w:ascii="Times New Roman CYR" w:eastAsia="Times New Roman" w:hAnsi="Times New Roman CYR" w:cs="Times New Roman"/>
          <w:lang w:eastAsia="ar-SA"/>
        </w:rPr>
        <w:t xml:space="preserve">       5.2.</w:t>
      </w:r>
      <w:r w:rsidRPr="0062086E">
        <w:rPr>
          <w:rFonts w:ascii="Times New Roman CYR" w:eastAsia="Times New Roman" w:hAnsi="Times New Roman CYR" w:cs="Times New Roman" w:hint="eastAsia"/>
          <w:lang w:eastAsia="ar-SA"/>
        </w:rPr>
        <w:t>Заказчик</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в</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течение</w:t>
      </w:r>
      <w:r w:rsidRPr="0062086E">
        <w:rPr>
          <w:rFonts w:ascii="Times New Roman CYR" w:eastAsia="Times New Roman" w:hAnsi="Times New Roman CYR" w:cs="Times New Roman"/>
          <w:lang w:eastAsia="ar-SA"/>
        </w:rPr>
        <w:t xml:space="preserve"> 3-</w:t>
      </w:r>
      <w:r w:rsidRPr="0062086E">
        <w:rPr>
          <w:rFonts w:ascii="Times New Roman CYR" w:eastAsia="Times New Roman" w:hAnsi="Times New Roman CYR" w:cs="Times New Roman" w:hint="eastAsia"/>
          <w:lang w:eastAsia="ar-SA"/>
        </w:rPr>
        <w:t>х</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дней</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со</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дня</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получения</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акта</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об</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оказании</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услуг</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обязан</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направить</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Исполнителю</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подписанный</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акт</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об</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оказании</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услуг</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или</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мотивированный</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отказ</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от</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подписания</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акта</w:t>
      </w:r>
      <w:r w:rsidRPr="0062086E">
        <w:rPr>
          <w:rFonts w:ascii="Times New Roman CYR" w:eastAsia="Times New Roman" w:hAnsi="Times New Roman CYR" w:cs="Times New Roman"/>
          <w:lang w:eastAsia="ar-SA"/>
        </w:rPr>
        <w:t>.</w:t>
      </w:r>
    </w:p>
    <w:p w:rsidR="003006F7" w:rsidRPr="0062086E" w:rsidRDefault="003006F7" w:rsidP="003006F7">
      <w:pPr>
        <w:suppressAutoHyphens/>
        <w:autoSpaceDE w:val="0"/>
        <w:spacing w:after="0" w:line="240" w:lineRule="auto"/>
        <w:jc w:val="both"/>
        <w:rPr>
          <w:rFonts w:ascii="Times New Roman CYR" w:eastAsia="Times New Roman" w:hAnsi="Times New Roman CYR" w:cs="Times New Roman"/>
          <w:lang w:eastAsia="ar-SA"/>
        </w:rPr>
      </w:pPr>
      <w:r w:rsidRPr="0062086E">
        <w:rPr>
          <w:rFonts w:ascii="Times New Roman CYR" w:eastAsia="Times New Roman" w:hAnsi="Times New Roman CYR" w:cs="Times New Roman"/>
          <w:lang w:eastAsia="ar-SA"/>
        </w:rPr>
        <w:t xml:space="preserve">       5.3.</w:t>
      </w:r>
      <w:r w:rsidRPr="0062086E">
        <w:rPr>
          <w:rFonts w:ascii="Times New Roman CYR" w:eastAsia="Times New Roman" w:hAnsi="Times New Roman CYR" w:cs="Times New Roman" w:hint="eastAsia"/>
          <w:lang w:eastAsia="ar-SA"/>
        </w:rPr>
        <w:t>В</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случае</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непредставления</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подписанного</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акта</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об</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оказании</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услуг</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или</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мотивированного</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отказа</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от</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его</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подписания</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в</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течение</w:t>
      </w:r>
      <w:r w:rsidRPr="0062086E">
        <w:rPr>
          <w:rFonts w:ascii="Times New Roman CYR" w:eastAsia="Times New Roman" w:hAnsi="Times New Roman CYR" w:cs="Times New Roman"/>
          <w:lang w:eastAsia="ar-SA"/>
        </w:rPr>
        <w:t xml:space="preserve"> 3-</w:t>
      </w:r>
      <w:r w:rsidRPr="0062086E">
        <w:rPr>
          <w:rFonts w:ascii="Times New Roman CYR" w:eastAsia="Times New Roman" w:hAnsi="Times New Roman CYR" w:cs="Times New Roman" w:hint="eastAsia"/>
          <w:lang w:eastAsia="ar-SA"/>
        </w:rPr>
        <w:t>х</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дней</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со</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дня</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получения</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акта</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услуга</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считается</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принятой</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Заказчиком</w:t>
      </w:r>
      <w:r w:rsidRPr="0062086E">
        <w:rPr>
          <w:rFonts w:ascii="Times New Roman CYR" w:eastAsia="Times New Roman" w:hAnsi="Times New Roman CYR" w:cs="Times New Roman"/>
          <w:lang w:eastAsia="ar-SA"/>
        </w:rPr>
        <w:t>.</w:t>
      </w:r>
    </w:p>
    <w:p w:rsidR="003006F7" w:rsidRPr="0062086E" w:rsidRDefault="003006F7" w:rsidP="003006F7">
      <w:pPr>
        <w:suppressAutoHyphens/>
        <w:autoSpaceDE w:val="0"/>
        <w:spacing w:after="0" w:line="240" w:lineRule="auto"/>
        <w:jc w:val="both"/>
        <w:rPr>
          <w:rFonts w:ascii="Times New Roman CYR" w:eastAsia="Times New Roman" w:hAnsi="Times New Roman CYR" w:cs="Times New Roman"/>
          <w:lang w:eastAsia="ar-SA"/>
        </w:rPr>
      </w:pPr>
      <w:r w:rsidRPr="0062086E">
        <w:rPr>
          <w:rFonts w:ascii="Times New Roman CYR" w:eastAsia="Times New Roman" w:hAnsi="Times New Roman CYR" w:cs="Times New Roman"/>
          <w:lang w:eastAsia="ar-SA"/>
        </w:rPr>
        <w:t xml:space="preserve">       5.4.</w:t>
      </w:r>
      <w:r w:rsidRPr="0062086E">
        <w:rPr>
          <w:rFonts w:ascii="Times New Roman CYR" w:eastAsia="Times New Roman" w:hAnsi="Times New Roman CYR" w:cs="Times New Roman" w:hint="eastAsia"/>
          <w:lang w:eastAsia="ar-SA"/>
        </w:rPr>
        <w:t>Если</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в</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процессе</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оказания</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услуг</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по</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исполнению</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предмета</w:t>
      </w:r>
      <w:r w:rsidRPr="0062086E">
        <w:rPr>
          <w:rFonts w:ascii="Times New Roman CYR" w:eastAsia="Times New Roman" w:hAnsi="Times New Roman CYR" w:cs="Times New Roman"/>
          <w:lang w:eastAsia="ar-SA"/>
        </w:rPr>
        <w:t xml:space="preserve"> договора </w:t>
      </w:r>
      <w:r w:rsidRPr="0062086E">
        <w:rPr>
          <w:rFonts w:ascii="Times New Roman CYR" w:eastAsia="Times New Roman" w:hAnsi="Times New Roman CYR" w:cs="Times New Roman" w:hint="eastAsia"/>
          <w:lang w:eastAsia="ar-SA"/>
        </w:rPr>
        <w:t>будут</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обнаружены</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недостатки</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в</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оказанной</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услуге</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то</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Исполнитель</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своими</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силами</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без</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увеличения</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цены</w:t>
      </w:r>
      <w:r w:rsidRPr="0062086E">
        <w:rPr>
          <w:rFonts w:ascii="Times New Roman CYR" w:eastAsia="Times New Roman" w:hAnsi="Times New Roman CYR" w:cs="Times New Roman"/>
          <w:lang w:eastAsia="ar-SA"/>
        </w:rPr>
        <w:t xml:space="preserve"> договора </w:t>
      </w:r>
      <w:r w:rsidRPr="0062086E">
        <w:rPr>
          <w:rFonts w:ascii="Times New Roman CYR" w:eastAsia="Times New Roman" w:hAnsi="Times New Roman CYR" w:cs="Times New Roman" w:hint="eastAsia"/>
          <w:lang w:eastAsia="ar-SA"/>
        </w:rPr>
        <w:t>и</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в</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срок</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установленный</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Заказчиком</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в</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письменной</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форме</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обязан</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устранить</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недостатки</w:t>
      </w:r>
      <w:r w:rsidRPr="0062086E">
        <w:rPr>
          <w:rFonts w:ascii="Times New Roman CYR" w:eastAsia="Times New Roman" w:hAnsi="Times New Roman CYR" w:cs="Times New Roman"/>
          <w:lang w:eastAsia="ar-SA"/>
        </w:rPr>
        <w:t>.</w:t>
      </w:r>
    </w:p>
    <w:p w:rsidR="003006F7" w:rsidRPr="0062086E" w:rsidRDefault="003006F7" w:rsidP="003006F7">
      <w:pPr>
        <w:suppressAutoHyphens/>
        <w:autoSpaceDE w:val="0"/>
        <w:spacing w:after="0" w:line="240" w:lineRule="auto"/>
        <w:jc w:val="both"/>
        <w:rPr>
          <w:rFonts w:ascii="Times New Roman CYR" w:eastAsia="Times New Roman" w:hAnsi="Times New Roman CYR" w:cs="Times New Roman"/>
          <w:lang w:eastAsia="ar-SA"/>
        </w:rPr>
      </w:pPr>
    </w:p>
    <w:p w:rsidR="003006F7" w:rsidRPr="0062086E" w:rsidRDefault="003006F7" w:rsidP="003006F7">
      <w:pPr>
        <w:suppressAutoHyphens/>
        <w:spacing w:after="0" w:line="240" w:lineRule="auto"/>
        <w:jc w:val="center"/>
        <w:rPr>
          <w:rFonts w:ascii="Times New Roman CYR" w:eastAsia="Times New Roman" w:hAnsi="Times New Roman CYR" w:cs="Times New Roman"/>
          <w:b/>
          <w:lang w:val="x-none" w:eastAsia="ar-SA"/>
        </w:rPr>
      </w:pPr>
      <w:r w:rsidRPr="0062086E">
        <w:rPr>
          <w:rFonts w:ascii="Times New Roman CYR" w:eastAsia="Times New Roman" w:hAnsi="Times New Roman CYR" w:cs="Times New Roman"/>
          <w:b/>
          <w:lang w:val="x-none" w:eastAsia="ar-SA"/>
        </w:rPr>
        <w:t xml:space="preserve">6. </w:t>
      </w:r>
      <w:r w:rsidRPr="0062086E">
        <w:rPr>
          <w:rFonts w:ascii="Times New Roman CYR" w:eastAsia="Times New Roman" w:hAnsi="Times New Roman CYR" w:cs="Times New Roman" w:hint="eastAsia"/>
          <w:b/>
          <w:lang w:val="x-none" w:eastAsia="ar-SA"/>
        </w:rPr>
        <w:t>Ответственность</w:t>
      </w:r>
      <w:r w:rsidRPr="0062086E">
        <w:rPr>
          <w:rFonts w:ascii="Times New Roman CYR" w:eastAsia="Times New Roman" w:hAnsi="Times New Roman CYR" w:cs="Times New Roman"/>
          <w:b/>
          <w:lang w:val="x-none" w:eastAsia="ar-SA"/>
        </w:rPr>
        <w:t xml:space="preserve"> </w:t>
      </w:r>
      <w:r w:rsidRPr="0062086E">
        <w:rPr>
          <w:rFonts w:ascii="Times New Roman CYR" w:eastAsia="Times New Roman" w:hAnsi="Times New Roman CYR" w:cs="Times New Roman" w:hint="eastAsia"/>
          <w:b/>
          <w:lang w:val="x-none" w:eastAsia="ar-SA"/>
        </w:rPr>
        <w:t>сторон</w:t>
      </w:r>
    </w:p>
    <w:p w:rsidR="003006F7" w:rsidRPr="0062086E" w:rsidRDefault="003006F7" w:rsidP="003006F7">
      <w:pPr>
        <w:suppressAutoHyphens/>
        <w:autoSpaceDE w:val="0"/>
        <w:spacing w:after="0" w:line="240" w:lineRule="auto"/>
        <w:ind w:firstLine="360"/>
        <w:jc w:val="both"/>
        <w:rPr>
          <w:rFonts w:ascii="Times New Roman" w:eastAsia="Times New Roman" w:hAnsi="Times New Roman" w:cs="Times New Roman"/>
          <w:lang w:eastAsia="ar-SA"/>
        </w:rPr>
      </w:pPr>
      <w:r w:rsidRPr="0062086E">
        <w:rPr>
          <w:rFonts w:ascii="Times New Roman" w:eastAsia="Times New Roman" w:hAnsi="Times New Roman" w:cs="Times New Roman"/>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006F7" w:rsidRPr="0062086E" w:rsidRDefault="003006F7" w:rsidP="003006F7">
      <w:pPr>
        <w:suppressAutoHyphens/>
        <w:spacing w:after="0" w:line="240" w:lineRule="auto"/>
        <w:jc w:val="both"/>
        <w:rPr>
          <w:rFonts w:ascii="Times New Roman CYR" w:eastAsia="Times New Roman" w:hAnsi="Times New Roman CYR" w:cs="Times New Roman"/>
          <w:lang w:val="x-none" w:eastAsia="ar-SA"/>
        </w:rPr>
      </w:pPr>
      <w:r w:rsidRPr="0062086E">
        <w:rPr>
          <w:rFonts w:ascii="Times New Roman CYR" w:eastAsia="Times New Roman" w:hAnsi="Times New Roman CYR" w:cs="Times New Roman"/>
          <w:lang w:val="x-none" w:eastAsia="ar-SA"/>
        </w:rPr>
        <w:t xml:space="preserve">      6.2. 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 от цены договора.</w:t>
      </w:r>
    </w:p>
    <w:p w:rsidR="003006F7" w:rsidRPr="0062086E" w:rsidRDefault="003006F7" w:rsidP="003006F7">
      <w:pPr>
        <w:tabs>
          <w:tab w:val="left" w:pos="284"/>
        </w:tabs>
        <w:suppressAutoHyphens/>
        <w:spacing w:after="0" w:line="240" w:lineRule="auto"/>
        <w:jc w:val="both"/>
        <w:rPr>
          <w:rFonts w:ascii="Times New Roman CYR" w:eastAsia="Times New Roman" w:hAnsi="Times New Roman CYR" w:cs="Times New Roman"/>
          <w:lang w:val="x-none" w:eastAsia="ar-SA"/>
        </w:rPr>
      </w:pPr>
      <w:r w:rsidRPr="0062086E">
        <w:rPr>
          <w:rFonts w:ascii="Times New Roman CYR" w:eastAsia="Times New Roman" w:hAnsi="Times New Roman CYR" w:cs="Times New Roman"/>
          <w:lang w:val="x-none" w:eastAsia="ar-SA"/>
        </w:rPr>
        <w:t xml:space="preserve">     6.3.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-10% цены договора.</w:t>
      </w:r>
    </w:p>
    <w:p w:rsidR="003006F7" w:rsidRPr="0062086E" w:rsidRDefault="003006F7" w:rsidP="003006F7">
      <w:pPr>
        <w:suppressAutoHyphens/>
        <w:spacing w:after="0" w:line="240" w:lineRule="auto"/>
        <w:jc w:val="both"/>
        <w:rPr>
          <w:rFonts w:ascii="Times New Roman CYR" w:eastAsia="Times New Roman" w:hAnsi="Times New Roman CYR" w:cs="Times New Roman"/>
          <w:lang w:val="x-none" w:eastAsia="ar-SA"/>
        </w:rPr>
      </w:pPr>
      <w:r w:rsidRPr="0062086E">
        <w:rPr>
          <w:rFonts w:ascii="Times New Roman CYR" w:eastAsia="Times New Roman" w:hAnsi="Times New Roman CYR" w:cs="Times New Roman"/>
          <w:lang w:val="x-none" w:eastAsia="ar-SA"/>
        </w:rPr>
        <w:t xml:space="preserve">      6.4. 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3006F7" w:rsidRPr="0062086E" w:rsidRDefault="003006F7" w:rsidP="003006F7">
      <w:pPr>
        <w:suppressAutoHyphens/>
        <w:spacing w:after="0" w:line="240" w:lineRule="auto"/>
        <w:jc w:val="both"/>
        <w:rPr>
          <w:rFonts w:ascii="Times New Roman CYR" w:eastAsia="Times New Roman" w:hAnsi="Times New Roman CYR" w:cs="Times New Roman"/>
          <w:lang w:val="x-none" w:eastAsia="ar-SA"/>
        </w:rPr>
      </w:pPr>
      <w:r w:rsidRPr="0062086E">
        <w:rPr>
          <w:rFonts w:ascii="Times New Roman CYR" w:eastAsia="Times New Roman" w:hAnsi="Times New Roman CYR" w:cs="Times New Roman"/>
          <w:lang w:val="x-none" w:eastAsia="ar-SA"/>
        </w:rPr>
        <w:lastRenderedPageBreak/>
        <w:t xml:space="preserve">    6.5.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006F7" w:rsidRPr="0062086E" w:rsidRDefault="003006F7" w:rsidP="003006F7">
      <w:pPr>
        <w:suppressAutoHyphens/>
        <w:spacing w:after="0" w:line="240" w:lineRule="auto"/>
        <w:jc w:val="both"/>
        <w:rPr>
          <w:rFonts w:ascii="Times New Roman CYR" w:eastAsia="Times New Roman" w:hAnsi="Times New Roman CYR" w:cs="Times New Roman"/>
          <w:lang w:val="x-none" w:eastAsia="ar-SA"/>
        </w:rPr>
      </w:pPr>
      <w:r w:rsidRPr="0062086E">
        <w:rPr>
          <w:rFonts w:ascii="Times New Roman CYR" w:eastAsia="Times New Roman" w:hAnsi="Times New Roman CYR" w:cs="Times New Roman"/>
          <w:lang w:val="x-none" w:eastAsia="ar-SA"/>
        </w:rPr>
        <w:t xml:space="preserve">    6.6. </w:t>
      </w:r>
      <w:r w:rsidRPr="0062086E">
        <w:rPr>
          <w:rFonts w:ascii="Times New Roman CYR" w:eastAsia="Times New Roman" w:hAnsi="Times New Roman CYR" w:cs="Times New Roman" w:hint="eastAsia"/>
          <w:lang w:val="x-none" w:eastAsia="ar-SA"/>
        </w:rPr>
        <w:t>Исполнитель</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несет</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ответственность</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за</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переданные</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ему</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на</w:t>
      </w:r>
      <w:r w:rsidRPr="0062086E">
        <w:rPr>
          <w:rFonts w:ascii="Times New Roman CYR" w:eastAsia="Times New Roman" w:hAnsi="Times New Roman CYR" w:cs="Times New Roman"/>
          <w:lang w:val="x-none" w:eastAsia="ar-SA"/>
        </w:rPr>
        <w:t xml:space="preserve"> поверку, калибровку </w:t>
      </w:r>
      <w:r w:rsidRPr="0062086E">
        <w:rPr>
          <w:rFonts w:ascii="Times New Roman CYR" w:eastAsia="Times New Roman" w:hAnsi="Times New Roman CYR" w:cs="Times New Roman" w:hint="eastAsia"/>
          <w:lang w:val="x-none" w:eastAsia="ar-SA"/>
        </w:rPr>
        <w:t>СИ</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В</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случае</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утраты</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или</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повреждения</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СИ</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или</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его</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комплектующих</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частей</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Исполнитель</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возмещает</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Заказчику</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стоимость</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утраченного</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СИ</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или</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ущерб</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причиненный</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повреждением</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СИ</w:t>
      </w:r>
      <w:r w:rsidRPr="0062086E">
        <w:rPr>
          <w:rFonts w:ascii="Times New Roman CYR" w:eastAsia="Times New Roman" w:hAnsi="Times New Roman CYR" w:cs="Times New Roman"/>
          <w:lang w:val="x-none" w:eastAsia="ar-SA"/>
        </w:rPr>
        <w:t xml:space="preserve"> .  </w:t>
      </w:r>
    </w:p>
    <w:p w:rsidR="003006F7" w:rsidRPr="0062086E" w:rsidRDefault="003006F7" w:rsidP="003006F7">
      <w:pPr>
        <w:suppressAutoHyphens/>
        <w:spacing w:after="0" w:line="240" w:lineRule="auto"/>
        <w:jc w:val="both"/>
        <w:rPr>
          <w:rFonts w:ascii="Times New Roman CYR" w:eastAsia="Times New Roman" w:hAnsi="Times New Roman CYR" w:cs="Times New Roman"/>
          <w:lang w:val="x-none" w:eastAsia="ar-SA"/>
        </w:rPr>
      </w:pPr>
      <w:r w:rsidRPr="0062086E">
        <w:rPr>
          <w:rFonts w:ascii="Times New Roman CYR" w:eastAsia="Times New Roman" w:hAnsi="Times New Roman CYR" w:cs="Times New Roman"/>
          <w:lang w:val="x-none" w:eastAsia="ar-SA"/>
        </w:rPr>
        <w:t xml:space="preserve">    6.7.</w:t>
      </w:r>
      <w:r w:rsidRPr="0062086E">
        <w:rPr>
          <w:rFonts w:ascii="Times New Roman CYR" w:eastAsia="Times New Roman" w:hAnsi="Times New Roman CYR" w:cs="Times New Roman" w:hint="eastAsia"/>
          <w:lang w:val="x-none" w:eastAsia="ar-SA"/>
        </w:rPr>
        <w:t>Возмещение</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причиненных</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убытков</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уплата</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неустойки</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виновной</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стороной</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осуществляется</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на</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основании</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письменной</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претензии</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другой</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стороны</w:t>
      </w:r>
      <w:r w:rsidRPr="0062086E">
        <w:rPr>
          <w:rFonts w:ascii="Times New Roman CYR" w:eastAsia="Times New Roman" w:hAnsi="Times New Roman CYR" w:cs="Times New Roman"/>
          <w:lang w:val="x-none" w:eastAsia="ar-SA"/>
        </w:rPr>
        <w:t>.</w:t>
      </w:r>
    </w:p>
    <w:p w:rsidR="003006F7" w:rsidRPr="0062086E" w:rsidRDefault="003006F7" w:rsidP="003006F7">
      <w:pPr>
        <w:suppressAutoHyphens/>
        <w:spacing w:after="0" w:line="240" w:lineRule="auto"/>
        <w:jc w:val="center"/>
        <w:rPr>
          <w:rFonts w:ascii="Times New Roman CYR" w:eastAsia="Times New Roman" w:hAnsi="Times New Roman CYR" w:cs="Times New Roman"/>
          <w:b/>
          <w:lang w:val="x-none" w:eastAsia="ar-SA"/>
        </w:rPr>
      </w:pPr>
    </w:p>
    <w:p w:rsidR="003006F7" w:rsidRPr="0062086E" w:rsidRDefault="003006F7" w:rsidP="003006F7">
      <w:pPr>
        <w:suppressAutoHyphens/>
        <w:spacing w:after="0" w:line="240" w:lineRule="auto"/>
        <w:jc w:val="center"/>
        <w:rPr>
          <w:rFonts w:ascii="Times New Roman CYR" w:eastAsia="Times New Roman" w:hAnsi="Times New Roman CYR" w:cs="Times New Roman"/>
          <w:b/>
          <w:lang w:val="x-none" w:eastAsia="ar-SA"/>
        </w:rPr>
      </w:pPr>
      <w:r w:rsidRPr="0062086E">
        <w:rPr>
          <w:rFonts w:ascii="Times New Roman CYR" w:eastAsia="Times New Roman" w:hAnsi="Times New Roman CYR" w:cs="Times New Roman"/>
          <w:b/>
          <w:lang w:val="x-none" w:eastAsia="ar-SA"/>
        </w:rPr>
        <w:t xml:space="preserve">7. </w:t>
      </w:r>
      <w:r w:rsidRPr="0062086E">
        <w:rPr>
          <w:rFonts w:ascii="Times New Roman CYR" w:eastAsia="Times New Roman" w:hAnsi="Times New Roman CYR" w:cs="Times New Roman" w:hint="eastAsia"/>
          <w:b/>
          <w:lang w:val="x-none" w:eastAsia="ar-SA"/>
        </w:rPr>
        <w:t>Обстоятельства</w:t>
      </w:r>
      <w:r w:rsidRPr="0062086E">
        <w:rPr>
          <w:rFonts w:ascii="Times New Roman CYR" w:eastAsia="Times New Roman" w:hAnsi="Times New Roman CYR" w:cs="Times New Roman"/>
          <w:b/>
          <w:lang w:val="x-none" w:eastAsia="ar-SA"/>
        </w:rPr>
        <w:t xml:space="preserve"> </w:t>
      </w:r>
      <w:r w:rsidRPr="0062086E">
        <w:rPr>
          <w:rFonts w:ascii="Times New Roman CYR" w:eastAsia="Times New Roman" w:hAnsi="Times New Roman CYR" w:cs="Times New Roman" w:hint="eastAsia"/>
          <w:b/>
          <w:lang w:val="x-none" w:eastAsia="ar-SA"/>
        </w:rPr>
        <w:t>непреодолимой</w:t>
      </w:r>
      <w:r w:rsidRPr="0062086E">
        <w:rPr>
          <w:rFonts w:ascii="Times New Roman CYR" w:eastAsia="Times New Roman" w:hAnsi="Times New Roman CYR" w:cs="Times New Roman"/>
          <w:b/>
          <w:lang w:val="x-none" w:eastAsia="ar-SA"/>
        </w:rPr>
        <w:t xml:space="preserve"> </w:t>
      </w:r>
      <w:r w:rsidRPr="0062086E">
        <w:rPr>
          <w:rFonts w:ascii="Times New Roman CYR" w:eastAsia="Times New Roman" w:hAnsi="Times New Roman CYR" w:cs="Times New Roman" w:hint="eastAsia"/>
          <w:b/>
          <w:lang w:val="x-none" w:eastAsia="ar-SA"/>
        </w:rPr>
        <w:t>силы</w:t>
      </w:r>
    </w:p>
    <w:p w:rsidR="003006F7" w:rsidRPr="0062086E" w:rsidRDefault="003006F7" w:rsidP="003006F7">
      <w:pPr>
        <w:suppressAutoHyphens/>
        <w:spacing w:after="0" w:line="240" w:lineRule="auto"/>
        <w:jc w:val="both"/>
        <w:rPr>
          <w:rFonts w:ascii="Times New Roman CYR" w:eastAsia="Times New Roman" w:hAnsi="Times New Roman CYR" w:cs="Times New Roman"/>
          <w:lang w:eastAsia="ar-SA"/>
        </w:rPr>
      </w:pPr>
      <w:r w:rsidRPr="0062086E">
        <w:rPr>
          <w:rFonts w:ascii="Times New Roman CYR" w:eastAsia="Times New Roman" w:hAnsi="Times New Roman CYR" w:cs="Times New Roman"/>
          <w:lang w:eastAsia="ar-SA"/>
        </w:rPr>
        <w:t xml:space="preserve">     7.1. </w:t>
      </w:r>
      <w:r w:rsidRPr="0062086E">
        <w:rPr>
          <w:rFonts w:ascii="Times New Roman CYR" w:eastAsia="Times New Roman" w:hAnsi="Times New Roman CYR" w:cs="Times New Roman" w:hint="eastAsia"/>
          <w:lang w:eastAsia="ar-SA"/>
        </w:rPr>
        <w:t>Ни</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одна</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из</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Сторон</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не</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несет</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ответственность</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за</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полное</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или</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частичное</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невыполнение</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своих</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обязательств</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если</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это</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произошло</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по</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вине</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обстоятельств</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непреодолимой</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силы</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произошедших</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во</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время</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выполнения</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настоящего</w:t>
      </w:r>
      <w:r w:rsidRPr="0062086E">
        <w:rPr>
          <w:rFonts w:ascii="Times New Roman CYR" w:eastAsia="Times New Roman" w:hAnsi="Times New Roman CYR" w:cs="Times New Roman"/>
          <w:lang w:eastAsia="ar-SA"/>
        </w:rPr>
        <w:t xml:space="preserve"> договора, </w:t>
      </w:r>
      <w:r w:rsidRPr="0062086E">
        <w:rPr>
          <w:rFonts w:ascii="Times New Roman CYR" w:eastAsia="Times New Roman" w:hAnsi="Times New Roman CYR" w:cs="Times New Roman" w:hint="eastAsia"/>
          <w:lang w:eastAsia="ar-SA"/>
        </w:rPr>
        <w:t>таких</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как</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наводнение</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пожар</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землетрясение</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и</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другие</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природные</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явления</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а</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также</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война</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боевые</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действия</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блокады</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и</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действия</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государственных</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hint="eastAsia"/>
          <w:lang w:eastAsia="ar-SA"/>
        </w:rPr>
        <w:t>органов</w:t>
      </w:r>
      <w:r w:rsidRPr="0062086E">
        <w:rPr>
          <w:rFonts w:ascii="Times New Roman CYR" w:eastAsia="Times New Roman" w:hAnsi="Times New Roman CYR" w:cs="Times New Roman"/>
          <w:lang w:eastAsia="ar-SA"/>
        </w:rPr>
        <w:t xml:space="preserve">. </w:t>
      </w:r>
    </w:p>
    <w:p w:rsidR="003006F7" w:rsidRPr="0062086E" w:rsidRDefault="003006F7" w:rsidP="003006F7">
      <w:pPr>
        <w:suppressAutoHyphens/>
        <w:autoSpaceDE w:val="0"/>
        <w:spacing w:after="0" w:line="240" w:lineRule="auto"/>
        <w:ind w:firstLine="225"/>
        <w:jc w:val="both"/>
        <w:rPr>
          <w:rFonts w:ascii="Times New Roman" w:eastAsia="Times New Roman" w:hAnsi="Times New Roman" w:cs="Times New Roman"/>
          <w:lang w:eastAsia="ar-SA"/>
        </w:rPr>
      </w:pPr>
      <w:r w:rsidRPr="0062086E">
        <w:rPr>
          <w:rFonts w:ascii="Times New Roman" w:eastAsia="Times New Roman" w:hAnsi="Times New Roman" w:cs="Times New Roman"/>
          <w:lang w:eastAsia="ru-RU"/>
        </w:rPr>
        <w:t xml:space="preserve"> 7.2.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3006F7" w:rsidRPr="0062086E" w:rsidRDefault="003006F7" w:rsidP="003006F7">
      <w:pPr>
        <w:suppressAutoHyphens/>
        <w:spacing w:after="0" w:line="240" w:lineRule="auto"/>
        <w:jc w:val="center"/>
        <w:rPr>
          <w:rFonts w:ascii="Times New Roman CYR" w:eastAsia="Times New Roman" w:hAnsi="Times New Roman CYR" w:cs="Times New Roman"/>
          <w:b/>
          <w:lang w:val="x-none" w:eastAsia="ar-SA"/>
        </w:rPr>
      </w:pPr>
    </w:p>
    <w:p w:rsidR="003006F7" w:rsidRPr="0062086E" w:rsidRDefault="003006F7" w:rsidP="003006F7">
      <w:pPr>
        <w:suppressAutoHyphens/>
        <w:spacing w:after="0" w:line="240" w:lineRule="auto"/>
        <w:jc w:val="center"/>
        <w:rPr>
          <w:rFonts w:ascii="Times New Roman CYR" w:eastAsia="Times New Roman" w:hAnsi="Times New Roman CYR" w:cs="Times New Roman"/>
          <w:b/>
          <w:lang w:val="x-none" w:eastAsia="ar-SA"/>
        </w:rPr>
      </w:pPr>
      <w:r w:rsidRPr="0062086E">
        <w:rPr>
          <w:rFonts w:ascii="Times New Roman CYR" w:eastAsia="Times New Roman" w:hAnsi="Times New Roman CYR" w:cs="Times New Roman"/>
          <w:b/>
          <w:lang w:val="x-none" w:eastAsia="ar-SA"/>
        </w:rPr>
        <w:t xml:space="preserve">8. </w:t>
      </w:r>
      <w:r w:rsidRPr="0062086E">
        <w:rPr>
          <w:rFonts w:ascii="Times New Roman CYR" w:eastAsia="Times New Roman" w:hAnsi="Times New Roman CYR" w:cs="Times New Roman" w:hint="eastAsia"/>
          <w:b/>
          <w:lang w:val="x-none" w:eastAsia="ar-SA"/>
        </w:rPr>
        <w:t>Порядок</w:t>
      </w:r>
      <w:r w:rsidRPr="0062086E">
        <w:rPr>
          <w:rFonts w:ascii="Times New Roman CYR" w:eastAsia="Times New Roman" w:hAnsi="Times New Roman CYR" w:cs="Times New Roman"/>
          <w:b/>
          <w:lang w:val="x-none" w:eastAsia="ar-SA"/>
        </w:rPr>
        <w:t xml:space="preserve"> </w:t>
      </w:r>
      <w:r w:rsidRPr="0062086E">
        <w:rPr>
          <w:rFonts w:ascii="Times New Roman CYR" w:eastAsia="Times New Roman" w:hAnsi="Times New Roman CYR" w:cs="Times New Roman" w:hint="eastAsia"/>
          <w:b/>
          <w:lang w:val="x-none" w:eastAsia="ar-SA"/>
        </w:rPr>
        <w:t>разрешения</w:t>
      </w:r>
      <w:r w:rsidRPr="0062086E">
        <w:rPr>
          <w:rFonts w:ascii="Times New Roman CYR" w:eastAsia="Times New Roman" w:hAnsi="Times New Roman CYR" w:cs="Times New Roman"/>
          <w:b/>
          <w:lang w:val="x-none" w:eastAsia="ar-SA"/>
        </w:rPr>
        <w:t xml:space="preserve"> </w:t>
      </w:r>
      <w:r w:rsidRPr="0062086E">
        <w:rPr>
          <w:rFonts w:ascii="Times New Roman CYR" w:eastAsia="Times New Roman" w:hAnsi="Times New Roman CYR" w:cs="Times New Roman" w:hint="eastAsia"/>
          <w:b/>
          <w:lang w:val="x-none" w:eastAsia="ar-SA"/>
        </w:rPr>
        <w:t>споров</w:t>
      </w:r>
    </w:p>
    <w:p w:rsidR="003006F7" w:rsidRPr="0062086E" w:rsidRDefault="003006F7" w:rsidP="003006F7">
      <w:pPr>
        <w:suppressAutoHyphens/>
        <w:spacing w:after="0" w:line="240" w:lineRule="auto"/>
        <w:jc w:val="both"/>
        <w:rPr>
          <w:rFonts w:ascii="Times New Roman CYR" w:eastAsia="Times New Roman" w:hAnsi="Times New Roman CYR" w:cs="Times New Roman"/>
          <w:lang w:val="x-none" w:eastAsia="ar-SA"/>
        </w:rPr>
      </w:pP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lang w:val="x-none" w:eastAsia="ar-SA"/>
        </w:rPr>
        <w:t xml:space="preserve"> 8.1. </w:t>
      </w:r>
      <w:r w:rsidRPr="0062086E">
        <w:rPr>
          <w:rFonts w:ascii="Times New Roman CYR" w:eastAsia="Times New Roman" w:hAnsi="Times New Roman CYR" w:cs="Times New Roman" w:hint="eastAsia"/>
          <w:lang w:val="x-none" w:eastAsia="ar-SA"/>
        </w:rPr>
        <w:t>Все</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споры</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или</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разногласия</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возникающие</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между</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сторонами</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по</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настоящему</w:t>
      </w:r>
      <w:r w:rsidRPr="0062086E">
        <w:rPr>
          <w:rFonts w:ascii="Times New Roman CYR" w:eastAsia="Times New Roman" w:hAnsi="Times New Roman CYR" w:cs="Times New Roman"/>
          <w:lang w:val="x-none" w:eastAsia="ar-SA"/>
        </w:rPr>
        <w:t xml:space="preserve">  договору </w:t>
      </w:r>
      <w:r w:rsidRPr="0062086E">
        <w:rPr>
          <w:rFonts w:ascii="Times New Roman CYR" w:eastAsia="Times New Roman" w:hAnsi="Times New Roman CYR" w:cs="Times New Roman" w:hint="eastAsia"/>
          <w:lang w:val="x-none" w:eastAsia="ar-SA"/>
        </w:rPr>
        <w:t>или</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в</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связи</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с</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ним</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разрешаются</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путем</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переговоров</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между</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сторонами</w:t>
      </w:r>
      <w:r w:rsidRPr="0062086E">
        <w:rPr>
          <w:rFonts w:ascii="Times New Roman CYR" w:eastAsia="Times New Roman" w:hAnsi="Times New Roman CYR" w:cs="Times New Roman"/>
          <w:lang w:val="x-none" w:eastAsia="ar-SA"/>
        </w:rPr>
        <w:t>.</w:t>
      </w:r>
    </w:p>
    <w:p w:rsidR="003006F7" w:rsidRPr="0062086E" w:rsidRDefault="003006F7" w:rsidP="003006F7">
      <w:pPr>
        <w:suppressAutoHyphens/>
        <w:spacing w:after="0" w:line="240" w:lineRule="auto"/>
        <w:jc w:val="both"/>
        <w:rPr>
          <w:rFonts w:ascii="Times New Roman CYR" w:eastAsia="Times New Roman" w:hAnsi="Times New Roman CYR" w:cs="Times New Roman"/>
          <w:lang w:val="x-none" w:eastAsia="ar-SA"/>
        </w:rPr>
      </w:pP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lang w:eastAsia="ar-SA"/>
        </w:rPr>
        <w:t xml:space="preserve">  </w:t>
      </w:r>
      <w:r w:rsidRPr="0062086E">
        <w:rPr>
          <w:rFonts w:ascii="Times New Roman CYR" w:eastAsia="Times New Roman" w:hAnsi="Times New Roman CYR" w:cs="Times New Roman"/>
          <w:lang w:val="x-none" w:eastAsia="ar-SA"/>
        </w:rPr>
        <w:t xml:space="preserve"> 8.2. </w:t>
      </w:r>
      <w:r w:rsidRPr="0062086E">
        <w:rPr>
          <w:rFonts w:ascii="Times New Roman CYR" w:eastAsia="Times New Roman" w:hAnsi="Times New Roman CYR" w:cs="Times New Roman" w:hint="eastAsia"/>
          <w:lang w:val="x-none" w:eastAsia="ar-SA"/>
        </w:rPr>
        <w:t>В</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случае</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невозможности</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разрешения</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споров</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или</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разногласий</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путем</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переговоров</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они</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подлежат</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разрешению</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арбитражным</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судом</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с</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соблюдением</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претензионного</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порядка</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При</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этом</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претензия</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подлежит</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рассмотрению</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получившей</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ее</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стороной</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в</w:t>
      </w:r>
      <w:r w:rsidRPr="0062086E">
        <w:rPr>
          <w:rFonts w:ascii="Times New Roman CYR" w:eastAsia="Times New Roman" w:hAnsi="Times New Roman CYR" w:cs="Times New Roman"/>
          <w:lang w:val="x-none" w:eastAsia="ar-SA"/>
        </w:rPr>
        <w:t xml:space="preserve"> 10-</w:t>
      </w:r>
      <w:r w:rsidRPr="0062086E">
        <w:rPr>
          <w:rFonts w:ascii="Times New Roman CYR" w:eastAsia="Times New Roman" w:hAnsi="Times New Roman CYR" w:cs="Times New Roman" w:hint="eastAsia"/>
          <w:lang w:val="x-none" w:eastAsia="ar-SA"/>
        </w:rPr>
        <w:t>ти</w:t>
      </w:r>
      <w:r w:rsidRPr="0062086E">
        <w:rPr>
          <w:rFonts w:ascii="Times New Roman CYR" w:eastAsia="Times New Roman" w:hAnsi="Times New Roman CYR" w:cs="Times New Roman"/>
          <w:lang w:val="x-none" w:eastAsia="ar-SA"/>
        </w:rPr>
        <w:t xml:space="preserve"> </w:t>
      </w:r>
      <w:proofErr w:type="spellStart"/>
      <w:r w:rsidRPr="0062086E">
        <w:rPr>
          <w:rFonts w:ascii="Times New Roman CYR" w:eastAsia="Times New Roman" w:hAnsi="Times New Roman CYR" w:cs="Times New Roman" w:hint="eastAsia"/>
          <w:lang w:val="x-none" w:eastAsia="ar-SA"/>
        </w:rPr>
        <w:t>дневный</w:t>
      </w:r>
      <w:proofErr w:type="spellEnd"/>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срок</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со</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дня</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ее</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получения</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с</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предоставлением</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письменного</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ответа</w:t>
      </w:r>
      <w:r w:rsidRPr="0062086E">
        <w:rPr>
          <w:rFonts w:ascii="Times New Roman CYR" w:eastAsia="Times New Roman" w:hAnsi="Times New Roman CYR" w:cs="Times New Roman"/>
          <w:lang w:val="x-none" w:eastAsia="ar-SA"/>
        </w:rPr>
        <w:t>.</w:t>
      </w:r>
    </w:p>
    <w:p w:rsidR="003006F7" w:rsidRPr="0062086E" w:rsidRDefault="003006F7" w:rsidP="003006F7">
      <w:pPr>
        <w:suppressAutoHyphens/>
        <w:autoSpaceDE w:val="0"/>
        <w:spacing w:after="0" w:line="240" w:lineRule="auto"/>
        <w:jc w:val="center"/>
        <w:rPr>
          <w:rFonts w:ascii="Times New Roman" w:eastAsia="Times New Roman" w:hAnsi="Times New Roman" w:cs="Times New Roman"/>
          <w:b/>
          <w:lang w:eastAsia="ar-SA"/>
        </w:rPr>
      </w:pPr>
      <w:r w:rsidRPr="0062086E">
        <w:rPr>
          <w:rFonts w:ascii="Times New Roman" w:eastAsia="Times New Roman" w:hAnsi="Times New Roman" w:cs="Times New Roman"/>
          <w:b/>
          <w:lang w:eastAsia="ru-RU"/>
        </w:rPr>
        <w:t>9.Срок действия  договора и прочие условия</w:t>
      </w:r>
    </w:p>
    <w:p w:rsidR="003006F7" w:rsidRPr="0062086E" w:rsidRDefault="003006F7" w:rsidP="003006F7">
      <w:pPr>
        <w:suppressAutoHyphens/>
        <w:autoSpaceDE w:val="0"/>
        <w:spacing w:after="0" w:line="240" w:lineRule="auto"/>
        <w:ind w:firstLine="225"/>
        <w:jc w:val="both"/>
        <w:rPr>
          <w:rFonts w:ascii="Times New Roman" w:eastAsia="Times New Roman" w:hAnsi="Times New Roman" w:cs="Times New Roman"/>
          <w:lang w:eastAsia="ar-SA"/>
        </w:rPr>
      </w:pPr>
      <w:r w:rsidRPr="0062086E">
        <w:rPr>
          <w:rFonts w:ascii="Times New Roman" w:eastAsia="Times New Roman" w:hAnsi="Times New Roman" w:cs="Times New Roman"/>
          <w:lang w:eastAsia="ru-RU"/>
        </w:rPr>
        <w:t xml:space="preserve">    9.1. Срок действия договора: со дня его подписания сторонами до </w:t>
      </w:r>
      <w:r w:rsidRPr="00DF3A6C">
        <w:rPr>
          <w:rFonts w:ascii="Times New Roman" w:eastAsia="Times New Roman" w:hAnsi="Times New Roman" w:cs="Times New Roman"/>
          <w:lang w:eastAsia="ru-RU"/>
        </w:rPr>
        <w:t>31.1</w:t>
      </w:r>
      <w:r>
        <w:rPr>
          <w:rFonts w:ascii="Times New Roman" w:eastAsia="Times New Roman" w:hAnsi="Times New Roman" w:cs="Times New Roman"/>
          <w:lang w:eastAsia="ru-RU"/>
        </w:rPr>
        <w:t>2</w:t>
      </w:r>
      <w:r w:rsidRPr="00DF3A6C">
        <w:rPr>
          <w:rFonts w:ascii="Times New Roman" w:eastAsia="Times New Roman" w:hAnsi="Times New Roman" w:cs="Times New Roman"/>
          <w:lang w:eastAsia="ru-RU"/>
        </w:rPr>
        <w:t>.201</w:t>
      </w:r>
      <w:r>
        <w:rPr>
          <w:rFonts w:ascii="Times New Roman" w:eastAsia="Times New Roman" w:hAnsi="Times New Roman" w:cs="Times New Roman"/>
          <w:lang w:eastAsia="ru-RU"/>
        </w:rPr>
        <w:t xml:space="preserve">7 </w:t>
      </w:r>
      <w:r w:rsidRPr="00DF3A6C">
        <w:rPr>
          <w:rFonts w:ascii="Times New Roman" w:eastAsia="Times New Roman" w:hAnsi="Times New Roman" w:cs="Times New Roman"/>
          <w:lang w:eastAsia="ru-RU"/>
        </w:rPr>
        <w:t>г.</w:t>
      </w:r>
    </w:p>
    <w:p w:rsidR="003006F7" w:rsidRPr="0062086E" w:rsidRDefault="003006F7" w:rsidP="003006F7">
      <w:pPr>
        <w:suppressAutoHyphens/>
        <w:autoSpaceDE w:val="0"/>
        <w:spacing w:after="0" w:line="240" w:lineRule="auto"/>
        <w:ind w:firstLine="360"/>
        <w:jc w:val="both"/>
        <w:rPr>
          <w:rFonts w:ascii="Times New Roman" w:eastAsia="Times New Roman" w:hAnsi="Times New Roman" w:cs="Times New Roman"/>
          <w:lang w:eastAsia="ar-SA"/>
        </w:rPr>
      </w:pPr>
      <w:r w:rsidRPr="0062086E">
        <w:rPr>
          <w:rFonts w:ascii="Times New Roman" w:eastAsia="Times New Roman" w:hAnsi="Times New Roman" w:cs="Times New Roman"/>
          <w:lang w:eastAsia="ru-RU"/>
        </w:rPr>
        <w:t xml:space="preserve">  9.2.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006F7" w:rsidRPr="0062086E" w:rsidRDefault="003006F7" w:rsidP="003006F7">
      <w:pPr>
        <w:suppressAutoHyphens/>
        <w:autoSpaceDE w:val="0"/>
        <w:spacing w:after="0" w:line="240" w:lineRule="auto"/>
        <w:ind w:firstLine="360"/>
        <w:jc w:val="both"/>
        <w:rPr>
          <w:rFonts w:ascii="Times New Roman" w:eastAsia="Times New Roman" w:hAnsi="Times New Roman" w:cs="Times New Roman"/>
          <w:lang w:eastAsia="ar-SA"/>
        </w:rPr>
      </w:pPr>
      <w:r w:rsidRPr="0062086E">
        <w:rPr>
          <w:rFonts w:ascii="Times New Roman" w:eastAsia="Times New Roman" w:hAnsi="Times New Roman" w:cs="Times New Roman"/>
          <w:lang w:eastAsia="ru-RU"/>
        </w:rPr>
        <w:t xml:space="preserve">  9.3. Настоящий договор, может </w:t>
      </w:r>
      <w:proofErr w:type="gramStart"/>
      <w:r w:rsidRPr="0062086E">
        <w:rPr>
          <w:rFonts w:ascii="Times New Roman" w:eastAsia="Times New Roman" w:hAnsi="Times New Roman" w:cs="Times New Roman"/>
          <w:lang w:eastAsia="ru-RU"/>
        </w:rPr>
        <w:t>быть</w:t>
      </w:r>
      <w:proofErr w:type="gramEnd"/>
      <w:r w:rsidRPr="0062086E">
        <w:rPr>
          <w:rFonts w:ascii="Times New Roman" w:eastAsia="Times New Roman" w:hAnsi="Times New Roman" w:cs="Times New Roman"/>
          <w:lang w:eastAsia="ru-RU"/>
        </w:rPr>
        <w:t xml:space="preserve"> расторгнут только по соглашению сторон или решению суда по основаниям, предусмотренным гражданским законодательством РФ.</w:t>
      </w:r>
    </w:p>
    <w:p w:rsidR="003006F7" w:rsidRDefault="003006F7" w:rsidP="003006F7">
      <w:pPr>
        <w:suppressAutoHyphens/>
        <w:spacing w:after="0" w:line="240" w:lineRule="auto"/>
        <w:jc w:val="both"/>
        <w:rPr>
          <w:rFonts w:ascii="Times New Roman CYR" w:eastAsia="Times New Roman" w:hAnsi="Times New Roman CYR" w:cs="Times New Roman"/>
          <w:lang w:eastAsia="ar-SA"/>
        </w:rPr>
      </w:pPr>
      <w:r w:rsidRPr="0062086E">
        <w:rPr>
          <w:rFonts w:ascii="Times New Roman CYR" w:eastAsia="Times New Roman" w:hAnsi="Times New Roman CYR" w:cs="Times New Roman"/>
          <w:lang w:val="x-none" w:eastAsia="ar-SA"/>
        </w:rPr>
        <w:t xml:space="preserve">        9.4. </w:t>
      </w:r>
      <w:r w:rsidRPr="0062086E">
        <w:rPr>
          <w:rFonts w:ascii="Times New Roman CYR" w:eastAsia="Times New Roman" w:hAnsi="Times New Roman CYR" w:cs="Times New Roman" w:hint="eastAsia"/>
          <w:lang w:val="x-none" w:eastAsia="ar-SA"/>
        </w:rPr>
        <w:t>Настоящий</w:t>
      </w:r>
      <w:r w:rsidRPr="0062086E">
        <w:rPr>
          <w:rFonts w:ascii="Times New Roman CYR" w:eastAsia="Times New Roman" w:hAnsi="Times New Roman CYR" w:cs="Times New Roman"/>
          <w:lang w:val="x-none" w:eastAsia="ar-SA"/>
        </w:rPr>
        <w:t xml:space="preserve"> договор </w:t>
      </w:r>
      <w:r w:rsidRPr="0062086E">
        <w:rPr>
          <w:rFonts w:ascii="Times New Roman CYR" w:eastAsia="Times New Roman" w:hAnsi="Times New Roman CYR" w:cs="Times New Roman" w:hint="eastAsia"/>
          <w:lang w:val="x-none" w:eastAsia="ar-SA"/>
        </w:rPr>
        <w:t>составлен</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в</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двух</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экземплярах</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имеющих</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одинаковую</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юридическую</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силу</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по</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одному</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для</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каждой</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из</w:t>
      </w:r>
      <w:r w:rsidRPr="0062086E">
        <w:rPr>
          <w:rFonts w:ascii="Times New Roman CYR" w:eastAsia="Times New Roman" w:hAnsi="Times New Roman CYR" w:cs="Times New Roman"/>
          <w:lang w:val="x-none" w:eastAsia="ar-SA"/>
        </w:rPr>
        <w:t xml:space="preserve"> </w:t>
      </w:r>
      <w:r w:rsidRPr="0062086E">
        <w:rPr>
          <w:rFonts w:ascii="Times New Roman CYR" w:eastAsia="Times New Roman" w:hAnsi="Times New Roman CYR" w:cs="Times New Roman" w:hint="eastAsia"/>
          <w:lang w:val="x-none" w:eastAsia="ar-SA"/>
        </w:rPr>
        <w:t>сторон</w:t>
      </w:r>
      <w:r w:rsidRPr="0062086E">
        <w:rPr>
          <w:rFonts w:ascii="Times New Roman CYR" w:eastAsia="Times New Roman" w:hAnsi="Times New Roman CYR" w:cs="Times New Roman"/>
          <w:lang w:val="x-none" w:eastAsia="ar-SA"/>
        </w:rPr>
        <w:t xml:space="preserve">. </w:t>
      </w:r>
    </w:p>
    <w:p w:rsidR="003006F7" w:rsidRPr="00AF2455" w:rsidRDefault="003006F7" w:rsidP="003006F7">
      <w:pPr>
        <w:suppressAutoHyphens/>
        <w:spacing w:after="0" w:line="240" w:lineRule="auto"/>
        <w:ind w:firstLine="426"/>
        <w:jc w:val="both"/>
        <w:rPr>
          <w:rFonts w:ascii="Times New Roman CYR" w:eastAsia="Times New Roman" w:hAnsi="Times New Roman CYR" w:cs="Times New Roman"/>
          <w:lang w:eastAsia="ar-SA"/>
        </w:rPr>
      </w:pPr>
      <w:r>
        <w:rPr>
          <w:rFonts w:ascii="Times New Roman CYR" w:eastAsia="Times New Roman" w:hAnsi="Times New Roman CYR" w:cs="Times New Roman"/>
          <w:lang w:eastAsia="ar-SA"/>
        </w:rPr>
        <w:t>9.5</w:t>
      </w:r>
      <w:proofErr w:type="gramStart"/>
      <w:r>
        <w:rPr>
          <w:rFonts w:ascii="Times New Roman CYR" w:eastAsia="Times New Roman" w:hAnsi="Times New Roman CYR" w:cs="Times New Roman"/>
          <w:lang w:eastAsia="ar-SA"/>
        </w:rPr>
        <w:t xml:space="preserve"> В</w:t>
      </w:r>
      <w:proofErr w:type="gramEnd"/>
      <w:r>
        <w:rPr>
          <w:rFonts w:ascii="Times New Roman CYR" w:eastAsia="Times New Roman" w:hAnsi="Times New Roman CYR" w:cs="Times New Roman"/>
          <w:lang w:eastAsia="ar-SA"/>
        </w:rPr>
        <w:t xml:space="preserve"> договоре не предусмотрено применение статьи 317.1ГК РФ</w:t>
      </w:r>
    </w:p>
    <w:p w:rsidR="003006F7" w:rsidRPr="0062086E" w:rsidRDefault="003006F7" w:rsidP="003006F7">
      <w:pPr>
        <w:suppressAutoHyphens/>
        <w:spacing w:after="0" w:line="240" w:lineRule="auto"/>
        <w:jc w:val="both"/>
        <w:rPr>
          <w:rFonts w:ascii="Times New Roman CYR" w:eastAsia="Times New Roman" w:hAnsi="Times New Roman CYR" w:cs="Times New Roman"/>
          <w:lang w:eastAsia="ar-SA"/>
        </w:rPr>
      </w:pPr>
    </w:p>
    <w:p w:rsidR="003006F7" w:rsidRPr="0062086E" w:rsidRDefault="003006F7" w:rsidP="003006F7">
      <w:pPr>
        <w:suppressAutoHyphens/>
        <w:spacing w:after="0" w:line="240" w:lineRule="auto"/>
        <w:jc w:val="center"/>
        <w:rPr>
          <w:rFonts w:ascii="Times New Roman CYR" w:eastAsia="Times New Roman" w:hAnsi="Times New Roman CYR" w:cs="Times New Roman"/>
          <w:b/>
          <w:lang w:eastAsia="ar-SA"/>
        </w:rPr>
      </w:pPr>
      <w:r w:rsidRPr="0062086E">
        <w:rPr>
          <w:rFonts w:ascii="Times New Roman CYR" w:eastAsia="Times New Roman" w:hAnsi="Times New Roman CYR" w:cs="Times New Roman"/>
          <w:b/>
          <w:lang w:val="x-none" w:eastAsia="ar-SA"/>
        </w:rPr>
        <w:t>10.</w:t>
      </w:r>
      <w:r w:rsidRPr="0062086E">
        <w:rPr>
          <w:rFonts w:ascii="Times New Roman CYR" w:eastAsia="Times New Roman" w:hAnsi="Times New Roman CYR" w:cs="Times New Roman" w:hint="eastAsia"/>
          <w:b/>
          <w:lang w:val="x-none" w:eastAsia="ar-SA"/>
        </w:rPr>
        <w:t>Юридические</w:t>
      </w:r>
      <w:r w:rsidRPr="0062086E">
        <w:rPr>
          <w:rFonts w:ascii="Times New Roman CYR" w:eastAsia="Times New Roman" w:hAnsi="Times New Roman CYR" w:cs="Times New Roman"/>
          <w:b/>
          <w:lang w:val="x-none" w:eastAsia="ar-SA"/>
        </w:rPr>
        <w:t xml:space="preserve"> </w:t>
      </w:r>
      <w:r w:rsidRPr="0062086E">
        <w:rPr>
          <w:rFonts w:ascii="Times New Roman CYR" w:eastAsia="Times New Roman" w:hAnsi="Times New Roman CYR" w:cs="Times New Roman" w:hint="eastAsia"/>
          <w:b/>
          <w:lang w:val="x-none" w:eastAsia="ar-SA"/>
        </w:rPr>
        <w:t>адреса</w:t>
      </w:r>
      <w:r w:rsidRPr="0062086E">
        <w:rPr>
          <w:rFonts w:ascii="Times New Roman CYR" w:eastAsia="Times New Roman" w:hAnsi="Times New Roman CYR" w:cs="Times New Roman"/>
          <w:b/>
          <w:lang w:val="x-none" w:eastAsia="ar-SA"/>
        </w:rPr>
        <w:t xml:space="preserve"> </w:t>
      </w:r>
      <w:r w:rsidRPr="0062086E">
        <w:rPr>
          <w:rFonts w:ascii="Times New Roman CYR" w:eastAsia="Times New Roman" w:hAnsi="Times New Roman CYR" w:cs="Times New Roman" w:hint="eastAsia"/>
          <w:b/>
          <w:lang w:val="x-none" w:eastAsia="ar-SA"/>
        </w:rPr>
        <w:t>сторон</w:t>
      </w:r>
    </w:p>
    <w:p w:rsidR="00410DAA" w:rsidRPr="0062086E" w:rsidRDefault="003006F7" w:rsidP="003006F7">
      <w:pPr>
        <w:suppressAutoHyphens/>
        <w:spacing w:after="0" w:line="240" w:lineRule="auto"/>
        <w:rPr>
          <w:rFonts w:ascii="Times New Roman CYR" w:eastAsia="Times New Roman" w:hAnsi="Times New Roman CYR" w:cs="Times New Roman"/>
          <w:lang w:eastAsia="ar-SA"/>
        </w:rPr>
      </w:pPr>
      <w:r w:rsidRPr="0062086E">
        <w:rPr>
          <w:rFonts w:ascii="Times New Roman CYR" w:eastAsia="Times New Roman" w:hAnsi="Times New Roman CYR" w:cs="Times New Roman"/>
          <w:lang w:eastAsia="ar-SA"/>
        </w:rPr>
        <w:t xml:space="preserve"> </w:t>
      </w:r>
    </w:p>
    <w:tbl>
      <w:tblPr>
        <w:tblW w:w="0" w:type="auto"/>
        <w:tblInd w:w="117" w:type="dxa"/>
        <w:tblLayout w:type="fixed"/>
        <w:tblLook w:val="0000" w:firstRow="0" w:lastRow="0" w:firstColumn="0" w:lastColumn="0" w:noHBand="0" w:noVBand="0"/>
      </w:tblPr>
      <w:tblGrid>
        <w:gridCol w:w="6937"/>
        <w:gridCol w:w="8222"/>
      </w:tblGrid>
      <w:tr w:rsidR="00410DAA" w:rsidRPr="00BF2AA1" w:rsidTr="00410DAA">
        <w:tc>
          <w:tcPr>
            <w:tcW w:w="6937" w:type="dxa"/>
          </w:tcPr>
          <w:p w:rsidR="00410DAA" w:rsidRPr="00BF2AA1" w:rsidRDefault="00410DAA" w:rsidP="00410DAA">
            <w:pPr>
              <w:suppressAutoHyphens/>
              <w:snapToGrid w:val="0"/>
              <w:spacing w:after="0" w:line="240" w:lineRule="auto"/>
              <w:contextualSpacing/>
              <w:jc w:val="center"/>
              <w:rPr>
                <w:rFonts w:ascii="Times New Roman CYR" w:eastAsia="Times New Roman" w:hAnsi="Times New Roman CYR" w:cs="Times New Roman"/>
                <w:lang w:eastAsia="ar-SA"/>
              </w:rPr>
            </w:pPr>
            <w:r w:rsidRPr="00BF2AA1">
              <w:rPr>
                <w:rFonts w:ascii="Times New Roman CYR" w:eastAsia="Times New Roman" w:hAnsi="Times New Roman CYR" w:cs="Times New Roman" w:hint="eastAsia"/>
                <w:lang w:eastAsia="ar-SA"/>
              </w:rPr>
              <w:t>Заказчик</w:t>
            </w:r>
            <w:r w:rsidRPr="00BF2AA1">
              <w:rPr>
                <w:rFonts w:ascii="Times New Roman CYR" w:eastAsia="Times New Roman" w:hAnsi="Times New Roman CYR" w:cs="Times New Roman"/>
                <w:lang w:eastAsia="ar-SA"/>
              </w:rPr>
              <w:t>:</w:t>
            </w:r>
          </w:p>
          <w:p w:rsidR="00410DAA" w:rsidRPr="00BF2AA1" w:rsidRDefault="00410DAA" w:rsidP="00410DAA">
            <w:pPr>
              <w:spacing w:after="0" w:line="240" w:lineRule="auto"/>
              <w:contextualSpacing/>
              <w:rPr>
                <w:rFonts w:ascii="Times New Roman" w:eastAsia="Times New Roman" w:hAnsi="Times New Roman" w:cs="Times New Roman"/>
                <w:b/>
                <w:lang w:eastAsia="ru-RU"/>
              </w:rPr>
            </w:pPr>
            <w:r w:rsidRPr="00BF2AA1">
              <w:rPr>
                <w:rFonts w:ascii="Times New Roman" w:eastAsia="Times New Roman" w:hAnsi="Times New Roman" w:cs="Times New Roman"/>
                <w:b/>
                <w:lang w:eastAsia="ru-RU"/>
              </w:rPr>
              <w:t xml:space="preserve">ФГБОУ </w:t>
            </w:r>
            <w:proofErr w:type="gramStart"/>
            <w:r w:rsidRPr="00BF2AA1">
              <w:rPr>
                <w:rFonts w:ascii="Times New Roman" w:eastAsia="Times New Roman" w:hAnsi="Times New Roman" w:cs="Times New Roman"/>
                <w:b/>
                <w:lang w:eastAsia="ru-RU"/>
              </w:rPr>
              <w:t>ВО</w:t>
            </w:r>
            <w:proofErr w:type="gramEnd"/>
            <w:r w:rsidRPr="00BF2AA1">
              <w:rPr>
                <w:rFonts w:ascii="Times New Roman" w:eastAsia="Times New Roman" w:hAnsi="Times New Roman" w:cs="Times New Roman"/>
                <w:b/>
                <w:lang w:eastAsia="ru-RU"/>
              </w:rPr>
              <w:t xml:space="preserve"> «Сибирский государственный университет путей сообщения» (СГУПС)</w:t>
            </w:r>
          </w:p>
          <w:p w:rsidR="00410DAA" w:rsidRPr="00BF2AA1" w:rsidRDefault="00410DAA" w:rsidP="00410DAA">
            <w:pPr>
              <w:spacing w:after="0" w:line="240" w:lineRule="auto"/>
              <w:contextualSpacing/>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BF2AA1">
                <w:rPr>
                  <w:rFonts w:ascii="Times New Roman" w:eastAsia="Times New Roman" w:hAnsi="Times New Roman" w:cs="Times New Roman"/>
                  <w:lang w:eastAsia="ru-RU"/>
                </w:rPr>
                <w:t>630049 г</w:t>
              </w:r>
            </w:smartTag>
            <w:proofErr w:type="gramStart"/>
            <w:r w:rsidRPr="00BF2AA1">
              <w:rPr>
                <w:rFonts w:ascii="Times New Roman" w:eastAsia="Times New Roman" w:hAnsi="Times New Roman" w:cs="Times New Roman"/>
                <w:lang w:eastAsia="ru-RU"/>
              </w:rPr>
              <w:t>.Н</w:t>
            </w:r>
            <w:proofErr w:type="gramEnd"/>
            <w:r w:rsidRPr="00BF2AA1">
              <w:rPr>
                <w:rFonts w:ascii="Times New Roman" w:eastAsia="Times New Roman" w:hAnsi="Times New Roman" w:cs="Times New Roman"/>
                <w:lang w:eastAsia="ru-RU"/>
              </w:rPr>
              <w:t>овосибирск,49 ул.</w:t>
            </w:r>
            <w:r>
              <w:rPr>
                <w:rFonts w:ascii="Times New Roman" w:eastAsia="Times New Roman" w:hAnsi="Times New Roman" w:cs="Times New Roman"/>
                <w:lang w:eastAsia="ru-RU"/>
              </w:rPr>
              <w:t xml:space="preserve"> </w:t>
            </w:r>
            <w:proofErr w:type="spellStart"/>
            <w:r w:rsidRPr="00BF2AA1">
              <w:rPr>
                <w:rFonts w:ascii="Times New Roman" w:eastAsia="Times New Roman" w:hAnsi="Times New Roman" w:cs="Times New Roman"/>
                <w:lang w:eastAsia="ru-RU"/>
              </w:rPr>
              <w:t>Д.Ковальчук</w:t>
            </w:r>
            <w:proofErr w:type="spellEnd"/>
            <w:r w:rsidRPr="00BF2AA1">
              <w:rPr>
                <w:rFonts w:ascii="Times New Roman" w:eastAsia="Times New Roman" w:hAnsi="Times New Roman" w:cs="Times New Roman"/>
                <w:lang w:eastAsia="ru-RU"/>
              </w:rPr>
              <w:t xml:space="preserve"> д.191, </w:t>
            </w:r>
          </w:p>
          <w:p w:rsidR="00410DAA" w:rsidRPr="00BF2AA1" w:rsidRDefault="00410DAA" w:rsidP="00410DAA">
            <w:pPr>
              <w:spacing w:after="0" w:line="240" w:lineRule="auto"/>
              <w:contextualSpacing/>
              <w:rPr>
                <w:rFonts w:ascii="Times New Roman" w:eastAsia="Times New Roman" w:hAnsi="Times New Roman" w:cs="Times New Roman"/>
                <w:lang w:eastAsia="ru-RU"/>
              </w:rPr>
            </w:pPr>
            <w:r w:rsidRPr="00BF2AA1">
              <w:rPr>
                <w:rFonts w:ascii="Times New Roman" w:eastAsia="Times New Roman" w:hAnsi="Times New Roman" w:cs="Times New Roman"/>
                <w:lang w:eastAsia="ru-RU"/>
              </w:rPr>
              <w:t>ИНН: 5402113155 КПП 540201001</w:t>
            </w:r>
          </w:p>
          <w:p w:rsidR="00410DAA" w:rsidRPr="00BF2AA1" w:rsidRDefault="00410DAA" w:rsidP="00410DAA">
            <w:pPr>
              <w:spacing w:after="0" w:line="240" w:lineRule="auto"/>
              <w:contextualSpacing/>
              <w:rPr>
                <w:rFonts w:ascii="Times New Roman" w:eastAsia="Times New Roman" w:hAnsi="Times New Roman" w:cs="Times New Roman"/>
                <w:lang w:eastAsia="ru-RU"/>
              </w:rPr>
            </w:pPr>
            <w:r w:rsidRPr="00BF2AA1">
              <w:rPr>
                <w:rFonts w:ascii="Times New Roman" w:eastAsia="Times New Roman" w:hAnsi="Times New Roman" w:cs="Times New Roman"/>
                <w:lang w:eastAsia="ru-RU"/>
              </w:rPr>
              <w:t>ОКПО 01115969</w:t>
            </w:r>
          </w:p>
          <w:p w:rsidR="00410DAA" w:rsidRPr="00BF2AA1" w:rsidRDefault="00410DAA" w:rsidP="00410DAA">
            <w:pPr>
              <w:spacing w:after="0" w:line="240" w:lineRule="auto"/>
              <w:contextualSpacing/>
              <w:rPr>
                <w:rFonts w:ascii="Times New Roman" w:eastAsia="Times New Roman" w:hAnsi="Times New Roman" w:cs="Times New Roman"/>
                <w:lang w:eastAsia="ru-RU"/>
              </w:rPr>
            </w:pPr>
            <w:r w:rsidRPr="00BF2AA1">
              <w:rPr>
                <w:rFonts w:ascii="Times New Roman" w:eastAsia="Times New Roman" w:hAnsi="Times New Roman" w:cs="Times New Roman"/>
                <w:lang w:eastAsia="ru-RU"/>
              </w:rPr>
              <w:t>Получатель: УФК по Новосибирской области (СГУПС л/с 20516Х3890)</w:t>
            </w:r>
            <w:r>
              <w:rPr>
                <w:rFonts w:ascii="Times New Roman" w:eastAsia="Times New Roman" w:hAnsi="Times New Roman" w:cs="Times New Roman"/>
                <w:lang w:eastAsia="ru-RU"/>
              </w:rPr>
              <w:t xml:space="preserve">  </w:t>
            </w:r>
            <w:r w:rsidRPr="00BF2AA1">
              <w:rPr>
                <w:rFonts w:ascii="Times New Roman" w:eastAsia="Times New Roman" w:hAnsi="Times New Roman" w:cs="Times New Roman"/>
                <w:lang w:eastAsia="ru-RU"/>
              </w:rPr>
              <w:t>БИК 045004001</w:t>
            </w:r>
          </w:p>
          <w:p w:rsidR="00410DAA" w:rsidRPr="00BF2AA1" w:rsidRDefault="00410DAA" w:rsidP="00410DAA">
            <w:pPr>
              <w:spacing w:after="0" w:line="240" w:lineRule="auto"/>
              <w:contextualSpacing/>
              <w:rPr>
                <w:rFonts w:ascii="Times New Roman" w:eastAsia="Times New Roman" w:hAnsi="Times New Roman" w:cs="Times New Roman"/>
                <w:lang w:eastAsia="ru-RU"/>
              </w:rPr>
            </w:pPr>
            <w:r w:rsidRPr="00BF2AA1">
              <w:rPr>
                <w:rFonts w:ascii="Times New Roman" w:eastAsia="Times New Roman" w:hAnsi="Times New Roman" w:cs="Times New Roman"/>
                <w:lang w:eastAsia="ru-RU"/>
              </w:rPr>
              <w:t>Банк</w:t>
            </w:r>
            <w:r>
              <w:rPr>
                <w:rFonts w:ascii="Times New Roman" w:eastAsia="Times New Roman" w:hAnsi="Times New Roman" w:cs="Times New Roman"/>
                <w:lang w:eastAsia="ru-RU"/>
              </w:rPr>
              <w:t>:</w:t>
            </w:r>
            <w:r>
              <w:rPr>
                <w:sz w:val="32"/>
                <w:szCs w:val="32"/>
              </w:rPr>
              <w:t xml:space="preserve"> </w:t>
            </w:r>
            <w:proofErr w:type="gramStart"/>
            <w:r w:rsidRPr="00067C21">
              <w:rPr>
                <w:rFonts w:ascii="Times New Roman" w:hAnsi="Times New Roman" w:cs="Times New Roman"/>
                <w:sz w:val="20"/>
                <w:szCs w:val="20"/>
              </w:rPr>
              <w:t>СИБИРСКОЕ</w:t>
            </w:r>
            <w:proofErr w:type="gramEnd"/>
            <w:r w:rsidRPr="00067C21">
              <w:rPr>
                <w:rFonts w:ascii="Times New Roman" w:hAnsi="Times New Roman" w:cs="Times New Roman"/>
                <w:sz w:val="20"/>
                <w:szCs w:val="20"/>
              </w:rPr>
              <w:t xml:space="preserve"> ГУ БАНКА РОССИИ Г. НОВОСИБИРСК</w:t>
            </w:r>
          </w:p>
          <w:p w:rsidR="00410DAA" w:rsidRPr="00BF2AA1" w:rsidRDefault="00410DAA" w:rsidP="00410DAA">
            <w:pPr>
              <w:spacing w:after="0" w:line="240" w:lineRule="auto"/>
              <w:contextualSpacing/>
              <w:rPr>
                <w:rFonts w:ascii="Times New Roman" w:eastAsia="Times New Roman" w:hAnsi="Times New Roman" w:cs="Times New Roman"/>
                <w:lang w:eastAsia="ru-RU"/>
              </w:rPr>
            </w:pPr>
            <w:r w:rsidRPr="00BF2AA1">
              <w:rPr>
                <w:rFonts w:ascii="Times New Roman" w:eastAsia="Times New Roman" w:hAnsi="Times New Roman" w:cs="Times New Roman"/>
                <w:lang w:eastAsia="ru-RU"/>
              </w:rPr>
              <w:t>Расчетный счет   40501810700042000002</w:t>
            </w:r>
          </w:p>
          <w:p w:rsidR="00410DAA" w:rsidRPr="00BF2AA1" w:rsidRDefault="00410DAA" w:rsidP="00410DAA">
            <w:pPr>
              <w:suppressAutoHyphens/>
              <w:spacing w:after="0" w:line="240" w:lineRule="auto"/>
              <w:contextualSpacing/>
              <w:rPr>
                <w:rFonts w:ascii="Times New Roman" w:eastAsia="Times New Roman" w:hAnsi="Times New Roman" w:cs="Times New Roman"/>
                <w:lang w:eastAsia="ar-SA"/>
              </w:rPr>
            </w:pPr>
          </w:p>
          <w:p w:rsidR="00410DAA" w:rsidRPr="00BF2AA1" w:rsidRDefault="00410DAA" w:rsidP="00410DAA">
            <w:pPr>
              <w:suppressAutoHyphens/>
              <w:spacing w:after="0" w:line="240" w:lineRule="auto"/>
              <w:contextualSpacing/>
              <w:rPr>
                <w:rFonts w:ascii="Times New Roman" w:eastAsia="Times New Roman" w:hAnsi="Times New Roman" w:cs="Times New Roman"/>
                <w:lang w:eastAsia="ar-SA"/>
              </w:rPr>
            </w:pPr>
            <w:r>
              <w:rPr>
                <w:rFonts w:ascii="Times New Roman" w:eastAsia="Times New Roman" w:hAnsi="Times New Roman" w:cs="Times New Roman"/>
                <w:lang w:eastAsia="ru-RU"/>
              </w:rPr>
              <w:lastRenderedPageBreak/>
              <w:t>П</w:t>
            </w:r>
            <w:r w:rsidRPr="00BF2AA1">
              <w:rPr>
                <w:rFonts w:ascii="Times New Roman" w:eastAsia="Times New Roman" w:hAnsi="Times New Roman" w:cs="Times New Roman"/>
                <w:lang w:eastAsia="ru-RU"/>
              </w:rPr>
              <w:t>роректор СГУПС</w:t>
            </w:r>
          </w:p>
          <w:p w:rsidR="00410DAA" w:rsidRPr="00BF2AA1" w:rsidRDefault="00410DAA" w:rsidP="00410DAA">
            <w:pPr>
              <w:suppressAutoHyphens/>
              <w:spacing w:after="0" w:line="240" w:lineRule="auto"/>
              <w:ind w:left="25"/>
              <w:contextualSpacing/>
              <w:jc w:val="center"/>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 xml:space="preserve">__________________  </w:t>
            </w:r>
            <w:proofErr w:type="spellStart"/>
            <w:r>
              <w:rPr>
                <w:rFonts w:ascii="Times New Roman CYR" w:eastAsia="Times New Roman" w:hAnsi="Times New Roman CYR" w:cs="Times New Roman"/>
                <w:lang w:eastAsia="ar-SA"/>
              </w:rPr>
              <w:t>С.А.Бокарев</w:t>
            </w:r>
            <w:proofErr w:type="spellEnd"/>
          </w:p>
        </w:tc>
        <w:tc>
          <w:tcPr>
            <w:tcW w:w="8222" w:type="dxa"/>
          </w:tcPr>
          <w:p w:rsidR="00410DAA" w:rsidRPr="00BF2AA1" w:rsidRDefault="00410DAA" w:rsidP="00410DAA">
            <w:pPr>
              <w:suppressAutoHyphens/>
              <w:snapToGrid w:val="0"/>
              <w:spacing w:after="0" w:line="240" w:lineRule="auto"/>
              <w:contextualSpacing/>
              <w:jc w:val="center"/>
              <w:rPr>
                <w:rFonts w:ascii="Times New Roman CYR" w:eastAsia="Times New Roman" w:hAnsi="Times New Roman CYR" w:cs="Times New Roman"/>
                <w:lang w:eastAsia="ar-SA"/>
              </w:rPr>
            </w:pPr>
            <w:r w:rsidRPr="00BF2AA1">
              <w:rPr>
                <w:rFonts w:ascii="Times New Roman CYR" w:eastAsia="Times New Roman" w:hAnsi="Times New Roman CYR" w:cs="Times New Roman" w:hint="eastAsia"/>
                <w:lang w:eastAsia="ar-SA"/>
              </w:rPr>
              <w:lastRenderedPageBreak/>
              <w:t>Исполнитель</w:t>
            </w:r>
            <w:r w:rsidRPr="00BF2AA1">
              <w:rPr>
                <w:rFonts w:ascii="Times New Roman CYR" w:eastAsia="Times New Roman" w:hAnsi="Times New Roman CYR" w:cs="Times New Roman"/>
                <w:lang w:eastAsia="ar-SA"/>
              </w:rPr>
              <w:t>:</w:t>
            </w:r>
          </w:p>
          <w:p w:rsidR="00410DAA" w:rsidRPr="00BF2AA1" w:rsidRDefault="00410DAA" w:rsidP="00410DAA">
            <w:pPr>
              <w:suppressAutoHyphens/>
              <w:snapToGrid w:val="0"/>
              <w:spacing w:after="0" w:line="240" w:lineRule="auto"/>
              <w:ind w:left="283"/>
              <w:contextualSpacing/>
              <w:jc w:val="center"/>
              <w:rPr>
                <w:rFonts w:ascii="Times New Roman CYR" w:eastAsia="Times New Roman" w:hAnsi="Times New Roman CYR" w:cs="Times New Roman"/>
                <w:b/>
                <w:lang w:eastAsia="ar-SA"/>
              </w:rPr>
            </w:pPr>
            <w:r w:rsidRPr="00BF2AA1">
              <w:rPr>
                <w:rFonts w:ascii="Times New Roman CYR" w:eastAsia="Times New Roman" w:hAnsi="Times New Roman CYR" w:cs="Times New Roman"/>
                <w:b/>
                <w:lang w:eastAsia="ar-SA"/>
              </w:rPr>
              <w:t>Ф</w:t>
            </w:r>
            <w:r>
              <w:rPr>
                <w:rFonts w:ascii="Times New Roman CYR" w:eastAsia="Times New Roman" w:hAnsi="Times New Roman CYR" w:cs="Times New Roman"/>
                <w:b/>
                <w:lang w:eastAsia="ar-SA"/>
              </w:rPr>
              <w:t>Г</w:t>
            </w:r>
            <w:r w:rsidRPr="00BF2AA1">
              <w:rPr>
                <w:rFonts w:ascii="Times New Roman CYR" w:eastAsia="Times New Roman" w:hAnsi="Times New Roman CYR" w:cs="Times New Roman"/>
                <w:b/>
                <w:lang w:eastAsia="ar-SA"/>
              </w:rPr>
              <w:t>У</w:t>
            </w:r>
            <w:r>
              <w:rPr>
                <w:rFonts w:ascii="Times New Roman CYR" w:eastAsia="Times New Roman" w:hAnsi="Times New Roman CYR" w:cs="Times New Roman"/>
                <w:b/>
                <w:lang w:eastAsia="ar-SA"/>
              </w:rPr>
              <w:t>П</w:t>
            </w:r>
            <w:r w:rsidRPr="00BF2AA1">
              <w:rPr>
                <w:rFonts w:ascii="Times New Roman CYR" w:eastAsia="Times New Roman" w:hAnsi="Times New Roman CYR" w:cs="Times New Roman"/>
                <w:b/>
                <w:lang w:eastAsia="ar-SA"/>
              </w:rPr>
              <w:t xml:space="preserve"> «</w:t>
            </w:r>
            <w:r>
              <w:rPr>
                <w:rFonts w:ascii="Times New Roman CYR" w:eastAsia="Times New Roman" w:hAnsi="Times New Roman CYR" w:cs="Times New Roman"/>
                <w:b/>
                <w:lang w:eastAsia="ar-SA"/>
              </w:rPr>
              <w:t>СНИИМ</w:t>
            </w:r>
            <w:r w:rsidRPr="00BF2AA1">
              <w:rPr>
                <w:rFonts w:ascii="Times New Roman CYR" w:eastAsia="Times New Roman" w:hAnsi="Times New Roman CYR" w:cs="Times New Roman"/>
                <w:b/>
                <w:lang w:eastAsia="ar-SA"/>
              </w:rPr>
              <w:t>»</w:t>
            </w:r>
          </w:p>
          <w:p w:rsidR="00410DAA" w:rsidRPr="005033B4" w:rsidRDefault="00410DAA" w:rsidP="00410DAA">
            <w:pPr>
              <w:tabs>
                <w:tab w:val="left" w:pos="5670"/>
              </w:tabs>
              <w:suppressAutoHyphens/>
              <w:spacing w:after="0" w:line="240" w:lineRule="auto"/>
              <w:rPr>
                <w:rFonts w:ascii="Times New Roman CYR" w:eastAsia="Times New Roman" w:hAnsi="Times New Roman CYR" w:cs="Times New Roman"/>
                <w:lang w:eastAsia="ar-SA"/>
              </w:rPr>
            </w:pPr>
            <w:r w:rsidRPr="005033B4">
              <w:rPr>
                <w:rFonts w:ascii="Times New Roman CYR" w:eastAsia="Times New Roman" w:hAnsi="Times New Roman CYR" w:cs="Times New Roman"/>
                <w:lang w:eastAsia="ar-SA"/>
              </w:rPr>
              <w:t>630004,</w:t>
            </w:r>
            <w:r>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lang w:eastAsia="ar-SA"/>
              </w:rPr>
              <w:t>г. Новосибирск, пр. Димитрова,4</w:t>
            </w:r>
          </w:p>
          <w:p w:rsidR="00410DAA" w:rsidRPr="005033B4" w:rsidRDefault="00410DAA" w:rsidP="00410DAA">
            <w:pPr>
              <w:tabs>
                <w:tab w:val="left" w:pos="5670"/>
              </w:tabs>
              <w:suppressAutoHyphens/>
              <w:spacing w:after="0" w:line="240" w:lineRule="auto"/>
              <w:rPr>
                <w:rFonts w:ascii="Times New Roman CYR" w:eastAsia="Times New Roman" w:hAnsi="Times New Roman CYR" w:cs="Times New Roman"/>
                <w:lang w:eastAsia="ar-SA"/>
              </w:rPr>
            </w:pPr>
            <w:r w:rsidRPr="005033B4">
              <w:rPr>
                <w:rFonts w:ascii="Times New Roman CYR" w:eastAsia="Times New Roman" w:hAnsi="Times New Roman CYR" w:cs="Times New Roman"/>
                <w:lang w:eastAsia="ar-SA"/>
              </w:rPr>
              <w:t>тел. (383) 210-08-14,</w:t>
            </w:r>
            <w:r>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lang w:eastAsia="ar-SA"/>
              </w:rPr>
              <w:t>факс</w:t>
            </w:r>
            <w:r>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lang w:eastAsia="ar-SA"/>
              </w:rPr>
              <w:t>(383)</w:t>
            </w:r>
            <w:r>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lang w:eastAsia="ar-SA"/>
              </w:rPr>
              <w:t>210-13-60</w:t>
            </w:r>
          </w:p>
          <w:p w:rsidR="00410DAA" w:rsidRPr="00410DAA" w:rsidRDefault="00410DAA" w:rsidP="00410DAA">
            <w:pPr>
              <w:suppressAutoHyphens/>
              <w:spacing w:after="0" w:line="240" w:lineRule="auto"/>
              <w:rPr>
                <w:rFonts w:ascii="Times New Roman" w:eastAsia="Times New Roman" w:hAnsi="Times New Roman" w:cs="Times New Roman"/>
                <w:lang w:val="en-US" w:eastAsia="ru-RU"/>
              </w:rPr>
            </w:pPr>
            <w:proofErr w:type="gramStart"/>
            <w:r w:rsidRPr="005033B4">
              <w:rPr>
                <w:rFonts w:ascii="Times New Roman CYR" w:eastAsia="Times New Roman" w:hAnsi="Times New Roman CYR" w:cs="Times New Roman"/>
                <w:lang w:eastAsia="ar-SA"/>
              </w:rPr>
              <w:t>Е</w:t>
            </w:r>
            <w:proofErr w:type="gramEnd"/>
            <w:r w:rsidRPr="00410DAA">
              <w:rPr>
                <w:rFonts w:ascii="Times New Roman CYR" w:eastAsia="Times New Roman" w:hAnsi="Times New Roman CYR" w:cs="Times New Roman"/>
                <w:lang w:val="en-US" w:eastAsia="ar-SA"/>
              </w:rPr>
              <w:t>-</w:t>
            </w:r>
            <w:r w:rsidRPr="005033B4">
              <w:rPr>
                <w:rFonts w:ascii="Times New Roman CYR" w:eastAsia="Times New Roman" w:hAnsi="Times New Roman CYR" w:cs="Times New Roman"/>
                <w:lang w:val="en-US" w:eastAsia="ar-SA"/>
              </w:rPr>
              <w:t>mail</w:t>
            </w:r>
            <w:r w:rsidRPr="00410DAA">
              <w:rPr>
                <w:rFonts w:ascii="Times New Roman CYR" w:eastAsia="Times New Roman" w:hAnsi="Times New Roman CYR" w:cs="Times New Roman"/>
                <w:lang w:val="en-US" w:eastAsia="ar-SA"/>
              </w:rPr>
              <w:t xml:space="preserve">: </w:t>
            </w:r>
            <w:hyperlink r:id="rId8" w:history="1">
              <w:r w:rsidRPr="005033B4">
                <w:rPr>
                  <w:rFonts w:ascii="Times New Roman CYR" w:eastAsia="Times New Roman" w:hAnsi="Times New Roman CYR" w:cs="Times New Roman"/>
                  <w:color w:val="0000FF"/>
                  <w:u w:val="single"/>
                  <w:lang w:val="en-US" w:eastAsia="ar-SA"/>
                </w:rPr>
                <w:t>director</w:t>
              </w:r>
              <w:r w:rsidRPr="005033B4">
                <w:rPr>
                  <w:rFonts w:ascii="Times New Roman CYR" w:eastAsia="Times New Roman" w:hAnsi="Times New Roman CYR" w:cs="Times New Roman"/>
                  <w:color w:val="0000FF"/>
                  <w:u w:val="single"/>
                  <w:lang w:val="x-none" w:eastAsia="ar-SA"/>
                </w:rPr>
                <w:t xml:space="preserve"> @</w:t>
              </w:r>
              <w:proofErr w:type="spellStart"/>
              <w:r w:rsidRPr="005033B4">
                <w:rPr>
                  <w:rFonts w:ascii="Times New Roman CYR" w:eastAsia="Times New Roman" w:hAnsi="Times New Roman CYR" w:cs="Times New Roman"/>
                  <w:color w:val="0000FF"/>
                  <w:u w:val="single"/>
                  <w:lang w:val="en-US" w:eastAsia="ar-SA"/>
                </w:rPr>
                <w:t>sniim</w:t>
              </w:r>
              <w:proofErr w:type="spellEnd"/>
              <w:r w:rsidRPr="005033B4">
                <w:rPr>
                  <w:rFonts w:ascii="Times New Roman CYR" w:eastAsia="Times New Roman" w:hAnsi="Times New Roman CYR" w:cs="Times New Roman"/>
                  <w:color w:val="0000FF"/>
                  <w:u w:val="single"/>
                  <w:lang w:val="x-none" w:eastAsia="ar-SA"/>
                </w:rPr>
                <w:t>.</w:t>
              </w:r>
              <w:r w:rsidRPr="005033B4">
                <w:rPr>
                  <w:rFonts w:ascii="Times New Roman CYR" w:eastAsia="Times New Roman" w:hAnsi="Times New Roman CYR" w:cs="Times New Roman"/>
                  <w:color w:val="0000FF"/>
                  <w:u w:val="single"/>
                  <w:lang w:val="en-US" w:eastAsia="ar-SA"/>
                </w:rPr>
                <w:t>ru</w:t>
              </w:r>
            </w:hyperlink>
            <w:r w:rsidRPr="00410DAA">
              <w:rPr>
                <w:rFonts w:ascii="Times New Roman CYR" w:eastAsia="Times New Roman" w:hAnsi="Times New Roman CYR" w:cs="Times New Roman"/>
                <w:color w:val="0000FF"/>
                <w:u w:val="single"/>
                <w:lang w:val="en-US" w:eastAsia="ar-SA"/>
              </w:rPr>
              <w:t xml:space="preserve">, </w:t>
            </w:r>
            <w:hyperlink r:id="rId9" w:history="1">
              <w:r w:rsidRPr="003E026E">
                <w:rPr>
                  <w:rStyle w:val="a4"/>
                  <w:lang w:val="en-US"/>
                </w:rPr>
                <w:t>lui</w:t>
              </w:r>
              <w:r w:rsidRPr="00410DAA">
                <w:rPr>
                  <w:rStyle w:val="a4"/>
                  <w:lang w:val="en-US"/>
                </w:rPr>
                <w:t>@</w:t>
              </w:r>
              <w:r w:rsidRPr="003E026E">
                <w:rPr>
                  <w:rStyle w:val="a4"/>
                  <w:lang w:val="en-US"/>
                </w:rPr>
                <w:t>sniim</w:t>
              </w:r>
              <w:r w:rsidRPr="00410DAA">
                <w:rPr>
                  <w:rStyle w:val="a4"/>
                  <w:lang w:val="en-US"/>
                </w:rPr>
                <w:t>.</w:t>
              </w:r>
              <w:r w:rsidRPr="003E026E">
                <w:rPr>
                  <w:rStyle w:val="a4"/>
                  <w:lang w:val="en-US"/>
                </w:rPr>
                <w:t>ru</w:t>
              </w:r>
            </w:hyperlink>
          </w:p>
          <w:p w:rsidR="00410DAA" w:rsidRPr="005033B4" w:rsidRDefault="00410DAA" w:rsidP="00410DAA">
            <w:pPr>
              <w:suppressAutoHyphens/>
              <w:spacing w:after="0" w:line="240" w:lineRule="auto"/>
              <w:rPr>
                <w:rFonts w:ascii="Times New Roman" w:eastAsia="Times New Roman" w:hAnsi="Times New Roman" w:cs="Times New Roman"/>
                <w:lang w:eastAsia="ru-RU"/>
              </w:rPr>
            </w:pPr>
            <w:r w:rsidRPr="005033B4">
              <w:rPr>
                <w:rFonts w:ascii="Times New Roman" w:eastAsia="Times New Roman" w:hAnsi="Times New Roman" w:cs="Times New Roman"/>
                <w:lang w:eastAsia="ru-RU"/>
              </w:rPr>
              <w:t>ОКПО 02567604,  ОГРН 1025403222745</w:t>
            </w:r>
          </w:p>
          <w:p w:rsidR="00410DAA" w:rsidRPr="005033B4" w:rsidRDefault="00410DAA" w:rsidP="00410DAA">
            <w:pPr>
              <w:spacing w:after="0" w:line="240" w:lineRule="auto"/>
              <w:ind w:right="-115"/>
              <w:rPr>
                <w:rFonts w:ascii="Times New Roman" w:eastAsia="Times New Roman" w:hAnsi="Times New Roman" w:cs="Times New Roman"/>
                <w:lang w:eastAsia="ru-RU"/>
              </w:rPr>
            </w:pPr>
            <w:r w:rsidRPr="005033B4">
              <w:rPr>
                <w:rFonts w:ascii="Times New Roman" w:eastAsia="Times New Roman" w:hAnsi="Times New Roman" w:cs="Times New Roman"/>
                <w:lang w:eastAsia="ru-RU"/>
              </w:rPr>
              <w:t>ИНН 5407110983, КПП 540701001,</w:t>
            </w:r>
            <w:r>
              <w:rPr>
                <w:rFonts w:ascii="Times New Roman" w:eastAsia="Times New Roman" w:hAnsi="Times New Roman" w:cs="Times New Roman"/>
                <w:lang w:eastAsia="ru-RU"/>
              </w:rPr>
              <w:t xml:space="preserve">  </w:t>
            </w:r>
            <w:r w:rsidRPr="005033B4">
              <w:rPr>
                <w:rFonts w:ascii="Times New Roman" w:eastAsia="Times New Roman" w:hAnsi="Times New Roman" w:cs="Times New Roman"/>
                <w:lang w:eastAsia="ru-RU"/>
              </w:rPr>
              <w:t>ОКТМО 50701000</w:t>
            </w:r>
          </w:p>
          <w:p w:rsidR="00410DAA" w:rsidRPr="00410DAA" w:rsidRDefault="00410DAA" w:rsidP="00410DAA">
            <w:pPr>
              <w:suppressAutoHyphens/>
              <w:spacing w:after="0" w:line="240" w:lineRule="auto"/>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р</w:t>
            </w:r>
            <w:proofErr w:type="gramEnd"/>
            <w:r w:rsidRPr="005033B4">
              <w:rPr>
                <w:rFonts w:ascii="Times New Roman" w:eastAsia="Times New Roman" w:hAnsi="Times New Roman" w:cs="Times New Roman"/>
                <w:lang w:eastAsia="ru-RU"/>
              </w:rPr>
              <w:t xml:space="preserve">/с 40502810344020100010 </w:t>
            </w:r>
            <w:r w:rsidRPr="00410DAA">
              <w:rPr>
                <w:rFonts w:ascii="Times New Roman" w:eastAsia="Times New Roman" w:hAnsi="Times New Roman" w:cs="Times New Roman"/>
                <w:lang w:eastAsia="ru-RU"/>
              </w:rPr>
              <w:t>Новосибирское</w:t>
            </w:r>
            <w:r>
              <w:rPr>
                <w:rFonts w:ascii="Times New Roman" w:eastAsia="Times New Roman" w:hAnsi="Times New Roman" w:cs="Times New Roman"/>
                <w:lang w:eastAsia="ru-RU"/>
              </w:rPr>
              <w:t xml:space="preserve"> </w:t>
            </w:r>
            <w:r w:rsidRPr="00410DAA">
              <w:rPr>
                <w:rFonts w:ascii="Times New Roman" w:eastAsia="Times New Roman" w:hAnsi="Times New Roman" w:cs="Times New Roman"/>
                <w:lang w:eastAsia="ru-RU"/>
              </w:rPr>
              <w:t>отделение №8047 ПАО «Сбербанк России»</w:t>
            </w:r>
            <w:r>
              <w:rPr>
                <w:rFonts w:ascii="Times New Roman" w:eastAsia="Times New Roman" w:hAnsi="Times New Roman" w:cs="Times New Roman"/>
                <w:lang w:eastAsia="ru-RU"/>
              </w:rPr>
              <w:t xml:space="preserve"> </w:t>
            </w:r>
            <w:r w:rsidRPr="00410DAA">
              <w:rPr>
                <w:rFonts w:ascii="Times New Roman" w:eastAsia="Times New Roman" w:hAnsi="Times New Roman" w:cs="Times New Roman"/>
                <w:lang w:eastAsia="ru-RU"/>
              </w:rPr>
              <w:t xml:space="preserve">Сибирский банк Сбербанка РФ </w:t>
            </w:r>
          </w:p>
          <w:p w:rsidR="00410DAA" w:rsidRPr="005033B4" w:rsidRDefault="00410DAA" w:rsidP="00410DAA">
            <w:pPr>
              <w:spacing w:after="0" w:line="240" w:lineRule="auto"/>
              <w:ind w:right="-115"/>
              <w:rPr>
                <w:rFonts w:ascii="Times New Roman" w:eastAsia="Times New Roman" w:hAnsi="Times New Roman" w:cs="Times New Roman"/>
                <w:lang w:eastAsia="ru-RU"/>
              </w:rPr>
            </w:pPr>
            <w:r w:rsidRPr="005033B4">
              <w:rPr>
                <w:rFonts w:ascii="Times New Roman" w:eastAsia="Times New Roman" w:hAnsi="Times New Roman" w:cs="Times New Roman"/>
                <w:lang w:eastAsia="ru-RU"/>
              </w:rPr>
              <w:t>к/с 30101810500000000641</w:t>
            </w:r>
          </w:p>
          <w:p w:rsidR="00410DAA" w:rsidRPr="005033B4" w:rsidRDefault="00410DAA" w:rsidP="00410DAA">
            <w:pPr>
              <w:spacing w:after="0" w:line="240" w:lineRule="auto"/>
              <w:ind w:right="-115"/>
              <w:rPr>
                <w:rFonts w:ascii="Times New Roman" w:eastAsia="Times New Roman" w:hAnsi="Times New Roman" w:cs="Times New Roman"/>
                <w:lang w:eastAsia="ru-RU"/>
              </w:rPr>
            </w:pPr>
            <w:r w:rsidRPr="005033B4">
              <w:rPr>
                <w:rFonts w:ascii="Times New Roman" w:eastAsia="Times New Roman" w:hAnsi="Times New Roman" w:cs="Times New Roman"/>
                <w:lang w:eastAsia="ru-RU"/>
              </w:rPr>
              <w:t>БИК 045004641</w:t>
            </w:r>
            <w:r>
              <w:rPr>
                <w:rFonts w:ascii="Times New Roman" w:eastAsia="Times New Roman" w:hAnsi="Times New Roman" w:cs="Times New Roman"/>
                <w:lang w:eastAsia="ru-RU"/>
              </w:rPr>
              <w:t xml:space="preserve"> п</w:t>
            </w:r>
            <w:r w:rsidRPr="005033B4">
              <w:rPr>
                <w:rFonts w:ascii="Times New Roman" w:eastAsia="Times New Roman" w:hAnsi="Times New Roman" w:cs="Times New Roman"/>
                <w:lang w:eastAsia="ru-RU"/>
              </w:rPr>
              <w:t>ост</w:t>
            </w:r>
            <w:proofErr w:type="gramStart"/>
            <w:r w:rsidRPr="005033B4">
              <w:rPr>
                <w:rFonts w:ascii="Times New Roman" w:eastAsia="Times New Roman" w:hAnsi="Times New Roman" w:cs="Times New Roman"/>
                <w:lang w:eastAsia="ru-RU"/>
              </w:rPr>
              <w:t>.</w:t>
            </w:r>
            <w:proofErr w:type="gramEnd"/>
            <w:r w:rsidRPr="005033B4">
              <w:rPr>
                <w:rFonts w:ascii="Times New Roman" w:eastAsia="Times New Roman" w:hAnsi="Times New Roman" w:cs="Times New Roman"/>
                <w:lang w:eastAsia="ru-RU"/>
              </w:rPr>
              <w:t xml:space="preserve"> </w:t>
            </w:r>
            <w:proofErr w:type="gramStart"/>
            <w:r w:rsidRPr="005033B4">
              <w:rPr>
                <w:rFonts w:ascii="Times New Roman" w:eastAsia="Times New Roman" w:hAnsi="Times New Roman" w:cs="Times New Roman"/>
                <w:lang w:eastAsia="ru-RU"/>
              </w:rPr>
              <w:t>в</w:t>
            </w:r>
            <w:proofErr w:type="gramEnd"/>
            <w:r w:rsidRPr="005033B4">
              <w:rPr>
                <w:rFonts w:ascii="Times New Roman" w:eastAsia="Times New Roman" w:hAnsi="Times New Roman" w:cs="Times New Roman"/>
                <w:lang w:eastAsia="ru-RU"/>
              </w:rPr>
              <w:t xml:space="preserve"> н/о 11.06.1999 г.</w:t>
            </w:r>
          </w:p>
          <w:p w:rsidR="00410DAA" w:rsidRPr="005033B4" w:rsidRDefault="00410DAA" w:rsidP="00410DAA">
            <w:pPr>
              <w:suppressAutoHyphens/>
              <w:spacing w:after="0" w:line="240" w:lineRule="auto"/>
              <w:rPr>
                <w:rFonts w:ascii="Times New Roman" w:eastAsia="Times New Roman" w:hAnsi="Times New Roman" w:cs="Times New Roman"/>
                <w:lang w:eastAsia="ru-RU"/>
              </w:rPr>
            </w:pPr>
          </w:p>
          <w:p w:rsidR="00410DAA" w:rsidRPr="005033B4" w:rsidRDefault="00410DAA" w:rsidP="00410DAA">
            <w:pPr>
              <w:spacing w:after="0" w:line="240" w:lineRule="auto"/>
              <w:ind w:right="-115"/>
              <w:rPr>
                <w:rFonts w:ascii="Times New Roman" w:eastAsia="Times New Roman" w:hAnsi="Times New Roman" w:cs="Times New Roman"/>
                <w:lang w:eastAsia="ru-RU"/>
              </w:rPr>
            </w:pPr>
            <w:r w:rsidRPr="005033B4">
              <w:rPr>
                <w:rFonts w:ascii="Times New Roman" w:eastAsia="Times New Roman" w:hAnsi="Times New Roman" w:cs="Times New Roman"/>
                <w:lang w:eastAsia="ru-RU"/>
              </w:rPr>
              <w:t>Зам. директора ФГУП «СНИИМ»</w:t>
            </w:r>
          </w:p>
          <w:p w:rsidR="00410DAA" w:rsidRPr="005033B4" w:rsidRDefault="00410DAA" w:rsidP="00410DAA">
            <w:pPr>
              <w:suppressAutoHyphens/>
              <w:spacing w:after="0" w:line="240" w:lineRule="auto"/>
              <w:jc w:val="center"/>
              <w:rPr>
                <w:rFonts w:ascii="Times New Roman" w:eastAsia="Times New Roman" w:hAnsi="Times New Roman" w:cs="Times New Roman"/>
                <w:lang w:eastAsia="ru-RU"/>
              </w:rPr>
            </w:pPr>
            <w:r w:rsidRPr="005033B4">
              <w:rPr>
                <w:rFonts w:ascii="Times New Roman" w:eastAsia="Times New Roman" w:hAnsi="Times New Roman" w:cs="Times New Roman"/>
                <w:lang w:eastAsia="ru-RU"/>
              </w:rPr>
              <w:t>__________________  Е.С. Коптев</w:t>
            </w:r>
          </w:p>
          <w:p w:rsidR="00410DAA" w:rsidRPr="00BF2AA1" w:rsidRDefault="00410DAA" w:rsidP="00410DAA">
            <w:pPr>
              <w:suppressAutoHyphens/>
              <w:spacing w:after="0" w:line="240" w:lineRule="auto"/>
              <w:ind w:right="-267"/>
              <w:contextualSpacing/>
              <w:rPr>
                <w:rFonts w:ascii="Times New Roman CYR" w:eastAsia="Times New Roman" w:hAnsi="Times New Roman CYR" w:cs="Times New Roman"/>
                <w:lang w:eastAsia="ar-SA"/>
              </w:rPr>
            </w:pPr>
          </w:p>
        </w:tc>
      </w:tr>
    </w:tbl>
    <w:p w:rsidR="003006F7" w:rsidRDefault="003006F7" w:rsidP="003006F7">
      <w:pPr>
        <w:suppressAutoHyphens/>
        <w:spacing w:after="0" w:line="240" w:lineRule="auto"/>
        <w:rPr>
          <w:rFonts w:ascii="Times New Roman" w:eastAsia="Times New Roman" w:hAnsi="Times New Roman" w:cs="Times New Roman"/>
          <w:lang w:eastAsia="ru-RU"/>
        </w:rPr>
      </w:pPr>
    </w:p>
    <w:p w:rsidR="003006F7" w:rsidRPr="0062086E" w:rsidRDefault="003006F7" w:rsidP="00241890">
      <w:pPr>
        <w:suppressAutoHyphens/>
        <w:spacing w:after="0" w:line="240" w:lineRule="auto"/>
        <w:ind w:left="7371" w:hanging="850"/>
        <w:jc w:val="right"/>
        <w:rPr>
          <w:rFonts w:ascii="Times New Roman" w:eastAsia="Times New Roman" w:hAnsi="Times New Roman" w:cs="Times New Roman"/>
          <w:b/>
          <w:bCs/>
          <w:iCs/>
          <w:sz w:val="20"/>
          <w:szCs w:val="20"/>
          <w:lang w:eastAsia="ru-RU"/>
        </w:rPr>
      </w:pPr>
      <w:r w:rsidRPr="0062086E">
        <w:rPr>
          <w:rFonts w:ascii="Times New Roman" w:eastAsia="Times New Roman" w:hAnsi="Times New Roman" w:cs="Times New Roman"/>
          <w:b/>
          <w:bCs/>
          <w:iCs/>
          <w:sz w:val="20"/>
          <w:szCs w:val="20"/>
          <w:lang w:eastAsia="ru-RU"/>
        </w:rPr>
        <w:t>Приложение №1</w:t>
      </w:r>
      <w:r>
        <w:rPr>
          <w:rFonts w:ascii="Times New Roman" w:eastAsia="Times New Roman" w:hAnsi="Times New Roman" w:cs="Times New Roman"/>
          <w:b/>
          <w:bCs/>
          <w:iCs/>
          <w:sz w:val="20"/>
          <w:szCs w:val="20"/>
          <w:lang w:eastAsia="ru-RU"/>
        </w:rPr>
        <w:t xml:space="preserve"> </w:t>
      </w:r>
      <w:r w:rsidRPr="00DD30AF">
        <w:rPr>
          <w:rFonts w:ascii="Times New Roman" w:eastAsia="Times New Roman" w:hAnsi="Times New Roman" w:cs="Times New Roman"/>
          <w:bCs/>
          <w:iCs/>
          <w:sz w:val="20"/>
          <w:szCs w:val="20"/>
          <w:lang w:eastAsia="ru-RU"/>
        </w:rPr>
        <w:t>к Договору №_______</w:t>
      </w:r>
    </w:p>
    <w:p w:rsidR="003006F7" w:rsidRPr="0062086E" w:rsidRDefault="003006F7" w:rsidP="00241890">
      <w:pPr>
        <w:spacing w:after="0" w:line="240" w:lineRule="auto"/>
        <w:ind w:hanging="141"/>
        <w:jc w:val="right"/>
        <w:rPr>
          <w:rFonts w:ascii="Times New Roman" w:eastAsia="Times New Roman" w:hAnsi="Times New Roman" w:cs="Times New Roman"/>
          <w:bCs/>
          <w:iCs/>
          <w:sz w:val="20"/>
          <w:szCs w:val="20"/>
          <w:lang w:eastAsia="ru-RU"/>
        </w:rPr>
      </w:pPr>
      <w:r w:rsidRPr="0062086E">
        <w:rPr>
          <w:rFonts w:ascii="Times New Roman" w:eastAsia="Times New Roman" w:hAnsi="Times New Roman" w:cs="Times New Roman"/>
          <w:sz w:val="24"/>
          <w:szCs w:val="24"/>
          <w:lang w:eastAsia="ru-RU"/>
        </w:rPr>
        <w:t xml:space="preserve">                                                                                                              </w:t>
      </w:r>
      <w:r w:rsidRPr="0062086E">
        <w:rPr>
          <w:rFonts w:ascii="Times New Roman" w:eastAsia="Times New Roman" w:hAnsi="Times New Roman" w:cs="Times New Roman"/>
          <w:bCs/>
          <w:iCs/>
          <w:sz w:val="20"/>
          <w:szCs w:val="20"/>
          <w:lang w:eastAsia="ru-RU"/>
        </w:rPr>
        <w:t>от</w:t>
      </w:r>
      <w:r>
        <w:rPr>
          <w:rFonts w:ascii="Times New Roman" w:eastAsia="Times New Roman" w:hAnsi="Times New Roman" w:cs="Times New Roman"/>
          <w:bCs/>
          <w:iCs/>
          <w:sz w:val="20"/>
          <w:szCs w:val="20"/>
          <w:lang w:eastAsia="ru-RU"/>
        </w:rPr>
        <w:t xml:space="preserve"> «</w:t>
      </w:r>
      <w:r w:rsidRPr="0062086E">
        <w:rPr>
          <w:rFonts w:ascii="Times New Roman" w:eastAsia="Times New Roman" w:hAnsi="Times New Roman" w:cs="Times New Roman"/>
          <w:bCs/>
          <w:iCs/>
          <w:sz w:val="20"/>
          <w:szCs w:val="20"/>
          <w:lang w:eastAsia="ru-RU"/>
        </w:rPr>
        <w:t>___</w:t>
      </w:r>
      <w:r>
        <w:rPr>
          <w:rFonts w:ascii="Times New Roman" w:eastAsia="Times New Roman" w:hAnsi="Times New Roman" w:cs="Times New Roman"/>
          <w:bCs/>
          <w:iCs/>
          <w:sz w:val="20"/>
          <w:szCs w:val="20"/>
          <w:lang w:eastAsia="ru-RU"/>
        </w:rPr>
        <w:t>__»_________2017 г.</w:t>
      </w:r>
    </w:p>
    <w:p w:rsidR="003006F7" w:rsidRPr="00B26DA2" w:rsidRDefault="003006F7" w:rsidP="003006F7">
      <w:pPr>
        <w:keepNext/>
        <w:spacing w:after="0" w:line="240" w:lineRule="auto"/>
        <w:jc w:val="center"/>
        <w:outlineLvl w:val="3"/>
        <w:rPr>
          <w:rFonts w:ascii="Times New Roman" w:eastAsia="Times New Roman" w:hAnsi="Times New Roman" w:cs="Times New Roman"/>
          <w:iCs/>
          <w:sz w:val="24"/>
          <w:szCs w:val="24"/>
          <w:lang w:eastAsia="ru-RU"/>
        </w:rPr>
      </w:pPr>
      <w:r w:rsidRPr="00B26DA2">
        <w:rPr>
          <w:rFonts w:ascii="Times New Roman" w:eastAsia="Times New Roman" w:hAnsi="Times New Roman" w:cs="Times New Roman"/>
          <w:b/>
          <w:iCs/>
          <w:sz w:val="24"/>
          <w:szCs w:val="24"/>
          <w:lang w:eastAsia="ru-RU"/>
        </w:rPr>
        <w:t>ГРАФИК</w:t>
      </w:r>
      <w:r w:rsidRPr="00B26DA2">
        <w:rPr>
          <w:rFonts w:ascii="Times New Roman" w:eastAsia="Times New Roman" w:hAnsi="Times New Roman" w:cs="Times New Roman"/>
          <w:iCs/>
          <w:sz w:val="24"/>
          <w:szCs w:val="24"/>
          <w:lang w:eastAsia="ru-RU"/>
        </w:rPr>
        <w:t xml:space="preserve">                                                                                          </w:t>
      </w:r>
    </w:p>
    <w:p w:rsidR="003006F7" w:rsidRPr="00274580" w:rsidRDefault="003006F7" w:rsidP="003006F7">
      <w:pPr>
        <w:keepNext/>
        <w:spacing w:after="0" w:line="240" w:lineRule="auto"/>
        <w:jc w:val="center"/>
        <w:outlineLvl w:val="3"/>
        <w:rPr>
          <w:rFonts w:ascii="Calibri" w:eastAsia="Times New Roman" w:hAnsi="Calibri" w:cs="Times New Roman"/>
          <w:bCs/>
          <w:sz w:val="24"/>
          <w:szCs w:val="24"/>
          <w:lang w:eastAsia="ru-RU"/>
        </w:rPr>
      </w:pPr>
      <w:r w:rsidRPr="00B26DA2">
        <w:rPr>
          <w:rFonts w:ascii="Times New Roman" w:eastAsia="Times New Roman" w:hAnsi="Times New Roman" w:cs="Times New Roman"/>
          <w:iCs/>
          <w:sz w:val="24"/>
          <w:szCs w:val="24"/>
          <w:lang w:eastAsia="ru-RU"/>
        </w:rPr>
        <w:t xml:space="preserve"> поверки (калибровки) СИ СГУПС </w:t>
      </w:r>
      <w:r w:rsidRPr="00274580">
        <w:rPr>
          <w:rFonts w:ascii="Times New Roman" w:eastAsia="Times New Roman" w:hAnsi="Times New Roman" w:cs="Times New Roman"/>
          <w:iCs/>
          <w:sz w:val="24"/>
          <w:szCs w:val="24"/>
          <w:lang w:eastAsia="ru-RU"/>
        </w:rPr>
        <w:t>на 2017 г.</w:t>
      </w: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5812"/>
        <w:gridCol w:w="1560"/>
        <w:gridCol w:w="1842"/>
        <w:gridCol w:w="850"/>
        <w:gridCol w:w="992"/>
        <w:gridCol w:w="2836"/>
        <w:gridCol w:w="851"/>
        <w:gridCol w:w="850"/>
      </w:tblGrid>
      <w:tr w:rsidR="003006F7" w:rsidRPr="0062086E" w:rsidTr="00410DAA">
        <w:trPr>
          <w:trHeight w:val="420"/>
        </w:trPr>
        <w:tc>
          <w:tcPr>
            <w:tcW w:w="533" w:type="dxa"/>
            <w:vMerge w:val="restart"/>
            <w:shd w:val="clear" w:color="auto" w:fill="auto"/>
          </w:tcPr>
          <w:p w:rsidR="003006F7" w:rsidRPr="00706BCB" w:rsidRDefault="003006F7" w:rsidP="00410DAA">
            <w:pPr>
              <w:suppressAutoHyphens/>
              <w:spacing w:after="0" w:line="240" w:lineRule="auto"/>
              <w:rPr>
                <w:rFonts w:ascii="Times New Roman" w:eastAsia="Times New Roman" w:hAnsi="Times New Roman" w:cs="Times New Roman"/>
                <w:b/>
                <w:sz w:val="20"/>
                <w:szCs w:val="20"/>
                <w:lang w:eastAsia="ar-SA"/>
              </w:rPr>
            </w:pPr>
            <w:r w:rsidRPr="00706BCB">
              <w:rPr>
                <w:rFonts w:ascii="Times New Roman" w:eastAsia="Times New Roman" w:hAnsi="Times New Roman" w:cs="Times New Roman"/>
                <w:b/>
                <w:sz w:val="20"/>
                <w:szCs w:val="20"/>
                <w:lang w:eastAsia="ar-SA"/>
              </w:rPr>
              <w:t xml:space="preserve">№ </w:t>
            </w:r>
            <w:proofErr w:type="gramStart"/>
            <w:r w:rsidRPr="00706BCB">
              <w:rPr>
                <w:rFonts w:ascii="Times New Roman" w:eastAsia="Times New Roman" w:hAnsi="Times New Roman" w:cs="Times New Roman"/>
                <w:b/>
                <w:sz w:val="20"/>
                <w:szCs w:val="20"/>
                <w:lang w:eastAsia="ar-SA"/>
              </w:rPr>
              <w:t>п</w:t>
            </w:r>
            <w:proofErr w:type="gramEnd"/>
            <w:r w:rsidRPr="00706BCB">
              <w:rPr>
                <w:rFonts w:ascii="Times New Roman" w:eastAsia="Times New Roman" w:hAnsi="Times New Roman" w:cs="Times New Roman"/>
                <w:b/>
                <w:sz w:val="20"/>
                <w:szCs w:val="20"/>
                <w:lang w:eastAsia="ar-SA"/>
              </w:rPr>
              <w:t>/п</w:t>
            </w:r>
          </w:p>
          <w:p w:rsidR="003006F7" w:rsidRPr="00706BCB" w:rsidRDefault="003006F7" w:rsidP="00410DAA">
            <w:pPr>
              <w:suppressAutoHyphens/>
              <w:spacing w:after="0" w:line="240" w:lineRule="auto"/>
              <w:rPr>
                <w:rFonts w:ascii="Times New Roman" w:eastAsia="Times New Roman" w:hAnsi="Times New Roman" w:cs="Times New Roman"/>
                <w:b/>
                <w:sz w:val="20"/>
                <w:szCs w:val="20"/>
                <w:lang w:eastAsia="ar-SA"/>
              </w:rPr>
            </w:pPr>
          </w:p>
          <w:p w:rsidR="003006F7" w:rsidRPr="00706BCB" w:rsidRDefault="003006F7" w:rsidP="00410DAA">
            <w:pPr>
              <w:suppressAutoHyphens/>
              <w:spacing w:after="0" w:line="240" w:lineRule="auto"/>
              <w:rPr>
                <w:rFonts w:ascii="Times New Roman" w:eastAsia="Times New Roman" w:hAnsi="Times New Roman" w:cs="Times New Roman"/>
                <w:b/>
                <w:sz w:val="20"/>
                <w:szCs w:val="20"/>
                <w:lang w:eastAsia="ar-SA"/>
              </w:rPr>
            </w:pPr>
          </w:p>
        </w:tc>
        <w:tc>
          <w:tcPr>
            <w:tcW w:w="5812" w:type="dxa"/>
            <w:vMerge w:val="restart"/>
            <w:shd w:val="clear" w:color="auto" w:fill="auto"/>
          </w:tcPr>
          <w:p w:rsidR="003006F7" w:rsidRPr="00706BCB" w:rsidRDefault="003006F7" w:rsidP="00410DAA">
            <w:pPr>
              <w:spacing w:after="0" w:line="240" w:lineRule="auto"/>
              <w:jc w:val="center"/>
              <w:rPr>
                <w:rFonts w:ascii="Times New Roman" w:eastAsia="Times New Roman" w:hAnsi="Times New Roman" w:cs="Times New Roman"/>
                <w:b/>
                <w:sz w:val="20"/>
                <w:szCs w:val="20"/>
                <w:lang w:eastAsia="ru-RU"/>
              </w:rPr>
            </w:pPr>
            <w:r w:rsidRPr="00706BCB">
              <w:rPr>
                <w:rFonts w:ascii="Times New Roman" w:eastAsia="Times New Roman" w:hAnsi="Times New Roman" w:cs="Times New Roman"/>
                <w:b/>
                <w:sz w:val="20"/>
                <w:szCs w:val="20"/>
                <w:lang w:eastAsia="ru-RU"/>
              </w:rPr>
              <w:t>Наименование,</w:t>
            </w:r>
          </w:p>
          <w:p w:rsidR="003006F7" w:rsidRPr="00706BCB" w:rsidRDefault="003006F7" w:rsidP="00410DAA">
            <w:pPr>
              <w:suppressAutoHyphens/>
              <w:spacing w:after="0" w:line="240" w:lineRule="auto"/>
              <w:jc w:val="center"/>
              <w:rPr>
                <w:rFonts w:ascii="Times New Roman" w:eastAsia="Times New Roman" w:hAnsi="Times New Roman" w:cs="Times New Roman"/>
                <w:b/>
                <w:sz w:val="20"/>
                <w:szCs w:val="20"/>
                <w:lang w:eastAsia="ar-SA"/>
              </w:rPr>
            </w:pPr>
            <w:r w:rsidRPr="00706BCB">
              <w:rPr>
                <w:rFonts w:ascii="Times New Roman" w:eastAsia="Times New Roman" w:hAnsi="Times New Roman" w:cs="Times New Roman"/>
                <w:b/>
                <w:sz w:val="20"/>
                <w:szCs w:val="20"/>
                <w:lang w:eastAsia="ru-RU"/>
              </w:rPr>
              <w:t>тип, заводское обозначение</w:t>
            </w:r>
          </w:p>
        </w:tc>
        <w:tc>
          <w:tcPr>
            <w:tcW w:w="3402" w:type="dxa"/>
            <w:gridSpan w:val="2"/>
            <w:shd w:val="clear" w:color="auto" w:fill="auto"/>
          </w:tcPr>
          <w:p w:rsidR="003006F7" w:rsidRPr="00706BCB" w:rsidRDefault="003006F7" w:rsidP="00410DAA">
            <w:pPr>
              <w:spacing w:after="0" w:line="240" w:lineRule="auto"/>
              <w:jc w:val="center"/>
              <w:rPr>
                <w:rFonts w:ascii="Times New Roman" w:eastAsia="Times New Roman" w:hAnsi="Times New Roman" w:cs="Times New Roman"/>
                <w:b/>
                <w:sz w:val="20"/>
                <w:szCs w:val="20"/>
                <w:lang w:eastAsia="ru-RU"/>
              </w:rPr>
            </w:pPr>
            <w:r w:rsidRPr="00706BCB">
              <w:rPr>
                <w:rFonts w:ascii="Times New Roman" w:eastAsia="Times New Roman" w:hAnsi="Times New Roman" w:cs="Times New Roman"/>
                <w:b/>
                <w:sz w:val="20"/>
                <w:szCs w:val="20"/>
                <w:lang w:eastAsia="ru-RU"/>
              </w:rPr>
              <w:t>Метрологические</w:t>
            </w:r>
          </w:p>
          <w:p w:rsidR="003006F7" w:rsidRPr="00706BCB" w:rsidRDefault="003006F7" w:rsidP="00410DAA">
            <w:pPr>
              <w:suppressAutoHyphens/>
              <w:spacing w:after="0" w:line="240" w:lineRule="auto"/>
              <w:jc w:val="center"/>
              <w:rPr>
                <w:rFonts w:ascii="Times New Roman" w:eastAsia="Times New Roman" w:hAnsi="Times New Roman" w:cs="Times New Roman"/>
                <w:b/>
                <w:sz w:val="20"/>
                <w:szCs w:val="20"/>
                <w:lang w:eastAsia="ar-SA"/>
              </w:rPr>
            </w:pPr>
            <w:r w:rsidRPr="00706BCB">
              <w:rPr>
                <w:rFonts w:ascii="Times New Roman" w:eastAsia="Times New Roman" w:hAnsi="Times New Roman" w:cs="Times New Roman"/>
                <w:b/>
                <w:sz w:val="20"/>
                <w:szCs w:val="20"/>
                <w:lang w:eastAsia="ru-RU"/>
              </w:rPr>
              <w:t>характеристики</w:t>
            </w:r>
          </w:p>
        </w:tc>
        <w:tc>
          <w:tcPr>
            <w:tcW w:w="850" w:type="dxa"/>
            <w:vMerge w:val="restart"/>
            <w:shd w:val="clear" w:color="auto" w:fill="auto"/>
            <w:vAlign w:val="center"/>
          </w:tcPr>
          <w:p w:rsidR="003006F7" w:rsidRPr="00706BCB" w:rsidRDefault="003006F7" w:rsidP="00241890">
            <w:pPr>
              <w:keepNext/>
              <w:tabs>
                <w:tab w:val="num" w:pos="26"/>
              </w:tabs>
              <w:suppressAutoHyphens/>
              <w:spacing w:after="0" w:line="240" w:lineRule="auto"/>
              <w:ind w:hanging="432"/>
              <w:jc w:val="right"/>
              <w:outlineLvl w:val="0"/>
              <w:rPr>
                <w:rFonts w:ascii="Times New Roman" w:eastAsia="Arial Unicode MS" w:hAnsi="Times New Roman" w:cs="Times New Roman"/>
                <w:b/>
                <w:sz w:val="20"/>
                <w:szCs w:val="20"/>
                <w:lang w:eastAsia="ar-SA"/>
              </w:rPr>
            </w:pPr>
            <w:r w:rsidRPr="00706BCB">
              <w:rPr>
                <w:rFonts w:ascii="Times New Roman" w:eastAsia="Arial Unicode MS" w:hAnsi="Times New Roman" w:cs="Times New Roman"/>
                <w:b/>
                <w:sz w:val="20"/>
                <w:szCs w:val="20"/>
                <w:lang w:eastAsia="ar-SA"/>
              </w:rPr>
              <w:t>Пери-</w:t>
            </w:r>
          </w:p>
          <w:p w:rsidR="003006F7" w:rsidRPr="00706BCB" w:rsidRDefault="003006F7" w:rsidP="00241890">
            <w:pPr>
              <w:keepNext/>
              <w:tabs>
                <w:tab w:val="num" w:pos="26"/>
              </w:tabs>
              <w:suppressAutoHyphens/>
              <w:spacing w:after="0" w:line="240" w:lineRule="auto"/>
              <w:jc w:val="center"/>
              <w:outlineLvl w:val="0"/>
              <w:rPr>
                <w:rFonts w:ascii="Times New Roman" w:eastAsia="Arial Unicode MS" w:hAnsi="Times New Roman" w:cs="Times New Roman"/>
                <w:b/>
                <w:sz w:val="20"/>
                <w:szCs w:val="20"/>
                <w:lang w:eastAsia="ar-SA"/>
              </w:rPr>
            </w:pPr>
            <w:proofErr w:type="spellStart"/>
            <w:r w:rsidRPr="00706BCB">
              <w:rPr>
                <w:rFonts w:ascii="Times New Roman" w:eastAsia="Arial Unicode MS" w:hAnsi="Times New Roman" w:cs="Times New Roman"/>
                <w:b/>
                <w:sz w:val="20"/>
                <w:szCs w:val="20"/>
                <w:lang w:eastAsia="ar-SA"/>
              </w:rPr>
              <w:t>одич</w:t>
            </w:r>
            <w:proofErr w:type="spellEnd"/>
            <w:r w:rsidRPr="00706BCB">
              <w:rPr>
                <w:rFonts w:ascii="Times New Roman" w:eastAsia="Arial Unicode MS" w:hAnsi="Times New Roman" w:cs="Times New Roman"/>
                <w:b/>
                <w:sz w:val="20"/>
                <w:szCs w:val="20"/>
                <w:lang w:eastAsia="ar-SA"/>
              </w:rPr>
              <w:t>-</w:t>
            </w:r>
          </w:p>
          <w:p w:rsidR="003006F7" w:rsidRPr="00706BCB" w:rsidRDefault="003006F7" w:rsidP="00241890">
            <w:pPr>
              <w:keepNext/>
              <w:tabs>
                <w:tab w:val="num" w:pos="26"/>
              </w:tabs>
              <w:suppressAutoHyphens/>
              <w:spacing w:after="0" w:line="240" w:lineRule="auto"/>
              <w:jc w:val="center"/>
              <w:outlineLvl w:val="0"/>
              <w:rPr>
                <w:rFonts w:ascii="Times New Roman" w:eastAsia="Arial Unicode MS" w:hAnsi="Times New Roman" w:cs="Times New Roman"/>
                <w:b/>
                <w:sz w:val="20"/>
                <w:szCs w:val="20"/>
                <w:lang w:eastAsia="ar-SA"/>
              </w:rPr>
            </w:pPr>
            <w:proofErr w:type="spellStart"/>
            <w:r w:rsidRPr="00706BCB">
              <w:rPr>
                <w:rFonts w:ascii="Times New Roman" w:eastAsia="Arial Unicode MS" w:hAnsi="Times New Roman" w:cs="Times New Roman"/>
                <w:b/>
                <w:sz w:val="20"/>
                <w:szCs w:val="20"/>
                <w:lang w:eastAsia="ar-SA"/>
              </w:rPr>
              <w:t>ность</w:t>
            </w:r>
            <w:proofErr w:type="spellEnd"/>
          </w:p>
          <w:p w:rsidR="003006F7" w:rsidRPr="00706BCB" w:rsidRDefault="003006F7" w:rsidP="00241890">
            <w:pPr>
              <w:tabs>
                <w:tab w:val="num" w:pos="26"/>
              </w:tabs>
              <w:spacing w:after="0" w:line="240" w:lineRule="auto"/>
              <w:jc w:val="center"/>
              <w:rPr>
                <w:rFonts w:ascii="Times New Roman" w:eastAsia="Times New Roman" w:hAnsi="Times New Roman" w:cs="Times New Roman"/>
                <w:b/>
                <w:sz w:val="20"/>
                <w:szCs w:val="20"/>
                <w:lang w:eastAsia="ru-RU"/>
              </w:rPr>
            </w:pPr>
            <w:r w:rsidRPr="00706BCB">
              <w:rPr>
                <w:rFonts w:ascii="Times New Roman" w:eastAsia="Times New Roman" w:hAnsi="Times New Roman" w:cs="Times New Roman"/>
                <w:b/>
                <w:sz w:val="20"/>
                <w:szCs w:val="20"/>
                <w:lang w:eastAsia="ru-RU"/>
              </w:rPr>
              <w:t>поверки,</w:t>
            </w:r>
          </w:p>
          <w:p w:rsidR="003006F7" w:rsidRPr="00706BCB" w:rsidRDefault="003006F7" w:rsidP="00410DAA">
            <w:pPr>
              <w:tabs>
                <w:tab w:val="num" w:pos="26"/>
              </w:tabs>
              <w:spacing w:after="0" w:line="240" w:lineRule="auto"/>
              <w:jc w:val="center"/>
              <w:rPr>
                <w:rFonts w:ascii="Times New Roman" w:eastAsia="Times New Roman" w:hAnsi="Times New Roman" w:cs="Times New Roman"/>
                <w:b/>
                <w:sz w:val="20"/>
                <w:szCs w:val="20"/>
                <w:lang w:eastAsia="ru-RU"/>
              </w:rPr>
            </w:pPr>
            <w:r w:rsidRPr="00706BCB">
              <w:rPr>
                <w:rFonts w:ascii="Times New Roman" w:eastAsia="Times New Roman" w:hAnsi="Times New Roman" w:cs="Times New Roman"/>
                <w:b/>
                <w:sz w:val="20"/>
                <w:szCs w:val="20"/>
                <w:lang w:eastAsia="ru-RU"/>
              </w:rPr>
              <w:t>мес.</w:t>
            </w:r>
          </w:p>
        </w:tc>
        <w:tc>
          <w:tcPr>
            <w:tcW w:w="992" w:type="dxa"/>
            <w:vMerge w:val="restart"/>
            <w:shd w:val="clear" w:color="auto" w:fill="auto"/>
            <w:vAlign w:val="center"/>
          </w:tcPr>
          <w:p w:rsidR="003006F7" w:rsidRPr="00706BCB" w:rsidRDefault="003006F7" w:rsidP="00410DAA">
            <w:pPr>
              <w:spacing w:after="0" w:line="240" w:lineRule="auto"/>
              <w:jc w:val="center"/>
              <w:rPr>
                <w:rFonts w:ascii="Times New Roman" w:eastAsia="Times New Roman" w:hAnsi="Times New Roman" w:cs="Times New Roman"/>
                <w:b/>
                <w:sz w:val="20"/>
                <w:szCs w:val="20"/>
                <w:lang w:eastAsia="ru-RU"/>
              </w:rPr>
            </w:pPr>
            <w:r w:rsidRPr="00706BCB">
              <w:rPr>
                <w:rFonts w:ascii="Times New Roman" w:eastAsia="Times New Roman" w:hAnsi="Times New Roman" w:cs="Times New Roman"/>
                <w:b/>
                <w:sz w:val="20"/>
                <w:szCs w:val="20"/>
                <w:lang w:eastAsia="ru-RU"/>
              </w:rPr>
              <w:t>Дата</w:t>
            </w:r>
          </w:p>
          <w:p w:rsidR="003006F7" w:rsidRPr="00706BCB" w:rsidRDefault="003006F7" w:rsidP="00410DAA">
            <w:pPr>
              <w:spacing w:after="0" w:line="240" w:lineRule="auto"/>
              <w:jc w:val="center"/>
              <w:rPr>
                <w:rFonts w:ascii="Times New Roman" w:eastAsia="Times New Roman" w:hAnsi="Times New Roman" w:cs="Times New Roman"/>
                <w:b/>
                <w:sz w:val="20"/>
                <w:szCs w:val="20"/>
                <w:lang w:eastAsia="ru-RU"/>
              </w:rPr>
            </w:pPr>
            <w:r w:rsidRPr="00706BCB">
              <w:rPr>
                <w:rFonts w:ascii="Times New Roman" w:eastAsia="Times New Roman" w:hAnsi="Times New Roman" w:cs="Times New Roman"/>
                <w:b/>
                <w:sz w:val="20"/>
                <w:szCs w:val="20"/>
                <w:lang w:eastAsia="ru-RU"/>
              </w:rPr>
              <w:t>послед-</w:t>
            </w:r>
          </w:p>
          <w:p w:rsidR="003006F7" w:rsidRPr="00706BCB" w:rsidRDefault="003006F7" w:rsidP="00410DAA">
            <w:pPr>
              <w:spacing w:after="0" w:line="240" w:lineRule="auto"/>
              <w:jc w:val="center"/>
              <w:rPr>
                <w:rFonts w:ascii="Times New Roman" w:eastAsia="Times New Roman" w:hAnsi="Times New Roman" w:cs="Times New Roman"/>
                <w:b/>
                <w:sz w:val="20"/>
                <w:szCs w:val="20"/>
                <w:lang w:eastAsia="ru-RU"/>
              </w:rPr>
            </w:pPr>
            <w:r w:rsidRPr="00706BCB">
              <w:rPr>
                <w:rFonts w:ascii="Times New Roman" w:eastAsia="Times New Roman" w:hAnsi="Times New Roman" w:cs="Times New Roman"/>
                <w:b/>
                <w:sz w:val="20"/>
                <w:szCs w:val="20"/>
                <w:lang w:eastAsia="ru-RU"/>
              </w:rPr>
              <w:t>ней</w:t>
            </w:r>
          </w:p>
          <w:p w:rsidR="003006F7" w:rsidRPr="00706BCB" w:rsidRDefault="003006F7" w:rsidP="00410DAA">
            <w:pPr>
              <w:spacing w:after="0" w:line="240" w:lineRule="auto"/>
              <w:jc w:val="center"/>
              <w:rPr>
                <w:rFonts w:ascii="Times New Roman" w:eastAsia="Times New Roman" w:hAnsi="Times New Roman" w:cs="Times New Roman"/>
                <w:b/>
                <w:sz w:val="20"/>
                <w:szCs w:val="20"/>
                <w:lang w:eastAsia="ru-RU"/>
              </w:rPr>
            </w:pPr>
            <w:r w:rsidRPr="00706BCB">
              <w:rPr>
                <w:rFonts w:ascii="Times New Roman" w:eastAsia="Times New Roman" w:hAnsi="Times New Roman" w:cs="Times New Roman"/>
                <w:b/>
                <w:sz w:val="20"/>
                <w:szCs w:val="20"/>
                <w:lang w:eastAsia="ru-RU"/>
              </w:rPr>
              <w:t>поверки</w:t>
            </w:r>
          </w:p>
        </w:tc>
        <w:tc>
          <w:tcPr>
            <w:tcW w:w="2835" w:type="dxa"/>
            <w:vMerge w:val="restart"/>
            <w:shd w:val="clear" w:color="auto" w:fill="auto"/>
            <w:vAlign w:val="center"/>
          </w:tcPr>
          <w:p w:rsidR="003006F7" w:rsidRPr="00706BCB" w:rsidRDefault="003006F7" w:rsidP="00410DAA">
            <w:pPr>
              <w:keepNext/>
              <w:tabs>
                <w:tab w:val="num" w:pos="137"/>
              </w:tabs>
              <w:suppressAutoHyphens/>
              <w:spacing w:after="0" w:line="240" w:lineRule="auto"/>
              <w:ind w:hanging="432"/>
              <w:jc w:val="center"/>
              <w:outlineLvl w:val="0"/>
              <w:rPr>
                <w:rFonts w:ascii="Times New Roman" w:eastAsia="Arial Unicode MS" w:hAnsi="Times New Roman" w:cs="Times New Roman"/>
                <w:b/>
                <w:sz w:val="20"/>
                <w:szCs w:val="20"/>
                <w:lang w:eastAsia="ar-SA"/>
              </w:rPr>
            </w:pPr>
            <w:r w:rsidRPr="00706BCB">
              <w:rPr>
                <w:rFonts w:ascii="Times New Roman" w:eastAsia="Arial Unicode MS" w:hAnsi="Times New Roman" w:cs="Times New Roman"/>
                <w:b/>
                <w:sz w:val="20"/>
                <w:szCs w:val="20"/>
                <w:lang w:eastAsia="ar-SA"/>
              </w:rPr>
              <w:t>Место</w:t>
            </w:r>
          </w:p>
          <w:p w:rsidR="003006F7" w:rsidRPr="00706BCB" w:rsidRDefault="003006F7" w:rsidP="00410DAA">
            <w:pPr>
              <w:spacing w:after="0" w:line="240" w:lineRule="auto"/>
              <w:jc w:val="center"/>
              <w:rPr>
                <w:rFonts w:ascii="Times New Roman" w:eastAsia="Times New Roman" w:hAnsi="Times New Roman" w:cs="Times New Roman"/>
                <w:b/>
                <w:sz w:val="20"/>
                <w:szCs w:val="20"/>
                <w:lang w:eastAsia="ru-RU"/>
              </w:rPr>
            </w:pPr>
            <w:r w:rsidRPr="00706BCB">
              <w:rPr>
                <w:rFonts w:ascii="Times New Roman" w:eastAsia="Times New Roman" w:hAnsi="Times New Roman" w:cs="Times New Roman"/>
                <w:b/>
                <w:sz w:val="20"/>
                <w:szCs w:val="20"/>
                <w:lang w:eastAsia="ru-RU"/>
              </w:rPr>
              <w:t>поверки</w:t>
            </w:r>
          </w:p>
        </w:tc>
        <w:tc>
          <w:tcPr>
            <w:tcW w:w="1701" w:type="dxa"/>
            <w:gridSpan w:val="2"/>
            <w:vMerge w:val="restart"/>
            <w:shd w:val="clear" w:color="auto" w:fill="auto"/>
          </w:tcPr>
          <w:p w:rsidR="003006F7" w:rsidRPr="00706BCB" w:rsidRDefault="003006F7" w:rsidP="00410DAA">
            <w:pPr>
              <w:suppressAutoHyphens/>
              <w:spacing w:after="0" w:line="240" w:lineRule="auto"/>
              <w:rPr>
                <w:rFonts w:ascii="Times New Roman" w:eastAsia="Times New Roman" w:hAnsi="Times New Roman" w:cs="Times New Roman"/>
                <w:b/>
                <w:sz w:val="20"/>
                <w:szCs w:val="20"/>
                <w:lang w:eastAsia="ar-SA"/>
              </w:rPr>
            </w:pPr>
            <w:r w:rsidRPr="00706BCB">
              <w:rPr>
                <w:rFonts w:ascii="Times New Roman" w:eastAsia="Times New Roman" w:hAnsi="Times New Roman" w:cs="Times New Roman"/>
                <w:b/>
                <w:sz w:val="20"/>
                <w:szCs w:val="20"/>
                <w:lang w:eastAsia="ar-SA"/>
              </w:rPr>
              <w:t>Сроки проведения поверки</w:t>
            </w:r>
          </w:p>
        </w:tc>
      </w:tr>
      <w:tr w:rsidR="003006F7" w:rsidRPr="0062086E" w:rsidTr="00410DAA">
        <w:trPr>
          <w:cantSplit/>
          <w:trHeight w:val="255"/>
        </w:trPr>
        <w:tc>
          <w:tcPr>
            <w:tcW w:w="533" w:type="dxa"/>
            <w:vMerge/>
            <w:shd w:val="clear" w:color="auto" w:fill="auto"/>
          </w:tcPr>
          <w:p w:rsidR="003006F7" w:rsidRPr="00706BCB" w:rsidRDefault="003006F7" w:rsidP="00410DAA">
            <w:pPr>
              <w:suppressAutoHyphens/>
              <w:spacing w:after="0" w:line="240" w:lineRule="auto"/>
              <w:rPr>
                <w:rFonts w:ascii="Times New Roman" w:eastAsia="Times New Roman" w:hAnsi="Times New Roman" w:cs="Times New Roman"/>
                <w:b/>
                <w:sz w:val="20"/>
                <w:szCs w:val="20"/>
                <w:lang w:eastAsia="ar-SA"/>
              </w:rPr>
            </w:pPr>
          </w:p>
        </w:tc>
        <w:tc>
          <w:tcPr>
            <w:tcW w:w="5812" w:type="dxa"/>
            <w:vMerge/>
            <w:shd w:val="clear" w:color="auto" w:fill="auto"/>
          </w:tcPr>
          <w:p w:rsidR="003006F7" w:rsidRPr="00706BCB" w:rsidRDefault="003006F7" w:rsidP="00410DAA">
            <w:pPr>
              <w:spacing w:after="0" w:line="240" w:lineRule="auto"/>
              <w:jc w:val="center"/>
              <w:rPr>
                <w:rFonts w:ascii="Times New Roman" w:eastAsia="Times New Roman" w:hAnsi="Times New Roman" w:cs="Times New Roman"/>
                <w:b/>
                <w:sz w:val="20"/>
                <w:szCs w:val="20"/>
                <w:lang w:eastAsia="ru-RU"/>
              </w:rPr>
            </w:pPr>
          </w:p>
        </w:tc>
        <w:tc>
          <w:tcPr>
            <w:tcW w:w="1560" w:type="dxa"/>
            <w:vMerge w:val="restart"/>
            <w:shd w:val="clear" w:color="auto" w:fill="auto"/>
            <w:vAlign w:val="center"/>
          </w:tcPr>
          <w:p w:rsidR="003006F7" w:rsidRPr="00706BCB" w:rsidRDefault="003006F7" w:rsidP="00410DAA">
            <w:pPr>
              <w:spacing w:after="0" w:line="240" w:lineRule="auto"/>
              <w:jc w:val="center"/>
              <w:rPr>
                <w:rFonts w:ascii="Times New Roman" w:eastAsia="Times New Roman" w:hAnsi="Times New Roman" w:cs="Times New Roman"/>
                <w:b/>
                <w:sz w:val="20"/>
                <w:szCs w:val="20"/>
                <w:lang w:eastAsia="ru-RU"/>
              </w:rPr>
            </w:pPr>
            <w:r w:rsidRPr="00706BCB">
              <w:rPr>
                <w:rFonts w:ascii="Times New Roman" w:eastAsia="Times New Roman" w:hAnsi="Times New Roman" w:cs="Times New Roman"/>
                <w:b/>
                <w:sz w:val="20"/>
                <w:szCs w:val="20"/>
                <w:lang w:eastAsia="ru-RU"/>
              </w:rPr>
              <w:t>Класс точности</w:t>
            </w:r>
          </w:p>
        </w:tc>
        <w:tc>
          <w:tcPr>
            <w:tcW w:w="1842" w:type="dxa"/>
            <w:vMerge w:val="restart"/>
            <w:shd w:val="clear" w:color="auto" w:fill="auto"/>
            <w:vAlign w:val="center"/>
          </w:tcPr>
          <w:p w:rsidR="003006F7" w:rsidRPr="00706BCB" w:rsidRDefault="003006F7" w:rsidP="00410DAA">
            <w:pPr>
              <w:spacing w:after="0" w:line="240" w:lineRule="auto"/>
              <w:jc w:val="center"/>
              <w:rPr>
                <w:rFonts w:ascii="Times New Roman" w:eastAsia="Times New Roman" w:hAnsi="Times New Roman" w:cs="Times New Roman"/>
                <w:b/>
                <w:sz w:val="20"/>
                <w:szCs w:val="20"/>
                <w:lang w:eastAsia="ru-RU"/>
              </w:rPr>
            </w:pPr>
            <w:r w:rsidRPr="00706BCB">
              <w:rPr>
                <w:rFonts w:ascii="Times New Roman" w:eastAsia="Times New Roman" w:hAnsi="Times New Roman" w:cs="Times New Roman"/>
                <w:b/>
                <w:sz w:val="20"/>
                <w:szCs w:val="20"/>
                <w:lang w:eastAsia="ru-RU"/>
              </w:rPr>
              <w:t>Предел измерений</w:t>
            </w:r>
          </w:p>
        </w:tc>
        <w:tc>
          <w:tcPr>
            <w:tcW w:w="850" w:type="dxa"/>
            <w:vMerge/>
            <w:shd w:val="clear" w:color="auto" w:fill="auto"/>
          </w:tcPr>
          <w:p w:rsidR="003006F7" w:rsidRPr="00706BCB" w:rsidRDefault="003006F7" w:rsidP="00410DAA">
            <w:pPr>
              <w:suppressAutoHyphens/>
              <w:spacing w:after="0" w:line="240" w:lineRule="auto"/>
              <w:rPr>
                <w:rFonts w:ascii="Times New Roman" w:eastAsia="Times New Roman" w:hAnsi="Times New Roman" w:cs="Times New Roman"/>
                <w:b/>
                <w:sz w:val="20"/>
                <w:szCs w:val="20"/>
                <w:lang w:eastAsia="ar-SA"/>
              </w:rPr>
            </w:pPr>
          </w:p>
        </w:tc>
        <w:tc>
          <w:tcPr>
            <w:tcW w:w="992" w:type="dxa"/>
            <w:vMerge/>
            <w:shd w:val="clear" w:color="auto" w:fill="auto"/>
          </w:tcPr>
          <w:p w:rsidR="003006F7" w:rsidRPr="00706BCB" w:rsidRDefault="003006F7" w:rsidP="00410DAA">
            <w:pPr>
              <w:suppressAutoHyphens/>
              <w:spacing w:after="0" w:line="240" w:lineRule="auto"/>
              <w:rPr>
                <w:rFonts w:ascii="Times New Roman" w:eastAsia="Times New Roman" w:hAnsi="Times New Roman" w:cs="Times New Roman"/>
                <w:b/>
                <w:sz w:val="20"/>
                <w:szCs w:val="20"/>
                <w:lang w:eastAsia="ar-SA"/>
              </w:rPr>
            </w:pPr>
          </w:p>
        </w:tc>
        <w:tc>
          <w:tcPr>
            <w:tcW w:w="2835" w:type="dxa"/>
            <w:vMerge/>
            <w:shd w:val="clear" w:color="auto" w:fill="auto"/>
          </w:tcPr>
          <w:p w:rsidR="003006F7" w:rsidRPr="00706BCB" w:rsidRDefault="003006F7" w:rsidP="00410DAA">
            <w:pPr>
              <w:suppressAutoHyphens/>
              <w:spacing w:after="0" w:line="240" w:lineRule="auto"/>
              <w:rPr>
                <w:rFonts w:ascii="Times New Roman" w:eastAsia="Times New Roman" w:hAnsi="Times New Roman" w:cs="Times New Roman"/>
                <w:b/>
                <w:sz w:val="20"/>
                <w:szCs w:val="20"/>
                <w:lang w:eastAsia="ar-SA"/>
              </w:rPr>
            </w:pPr>
          </w:p>
        </w:tc>
        <w:tc>
          <w:tcPr>
            <w:tcW w:w="1701" w:type="dxa"/>
            <w:gridSpan w:val="2"/>
            <w:vMerge/>
            <w:shd w:val="clear" w:color="auto" w:fill="auto"/>
            <w:textDirection w:val="btLr"/>
          </w:tcPr>
          <w:p w:rsidR="003006F7" w:rsidRPr="00706BCB" w:rsidRDefault="003006F7" w:rsidP="00410DAA">
            <w:pPr>
              <w:suppressAutoHyphens/>
              <w:spacing w:after="0" w:line="240" w:lineRule="auto"/>
              <w:rPr>
                <w:rFonts w:ascii="Times New Roman" w:eastAsia="Times New Roman" w:hAnsi="Times New Roman" w:cs="Times New Roman"/>
                <w:b/>
                <w:sz w:val="20"/>
                <w:szCs w:val="20"/>
                <w:lang w:eastAsia="ar-SA"/>
              </w:rPr>
            </w:pPr>
          </w:p>
        </w:tc>
      </w:tr>
      <w:tr w:rsidR="003006F7" w:rsidRPr="0062086E" w:rsidTr="00410DAA">
        <w:trPr>
          <w:cantSplit/>
          <w:trHeight w:val="1084"/>
        </w:trPr>
        <w:tc>
          <w:tcPr>
            <w:tcW w:w="533" w:type="dxa"/>
            <w:vMerge/>
            <w:shd w:val="clear" w:color="auto" w:fill="auto"/>
          </w:tcPr>
          <w:p w:rsidR="003006F7" w:rsidRPr="00706BCB" w:rsidRDefault="003006F7" w:rsidP="00410DAA">
            <w:pPr>
              <w:suppressAutoHyphens/>
              <w:spacing w:after="0" w:line="240" w:lineRule="auto"/>
              <w:rPr>
                <w:rFonts w:ascii="Times New Roman" w:eastAsia="Times New Roman" w:hAnsi="Times New Roman" w:cs="Times New Roman"/>
                <w:b/>
                <w:sz w:val="20"/>
                <w:szCs w:val="20"/>
                <w:lang w:eastAsia="ar-SA"/>
              </w:rPr>
            </w:pPr>
          </w:p>
        </w:tc>
        <w:tc>
          <w:tcPr>
            <w:tcW w:w="5812" w:type="dxa"/>
            <w:vMerge/>
            <w:shd w:val="clear" w:color="auto" w:fill="auto"/>
          </w:tcPr>
          <w:p w:rsidR="003006F7" w:rsidRPr="00706BCB" w:rsidRDefault="003006F7" w:rsidP="00410DAA">
            <w:pPr>
              <w:spacing w:after="0" w:line="240" w:lineRule="auto"/>
              <w:jc w:val="center"/>
              <w:rPr>
                <w:rFonts w:ascii="Times New Roman" w:eastAsia="Times New Roman" w:hAnsi="Times New Roman" w:cs="Times New Roman"/>
                <w:b/>
                <w:sz w:val="20"/>
                <w:szCs w:val="20"/>
                <w:lang w:eastAsia="ru-RU"/>
              </w:rPr>
            </w:pPr>
          </w:p>
        </w:tc>
        <w:tc>
          <w:tcPr>
            <w:tcW w:w="1560" w:type="dxa"/>
            <w:vMerge/>
            <w:shd w:val="clear" w:color="auto" w:fill="auto"/>
            <w:vAlign w:val="center"/>
          </w:tcPr>
          <w:p w:rsidR="003006F7" w:rsidRPr="00706BCB" w:rsidRDefault="003006F7" w:rsidP="00410DAA">
            <w:pPr>
              <w:spacing w:after="0" w:line="240" w:lineRule="auto"/>
              <w:jc w:val="center"/>
              <w:rPr>
                <w:rFonts w:ascii="Times New Roman" w:eastAsia="Times New Roman" w:hAnsi="Times New Roman" w:cs="Times New Roman"/>
                <w:b/>
                <w:sz w:val="20"/>
                <w:szCs w:val="20"/>
                <w:lang w:eastAsia="ru-RU"/>
              </w:rPr>
            </w:pPr>
          </w:p>
        </w:tc>
        <w:tc>
          <w:tcPr>
            <w:tcW w:w="1842" w:type="dxa"/>
            <w:vMerge/>
            <w:shd w:val="clear" w:color="auto" w:fill="auto"/>
            <w:vAlign w:val="center"/>
          </w:tcPr>
          <w:p w:rsidR="003006F7" w:rsidRPr="00706BCB" w:rsidRDefault="003006F7" w:rsidP="00410DAA">
            <w:pPr>
              <w:spacing w:after="0" w:line="240" w:lineRule="auto"/>
              <w:jc w:val="center"/>
              <w:rPr>
                <w:rFonts w:ascii="Times New Roman" w:eastAsia="Times New Roman" w:hAnsi="Times New Roman" w:cs="Times New Roman"/>
                <w:b/>
                <w:sz w:val="20"/>
                <w:szCs w:val="20"/>
                <w:lang w:eastAsia="ru-RU"/>
              </w:rPr>
            </w:pPr>
          </w:p>
        </w:tc>
        <w:tc>
          <w:tcPr>
            <w:tcW w:w="850" w:type="dxa"/>
            <w:vMerge/>
            <w:shd w:val="clear" w:color="auto" w:fill="auto"/>
          </w:tcPr>
          <w:p w:rsidR="003006F7" w:rsidRPr="00706BCB" w:rsidRDefault="003006F7" w:rsidP="00410DAA">
            <w:pPr>
              <w:suppressAutoHyphens/>
              <w:spacing w:after="0" w:line="240" w:lineRule="auto"/>
              <w:rPr>
                <w:rFonts w:ascii="Times New Roman" w:eastAsia="Times New Roman" w:hAnsi="Times New Roman" w:cs="Times New Roman"/>
                <w:b/>
                <w:sz w:val="20"/>
                <w:szCs w:val="20"/>
                <w:lang w:eastAsia="ar-SA"/>
              </w:rPr>
            </w:pPr>
          </w:p>
        </w:tc>
        <w:tc>
          <w:tcPr>
            <w:tcW w:w="992" w:type="dxa"/>
            <w:vMerge/>
            <w:shd w:val="clear" w:color="auto" w:fill="auto"/>
          </w:tcPr>
          <w:p w:rsidR="003006F7" w:rsidRPr="00706BCB" w:rsidRDefault="003006F7" w:rsidP="00410DAA">
            <w:pPr>
              <w:suppressAutoHyphens/>
              <w:spacing w:after="0" w:line="240" w:lineRule="auto"/>
              <w:rPr>
                <w:rFonts w:ascii="Times New Roman" w:eastAsia="Times New Roman" w:hAnsi="Times New Roman" w:cs="Times New Roman"/>
                <w:b/>
                <w:sz w:val="20"/>
                <w:szCs w:val="20"/>
                <w:lang w:eastAsia="ar-SA"/>
              </w:rPr>
            </w:pPr>
          </w:p>
        </w:tc>
        <w:tc>
          <w:tcPr>
            <w:tcW w:w="2835" w:type="dxa"/>
            <w:vMerge/>
            <w:shd w:val="clear" w:color="auto" w:fill="auto"/>
          </w:tcPr>
          <w:p w:rsidR="003006F7" w:rsidRPr="00706BCB" w:rsidRDefault="003006F7" w:rsidP="00410DAA">
            <w:pPr>
              <w:suppressAutoHyphens/>
              <w:spacing w:after="0" w:line="240" w:lineRule="auto"/>
              <w:rPr>
                <w:rFonts w:ascii="Times New Roman" w:eastAsia="Times New Roman" w:hAnsi="Times New Roman" w:cs="Times New Roman"/>
                <w:b/>
                <w:sz w:val="20"/>
                <w:szCs w:val="20"/>
                <w:lang w:eastAsia="ar-SA"/>
              </w:rPr>
            </w:pPr>
          </w:p>
        </w:tc>
        <w:tc>
          <w:tcPr>
            <w:tcW w:w="851" w:type="dxa"/>
            <w:shd w:val="clear" w:color="auto" w:fill="auto"/>
            <w:textDirection w:val="btLr"/>
          </w:tcPr>
          <w:p w:rsidR="003006F7" w:rsidRPr="00706BCB" w:rsidRDefault="003006F7" w:rsidP="00410DAA">
            <w:pPr>
              <w:suppressAutoHyphens/>
              <w:spacing w:after="0" w:line="240" w:lineRule="auto"/>
              <w:rPr>
                <w:rFonts w:ascii="Times New Roman" w:eastAsia="Times New Roman" w:hAnsi="Times New Roman" w:cs="Times New Roman"/>
                <w:b/>
                <w:sz w:val="20"/>
                <w:szCs w:val="20"/>
                <w:lang w:eastAsia="ar-SA"/>
              </w:rPr>
            </w:pPr>
            <w:r w:rsidRPr="00706BCB">
              <w:rPr>
                <w:rFonts w:ascii="Times New Roman" w:eastAsia="Times New Roman" w:hAnsi="Times New Roman" w:cs="Times New Roman"/>
                <w:b/>
                <w:sz w:val="20"/>
                <w:szCs w:val="20"/>
                <w:lang w:eastAsia="ar-SA"/>
              </w:rPr>
              <w:t>май</w:t>
            </w:r>
          </w:p>
        </w:tc>
        <w:tc>
          <w:tcPr>
            <w:tcW w:w="850" w:type="dxa"/>
            <w:shd w:val="clear" w:color="auto" w:fill="auto"/>
            <w:textDirection w:val="btLr"/>
          </w:tcPr>
          <w:p w:rsidR="003006F7" w:rsidRPr="00706BCB" w:rsidRDefault="003006F7" w:rsidP="00410DAA">
            <w:pPr>
              <w:suppressAutoHyphens/>
              <w:spacing w:after="0" w:line="240" w:lineRule="auto"/>
              <w:rPr>
                <w:rFonts w:ascii="Times New Roman" w:eastAsia="Times New Roman" w:hAnsi="Times New Roman" w:cs="Times New Roman"/>
                <w:b/>
                <w:sz w:val="20"/>
                <w:szCs w:val="20"/>
                <w:lang w:eastAsia="ar-SA"/>
              </w:rPr>
            </w:pPr>
            <w:r w:rsidRPr="00706BCB">
              <w:rPr>
                <w:rFonts w:ascii="Times New Roman" w:eastAsia="Times New Roman" w:hAnsi="Times New Roman" w:cs="Times New Roman"/>
                <w:b/>
                <w:sz w:val="20"/>
                <w:szCs w:val="20"/>
                <w:lang w:eastAsia="ar-SA"/>
              </w:rPr>
              <w:t>сентябрь</w:t>
            </w:r>
          </w:p>
        </w:tc>
      </w:tr>
      <w:tr w:rsidR="003006F7" w:rsidRPr="0062086E" w:rsidTr="00410DAA">
        <w:trPr>
          <w:trHeight w:val="264"/>
        </w:trPr>
        <w:tc>
          <w:tcPr>
            <w:tcW w:w="533" w:type="dxa"/>
            <w:shd w:val="clear" w:color="auto" w:fill="auto"/>
          </w:tcPr>
          <w:p w:rsidR="003006F7" w:rsidRPr="0062086E" w:rsidRDefault="003006F7" w:rsidP="00410DAA">
            <w:pPr>
              <w:suppressAutoHyphens/>
              <w:spacing w:after="0" w:line="240" w:lineRule="auto"/>
              <w:jc w:val="center"/>
              <w:rPr>
                <w:rFonts w:ascii="Times New Roman" w:eastAsia="Times New Roman" w:hAnsi="Times New Roman" w:cs="Times New Roman"/>
                <w:sz w:val="20"/>
                <w:szCs w:val="20"/>
                <w:lang w:eastAsia="ar-SA"/>
              </w:rPr>
            </w:pPr>
            <w:r w:rsidRPr="0062086E">
              <w:rPr>
                <w:rFonts w:ascii="Times New Roman" w:eastAsia="Times New Roman" w:hAnsi="Times New Roman" w:cs="Times New Roman"/>
                <w:sz w:val="20"/>
                <w:szCs w:val="20"/>
                <w:lang w:eastAsia="ar-SA"/>
              </w:rPr>
              <w:t>1</w:t>
            </w:r>
          </w:p>
        </w:tc>
        <w:tc>
          <w:tcPr>
            <w:tcW w:w="5812" w:type="dxa"/>
            <w:shd w:val="clear" w:color="auto" w:fill="auto"/>
          </w:tcPr>
          <w:p w:rsidR="003006F7" w:rsidRPr="005A2646" w:rsidRDefault="003006F7" w:rsidP="00410DAA">
            <w:pPr>
              <w:suppressAutoHyphens/>
              <w:spacing w:after="0" w:line="240" w:lineRule="auto"/>
              <w:jc w:val="center"/>
              <w:rPr>
                <w:rFonts w:ascii="Times New Roman" w:eastAsia="Times New Roman" w:hAnsi="Times New Roman" w:cs="Times New Roman"/>
                <w:sz w:val="20"/>
                <w:szCs w:val="20"/>
                <w:lang w:eastAsia="ar-SA"/>
              </w:rPr>
            </w:pPr>
            <w:r w:rsidRPr="005A2646">
              <w:rPr>
                <w:rFonts w:ascii="Times New Roman" w:eastAsia="Times New Roman" w:hAnsi="Times New Roman" w:cs="Times New Roman"/>
                <w:sz w:val="20"/>
                <w:szCs w:val="20"/>
                <w:lang w:eastAsia="ar-SA"/>
              </w:rPr>
              <w:t>2</w:t>
            </w:r>
          </w:p>
        </w:tc>
        <w:tc>
          <w:tcPr>
            <w:tcW w:w="1560" w:type="dxa"/>
            <w:shd w:val="clear" w:color="auto" w:fill="auto"/>
          </w:tcPr>
          <w:p w:rsidR="003006F7" w:rsidRPr="005A2646" w:rsidRDefault="003006F7" w:rsidP="00410DAA">
            <w:pPr>
              <w:suppressAutoHyphens/>
              <w:spacing w:after="0" w:line="240" w:lineRule="auto"/>
              <w:jc w:val="center"/>
              <w:rPr>
                <w:rFonts w:ascii="Times New Roman" w:eastAsia="Times New Roman" w:hAnsi="Times New Roman" w:cs="Times New Roman"/>
                <w:sz w:val="20"/>
                <w:szCs w:val="20"/>
                <w:lang w:eastAsia="ar-SA"/>
              </w:rPr>
            </w:pPr>
            <w:r w:rsidRPr="005A2646">
              <w:rPr>
                <w:rFonts w:ascii="Times New Roman" w:eastAsia="Times New Roman" w:hAnsi="Times New Roman" w:cs="Times New Roman"/>
                <w:sz w:val="20"/>
                <w:szCs w:val="20"/>
                <w:lang w:eastAsia="ar-SA"/>
              </w:rPr>
              <w:t>3</w:t>
            </w:r>
          </w:p>
        </w:tc>
        <w:tc>
          <w:tcPr>
            <w:tcW w:w="1842" w:type="dxa"/>
            <w:shd w:val="clear" w:color="auto" w:fill="auto"/>
          </w:tcPr>
          <w:p w:rsidR="003006F7" w:rsidRPr="005A2646" w:rsidRDefault="003006F7" w:rsidP="00410DAA">
            <w:pPr>
              <w:suppressAutoHyphens/>
              <w:spacing w:after="0" w:line="240" w:lineRule="auto"/>
              <w:jc w:val="center"/>
              <w:rPr>
                <w:rFonts w:ascii="Times New Roman" w:eastAsia="Times New Roman" w:hAnsi="Times New Roman" w:cs="Times New Roman"/>
                <w:sz w:val="20"/>
                <w:szCs w:val="20"/>
                <w:lang w:eastAsia="ar-SA"/>
              </w:rPr>
            </w:pPr>
            <w:r w:rsidRPr="005A2646">
              <w:rPr>
                <w:rFonts w:ascii="Times New Roman" w:eastAsia="Times New Roman" w:hAnsi="Times New Roman" w:cs="Times New Roman"/>
                <w:sz w:val="20"/>
                <w:szCs w:val="20"/>
                <w:lang w:eastAsia="ar-SA"/>
              </w:rPr>
              <w:t>4</w:t>
            </w:r>
          </w:p>
        </w:tc>
        <w:tc>
          <w:tcPr>
            <w:tcW w:w="850" w:type="dxa"/>
            <w:shd w:val="clear" w:color="auto" w:fill="auto"/>
          </w:tcPr>
          <w:p w:rsidR="003006F7" w:rsidRPr="005A2646" w:rsidRDefault="003006F7" w:rsidP="00410DAA">
            <w:pPr>
              <w:suppressAutoHyphens/>
              <w:spacing w:after="0" w:line="240" w:lineRule="auto"/>
              <w:jc w:val="center"/>
              <w:rPr>
                <w:rFonts w:ascii="Times New Roman" w:eastAsia="Times New Roman" w:hAnsi="Times New Roman" w:cs="Times New Roman"/>
                <w:sz w:val="20"/>
                <w:szCs w:val="20"/>
                <w:lang w:eastAsia="ar-SA"/>
              </w:rPr>
            </w:pPr>
            <w:r w:rsidRPr="005A2646">
              <w:rPr>
                <w:rFonts w:ascii="Times New Roman" w:eastAsia="Times New Roman" w:hAnsi="Times New Roman" w:cs="Times New Roman"/>
                <w:sz w:val="20"/>
                <w:szCs w:val="20"/>
                <w:lang w:eastAsia="ar-SA"/>
              </w:rPr>
              <w:t>5</w:t>
            </w:r>
          </w:p>
        </w:tc>
        <w:tc>
          <w:tcPr>
            <w:tcW w:w="992" w:type="dxa"/>
            <w:shd w:val="clear" w:color="auto" w:fill="auto"/>
          </w:tcPr>
          <w:p w:rsidR="003006F7" w:rsidRPr="005A2646" w:rsidRDefault="003006F7" w:rsidP="00410DAA">
            <w:pPr>
              <w:suppressAutoHyphens/>
              <w:spacing w:after="0" w:line="240" w:lineRule="auto"/>
              <w:jc w:val="center"/>
              <w:rPr>
                <w:rFonts w:ascii="Times New Roman" w:eastAsia="Times New Roman" w:hAnsi="Times New Roman" w:cs="Times New Roman"/>
                <w:sz w:val="20"/>
                <w:szCs w:val="20"/>
                <w:lang w:eastAsia="ar-SA"/>
              </w:rPr>
            </w:pPr>
            <w:r w:rsidRPr="005A2646">
              <w:rPr>
                <w:rFonts w:ascii="Times New Roman" w:eastAsia="Times New Roman" w:hAnsi="Times New Roman" w:cs="Times New Roman"/>
                <w:sz w:val="20"/>
                <w:szCs w:val="20"/>
                <w:lang w:eastAsia="ar-SA"/>
              </w:rPr>
              <w:t>6</w:t>
            </w:r>
          </w:p>
        </w:tc>
        <w:tc>
          <w:tcPr>
            <w:tcW w:w="2835" w:type="dxa"/>
            <w:shd w:val="clear" w:color="auto" w:fill="auto"/>
          </w:tcPr>
          <w:p w:rsidR="003006F7" w:rsidRPr="005A2646" w:rsidRDefault="003006F7" w:rsidP="00410DAA">
            <w:pPr>
              <w:suppressAutoHyphens/>
              <w:spacing w:after="0" w:line="240" w:lineRule="auto"/>
              <w:jc w:val="center"/>
              <w:rPr>
                <w:rFonts w:ascii="Times New Roman" w:eastAsia="Times New Roman" w:hAnsi="Times New Roman" w:cs="Times New Roman"/>
                <w:sz w:val="20"/>
                <w:szCs w:val="20"/>
                <w:lang w:eastAsia="ar-SA"/>
              </w:rPr>
            </w:pPr>
            <w:r w:rsidRPr="005A2646">
              <w:rPr>
                <w:rFonts w:ascii="Times New Roman" w:eastAsia="Times New Roman" w:hAnsi="Times New Roman" w:cs="Times New Roman"/>
                <w:sz w:val="20"/>
                <w:szCs w:val="20"/>
                <w:lang w:eastAsia="ar-SA"/>
              </w:rPr>
              <w:t>7</w:t>
            </w:r>
          </w:p>
        </w:tc>
        <w:tc>
          <w:tcPr>
            <w:tcW w:w="851" w:type="dxa"/>
            <w:shd w:val="clear" w:color="auto" w:fill="auto"/>
          </w:tcPr>
          <w:p w:rsidR="003006F7" w:rsidRPr="0062086E" w:rsidRDefault="003006F7" w:rsidP="00410DAA">
            <w:pPr>
              <w:suppressAutoHyphens/>
              <w:spacing w:after="0" w:line="240" w:lineRule="auto"/>
              <w:jc w:val="center"/>
              <w:rPr>
                <w:rFonts w:ascii="Times New Roman" w:eastAsia="Times New Roman" w:hAnsi="Times New Roman" w:cs="Times New Roman"/>
                <w:sz w:val="20"/>
                <w:szCs w:val="20"/>
                <w:lang w:eastAsia="ar-SA"/>
              </w:rPr>
            </w:pPr>
            <w:r w:rsidRPr="0062086E">
              <w:rPr>
                <w:rFonts w:ascii="Times New Roman" w:eastAsia="Times New Roman" w:hAnsi="Times New Roman" w:cs="Times New Roman"/>
                <w:sz w:val="20"/>
                <w:szCs w:val="20"/>
                <w:lang w:eastAsia="ar-SA"/>
              </w:rPr>
              <w:t>8</w:t>
            </w:r>
          </w:p>
        </w:tc>
        <w:tc>
          <w:tcPr>
            <w:tcW w:w="850" w:type="dxa"/>
            <w:shd w:val="clear" w:color="auto" w:fill="auto"/>
          </w:tcPr>
          <w:p w:rsidR="003006F7" w:rsidRPr="0062086E" w:rsidRDefault="003006F7" w:rsidP="00410DAA">
            <w:pPr>
              <w:suppressAutoHyphens/>
              <w:spacing w:after="0" w:line="240" w:lineRule="auto"/>
              <w:jc w:val="center"/>
              <w:rPr>
                <w:rFonts w:ascii="Times New Roman" w:eastAsia="Times New Roman" w:hAnsi="Times New Roman" w:cs="Times New Roman"/>
                <w:sz w:val="20"/>
                <w:szCs w:val="20"/>
                <w:lang w:eastAsia="ar-SA"/>
              </w:rPr>
            </w:pPr>
            <w:r w:rsidRPr="0062086E">
              <w:rPr>
                <w:rFonts w:ascii="Times New Roman" w:eastAsia="Times New Roman" w:hAnsi="Times New Roman" w:cs="Times New Roman"/>
                <w:sz w:val="20"/>
                <w:szCs w:val="20"/>
                <w:lang w:eastAsia="ar-SA"/>
              </w:rPr>
              <w:t>9</w:t>
            </w:r>
          </w:p>
          <w:p w:rsidR="003006F7" w:rsidRPr="0062086E" w:rsidRDefault="003006F7" w:rsidP="00410DAA">
            <w:pPr>
              <w:suppressAutoHyphens/>
              <w:spacing w:after="0" w:line="240" w:lineRule="auto"/>
              <w:jc w:val="center"/>
              <w:rPr>
                <w:rFonts w:ascii="Times New Roman" w:eastAsia="Times New Roman" w:hAnsi="Times New Roman" w:cs="Times New Roman"/>
                <w:sz w:val="20"/>
                <w:szCs w:val="20"/>
                <w:lang w:eastAsia="ar-SA"/>
              </w:rPr>
            </w:pPr>
          </w:p>
        </w:tc>
      </w:tr>
      <w:tr w:rsidR="003006F7" w:rsidRPr="0062086E" w:rsidTr="00410DAA">
        <w:tc>
          <w:tcPr>
            <w:tcW w:w="16125" w:type="dxa"/>
            <w:gridSpan w:val="9"/>
            <w:shd w:val="clear" w:color="auto" w:fill="auto"/>
          </w:tcPr>
          <w:p w:rsidR="003006F7" w:rsidRPr="005A2646" w:rsidRDefault="003006F7" w:rsidP="00410DAA">
            <w:pPr>
              <w:keepNext/>
              <w:spacing w:after="0" w:line="240" w:lineRule="auto"/>
              <w:outlineLvl w:val="2"/>
              <w:rPr>
                <w:rFonts w:ascii="Times New Roman" w:eastAsia="Times New Roman" w:hAnsi="Times New Roman" w:cs="Times New Roman"/>
                <w:b/>
                <w:bCs/>
                <w:sz w:val="20"/>
                <w:szCs w:val="20"/>
                <w:lang w:eastAsia="ar-SA"/>
              </w:rPr>
            </w:pPr>
            <w:r w:rsidRPr="005A2646">
              <w:rPr>
                <w:rFonts w:ascii="Times New Roman" w:eastAsia="Times New Roman" w:hAnsi="Times New Roman" w:cs="Times New Roman"/>
                <w:b/>
                <w:sz w:val="20"/>
                <w:szCs w:val="20"/>
                <w:lang w:eastAsia="ru-RU"/>
              </w:rPr>
              <w:t>Геометрические измерения</w:t>
            </w:r>
          </w:p>
        </w:tc>
      </w:tr>
      <w:tr w:rsidR="003006F7" w:rsidRPr="0062086E" w:rsidTr="00410DAA">
        <w:tc>
          <w:tcPr>
            <w:tcW w:w="533" w:type="dxa"/>
            <w:shd w:val="clear" w:color="auto" w:fill="auto"/>
          </w:tcPr>
          <w:p w:rsidR="003006F7" w:rsidRPr="0062086E" w:rsidRDefault="003006F7" w:rsidP="00410DAA">
            <w:pPr>
              <w:spacing w:after="0" w:line="240" w:lineRule="auto"/>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1</w:t>
            </w:r>
          </w:p>
        </w:tc>
        <w:tc>
          <w:tcPr>
            <w:tcW w:w="5812" w:type="dxa"/>
            <w:shd w:val="clear" w:color="auto" w:fill="auto"/>
          </w:tcPr>
          <w:p w:rsidR="003006F7" w:rsidRPr="005A2646" w:rsidRDefault="003006F7" w:rsidP="00410DAA">
            <w:pPr>
              <w:spacing w:after="0" w:line="240" w:lineRule="auto"/>
              <w:rPr>
                <w:rFonts w:ascii="Times New Roman" w:eastAsia="Times New Roman" w:hAnsi="Times New Roman" w:cs="Times New Roman"/>
                <w:sz w:val="20"/>
                <w:szCs w:val="20"/>
                <w:lang w:eastAsia="ru-RU"/>
              </w:rPr>
            </w:pPr>
            <w:r w:rsidRPr="005A2646">
              <w:rPr>
                <w:rFonts w:ascii="Times New Roman" w:eastAsia="Times New Roman" w:hAnsi="Times New Roman" w:cs="Times New Roman"/>
                <w:sz w:val="20"/>
                <w:szCs w:val="20"/>
                <w:lang w:eastAsia="ru-RU"/>
              </w:rPr>
              <w:t xml:space="preserve">Рулетка измерительная  </w:t>
            </w:r>
            <w:proofErr w:type="spellStart"/>
            <w:r w:rsidRPr="005A2646">
              <w:rPr>
                <w:rFonts w:ascii="Times New Roman" w:eastAsia="Times New Roman" w:hAnsi="Times New Roman" w:cs="Times New Roman"/>
                <w:sz w:val="20"/>
                <w:szCs w:val="20"/>
                <w:lang w:eastAsia="ru-RU"/>
              </w:rPr>
              <w:t>металлич</w:t>
            </w:r>
            <w:proofErr w:type="spellEnd"/>
            <w:r w:rsidRPr="005A2646">
              <w:rPr>
                <w:rFonts w:ascii="Times New Roman" w:eastAsia="Times New Roman" w:hAnsi="Times New Roman" w:cs="Times New Roman"/>
                <w:sz w:val="20"/>
                <w:szCs w:val="20"/>
                <w:lang w:eastAsia="ru-RU"/>
              </w:rPr>
              <w:t>. №2002</w:t>
            </w:r>
          </w:p>
        </w:tc>
        <w:tc>
          <w:tcPr>
            <w:tcW w:w="1560" w:type="dxa"/>
            <w:shd w:val="clear" w:color="auto" w:fill="auto"/>
          </w:tcPr>
          <w:p w:rsidR="003006F7" w:rsidRPr="005A2646" w:rsidRDefault="003006F7" w:rsidP="00410DAA">
            <w:pPr>
              <w:spacing w:after="0" w:line="240" w:lineRule="auto"/>
              <w:jc w:val="center"/>
              <w:rPr>
                <w:rFonts w:ascii="Times New Roman" w:eastAsia="Times New Roman" w:hAnsi="Times New Roman" w:cs="Times New Roman"/>
                <w:sz w:val="20"/>
                <w:szCs w:val="20"/>
                <w:lang w:eastAsia="ru-RU"/>
              </w:rPr>
            </w:pPr>
            <w:r w:rsidRPr="005A2646">
              <w:rPr>
                <w:rFonts w:ascii="Times New Roman" w:eastAsia="Times New Roman" w:hAnsi="Times New Roman" w:cs="Times New Roman"/>
                <w:sz w:val="20"/>
                <w:szCs w:val="20"/>
                <w:lang w:eastAsia="ru-RU"/>
              </w:rPr>
              <w:sym w:font="Symbol" w:char="F0B1"/>
            </w:r>
            <w:r w:rsidRPr="005A2646">
              <w:rPr>
                <w:rFonts w:ascii="Times New Roman" w:eastAsia="Times New Roman" w:hAnsi="Times New Roman" w:cs="Times New Roman"/>
                <w:sz w:val="20"/>
                <w:szCs w:val="20"/>
                <w:lang w:eastAsia="ru-RU"/>
              </w:rPr>
              <w:t xml:space="preserve"> 1 мм</w:t>
            </w:r>
          </w:p>
        </w:tc>
        <w:tc>
          <w:tcPr>
            <w:tcW w:w="1842" w:type="dxa"/>
            <w:shd w:val="clear" w:color="auto" w:fill="auto"/>
          </w:tcPr>
          <w:p w:rsidR="003006F7" w:rsidRPr="005A2646" w:rsidRDefault="003006F7" w:rsidP="00410DAA">
            <w:pPr>
              <w:spacing w:after="0" w:line="240" w:lineRule="auto"/>
              <w:jc w:val="center"/>
              <w:rPr>
                <w:rFonts w:ascii="Times New Roman" w:eastAsia="Times New Roman" w:hAnsi="Times New Roman" w:cs="Times New Roman"/>
                <w:sz w:val="20"/>
                <w:szCs w:val="20"/>
                <w:lang w:eastAsia="ru-RU"/>
              </w:rPr>
            </w:pPr>
            <w:r w:rsidRPr="005A2646">
              <w:rPr>
                <w:rFonts w:ascii="Times New Roman" w:eastAsia="Times New Roman" w:hAnsi="Times New Roman" w:cs="Times New Roman"/>
                <w:sz w:val="20"/>
                <w:szCs w:val="20"/>
                <w:lang w:eastAsia="ru-RU"/>
              </w:rPr>
              <w:t>(0 – 30) м</w:t>
            </w:r>
          </w:p>
        </w:tc>
        <w:tc>
          <w:tcPr>
            <w:tcW w:w="850" w:type="dxa"/>
            <w:shd w:val="clear" w:color="auto" w:fill="auto"/>
          </w:tcPr>
          <w:p w:rsidR="003006F7" w:rsidRPr="005A2646" w:rsidRDefault="003006F7" w:rsidP="00410DAA">
            <w:pPr>
              <w:spacing w:after="0" w:line="240" w:lineRule="auto"/>
              <w:jc w:val="center"/>
              <w:rPr>
                <w:rFonts w:ascii="Times New Roman" w:eastAsia="Times New Roman" w:hAnsi="Times New Roman" w:cs="Times New Roman"/>
                <w:sz w:val="20"/>
                <w:szCs w:val="20"/>
                <w:lang w:eastAsia="ru-RU"/>
              </w:rPr>
            </w:pPr>
            <w:r w:rsidRPr="005A2646">
              <w:rPr>
                <w:rFonts w:ascii="Times New Roman" w:eastAsia="Times New Roman" w:hAnsi="Times New Roman" w:cs="Times New Roman"/>
                <w:sz w:val="20"/>
                <w:szCs w:val="20"/>
                <w:lang w:eastAsia="ru-RU"/>
              </w:rPr>
              <w:t>12</w:t>
            </w:r>
          </w:p>
        </w:tc>
        <w:tc>
          <w:tcPr>
            <w:tcW w:w="992" w:type="dxa"/>
            <w:shd w:val="clear" w:color="auto" w:fill="auto"/>
          </w:tcPr>
          <w:p w:rsidR="003006F7" w:rsidRPr="005A2646" w:rsidRDefault="003006F7" w:rsidP="00410DAA">
            <w:pPr>
              <w:spacing w:after="0" w:line="240" w:lineRule="auto"/>
              <w:jc w:val="center"/>
              <w:rPr>
                <w:rFonts w:ascii="Times New Roman" w:eastAsia="Times New Roman" w:hAnsi="Times New Roman" w:cs="Times New Roman"/>
                <w:sz w:val="20"/>
                <w:szCs w:val="20"/>
                <w:lang w:eastAsia="ru-RU"/>
              </w:rPr>
            </w:pPr>
            <w:r w:rsidRPr="005A2646">
              <w:rPr>
                <w:rFonts w:ascii="Times New Roman" w:eastAsia="Times New Roman" w:hAnsi="Times New Roman" w:cs="Times New Roman"/>
                <w:sz w:val="20"/>
                <w:szCs w:val="20"/>
                <w:lang w:eastAsia="ru-RU"/>
              </w:rPr>
              <w:t xml:space="preserve">05.2016 </w:t>
            </w:r>
          </w:p>
        </w:tc>
        <w:tc>
          <w:tcPr>
            <w:tcW w:w="2835" w:type="dxa"/>
            <w:shd w:val="clear" w:color="auto" w:fill="auto"/>
          </w:tcPr>
          <w:p w:rsidR="003006F7" w:rsidRPr="005A2646" w:rsidRDefault="003006F7" w:rsidP="00410DA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ФГУП «СНИИМ»</w:t>
            </w:r>
          </w:p>
        </w:tc>
        <w:tc>
          <w:tcPr>
            <w:tcW w:w="851" w:type="dxa"/>
            <w:shd w:val="clear" w:color="auto" w:fill="auto"/>
          </w:tcPr>
          <w:p w:rsidR="003006F7" w:rsidRPr="00DD30AF" w:rsidRDefault="003006F7" w:rsidP="00410DAA">
            <w:pPr>
              <w:spacing w:after="0" w:line="240" w:lineRule="auto"/>
              <w:jc w:val="center"/>
              <w:rPr>
                <w:rFonts w:ascii="Times New Roman" w:eastAsia="Times New Roman" w:hAnsi="Times New Roman" w:cs="Times New Roman"/>
                <w:sz w:val="20"/>
                <w:szCs w:val="20"/>
                <w:lang w:eastAsia="ru-RU"/>
              </w:rPr>
            </w:pPr>
            <w:r w:rsidRPr="00DD30AF">
              <w:rPr>
                <w:rFonts w:ascii="Times New Roman" w:eastAsia="Times New Roman" w:hAnsi="Times New Roman" w:cs="Times New Roman"/>
                <w:sz w:val="20"/>
                <w:szCs w:val="20"/>
                <w:lang w:eastAsia="ru-RU"/>
              </w:rPr>
              <w:t>1</w:t>
            </w:r>
          </w:p>
        </w:tc>
        <w:tc>
          <w:tcPr>
            <w:tcW w:w="850" w:type="dxa"/>
            <w:shd w:val="clear" w:color="auto" w:fill="auto"/>
          </w:tcPr>
          <w:p w:rsidR="003006F7" w:rsidRPr="00DD30AF" w:rsidRDefault="003006F7" w:rsidP="00410DAA">
            <w:pPr>
              <w:spacing w:after="0" w:line="240" w:lineRule="auto"/>
              <w:jc w:val="center"/>
              <w:rPr>
                <w:rFonts w:ascii="Times New Roman" w:eastAsia="Times New Roman" w:hAnsi="Times New Roman" w:cs="Times New Roman"/>
                <w:bCs/>
                <w:sz w:val="20"/>
                <w:szCs w:val="20"/>
                <w:lang w:eastAsia="ru-RU"/>
              </w:rPr>
            </w:pPr>
          </w:p>
        </w:tc>
      </w:tr>
      <w:tr w:rsidR="003006F7" w:rsidRPr="0062086E" w:rsidTr="00410DAA">
        <w:tc>
          <w:tcPr>
            <w:tcW w:w="533" w:type="dxa"/>
            <w:shd w:val="clear" w:color="auto" w:fill="auto"/>
          </w:tcPr>
          <w:p w:rsidR="003006F7" w:rsidRPr="0062086E" w:rsidRDefault="003006F7" w:rsidP="00410DAA">
            <w:pPr>
              <w:spacing w:after="0" w:line="240" w:lineRule="auto"/>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2</w:t>
            </w:r>
          </w:p>
        </w:tc>
        <w:tc>
          <w:tcPr>
            <w:tcW w:w="5812" w:type="dxa"/>
            <w:shd w:val="clear" w:color="auto" w:fill="auto"/>
          </w:tcPr>
          <w:p w:rsidR="003006F7" w:rsidRPr="005A2646" w:rsidRDefault="003006F7" w:rsidP="00410DAA">
            <w:pPr>
              <w:spacing w:after="0" w:line="240" w:lineRule="auto"/>
              <w:rPr>
                <w:rFonts w:ascii="Times New Roman" w:eastAsia="Times New Roman" w:hAnsi="Times New Roman" w:cs="Times New Roman"/>
                <w:spacing w:val="-3"/>
                <w:sz w:val="20"/>
                <w:szCs w:val="20"/>
                <w:lang w:eastAsia="ru-RU"/>
              </w:rPr>
            </w:pPr>
            <w:r w:rsidRPr="005A2646">
              <w:rPr>
                <w:rFonts w:ascii="Times New Roman" w:eastAsia="Times New Roman" w:hAnsi="Times New Roman" w:cs="Times New Roman"/>
                <w:sz w:val="20"/>
                <w:szCs w:val="20"/>
                <w:lang w:eastAsia="ru-RU"/>
              </w:rPr>
              <w:t>Рейка  телескопическая</w:t>
            </w:r>
            <w:r w:rsidR="00410DAA">
              <w:rPr>
                <w:rFonts w:ascii="Times New Roman" w:eastAsia="Times New Roman" w:hAnsi="Times New Roman" w:cs="Times New Roman"/>
                <w:sz w:val="20"/>
                <w:szCs w:val="20"/>
                <w:lang w:eastAsia="ru-RU"/>
              </w:rPr>
              <w:t xml:space="preserve"> </w:t>
            </w:r>
            <w:r w:rsidRPr="005A2646">
              <w:rPr>
                <w:rFonts w:ascii="Times New Roman" w:eastAsia="Times New Roman" w:hAnsi="Times New Roman" w:cs="Times New Roman"/>
                <w:sz w:val="20"/>
                <w:szCs w:val="20"/>
                <w:lang w:eastAsia="ru-RU"/>
              </w:rPr>
              <w:t xml:space="preserve"> 4-х метровая №03260; №01</w:t>
            </w:r>
          </w:p>
        </w:tc>
        <w:tc>
          <w:tcPr>
            <w:tcW w:w="1560" w:type="dxa"/>
            <w:shd w:val="clear" w:color="auto" w:fill="auto"/>
          </w:tcPr>
          <w:p w:rsidR="003006F7" w:rsidRPr="005A2646" w:rsidRDefault="003006F7" w:rsidP="00410DAA">
            <w:pPr>
              <w:spacing w:after="0" w:line="240" w:lineRule="auto"/>
              <w:jc w:val="center"/>
              <w:rPr>
                <w:rFonts w:ascii="Times New Roman" w:eastAsia="Times New Roman" w:hAnsi="Times New Roman" w:cs="Times New Roman"/>
                <w:sz w:val="20"/>
                <w:szCs w:val="20"/>
                <w:lang w:eastAsia="ru-RU"/>
              </w:rPr>
            </w:pPr>
            <w:r w:rsidRPr="005A2646">
              <w:rPr>
                <w:rFonts w:ascii="Times New Roman" w:eastAsia="Times New Roman" w:hAnsi="Times New Roman" w:cs="Times New Roman"/>
                <w:sz w:val="20"/>
                <w:szCs w:val="20"/>
                <w:lang w:eastAsia="ru-RU"/>
              </w:rPr>
              <w:sym w:font="Symbol" w:char="F0B1"/>
            </w:r>
            <w:r w:rsidRPr="005A2646">
              <w:rPr>
                <w:rFonts w:ascii="Times New Roman" w:eastAsia="Times New Roman" w:hAnsi="Times New Roman" w:cs="Times New Roman"/>
                <w:sz w:val="20"/>
                <w:szCs w:val="20"/>
                <w:lang w:eastAsia="ru-RU"/>
              </w:rPr>
              <w:t xml:space="preserve">  0,5 мм;</w:t>
            </w:r>
          </w:p>
        </w:tc>
        <w:tc>
          <w:tcPr>
            <w:tcW w:w="1842" w:type="dxa"/>
            <w:shd w:val="clear" w:color="auto" w:fill="auto"/>
          </w:tcPr>
          <w:p w:rsidR="003006F7" w:rsidRPr="005A2646" w:rsidRDefault="003006F7" w:rsidP="00410DAA">
            <w:pPr>
              <w:spacing w:after="0" w:line="240" w:lineRule="auto"/>
              <w:jc w:val="center"/>
              <w:rPr>
                <w:rFonts w:ascii="Times New Roman" w:eastAsia="Times New Roman" w:hAnsi="Times New Roman" w:cs="Times New Roman"/>
                <w:sz w:val="20"/>
                <w:szCs w:val="20"/>
                <w:lang w:eastAsia="ru-RU"/>
              </w:rPr>
            </w:pPr>
            <w:r w:rsidRPr="005A2646">
              <w:rPr>
                <w:rFonts w:ascii="Times New Roman" w:eastAsia="Times New Roman" w:hAnsi="Times New Roman" w:cs="Times New Roman"/>
                <w:sz w:val="20"/>
                <w:szCs w:val="20"/>
                <w:lang w:eastAsia="ru-RU"/>
              </w:rPr>
              <w:t>4</w:t>
            </w:r>
            <w:r w:rsidRPr="005A2646">
              <w:rPr>
                <w:rFonts w:ascii="Times New Roman" w:eastAsia="Times New Roman" w:hAnsi="Times New Roman" w:cs="Times New Roman"/>
                <w:sz w:val="20"/>
                <w:szCs w:val="20"/>
                <w:lang w:val="en-US" w:eastAsia="ru-RU"/>
              </w:rPr>
              <w:t xml:space="preserve"> </w:t>
            </w:r>
            <w:r w:rsidRPr="005A2646">
              <w:rPr>
                <w:rFonts w:ascii="Times New Roman" w:eastAsia="Times New Roman" w:hAnsi="Times New Roman" w:cs="Times New Roman"/>
                <w:sz w:val="20"/>
                <w:szCs w:val="20"/>
                <w:lang w:eastAsia="ru-RU"/>
              </w:rPr>
              <w:t>м</w:t>
            </w:r>
          </w:p>
        </w:tc>
        <w:tc>
          <w:tcPr>
            <w:tcW w:w="850" w:type="dxa"/>
            <w:shd w:val="clear" w:color="auto" w:fill="auto"/>
          </w:tcPr>
          <w:p w:rsidR="003006F7" w:rsidRPr="005A2646" w:rsidRDefault="003006F7" w:rsidP="00410DAA">
            <w:pPr>
              <w:spacing w:after="0" w:line="240" w:lineRule="auto"/>
              <w:jc w:val="center"/>
              <w:rPr>
                <w:rFonts w:ascii="Times New Roman" w:eastAsia="Times New Roman" w:hAnsi="Times New Roman" w:cs="Times New Roman"/>
                <w:sz w:val="20"/>
                <w:szCs w:val="20"/>
                <w:lang w:eastAsia="ru-RU"/>
              </w:rPr>
            </w:pPr>
            <w:r w:rsidRPr="005A2646">
              <w:rPr>
                <w:rFonts w:ascii="Times New Roman" w:eastAsia="Times New Roman" w:hAnsi="Times New Roman" w:cs="Times New Roman"/>
                <w:sz w:val="20"/>
                <w:szCs w:val="20"/>
                <w:lang w:eastAsia="ru-RU"/>
              </w:rPr>
              <w:t>12</w:t>
            </w:r>
          </w:p>
        </w:tc>
        <w:tc>
          <w:tcPr>
            <w:tcW w:w="992" w:type="dxa"/>
            <w:shd w:val="clear" w:color="auto" w:fill="auto"/>
          </w:tcPr>
          <w:p w:rsidR="003006F7" w:rsidRPr="005A2646" w:rsidRDefault="003006F7" w:rsidP="00410DAA">
            <w:pPr>
              <w:spacing w:after="0" w:line="240" w:lineRule="auto"/>
              <w:jc w:val="center"/>
              <w:rPr>
                <w:rFonts w:ascii="Times New Roman" w:hAnsi="Times New Roman" w:cs="Times New Roman"/>
                <w:sz w:val="20"/>
                <w:szCs w:val="20"/>
              </w:rPr>
            </w:pPr>
            <w:r w:rsidRPr="005A2646">
              <w:rPr>
                <w:rFonts w:ascii="Times New Roman" w:eastAsia="Times New Roman" w:hAnsi="Times New Roman" w:cs="Times New Roman"/>
                <w:sz w:val="20"/>
                <w:szCs w:val="20"/>
                <w:lang w:eastAsia="ru-RU"/>
              </w:rPr>
              <w:t>05.2016</w:t>
            </w:r>
          </w:p>
        </w:tc>
        <w:tc>
          <w:tcPr>
            <w:tcW w:w="2835" w:type="dxa"/>
            <w:shd w:val="clear" w:color="auto" w:fill="auto"/>
          </w:tcPr>
          <w:p w:rsidR="003006F7" w:rsidRPr="005A2646" w:rsidRDefault="003006F7" w:rsidP="00410DA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ФГУП «СНИИМ»</w:t>
            </w:r>
          </w:p>
        </w:tc>
        <w:tc>
          <w:tcPr>
            <w:tcW w:w="851" w:type="dxa"/>
            <w:shd w:val="clear" w:color="auto" w:fill="auto"/>
          </w:tcPr>
          <w:p w:rsidR="003006F7" w:rsidRPr="00DD30AF" w:rsidRDefault="003006F7" w:rsidP="00410DAA">
            <w:pPr>
              <w:spacing w:after="0" w:line="240" w:lineRule="auto"/>
              <w:jc w:val="center"/>
              <w:rPr>
                <w:rFonts w:ascii="Times New Roman" w:eastAsia="Times New Roman" w:hAnsi="Times New Roman" w:cs="Times New Roman"/>
                <w:sz w:val="20"/>
                <w:szCs w:val="20"/>
                <w:lang w:eastAsia="ru-RU"/>
              </w:rPr>
            </w:pPr>
            <w:r w:rsidRPr="00DD30AF">
              <w:rPr>
                <w:rFonts w:ascii="Times New Roman" w:eastAsia="Times New Roman" w:hAnsi="Times New Roman" w:cs="Times New Roman"/>
                <w:sz w:val="20"/>
                <w:szCs w:val="20"/>
                <w:lang w:eastAsia="ru-RU"/>
              </w:rPr>
              <w:t>2</w:t>
            </w:r>
          </w:p>
        </w:tc>
        <w:tc>
          <w:tcPr>
            <w:tcW w:w="850" w:type="dxa"/>
            <w:shd w:val="clear" w:color="auto" w:fill="auto"/>
          </w:tcPr>
          <w:p w:rsidR="003006F7" w:rsidRPr="00DD30AF" w:rsidRDefault="003006F7" w:rsidP="00410DAA">
            <w:pPr>
              <w:spacing w:after="0" w:line="240" w:lineRule="auto"/>
              <w:jc w:val="center"/>
              <w:rPr>
                <w:rFonts w:ascii="Times New Roman" w:eastAsia="Times New Roman" w:hAnsi="Times New Roman" w:cs="Times New Roman"/>
                <w:bCs/>
                <w:sz w:val="20"/>
                <w:szCs w:val="20"/>
                <w:lang w:eastAsia="ru-RU"/>
              </w:rPr>
            </w:pPr>
          </w:p>
        </w:tc>
      </w:tr>
      <w:tr w:rsidR="003006F7" w:rsidRPr="0062086E" w:rsidTr="00DC721D">
        <w:trPr>
          <w:trHeight w:val="469"/>
        </w:trPr>
        <w:tc>
          <w:tcPr>
            <w:tcW w:w="533" w:type="dxa"/>
            <w:shd w:val="clear" w:color="auto" w:fill="auto"/>
          </w:tcPr>
          <w:p w:rsidR="003006F7" w:rsidRPr="0062086E" w:rsidRDefault="003006F7" w:rsidP="00410DAA">
            <w:pPr>
              <w:spacing w:after="0" w:line="240" w:lineRule="auto"/>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3</w:t>
            </w:r>
          </w:p>
        </w:tc>
        <w:tc>
          <w:tcPr>
            <w:tcW w:w="5812" w:type="dxa"/>
            <w:shd w:val="clear" w:color="auto" w:fill="auto"/>
          </w:tcPr>
          <w:p w:rsidR="003006F7" w:rsidRPr="005A2646" w:rsidRDefault="003006F7" w:rsidP="00410DAA">
            <w:pPr>
              <w:spacing w:after="0" w:line="240" w:lineRule="auto"/>
              <w:rPr>
                <w:rFonts w:ascii="Times New Roman" w:eastAsia="Times New Roman" w:hAnsi="Times New Roman" w:cs="Times New Roman"/>
                <w:sz w:val="20"/>
                <w:szCs w:val="20"/>
                <w:lang w:eastAsia="ru-RU"/>
              </w:rPr>
            </w:pPr>
            <w:r w:rsidRPr="005A2646">
              <w:rPr>
                <w:rFonts w:ascii="Times New Roman" w:eastAsia="Times New Roman" w:hAnsi="Times New Roman" w:cs="Times New Roman"/>
                <w:sz w:val="20"/>
                <w:szCs w:val="20"/>
                <w:lang w:eastAsia="ru-RU"/>
              </w:rPr>
              <w:t>Рейка дорожная универсальная   Кондор №1025; №3223</w:t>
            </w:r>
          </w:p>
        </w:tc>
        <w:tc>
          <w:tcPr>
            <w:tcW w:w="1560" w:type="dxa"/>
            <w:shd w:val="clear" w:color="auto" w:fill="auto"/>
          </w:tcPr>
          <w:p w:rsidR="003006F7" w:rsidRPr="005A2646" w:rsidRDefault="003006F7" w:rsidP="00410DAA">
            <w:pPr>
              <w:spacing w:after="0" w:line="240" w:lineRule="auto"/>
              <w:jc w:val="center"/>
              <w:rPr>
                <w:rFonts w:ascii="Times New Roman" w:eastAsia="Times New Roman" w:hAnsi="Times New Roman" w:cs="Times New Roman"/>
                <w:sz w:val="20"/>
                <w:szCs w:val="20"/>
                <w:lang w:eastAsia="ru-RU"/>
              </w:rPr>
            </w:pPr>
          </w:p>
        </w:tc>
        <w:tc>
          <w:tcPr>
            <w:tcW w:w="1842" w:type="dxa"/>
            <w:shd w:val="clear" w:color="auto" w:fill="auto"/>
          </w:tcPr>
          <w:p w:rsidR="003006F7" w:rsidRPr="005A2646" w:rsidRDefault="003006F7" w:rsidP="00410DAA">
            <w:pPr>
              <w:spacing w:after="0" w:line="240" w:lineRule="auto"/>
              <w:jc w:val="center"/>
              <w:rPr>
                <w:rFonts w:ascii="Times New Roman" w:eastAsia="Times New Roman" w:hAnsi="Times New Roman" w:cs="Times New Roman"/>
                <w:sz w:val="20"/>
                <w:szCs w:val="20"/>
                <w:lang w:eastAsia="ru-RU"/>
              </w:rPr>
            </w:pPr>
            <w:r w:rsidRPr="005A2646">
              <w:rPr>
                <w:rFonts w:ascii="Times New Roman" w:eastAsia="Times New Roman" w:hAnsi="Times New Roman" w:cs="Times New Roman"/>
                <w:sz w:val="20"/>
                <w:szCs w:val="20"/>
                <w:lang w:eastAsia="ru-RU"/>
              </w:rPr>
              <w:t>3</w:t>
            </w:r>
            <w:r w:rsidRPr="005A2646">
              <w:rPr>
                <w:rFonts w:ascii="Times New Roman" w:eastAsia="Times New Roman" w:hAnsi="Times New Roman" w:cs="Times New Roman"/>
                <w:sz w:val="20"/>
                <w:szCs w:val="20"/>
                <w:lang w:val="en-US" w:eastAsia="ru-RU"/>
              </w:rPr>
              <w:t xml:space="preserve"> </w:t>
            </w:r>
            <w:r w:rsidRPr="005A2646">
              <w:rPr>
                <w:rFonts w:ascii="Times New Roman" w:eastAsia="Times New Roman" w:hAnsi="Times New Roman" w:cs="Times New Roman"/>
                <w:sz w:val="20"/>
                <w:szCs w:val="20"/>
                <w:lang w:eastAsia="ru-RU"/>
              </w:rPr>
              <w:t>м</w:t>
            </w:r>
          </w:p>
          <w:p w:rsidR="003006F7" w:rsidRPr="005A2646" w:rsidRDefault="00DC721D" w:rsidP="00DC721D">
            <w:pPr>
              <w:spacing w:after="0" w:line="240" w:lineRule="auto"/>
              <w:jc w:val="center"/>
              <w:rPr>
                <w:rFonts w:ascii="Times New Roman" w:eastAsia="Times New Roman" w:hAnsi="Times New Roman" w:cs="Times New Roman"/>
                <w:sz w:val="20"/>
                <w:szCs w:val="20"/>
                <w:lang w:eastAsia="ru-RU"/>
              </w:rPr>
            </w:pPr>
            <w:r w:rsidRPr="005A2646">
              <w:rPr>
                <w:rFonts w:ascii="Times New Roman" w:eastAsia="Times New Roman" w:hAnsi="Times New Roman" w:cs="Times New Roman"/>
                <w:sz w:val="20"/>
                <w:szCs w:val="20"/>
                <w:lang w:eastAsia="ru-RU"/>
              </w:rPr>
              <w:t>У</w:t>
            </w:r>
            <w:r w:rsidR="003006F7" w:rsidRPr="005A2646">
              <w:rPr>
                <w:rFonts w:ascii="Times New Roman" w:eastAsia="Times New Roman" w:hAnsi="Times New Roman" w:cs="Times New Roman"/>
                <w:sz w:val="20"/>
                <w:szCs w:val="20"/>
                <w:lang w:eastAsia="ru-RU"/>
              </w:rPr>
              <w:t>клон</w:t>
            </w:r>
            <w:r>
              <w:rPr>
                <w:rFonts w:ascii="Times New Roman" w:eastAsia="Times New Roman" w:hAnsi="Times New Roman" w:cs="Times New Roman"/>
                <w:sz w:val="20"/>
                <w:szCs w:val="20"/>
                <w:lang w:eastAsia="ru-RU"/>
              </w:rPr>
              <w:t xml:space="preserve"> </w:t>
            </w:r>
            <w:r w:rsidR="003006F7" w:rsidRPr="005A2646">
              <w:rPr>
                <w:rFonts w:ascii="Times New Roman" w:eastAsia="Times New Roman" w:hAnsi="Times New Roman" w:cs="Times New Roman"/>
                <w:sz w:val="20"/>
                <w:szCs w:val="20"/>
                <w:lang w:eastAsia="ru-RU"/>
              </w:rPr>
              <w:t>(0-100) %</w:t>
            </w:r>
            <w:r w:rsidR="003006F7" w:rsidRPr="005A2646">
              <w:rPr>
                <w:rFonts w:ascii="Times New Roman" w:eastAsia="Times New Roman" w:hAnsi="Times New Roman" w:cs="Times New Roman"/>
                <w:sz w:val="20"/>
                <w:szCs w:val="20"/>
                <w:lang w:eastAsia="ru-RU"/>
              </w:rPr>
              <w:sym w:font="Symbol" w:char="00B0"/>
            </w:r>
          </w:p>
        </w:tc>
        <w:tc>
          <w:tcPr>
            <w:tcW w:w="850" w:type="dxa"/>
            <w:shd w:val="clear" w:color="auto" w:fill="auto"/>
          </w:tcPr>
          <w:p w:rsidR="003006F7" w:rsidRPr="005A2646" w:rsidRDefault="003006F7" w:rsidP="00410DAA">
            <w:pPr>
              <w:spacing w:after="0" w:line="240" w:lineRule="auto"/>
              <w:jc w:val="center"/>
              <w:rPr>
                <w:rFonts w:ascii="Times New Roman" w:eastAsia="Times New Roman" w:hAnsi="Times New Roman" w:cs="Times New Roman"/>
                <w:sz w:val="20"/>
                <w:szCs w:val="20"/>
                <w:lang w:eastAsia="ru-RU"/>
              </w:rPr>
            </w:pPr>
          </w:p>
          <w:p w:rsidR="003006F7" w:rsidRPr="005A2646" w:rsidRDefault="003006F7" w:rsidP="00410DAA">
            <w:pPr>
              <w:spacing w:after="0" w:line="240" w:lineRule="auto"/>
              <w:jc w:val="center"/>
              <w:rPr>
                <w:rFonts w:ascii="Times New Roman" w:eastAsia="Times New Roman" w:hAnsi="Times New Roman" w:cs="Times New Roman"/>
                <w:sz w:val="20"/>
                <w:szCs w:val="20"/>
                <w:lang w:eastAsia="ru-RU"/>
              </w:rPr>
            </w:pPr>
            <w:r w:rsidRPr="005A2646">
              <w:rPr>
                <w:rFonts w:ascii="Times New Roman" w:eastAsia="Times New Roman" w:hAnsi="Times New Roman" w:cs="Times New Roman"/>
                <w:sz w:val="20"/>
                <w:szCs w:val="20"/>
                <w:lang w:eastAsia="ru-RU"/>
              </w:rPr>
              <w:t>12</w:t>
            </w:r>
          </w:p>
        </w:tc>
        <w:tc>
          <w:tcPr>
            <w:tcW w:w="992" w:type="dxa"/>
            <w:shd w:val="clear" w:color="auto" w:fill="auto"/>
          </w:tcPr>
          <w:p w:rsidR="003006F7" w:rsidRPr="005A2646" w:rsidRDefault="003006F7" w:rsidP="00410DAA">
            <w:pPr>
              <w:spacing w:after="0" w:line="240" w:lineRule="auto"/>
              <w:jc w:val="center"/>
              <w:rPr>
                <w:rFonts w:ascii="Times New Roman" w:eastAsia="Times New Roman" w:hAnsi="Times New Roman" w:cs="Times New Roman"/>
                <w:sz w:val="20"/>
                <w:szCs w:val="20"/>
                <w:lang w:eastAsia="ru-RU"/>
              </w:rPr>
            </w:pPr>
            <w:r w:rsidRPr="005A2646">
              <w:rPr>
                <w:rFonts w:ascii="Times New Roman" w:eastAsia="Times New Roman" w:hAnsi="Times New Roman" w:cs="Times New Roman"/>
                <w:sz w:val="20"/>
                <w:szCs w:val="20"/>
                <w:lang w:eastAsia="ru-RU"/>
              </w:rPr>
              <w:t>05.2016</w:t>
            </w:r>
          </w:p>
          <w:p w:rsidR="003006F7" w:rsidRPr="005A2646" w:rsidRDefault="003006F7" w:rsidP="00410DAA">
            <w:pPr>
              <w:spacing w:after="0" w:line="240" w:lineRule="auto"/>
              <w:jc w:val="center"/>
              <w:rPr>
                <w:rFonts w:ascii="Times New Roman" w:hAnsi="Times New Roman" w:cs="Times New Roman"/>
                <w:sz w:val="20"/>
                <w:szCs w:val="20"/>
              </w:rPr>
            </w:pPr>
            <w:r w:rsidRPr="005A2646">
              <w:rPr>
                <w:rFonts w:ascii="Times New Roman" w:hAnsi="Times New Roman" w:cs="Times New Roman"/>
                <w:sz w:val="20"/>
                <w:szCs w:val="20"/>
              </w:rPr>
              <w:t>09.2016</w:t>
            </w:r>
          </w:p>
        </w:tc>
        <w:tc>
          <w:tcPr>
            <w:tcW w:w="2835" w:type="dxa"/>
            <w:shd w:val="clear" w:color="auto" w:fill="auto"/>
          </w:tcPr>
          <w:p w:rsidR="003006F7" w:rsidRPr="005A2646" w:rsidRDefault="003006F7" w:rsidP="00410DA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ФГУП «СНИИМ»</w:t>
            </w:r>
          </w:p>
        </w:tc>
        <w:tc>
          <w:tcPr>
            <w:tcW w:w="851" w:type="dxa"/>
            <w:shd w:val="clear" w:color="auto" w:fill="auto"/>
          </w:tcPr>
          <w:p w:rsidR="003006F7" w:rsidRPr="00DD30AF" w:rsidRDefault="003006F7" w:rsidP="00410DAA">
            <w:pPr>
              <w:spacing w:after="0" w:line="240" w:lineRule="auto"/>
              <w:jc w:val="center"/>
              <w:rPr>
                <w:rFonts w:ascii="Times New Roman" w:eastAsia="Times New Roman" w:hAnsi="Times New Roman" w:cs="Times New Roman"/>
                <w:bCs/>
                <w:sz w:val="20"/>
                <w:szCs w:val="20"/>
                <w:lang w:eastAsia="ru-RU"/>
              </w:rPr>
            </w:pPr>
            <w:r w:rsidRPr="00DD30AF">
              <w:rPr>
                <w:rFonts w:ascii="Times New Roman" w:eastAsia="Times New Roman" w:hAnsi="Times New Roman" w:cs="Times New Roman"/>
                <w:bCs/>
                <w:sz w:val="20"/>
                <w:szCs w:val="20"/>
                <w:lang w:eastAsia="ru-RU"/>
              </w:rPr>
              <w:t>1</w:t>
            </w:r>
          </w:p>
          <w:p w:rsidR="003006F7" w:rsidRPr="00DD30AF" w:rsidRDefault="003006F7" w:rsidP="00410DA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w:t>
            </w:r>
            <w:r w:rsidRPr="00DD30AF">
              <w:rPr>
                <w:rFonts w:ascii="Times New Roman" w:eastAsia="Times New Roman" w:hAnsi="Times New Roman" w:cs="Times New Roman"/>
                <w:bCs/>
                <w:sz w:val="20"/>
                <w:szCs w:val="20"/>
                <w:lang w:eastAsia="ru-RU"/>
              </w:rPr>
              <w:t>1025</w:t>
            </w:r>
          </w:p>
        </w:tc>
        <w:tc>
          <w:tcPr>
            <w:tcW w:w="850" w:type="dxa"/>
            <w:shd w:val="clear" w:color="auto" w:fill="auto"/>
          </w:tcPr>
          <w:p w:rsidR="003006F7" w:rsidRPr="00DD30AF" w:rsidRDefault="003006F7" w:rsidP="00410DAA">
            <w:pPr>
              <w:spacing w:after="0" w:line="240" w:lineRule="auto"/>
              <w:jc w:val="center"/>
              <w:rPr>
                <w:rFonts w:ascii="Times New Roman" w:eastAsia="Times New Roman" w:hAnsi="Times New Roman" w:cs="Times New Roman"/>
                <w:sz w:val="20"/>
                <w:szCs w:val="20"/>
                <w:lang w:eastAsia="ru-RU"/>
              </w:rPr>
            </w:pPr>
            <w:r w:rsidRPr="00DD30AF">
              <w:rPr>
                <w:rFonts w:ascii="Times New Roman" w:eastAsia="Times New Roman" w:hAnsi="Times New Roman" w:cs="Times New Roman"/>
                <w:sz w:val="20"/>
                <w:szCs w:val="20"/>
                <w:lang w:eastAsia="ru-RU"/>
              </w:rPr>
              <w:t>1</w:t>
            </w:r>
          </w:p>
          <w:p w:rsidR="003006F7" w:rsidRPr="00DD30AF" w:rsidRDefault="003006F7" w:rsidP="00410DA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DD30AF">
              <w:rPr>
                <w:rFonts w:ascii="Times New Roman" w:eastAsia="Times New Roman" w:hAnsi="Times New Roman" w:cs="Times New Roman"/>
                <w:sz w:val="20"/>
                <w:szCs w:val="20"/>
                <w:lang w:eastAsia="ru-RU"/>
              </w:rPr>
              <w:t>3223</w:t>
            </w:r>
          </w:p>
        </w:tc>
      </w:tr>
      <w:tr w:rsidR="003006F7" w:rsidRPr="0062086E" w:rsidTr="00410DAA">
        <w:tc>
          <w:tcPr>
            <w:tcW w:w="533" w:type="dxa"/>
            <w:shd w:val="clear" w:color="auto" w:fill="auto"/>
          </w:tcPr>
          <w:p w:rsidR="003006F7" w:rsidRPr="0062086E" w:rsidRDefault="003006F7" w:rsidP="00410DAA">
            <w:pPr>
              <w:spacing w:after="0" w:line="240" w:lineRule="auto"/>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4</w:t>
            </w:r>
          </w:p>
        </w:tc>
        <w:tc>
          <w:tcPr>
            <w:tcW w:w="5812" w:type="dxa"/>
            <w:shd w:val="clear" w:color="auto" w:fill="auto"/>
          </w:tcPr>
          <w:p w:rsidR="003006F7" w:rsidRPr="005A2646" w:rsidRDefault="003006F7" w:rsidP="00410DAA">
            <w:pPr>
              <w:spacing w:after="0" w:line="240" w:lineRule="auto"/>
              <w:rPr>
                <w:rFonts w:ascii="Times New Roman" w:eastAsia="Times New Roman" w:hAnsi="Times New Roman" w:cs="Times New Roman"/>
                <w:sz w:val="20"/>
                <w:szCs w:val="20"/>
                <w:lang w:eastAsia="ru-RU"/>
              </w:rPr>
            </w:pPr>
            <w:r w:rsidRPr="005A2646">
              <w:rPr>
                <w:rFonts w:ascii="Times New Roman" w:eastAsia="Times New Roman" w:hAnsi="Times New Roman" w:cs="Times New Roman"/>
                <w:sz w:val="20"/>
                <w:szCs w:val="20"/>
                <w:lang w:eastAsia="ru-RU"/>
              </w:rPr>
              <w:t xml:space="preserve">Нивелир </w:t>
            </w:r>
            <w:r w:rsidRPr="005A2646">
              <w:rPr>
                <w:rFonts w:ascii="Times New Roman" w:eastAsia="Times New Roman" w:hAnsi="Times New Roman" w:cs="Times New Roman"/>
                <w:sz w:val="20"/>
                <w:szCs w:val="20"/>
                <w:lang w:val="en-US" w:eastAsia="ru-RU"/>
              </w:rPr>
              <w:t>Sokkia</w:t>
            </w:r>
            <w:r w:rsidRPr="005A2646">
              <w:rPr>
                <w:rFonts w:ascii="Times New Roman" w:eastAsia="Times New Roman" w:hAnsi="Times New Roman" w:cs="Times New Roman"/>
                <w:sz w:val="20"/>
                <w:szCs w:val="20"/>
                <w:lang w:eastAsia="ru-RU"/>
              </w:rPr>
              <w:t>В20-31</w:t>
            </w:r>
            <w:r w:rsidR="00410DAA">
              <w:rPr>
                <w:rFonts w:ascii="Times New Roman" w:eastAsia="Times New Roman" w:hAnsi="Times New Roman" w:cs="Times New Roman"/>
                <w:sz w:val="20"/>
                <w:szCs w:val="20"/>
                <w:lang w:eastAsia="ru-RU"/>
              </w:rPr>
              <w:t xml:space="preserve"> </w:t>
            </w:r>
            <w:r w:rsidRPr="005A2646">
              <w:rPr>
                <w:rFonts w:ascii="Times New Roman" w:eastAsia="Times New Roman" w:hAnsi="Times New Roman" w:cs="Times New Roman"/>
                <w:sz w:val="20"/>
                <w:szCs w:val="20"/>
                <w:lang w:eastAsia="ru-RU"/>
              </w:rPr>
              <w:t>№ 364178</w:t>
            </w:r>
          </w:p>
        </w:tc>
        <w:tc>
          <w:tcPr>
            <w:tcW w:w="1560" w:type="dxa"/>
            <w:shd w:val="clear" w:color="auto" w:fill="auto"/>
          </w:tcPr>
          <w:p w:rsidR="003006F7" w:rsidRPr="005A2646" w:rsidRDefault="003006F7" w:rsidP="00410DAA">
            <w:pPr>
              <w:spacing w:after="0" w:line="240" w:lineRule="auto"/>
              <w:jc w:val="center"/>
              <w:rPr>
                <w:rFonts w:ascii="Times New Roman" w:eastAsia="Times New Roman" w:hAnsi="Times New Roman" w:cs="Times New Roman"/>
                <w:sz w:val="20"/>
                <w:szCs w:val="20"/>
                <w:lang w:eastAsia="ru-RU"/>
              </w:rPr>
            </w:pPr>
            <w:r w:rsidRPr="005A2646">
              <w:rPr>
                <w:rFonts w:ascii="Times New Roman" w:eastAsia="Times New Roman" w:hAnsi="Times New Roman" w:cs="Times New Roman"/>
                <w:sz w:val="20"/>
                <w:szCs w:val="20"/>
                <w:lang w:eastAsia="ru-RU"/>
              </w:rPr>
              <w:t>на 1 км 2 мм</w:t>
            </w:r>
          </w:p>
        </w:tc>
        <w:tc>
          <w:tcPr>
            <w:tcW w:w="1842" w:type="dxa"/>
            <w:shd w:val="clear" w:color="auto" w:fill="auto"/>
          </w:tcPr>
          <w:p w:rsidR="003006F7" w:rsidRPr="005A2646" w:rsidRDefault="003006F7" w:rsidP="00410DAA">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tcPr>
          <w:p w:rsidR="003006F7" w:rsidRPr="005A2646" w:rsidRDefault="003006F7" w:rsidP="00410DAA">
            <w:pPr>
              <w:spacing w:after="0" w:line="240" w:lineRule="auto"/>
              <w:jc w:val="center"/>
              <w:rPr>
                <w:rFonts w:ascii="Times New Roman" w:eastAsia="Times New Roman" w:hAnsi="Times New Roman" w:cs="Times New Roman"/>
                <w:sz w:val="20"/>
                <w:szCs w:val="20"/>
                <w:lang w:eastAsia="ru-RU"/>
              </w:rPr>
            </w:pPr>
            <w:r w:rsidRPr="005A2646">
              <w:rPr>
                <w:rFonts w:ascii="Times New Roman" w:eastAsia="Times New Roman" w:hAnsi="Times New Roman" w:cs="Times New Roman"/>
                <w:sz w:val="20"/>
                <w:szCs w:val="20"/>
                <w:lang w:eastAsia="ru-RU"/>
              </w:rPr>
              <w:t>12</w:t>
            </w:r>
          </w:p>
        </w:tc>
        <w:tc>
          <w:tcPr>
            <w:tcW w:w="992" w:type="dxa"/>
            <w:shd w:val="clear" w:color="auto" w:fill="auto"/>
          </w:tcPr>
          <w:p w:rsidR="003006F7" w:rsidRPr="005A2646" w:rsidRDefault="003006F7" w:rsidP="00410DAA">
            <w:pPr>
              <w:spacing w:after="0" w:line="240" w:lineRule="auto"/>
              <w:jc w:val="center"/>
              <w:rPr>
                <w:rFonts w:ascii="Times New Roman" w:hAnsi="Times New Roman" w:cs="Times New Roman"/>
                <w:sz w:val="20"/>
                <w:szCs w:val="20"/>
              </w:rPr>
            </w:pPr>
            <w:r w:rsidRPr="005A2646">
              <w:rPr>
                <w:rFonts w:ascii="Times New Roman" w:eastAsia="Times New Roman" w:hAnsi="Times New Roman" w:cs="Times New Roman"/>
                <w:sz w:val="20"/>
                <w:szCs w:val="20"/>
                <w:lang w:eastAsia="ru-RU"/>
              </w:rPr>
              <w:t>05.2016</w:t>
            </w:r>
          </w:p>
        </w:tc>
        <w:tc>
          <w:tcPr>
            <w:tcW w:w="2835" w:type="dxa"/>
            <w:shd w:val="clear" w:color="auto" w:fill="auto"/>
          </w:tcPr>
          <w:p w:rsidR="003006F7" w:rsidRPr="005A2646" w:rsidRDefault="003006F7" w:rsidP="00410DA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ФГУП «СНИИМ»</w:t>
            </w:r>
          </w:p>
        </w:tc>
        <w:tc>
          <w:tcPr>
            <w:tcW w:w="851" w:type="dxa"/>
            <w:shd w:val="clear" w:color="auto" w:fill="auto"/>
          </w:tcPr>
          <w:p w:rsidR="003006F7" w:rsidRPr="00DD30AF" w:rsidRDefault="003006F7" w:rsidP="00410DAA">
            <w:pPr>
              <w:spacing w:after="0" w:line="240" w:lineRule="auto"/>
              <w:jc w:val="center"/>
              <w:rPr>
                <w:rFonts w:ascii="Times New Roman" w:eastAsia="Times New Roman" w:hAnsi="Times New Roman" w:cs="Times New Roman"/>
                <w:bCs/>
                <w:sz w:val="20"/>
                <w:szCs w:val="20"/>
                <w:lang w:eastAsia="ru-RU"/>
              </w:rPr>
            </w:pPr>
            <w:r w:rsidRPr="00DD30AF">
              <w:rPr>
                <w:rFonts w:ascii="Times New Roman" w:eastAsia="Times New Roman" w:hAnsi="Times New Roman" w:cs="Times New Roman"/>
                <w:bCs/>
                <w:sz w:val="20"/>
                <w:szCs w:val="20"/>
                <w:lang w:eastAsia="ru-RU"/>
              </w:rPr>
              <w:t>1</w:t>
            </w:r>
          </w:p>
        </w:tc>
        <w:tc>
          <w:tcPr>
            <w:tcW w:w="850" w:type="dxa"/>
            <w:shd w:val="clear" w:color="auto" w:fill="auto"/>
          </w:tcPr>
          <w:p w:rsidR="003006F7" w:rsidRPr="00DD30AF" w:rsidRDefault="003006F7" w:rsidP="00410DAA">
            <w:pPr>
              <w:spacing w:after="0" w:line="240" w:lineRule="auto"/>
              <w:rPr>
                <w:rFonts w:ascii="Times New Roman" w:eastAsia="Times New Roman" w:hAnsi="Times New Roman" w:cs="Times New Roman"/>
                <w:sz w:val="20"/>
                <w:szCs w:val="20"/>
                <w:lang w:eastAsia="ru-RU"/>
              </w:rPr>
            </w:pPr>
          </w:p>
        </w:tc>
      </w:tr>
      <w:tr w:rsidR="003006F7" w:rsidRPr="0062086E" w:rsidTr="00410DAA">
        <w:tc>
          <w:tcPr>
            <w:tcW w:w="533" w:type="dxa"/>
            <w:shd w:val="clear" w:color="auto" w:fill="auto"/>
          </w:tcPr>
          <w:p w:rsidR="003006F7" w:rsidRPr="0062086E" w:rsidRDefault="003006F7" w:rsidP="00410DAA">
            <w:pPr>
              <w:spacing w:after="0" w:line="240" w:lineRule="auto"/>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5</w:t>
            </w:r>
          </w:p>
        </w:tc>
        <w:tc>
          <w:tcPr>
            <w:tcW w:w="5812" w:type="dxa"/>
            <w:shd w:val="clear" w:color="auto" w:fill="auto"/>
          </w:tcPr>
          <w:p w:rsidR="003006F7" w:rsidRPr="005A2646" w:rsidRDefault="003006F7" w:rsidP="00410DAA">
            <w:pPr>
              <w:spacing w:after="0" w:line="240" w:lineRule="auto"/>
              <w:rPr>
                <w:rFonts w:ascii="Times New Roman" w:eastAsia="Times New Roman" w:hAnsi="Times New Roman" w:cs="Times New Roman"/>
                <w:sz w:val="20"/>
                <w:szCs w:val="20"/>
                <w:lang w:eastAsia="ru-RU"/>
              </w:rPr>
            </w:pPr>
            <w:r w:rsidRPr="005A2646">
              <w:rPr>
                <w:rFonts w:ascii="Times New Roman" w:eastAsia="Times New Roman" w:hAnsi="Times New Roman" w:cs="Times New Roman"/>
                <w:sz w:val="20"/>
                <w:szCs w:val="20"/>
                <w:lang w:eastAsia="ru-RU"/>
              </w:rPr>
              <w:t>Нивелир 3Н-2КЛ</w:t>
            </w:r>
            <w:r w:rsidR="00410DAA">
              <w:rPr>
                <w:rFonts w:ascii="Times New Roman" w:eastAsia="Times New Roman" w:hAnsi="Times New Roman" w:cs="Times New Roman"/>
                <w:sz w:val="20"/>
                <w:szCs w:val="20"/>
                <w:lang w:eastAsia="ru-RU"/>
              </w:rPr>
              <w:t xml:space="preserve"> </w:t>
            </w:r>
            <w:r w:rsidRPr="005A2646">
              <w:rPr>
                <w:rFonts w:ascii="Times New Roman" w:eastAsia="Times New Roman" w:hAnsi="Times New Roman" w:cs="Times New Roman"/>
                <w:sz w:val="20"/>
                <w:szCs w:val="20"/>
                <w:lang w:eastAsia="ru-RU"/>
              </w:rPr>
              <w:t xml:space="preserve"> № 28647</w:t>
            </w:r>
          </w:p>
        </w:tc>
        <w:tc>
          <w:tcPr>
            <w:tcW w:w="1560" w:type="dxa"/>
            <w:shd w:val="clear" w:color="auto" w:fill="auto"/>
          </w:tcPr>
          <w:p w:rsidR="003006F7" w:rsidRPr="005A2646" w:rsidRDefault="003006F7" w:rsidP="00410DAA">
            <w:pPr>
              <w:spacing w:after="0" w:line="240" w:lineRule="auto"/>
              <w:jc w:val="center"/>
              <w:rPr>
                <w:rFonts w:ascii="Times New Roman" w:eastAsia="Times New Roman" w:hAnsi="Times New Roman" w:cs="Times New Roman"/>
                <w:sz w:val="20"/>
                <w:szCs w:val="20"/>
                <w:lang w:eastAsia="ru-RU"/>
              </w:rPr>
            </w:pPr>
          </w:p>
        </w:tc>
        <w:tc>
          <w:tcPr>
            <w:tcW w:w="1842" w:type="dxa"/>
            <w:shd w:val="clear" w:color="auto" w:fill="auto"/>
          </w:tcPr>
          <w:p w:rsidR="003006F7" w:rsidRPr="005A2646" w:rsidRDefault="003006F7" w:rsidP="00410DAA">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tcPr>
          <w:p w:rsidR="003006F7" w:rsidRPr="005A2646" w:rsidRDefault="003006F7" w:rsidP="00410DAA">
            <w:pPr>
              <w:spacing w:after="0" w:line="240" w:lineRule="auto"/>
              <w:jc w:val="center"/>
              <w:rPr>
                <w:rFonts w:ascii="Times New Roman" w:eastAsia="Times New Roman" w:hAnsi="Times New Roman" w:cs="Times New Roman"/>
                <w:sz w:val="20"/>
                <w:szCs w:val="20"/>
                <w:lang w:eastAsia="ru-RU"/>
              </w:rPr>
            </w:pPr>
            <w:r w:rsidRPr="005A2646">
              <w:rPr>
                <w:rFonts w:ascii="Times New Roman" w:eastAsia="Times New Roman" w:hAnsi="Times New Roman" w:cs="Times New Roman"/>
                <w:sz w:val="20"/>
                <w:szCs w:val="20"/>
                <w:lang w:eastAsia="ru-RU"/>
              </w:rPr>
              <w:t>12</w:t>
            </w:r>
          </w:p>
        </w:tc>
        <w:tc>
          <w:tcPr>
            <w:tcW w:w="992" w:type="dxa"/>
            <w:shd w:val="clear" w:color="auto" w:fill="auto"/>
          </w:tcPr>
          <w:p w:rsidR="003006F7" w:rsidRPr="005A2646" w:rsidRDefault="003006F7" w:rsidP="00410DAA">
            <w:pPr>
              <w:spacing w:after="0" w:line="240" w:lineRule="auto"/>
              <w:jc w:val="center"/>
              <w:rPr>
                <w:rFonts w:ascii="Times New Roman" w:hAnsi="Times New Roman" w:cs="Times New Roman"/>
                <w:sz w:val="20"/>
                <w:szCs w:val="20"/>
              </w:rPr>
            </w:pPr>
            <w:r w:rsidRPr="005A2646">
              <w:rPr>
                <w:rFonts w:ascii="Times New Roman" w:eastAsia="Times New Roman" w:hAnsi="Times New Roman" w:cs="Times New Roman"/>
                <w:sz w:val="20"/>
                <w:szCs w:val="20"/>
                <w:lang w:eastAsia="ru-RU"/>
              </w:rPr>
              <w:t>05.2016</w:t>
            </w:r>
          </w:p>
        </w:tc>
        <w:tc>
          <w:tcPr>
            <w:tcW w:w="2835" w:type="dxa"/>
            <w:shd w:val="clear" w:color="auto" w:fill="auto"/>
          </w:tcPr>
          <w:p w:rsidR="003006F7" w:rsidRPr="005A2646" w:rsidRDefault="003006F7" w:rsidP="00410DA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ФГУП «СНИИМ»</w:t>
            </w:r>
          </w:p>
        </w:tc>
        <w:tc>
          <w:tcPr>
            <w:tcW w:w="851" w:type="dxa"/>
            <w:shd w:val="clear" w:color="auto" w:fill="auto"/>
          </w:tcPr>
          <w:p w:rsidR="003006F7" w:rsidRPr="00DD30AF" w:rsidRDefault="003006F7" w:rsidP="00410DAA">
            <w:pPr>
              <w:spacing w:after="0" w:line="240" w:lineRule="auto"/>
              <w:jc w:val="center"/>
              <w:rPr>
                <w:rFonts w:ascii="Times New Roman" w:eastAsia="Times New Roman" w:hAnsi="Times New Roman" w:cs="Times New Roman"/>
                <w:bCs/>
                <w:sz w:val="20"/>
                <w:szCs w:val="20"/>
                <w:lang w:eastAsia="ru-RU"/>
              </w:rPr>
            </w:pPr>
            <w:r w:rsidRPr="00DD30AF">
              <w:rPr>
                <w:rFonts w:ascii="Times New Roman" w:eastAsia="Times New Roman" w:hAnsi="Times New Roman" w:cs="Times New Roman"/>
                <w:bCs/>
                <w:sz w:val="20"/>
                <w:szCs w:val="20"/>
                <w:lang w:eastAsia="ru-RU"/>
              </w:rPr>
              <w:t>1</w:t>
            </w:r>
          </w:p>
        </w:tc>
        <w:tc>
          <w:tcPr>
            <w:tcW w:w="850" w:type="dxa"/>
            <w:shd w:val="clear" w:color="auto" w:fill="auto"/>
          </w:tcPr>
          <w:p w:rsidR="003006F7" w:rsidRPr="00DD30AF" w:rsidRDefault="003006F7" w:rsidP="00410DAA">
            <w:pPr>
              <w:spacing w:after="0" w:line="240" w:lineRule="auto"/>
              <w:rPr>
                <w:rFonts w:ascii="Times New Roman" w:eastAsia="Times New Roman" w:hAnsi="Times New Roman" w:cs="Times New Roman"/>
                <w:sz w:val="20"/>
                <w:szCs w:val="20"/>
                <w:lang w:eastAsia="ru-RU"/>
              </w:rPr>
            </w:pPr>
          </w:p>
        </w:tc>
      </w:tr>
      <w:tr w:rsidR="003006F7" w:rsidRPr="0062086E" w:rsidTr="00410DAA">
        <w:trPr>
          <w:trHeight w:val="199"/>
        </w:trPr>
        <w:tc>
          <w:tcPr>
            <w:tcW w:w="533" w:type="dxa"/>
            <w:shd w:val="clear" w:color="auto" w:fill="auto"/>
          </w:tcPr>
          <w:p w:rsidR="003006F7" w:rsidRPr="0062086E" w:rsidRDefault="003006F7" w:rsidP="00410DA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5812" w:type="dxa"/>
            <w:shd w:val="clear" w:color="auto" w:fill="auto"/>
          </w:tcPr>
          <w:p w:rsidR="003006F7" w:rsidRPr="0062086E" w:rsidRDefault="003006F7" w:rsidP="00410DAA">
            <w:pPr>
              <w:spacing w:after="0" w:line="240" w:lineRule="auto"/>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Набор мерной посуды</w:t>
            </w:r>
            <w:r w:rsidR="00410DA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 69</w:t>
            </w:r>
          </w:p>
        </w:tc>
        <w:tc>
          <w:tcPr>
            <w:tcW w:w="1560"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4 шт.</w:t>
            </w:r>
          </w:p>
        </w:tc>
        <w:tc>
          <w:tcPr>
            <w:tcW w:w="1842"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1 л, 2 л, 5 л, 10 л</w:t>
            </w:r>
          </w:p>
        </w:tc>
        <w:tc>
          <w:tcPr>
            <w:tcW w:w="850"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12</w:t>
            </w:r>
          </w:p>
        </w:tc>
        <w:tc>
          <w:tcPr>
            <w:tcW w:w="992" w:type="dxa"/>
            <w:shd w:val="clear" w:color="auto" w:fill="auto"/>
          </w:tcPr>
          <w:p w:rsidR="003006F7" w:rsidRDefault="003006F7" w:rsidP="00410DAA">
            <w:pPr>
              <w:spacing w:after="0" w:line="240" w:lineRule="auto"/>
            </w:pPr>
            <w:r>
              <w:rPr>
                <w:rFonts w:ascii="Times New Roman" w:eastAsia="Times New Roman" w:hAnsi="Times New Roman" w:cs="Times New Roman"/>
                <w:sz w:val="20"/>
                <w:szCs w:val="20"/>
                <w:lang w:eastAsia="ru-RU"/>
              </w:rPr>
              <w:t>05.2016</w:t>
            </w:r>
          </w:p>
        </w:tc>
        <w:tc>
          <w:tcPr>
            <w:tcW w:w="2835"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ФГУП «СНИИМ»</w:t>
            </w:r>
          </w:p>
        </w:tc>
        <w:tc>
          <w:tcPr>
            <w:tcW w:w="851" w:type="dxa"/>
            <w:shd w:val="clear" w:color="auto" w:fill="auto"/>
          </w:tcPr>
          <w:p w:rsidR="003006F7" w:rsidRPr="00DD30AF" w:rsidRDefault="003006F7" w:rsidP="00410DAA">
            <w:pPr>
              <w:spacing w:after="0" w:line="240" w:lineRule="auto"/>
              <w:jc w:val="center"/>
              <w:rPr>
                <w:rFonts w:ascii="Times New Roman" w:eastAsia="Times New Roman" w:hAnsi="Times New Roman" w:cs="Times New Roman"/>
                <w:sz w:val="20"/>
                <w:szCs w:val="20"/>
                <w:lang w:eastAsia="ru-RU"/>
              </w:rPr>
            </w:pPr>
            <w:r w:rsidRPr="00DD30AF">
              <w:rPr>
                <w:rFonts w:ascii="Times New Roman" w:eastAsia="Times New Roman" w:hAnsi="Times New Roman" w:cs="Times New Roman"/>
                <w:sz w:val="20"/>
                <w:szCs w:val="20"/>
                <w:lang w:eastAsia="ru-RU"/>
              </w:rPr>
              <w:t>4</w:t>
            </w:r>
          </w:p>
        </w:tc>
        <w:tc>
          <w:tcPr>
            <w:tcW w:w="850" w:type="dxa"/>
            <w:shd w:val="clear" w:color="auto" w:fill="auto"/>
          </w:tcPr>
          <w:p w:rsidR="003006F7" w:rsidRPr="00DD30AF" w:rsidRDefault="003006F7" w:rsidP="00410DAA">
            <w:pPr>
              <w:spacing w:after="0" w:line="240" w:lineRule="auto"/>
              <w:rPr>
                <w:rFonts w:ascii="Times New Roman" w:eastAsia="Times New Roman" w:hAnsi="Times New Roman" w:cs="Times New Roman"/>
                <w:bCs/>
                <w:sz w:val="20"/>
                <w:szCs w:val="20"/>
                <w:lang w:eastAsia="ru-RU"/>
              </w:rPr>
            </w:pPr>
          </w:p>
        </w:tc>
      </w:tr>
      <w:tr w:rsidR="003006F7" w:rsidRPr="0062086E" w:rsidTr="00410DAA">
        <w:trPr>
          <w:trHeight w:val="278"/>
        </w:trPr>
        <w:tc>
          <w:tcPr>
            <w:tcW w:w="533" w:type="dxa"/>
            <w:shd w:val="clear" w:color="auto" w:fill="auto"/>
          </w:tcPr>
          <w:p w:rsidR="003006F7" w:rsidRDefault="003006F7" w:rsidP="00410DA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5812" w:type="dxa"/>
            <w:shd w:val="clear" w:color="auto" w:fill="auto"/>
          </w:tcPr>
          <w:p w:rsidR="003006F7" w:rsidRPr="0062086E" w:rsidRDefault="003006F7" w:rsidP="00410DAA">
            <w:pPr>
              <w:spacing w:after="0" w:line="240" w:lineRule="auto"/>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Стальной цилиндр со съемным дном и плунжером инв.№4</w:t>
            </w:r>
          </w:p>
        </w:tc>
        <w:tc>
          <w:tcPr>
            <w:tcW w:w="1560"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b/>
                <w:bCs/>
                <w:sz w:val="20"/>
                <w:szCs w:val="20"/>
                <w:lang w:eastAsia="ru-RU"/>
              </w:rPr>
            </w:pPr>
          </w:p>
        </w:tc>
        <w:tc>
          <w:tcPr>
            <w:tcW w:w="1842"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b/>
                <w:bCs/>
                <w:sz w:val="20"/>
                <w:szCs w:val="20"/>
                <w:lang w:eastAsia="ru-RU"/>
              </w:rPr>
            </w:pPr>
          </w:p>
        </w:tc>
        <w:tc>
          <w:tcPr>
            <w:tcW w:w="850"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12</w:t>
            </w:r>
          </w:p>
        </w:tc>
        <w:tc>
          <w:tcPr>
            <w:tcW w:w="992" w:type="dxa"/>
            <w:shd w:val="clear" w:color="auto" w:fill="auto"/>
          </w:tcPr>
          <w:p w:rsidR="003006F7" w:rsidRDefault="003006F7" w:rsidP="00410DAA">
            <w:pPr>
              <w:spacing w:after="0" w:line="240" w:lineRule="auto"/>
            </w:pPr>
            <w:r>
              <w:rPr>
                <w:rFonts w:ascii="Times New Roman" w:eastAsia="Times New Roman" w:hAnsi="Times New Roman" w:cs="Times New Roman"/>
                <w:sz w:val="20"/>
                <w:szCs w:val="20"/>
                <w:lang w:eastAsia="ru-RU"/>
              </w:rPr>
              <w:t>05.2016</w:t>
            </w:r>
          </w:p>
        </w:tc>
        <w:tc>
          <w:tcPr>
            <w:tcW w:w="2835"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ФГУП «СНИИМ»</w:t>
            </w:r>
          </w:p>
        </w:tc>
        <w:tc>
          <w:tcPr>
            <w:tcW w:w="851" w:type="dxa"/>
            <w:shd w:val="clear" w:color="auto" w:fill="auto"/>
          </w:tcPr>
          <w:p w:rsidR="003006F7" w:rsidRPr="00DD30AF" w:rsidRDefault="003006F7" w:rsidP="00410DAA">
            <w:pPr>
              <w:spacing w:after="0" w:line="240" w:lineRule="auto"/>
              <w:jc w:val="center"/>
              <w:rPr>
                <w:rFonts w:ascii="Times New Roman" w:eastAsia="Times New Roman" w:hAnsi="Times New Roman" w:cs="Times New Roman"/>
                <w:bCs/>
                <w:sz w:val="20"/>
                <w:szCs w:val="20"/>
                <w:lang w:eastAsia="ru-RU"/>
              </w:rPr>
            </w:pPr>
            <w:r w:rsidRPr="00DD30AF">
              <w:rPr>
                <w:rFonts w:ascii="Times New Roman" w:eastAsia="Times New Roman" w:hAnsi="Times New Roman" w:cs="Times New Roman"/>
                <w:bCs/>
                <w:sz w:val="20"/>
                <w:szCs w:val="20"/>
                <w:lang w:eastAsia="ru-RU"/>
              </w:rPr>
              <w:t>1</w:t>
            </w:r>
          </w:p>
        </w:tc>
        <w:tc>
          <w:tcPr>
            <w:tcW w:w="850" w:type="dxa"/>
            <w:shd w:val="clear" w:color="auto" w:fill="auto"/>
          </w:tcPr>
          <w:p w:rsidR="003006F7" w:rsidRPr="00DD30AF" w:rsidRDefault="003006F7" w:rsidP="00410DAA">
            <w:pPr>
              <w:spacing w:after="0" w:line="240" w:lineRule="auto"/>
              <w:rPr>
                <w:rFonts w:ascii="Times New Roman" w:eastAsia="Times New Roman" w:hAnsi="Times New Roman" w:cs="Times New Roman"/>
                <w:sz w:val="20"/>
                <w:szCs w:val="20"/>
                <w:lang w:eastAsia="ru-RU"/>
              </w:rPr>
            </w:pPr>
          </w:p>
        </w:tc>
      </w:tr>
      <w:tr w:rsidR="003006F7" w:rsidRPr="0062086E" w:rsidTr="00410DAA">
        <w:tc>
          <w:tcPr>
            <w:tcW w:w="533" w:type="dxa"/>
            <w:shd w:val="clear" w:color="auto" w:fill="auto"/>
          </w:tcPr>
          <w:p w:rsidR="003006F7" w:rsidRDefault="003006F7" w:rsidP="00410DA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5812" w:type="dxa"/>
            <w:shd w:val="clear" w:color="auto" w:fill="auto"/>
          </w:tcPr>
          <w:p w:rsidR="003006F7" w:rsidRPr="0062086E" w:rsidRDefault="003006F7" w:rsidP="00410DAA">
            <w:pPr>
              <w:spacing w:after="0" w:line="240" w:lineRule="auto"/>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 xml:space="preserve"> Набор сит </w:t>
            </w:r>
            <w:r w:rsidRPr="0062086E">
              <w:rPr>
                <w:rFonts w:ascii="Times New Roman" w:eastAsia="Times New Roman" w:hAnsi="Times New Roman" w:cs="Times New Roman"/>
                <w:bCs/>
                <w:sz w:val="20"/>
                <w:szCs w:val="20"/>
                <w:lang w:eastAsia="ru-RU"/>
              </w:rPr>
              <w:t xml:space="preserve">для </w:t>
            </w:r>
            <w:proofErr w:type="spellStart"/>
            <w:r w:rsidRPr="0062086E">
              <w:rPr>
                <w:rFonts w:ascii="Times New Roman" w:eastAsia="Times New Roman" w:hAnsi="Times New Roman" w:cs="Times New Roman"/>
                <w:bCs/>
                <w:sz w:val="20"/>
                <w:szCs w:val="20"/>
                <w:lang w:eastAsia="ru-RU"/>
              </w:rPr>
              <w:t>испыт</w:t>
            </w:r>
            <w:proofErr w:type="spellEnd"/>
            <w:r w:rsidRPr="0062086E">
              <w:rPr>
                <w:rFonts w:ascii="Times New Roman" w:eastAsia="Times New Roman" w:hAnsi="Times New Roman" w:cs="Times New Roman"/>
                <w:bCs/>
                <w:sz w:val="20"/>
                <w:szCs w:val="20"/>
                <w:lang w:eastAsia="ru-RU"/>
              </w:rPr>
              <w:t xml:space="preserve">. щебня </w:t>
            </w:r>
            <w:proofErr w:type="gramStart"/>
            <w:r w:rsidRPr="0062086E">
              <w:rPr>
                <w:rFonts w:ascii="Times New Roman" w:eastAsia="Times New Roman" w:hAnsi="Times New Roman" w:cs="Times New Roman"/>
                <w:bCs/>
                <w:sz w:val="20"/>
                <w:szCs w:val="20"/>
                <w:lang w:eastAsia="ru-RU"/>
              </w:rPr>
              <w:t xml:space="preserve">и </w:t>
            </w:r>
            <w:proofErr w:type="spellStart"/>
            <w:r w:rsidRPr="0062086E">
              <w:rPr>
                <w:rFonts w:ascii="Times New Roman" w:eastAsia="Times New Roman" w:hAnsi="Times New Roman" w:cs="Times New Roman"/>
                <w:bCs/>
                <w:sz w:val="20"/>
                <w:szCs w:val="20"/>
                <w:lang w:eastAsia="ru-RU"/>
              </w:rPr>
              <w:t>грав</w:t>
            </w:r>
            <w:proofErr w:type="spellEnd"/>
            <w:proofErr w:type="gramEnd"/>
            <w:r w:rsidRPr="0062086E">
              <w:rPr>
                <w:rFonts w:ascii="Times New Roman" w:eastAsia="Times New Roman" w:hAnsi="Times New Roman" w:cs="Times New Roman"/>
                <w:bCs/>
                <w:sz w:val="20"/>
                <w:szCs w:val="20"/>
                <w:lang w:eastAsia="ru-RU"/>
              </w:rPr>
              <w:t xml:space="preserve">. КП-109У, </w:t>
            </w:r>
            <w:r w:rsidRPr="0062086E">
              <w:rPr>
                <w:rFonts w:ascii="Times New Roman" w:eastAsia="Times New Roman" w:hAnsi="Times New Roman" w:cs="Times New Roman"/>
                <w:sz w:val="20"/>
                <w:szCs w:val="20"/>
                <w:lang w:eastAsia="ru-RU"/>
              </w:rPr>
              <w:t xml:space="preserve">(0,16-70,0) мм </w:t>
            </w:r>
          </w:p>
        </w:tc>
        <w:tc>
          <w:tcPr>
            <w:tcW w:w="1560"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sidRPr="0062086E">
              <w:rPr>
                <w:rFonts w:ascii="Times New Roman" w:eastAsia="Times New Roman" w:hAnsi="Times New Roman" w:cs="Times New Roman CYR"/>
                <w:sz w:val="20"/>
                <w:szCs w:val="20"/>
                <w:lang w:eastAsia="ru-RU"/>
              </w:rPr>
              <w:t>±</w:t>
            </w:r>
            <w:r w:rsidRPr="0062086E">
              <w:rPr>
                <w:rFonts w:ascii="Times New Roman" w:eastAsia="Times New Roman" w:hAnsi="Times New Roman" w:cs="Times New Roman"/>
                <w:sz w:val="20"/>
                <w:szCs w:val="20"/>
                <w:lang w:eastAsia="ru-RU"/>
              </w:rPr>
              <w:t>(4 %; 5 %)</w:t>
            </w:r>
          </w:p>
        </w:tc>
        <w:tc>
          <w:tcPr>
            <w:tcW w:w="1842"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(0,16 -70,0) мм</w:t>
            </w:r>
          </w:p>
        </w:tc>
        <w:tc>
          <w:tcPr>
            <w:tcW w:w="850"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12</w:t>
            </w:r>
          </w:p>
        </w:tc>
        <w:tc>
          <w:tcPr>
            <w:tcW w:w="992" w:type="dxa"/>
            <w:shd w:val="clear" w:color="auto" w:fill="auto"/>
          </w:tcPr>
          <w:p w:rsidR="003006F7" w:rsidRDefault="003006F7" w:rsidP="00410DAA">
            <w:pPr>
              <w:spacing w:after="0" w:line="240" w:lineRule="auto"/>
            </w:pPr>
            <w:r>
              <w:rPr>
                <w:rFonts w:ascii="Times New Roman" w:eastAsia="Times New Roman" w:hAnsi="Times New Roman" w:cs="Times New Roman"/>
                <w:sz w:val="20"/>
                <w:szCs w:val="20"/>
                <w:lang w:eastAsia="ru-RU"/>
              </w:rPr>
              <w:t>05.2016</w:t>
            </w:r>
          </w:p>
        </w:tc>
        <w:tc>
          <w:tcPr>
            <w:tcW w:w="2835"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ФГУП «СНИИМ»</w:t>
            </w:r>
          </w:p>
        </w:tc>
        <w:tc>
          <w:tcPr>
            <w:tcW w:w="851" w:type="dxa"/>
            <w:shd w:val="clear" w:color="auto" w:fill="auto"/>
          </w:tcPr>
          <w:p w:rsidR="003006F7" w:rsidRPr="00DD30AF" w:rsidRDefault="003006F7" w:rsidP="00410DAA">
            <w:pPr>
              <w:spacing w:after="0" w:line="240" w:lineRule="auto"/>
              <w:jc w:val="center"/>
              <w:rPr>
                <w:rFonts w:ascii="Times New Roman" w:eastAsia="Times New Roman" w:hAnsi="Times New Roman" w:cs="Times New Roman"/>
                <w:bCs/>
                <w:sz w:val="20"/>
                <w:szCs w:val="20"/>
                <w:lang w:eastAsia="ru-RU"/>
              </w:rPr>
            </w:pPr>
            <w:r w:rsidRPr="00DD30AF">
              <w:rPr>
                <w:rFonts w:ascii="Times New Roman" w:eastAsia="Times New Roman" w:hAnsi="Times New Roman" w:cs="Times New Roman"/>
                <w:bCs/>
                <w:sz w:val="20"/>
                <w:szCs w:val="20"/>
                <w:lang w:eastAsia="ru-RU"/>
              </w:rPr>
              <w:t>21</w:t>
            </w:r>
          </w:p>
        </w:tc>
        <w:tc>
          <w:tcPr>
            <w:tcW w:w="850" w:type="dxa"/>
            <w:shd w:val="clear" w:color="auto" w:fill="auto"/>
          </w:tcPr>
          <w:p w:rsidR="003006F7" w:rsidRPr="00DD30AF" w:rsidRDefault="003006F7" w:rsidP="00410DAA">
            <w:pPr>
              <w:spacing w:after="0" w:line="240" w:lineRule="auto"/>
              <w:rPr>
                <w:rFonts w:ascii="Times New Roman" w:eastAsia="Times New Roman" w:hAnsi="Times New Roman" w:cs="Times New Roman"/>
                <w:sz w:val="20"/>
                <w:szCs w:val="20"/>
                <w:lang w:eastAsia="ru-RU"/>
              </w:rPr>
            </w:pPr>
          </w:p>
        </w:tc>
      </w:tr>
      <w:tr w:rsidR="003006F7" w:rsidRPr="0062086E" w:rsidTr="00410DAA">
        <w:tc>
          <w:tcPr>
            <w:tcW w:w="533" w:type="dxa"/>
            <w:shd w:val="clear" w:color="auto" w:fill="auto"/>
          </w:tcPr>
          <w:p w:rsidR="003006F7" w:rsidRDefault="003006F7" w:rsidP="00410DA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5812" w:type="dxa"/>
            <w:shd w:val="clear" w:color="auto" w:fill="auto"/>
          </w:tcPr>
          <w:p w:rsidR="003006F7" w:rsidRPr="0062086E" w:rsidRDefault="003006F7" w:rsidP="00410DAA">
            <w:pPr>
              <w:spacing w:after="0" w:line="240" w:lineRule="auto"/>
              <w:rPr>
                <w:rFonts w:ascii="Times New Roman" w:eastAsia="Times New Roman" w:hAnsi="Times New Roman" w:cs="Times New Roman"/>
                <w:bCs/>
                <w:sz w:val="20"/>
                <w:szCs w:val="20"/>
                <w:lang w:eastAsia="ru-RU"/>
              </w:rPr>
            </w:pPr>
            <w:r w:rsidRPr="0062086E">
              <w:rPr>
                <w:rFonts w:ascii="Times New Roman" w:eastAsia="Times New Roman" w:hAnsi="Times New Roman" w:cs="Times New Roman"/>
                <w:sz w:val="20"/>
                <w:szCs w:val="20"/>
                <w:lang w:eastAsia="ru-RU"/>
              </w:rPr>
              <w:t xml:space="preserve">Набор сит </w:t>
            </w:r>
            <w:r w:rsidRPr="0062086E">
              <w:rPr>
                <w:rFonts w:ascii="Times New Roman" w:eastAsia="Times New Roman" w:hAnsi="Times New Roman" w:cs="Times New Roman"/>
                <w:bCs/>
                <w:sz w:val="20"/>
                <w:szCs w:val="20"/>
                <w:lang w:eastAsia="ru-RU"/>
              </w:rPr>
              <w:t xml:space="preserve">ЛО245/1, </w:t>
            </w:r>
          </w:p>
          <w:p w:rsidR="003006F7" w:rsidRPr="0062086E" w:rsidRDefault="003006F7" w:rsidP="00410DAA">
            <w:pPr>
              <w:spacing w:after="0" w:line="240" w:lineRule="auto"/>
              <w:rPr>
                <w:rFonts w:ascii="Times New Roman" w:eastAsia="Times New Roman" w:hAnsi="Times New Roman" w:cs="Times New Roman"/>
                <w:sz w:val="20"/>
                <w:szCs w:val="20"/>
                <w:lang w:eastAsia="ru-RU"/>
              </w:rPr>
            </w:pPr>
          </w:p>
        </w:tc>
        <w:tc>
          <w:tcPr>
            <w:tcW w:w="1560"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sidRPr="0062086E">
              <w:rPr>
                <w:rFonts w:ascii="Times New Roman" w:eastAsia="Times New Roman" w:hAnsi="Times New Roman" w:cs="Times New Roman CYR"/>
                <w:sz w:val="20"/>
                <w:szCs w:val="20"/>
                <w:lang w:eastAsia="ru-RU"/>
              </w:rPr>
              <w:t>±</w:t>
            </w:r>
            <w:r w:rsidRPr="0062086E">
              <w:rPr>
                <w:rFonts w:ascii="Times New Roman" w:eastAsia="Times New Roman" w:hAnsi="Times New Roman" w:cs="Times New Roman"/>
                <w:sz w:val="20"/>
                <w:szCs w:val="20"/>
                <w:lang w:eastAsia="ru-RU"/>
              </w:rPr>
              <w:t>(4 %; 5 %)</w:t>
            </w:r>
          </w:p>
        </w:tc>
        <w:tc>
          <w:tcPr>
            <w:tcW w:w="1842"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(0,05 – 40,0) мм</w:t>
            </w:r>
          </w:p>
        </w:tc>
        <w:tc>
          <w:tcPr>
            <w:tcW w:w="850"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12</w:t>
            </w:r>
          </w:p>
        </w:tc>
        <w:tc>
          <w:tcPr>
            <w:tcW w:w="992" w:type="dxa"/>
            <w:shd w:val="clear" w:color="auto" w:fill="auto"/>
          </w:tcPr>
          <w:p w:rsidR="003006F7" w:rsidRDefault="003006F7" w:rsidP="00410DAA">
            <w:pPr>
              <w:spacing w:after="0" w:line="240" w:lineRule="auto"/>
            </w:pPr>
            <w:r>
              <w:rPr>
                <w:rFonts w:ascii="Times New Roman" w:eastAsia="Times New Roman" w:hAnsi="Times New Roman" w:cs="Times New Roman"/>
                <w:sz w:val="20"/>
                <w:szCs w:val="20"/>
                <w:lang w:eastAsia="ru-RU"/>
              </w:rPr>
              <w:t>05.2016</w:t>
            </w:r>
          </w:p>
        </w:tc>
        <w:tc>
          <w:tcPr>
            <w:tcW w:w="2835"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ФГУП «СНИИМ»</w:t>
            </w:r>
          </w:p>
        </w:tc>
        <w:tc>
          <w:tcPr>
            <w:tcW w:w="851" w:type="dxa"/>
            <w:shd w:val="clear" w:color="auto" w:fill="auto"/>
          </w:tcPr>
          <w:p w:rsidR="003006F7" w:rsidRPr="00DD30AF" w:rsidRDefault="003006F7" w:rsidP="00410DAA">
            <w:pPr>
              <w:spacing w:after="0" w:line="240" w:lineRule="auto"/>
              <w:jc w:val="center"/>
              <w:rPr>
                <w:rFonts w:ascii="Times New Roman" w:eastAsia="Times New Roman" w:hAnsi="Times New Roman" w:cs="Times New Roman"/>
                <w:bCs/>
                <w:sz w:val="20"/>
                <w:szCs w:val="20"/>
                <w:lang w:eastAsia="ru-RU"/>
              </w:rPr>
            </w:pPr>
            <w:r w:rsidRPr="00DD30AF">
              <w:rPr>
                <w:rFonts w:ascii="Times New Roman" w:eastAsia="Times New Roman" w:hAnsi="Times New Roman" w:cs="Times New Roman"/>
                <w:bCs/>
                <w:sz w:val="20"/>
                <w:szCs w:val="20"/>
                <w:lang w:eastAsia="ru-RU"/>
              </w:rPr>
              <w:t>12</w:t>
            </w:r>
          </w:p>
        </w:tc>
        <w:tc>
          <w:tcPr>
            <w:tcW w:w="850" w:type="dxa"/>
            <w:shd w:val="clear" w:color="auto" w:fill="auto"/>
          </w:tcPr>
          <w:p w:rsidR="003006F7" w:rsidRPr="00DD30AF" w:rsidRDefault="003006F7" w:rsidP="00410DAA">
            <w:pPr>
              <w:spacing w:after="0" w:line="240" w:lineRule="auto"/>
              <w:rPr>
                <w:rFonts w:ascii="Times New Roman" w:eastAsia="Times New Roman" w:hAnsi="Times New Roman" w:cs="Times New Roman"/>
                <w:sz w:val="20"/>
                <w:szCs w:val="20"/>
                <w:lang w:eastAsia="ru-RU"/>
              </w:rPr>
            </w:pPr>
          </w:p>
        </w:tc>
      </w:tr>
      <w:tr w:rsidR="003006F7" w:rsidRPr="0062086E" w:rsidTr="00410DAA">
        <w:tc>
          <w:tcPr>
            <w:tcW w:w="533" w:type="dxa"/>
            <w:shd w:val="clear" w:color="auto" w:fill="auto"/>
          </w:tcPr>
          <w:p w:rsidR="003006F7" w:rsidRPr="0062086E" w:rsidRDefault="003006F7" w:rsidP="00410DA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5812" w:type="dxa"/>
            <w:shd w:val="clear" w:color="auto" w:fill="auto"/>
          </w:tcPr>
          <w:p w:rsidR="003006F7" w:rsidRPr="0062086E" w:rsidRDefault="003006F7" w:rsidP="00410DAA">
            <w:pPr>
              <w:spacing w:after="0" w:line="240" w:lineRule="auto"/>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Прибор для стандартного уплотнения грунта (малый)</w:t>
            </w:r>
            <w:proofErr w:type="gramStart"/>
            <w:r w:rsidRPr="0062086E">
              <w:rPr>
                <w:rFonts w:ascii="Times New Roman" w:eastAsia="Times New Roman" w:hAnsi="Times New Roman" w:cs="Times New Roman"/>
                <w:sz w:val="20"/>
                <w:szCs w:val="20"/>
                <w:lang w:eastAsia="ru-RU"/>
              </w:rPr>
              <w:t xml:space="preserve"> ;</w:t>
            </w:r>
            <w:proofErr w:type="gramEnd"/>
            <w:r w:rsidRPr="0062086E">
              <w:rPr>
                <w:rFonts w:ascii="Times New Roman" w:eastAsia="Times New Roman" w:hAnsi="Times New Roman" w:cs="Times New Roman"/>
                <w:sz w:val="20"/>
                <w:szCs w:val="20"/>
                <w:lang w:eastAsia="ru-RU"/>
              </w:rPr>
              <w:t xml:space="preserve"> </w:t>
            </w:r>
            <w:r w:rsidR="00410DAA">
              <w:rPr>
                <w:rFonts w:ascii="Times New Roman" w:eastAsia="Times New Roman" w:hAnsi="Times New Roman" w:cs="Times New Roman"/>
                <w:sz w:val="20"/>
                <w:szCs w:val="20"/>
                <w:lang w:eastAsia="ru-RU"/>
              </w:rPr>
              <w:t xml:space="preserve"> (</w:t>
            </w:r>
            <w:r w:rsidRPr="0062086E">
              <w:rPr>
                <w:rFonts w:ascii="Times New Roman" w:eastAsia="Times New Roman" w:hAnsi="Times New Roman" w:cs="Times New Roman"/>
                <w:sz w:val="20"/>
                <w:szCs w:val="20"/>
                <w:lang w:eastAsia="ru-RU"/>
              </w:rPr>
              <w:t xml:space="preserve">большой) б/н  </w:t>
            </w:r>
          </w:p>
        </w:tc>
        <w:tc>
          <w:tcPr>
            <w:tcW w:w="1560"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2 шт.</w:t>
            </w:r>
          </w:p>
        </w:tc>
        <w:tc>
          <w:tcPr>
            <w:tcW w:w="1842"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0,1 л; 1 л</w:t>
            </w:r>
          </w:p>
        </w:tc>
        <w:tc>
          <w:tcPr>
            <w:tcW w:w="850"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12</w:t>
            </w:r>
          </w:p>
        </w:tc>
        <w:tc>
          <w:tcPr>
            <w:tcW w:w="992" w:type="dxa"/>
            <w:shd w:val="clear" w:color="auto" w:fill="auto"/>
          </w:tcPr>
          <w:p w:rsidR="003006F7" w:rsidRDefault="003006F7" w:rsidP="00410DAA">
            <w:pPr>
              <w:spacing w:after="0" w:line="240" w:lineRule="auto"/>
            </w:pPr>
            <w:r>
              <w:rPr>
                <w:rFonts w:ascii="Times New Roman" w:eastAsia="Times New Roman" w:hAnsi="Times New Roman" w:cs="Times New Roman"/>
                <w:sz w:val="20"/>
                <w:szCs w:val="20"/>
                <w:lang w:eastAsia="ru-RU"/>
              </w:rPr>
              <w:t>05.2016</w:t>
            </w:r>
          </w:p>
        </w:tc>
        <w:tc>
          <w:tcPr>
            <w:tcW w:w="2835"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ФГУП «СНИИМ»</w:t>
            </w:r>
          </w:p>
        </w:tc>
        <w:tc>
          <w:tcPr>
            <w:tcW w:w="851" w:type="dxa"/>
            <w:shd w:val="clear" w:color="auto" w:fill="auto"/>
          </w:tcPr>
          <w:p w:rsidR="003006F7" w:rsidRPr="00DD30AF" w:rsidRDefault="003006F7" w:rsidP="00410DAA">
            <w:pPr>
              <w:spacing w:after="0" w:line="240" w:lineRule="auto"/>
              <w:jc w:val="center"/>
              <w:rPr>
                <w:rFonts w:ascii="Times New Roman" w:eastAsia="Times New Roman" w:hAnsi="Times New Roman" w:cs="Times New Roman"/>
                <w:sz w:val="20"/>
                <w:szCs w:val="20"/>
                <w:lang w:eastAsia="ru-RU"/>
              </w:rPr>
            </w:pPr>
            <w:r w:rsidRPr="00DD30AF">
              <w:rPr>
                <w:rFonts w:ascii="Times New Roman" w:eastAsia="Times New Roman" w:hAnsi="Times New Roman" w:cs="Times New Roman"/>
                <w:sz w:val="20"/>
                <w:szCs w:val="20"/>
                <w:lang w:eastAsia="ru-RU"/>
              </w:rPr>
              <w:t>2</w:t>
            </w:r>
          </w:p>
        </w:tc>
        <w:tc>
          <w:tcPr>
            <w:tcW w:w="850" w:type="dxa"/>
            <w:shd w:val="clear" w:color="auto" w:fill="auto"/>
          </w:tcPr>
          <w:p w:rsidR="003006F7" w:rsidRPr="00DD30AF" w:rsidRDefault="003006F7" w:rsidP="00410DAA">
            <w:pPr>
              <w:spacing w:after="0" w:line="240" w:lineRule="auto"/>
              <w:rPr>
                <w:rFonts w:ascii="Times New Roman" w:eastAsia="Times New Roman" w:hAnsi="Times New Roman" w:cs="Times New Roman"/>
                <w:bCs/>
                <w:sz w:val="20"/>
                <w:szCs w:val="20"/>
                <w:lang w:eastAsia="ru-RU"/>
              </w:rPr>
            </w:pPr>
          </w:p>
        </w:tc>
      </w:tr>
      <w:tr w:rsidR="003006F7" w:rsidRPr="0062086E" w:rsidTr="00410DAA">
        <w:tc>
          <w:tcPr>
            <w:tcW w:w="533" w:type="dxa"/>
            <w:shd w:val="clear" w:color="auto" w:fill="auto"/>
          </w:tcPr>
          <w:p w:rsidR="003006F7" w:rsidRPr="0062086E" w:rsidRDefault="003006F7" w:rsidP="00410DA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5812" w:type="dxa"/>
            <w:shd w:val="clear" w:color="auto" w:fill="auto"/>
          </w:tcPr>
          <w:p w:rsidR="003006F7" w:rsidRPr="0062086E" w:rsidRDefault="003006F7" w:rsidP="00410DAA">
            <w:pPr>
              <w:spacing w:after="0" w:line="240" w:lineRule="auto"/>
              <w:rPr>
                <w:rFonts w:ascii="Times New Roman" w:eastAsia="Times New Roman" w:hAnsi="Times New Roman" w:cs="Times New Roman"/>
                <w:sz w:val="20"/>
                <w:szCs w:val="20"/>
                <w:lang w:eastAsia="ru-RU"/>
              </w:rPr>
            </w:pPr>
            <w:proofErr w:type="spellStart"/>
            <w:r w:rsidRPr="0062086E">
              <w:rPr>
                <w:rFonts w:ascii="Times New Roman" w:eastAsia="Times New Roman" w:hAnsi="Times New Roman" w:cs="Times New Roman"/>
                <w:sz w:val="20"/>
                <w:szCs w:val="20"/>
                <w:lang w:eastAsia="ru-RU"/>
              </w:rPr>
              <w:t>Дуктилометр</w:t>
            </w:r>
            <w:proofErr w:type="spellEnd"/>
            <w:r w:rsidRPr="0062086E">
              <w:rPr>
                <w:rFonts w:ascii="Times New Roman" w:eastAsia="Times New Roman" w:hAnsi="Times New Roman" w:cs="Times New Roman"/>
                <w:sz w:val="20"/>
                <w:szCs w:val="20"/>
                <w:lang w:eastAsia="ru-RU"/>
              </w:rPr>
              <w:t xml:space="preserve"> 974 Н</w:t>
            </w:r>
            <w:r w:rsidR="00410DAA">
              <w:rPr>
                <w:rFonts w:ascii="Times New Roman" w:eastAsia="Times New Roman" w:hAnsi="Times New Roman" w:cs="Times New Roman"/>
                <w:sz w:val="20"/>
                <w:szCs w:val="20"/>
                <w:lang w:eastAsia="ru-RU"/>
              </w:rPr>
              <w:t xml:space="preserve"> </w:t>
            </w:r>
            <w:r w:rsidRPr="0062086E">
              <w:rPr>
                <w:rFonts w:ascii="Times New Roman" w:eastAsia="Times New Roman" w:hAnsi="Times New Roman" w:cs="Times New Roman"/>
                <w:sz w:val="20"/>
                <w:szCs w:val="20"/>
                <w:lang w:eastAsia="ru-RU"/>
              </w:rPr>
              <w:t xml:space="preserve"> зав.№1141</w:t>
            </w:r>
          </w:p>
        </w:tc>
        <w:tc>
          <w:tcPr>
            <w:tcW w:w="1560"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p>
        </w:tc>
        <w:tc>
          <w:tcPr>
            <w:tcW w:w="1842"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(0-70) см</w:t>
            </w:r>
          </w:p>
        </w:tc>
        <w:tc>
          <w:tcPr>
            <w:tcW w:w="850"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12</w:t>
            </w:r>
          </w:p>
        </w:tc>
        <w:tc>
          <w:tcPr>
            <w:tcW w:w="992" w:type="dxa"/>
            <w:shd w:val="clear" w:color="auto" w:fill="auto"/>
          </w:tcPr>
          <w:p w:rsidR="003006F7" w:rsidRDefault="003006F7" w:rsidP="00410DAA">
            <w:pPr>
              <w:spacing w:after="0" w:line="240" w:lineRule="auto"/>
            </w:pPr>
            <w:r>
              <w:rPr>
                <w:rFonts w:ascii="Times New Roman" w:eastAsia="Times New Roman" w:hAnsi="Times New Roman" w:cs="Times New Roman"/>
                <w:sz w:val="20"/>
                <w:szCs w:val="20"/>
                <w:lang w:eastAsia="ru-RU"/>
              </w:rPr>
              <w:t>05.2016</w:t>
            </w:r>
          </w:p>
        </w:tc>
        <w:tc>
          <w:tcPr>
            <w:tcW w:w="2835"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ФГУП «СНИИМ»</w:t>
            </w:r>
          </w:p>
        </w:tc>
        <w:tc>
          <w:tcPr>
            <w:tcW w:w="851" w:type="dxa"/>
            <w:shd w:val="clear" w:color="auto" w:fill="auto"/>
          </w:tcPr>
          <w:p w:rsidR="003006F7" w:rsidRPr="00DD30AF" w:rsidRDefault="003006F7" w:rsidP="00410DAA">
            <w:pPr>
              <w:spacing w:after="0" w:line="240" w:lineRule="auto"/>
              <w:jc w:val="center"/>
              <w:rPr>
                <w:rFonts w:ascii="Times New Roman" w:eastAsia="Times New Roman" w:hAnsi="Times New Roman" w:cs="Times New Roman"/>
                <w:bCs/>
                <w:sz w:val="20"/>
                <w:szCs w:val="20"/>
                <w:lang w:eastAsia="ru-RU"/>
              </w:rPr>
            </w:pPr>
            <w:r w:rsidRPr="00DD30AF">
              <w:rPr>
                <w:rFonts w:ascii="Times New Roman" w:eastAsia="Times New Roman" w:hAnsi="Times New Roman" w:cs="Times New Roman"/>
                <w:bCs/>
                <w:sz w:val="20"/>
                <w:szCs w:val="20"/>
                <w:lang w:eastAsia="ru-RU"/>
              </w:rPr>
              <w:t>1</w:t>
            </w:r>
          </w:p>
        </w:tc>
        <w:tc>
          <w:tcPr>
            <w:tcW w:w="850" w:type="dxa"/>
            <w:shd w:val="clear" w:color="auto" w:fill="auto"/>
          </w:tcPr>
          <w:p w:rsidR="003006F7" w:rsidRPr="00DD30AF" w:rsidRDefault="003006F7" w:rsidP="00410DAA">
            <w:pPr>
              <w:spacing w:after="0" w:line="240" w:lineRule="auto"/>
              <w:rPr>
                <w:rFonts w:ascii="Times New Roman" w:eastAsia="Times New Roman" w:hAnsi="Times New Roman" w:cs="Times New Roman"/>
                <w:sz w:val="20"/>
                <w:szCs w:val="20"/>
                <w:lang w:eastAsia="ru-RU"/>
              </w:rPr>
            </w:pPr>
          </w:p>
        </w:tc>
      </w:tr>
      <w:tr w:rsidR="003006F7" w:rsidRPr="0062086E" w:rsidTr="00410DAA">
        <w:tc>
          <w:tcPr>
            <w:tcW w:w="533" w:type="dxa"/>
            <w:shd w:val="clear" w:color="auto" w:fill="auto"/>
          </w:tcPr>
          <w:p w:rsidR="003006F7" w:rsidRPr="0062086E" w:rsidRDefault="003006F7" w:rsidP="00410DAA">
            <w:pPr>
              <w:spacing w:after="0" w:line="240" w:lineRule="auto"/>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2</w:t>
            </w:r>
          </w:p>
        </w:tc>
        <w:tc>
          <w:tcPr>
            <w:tcW w:w="5812" w:type="dxa"/>
            <w:shd w:val="clear" w:color="auto" w:fill="auto"/>
          </w:tcPr>
          <w:p w:rsidR="003006F7" w:rsidRPr="0062086E" w:rsidRDefault="003006F7" w:rsidP="00410DAA">
            <w:pPr>
              <w:spacing w:after="0" w:line="240" w:lineRule="auto"/>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Вискозиметр стандартный ЦКБ –975, № 5</w:t>
            </w:r>
          </w:p>
        </w:tc>
        <w:tc>
          <w:tcPr>
            <w:tcW w:w="1560"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p>
        </w:tc>
        <w:tc>
          <w:tcPr>
            <w:tcW w:w="1842"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скорость</w:t>
            </w:r>
          </w:p>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5 см/мин, L=1м</w:t>
            </w:r>
          </w:p>
        </w:tc>
        <w:tc>
          <w:tcPr>
            <w:tcW w:w="850"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12</w:t>
            </w:r>
          </w:p>
        </w:tc>
        <w:tc>
          <w:tcPr>
            <w:tcW w:w="992" w:type="dxa"/>
            <w:shd w:val="clear" w:color="auto" w:fill="auto"/>
          </w:tcPr>
          <w:p w:rsidR="003006F7" w:rsidRDefault="003006F7" w:rsidP="00410DAA">
            <w:pPr>
              <w:spacing w:after="0" w:line="240" w:lineRule="auto"/>
            </w:pPr>
            <w:r>
              <w:rPr>
                <w:rFonts w:ascii="Times New Roman" w:eastAsia="Times New Roman" w:hAnsi="Times New Roman" w:cs="Times New Roman"/>
                <w:sz w:val="20"/>
                <w:szCs w:val="20"/>
                <w:lang w:eastAsia="ru-RU"/>
              </w:rPr>
              <w:t>05.2016</w:t>
            </w:r>
          </w:p>
        </w:tc>
        <w:tc>
          <w:tcPr>
            <w:tcW w:w="2835"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ФГУП «СНИИМ»</w:t>
            </w:r>
          </w:p>
        </w:tc>
        <w:tc>
          <w:tcPr>
            <w:tcW w:w="851" w:type="dxa"/>
            <w:shd w:val="clear" w:color="auto" w:fill="auto"/>
          </w:tcPr>
          <w:p w:rsidR="003006F7" w:rsidRPr="00DD30AF" w:rsidRDefault="003006F7" w:rsidP="00410DAA">
            <w:pPr>
              <w:spacing w:after="0" w:line="240" w:lineRule="auto"/>
              <w:jc w:val="center"/>
              <w:rPr>
                <w:rFonts w:ascii="Times New Roman" w:eastAsia="Times New Roman" w:hAnsi="Times New Roman" w:cs="Times New Roman"/>
                <w:bCs/>
                <w:sz w:val="20"/>
                <w:szCs w:val="20"/>
                <w:lang w:eastAsia="ru-RU"/>
              </w:rPr>
            </w:pPr>
            <w:r w:rsidRPr="00DD30AF">
              <w:rPr>
                <w:rFonts w:ascii="Times New Roman" w:eastAsia="Times New Roman" w:hAnsi="Times New Roman" w:cs="Times New Roman"/>
                <w:bCs/>
                <w:sz w:val="20"/>
                <w:szCs w:val="20"/>
                <w:lang w:eastAsia="ru-RU"/>
              </w:rPr>
              <w:t>1</w:t>
            </w:r>
          </w:p>
        </w:tc>
        <w:tc>
          <w:tcPr>
            <w:tcW w:w="850" w:type="dxa"/>
            <w:shd w:val="clear" w:color="auto" w:fill="auto"/>
          </w:tcPr>
          <w:p w:rsidR="003006F7" w:rsidRPr="0062086E" w:rsidRDefault="003006F7" w:rsidP="00410DAA">
            <w:pPr>
              <w:spacing w:after="0" w:line="240" w:lineRule="auto"/>
              <w:rPr>
                <w:rFonts w:ascii="Times New Roman" w:eastAsia="Times New Roman" w:hAnsi="Times New Roman" w:cs="Times New Roman"/>
                <w:sz w:val="20"/>
                <w:szCs w:val="20"/>
                <w:lang w:eastAsia="ru-RU"/>
              </w:rPr>
            </w:pPr>
          </w:p>
        </w:tc>
      </w:tr>
      <w:tr w:rsidR="003006F7" w:rsidRPr="0062086E" w:rsidTr="00410DAA">
        <w:tc>
          <w:tcPr>
            <w:tcW w:w="533" w:type="dxa"/>
            <w:shd w:val="clear" w:color="auto" w:fill="auto"/>
          </w:tcPr>
          <w:p w:rsidR="003006F7" w:rsidRPr="0062086E" w:rsidRDefault="003006F7" w:rsidP="00410DA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5812" w:type="dxa"/>
            <w:shd w:val="clear" w:color="auto" w:fill="auto"/>
          </w:tcPr>
          <w:p w:rsidR="003006F7" w:rsidRPr="0062086E" w:rsidRDefault="003006F7" w:rsidP="00410DAA">
            <w:pPr>
              <w:spacing w:after="0" w:line="240" w:lineRule="auto"/>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 xml:space="preserve">Пенетрометр </w:t>
            </w:r>
            <w:r w:rsidR="00410DAA">
              <w:rPr>
                <w:rFonts w:ascii="Times New Roman" w:eastAsia="Times New Roman" w:hAnsi="Times New Roman" w:cs="Times New Roman"/>
                <w:sz w:val="20"/>
                <w:szCs w:val="20"/>
                <w:lang w:eastAsia="ru-RU"/>
              </w:rPr>
              <w:t xml:space="preserve"> </w:t>
            </w:r>
            <w:r w:rsidRPr="0062086E">
              <w:rPr>
                <w:rFonts w:ascii="Times New Roman" w:eastAsia="Times New Roman" w:hAnsi="Times New Roman" w:cs="Times New Roman"/>
                <w:sz w:val="20"/>
                <w:szCs w:val="20"/>
                <w:lang w:eastAsia="ru-RU"/>
              </w:rPr>
              <w:t>модель 984, зав№</w:t>
            </w:r>
            <w:r>
              <w:rPr>
                <w:rFonts w:ascii="Times New Roman" w:eastAsia="Times New Roman" w:hAnsi="Times New Roman" w:cs="Times New Roman"/>
                <w:sz w:val="20"/>
                <w:szCs w:val="20"/>
                <w:lang w:eastAsia="ru-RU"/>
              </w:rPr>
              <w:t xml:space="preserve"> </w:t>
            </w:r>
            <w:r w:rsidRPr="0062086E">
              <w:rPr>
                <w:rFonts w:ascii="Times New Roman" w:eastAsia="Times New Roman" w:hAnsi="Times New Roman" w:cs="Times New Roman"/>
                <w:sz w:val="20"/>
                <w:szCs w:val="20"/>
                <w:lang w:eastAsia="ru-RU"/>
              </w:rPr>
              <w:t>14</w:t>
            </w:r>
          </w:p>
        </w:tc>
        <w:tc>
          <w:tcPr>
            <w:tcW w:w="1560"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0,1 мм</w:t>
            </w:r>
          </w:p>
        </w:tc>
        <w:tc>
          <w:tcPr>
            <w:tcW w:w="1842"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 xml:space="preserve">масса </w:t>
            </w:r>
            <w:proofErr w:type="spellStart"/>
            <w:r w:rsidRPr="0062086E">
              <w:rPr>
                <w:rFonts w:ascii="Times New Roman" w:eastAsia="Times New Roman" w:hAnsi="Times New Roman" w:cs="Times New Roman"/>
                <w:sz w:val="20"/>
                <w:szCs w:val="20"/>
                <w:lang w:eastAsia="ru-RU"/>
              </w:rPr>
              <w:t>плун</w:t>
            </w:r>
            <w:proofErr w:type="spellEnd"/>
            <w:r>
              <w:rPr>
                <w:rFonts w:ascii="Times New Roman" w:eastAsia="Times New Roman" w:hAnsi="Times New Roman" w:cs="Times New Roman"/>
                <w:sz w:val="20"/>
                <w:szCs w:val="20"/>
                <w:lang w:eastAsia="ru-RU"/>
              </w:rPr>
              <w:t>.</w:t>
            </w:r>
            <w:r w:rsidRPr="0062086E">
              <w:rPr>
                <w:rFonts w:ascii="Times New Roman" w:eastAsia="Times New Roman" w:hAnsi="Times New Roman" w:cs="Times New Roman"/>
                <w:sz w:val="20"/>
                <w:szCs w:val="20"/>
                <w:lang w:eastAsia="ru-RU"/>
              </w:rPr>
              <w:t xml:space="preserve"> 47,5±0,05 г</w:t>
            </w:r>
          </w:p>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 xml:space="preserve">масса 1 груза </w:t>
            </w:r>
            <w:r>
              <w:rPr>
                <w:rFonts w:ascii="Times New Roman" w:eastAsia="Times New Roman" w:hAnsi="Times New Roman" w:cs="Times New Roman"/>
                <w:sz w:val="20"/>
                <w:szCs w:val="20"/>
                <w:lang w:eastAsia="ru-RU"/>
              </w:rPr>
              <w:t>47,</w:t>
            </w:r>
            <w:r w:rsidRPr="0062086E">
              <w:rPr>
                <w:rFonts w:ascii="Times New Roman" w:eastAsia="Times New Roman" w:hAnsi="Times New Roman" w:cs="Times New Roman"/>
                <w:sz w:val="20"/>
                <w:szCs w:val="20"/>
                <w:lang w:eastAsia="ru-RU"/>
              </w:rPr>
              <w:t>5±0,05 г</w:t>
            </w:r>
          </w:p>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 xml:space="preserve"> 100±0,05 г</w:t>
            </w:r>
          </w:p>
        </w:tc>
        <w:tc>
          <w:tcPr>
            <w:tcW w:w="850"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12</w:t>
            </w:r>
          </w:p>
        </w:tc>
        <w:tc>
          <w:tcPr>
            <w:tcW w:w="992" w:type="dxa"/>
            <w:shd w:val="clear" w:color="auto" w:fill="auto"/>
          </w:tcPr>
          <w:p w:rsidR="003006F7" w:rsidRDefault="003006F7" w:rsidP="00410DAA">
            <w:pPr>
              <w:spacing w:after="0" w:line="240" w:lineRule="auto"/>
            </w:pPr>
            <w:r>
              <w:rPr>
                <w:rFonts w:ascii="Times New Roman" w:eastAsia="Times New Roman" w:hAnsi="Times New Roman" w:cs="Times New Roman"/>
                <w:sz w:val="20"/>
                <w:szCs w:val="20"/>
                <w:lang w:eastAsia="ru-RU"/>
              </w:rPr>
              <w:t>05.2016</w:t>
            </w:r>
          </w:p>
        </w:tc>
        <w:tc>
          <w:tcPr>
            <w:tcW w:w="2835"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ФГУП «СНИИМ»</w:t>
            </w:r>
          </w:p>
        </w:tc>
        <w:tc>
          <w:tcPr>
            <w:tcW w:w="851" w:type="dxa"/>
            <w:shd w:val="clear" w:color="auto" w:fill="auto"/>
          </w:tcPr>
          <w:p w:rsidR="003006F7" w:rsidRPr="00DD30AF" w:rsidRDefault="003006F7" w:rsidP="00410DAA">
            <w:pPr>
              <w:spacing w:after="0" w:line="240" w:lineRule="auto"/>
              <w:jc w:val="center"/>
              <w:rPr>
                <w:rFonts w:ascii="Times New Roman" w:eastAsia="Times New Roman" w:hAnsi="Times New Roman" w:cs="Times New Roman"/>
                <w:bCs/>
                <w:sz w:val="20"/>
                <w:szCs w:val="20"/>
                <w:lang w:eastAsia="ru-RU"/>
              </w:rPr>
            </w:pPr>
            <w:r w:rsidRPr="00DD30AF">
              <w:rPr>
                <w:rFonts w:ascii="Times New Roman" w:eastAsia="Times New Roman" w:hAnsi="Times New Roman" w:cs="Times New Roman"/>
                <w:bCs/>
                <w:sz w:val="20"/>
                <w:szCs w:val="20"/>
                <w:lang w:eastAsia="ru-RU"/>
              </w:rPr>
              <w:t>1</w:t>
            </w:r>
          </w:p>
        </w:tc>
        <w:tc>
          <w:tcPr>
            <w:tcW w:w="850" w:type="dxa"/>
            <w:shd w:val="clear" w:color="auto" w:fill="auto"/>
          </w:tcPr>
          <w:p w:rsidR="003006F7" w:rsidRPr="0062086E" w:rsidRDefault="003006F7" w:rsidP="00410DAA">
            <w:pPr>
              <w:spacing w:after="0" w:line="240" w:lineRule="auto"/>
              <w:rPr>
                <w:rFonts w:ascii="Times New Roman" w:eastAsia="Times New Roman" w:hAnsi="Times New Roman" w:cs="Times New Roman"/>
                <w:sz w:val="20"/>
                <w:szCs w:val="20"/>
                <w:lang w:eastAsia="ru-RU"/>
              </w:rPr>
            </w:pPr>
          </w:p>
        </w:tc>
      </w:tr>
      <w:tr w:rsidR="003006F7" w:rsidRPr="0062086E" w:rsidTr="00410DAA">
        <w:tc>
          <w:tcPr>
            <w:tcW w:w="533" w:type="dxa"/>
            <w:shd w:val="clear" w:color="auto" w:fill="auto"/>
          </w:tcPr>
          <w:p w:rsidR="003006F7" w:rsidRPr="0062086E" w:rsidRDefault="003006F7" w:rsidP="00410DA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5812" w:type="dxa"/>
            <w:shd w:val="clear" w:color="auto" w:fill="auto"/>
          </w:tcPr>
          <w:p w:rsidR="003006F7" w:rsidRPr="0062086E" w:rsidRDefault="003006F7" w:rsidP="00410DAA">
            <w:pPr>
              <w:spacing w:after="0" w:line="240" w:lineRule="auto"/>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 xml:space="preserve">Набор для </w:t>
            </w:r>
            <w:proofErr w:type="spellStart"/>
            <w:r w:rsidRPr="0062086E">
              <w:rPr>
                <w:rFonts w:ascii="Times New Roman" w:eastAsia="Times New Roman" w:hAnsi="Times New Roman" w:cs="Times New Roman"/>
                <w:sz w:val="20"/>
                <w:szCs w:val="20"/>
                <w:lang w:eastAsia="ru-RU"/>
              </w:rPr>
              <w:t>отмучивания</w:t>
            </w:r>
            <w:proofErr w:type="spellEnd"/>
            <w:r w:rsidRPr="0062086E">
              <w:rPr>
                <w:rFonts w:ascii="Times New Roman" w:eastAsia="Times New Roman" w:hAnsi="Times New Roman" w:cs="Times New Roman"/>
                <w:sz w:val="20"/>
                <w:szCs w:val="20"/>
                <w:lang w:eastAsia="ru-RU"/>
              </w:rPr>
              <w:t xml:space="preserve"> песка и щ</w:t>
            </w:r>
            <w:r>
              <w:rPr>
                <w:rFonts w:ascii="Times New Roman" w:eastAsia="Times New Roman" w:hAnsi="Times New Roman" w:cs="Times New Roman"/>
                <w:sz w:val="20"/>
                <w:szCs w:val="20"/>
                <w:lang w:eastAsia="ru-RU"/>
              </w:rPr>
              <w:t xml:space="preserve">ебня КП 305,КП 306, КП 401, </w:t>
            </w:r>
            <w:r w:rsidRPr="0062086E">
              <w:rPr>
                <w:rFonts w:ascii="Times New Roman" w:eastAsia="Times New Roman" w:hAnsi="Times New Roman" w:cs="Times New Roman"/>
                <w:sz w:val="20"/>
                <w:szCs w:val="20"/>
                <w:lang w:eastAsia="ru-RU"/>
              </w:rPr>
              <w:lastRenderedPageBreak/>
              <w:t xml:space="preserve">№731           </w:t>
            </w:r>
          </w:p>
        </w:tc>
        <w:tc>
          <w:tcPr>
            <w:tcW w:w="1560" w:type="dxa"/>
            <w:shd w:val="clear" w:color="auto" w:fill="auto"/>
          </w:tcPr>
          <w:p w:rsidR="003006F7" w:rsidRPr="0062086E" w:rsidRDefault="003006F7" w:rsidP="00410DAA">
            <w:pPr>
              <w:spacing w:after="0" w:line="240" w:lineRule="auto"/>
              <w:rPr>
                <w:rFonts w:ascii="Times New Roman" w:eastAsia="Times New Roman" w:hAnsi="Times New Roman" w:cs="Times New Roman"/>
                <w:b/>
                <w:bCs/>
                <w:sz w:val="20"/>
                <w:szCs w:val="20"/>
                <w:lang w:eastAsia="ru-RU"/>
              </w:rPr>
            </w:pPr>
          </w:p>
        </w:tc>
        <w:tc>
          <w:tcPr>
            <w:tcW w:w="1842"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b/>
                <w:bCs/>
                <w:sz w:val="20"/>
                <w:szCs w:val="20"/>
                <w:lang w:eastAsia="ru-RU"/>
              </w:rPr>
            </w:pPr>
          </w:p>
        </w:tc>
        <w:tc>
          <w:tcPr>
            <w:tcW w:w="850"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12</w:t>
            </w:r>
          </w:p>
        </w:tc>
        <w:tc>
          <w:tcPr>
            <w:tcW w:w="992" w:type="dxa"/>
            <w:shd w:val="clear" w:color="auto" w:fill="auto"/>
          </w:tcPr>
          <w:p w:rsidR="003006F7" w:rsidRDefault="003006F7" w:rsidP="00410DAA">
            <w:pPr>
              <w:spacing w:after="0" w:line="240" w:lineRule="auto"/>
            </w:pPr>
            <w:r>
              <w:rPr>
                <w:rFonts w:ascii="Times New Roman" w:eastAsia="Times New Roman" w:hAnsi="Times New Roman" w:cs="Times New Roman"/>
                <w:sz w:val="20"/>
                <w:szCs w:val="20"/>
                <w:lang w:eastAsia="ru-RU"/>
              </w:rPr>
              <w:t>05.2016</w:t>
            </w:r>
          </w:p>
        </w:tc>
        <w:tc>
          <w:tcPr>
            <w:tcW w:w="2835"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ФГУП «СНИИМ»</w:t>
            </w:r>
          </w:p>
        </w:tc>
        <w:tc>
          <w:tcPr>
            <w:tcW w:w="851" w:type="dxa"/>
            <w:shd w:val="clear" w:color="auto" w:fill="auto"/>
          </w:tcPr>
          <w:p w:rsidR="003006F7" w:rsidRPr="00DD30AF" w:rsidRDefault="003006F7" w:rsidP="00410DAA">
            <w:pPr>
              <w:spacing w:after="0" w:line="240" w:lineRule="auto"/>
              <w:jc w:val="center"/>
              <w:rPr>
                <w:rFonts w:ascii="Times New Roman" w:eastAsia="Times New Roman" w:hAnsi="Times New Roman" w:cs="Times New Roman"/>
                <w:bCs/>
                <w:sz w:val="20"/>
                <w:szCs w:val="20"/>
                <w:lang w:eastAsia="ru-RU"/>
              </w:rPr>
            </w:pPr>
            <w:r w:rsidRPr="00DD30AF">
              <w:rPr>
                <w:rFonts w:ascii="Times New Roman" w:eastAsia="Times New Roman" w:hAnsi="Times New Roman" w:cs="Times New Roman"/>
                <w:bCs/>
                <w:sz w:val="20"/>
                <w:szCs w:val="20"/>
                <w:lang w:eastAsia="ru-RU"/>
              </w:rPr>
              <w:t>3</w:t>
            </w:r>
          </w:p>
        </w:tc>
        <w:tc>
          <w:tcPr>
            <w:tcW w:w="850" w:type="dxa"/>
            <w:shd w:val="clear" w:color="auto" w:fill="auto"/>
          </w:tcPr>
          <w:p w:rsidR="003006F7" w:rsidRPr="0062086E" w:rsidRDefault="003006F7" w:rsidP="00410DAA">
            <w:pPr>
              <w:spacing w:after="0" w:line="240" w:lineRule="auto"/>
              <w:rPr>
                <w:rFonts w:ascii="Times New Roman" w:eastAsia="Times New Roman" w:hAnsi="Times New Roman" w:cs="Times New Roman"/>
                <w:sz w:val="20"/>
                <w:szCs w:val="20"/>
                <w:lang w:eastAsia="ru-RU"/>
              </w:rPr>
            </w:pPr>
          </w:p>
        </w:tc>
      </w:tr>
      <w:tr w:rsidR="003006F7" w:rsidRPr="0062086E" w:rsidTr="00410DAA">
        <w:tc>
          <w:tcPr>
            <w:tcW w:w="533" w:type="dxa"/>
            <w:shd w:val="clear" w:color="auto" w:fill="auto"/>
          </w:tcPr>
          <w:p w:rsidR="003006F7" w:rsidRPr="0062086E" w:rsidRDefault="003006F7" w:rsidP="00410DA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15</w:t>
            </w:r>
          </w:p>
        </w:tc>
        <w:tc>
          <w:tcPr>
            <w:tcW w:w="5812" w:type="dxa"/>
            <w:shd w:val="clear" w:color="auto" w:fill="auto"/>
          </w:tcPr>
          <w:p w:rsidR="003006F7" w:rsidRPr="0062086E" w:rsidRDefault="003006F7" w:rsidP="00410DAA">
            <w:pPr>
              <w:spacing w:after="0" w:line="240" w:lineRule="auto"/>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 xml:space="preserve">Прибор К и </w:t>
            </w:r>
            <w:proofErr w:type="gramStart"/>
            <w:r w:rsidRPr="0062086E">
              <w:rPr>
                <w:rFonts w:ascii="Times New Roman" w:eastAsia="Times New Roman" w:hAnsi="Times New Roman" w:cs="Times New Roman"/>
                <w:sz w:val="20"/>
                <w:szCs w:val="20"/>
                <w:lang w:eastAsia="ru-RU"/>
              </w:rPr>
              <w:t>Ш</w:t>
            </w:r>
            <w:proofErr w:type="gramEnd"/>
            <w:r w:rsidRPr="0062086E">
              <w:rPr>
                <w:rFonts w:ascii="Times New Roman" w:eastAsia="Times New Roman" w:hAnsi="Times New Roman" w:cs="Times New Roman"/>
                <w:sz w:val="20"/>
                <w:szCs w:val="20"/>
                <w:lang w:eastAsia="ru-RU"/>
              </w:rPr>
              <w:t xml:space="preserve"> типа ЛТР, №460</w:t>
            </w:r>
          </w:p>
        </w:tc>
        <w:tc>
          <w:tcPr>
            <w:tcW w:w="1560" w:type="dxa"/>
            <w:shd w:val="clear" w:color="auto" w:fill="auto"/>
          </w:tcPr>
          <w:p w:rsidR="003006F7" w:rsidRPr="0062086E" w:rsidRDefault="003006F7" w:rsidP="00410DAA">
            <w:pPr>
              <w:spacing w:after="0" w:line="240" w:lineRule="auto"/>
              <w:rPr>
                <w:rFonts w:ascii="Times New Roman" w:eastAsia="Times New Roman" w:hAnsi="Times New Roman" w:cs="Times New Roman"/>
                <w:b/>
                <w:bCs/>
                <w:sz w:val="20"/>
                <w:szCs w:val="20"/>
                <w:lang w:eastAsia="ru-RU"/>
              </w:rPr>
            </w:pPr>
          </w:p>
        </w:tc>
        <w:tc>
          <w:tcPr>
            <w:tcW w:w="1842"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b/>
                <w:bCs/>
                <w:sz w:val="20"/>
                <w:szCs w:val="20"/>
                <w:lang w:eastAsia="ru-RU"/>
              </w:rPr>
            </w:pPr>
          </w:p>
        </w:tc>
        <w:tc>
          <w:tcPr>
            <w:tcW w:w="850"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sidRPr="004A5D19">
              <w:rPr>
                <w:rFonts w:ascii="Times New Roman" w:eastAsia="Times New Roman" w:hAnsi="Times New Roman" w:cs="Times New Roman"/>
                <w:sz w:val="20"/>
                <w:szCs w:val="20"/>
                <w:lang w:eastAsia="ru-RU"/>
              </w:rPr>
              <w:t>12</w:t>
            </w:r>
            <w:r>
              <w:rPr>
                <w:rFonts w:ascii="Times New Roman" w:eastAsia="Times New Roman" w:hAnsi="Times New Roman" w:cs="Times New Roman"/>
                <w:sz w:val="20"/>
                <w:szCs w:val="20"/>
                <w:lang w:eastAsia="ru-RU"/>
              </w:rPr>
              <w:t xml:space="preserve"> </w:t>
            </w:r>
          </w:p>
        </w:tc>
        <w:tc>
          <w:tcPr>
            <w:tcW w:w="992" w:type="dxa"/>
            <w:shd w:val="clear" w:color="auto" w:fill="auto"/>
          </w:tcPr>
          <w:p w:rsidR="003006F7" w:rsidRDefault="003006F7" w:rsidP="00410DAA">
            <w:pPr>
              <w:spacing w:after="0" w:line="240" w:lineRule="auto"/>
            </w:pPr>
            <w:r>
              <w:rPr>
                <w:rFonts w:ascii="Times New Roman" w:eastAsia="Times New Roman" w:hAnsi="Times New Roman" w:cs="Times New Roman"/>
                <w:sz w:val="20"/>
                <w:szCs w:val="20"/>
                <w:lang w:eastAsia="ru-RU"/>
              </w:rPr>
              <w:t>05.2016</w:t>
            </w:r>
          </w:p>
        </w:tc>
        <w:tc>
          <w:tcPr>
            <w:tcW w:w="2835"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СГУПС</w:t>
            </w:r>
          </w:p>
        </w:tc>
        <w:tc>
          <w:tcPr>
            <w:tcW w:w="851" w:type="dxa"/>
            <w:shd w:val="clear" w:color="auto" w:fill="auto"/>
          </w:tcPr>
          <w:p w:rsidR="003006F7" w:rsidRPr="00DD30AF" w:rsidRDefault="003006F7" w:rsidP="00410DAA">
            <w:pPr>
              <w:spacing w:after="0" w:line="240" w:lineRule="auto"/>
              <w:jc w:val="center"/>
              <w:rPr>
                <w:rFonts w:ascii="Times New Roman" w:eastAsia="Times New Roman" w:hAnsi="Times New Roman" w:cs="Times New Roman"/>
                <w:bCs/>
                <w:sz w:val="20"/>
                <w:szCs w:val="20"/>
                <w:lang w:eastAsia="ru-RU"/>
              </w:rPr>
            </w:pPr>
            <w:r w:rsidRPr="00DD30AF">
              <w:rPr>
                <w:rFonts w:ascii="Times New Roman" w:eastAsia="Times New Roman" w:hAnsi="Times New Roman" w:cs="Times New Roman"/>
                <w:bCs/>
                <w:sz w:val="20"/>
                <w:szCs w:val="20"/>
                <w:lang w:eastAsia="ru-RU"/>
              </w:rPr>
              <w:t>1</w:t>
            </w:r>
          </w:p>
        </w:tc>
        <w:tc>
          <w:tcPr>
            <w:tcW w:w="850" w:type="dxa"/>
            <w:shd w:val="clear" w:color="auto" w:fill="auto"/>
          </w:tcPr>
          <w:p w:rsidR="003006F7" w:rsidRPr="0062086E" w:rsidRDefault="003006F7" w:rsidP="00410DAA">
            <w:pPr>
              <w:spacing w:after="0" w:line="240" w:lineRule="auto"/>
              <w:rPr>
                <w:rFonts w:ascii="Times New Roman" w:eastAsia="Times New Roman" w:hAnsi="Times New Roman" w:cs="Times New Roman"/>
                <w:sz w:val="20"/>
                <w:szCs w:val="20"/>
                <w:lang w:eastAsia="ru-RU"/>
              </w:rPr>
            </w:pPr>
          </w:p>
        </w:tc>
      </w:tr>
      <w:tr w:rsidR="003006F7" w:rsidRPr="0062086E" w:rsidTr="00410DAA">
        <w:tc>
          <w:tcPr>
            <w:tcW w:w="533" w:type="dxa"/>
            <w:shd w:val="clear" w:color="auto" w:fill="auto"/>
          </w:tcPr>
          <w:p w:rsidR="003006F7" w:rsidRPr="0062086E" w:rsidRDefault="003006F7" w:rsidP="00410DAA">
            <w:pPr>
              <w:spacing w:after="0" w:line="240" w:lineRule="auto"/>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6</w:t>
            </w:r>
          </w:p>
        </w:tc>
        <w:tc>
          <w:tcPr>
            <w:tcW w:w="5812" w:type="dxa"/>
            <w:shd w:val="clear" w:color="auto" w:fill="auto"/>
          </w:tcPr>
          <w:p w:rsidR="003006F7" w:rsidRPr="0062086E" w:rsidRDefault="003006F7" w:rsidP="00410DAA">
            <w:pPr>
              <w:spacing w:after="0" w:line="240" w:lineRule="auto"/>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Конус балансирный</w:t>
            </w:r>
          </w:p>
        </w:tc>
        <w:tc>
          <w:tcPr>
            <w:tcW w:w="3402" w:type="dxa"/>
            <w:gridSpan w:val="2"/>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proofErr w:type="spellStart"/>
            <w:r w:rsidRPr="0062086E">
              <w:rPr>
                <w:rFonts w:ascii="Times New Roman" w:eastAsia="Times New Roman" w:hAnsi="Times New Roman" w:cs="Times New Roman"/>
                <w:sz w:val="20"/>
                <w:szCs w:val="20"/>
                <w:lang w:eastAsia="ru-RU"/>
              </w:rPr>
              <w:t>Конуснос</w:t>
            </w:r>
            <w:proofErr w:type="spellEnd"/>
            <w:r>
              <w:rPr>
                <w:rFonts w:ascii="Times New Roman" w:eastAsia="Times New Roman" w:hAnsi="Times New Roman" w:cs="Times New Roman"/>
                <w:sz w:val="20"/>
                <w:szCs w:val="20"/>
                <w:lang w:eastAsia="ru-RU"/>
              </w:rPr>
              <w:t>.</w:t>
            </w:r>
            <w:r w:rsidRPr="0062086E">
              <w:rPr>
                <w:rFonts w:ascii="Times New Roman" w:eastAsia="Times New Roman" w:hAnsi="Times New Roman" w:cs="Times New Roman"/>
                <w:sz w:val="20"/>
                <w:szCs w:val="20"/>
                <w:lang w:eastAsia="ru-RU"/>
              </w:rPr>
              <w:t xml:space="preserve"> 29</w:t>
            </w:r>
            <w:r w:rsidRPr="0062086E">
              <w:rPr>
                <w:rFonts w:ascii="Times New Roman" w:eastAsia="Times New Roman" w:hAnsi="Times New Roman" w:cs="Times New Roman"/>
                <w:sz w:val="20"/>
                <w:szCs w:val="20"/>
                <w:vertAlign w:val="superscript"/>
                <w:lang w:eastAsia="ru-RU"/>
              </w:rPr>
              <w:t>о</w:t>
            </w:r>
            <w:r w:rsidRPr="0062086E">
              <w:rPr>
                <w:rFonts w:ascii="Times New Roman" w:eastAsia="Times New Roman" w:hAnsi="Times New Roman" w:cs="Times New Roman"/>
                <w:sz w:val="20"/>
                <w:szCs w:val="20"/>
                <w:lang w:eastAsia="ru-RU"/>
              </w:rPr>
              <w:t xml:space="preserve">33', высота от </w:t>
            </w:r>
            <w:proofErr w:type="spellStart"/>
            <w:r w:rsidRPr="0062086E">
              <w:rPr>
                <w:rFonts w:ascii="Times New Roman" w:eastAsia="Times New Roman" w:hAnsi="Times New Roman" w:cs="Times New Roman"/>
                <w:sz w:val="20"/>
                <w:szCs w:val="20"/>
                <w:lang w:eastAsia="ru-RU"/>
              </w:rPr>
              <w:t>остр</w:t>
            </w:r>
            <w:proofErr w:type="spellEnd"/>
            <w:proofErr w:type="gramStart"/>
            <w:r>
              <w:rPr>
                <w:rFonts w:ascii="Times New Roman" w:eastAsia="Times New Roman" w:hAnsi="Times New Roman" w:cs="Times New Roman"/>
                <w:sz w:val="20"/>
                <w:szCs w:val="20"/>
                <w:lang w:eastAsia="ru-RU"/>
              </w:rPr>
              <w:t>.</w:t>
            </w:r>
            <w:proofErr w:type="gramEnd"/>
            <w:r w:rsidR="00410DAA">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к</w:t>
            </w:r>
            <w:proofErr w:type="gramEnd"/>
            <w:r w:rsidRPr="0062086E">
              <w:rPr>
                <w:rFonts w:ascii="Times New Roman" w:eastAsia="Times New Roman" w:hAnsi="Times New Roman" w:cs="Times New Roman"/>
                <w:sz w:val="20"/>
                <w:szCs w:val="20"/>
                <w:lang w:eastAsia="ru-RU"/>
              </w:rPr>
              <w:t>он</w:t>
            </w:r>
            <w:r>
              <w:rPr>
                <w:rFonts w:ascii="Times New Roman" w:eastAsia="Times New Roman" w:hAnsi="Times New Roman" w:cs="Times New Roman"/>
                <w:sz w:val="20"/>
                <w:szCs w:val="20"/>
                <w:lang w:eastAsia="ru-RU"/>
              </w:rPr>
              <w:t>.</w:t>
            </w:r>
            <w:r w:rsidR="00410DAA">
              <w:rPr>
                <w:rFonts w:ascii="Times New Roman" w:eastAsia="Times New Roman" w:hAnsi="Times New Roman" w:cs="Times New Roman"/>
                <w:sz w:val="20"/>
                <w:szCs w:val="20"/>
                <w:lang w:eastAsia="ru-RU"/>
              </w:rPr>
              <w:t xml:space="preserve"> </w:t>
            </w:r>
            <w:r w:rsidRPr="0062086E">
              <w:rPr>
                <w:rFonts w:ascii="Times New Roman" w:eastAsia="Times New Roman" w:hAnsi="Times New Roman" w:cs="Times New Roman"/>
                <w:sz w:val="20"/>
                <w:szCs w:val="20"/>
                <w:lang w:eastAsia="ru-RU"/>
              </w:rPr>
              <w:t xml:space="preserve"> до риски 9,95 мм</w:t>
            </w:r>
          </w:p>
        </w:tc>
        <w:tc>
          <w:tcPr>
            <w:tcW w:w="850"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12</w:t>
            </w:r>
          </w:p>
        </w:tc>
        <w:tc>
          <w:tcPr>
            <w:tcW w:w="992" w:type="dxa"/>
            <w:shd w:val="clear" w:color="auto" w:fill="auto"/>
          </w:tcPr>
          <w:p w:rsidR="003006F7" w:rsidRDefault="003006F7" w:rsidP="00410DAA">
            <w:pPr>
              <w:spacing w:after="0" w:line="240" w:lineRule="auto"/>
            </w:pPr>
            <w:r>
              <w:rPr>
                <w:rFonts w:ascii="Times New Roman" w:eastAsia="Times New Roman" w:hAnsi="Times New Roman" w:cs="Times New Roman"/>
                <w:sz w:val="20"/>
                <w:szCs w:val="20"/>
                <w:lang w:eastAsia="ru-RU"/>
              </w:rPr>
              <w:t>05.2016</w:t>
            </w:r>
          </w:p>
        </w:tc>
        <w:tc>
          <w:tcPr>
            <w:tcW w:w="2835"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ФГУП «СНИИМ»</w:t>
            </w:r>
          </w:p>
        </w:tc>
        <w:tc>
          <w:tcPr>
            <w:tcW w:w="851" w:type="dxa"/>
            <w:shd w:val="clear" w:color="auto" w:fill="auto"/>
          </w:tcPr>
          <w:p w:rsidR="003006F7" w:rsidRPr="00DD30AF" w:rsidRDefault="003006F7" w:rsidP="00410DAA">
            <w:pPr>
              <w:spacing w:after="0" w:line="240" w:lineRule="auto"/>
              <w:jc w:val="center"/>
              <w:rPr>
                <w:rFonts w:ascii="Times New Roman" w:eastAsia="Times New Roman" w:hAnsi="Times New Roman" w:cs="Times New Roman"/>
                <w:bCs/>
                <w:sz w:val="20"/>
                <w:szCs w:val="20"/>
                <w:lang w:eastAsia="ru-RU"/>
              </w:rPr>
            </w:pPr>
            <w:r w:rsidRPr="00DD30AF">
              <w:rPr>
                <w:rFonts w:ascii="Times New Roman" w:eastAsia="Times New Roman" w:hAnsi="Times New Roman" w:cs="Times New Roman"/>
                <w:bCs/>
                <w:sz w:val="20"/>
                <w:szCs w:val="20"/>
                <w:lang w:eastAsia="ru-RU"/>
              </w:rPr>
              <w:t>1</w:t>
            </w:r>
          </w:p>
        </w:tc>
        <w:tc>
          <w:tcPr>
            <w:tcW w:w="850" w:type="dxa"/>
            <w:shd w:val="clear" w:color="auto" w:fill="auto"/>
          </w:tcPr>
          <w:p w:rsidR="003006F7" w:rsidRPr="0062086E" w:rsidRDefault="003006F7" w:rsidP="00410DAA">
            <w:pPr>
              <w:spacing w:after="0" w:line="240" w:lineRule="auto"/>
              <w:rPr>
                <w:rFonts w:ascii="Times New Roman" w:eastAsia="Times New Roman" w:hAnsi="Times New Roman" w:cs="Times New Roman"/>
                <w:b/>
                <w:bCs/>
                <w:sz w:val="20"/>
                <w:szCs w:val="20"/>
                <w:lang w:eastAsia="ru-RU"/>
              </w:rPr>
            </w:pPr>
          </w:p>
        </w:tc>
      </w:tr>
      <w:tr w:rsidR="003006F7" w:rsidRPr="0062086E" w:rsidTr="00410DAA">
        <w:tc>
          <w:tcPr>
            <w:tcW w:w="533" w:type="dxa"/>
            <w:shd w:val="clear" w:color="auto" w:fill="auto"/>
          </w:tcPr>
          <w:p w:rsidR="003006F7" w:rsidRPr="0062086E" w:rsidRDefault="003006F7" w:rsidP="00410DA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5812" w:type="dxa"/>
            <w:shd w:val="clear" w:color="auto" w:fill="auto"/>
          </w:tcPr>
          <w:p w:rsidR="003006F7" w:rsidRPr="0062086E" w:rsidRDefault="003006F7" w:rsidP="00410DAA">
            <w:pPr>
              <w:spacing w:after="0" w:line="240" w:lineRule="auto"/>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 xml:space="preserve">Форма для формования асфальтобетонной смеси (облегченная)  </w:t>
            </w:r>
            <w:r>
              <w:rPr>
                <w:rFonts w:ascii="Times New Roman" w:eastAsia="Times New Roman" w:hAnsi="Times New Roman" w:cs="Times New Roman"/>
                <w:sz w:val="20"/>
                <w:szCs w:val="20"/>
                <w:lang w:eastAsia="ru-RU"/>
              </w:rPr>
              <w:t>3</w:t>
            </w:r>
            <w:r w:rsidRPr="0062086E">
              <w:rPr>
                <w:rFonts w:ascii="Times New Roman" w:eastAsia="Times New Roman" w:hAnsi="Times New Roman" w:cs="Times New Roman"/>
                <w:sz w:val="20"/>
                <w:szCs w:val="20"/>
                <w:lang w:eastAsia="ru-RU"/>
              </w:rPr>
              <w:t>шт.</w:t>
            </w:r>
          </w:p>
        </w:tc>
        <w:tc>
          <w:tcPr>
            <w:tcW w:w="1560" w:type="dxa"/>
            <w:shd w:val="clear" w:color="auto" w:fill="auto"/>
          </w:tcPr>
          <w:p w:rsidR="003006F7" w:rsidRDefault="003006F7" w:rsidP="00410DA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2х</w:t>
            </w:r>
            <w:r w:rsidRPr="0062086E">
              <w:rPr>
                <w:rFonts w:ascii="Times New Roman" w:eastAsia="Times New Roman" w:hAnsi="Times New Roman" w:cs="Times New Roman"/>
                <w:sz w:val="20"/>
                <w:szCs w:val="20"/>
                <w:lang w:eastAsia="ru-RU"/>
              </w:rPr>
              <w:t>71,4 мм</w:t>
            </w:r>
          </w:p>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1х101 мм</w:t>
            </w:r>
          </w:p>
        </w:tc>
        <w:tc>
          <w:tcPr>
            <w:tcW w:w="1842" w:type="dxa"/>
            <w:shd w:val="clear" w:color="auto" w:fill="auto"/>
          </w:tcPr>
          <w:p w:rsidR="003006F7" w:rsidRPr="0062086E" w:rsidRDefault="003006F7" w:rsidP="00410DAA">
            <w:pPr>
              <w:spacing w:after="0" w:line="240" w:lineRule="auto"/>
              <w:rPr>
                <w:rFonts w:ascii="Times New Roman" w:eastAsia="Times New Roman" w:hAnsi="Times New Roman" w:cs="Times New Roman"/>
                <w:sz w:val="20"/>
                <w:szCs w:val="20"/>
                <w:lang w:eastAsia="ru-RU"/>
              </w:rPr>
            </w:pPr>
          </w:p>
        </w:tc>
        <w:tc>
          <w:tcPr>
            <w:tcW w:w="850"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12</w:t>
            </w:r>
          </w:p>
        </w:tc>
        <w:tc>
          <w:tcPr>
            <w:tcW w:w="992" w:type="dxa"/>
            <w:shd w:val="clear" w:color="auto" w:fill="auto"/>
          </w:tcPr>
          <w:p w:rsidR="003006F7" w:rsidRDefault="003006F7" w:rsidP="00410DAA">
            <w:pPr>
              <w:spacing w:after="0" w:line="240" w:lineRule="auto"/>
            </w:pPr>
            <w:r>
              <w:rPr>
                <w:rFonts w:ascii="Times New Roman" w:eastAsia="Times New Roman" w:hAnsi="Times New Roman" w:cs="Times New Roman"/>
                <w:sz w:val="20"/>
                <w:szCs w:val="20"/>
                <w:lang w:eastAsia="ru-RU"/>
              </w:rPr>
              <w:t>05.2016</w:t>
            </w:r>
          </w:p>
        </w:tc>
        <w:tc>
          <w:tcPr>
            <w:tcW w:w="2835"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ФГУП «СНИИМ»</w:t>
            </w:r>
          </w:p>
        </w:tc>
        <w:tc>
          <w:tcPr>
            <w:tcW w:w="851" w:type="dxa"/>
            <w:shd w:val="clear" w:color="auto" w:fill="auto"/>
          </w:tcPr>
          <w:p w:rsidR="003006F7" w:rsidRPr="00DD30AF" w:rsidRDefault="003006F7" w:rsidP="00410DAA">
            <w:pPr>
              <w:spacing w:after="0" w:line="240" w:lineRule="auto"/>
              <w:jc w:val="center"/>
              <w:rPr>
                <w:rFonts w:ascii="Times New Roman" w:eastAsia="Times New Roman" w:hAnsi="Times New Roman" w:cs="Times New Roman"/>
                <w:bCs/>
                <w:sz w:val="20"/>
                <w:szCs w:val="20"/>
                <w:lang w:eastAsia="ru-RU"/>
              </w:rPr>
            </w:pPr>
            <w:r w:rsidRPr="00DD30AF">
              <w:rPr>
                <w:rFonts w:ascii="Times New Roman" w:eastAsia="Times New Roman" w:hAnsi="Times New Roman" w:cs="Times New Roman"/>
                <w:bCs/>
                <w:sz w:val="20"/>
                <w:szCs w:val="20"/>
                <w:lang w:eastAsia="ru-RU"/>
              </w:rPr>
              <w:t>3</w:t>
            </w:r>
          </w:p>
        </w:tc>
        <w:tc>
          <w:tcPr>
            <w:tcW w:w="850" w:type="dxa"/>
            <w:shd w:val="clear" w:color="auto" w:fill="auto"/>
          </w:tcPr>
          <w:p w:rsidR="003006F7" w:rsidRPr="0062086E" w:rsidRDefault="003006F7" w:rsidP="00410DAA">
            <w:pPr>
              <w:spacing w:after="0" w:line="240" w:lineRule="auto"/>
              <w:rPr>
                <w:rFonts w:ascii="Times New Roman" w:eastAsia="Times New Roman" w:hAnsi="Times New Roman" w:cs="Times New Roman"/>
                <w:sz w:val="20"/>
                <w:szCs w:val="20"/>
                <w:lang w:eastAsia="ru-RU"/>
              </w:rPr>
            </w:pPr>
          </w:p>
        </w:tc>
      </w:tr>
      <w:tr w:rsidR="003006F7" w:rsidRPr="0062086E" w:rsidTr="00410DAA">
        <w:tc>
          <w:tcPr>
            <w:tcW w:w="533" w:type="dxa"/>
            <w:shd w:val="clear" w:color="auto" w:fill="auto"/>
          </w:tcPr>
          <w:p w:rsidR="003006F7" w:rsidRPr="0062086E" w:rsidRDefault="003006F7" w:rsidP="00410DA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5812" w:type="dxa"/>
            <w:shd w:val="clear" w:color="auto" w:fill="auto"/>
          </w:tcPr>
          <w:p w:rsidR="003006F7" w:rsidRPr="0062086E" w:rsidRDefault="003006F7" w:rsidP="00410DAA">
            <w:pPr>
              <w:spacing w:after="0" w:line="240" w:lineRule="auto"/>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 xml:space="preserve">Прибор </w:t>
            </w:r>
            <w:r w:rsidRPr="0062086E">
              <w:rPr>
                <w:rFonts w:ascii="Times New Roman" w:eastAsia="Times New Roman" w:hAnsi="Times New Roman" w:cs="Times New Roman"/>
                <w:sz w:val="20"/>
                <w:szCs w:val="20"/>
                <w:lang w:val="en-US" w:eastAsia="ru-RU"/>
              </w:rPr>
              <w:t>C</w:t>
            </w:r>
            <w:proofErr w:type="spellStart"/>
            <w:r w:rsidRPr="0062086E">
              <w:rPr>
                <w:rFonts w:ascii="Times New Roman" w:eastAsia="Times New Roman" w:hAnsi="Times New Roman" w:cs="Times New Roman"/>
                <w:sz w:val="20"/>
                <w:szCs w:val="20"/>
                <w:lang w:eastAsia="ru-RU"/>
              </w:rPr>
              <w:t>оюздор</w:t>
            </w:r>
            <w:proofErr w:type="spellEnd"/>
            <w:r w:rsidRPr="0062086E">
              <w:rPr>
                <w:rFonts w:ascii="Times New Roman" w:eastAsia="Times New Roman" w:hAnsi="Times New Roman" w:cs="Times New Roman"/>
                <w:sz w:val="20"/>
                <w:szCs w:val="20"/>
                <w:lang w:eastAsia="ru-RU"/>
              </w:rPr>
              <w:t xml:space="preserve"> НИИ для опр. к-та фильтр</w:t>
            </w:r>
            <w:proofErr w:type="gramStart"/>
            <w:r w:rsidRPr="0062086E">
              <w:rPr>
                <w:rFonts w:ascii="Times New Roman" w:eastAsia="Times New Roman" w:hAnsi="Times New Roman" w:cs="Times New Roman"/>
                <w:sz w:val="20"/>
                <w:szCs w:val="20"/>
                <w:lang w:eastAsia="ru-RU"/>
              </w:rPr>
              <w:t>.</w:t>
            </w:r>
            <w:proofErr w:type="gramEnd"/>
            <w:r w:rsidRPr="0062086E">
              <w:rPr>
                <w:rFonts w:ascii="Times New Roman" w:eastAsia="Times New Roman" w:hAnsi="Times New Roman" w:cs="Times New Roman"/>
                <w:sz w:val="20"/>
                <w:szCs w:val="20"/>
                <w:lang w:eastAsia="ru-RU"/>
              </w:rPr>
              <w:t xml:space="preserve"> </w:t>
            </w:r>
            <w:proofErr w:type="gramStart"/>
            <w:r w:rsidRPr="0062086E">
              <w:rPr>
                <w:rFonts w:ascii="Times New Roman" w:eastAsia="Times New Roman" w:hAnsi="Times New Roman" w:cs="Times New Roman"/>
                <w:sz w:val="20"/>
                <w:szCs w:val="20"/>
                <w:lang w:eastAsia="ru-RU"/>
              </w:rPr>
              <w:t>п</w:t>
            </w:r>
            <w:proofErr w:type="gramEnd"/>
            <w:r w:rsidRPr="0062086E">
              <w:rPr>
                <w:rFonts w:ascii="Times New Roman" w:eastAsia="Times New Roman" w:hAnsi="Times New Roman" w:cs="Times New Roman"/>
                <w:sz w:val="20"/>
                <w:szCs w:val="20"/>
                <w:lang w:eastAsia="ru-RU"/>
              </w:rPr>
              <w:t>еска № 26</w:t>
            </w:r>
          </w:p>
        </w:tc>
        <w:tc>
          <w:tcPr>
            <w:tcW w:w="1560"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2 дм</w:t>
            </w:r>
            <w:proofErr w:type="gramStart"/>
            <w:r w:rsidRPr="0062086E">
              <w:rPr>
                <w:rFonts w:ascii="Times New Roman" w:eastAsia="Times New Roman" w:hAnsi="Times New Roman" w:cs="Times New Roman"/>
                <w:sz w:val="20"/>
                <w:szCs w:val="20"/>
                <w:vertAlign w:val="superscript"/>
                <w:lang w:eastAsia="ru-RU"/>
              </w:rPr>
              <w:t>2</w:t>
            </w:r>
            <w:proofErr w:type="gramEnd"/>
          </w:p>
        </w:tc>
        <w:tc>
          <w:tcPr>
            <w:tcW w:w="1842" w:type="dxa"/>
            <w:shd w:val="clear" w:color="auto" w:fill="auto"/>
          </w:tcPr>
          <w:p w:rsidR="003006F7" w:rsidRPr="0062086E" w:rsidRDefault="003006F7" w:rsidP="00410DAA">
            <w:pPr>
              <w:spacing w:after="0" w:line="240" w:lineRule="auto"/>
              <w:rPr>
                <w:rFonts w:ascii="Times New Roman" w:eastAsia="Times New Roman" w:hAnsi="Times New Roman" w:cs="Times New Roman"/>
                <w:sz w:val="20"/>
                <w:szCs w:val="20"/>
                <w:lang w:eastAsia="ru-RU"/>
              </w:rPr>
            </w:pPr>
          </w:p>
        </w:tc>
        <w:tc>
          <w:tcPr>
            <w:tcW w:w="850"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12</w:t>
            </w:r>
          </w:p>
        </w:tc>
        <w:tc>
          <w:tcPr>
            <w:tcW w:w="992" w:type="dxa"/>
            <w:shd w:val="clear" w:color="auto" w:fill="auto"/>
          </w:tcPr>
          <w:p w:rsidR="003006F7" w:rsidRDefault="003006F7" w:rsidP="00410DAA">
            <w:pPr>
              <w:spacing w:after="0" w:line="240" w:lineRule="auto"/>
            </w:pPr>
            <w:r>
              <w:rPr>
                <w:rFonts w:ascii="Times New Roman" w:eastAsia="Times New Roman" w:hAnsi="Times New Roman" w:cs="Times New Roman"/>
                <w:sz w:val="20"/>
                <w:szCs w:val="20"/>
                <w:lang w:eastAsia="ru-RU"/>
              </w:rPr>
              <w:t>05.2016</w:t>
            </w:r>
          </w:p>
        </w:tc>
        <w:tc>
          <w:tcPr>
            <w:tcW w:w="2835"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ФГУП «СНИИМ»</w:t>
            </w:r>
          </w:p>
        </w:tc>
        <w:tc>
          <w:tcPr>
            <w:tcW w:w="851" w:type="dxa"/>
            <w:shd w:val="clear" w:color="auto" w:fill="auto"/>
          </w:tcPr>
          <w:p w:rsidR="003006F7" w:rsidRPr="00DD30AF" w:rsidRDefault="003006F7" w:rsidP="00410DAA">
            <w:pPr>
              <w:spacing w:after="0" w:line="240" w:lineRule="auto"/>
              <w:jc w:val="center"/>
              <w:rPr>
                <w:rFonts w:ascii="Times New Roman" w:eastAsia="Times New Roman" w:hAnsi="Times New Roman" w:cs="Times New Roman"/>
                <w:bCs/>
                <w:sz w:val="20"/>
                <w:szCs w:val="20"/>
                <w:lang w:eastAsia="ru-RU"/>
              </w:rPr>
            </w:pPr>
            <w:r w:rsidRPr="00DD30AF">
              <w:rPr>
                <w:rFonts w:ascii="Times New Roman" w:eastAsia="Times New Roman" w:hAnsi="Times New Roman" w:cs="Times New Roman"/>
                <w:bCs/>
                <w:sz w:val="20"/>
                <w:szCs w:val="20"/>
                <w:lang w:eastAsia="ru-RU"/>
              </w:rPr>
              <w:t>1</w:t>
            </w:r>
          </w:p>
        </w:tc>
        <w:tc>
          <w:tcPr>
            <w:tcW w:w="850" w:type="dxa"/>
            <w:shd w:val="clear" w:color="auto" w:fill="auto"/>
          </w:tcPr>
          <w:p w:rsidR="003006F7" w:rsidRPr="0062086E" w:rsidRDefault="003006F7" w:rsidP="00410DAA">
            <w:pPr>
              <w:spacing w:after="0" w:line="240" w:lineRule="auto"/>
              <w:rPr>
                <w:rFonts w:ascii="Times New Roman" w:eastAsia="Times New Roman" w:hAnsi="Times New Roman" w:cs="Times New Roman"/>
                <w:sz w:val="20"/>
                <w:szCs w:val="20"/>
                <w:lang w:eastAsia="ru-RU"/>
              </w:rPr>
            </w:pPr>
          </w:p>
        </w:tc>
      </w:tr>
      <w:tr w:rsidR="003006F7" w:rsidRPr="0062086E" w:rsidTr="00410DAA">
        <w:tc>
          <w:tcPr>
            <w:tcW w:w="533" w:type="dxa"/>
            <w:shd w:val="clear" w:color="auto" w:fill="auto"/>
          </w:tcPr>
          <w:p w:rsidR="003006F7" w:rsidRPr="0062086E" w:rsidRDefault="003006F7" w:rsidP="00410DA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5812" w:type="dxa"/>
            <w:shd w:val="clear" w:color="auto" w:fill="auto"/>
          </w:tcPr>
          <w:p w:rsidR="003006F7" w:rsidRPr="0062086E" w:rsidRDefault="003006F7" w:rsidP="00410DAA">
            <w:pPr>
              <w:spacing w:after="0" w:line="240" w:lineRule="auto"/>
              <w:rPr>
                <w:rFonts w:ascii="Times New Roman" w:eastAsia="Times New Roman" w:hAnsi="Times New Roman" w:cs="Times New Roman"/>
                <w:bCs/>
                <w:sz w:val="20"/>
                <w:szCs w:val="20"/>
                <w:lang w:eastAsia="ru-RU"/>
              </w:rPr>
            </w:pPr>
            <w:r w:rsidRPr="0062086E">
              <w:rPr>
                <w:rFonts w:ascii="Times New Roman" w:eastAsia="Times New Roman" w:hAnsi="Times New Roman" w:cs="Times New Roman"/>
                <w:bCs/>
                <w:sz w:val="20"/>
                <w:szCs w:val="20"/>
                <w:lang w:eastAsia="ru-RU"/>
              </w:rPr>
              <w:t xml:space="preserve">Комплекс аппаратно-программируемый   АПК «Профиль» для </w:t>
            </w:r>
            <w:proofErr w:type="spellStart"/>
            <w:r w:rsidRPr="0062086E">
              <w:rPr>
                <w:rFonts w:ascii="Times New Roman" w:eastAsia="Times New Roman" w:hAnsi="Times New Roman" w:cs="Times New Roman"/>
                <w:bCs/>
                <w:sz w:val="20"/>
                <w:szCs w:val="20"/>
                <w:lang w:eastAsia="ru-RU"/>
              </w:rPr>
              <w:t>определ</w:t>
            </w:r>
            <w:proofErr w:type="spellEnd"/>
            <w:r w:rsidRPr="0062086E">
              <w:rPr>
                <w:rFonts w:ascii="Times New Roman" w:eastAsia="Times New Roman" w:hAnsi="Times New Roman" w:cs="Times New Roman"/>
                <w:bCs/>
                <w:sz w:val="20"/>
                <w:szCs w:val="20"/>
                <w:lang w:eastAsia="ru-RU"/>
              </w:rPr>
              <w:t>.</w:t>
            </w:r>
          </w:p>
          <w:p w:rsidR="003006F7" w:rsidRPr="0062086E" w:rsidRDefault="003006F7" w:rsidP="00410DAA">
            <w:pPr>
              <w:spacing w:after="0" w:line="240" w:lineRule="auto"/>
              <w:rPr>
                <w:rFonts w:ascii="Times New Roman" w:eastAsia="Times New Roman" w:hAnsi="Times New Roman" w:cs="Times New Roman"/>
                <w:sz w:val="20"/>
                <w:szCs w:val="20"/>
                <w:lang w:eastAsia="ru-RU"/>
              </w:rPr>
            </w:pPr>
            <w:r w:rsidRPr="0062086E">
              <w:rPr>
                <w:rFonts w:ascii="Times New Roman" w:eastAsia="Times New Roman" w:hAnsi="Times New Roman" w:cs="Times New Roman"/>
                <w:bCs/>
                <w:sz w:val="20"/>
                <w:szCs w:val="20"/>
                <w:lang w:eastAsia="ru-RU"/>
              </w:rPr>
              <w:t>геометр</w:t>
            </w:r>
            <w:proofErr w:type="gramStart"/>
            <w:r w:rsidRPr="0062086E">
              <w:rPr>
                <w:rFonts w:ascii="Times New Roman" w:eastAsia="Times New Roman" w:hAnsi="Times New Roman" w:cs="Times New Roman"/>
                <w:bCs/>
                <w:sz w:val="20"/>
                <w:szCs w:val="20"/>
                <w:lang w:eastAsia="ru-RU"/>
              </w:rPr>
              <w:t>.</w:t>
            </w:r>
            <w:proofErr w:type="gramEnd"/>
            <w:r w:rsidRPr="0062086E">
              <w:rPr>
                <w:rFonts w:ascii="Times New Roman" w:eastAsia="Times New Roman" w:hAnsi="Times New Roman" w:cs="Times New Roman"/>
                <w:bCs/>
                <w:sz w:val="20"/>
                <w:szCs w:val="20"/>
                <w:lang w:eastAsia="ru-RU"/>
              </w:rPr>
              <w:t xml:space="preserve"> </w:t>
            </w:r>
            <w:proofErr w:type="gramStart"/>
            <w:r w:rsidRPr="0062086E">
              <w:rPr>
                <w:rFonts w:ascii="Times New Roman" w:eastAsia="Times New Roman" w:hAnsi="Times New Roman" w:cs="Times New Roman"/>
                <w:bCs/>
                <w:sz w:val="20"/>
                <w:szCs w:val="20"/>
                <w:lang w:eastAsia="ru-RU"/>
              </w:rPr>
              <w:t>п</w:t>
            </w:r>
            <w:proofErr w:type="gramEnd"/>
            <w:r w:rsidRPr="0062086E">
              <w:rPr>
                <w:rFonts w:ascii="Times New Roman" w:eastAsia="Times New Roman" w:hAnsi="Times New Roman" w:cs="Times New Roman"/>
                <w:bCs/>
                <w:sz w:val="20"/>
                <w:szCs w:val="20"/>
                <w:lang w:eastAsia="ru-RU"/>
              </w:rPr>
              <w:t>арам. рельс. колеи;</w:t>
            </w:r>
            <w:r>
              <w:rPr>
                <w:rFonts w:ascii="Times New Roman" w:eastAsia="Times New Roman" w:hAnsi="Times New Roman" w:cs="Times New Roman"/>
                <w:bCs/>
                <w:sz w:val="20"/>
                <w:szCs w:val="20"/>
                <w:lang w:eastAsia="ru-RU"/>
              </w:rPr>
              <w:t xml:space="preserve"> </w:t>
            </w:r>
            <w:r w:rsidRPr="0062086E">
              <w:rPr>
                <w:rFonts w:ascii="Times New Roman" w:eastAsia="Times New Roman" w:hAnsi="Times New Roman" w:cs="Times New Roman"/>
                <w:sz w:val="20"/>
                <w:szCs w:val="20"/>
                <w:lang w:eastAsia="ru-RU"/>
              </w:rPr>
              <w:t>№005</w:t>
            </w:r>
          </w:p>
          <w:p w:rsidR="003006F7" w:rsidRPr="0062086E" w:rsidRDefault="003006F7" w:rsidP="00410DAA">
            <w:pPr>
              <w:spacing w:after="0" w:line="240" w:lineRule="auto"/>
              <w:rPr>
                <w:rFonts w:ascii="Times New Roman" w:eastAsia="Times New Roman" w:hAnsi="Times New Roman" w:cs="Times New Roman"/>
                <w:sz w:val="20"/>
                <w:szCs w:val="20"/>
                <w:lang w:eastAsia="ru-RU"/>
              </w:rPr>
            </w:pPr>
          </w:p>
        </w:tc>
        <w:tc>
          <w:tcPr>
            <w:tcW w:w="3402" w:type="dxa"/>
            <w:gridSpan w:val="2"/>
            <w:shd w:val="clear" w:color="auto" w:fill="auto"/>
          </w:tcPr>
          <w:p w:rsidR="003006F7" w:rsidRPr="0062086E" w:rsidRDefault="003006F7" w:rsidP="00410DAA">
            <w:pPr>
              <w:spacing w:after="0" w:line="240" w:lineRule="auto"/>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 xml:space="preserve">ПГ изм. </w:t>
            </w:r>
            <w:proofErr w:type="spellStart"/>
            <w:r w:rsidRPr="0062086E">
              <w:rPr>
                <w:rFonts w:ascii="Times New Roman" w:eastAsia="Times New Roman" w:hAnsi="Times New Roman" w:cs="Times New Roman"/>
                <w:sz w:val="20"/>
                <w:szCs w:val="20"/>
                <w:lang w:eastAsia="ru-RU"/>
              </w:rPr>
              <w:t>расст</w:t>
            </w:r>
            <w:proofErr w:type="spellEnd"/>
            <w:r w:rsidRPr="0062086E">
              <w:rPr>
                <w:rFonts w:ascii="Times New Roman" w:eastAsia="Times New Roman" w:hAnsi="Times New Roman" w:cs="Times New Roman"/>
                <w:sz w:val="20"/>
                <w:szCs w:val="20"/>
                <w:lang w:eastAsia="ru-RU"/>
              </w:rPr>
              <w:t xml:space="preserve">.   </w:t>
            </w:r>
            <w:r w:rsidRPr="0062086E">
              <w:rPr>
                <w:rFonts w:ascii="Times New Roman" w:eastAsia="Times New Roman" w:hAnsi="Times New Roman" w:cs="Times New Roman"/>
                <w:sz w:val="20"/>
                <w:szCs w:val="20"/>
                <w:lang w:eastAsia="ru-RU"/>
              </w:rPr>
              <w:sym w:font="Symbol" w:char="00B1"/>
            </w:r>
            <w:r w:rsidRPr="0062086E">
              <w:rPr>
                <w:rFonts w:ascii="Times New Roman" w:eastAsia="Times New Roman" w:hAnsi="Times New Roman" w:cs="Times New Roman"/>
                <w:sz w:val="20"/>
                <w:szCs w:val="20"/>
                <w:lang w:eastAsia="ru-RU"/>
              </w:rPr>
              <w:t xml:space="preserve"> 0,008 %</w:t>
            </w:r>
          </w:p>
          <w:p w:rsidR="003006F7" w:rsidRPr="0062086E" w:rsidRDefault="003006F7" w:rsidP="00410DAA">
            <w:pPr>
              <w:spacing w:after="0" w:line="240" w:lineRule="auto"/>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ПГ шаблона         0,9 мм</w:t>
            </w:r>
          </w:p>
          <w:p w:rsidR="003006F7" w:rsidRPr="0062086E" w:rsidRDefault="003006F7" w:rsidP="00410DAA">
            <w:pPr>
              <w:spacing w:after="0" w:line="240" w:lineRule="auto"/>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ПГ изм. уровн</w:t>
            </w:r>
            <w:proofErr w:type="gramStart"/>
            <w:r w:rsidRPr="0062086E">
              <w:rPr>
                <w:rFonts w:ascii="Times New Roman" w:eastAsia="Times New Roman" w:hAnsi="Times New Roman" w:cs="Times New Roman"/>
                <w:sz w:val="20"/>
                <w:szCs w:val="20"/>
                <w:lang w:eastAsia="ru-RU"/>
              </w:rPr>
              <w:t>я(</w:t>
            </w:r>
            <w:proofErr w:type="gramEnd"/>
            <w:r w:rsidRPr="0062086E">
              <w:rPr>
                <w:rFonts w:ascii="Times New Roman" w:eastAsia="Times New Roman" w:hAnsi="Times New Roman" w:cs="Times New Roman"/>
                <w:sz w:val="20"/>
                <w:szCs w:val="20"/>
                <w:lang w:eastAsia="ru-RU"/>
              </w:rPr>
              <w:t>на базе 1520 мм  )              0,35 мм</w:t>
            </w:r>
          </w:p>
          <w:p w:rsidR="003006F7" w:rsidRPr="0062086E" w:rsidRDefault="003006F7" w:rsidP="00410DAA">
            <w:pPr>
              <w:spacing w:after="0" w:line="240" w:lineRule="auto"/>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ПГ изм. рихтовки (на дл</w:t>
            </w:r>
            <w:proofErr w:type="gramStart"/>
            <w:r w:rsidRPr="0062086E">
              <w:rPr>
                <w:rFonts w:ascii="Times New Roman" w:eastAsia="Times New Roman" w:hAnsi="Times New Roman" w:cs="Times New Roman"/>
                <w:sz w:val="20"/>
                <w:szCs w:val="20"/>
                <w:lang w:eastAsia="ru-RU"/>
              </w:rPr>
              <w:t>.</w:t>
            </w:r>
            <w:proofErr w:type="gramEnd"/>
            <w:r w:rsidRPr="0062086E">
              <w:rPr>
                <w:rFonts w:ascii="Times New Roman" w:eastAsia="Times New Roman" w:hAnsi="Times New Roman" w:cs="Times New Roman"/>
                <w:sz w:val="20"/>
                <w:szCs w:val="20"/>
                <w:lang w:eastAsia="ru-RU"/>
              </w:rPr>
              <w:t xml:space="preserve"> </w:t>
            </w:r>
            <w:proofErr w:type="gramStart"/>
            <w:r w:rsidRPr="0062086E">
              <w:rPr>
                <w:rFonts w:ascii="Times New Roman" w:eastAsia="Times New Roman" w:hAnsi="Times New Roman" w:cs="Times New Roman"/>
                <w:sz w:val="20"/>
                <w:szCs w:val="20"/>
                <w:lang w:eastAsia="ru-RU"/>
              </w:rPr>
              <w:t>д</w:t>
            </w:r>
            <w:proofErr w:type="gramEnd"/>
            <w:r w:rsidRPr="0062086E">
              <w:rPr>
                <w:rFonts w:ascii="Times New Roman" w:eastAsia="Times New Roman" w:hAnsi="Times New Roman" w:cs="Times New Roman"/>
                <w:sz w:val="20"/>
                <w:szCs w:val="20"/>
                <w:lang w:eastAsia="ru-RU"/>
              </w:rPr>
              <w:t>уги 20 м)             - 0,9 мм</w:t>
            </w:r>
          </w:p>
          <w:p w:rsidR="003006F7" w:rsidRPr="0062086E" w:rsidRDefault="003006F7" w:rsidP="00410DAA">
            <w:pPr>
              <w:spacing w:after="0" w:line="240" w:lineRule="auto"/>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ПГ изм. просадки   0,4 %</w:t>
            </w:r>
            <w:r w:rsidRPr="0062086E">
              <w:rPr>
                <w:rFonts w:ascii="Times New Roman" w:eastAsia="Times New Roman" w:hAnsi="Times New Roman" w:cs="Times New Roman"/>
                <w:sz w:val="20"/>
                <w:szCs w:val="20"/>
                <w:vertAlign w:val="subscript"/>
                <w:lang w:eastAsia="ru-RU"/>
              </w:rPr>
              <w:t>о</w:t>
            </w:r>
          </w:p>
        </w:tc>
        <w:tc>
          <w:tcPr>
            <w:tcW w:w="850"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12</w:t>
            </w:r>
          </w:p>
        </w:tc>
        <w:tc>
          <w:tcPr>
            <w:tcW w:w="992"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9</w:t>
            </w:r>
            <w:r w:rsidRPr="0062086E">
              <w:rPr>
                <w:rFonts w:ascii="Times New Roman" w:eastAsia="Times New Roman" w:hAnsi="Times New Roman" w:cs="Times New Roman"/>
                <w:sz w:val="20"/>
                <w:szCs w:val="20"/>
                <w:lang w:eastAsia="ru-RU"/>
              </w:rPr>
              <w:t>.201</w:t>
            </w:r>
            <w:r>
              <w:rPr>
                <w:rFonts w:ascii="Times New Roman" w:eastAsia="Times New Roman" w:hAnsi="Times New Roman" w:cs="Times New Roman"/>
                <w:sz w:val="20"/>
                <w:szCs w:val="20"/>
                <w:lang w:eastAsia="ru-RU"/>
              </w:rPr>
              <w:t>6</w:t>
            </w:r>
          </w:p>
        </w:tc>
        <w:tc>
          <w:tcPr>
            <w:tcW w:w="2836"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СГУПС</w:t>
            </w:r>
          </w:p>
        </w:tc>
        <w:tc>
          <w:tcPr>
            <w:tcW w:w="851"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b/>
                <w:bCs/>
                <w:sz w:val="20"/>
                <w:szCs w:val="20"/>
                <w:lang w:eastAsia="ru-RU"/>
              </w:rPr>
            </w:pPr>
          </w:p>
        </w:tc>
        <w:tc>
          <w:tcPr>
            <w:tcW w:w="850" w:type="dxa"/>
            <w:shd w:val="clear" w:color="auto" w:fill="auto"/>
          </w:tcPr>
          <w:p w:rsidR="003006F7" w:rsidRPr="00DD30AF" w:rsidRDefault="003006F7" w:rsidP="00410DAA">
            <w:pPr>
              <w:spacing w:after="0" w:line="240" w:lineRule="auto"/>
              <w:jc w:val="center"/>
              <w:rPr>
                <w:rFonts w:ascii="Times New Roman" w:eastAsia="Times New Roman" w:hAnsi="Times New Roman" w:cs="Times New Roman"/>
                <w:sz w:val="20"/>
                <w:szCs w:val="20"/>
                <w:lang w:eastAsia="ru-RU"/>
              </w:rPr>
            </w:pPr>
            <w:r w:rsidRPr="00DD30AF">
              <w:rPr>
                <w:rFonts w:ascii="Times New Roman" w:eastAsia="Times New Roman" w:hAnsi="Times New Roman" w:cs="Times New Roman"/>
                <w:sz w:val="20"/>
                <w:szCs w:val="20"/>
                <w:lang w:eastAsia="ru-RU"/>
              </w:rPr>
              <w:t>1</w:t>
            </w:r>
          </w:p>
        </w:tc>
      </w:tr>
      <w:tr w:rsidR="003006F7" w:rsidRPr="0062086E" w:rsidTr="00410DAA">
        <w:tc>
          <w:tcPr>
            <w:tcW w:w="533" w:type="dxa"/>
            <w:shd w:val="clear" w:color="auto" w:fill="auto"/>
          </w:tcPr>
          <w:p w:rsidR="003006F7" w:rsidRPr="0062086E" w:rsidRDefault="003006F7" w:rsidP="00410DA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5812" w:type="dxa"/>
            <w:shd w:val="clear" w:color="auto" w:fill="auto"/>
          </w:tcPr>
          <w:p w:rsidR="003006F7" w:rsidRPr="0062086E" w:rsidRDefault="003006F7" w:rsidP="00410DAA">
            <w:pPr>
              <w:spacing w:after="0" w:line="240" w:lineRule="auto"/>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Курвиметр дорожный  универсальный для определения ровности покрытия автодорог УДК «Ровность», №005</w:t>
            </w:r>
          </w:p>
        </w:tc>
        <w:tc>
          <w:tcPr>
            <w:tcW w:w="1560" w:type="dxa"/>
            <w:shd w:val="clear" w:color="auto" w:fill="auto"/>
          </w:tcPr>
          <w:p w:rsidR="003006F7" w:rsidRPr="0062086E" w:rsidRDefault="003006F7" w:rsidP="00410DAA">
            <w:pPr>
              <w:spacing w:after="0" w:line="240" w:lineRule="auto"/>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(0 – 100) км</w:t>
            </w:r>
          </w:p>
          <w:p w:rsidR="003006F7" w:rsidRPr="0062086E" w:rsidRDefault="003006F7" w:rsidP="00410DAA">
            <w:pPr>
              <w:spacing w:after="0" w:line="240" w:lineRule="auto"/>
              <w:rPr>
                <w:rFonts w:ascii="Times New Roman" w:eastAsia="Times New Roman" w:hAnsi="Times New Roman" w:cs="Times New Roman"/>
                <w:sz w:val="20"/>
                <w:szCs w:val="20"/>
                <w:lang w:eastAsia="ru-RU"/>
              </w:rPr>
            </w:pPr>
            <w:proofErr w:type="spellStart"/>
            <w:r w:rsidRPr="0062086E">
              <w:rPr>
                <w:rFonts w:ascii="Times New Roman" w:eastAsia="Times New Roman" w:hAnsi="Times New Roman" w:cs="Times New Roman"/>
                <w:sz w:val="20"/>
                <w:szCs w:val="20"/>
                <w:lang w:eastAsia="ru-RU"/>
              </w:rPr>
              <w:t>попереч</w:t>
            </w:r>
            <w:proofErr w:type="spellEnd"/>
            <w:r w:rsidRPr="0062086E">
              <w:rPr>
                <w:rFonts w:ascii="Times New Roman" w:eastAsia="Times New Roman" w:hAnsi="Times New Roman" w:cs="Times New Roman"/>
                <w:sz w:val="20"/>
                <w:szCs w:val="20"/>
                <w:lang w:eastAsia="ru-RU"/>
              </w:rPr>
              <w:t xml:space="preserve">. </w:t>
            </w:r>
            <w:proofErr w:type="spellStart"/>
            <w:r w:rsidRPr="0062086E">
              <w:rPr>
                <w:rFonts w:ascii="Times New Roman" w:eastAsia="Times New Roman" w:hAnsi="Times New Roman" w:cs="Times New Roman"/>
                <w:sz w:val="20"/>
                <w:szCs w:val="20"/>
                <w:lang w:eastAsia="ru-RU"/>
              </w:rPr>
              <w:t>укл</w:t>
            </w:r>
            <w:proofErr w:type="spellEnd"/>
            <w:r w:rsidRPr="0062086E">
              <w:rPr>
                <w:rFonts w:ascii="Times New Roman" w:eastAsia="Times New Roman" w:hAnsi="Times New Roman" w:cs="Times New Roman"/>
                <w:sz w:val="20"/>
                <w:szCs w:val="20"/>
                <w:lang w:eastAsia="ru-RU"/>
              </w:rPr>
              <w:t>.</w:t>
            </w:r>
            <w:r w:rsidRPr="0062086E">
              <w:rPr>
                <w:rFonts w:ascii="Times New Roman" w:eastAsia="Times New Roman" w:hAnsi="Times New Roman" w:cs="Times New Roman CYR"/>
                <w:sz w:val="20"/>
                <w:szCs w:val="20"/>
                <w:vertAlign w:val="subscript"/>
                <w:lang w:eastAsia="ru-RU"/>
              </w:rPr>
              <w:t xml:space="preserve"> ±300</w:t>
            </w:r>
            <w:r w:rsidRPr="0062086E">
              <w:rPr>
                <w:rFonts w:ascii="Times New Roman" w:eastAsia="Times New Roman" w:hAnsi="Times New Roman" w:cs="Times New Roman"/>
                <w:sz w:val="20"/>
                <w:szCs w:val="20"/>
                <w:lang w:eastAsia="ru-RU"/>
              </w:rPr>
              <w:t>%</w:t>
            </w:r>
            <w:r w:rsidRPr="0062086E">
              <w:rPr>
                <w:rFonts w:ascii="Times New Roman" w:eastAsia="Times New Roman" w:hAnsi="Times New Roman" w:cs="Times New Roman"/>
                <w:sz w:val="20"/>
                <w:szCs w:val="20"/>
                <w:vertAlign w:val="subscript"/>
                <w:lang w:eastAsia="ru-RU"/>
              </w:rPr>
              <w:t>0</w:t>
            </w:r>
          </w:p>
          <w:p w:rsidR="003006F7" w:rsidRPr="0062086E" w:rsidRDefault="003006F7" w:rsidP="00410DAA">
            <w:pPr>
              <w:spacing w:after="0" w:line="240" w:lineRule="auto"/>
              <w:rPr>
                <w:rFonts w:ascii="Times New Roman" w:eastAsia="Times New Roman" w:hAnsi="Times New Roman" w:cs="Times New Roman"/>
                <w:sz w:val="20"/>
                <w:szCs w:val="20"/>
                <w:vertAlign w:val="subscript"/>
                <w:lang w:eastAsia="ru-RU"/>
              </w:rPr>
            </w:pPr>
            <w:r w:rsidRPr="0062086E">
              <w:rPr>
                <w:rFonts w:ascii="Times New Roman" w:eastAsia="Times New Roman" w:hAnsi="Times New Roman" w:cs="Times New Roman"/>
                <w:sz w:val="20"/>
                <w:szCs w:val="20"/>
                <w:lang w:eastAsia="ru-RU"/>
              </w:rPr>
              <w:t>ровность +50</w:t>
            </w:r>
            <w:r>
              <w:rPr>
                <w:rFonts w:ascii="Times New Roman" w:eastAsia="Times New Roman" w:hAnsi="Times New Roman" w:cs="Times New Roman"/>
                <w:sz w:val="20"/>
                <w:szCs w:val="20"/>
                <w:lang w:eastAsia="ru-RU"/>
              </w:rPr>
              <w:t xml:space="preserve"> </w:t>
            </w:r>
            <w:r w:rsidRPr="0062086E">
              <w:rPr>
                <w:rFonts w:ascii="Times New Roman" w:eastAsia="Times New Roman" w:hAnsi="Times New Roman" w:cs="Times New Roman"/>
                <w:sz w:val="20"/>
                <w:szCs w:val="20"/>
                <w:lang w:eastAsia="ru-RU"/>
              </w:rPr>
              <w:t>мм</w:t>
            </w:r>
          </w:p>
        </w:tc>
        <w:tc>
          <w:tcPr>
            <w:tcW w:w="1842"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4"/>
                <w:szCs w:val="24"/>
                <w:vertAlign w:val="subscript"/>
                <w:lang w:eastAsia="ru-RU"/>
              </w:rPr>
            </w:pPr>
            <w:r w:rsidRPr="00DD30AF">
              <w:rPr>
                <w:rFonts w:ascii="Times New Roman" w:eastAsia="Times New Roman" w:hAnsi="Times New Roman" w:cs="Times New Roman CYR"/>
                <w:sz w:val="28"/>
                <w:szCs w:val="28"/>
                <w:lang w:eastAsia="ru-RU"/>
              </w:rPr>
              <w:t>ᵷ</w:t>
            </w:r>
            <w:r w:rsidRPr="00DD30AF">
              <w:rPr>
                <w:rFonts w:ascii="Times New Roman" w:eastAsia="Times New Roman" w:hAnsi="Times New Roman" w:cs="Times New Roman"/>
                <w:sz w:val="28"/>
                <w:szCs w:val="28"/>
                <w:vertAlign w:val="subscript"/>
                <w:lang w:eastAsia="ru-RU"/>
              </w:rPr>
              <w:t xml:space="preserve">расстояний </w:t>
            </w:r>
            <w:r w:rsidRPr="0062086E">
              <w:rPr>
                <w:rFonts w:ascii="Times New Roman" w:eastAsia="Times New Roman" w:hAnsi="Times New Roman" w:cs="Times New Roman CYR"/>
                <w:sz w:val="24"/>
                <w:szCs w:val="24"/>
                <w:vertAlign w:val="subscript"/>
                <w:lang w:eastAsia="ru-RU"/>
              </w:rPr>
              <w:t>±</w:t>
            </w:r>
            <w:r w:rsidRPr="0062086E">
              <w:rPr>
                <w:rFonts w:ascii="Times New Roman" w:eastAsia="Times New Roman" w:hAnsi="Times New Roman" w:cs="Times New Roman"/>
                <w:sz w:val="24"/>
                <w:szCs w:val="24"/>
                <w:vertAlign w:val="subscript"/>
                <w:lang w:eastAsia="ru-RU"/>
              </w:rPr>
              <w:t>0.1%</w:t>
            </w:r>
          </w:p>
        </w:tc>
        <w:tc>
          <w:tcPr>
            <w:tcW w:w="850"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12</w:t>
            </w:r>
          </w:p>
        </w:tc>
        <w:tc>
          <w:tcPr>
            <w:tcW w:w="992" w:type="dxa"/>
            <w:shd w:val="clear" w:color="auto" w:fill="auto"/>
          </w:tcPr>
          <w:p w:rsidR="003006F7" w:rsidRPr="0062086E" w:rsidRDefault="003006F7" w:rsidP="00410DAA">
            <w:pPr>
              <w:spacing w:after="0" w:line="240" w:lineRule="auto"/>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9</w:t>
            </w:r>
            <w:r w:rsidRPr="0062086E">
              <w:rPr>
                <w:rFonts w:ascii="Times New Roman" w:eastAsia="Times New Roman" w:hAnsi="Times New Roman" w:cs="Times New Roman"/>
                <w:sz w:val="20"/>
                <w:szCs w:val="20"/>
                <w:lang w:eastAsia="ru-RU"/>
              </w:rPr>
              <w:t>.201</w:t>
            </w:r>
            <w:r>
              <w:rPr>
                <w:rFonts w:ascii="Times New Roman" w:eastAsia="Times New Roman" w:hAnsi="Times New Roman" w:cs="Times New Roman"/>
                <w:sz w:val="20"/>
                <w:szCs w:val="20"/>
                <w:lang w:eastAsia="ru-RU"/>
              </w:rPr>
              <w:t>6</w:t>
            </w:r>
          </w:p>
        </w:tc>
        <w:tc>
          <w:tcPr>
            <w:tcW w:w="2836"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СГУПС</w:t>
            </w:r>
          </w:p>
        </w:tc>
        <w:tc>
          <w:tcPr>
            <w:tcW w:w="851" w:type="dxa"/>
            <w:shd w:val="clear" w:color="auto" w:fill="auto"/>
          </w:tcPr>
          <w:p w:rsidR="003006F7" w:rsidRPr="0062086E" w:rsidRDefault="003006F7" w:rsidP="00410DAA">
            <w:pPr>
              <w:spacing w:after="0" w:line="240" w:lineRule="auto"/>
              <w:rPr>
                <w:rFonts w:ascii="Times New Roman" w:eastAsia="Times New Roman" w:hAnsi="Times New Roman" w:cs="Times New Roman"/>
                <w:b/>
                <w:bCs/>
                <w:sz w:val="20"/>
                <w:szCs w:val="20"/>
                <w:lang w:eastAsia="ru-RU"/>
              </w:rPr>
            </w:pPr>
          </w:p>
        </w:tc>
        <w:tc>
          <w:tcPr>
            <w:tcW w:w="850" w:type="dxa"/>
            <w:shd w:val="clear" w:color="auto" w:fill="auto"/>
          </w:tcPr>
          <w:p w:rsidR="003006F7" w:rsidRPr="00DD30AF" w:rsidRDefault="003006F7" w:rsidP="00410DAA">
            <w:pPr>
              <w:spacing w:after="0" w:line="240" w:lineRule="auto"/>
              <w:jc w:val="center"/>
              <w:rPr>
                <w:rFonts w:ascii="Times New Roman" w:eastAsia="Times New Roman" w:hAnsi="Times New Roman" w:cs="Times New Roman"/>
                <w:bCs/>
                <w:sz w:val="20"/>
                <w:szCs w:val="20"/>
                <w:lang w:eastAsia="ru-RU"/>
              </w:rPr>
            </w:pPr>
            <w:r w:rsidRPr="00DD30AF">
              <w:rPr>
                <w:rFonts w:ascii="Times New Roman" w:eastAsia="Times New Roman" w:hAnsi="Times New Roman" w:cs="Times New Roman"/>
                <w:bCs/>
                <w:sz w:val="20"/>
                <w:szCs w:val="20"/>
                <w:lang w:eastAsia="ru-RU"/>
              </w:rPr>
              <w:t>1</w:t>
            </w:r>
          </w:p>
        </w:tc>
      </w:tr>
      <w:tr w:rsidR="003006F7" w:rsidRPr="0062086E" w:rsidTr="00410DAA">
        <w:tc>
          <w:tcPr>
            <w:tcW w:w="533" w:type="dxa"/>
            <w:shd w:val="clear" w:color="auto" w:fill="auto"/>
          </w:tcPr>
          <w:p w:rsidR="003006F7" w:rsidRPr="0062086E" w:rsidRDefault="003006F7" w:rsidP="00410DA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5812" w:type="dxa"/>
            <w:shd w:val="clear" w:color="auto" w:fill="auto"/>
          </w:tcPr>
          <w:p w:rsidR="003006F7" w:rsidRPr="0062086E" w:rsidRDefault="003006F7" w:rsidP="00410DAA">
            <w:pPr>
              <w:spacing w:after="0" w:line="240" w:lineRule="auto"/>
              <w:rPr>
                <w:rFonts w:ascii="Times New Roman" w:eastAsia="Times New Roman" w:hAnsi="Times New Roman" w:cs="Times New Roman"/>
                <w:sz w:val="20"/>
                <w:szCs w:val="20"/>
                <w:lang w:val="en-US" w:eastAsia="ru-RU"/>
              </w:rPr>
            </w:pPr>
            <w:r w:rsidRPr="0062086E">
              <w:rPr>
                <w:rFonts w:ascii="Times New Roman" w:eastAsia="Times New Roman" w:hAnsi="Times New Roman" w:cs="Times New Roman"/>
                <w:sz w:val="20"/>
                <w:szCs w:val="20"/>
                <w:lang w:eastAsia="ru-RU"/>
              </w:rPr>
              <w:t xml:space="preserve">Спутниковая аппаратура </w:t>
            </w:r>
            <w:r w:rsidRPr="0062086E">
              <w:rPr>
                <w:rFonts w:ascii="Times New Roman" w:eastAsia="Times New Roman" w:hAnsi="Times New Roman" w:cs="Times New Roman"/>
                <w:sz w:val="20"/>
                <w:szCs w:val="20"/>
                <w:lang w:val="en-US" w:eastAsia="ru-RU"/>
              </w:rPr>
              <w:t>Trimble</w:t>
            </w:r>
            <w:r w:rsidRPr="0062086E">
              <w:rPr>
                <w:rFonts w:ascii="Times New Roman" w:eastAsia="Times New Roman" w:hAnsi="Times New Roman" w:cs="Times New Roman"/>
                <w:sz w:val="20"/>
                <w:szCs w:val="20"/>
                <w:lang w:eastAsia="ru-RU"/>
              </w:rPr>
              <w:t xml:space="preserve"> 5700</w:t>
            </w:r>
          </w:p>
          <w:p w:rsidR="003006F7" w:rsidRPr="0062086E" w:rsidRDefault="003006F7" w:rsidP="00410DAA">
            <w:pPr>
              <w:spacing w:after="0" w:line="240" w:lineRule="auto"/>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val="en-US" w:eastAsia="ru-RU"/>
              </w:rPr>
              <w:t xml:space="preserve">2 </w:t>
            </w:r>
            <w:r w:rsidRPr="0062086E">
              <w:rPr>
                <w:rFonts w:ascii="Times New Roman" w:eastAsia="Times New Roman" w:hAnsi="Times New Roman" w:cs="Times New Roman"/>
                <w:sz w:val="20"/>
                <w:szCs w:val="20"/>
                <w:lang w:eastAsia="ru-RU"/>
              </w:rPr>
              <w:t>приемника</w:t>
            </w:r>
            <w:r w:rsidR="00410DAA">
              <w:rPr>
                <w:rFonts w:ascii="Times New Roman" w:eastAsia="Times New Roman" w:hAnsi="Times New Roman" w:cs="Times New Roman"/>
                <w:sz w:val="20"/>
                <w:szCs w:val="20"/>
                <w:lang w:eastAsia="ru-RU"/>
              </w:rPr>
              <w:t xml:space="preserve"> </w:t>
            </w:r>
            <w:r w:rsidRPr="0062086E">
              <w:rPr>
                <w:rFonts w:ascii="Times New Roman" w:eastAsia="Times New Roman" w:hAnsi="Times New Roman" w:cs="Times New Roman"/>
                <w:sz w:val="20"/>
                <w:szCs w:val="20"/>
                <w:lang w:eastAsia="ru-RU"/>
              </w:rPr>
              <w:t>№ 0220406266</w:t>
            </w:r>
            <w:r w:rsidR="00410DAA">
              <w:rPr>
                <w:rFonts w:ascii="Times New Roman" w:eastAsia="Times New Roman" w:hAnsi="Times New Roman" w:cs="Times New Roman"/>
                <w:sz w:val="20"/>
                <w:szCs w:val="20"/>
                <w:lang w:eastAsia="ru-RU"/>
              </w:rPr>
              <w:t xml:space="preserve"> </w:t>
            </w:r>
            <w:r w:rsidRPr="0062086E">
              <w:rPr>
                <w:rFonts w:ascii="Times New Roman" w:eastAsia="Times New Roman" w:hAnsi="Times New Roman" w:cs="Times New Roman"/>
                <w:sz w:val="20"/>
                <w:szCs w:val="20"/>
                <w:lang w:eastAsia="ru-RU"/>
              </w:rPr>
              <w:t>№ 2203141119</w:t>
            </w:r>
          </w:p>
        </w:tc>
        <w:tc>
          <w:tcPr>
            <w:tcW w:w="1560" w:type="dxa"/>
            <w:shd w:val="clear" w:color="auto" w:fill="auto"/>
          </w:tcPr>
          <w:p w:rsidR="003006F7" w:rsidRPr="0062086E" w:rsidRDefault="003006F7" w:rsidP="00410DAA">
            <w:pPr>
              <w:spacing w:after="0" w:line="240" w:lineRule="auto"/>
              <w:rPr>
                <w:rFonts w:ascii="Times New Roman" w:eastAsia="Times New Roman" w:hAnsi="Times New Roman" w:cs="Times New Roman"/>
                <w:sz w:val="20"/>
                <w:szCs w:val="20"/>
                <w:lang w:eastAsia="ru-RU"/>
              </w:rPr>
            </w:pPr>
          </w:p>
        </w:tc>
        <w:tc>
          <w:tcPr>
            <w:tcW w:w="1842"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30 км</w:t>
            </w:r>
          </w:p>
        </w:tc>
        <w:tc>
          <w:tcPr>
            <w:tcW w:w="850"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12</w:t>
            </w:r>
          </w:p>
        </w:tc>
        <w:tc>
          <w:tcPr>
            <w:tcW w:w="992" w:type="dxa"/>
            <w:shd w:val="clear" w:color="auto" w:fill="auto"/>
          </w:tcPr>
          <w:p w:rsidR="003006F7" w:rsidRPr="0062086E" w:rsidRDefault="003006F7" w:rsidP="00410DAA">
            <w:pPr>
              <w:spacing w:after="0" w:line="240" w:lineRule="auto"/>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9</w:t>
            </w:r>
            <w:r w:rsidRPr="0062086E">
              <w:rPr>
                <w:rFonts w:ascii="Times New Roman" w:eastAsia="Times New Roman" w:hAnsi="Times New Roman" w:cs="Times New Roman"/>
                <w:sz w:val="20"/>
                <w:szCs w:val="20"/>
                <w:lang w:eastAsia="ru-RU"/>
              </w:rPr>
              <w:t>.201</w:t>
            </w:r>
            <w:r>
              <w:rPr>
                <w:rFonts w:ascii="Times New Roman" w:eastAsia="Times New Roman" w:hAnsi="Times New Roman" w:cs="Times New Roman"/>
                <w:sz w:val="20"/>
                <w:szCs w:val="20"/>
                <w:lang w:eastAsia="ru-RU"/>
              </w:rPr>
              <w:t>6</w:t>
            </w:r>
          </w:p>
        </w:tc>
        <w:tc>
          <w:tcPr>
            <w:tcW w:w="2836"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ФГУП «СНИИМ»</w:t>
            </w:r>
          </w:p>
        </w:tc>
        <w:tc>
          <w:tcPr>
            <w:tcW w:w="851" w:type="dxa"/>
            <w:shd w:val="clear" w:color="auto" w:fill="auto"/>
          </w:tcPr>
          <w:p w:rsidR="003006F7" w:rsidRPr="0062086E" w:rsidRDefault="003006F7" w:rsidP="00410DAA">
            <w:pPr>
              <w:spacing w:after="0" w:line="240" w:lineRule="auto"/>
              <w:rPr>
                <w:rFonts w:ascii="Times New Roman" w:eastAsia="Times New Roman" w:hAnsi="Times New Roman" w:cs="Times New Roman"/>
                <w:b/>
                <w:bCs/>
                <w:sz w:val="20"/>
                <w:szCs w:val="20"/>
                <w:lang w:eastAsia="ru-RU"/>
              </w:rPr>
            </w:pPr>
          </w:p>
        </w:tc>
        <w:tc>
          <w:tcPr>
            <w:tcW w:w="850" w:type="dxa"/>
            <w:shd w:val="clear" w:color="auto" w:fill="auto"/>
          </w:tcPr>
          <w:p w:rsidR="003006F7" w:rsidRPr="00DD30AF" w:rsidRDefault="003006F7" w:rsidP="00410DAA">
            <w:pPr>
              <w:spacing w:after="0" w:line="240" w:lineRule="auto"/>
              <w:jc w:val="center"/>
              <w:rPr>
                <w:rFonts w:ascii="Times New Roman" w:eastAsia="Times New Roman" w:hAnsi="Times New Roman" w:cs="Times New Roman"/>
                <w:sz w:val="20"/>
                <w:szCs w:val="20"/>
                <w:lang w:eastAsia="ru-RU"/>
              </w:rPr>
            </w:pPr>
            <w:r w:rsidRPr="00DD30AF">
              <w:rPr>
                <w:rFonts w:ascii="Times New Roman" w:eastAsia="Times New Roman" w:hAnsi="Times New Roman" w:cs="Times New Roman"/>
                <w:sz w:val="20"/>
                <w:szCs w:val="20"/>
                <w:lang w:eastAsia="ru-RU"/>
              </w:rPr>
              <w:t>1</w:t>
            </w:r>
          </w:p>
        </w:tc>
      </w:tr>
      <w:tr w:rsidR="003006F7" w:rsidRPr="0062086E" w:rsidTr="00410DAA">
        <w:tc>
          <w:tcPr>
            <w:tcW w:w="533" w:type="dxa"/>
            <w:shd w:val="clear" w:color="auto" w:fill="auto"/>
          </w:tcPr>
          <w:p w:rsidR="003006F7" w:rsidRPr="0062086E" w:rsidRDefault="003006F7" w:rsidP="00410DA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5812" w:type="dxa"/>
            <w:shd w:val="clear" w:color="auto" w:fill="auto"/>
          </w:tcPr>
          <w:p w:rsidR="003006F7" w:rsidRPr="0062086E" w:rsidRDefault="003006F7" w:rsidP="00410DAA">
            <w:pPr>
              <w:spacing w:after="0" w:line="240" w:lineRule="auto"/>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 xml:space="preserve">Тахеометр электронный </w:t>
            </w:r>
            <w:r w:rsidRPr="0062086E">
              <w:rPr>
                <w:rFonts w:ascii="Times New Roman" w:eastAsia="Times New Roman" w:hAnsi="Times New Roman" w:cs="Times New Roman"/>
                <w:sz w:val="20"/>
                <w:szCs w:val="20"/>
                <w:lang w:val="en-US" w:eastAsia="ru-RU"/>
              </w:rPr>
              <w:t>Leica</w:t>
            </w:r>
            <w:r w:rsidRPr="0062086E">
              <w:rPr>
                <w:rFonts w:ascii="Times New Roman" w:eastAsia="Times New Roman" w:hAnsi="Times New Roman" w:cs="Times New Roman"/>
                <w:sz w:val="20"/>
                <w:szCs w:val="20"/>
                <w:lang w:eastAsia="ru-RU"/>
              </w:rPr>
              <w:t xml:space="preserve"> </w:t>
            </w:r>
            <w:r w:rsidRPr="0062086E">
              <w:rPr>
                <w:rFonts w:ascii="Times New Roman" w:eastAsia="Times New Roman" w:hAnsi="Times New Roman" w:cs="Times New Roman"/>
                <w:sz w:val="20"/>
                <w:szCs w:val="20"/>
                <w:lang w:val="en-US" w:eastAsia="ru-RU"/>
              </w:rPr>
              <w:t>TC</w:t>
            </w:r>
            <w:r w:rsidRPr="0062086E">
              <w:rPr>
                <w:rFonts w:ascii="Times New Roman" w:eastAsia="Times New Roman" w:hAnsi="Times New Roman" w:cs="Times New Roman"/>
                <w:sz w:val="20"/>
                <w:szCs w:val="20"/>
                <w:lang w:eastAsia="ru-RU"/>
              </w:rPr>
              <w:t>-307</w:t>
            </w:r>
            <w:r>
              <w:rPr>
                <w:rFonts w:ascii="Times New Roman" w:eastAsia="Times New Roman" w:hAnsi="Times New Roman" w:cs="Times New Roman"/>
                <w:sz w:val="20"/>
                <w:szCs w:val="20"/>
                <w:lang w:eastAsia="ru-RU"/>
              </w:rPr>
              <w:t xml:space="preserve">, </w:t>
            </w:r>
            <w:r w:rsidRPr="0062086E">
              <w:rPr>
                <w:rFonts w:ascii="Times New Roman" w:eastAsia="Times New Roman" w:hAnsi="Times New Roman" w:cs="Times New Roman"/>
                <w:sz w:val="20"/>
                <w:szCs w:val="20"/>
                <w:lang w:eastAsia="ru-RU"/>
              </w:rPr>
              <w:t xml:space="preserve"> №682475</w:t>
            </w:r>
          </w:p>
        </w:tc>
        <w:tc>
          <w:tcPr>
            <w:tcW w:w="1560"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(0,6 + 1,0</w:t>
            </w:r>
            <w:r w:rsidRPr="0062086E">
              <w:rPr>
                <w:rFonts w:ascii="Times New Roman" w:eastAsia="Times New Roman" w:hAnsi="Times New Roman" w:cs="Times New Roman"/>
                <w:sz w:val="20"/>
                <w:szCs w:val="20"/>
                <w:lang w:val="en-US" w:eastAsia="ru-RU"/>
              </w:rPr>
              <w:t>L</w:t>
            </w:r>
            <w:r w:rsidRPr="0062086E">
              <w:rPr>
                <w:rFonts w:ascii="Times New Roman" w:eastAsia="Times New Roman" w:hAnsi="Times New Roman" w:cs="Times New Roman"/>
                <w:sz w:val="20"/>
                <w:szCs w:val="20"/>
                <w:lang w:eastAsia="ru-RU"/>
              </w:rPr>
              <w:t>) мм</w:t>
            </w:r>
          </w:p>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(0 – 360)</w:t>
            </w:r>
            <w:r w:rsidRPr="0062086E">
              <w:rPr>
                <w:rFonts w:ascii="Times New Roman" w:eastAsia="Times New Roman" w:hAnsi="Times New Roman" w:cs="Times New Roman"/>
                <w:sz w:val="20"/>
                <w:szCs w:val="20"/>
                <w:vertAlign w:val="superscript"/>
                <w:lang w:eastAsia="ru-RU"/>
              </w:rPr>
              <w:t>о</w:t>
            </w:r>
          </w:p>
        </w:tc>
        <w:tc>
          <w:tcPr>
            <w:tcW w:w="1842" w:type="dxa"/>
            <w:shd w:val="clear" w:color="auto" w:fill="auto"/>
          </w:tcPr>
          <w:p w:rsidR="003006F7" w:rsidRDefault="003006F7" w:rsidP="00410DAA">
            <w:pPr>
              <w:spacing w:after="0" w:line="240" w:lineRule="auto"/>
              <w:jc w:val="center"/>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(0-5) км</w:t>
            </w:r>
          </w:p>
          <w:p w:rsidR="003006F7" w:rsidRPr="0062086E" w:rsidRDefault="003006F7" w:rsidP="00410DAA">
            <w:pPr>
              <w:spacing w:after="0" w:line="240" w:lineRule="auto"/>
              <w:jc w:val="center"/>
              <w:rPr>
                <w:rFonts w:ascii="Times New Roman" w:eastAsia="Times New Roman" w:hAnsi="Times New Roman" w:cs="Times New Roman"/>
                <w:sz w:val="20"/>
                <w:szCs w:val="20"/>
                <w:vertAlign w:val="superscript"/>
                <w:lang w:eastAsia="ru-RU"/>
              </w:rPr>
            </w:pPr>
          </w:p>
        </w:tc>
        <w:tc>
          <w:tcPr>
            <w:tcW w:w="850"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12</w:t>
            </w:r>
          </w:p>
        </w:tc>
        <w:tc>
          <w:tcPr>
            <w:tcW w:w="992"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sidRPr="0062086E">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9</w:t>
            </w:r>
            <w:r w:rsidRPr="0062086E">
              <w:rPr>
                <w:rFonts w:ascii="Times New Roman" w:eastAsia="Times New Roman" w:hAnsi="Times New Roman" w:cs="Times New Roman"/>
                <w:sz w:val="20"/>
                <w:szCs w:val="20"/>
                <w:lang w:eastAsia="ru-RU"/>
              </w:rPr>
              <w:t>.201</w:t>
            </w:r>
            <w:r>
              <w:rPr>
                <w:rFonts w:ascii="Times New Roman" w:eastAsia="Times New Roman" w:hAnsi="Times New Roman" w:cs="Times New Roman"/>
                <w:sz w:val="20"/>
                <w:szCs w:val="20"/>
                <w:lang w:eastAsia="ru-RU"/>
              </w:rPr>
              <w:t>6</w:t>
            </w:r>
          </w:p>
        </w:tc>
        <w:tc>
          <w:tcPr>
            <w:tcW w:w="2836" w:type="dxa"/>
            <w:shd w:val="clear" w:color="auto" w:fill="auto"/>
          </w:tcPr>
          <w:p w:rsidR="003006F7" w:rsidRPr="0062086E" w:rsidRDefault="003006F7" w:rsidP="00410DA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ФГУП «СНИИМ»</w:t>
            </w:r>
          </w:p>
        </w:tc>
        <w:tc>
          <w:tcPr>
            <w:tcW w:w="851" w:type="dxa"/>
            <w:shd w:val="clear" w:color="auto" w:fill="auto"/>
          </w:tcPr>
          <w:p w:rsidR="003006F7" w:rsidRPr="0062086E" w:rsidRDefault="003006F7" w:rsidP="00410DAA">
            <w:pPr>
              <w:spacing w:after="0" w:line="240" w:lineRule="auto"/>
              <w:rPr>
                <w:rFonts w:ascii="Times New Roman" w:eastAsia="Times New Roman" w:hAnsi="Times New Roman" w:cs="Times New Roman"/>
                <w:b/>
                <w:bCs/>
                <w:sz w:val="20"/>
                <w:szCs w:val="20"/>
                <w:lang w:eastAsia="ru-RU"/>
              </w:rPr>
            </w:pPr>
          </w:p>
        </w:tc>
        <w:tc>
          <w:tcPr>
            <w:tcW w:w="850" w:type="dxa"/>
            <w:shd w:val="clear" w:color="auto" w:fill="auto"/>
          </w:tcPr>
          <w:p w:rsidR="003006F7" w:rsidRPr="00DD30AF" w:rsidRDefault="003006F7" w:rsidP="00410DAA">
            <w:pPr>
              <w:spacing w:after="0" w:line="240" w:lineRule="auto"/>
              <w:jc w:val="center"/>
              <w:rPr>
                <w:rFonts w:ascii="Times New Roman" w:eastAsia="Times New Roman" w:hAnsi="Times New Roman" w:cs="Times New Roman"/>
                <w:bCs/>
                <w:sz w:val="20"/>
                <w:szCs w:val="20"/>
                <w:lang w:eastAsia="ru-RU"/>
              </w:rPr>
            </w:pPr>
            <w:r w:rsidRPr="00DD30AF">
              <w:rPr>
                <w:rFonts w:ascii="Times New Roman" w:eastAsia="Times New Roman" w:hAnsi="Times New Roman" w:cs="Times New Roman"/>
                <w:bCs/>
                <w:sz w:val="20"/>
                <w:szCs w:val="20"/>
                <w:lang w:eastAsia="ru-RU"/>
              </w:rPr>
              <w:t>1</w:t>
            </w:r>
          </w:p>
        </w:tc>
      </w:tr>
    </w:tbl>
    <w:p w:rsidR="003006F7" w:rsidRPr="0062086E" w:rsidRDefault="003006F7" w:rsidP="003006F7">
      <w:pPr>
        <w:spacing w:after="0" w:line="240" w:lineRule="auto"/>
        <w:jc w:val="center"/>
        <w:rPr>
          <w:rFonts w:ascii="Times New Roman" w:eastAsia="Times New Roman" w:hAnsi="Times New Roman" w:cs="Times New Roman"/>
          <w:sz w:val="17"/>
          <w:szCs w:val="17"/>
          <w:lang w:eastAsia="ru-RU"/>
        </w:rPr>
      </w:pPr>
    </w:p>
    <w:p w:rsidR="003006F7" w:rsidRDefault="003006F7" w:rsidP="003006F7">
      <w:pPr>
        <w:spacing w:after="0" w:line="240" w:lineRule="auto"/>
        <w:jc w:val="center"/>
        <w:rPr>
          <w:rFonts w:ascii="Times New Roman" w:eastAsia="Times New Roman" w:hAnsi="Times New Roman" w:cs="Times New Roman"/>
          <w:sz w:val="17"/>
          <w:szCs w:val="17"/>
          <w:lang w:eastAsia="ru-RU"/>
        </w:rPr>
      </w:pPr>
    </w:p>
    <w:p w:rsidR="003006F7" w:rsidRPr="0062086E" w:rsidRDefault="003006F7" w:rsidP="003006F7">
      <w:pPr>
        <w:spacing w:after="0" w:line="240" w:lineRule="auto"/>
        <w:jc w:val="center"/>
        <w:rPr>
          <w:rFonts w:ascii="Times New Roman" w:eastAsia="Times New Roman" w:hAnsi="Times New Roman" w:cs="Times New Roman"/>
          <w:sz w:val="17"/>
          <w:szCs w:val="17"/>
          <w:lang w:eastAsia="ru-RU"/>
        </w:rPr>
      </w:pPr>
    </w:p>
    <w:p w:rsidR="003006F7" w:rsidRPr="0062086E" w:rsidRDefault="003006F7" w:rsidP="003006F7">
      <w:pPr>
        <w:spacing w:after="0" w:line="240" w:lineRule="auto"/>
        <w:jc w:val="center"/>
        <w:rPr>
          <w:rFonts w:ascii="Times New Roman" w:eastAsia="Times New Roman" w:hAnsi="Times New Roman" w:cs="Times New Roman"/>
          <w:sz w:val="17"/>
          <w:szCs w:val="17"/>
          <w:lang w:eastAsia="ru-RU"/>
        </w:rPr>
      </w:pPr>
    </w:p>
    <w:p w:rsidR="003006F7" w:rsidRPr="0062086E" w:rsidRDefault="003006F7" w:rsidP="003006F7">
      <w:pPr>
        <w:spacing w:after="0" w:line="240" w:lineRule="auto"/>
        <w:jc w:val="center"/>
        <w:rPr>
          <w:rFonts w:ascii="Times New Roman" w:eastAsia="Times New Roman" w:hAnsi="Times New Roman" w:cs="Times New Roman"/>
          <w:sz w:val="20"/>
          <w:szCs w:val="20"/>
          <w:lang w:eastAsia="ru-RU"/>
        </w:rPr>
      </w:pPr>
    </w:p>
    <w:p w:rsidR="003006F7" w:rsidRPr="00B0400C" w:rsidRDefault="003006F7" w:rsidP="003006F7">
      <w:pPr>
        <w:spacing w:after="0" w:line="240" w:lineRule="auto"/>
        <w:jc w:val="center"/>
        <w:rPr>
          <w:rFonts w:ascii="Times New Roman" w:eastAsia="Times New Roman" w:hAnsi="Times New Roman" w:cs="Times New Roman"/>
          <w:sz w:val="24"/>
          <w:szCs w:val="24"/>
          <w:lang w:eastAsia="ru-RU"/>
        </w:rPr>
      </w:pPr>
      <w:r w:rsidRPr="00B0400C">
        <w:rPr>
          <w:rFonts w:ascii="Times New Roman" w:eastAsia="Times New Roman" w:hAnsi="Times New Roman" w:cs="Times New Roman"/>
          <w:sz w:val="24"/>
          <w:szCs w:val="24"/>
          <w:lang w:eastAsia="ru-RU"/>
        </w:rPr>
        <w:t>ПОДПИСИ СТОРОН:</w:t>
      </w:r>
    </w:p>
    <w:p w:rsidR="003006F7" w:rsidRPr="00B0400C" w:rsidRDefault="003006F7" w:rsidP="003006F7">
      <w:pPr>
        <w:spacing w:after="0" w:line="240" w:lineRule="auto"/>
        <w:jc w:val="center"/>
        <w:rPr>
          <w:rFonts w:ascii="Times New Roman" w:eastAsia="Times New Roman" w:hAnsi="Times New Roman" w:cs="Times New Roman"/>
          <w:sz w:val="24"/>
          <w:szCs w:val="24"/>
          <w:lang w:eastAsia="ru-RU"/>
        </w:rPr>
      </w:pPr>
    </w:p>
    <w:p w:rsidR="003006F7" w:rsidRPr="00B0400C" w:rsidRDefault="003006F7" w:rsidP="003006F7">
      <w:pPr>
        <w:spacing w:after="0" w:line="240" w:lineRule="auto"/>
        <w:ind w:firstLine="567"/>
        <w:rPr>
          <w:rFonts w:ascii="Times New Roman" w:eastAsia="Times New Roman" w:hAnsi="Times New Roman" w:cs="Times New Roman"/>
          <w:sz w:val="24"/>
          <w:szCs w:val="24"/>
          <w:lang w:eastAsia="ru-RU"/>
        </w:rPr>
      </w:pPr>
      <w:r w:rsidRPr="00B0400C">
        <w:rPr>
          <w:rFonts w:ascii="Times New Roman" w:eastAsia="Times New Roman" w:hAnsi="Times New Roman" w:cs="Times New Roman"/>
          <w:sz w:val="24"/>
          <w:szCs w:val="24"/>
          <w:lang w:eastAsia="ru-RU"/>
        </w:rPr>
        <w:t>Проректор СГУПС</w:t>
      </w:r>
      <w:proofErr w:type="gramStart"/>
      <w:r w:rsidRPr="00B0400C">
        <w:rPr>
          <w:rFonts w:ascii="Times New Roman" w:eastAsia="Times New Roman" w:hAnsi="Times New Roman" w:cs="Times New Roman"/>
          <w:sz w:val="24"/>
          <w:szCs w:val="24"/>
          <w:lang w:eastAsia="ru-RU"/>
        </w:rPr>
        <w:t xml:space="preserve">                                                               З</w:t>
      </w:r>
      <w:proofErr w:type="gramEnd"/>
      <w:r w:rsidRPr="00B0400C">
        <w:rPr>
          <w:rFonts w:ascii="Times New Roman" w:eastAsia="Times New Roman" w:hAnsi="Times New Roman" w:cs="Times New Roman"/>
          <w:sz w:val="24"/>
          <w:szCs w:val="24"/>
          <w:lang w:eastAsia="ru-RU"/>
        </w:rPr>
        <w:t>ам. директора ФГУП «СНИИМ»</w:t>
      </w:r>
    </w:p>
    <w:p w:rsidR="003006F7" w:rsidRPr="00B0400C" w:rsidRDefault="003006F7" w:rsidP="003006F7">
      <w:pPr>
        <w:spacing w:after="0" w:line="240" w:lineRule="auto"/>
        <w:rPr>
          <w:rFonts w:ascii="Times New Roman" w:eastAsia="Times New Roman" w:hAnsi="Times New Roman" w:cs="Times New Roman"/>
          <w:sz w:val="24"/>
          <w:szCs w:val="24"/>
          <w:lang w:eastAsia="ru-RU"/>
        </w:rPr>
      </w:pPr>
    </w:p>
    <w:p w:rsidR="003006F7" w:rsidRPr="00B0400C" w:rsidRDefault="003006F7" w:rsidP="003006F7">
      <w:pPr>
        <w:spacing w:after="0" w:line="240" w:lineRule="auto"/>
        <w:rPr>
          <w:rFonts w:ascii="Times New Roman" w:eastAsia="Times New Roman" w:hAnsi="Times New Roman" w:cs="Times New Roman"/>
          <w:sz w:val="24"/>
          <w:szCs w:val="24"/>
          <w:lang w:eastAsia="ru-RU"/>
        </w:rPr>
      </w:pPr>
      <w:r w:rsidRPr="00B0400C">
        <w:rPr>
          <w:rFonts w:ascii="Times New Roman" w:eastAsia="Times New Roman" w:hAnsi="Times New Roman" w:cs="Times New Roman"/>
          <w:sz w:val="24"/>
          <w:szCs w:val="24"/>
          <w:lang w:eastAsia="ru-RU"/>
        </w:rPr>
        <w:t xml:space="preserve">          ________________С. А. </w:t>
      </w:r>
      <w:proofErr w:type="spellStart"/>
      <w:r w:rsidRPr="00B0400C">
        <w:rPr>
          <w:rFonts w:ascii="Times New Roman" w:eastAsia="Times New Roman" w:hAnsi="Times New Roman" w:cs="Times New Roman"/>
          <w:sz w:val="24"/>
          <w:szCs w:val="24"/>
          <w:lang w:eastAsia="ru-RU"/>
        </w:rPr>
        <w:t>Бокарев</w:t>
      </w:r>
      <w:proofErr w:type="spellEnd"/>
      <w:r w:rsidRPr="00B0400C">
        <w:rPr>
          <w:rFonts w:ascii="Times New Roman" w:eastAsia="Times New Roman" w:hAnsi="Times New Roman" w:cs="Times New Roman"/>
          <w:sz w:val="24"/>
          <w:szCs w:val="24"/>
          <w:lang w:eastAsia="ru-RU"/>
        </w:rPr>
        <w:t xml:space="preserve">                                        __________________Е.С. Коптев                                   </w:t>
      </w:r>
    </w:p>
    <w:p w:rsidR="003006F7" w:rsidRPr="00B0400C" w:rsidRDefault="003006F7" w:rsidP="003006F7">
      <w:pPr>
        <w:spacing w:after="0" w:line="240" w:lineRule="auto"/>
        <w:jc w:val="center"/>
        <w:rPr>
          <w:rFonts w:ascii="Times New Roman" w:eastAsia="Times New Roman" w:hAnsi="Times New Roman" w:cs="Times New Roman"/>
          <w:sz w:val="24"/>
          <w:szCs w:val="24"/>
          <w:lang w:eastAsia="ru-RU"/>
        </w:rPr>
      </w:pPr>
    </w:p>
    <w:p w:rsidR="003006F7" w:rsidRPr="00B0400C" w:rsidRDefault="003006F7" w:rsidP="003006F7">
      <w:pPr>
        <w:spacing w:after="0" w:line="240" w:lineRule="auto"/>
        <w:jc w:val="center"/>
        <w:rPr>
          <w:rFonts w:ascii="Times New Roman" w:eastAsia="Times New Roman" w:hAnsi="Times New Roman" w:cs="Times New Roman"/>
          <w:sz w:val="24"/>
          <w:szCs w:val="24"/>
          <w:lang w:eastAsia="ru-RU"/>
        </w:rPr>
      </w:pPr>
    </w:p>
    <w:p w:rsidR="00410DAA" w:rsidRDefault="00410DAA" w:rsidP="003006F7">
      <w:pPr>
        <w:pStyle w:val="4"/>
        <w:ind w:firstLine="6521"/>
        <w:rPr>
          <w:i w:val="0"/>
          <w:iCs w:val="0"/>
          <w:color w:val="000000"/>
          <w:sz w:val="20"/>
          <w:szCs w:val="20"/>
        </w:rPr>
      </w:pPr>
    </w:p>
    <w:p w:rsidR="003006F7" w:rsidRDefault="003006F7" w:rsidP="003006F7">
      <w:pPr>
        <w:pStyle w:val="4"/>
        <w:ind w:firstLine="6521"/>
        <w:rPr>
          <w:i w:val="0"/>
          <w:iCs w:val="0"/>
          <w:color w:val="000000"/>
          <w:sz w:val="20"/>
          <w:szCs w:val="20"/>
        </w:rPr>
      </w:pPr>
      <w:r w:rsidRPr="00B671B3">
        <w:rPr>
          <w:i w:val="0"/>
          <w:iCs w:val="0"/>
          <w:color w:val="000000"/>
          <w:sz w:val="20"/>
          <w:szCs w:val="20"/>
        </w:rPr>
        <w:t xml:space="preserve">Приложение </w:t>
      </w:r>
      <w:r>
        <w:rPr>
          <w:i w:val="0"/>
          <w:iCs w:val="0"/>
          <w:color w:val="000000"/>
          <w:sz w:val="20"/>
          <w:szCs w:val="20"/>
        </w:rPr>
        <w:t>№</w:t>
      </w:r>
      <w:r w:rsidRPr="00DD30AF">
        <w:rPr>
          <w:i w:val="0"/>
          <w:iCs w:val="0"/>
          <w:color w:val="000000"/>
          <w:sz w:val="20"/>
          <w:szCs w:val="20"/>
        </w:rPr>
        <w:t>2</w:t>
      </w:r>
      <w:r w:rsidRPr="00DD30AF">
        <w:rPr>
          <w:b w:val="0"/>
          <w:i w:val="0"/>
          <w:iCs w:val="0"/>
          <w:color w:val="000000"/>
          <w:sz w:val="20"/>
          <w:szCs w:val="20"/>
        </w:rPr>
        <w:t xml:space="preserve"> к Договору №_______</w:t>
      </w:r>
    </w:p>
    <w:p w:rsidR="003006F7" w:rsidRPr="00B671B3" w:rsidRDefault="003006F7" w:rsidP="003006F7">
      <w:pPr>
        <w:pStyle w:val="5"/>
        <w:tabs>
          <w:tab w:val="left" w:pos="3544"/>
          <w:tab w:val="left" w:pos="6237"/>
        </w:tabs>
        <w:spacing w:before="0" w:after="0"/>
        <w:ind w:firstLine="6521"/>
        <w:rPr>
          <w:rFonts w:ascii="Times New Roman" w:hAnsi="Times New Roman"/>
          <w:sz w:val="20"/>
          <w:szCs w:val="20"/>
        </w:rPr>
      </w:pPr>
      <w:r>
        <w:rPr>
          <w:rFonts w:ascii="Times New Roman" w:hAnsi="Times New Roman"/>
          <w:b w:val="0"/>
          <w:i w:val="0"/>
          <w:sz w:val="20"/>
          <w:szCs w:val="20"/>
        </w:rPr>
        <w:t>от «______»____________2017 г.</w:t>
      </w:r>
      <w:r w:rsidRPr="00B671B3">
        <w:rPr>
          <w:rFonts w:ascii="Times New Roman" w:hAnsi="Times New Roman"/>
          <w:b w:val="0"/>
          <w:sz w:val="20"/>
          <w:szCs w:val="20"/>
        </w:rPr>
        <w:t xml:space="preserve">                        </w:t>
      </w:r>
      <w:r w:rsidRPr="00B671B3">
        <w:rPr>
          <w:rFonts w:ascii="Times New Roman" w:hAnsi="Times New Roman"/>
          <w:sz w:val="20"/>
          <w:szCs w:val="20"/>
        </w:rPr>
        <w:t xml:space="preserve">  </w:t>
      </w:r>
    </w:p>
    <w:p w:rsidR="003006F7" w:rsidRDefault="003006F7" w:rsidP="003006F7">
      <w:pPr>
        <w:spacing w:after="0" w:line="240" w:lineRule="auto"/>
        <w:jc w:val="center"/>
        <w:rPr>
          <w:rFonts w:ascii="Times New Roman" w:eastAsia="Times New Roman" w:hAnsi="Times New Roman" w:cs="Times New Roman"/>
          <w:b/>
          <w:sz w:val="20"/>
          <w:szCs w:val="20"/>
          <w:lang w:eastAsia="ru-RU"/>
        </w:rPr>
      </w:pPr>
    </w:p>
    <w:p w:rsidR="003006F7" w:rsidRPr="00B26DA2" w:rsidRDefault="003006F7" w:rsidP="003006F7">
      <w:pPr>
        <w:spacing w:after="0" w:line="240" w:lineRule="auto"/>
        <w:jc w:val="center"/>
        <w:rPr>
          <w:rFonts w:ascii="Times New Roman" w:eastAsia="Times New Roman" w:hAnsi="Times New Roman" w:cs="Times New Roman"/>
          <w:sz w:val="20"/>
          <w:szCs w:val="20"/>
          <w:lang w:eastAsia="ru-RU"/>
        </w:rPr>
      </w:pPr>
      <w:r w:rsidRPr="00B26DA2">
        <w:rPr>
          <w:rFonts w:ascii="Times New Roman" w:eastAsia="Times New Roman" w:hAnsi="Times New Roman" w:cs="Times New Roman"/>
          <w:b/>
          <w:sz w:val="24"/>
          <w:szCs w:val="24"/>
          <w:lang w:eastAsia="ru-RU"/>
        </w:rPr>
        <w:t xml:space="preserve">Стоимость услуг по поверке (калибровке) СИ </w:t>
      </w:r>
    </w:p>
    <w:tbl>
      <w:tblPr>
        <w:tblW w:w="1375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5954"/>
        <w:gridCol w:w="2268"/>
        <w:gridCol w:w="1276"/>
        <w:gridCol w:w="1417"/>
        <w:gridCol w:w="2268"/>
      </w:tblGrid>
      <w:tr w:rsidR="003006F7" w:rsidRPr="00B671B3" w:rsidTr="00410DAA">
        <w:trPr>
          <w:cantSplit/>
          <w:trHeight w:val="430"/>
        </w:trPr>
        <w:tc>
          <w:tcPr>
            <w:tcW w:w="567" w:type="dxa"/>
            <w:vMerge w:val="restart"/>
            <w:tcBorders>
              <w:top w:val="single" w:sz="4" w:space="0" w:color="auto"/>
              <w:left w:val="single" w:sz="4" w:space="0" w:color="auto"/>
              <w:bottom w:val="single" w:sz="4" w:space="0" w:color="auto"/>
              <w:right w:val="single" w:sz="4" w:space="0" w:color="auto"/>
            </w:tcBorders>
            <w:hideMark/>
          </w:tcPr>
          <w:p w:rsidR="003006F7" w:rsidRPr="00B671B3" w:rsidRDefault="003006F7" w:rsidP="00410DAA">
            <w:pPr>
              <w:spacing w:after="0" w:line="240" w:lineRule="auto"/>
              <w:jc w:val="center"/>
              <w:rPr>
                <w:rFonts w:ascii="Times New Roman" w:hAnsi="Times New Roman" w:cs="Times New Roman"/>
                <w:b/>
                <w:sz w:val="20"/>
                <w:szCs w:val="20"/>
              </w:rPr>
            </w:pPr>
          </w:p>
          <w:p w:rsidR="003006F7" w:rsidRPr="00B671B3" w:rsidRDefault="003006F7" w:rsidP="00410DAA">
            <w:pPr>
              <w:spacing w:after="0" w:line="240" w:lineRule="auto"/>
              <w:jc w:val="center"/>
              <w:rPr>
                <w:rFonts w:ascii="Times New Roman" w:hAnsi="Times New Roman" w:cs="Times New Roman"/>
                <w:b/>
                <w:sz w:val="20"/>
                <w:szCs w:val="20"/>
              </w:rPr>
            </w:pPr>
            <w:r w:rsidRPr="00B671B3">
              <w:rPr>
                <w:rFonts w:ascii="Times New Roman" w:hAnsi="Times New Roman" w:cs="Times New Roman"/>
                <w:b/>
                <w:sz w:val="20"/>
                <w:szCs w:val="20"/>
              </w:rPr>
              <w:t xml:space="preserve">№ </w:t>
            </w:r>
            <w:proofErr w:type="gramStart"/>
            <w:r w:rsidRPr="00B671B3">
              <w:rPr>
                <w:rFonts w:ascii="Times New Roman" w:hAnsi="Times New Roman" w:cs="Times New Roman"/>
                <w:b/>
                <w:sz w:val="20"/>
                <w:szCs w:val="20"/>
              </w:rPr>
              <w:lastRenderedPageBreak/>
              <w:t>п</w:t>
            </w:r>
            <w:proofErr w:type="gramEnd"/>
            <w:r w:rsidRPr="00B671B3">
              <w:rPr>
                <w:rFonts w:ascii="Times New Roman" w:hAnsi="Times New Roman" w:cs="Times New Roman"/>
                <w:b/>
                <w:sz w:val="20"/>
                <w:szCs w:val="20"/>
              </w:rPr>
              <w:t>/п</w:t>
            </w:r>
          </w:p>
        </w:tc>
        <w:tc>
          <w:tcPr>
            <w:tcW w:w="5954" w:type="dxa"/>
            <w:vMerge w:val="restart"/>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b/>
                <w:sz w:val="20"/>
                <w:szCs w:val="20"/>
              </w:rPr>
            </w:pPr>
          </w:p>
          <w:p w:rsidR="003006F7" w:rsidRPr="00B671B3" w:rsidRDefault="003006F7" w:rsidP="00410DAA">
            <w:pPr>
              <w:spacing w:after="0" w:line="240" w:lineRule="auto"/>
              <w:jc w:val="center"/>
              <w:rPr>
                <w:rFonts w:ascii="Times New Roman" w:hAnsi="Times New Roman" w:cs="Times New Roman"/>
                <w:b/>
                <w:sz w:val="20"/>
                <w:szCs w:val="20"/>
              </w:rPr>
            </w:pPr>
          </w:p>
          <w:p w:rsidR="003006F7" w:rsidRPr="00B671B3" w:rsidRDefault="003006F7" w:rsidP="00410DAA">
            <w:pPr>
              <w:spacing w:after="0" w:line="240" w:lineRule="auto"/>
              <w:jc w:val="center"/>
              <w:rPr>
                <w:rFonts w:ascii="Times New Roman" w:hAnsi="Times New Roman" w:cs="Times New Roman"/>
                <w:b/>
                <w:sz w:val="20"/>
                <w:szCs w:val="20"/>
              </w:rPr>
            </w:pPr>
            <w:r w:rsidRPr="00B671B3">
              <w:rPr>
                <w:rFonts w:ascii="Times New Roman" w:hAnsi="Times New Roman" w:cs="Times New Roman"/>
                <w:b/>
                <w:sz w:val="20"/>
                <w:szCs w:val="20"/>
              </w:rPr>
              <w:lastRenderedPageBreak/>
              <w:t>Наименование, тип СИ</w:t>
            </w:r>
          </w:p>
        </w:tc>
        <w:tc>
          <w:tcPr>
            <w:tcW w:w="2268" w:type="dxa"/>
            <w:vMerge w:val="restart"/>
            <w:tcBorders>
              <w:top w:val="single" w:sz="4" w:space="0" w:color="auto"/>
              <w:left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b/>
                <w:sz w:val="20"/>
                <w:szCs w:val="20"/>
              </w:rPr>
            </w:pPr>
          </w:p>
          <w:p w:rsidR="003006F7" w:rsidRPr="00B671B3" w:rsidRDefault="003006F7" w:rsidP="00410DAA">
            <w:pPr>
              <w:spacing w:after="0" w:line="240" w:lineRule="auto"/>
              <w:jc w:val="center"/>
              <w:rPr>
                <w:rFonts w:ascii="Times New Roman" w:hAnsi="Times New Roman" w:cs="Times New Roman"/>
                <w:b/>
                <w:sz w:val="20"/>
                <w:szCs w:val="20"/>
              </w:rPr>
            </w:pPr>
          </w:p>
          <w:p w:rsidR="003006F7" w:rsidRPr="00B671B3" w:rsidRDefault="003006F7" w:rsidP="00410DAA">
            <w:pPr>
              <w:spacing w:after="0" w:line="240" w:lineRule="auto"/>
              <w:jc w:val="center"/>
              <w:rPr>
                <w:rFonts w:ascii="Times New Roman" w:hAnsi="Times New Roman" w:cs="Times New Roman"/>
                <w:b/>
                <w:sz w:val="20"/>
                <w:szCs w:val="20"/>
              </w:rPr>
            </w:pPr>
            <w:r w:rsidRPr="00B671B3">
              <w:rPr>
                <w:rFonts w:ascii="Times New Roman" w:hAnsi="Times New Roman" w:cs="Times New Roman"/>
                <w:b/>
                <w:sz w:val="20"/>
                <w:szCs w:val="20"/>
              </w:rPr>
              <w:lastRenderedPageBreak/>
              <w:t>Место  оказания услуг</w:t>
            </w:r>
          </w:p>
        </w:tc>
        <w:tc>
          <w:tcPr>
            <w:tcW w:w="1276" w:type="dxa"/>
            <w:vMerge w:val="restart"/>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b/>
                <w:sz w:val="20"/>
                <w:szCs w:val="20"/>
              </w:rPr>
            </w:pPr>
          </w:p>
          <w:p w:rsidR="003006F7" w:rsidRPr="00B671B3" w:rsidRDefault="003006F7" w:rsidP="00410DAA">
            <w:pPr>
              <w:spacing w:after="0" w:line="240" w:lineRule="auto"/>
              <w:jc w:val="center"/>
              <w:rPr>
                <w:rFonts w:ascii="Times New Roman" w:hAnsi="Times New Roman" w:cs="Times New Roman"/>
                <w:b/>
                <w:sz w:val="20"/>
                <w:szCs w:val="20"/>
              </w:rPr>
            </w:pPr>
            <w:r w:rsidRPr="00B671B3">
              <w:rPr>
                <w:rFonts w:ascii="Times New Roman" w:hAnsi="Times New Roman" w:cs="Times New Roman"/>
                <w:b/>
                <w:sz w:val="20"/>
                <w:szCs w:val="20"/>
              </w:rPr>
              <w:t>Количеств</w:t>
            </w:r>
            <w:r w:rsidRPr="00B671B3">
              <w:rPr>
                <w:rFonts w:ascii="Times New Roman" w:hAnsi="Times New Roman" w:cs="Times New Roman"/>
                <w:b/>
                <w:sz w:val="20"/>
                <w:szCs w:val="20"/>
              </w:rPr>
              <w:lastRenderedPageBreak/>
              <w:t>о  СИ,   шт.</w:t>
            </w:r>
          </w:p>
        </w:tc>
        <w:tc>
          <w:tcPr>
            <w:tcW w:w="3685" w:type="dxa"/>
            <w:gridSpan w:val="2"/>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ind w:firstLine="180"/>
              <w:jc w:val="center"/>
              <w:rPr>
                <w:rFonts w:ascii="Times New Roman" w:hAnsi="Times New Roman" w:cs="Times New Roman"/>
                <w:b/>
                <w:sz w:val="20"/>
                <w:szCs w:val="20"/>
              </w:rPr>
            </w:pPr>
            <w:r w:rsidRPr="00B671B3">
              <w:rPr>
                <w:rFonts w:ascii="Times New Roman" w:hAnsi="Times New Roman" w:cs="Times New Roman"/>
                <w:b/>
                <w:sz w:val="20"/>
                <w:szCs w:val="20"/>
              </w:rPr>
              <w:lastRenderedPageBreak/>
              <w:t>Стоимость услуг за заявленное количество с  учетом НДС 18 %, руб.</w:t>
            </w:r>
          </w:p>
        </w:tc>
      </w:tr>
      <w:tr w:rsidR="003006F7" w:rsidRPr="00B671B3" w:rsidTr="00410DAA">
        <w:trPr>
          <w:cantSplit/>
          <w:trHeight w:val="42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006F7" w:rsidRPr="00B671B3" w:rsidRDefault="003006F7" w:rsidP="00410DAA">
            <w:pPr>
              <w:spacing w:after="0" w:line="240" w:lineRule="auto"/>
              <w:rPr>
                <w:rFonts w:ascii="Times New Roman" w:hAnsi="Times New Roman" w:cs="Times New Roman"/>
                <w:b/>
                <w:sz w:val="20"/>
                <w:szCs w:val="20"/>
              </w:rPr>
            </w:pPr>
          </w:p>
        </w:tc>
        <w:tc>
          <w:tcPr>
            <w:tcW w:w="5954" w:type="dxa"/>
            <w:vMerge/>
            <w:tcBorders>
              <w:top w:val="single" w:sz="4" w:space="0" w:color="auto"/>
              <w:left w:val="single" w:sz="4" w:space="0" w:color="auto"/>
              <w:bottom w:val="single" w:sz="4" w:space="0" w:color="auto"/>
              <w:right w:val="single" w:sz="4" w:space="0" w:color="auto"/>
            </w:tcBorders>
            <w:vAlign w:val="center"/>
            <w:hideMark/>
          </w:tcPr>
          <w:p w:rsidR="003006F7" w:rsidRPr="00B671B3" w:rsidRDefault="003006F7" w:rsidP="00410DAA">
            <w:pPr>
              <w:spacing w:after="0" w:line="240" w:lineRule="auto"/>
              <w:rPr>
                <w:rFonts w:ascii="Times New Roman" w:hAnsi="Times New Roman" w:cs="Times New Roman"/>
                <w:b/>
                <w:sz w:val="20"/>
                <w:szCs w:val="20"/>
              </w:rPr>
            </w:pPr>
          </w:p>
        </w:tc>
        <w:tc>
          <w:tcPr>
            <w:tcW w:w="2268" w:type="dxa"/>
            <w:vMerge/>
            <w:tcBorders>
              <w:left w:val="single" w:sz="4" w:space="0" w:color="auto"/>
              <w:bottom w:val="single" w:sz="4" w:space="0" w:color="auto"/>
              <w:right w:val="single" w:sz="4" w:space="0" w:color="auto"/>
            </w:tcBorders>
          </w:tcPr>
          <w:p w:rsidR="003006F7" w:rsidRPr="00B671B3" w:rsidRDefault="003006F7" w:rsidP="00410DAA">
            <w:pPr>
              <w:spacing w:after="0" w:line="240" w:lineRule="auto"/>
              <w:rPr>
                <w:rFonts w:ascii="Times New Roman" w:hAnsi="Times New Roman" w:cs="Times New Roman"/>
                <w:b/>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006F7" w:rsidRPr="00B671B3" w:rsidRDefault="003006F7" w:rsidP="00410DAA">
            <w:pPr>
              <w:spacing w:after="0" w:line="240" w:lineRule="auto"/>
              <w:rPr>
                <w:rFonts w:ascii="Times New Roman" w:hAnsi="Times New Roman" w:cs="Times New Roman"/>
                <w:b/>
                <w:sz w:val="20"/>
                <w:szCs w:val="20"/>
              </w:rPr>
            </w:pPr>
          </w:p>
        </w:tc>
        <w:tc>
          <w:tcPr>
            <w:tcW w:w="1417" w:type="dxa"/>
            <w:tcBorders>
              <w:top w:val="single" w:sz="4" w:space="0" w:color="auto"/>
              <w:left w:val="single" w:sz="4" w:space="0" w:color="auto"/>
              <w:bottom w:val="nil"/>
              <w:right w:val="single" w:sz="4" w:space="0" w:color="auto"/>
            </w:tcBorders>
            <w:hideMark/>
          </w:tcPr>
          <w:p w:rsidR="003006F7" w:rsidRPr="00B671B3" w:rsidRDefault="003006F7" w:rsidP="00410DAA">
            <w:pPr>
              <w:spacing w:after="0" w:line="240" w:lineRule="auto"/>
              <w:ind w:firstLine="180"/>
              <w:jc w:val="center"/>
              <w:rPr>
                <w:rFonts w:ascii="Times New Roman" w:hAnsi="Times New Roman" w:cs="Times New Roman"/>
                <w:b/>
                <w:sz w:val="20"/>
                <w:szCs w:val="20"/>
              </w:rPr>
            </w:pPr>
            <w:r w:rsidRPr="00B671B3">
              <w:rPr>
                <w:rFonts w:ascii="Times New Roman" w:hAnsi="Times New Roman" w:cs="Times New Roman"/>
                <w:b/>
                <w:sz w:val="20"/>
                <w:szCs w:val="20"/>
              </w:rPr>
              <w:t>За ед. СИ</w:t>
            </w:r>
          </w:p>
        </w:tc>
        <w:tc>
          <w:tcPr>
            <w:tcW w:w="2268" w:type="dxa"/>
            <w:tcBorders>
              <w:top w:val="single" w:sz="4" w:space="0" w:color="auto"/>
              <w:left w:val="single" w:sz="4" w:space="0" w:color="auto"/>
              <w:bottom w:val="nil"/>
              <w:right w:val="single" w:sz="4" w:space="0" w:color="auto"/>
            </w:tcBorders>
            <w:hideMark/>
          </w:tcPr>
          <w:p w:rsidR="003006F7" w:rsidRPr="00B671B3" w:rsidRDefault="003006F7" w:rsidP="00410DAA">
            <w:pPr>
              <w:spacing w:after="0" w:line="240" w:lineRule="auto"/>
              <w:ind w:firstLine="180"/>
              <w:jc w:val="center"/>
              <w:rPr>
                <w:rFonts w:ascii="Times New Roman" w:hAnsi="Times New Roman" w:cs="Times New Roman"/>
                <w:b/>
                <w:sz w:val="20"/>
                <w:szCs w:val="20"/>
              </w:rPr>
            </w:pPr>
            <w:r w:rsidRPr="00B671B3">
              <w:rPr>
                <w:rFonts w:ascii="Times New Roman" w:hAnsi="Times New Roman" w:cs="Times New Roman"/>
                <w:b/>
                <w:sz w:val="20"/>
                <w:szCs w:val="20"/>
              </w:rPr>
              <w:t>За заявленное кол-во СИ</w:t>
            </w:r>
          </w:p>
        </w:tc>
      </w:tr>
      <w:tr w:rsidR="003006F7" w:rsidRPr="00B671B3" w:rsidTr="00410DAA">
        <w:tc>
          <w:tcPr>
            <w:tcW w:w="567" w:type="dxa"/>
            <w:tcBorders>
              <w:top w:val="single" w:sz="4" w:space="0" w:color="auto"/>
              <w:left w:val="single" w:sz="4" w:space="0" w:color="auto"/>
              <w:bottom w:val="single" w:sz="4" w:space="0" w:color="auto"/>
              <w:right w:val="single" w:sz="4" w:space="0" w:color="auto"/>
            </w:tcBorders>
            <w:hideMark/>
          </w:tcPr>
          <w:p w:rsidR="003006F7" w:rsidRPr="00B671B3" w:rsidRDefault="003006F7" w:rsidP="00410DAA">
            <w:pPr>
              <w:spacing w:after="0" w:line="240" w:lineRule="auto"/>
              <w:jc w:val="center"/>
              <w:rPr>
                <w:rFonts w:ascii="Times New Roman" w:hAnsi="Times New Roman" w:cs="Times New Roman"/>
                <w:sz w:val="20"/>
                <w:szCs w:val="20"/>
              </w:rPr>
            </w:pPr>
            <w:r w:rsidRPr="00B671B3">
              <w:rPr>
                <w:rFonts w:ascii="Times New Roman" w:hAnsi="Times New Roman" w:cs="Times New Roman"/>
                <w:sz w:val="20"/>
                <w:szCs w:val="20"/>
              </w:rPr>
              <w:lastRenderedPageBreak/>
              <w:t>1</w:t>
            </w:r>
          </w:p>
        </w:tc>
        <w:tc>
          <w:tcPr>
            <w:tcW w:w="5954" w:type="dxa"/>
            <w:tcBorders>
              <w:top w:val="single" w:sz="4" w:space="0" w:color="auto"/>
              <w:left w:val="single" w:sz="4" w:space="0" w:color="auto"/>
              <w:bottom w:val="single" w:sz="4" w:space="0" w:color="auto"/>
              <w:right w:val="single" w:sz="4" w:space="0" w:color="auto"/>
            </w:tcBorders>
            <w:hideMark/>
          </w:tcPr>
          <w:p w:rsidR="003006F7" w:rsidRPr="00B671B3" w:rsidRDefault="003006F7" w:rsidP="00410DAA">
            <w:pPr>
              <w:spacing w:after="0" w:line="240" w:lineRule="auto"/>
              <w:jc w:val="center"/>
              <w:rPr>
                <w:rFonts w:ascii="Times New Roman" w:hAnsi="Times New Roman" w:cs="Times New Roman"/>
                <w:sz w:val="20"/>
                <w:szCs w:val="20"/>
              </w:rPr>
            </w:pPr>
            <w:r w:rsidRPr="00B671B3">
              <w:rPr>
                <w:rFonts w:ascii="Times New Roman" w:hAnsi="Times New Roman" w:cs="Times New Roman"/>
                <w:sz w:val="20"/>
                <w:szCs w:val="20"/>
              </w:rPr>
              <w:t>2</w:t>
            </w:r>
          </w:p>
        </w:tc>
        <w:tc>
          <w:tcPr>
            <w:tcW w:w="2268"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sidRPr="00B671B3">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hideMark/>
          </w:tcPr>
          <w:p w:rsidR="003006F7" w:rsidRPr="00B671B3" w:rsidRDefault="003006F7" w:rsidP="00410DAA">
            <w:pPr>
              <w:spacing w:after="0" w:line="240" w:lineRule="auto"/>
              <w:jc w:val="center"/>
              <w:rPr>
                <w:rFonts w:ascii="Times New Roman" w:hAnsi="Times New Roman" w:cs="Times New Roman"/>
                <w:sz w:val="20"/>
                <w:szCs w:val="20"/>
              </w:rPr>
            </w:pPr>
            <w:r w:rsidRPr="00B671B3">
              <w:rPr>
                <w:rFonts w:ascii="Times New Roman" w:hAnsi="Times New Roman" w:cs="Times New Roman"/>
                <w:sz w:val="20"/>
                <w:szCs w:val="20"/>
              </w:rPr>
              <w:t>4</w:t>
            </w:r>
          </w:p>
        </w:tc>
        <w:tc>
          <w:tcPr>
            <w:tcW w:w="1417" w:type="dxa"/>
            <w:tcBorders>
              <w:top w:val="single" w:sz="4" w:space="0" w:color="auto"/>
              <w:left w:val="single" w:sz="4" w:space="0" w:color="auto"/>
              <w:bottom w:val="single" w:sz="4" w:space="0" w:color="auto"/>
              <w:right w:val="single" w:sz="4" w:space="0" w:color="auto"/>
            </w:tcBorders>
            <w:hideMark/>
          </w:tcPr>
          <w:p w:rsidR="003006F7" w:rsidRPr="00B671B3" w:rsidRDefault="003006F7" w:rsidP="00410DAA">
            <w:pPr>
              <w:spacing w:after="0" w:line="240" w:lineRule="auto"/>
              <w:jc w:val="center"/>
              <w:rPr>
                <w:rFonts w:ascii="Times New Roman" w:hAnsi="Times New Roman" w:cs="Times New Roman"/>
                <w:sz w:val="20"/>
                <w:szCs w:val="20"/>
              </w:rPr>
            </w:pPr>
            <w:r w:rsidRPr="00B671B3">
              <w:rPr>
                <w:rFonts w:ascii="Times New Roman" w:hAnsi="Times New Roman" w:cs="Times New Roman"/>
                <w:sz w:val="20"/>
                <w:szCs w:val="20"/>
              </w:rPr>
              <w:t>5</w:t>
            </w:r>
          </w:p>
        </w:tc>
        <w:tc>
          <w:tcPr>
            <w:tcW w:w="2268" w:type="dxa"/>
            <w:tcBorders>
              <w:top w:val="single" w:sz="4" w:space="0" w:color="auto"/>
              <w:left w:val="single" w:sz="4" w:space="0" w:color="auto"/>
              <w:bottom w:val="single" w:sz="4" w:space="0" w:color="auto"/>
              <w:right w:val="single" w:sz="4" w:space="0" w:color="auto"/>
            </w:tcBorders>
            <w:hideMark/>
          </w:tcPr>
          <w:p w:rsidR="003006F7" w:rsidRPr="00B671B3" w:rsidRDefault="003006F7" w:rsidP="00410DAA">
            <w:pPr>
              <w:spacing w:after="0" w:line="240" w:lineRule="auto"/>
              <w:jc w:val="center"/>
              <w:rPr>
                <w:rFonts w:ascii="Times New Roman" w:hAnsi="Times New Roman" w:cs="Times New Roman"/>
                <w:sz w:val="20"/>
                <w:szCs w:val="20"/>
              </w:rPr>
            </w:pPr>
            <w:r w:rsidRPr="00B671B3">
              <w:rPr>
                <w:rFonts w:ascii="Times New Roman" w:hAnsi="Times New Roman" w:cs="Times New Roman"/>
                <w:sz w:val="20"/>
                <w:szCs w:val="20"/>
              </w:rPr>
              <w:t>6</w:t>
            </w:r>
          </w:p>
        </w:tc>
      </w:tr>
      <w:tr w:rsidR="003006F7" w:rsidRPr="00B671B3" w:rsidTr="00410DAA">
        <w:tc>
          <w:tcPr>
            <w:tcW w:w="567"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sidRPr="00B671B3">
              <w:rPr>
                <w:rFonts w:ascii="Times New Roman" w:hAnsi="Times New Roman" w:cs="Times New Roman"/>
                <w:sz w:val="20"/>
                <w:szCs w:val="20"/>
              </w:rPr>
              <w:t>1</w:t>
            </w:r>
          </w:p>
        </w:tc>
        <w:tc>
          <w:tcPr>
            <w:tcW w:w="5954"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rPr>
                <w:rFonts w:ascii="Times New Roman" w:hAnsi="Times New Roman" w:cs="Times New Roman"/>
                <w:sz w:val="20"/>
                <w:szCs w:val="20"/>
              </w:rPr>
            </w:pPr>
            <w:r w:rsidRPr="00B671B3">
              <w:rPr>
                <w:rFonts w:ascii="Times New Roman" w:hAnsi="Times New Roman" w:cs="Times New Roman"/>
                <w:sz w:val="20"/>
                <w:szCs w:val="20"/>
              </w:rPr>
              <w:t>Рулетка измерительная,</w:t>
            </w:r>
            <w:r w:rsidR="00410DAA">
              <w:rPr>
                <w:rFonts w:ascii="Times New Roman" w:hAnsi="Times New Roman" w:cs="Times New Roman"/>
                <w:sz w:val="20"/>
                <w:szCs w:val="20"/>
              </w:rPr>
              <w:t xml:space="preserve"> </w:t>
            </w:r>
            <w:r w:rsidRPr="00B671B3">
              <w:rPr>
                <w:rFonts w:ascii="Times New Roman" w:hAnsi="Times New Roman" w:cs="Times New Roman"/>
                <w:sz w:val="20"/>
                <w:szCs w:val="20"/>
              </w:rPr>
              <w:t xml:space="preserve">(0 – 30) м; </w:t>
            </w:r>
            <w:r w:rsidRPr="00B671B3">
              <w:rPr>
                <w:rFonts w:ascii="Times New Roman" w:hAnsi="Times New Roman" w:cs="Times New Roman"/>
                <w:sz w:val="20"/>
                <w:szCs w:val="20"/>
              </w:rPr>
              <w:sym w:font="Symbol" w:char="F0B1"/>
            </w:r>
            <w:r w:rsidRPr="00B671B3">
              <w:rPr>
                <w:rFonts w:ascii="Times New Roman" w:hAnsi="Times New Roman" w:cs="Times New Roman"/>
                <w:sz w:val="20"/>
                <w:szCs w:val="20"/>
              </w:rPr>
              <w:t xml:space="preserve"> 1 мм; Кл. </w:t>
            </w:r>
            <w:r w:rsidRPr="00B671B3">
              <w:rPr>
                <w:rFonts w:ascii="Times New Roman" w:hAnsi="Times New Roman" w:cs="Times New Roman"/>
                <w:sz w:val="20"/>
                <w:szCs w:val="20"/>
                <w:lang w:val="en-US"/>
              </w:rPr>
              <w:t>III</w:t>
            </w:r>
          </w:p>
        </w:tc>
        <w:tc>
          <w:tcPr>
            <w:tcW w:w="2268"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ФГУП «СНИИМ»</w:t>
            </w:r>
          </w:p>
        </w:tc>
        <w:tc>
          <w:tcPr>
            <w:tcW w:w="1276" w:type="dxa"/>
            <w:tcBorders>
              <w:top w:val="single" w:sz="4" w:space="0" w:color="auto"/>
              <w:left w:val="single" w:sz="4" w:space="0" w:color="auto"/>
              <w:bottom w:val="single" w:sz="4" w:space="0" w:color="auto"/>
              <w:right w:val="single" w:sz="4" w:space="0" w:color="auto"/>
            </w:tcBorders>
            <w:hideMark/>
          </w:tcPr>
          <w:p w:rsidR="003006F7" w:rsidRPr="00410DAA" w:rsidRDefault="003006F7" w:rsidP="00410DAA">
            <w:pPr>
              <w:spacing w:after="0" w:line="240" w:lineRule="auto"/>
              <w:jc w:val="center"/>
              <w:rPr>
                <w:rFonts w:ascii="Times New Roman" w:hAnsi="Times New Roman" w:cs="Times New Roman"/>
                <w:bCs/>
                <w:sz w:val="20"/>
                <w:szCs w:val="20"/>
              </w:rPr>
            </w:pPr>
            <w:r w:rsidRPr="00B671B3">
              <w:rPr>
                <w:rFonts w:ascii="Times New Roman" w:hAnsi="Times New Roman" w:cs="Times New Roman"/>
                <w:bCs/>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480,00</w:t>
            </w:r>
          </w:p>
        </w:tc>
        <w:tc>
          <w:tcPr>
            <w:tcW w:w="2268"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480,00</w:t>
            </w:r>
          </w:p>
        </w:tc>
      </w:tr>
      <w:tr w:rsidR="003006F7" w:rsidRPr="00B671B3" w:rsidTr="00410DAA">
        <w:tc>
          <w:tcPr>
            <w:tcW w:w="567" w:type="dxa"/>
            <w:tcBorders>
              <w:top w:val="single" w:sz="4" w:space="0" w:color="auto"/>
              <w:left w:val="single" w:sz="4" w:space="0" w:color="auto"/>
              <w:bottom w:val="single" w:sz="4" w:space="0" w:color="auto"/>
              <w:right w:val="single" w:sz="4" w:space="0" w:color="auto"/>
            </w:tcBorders>
            <w:hideMark/>
          </w:tcPr>
          <w:p w:rsidR="003006F7" w:rsidRPr="00B671B3" w:rsidRDefault="003006F7" w:rsidP="00410DAA">
            <w:pPr>
              <w:spacing w:after="0" w:line="240" w:lineRule="auto"/>
              <w:jc w:val="center"/>
              <w:rPr>
                <w:rFonts w:ascii="Times New Roman" w:hAnsi="Times New Roman" w:cs="Times New Roman"/>
                <w:sz w:val="20"/>
                <w:szCs w:val="20"/>
              </w:rPr>
            </w:pPr>
            <w:r w:rsidRPr="00B671B3">
              <w:rPr>
                <w:rFonts w:ascii="Times New Roman" w:hAnsi="Times New Roman" w:cs="Times New Roman"/>
                <w:sz w:val="20"/>
                <w:szCs w:val="20"/>
              </w:rPr>
              <w:t>2</w:t>
            </w:r>
          </w:p>
        </w:tc>
        <w:tc>
          <w:tcPr>
            <w:tcW w:w="5954"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rPr>
                <w:rFonts w:ascii="Times New Roman" w:hAnsi="Times New Roman" w:cs="Times New Roman"/>
                <w:b/>
                <w:bCs/>
                <w:sz w:val="20"/>
                <w:szCs w:val="20"/>
              </w:rPr>
            </w:pPr>
            <w:r w:rsidRPr="00B671B3">
              <w:rPr>
                <w:rFonts w:ascii="Times New Roman" w:hAnsi="Times New Roman" w:cs="Times New Roman"/>
                <w:sz w:val="20"/>
                <w:szCs w:val="20"/>
              </w:rPr>
              <w:t xml:space="preserve">Рейка  телескопическая </w:t>
            </w:r>
            <w:r w:rsidR="00410DAA">
              <w:rPr>
                <w:rFonts w:ascii="Times New Roman" w:hAnsi="Times New Roman" w:cs="Times New Roman"/>
                <w:sz w:val="20"/>
                <w:szCs w:val="20"/>
              </w:rPr>
              <w:t xml:space="preserve"> </w:t>
            </w:r>
            <w:r w:rsidRPr="00B671B3">
              <w:rPr>
                <w:rFonts w:ascii="Times New Roman" w:hAnsi="Times New Roman" w:cs="Times New Roman"/>
                <w:sz w:val="20"/>
                <w:szCs w:val="20"/>
              </w:rPr>
              <w:t xml:space="preserve"> 4 м;5 м; 0,5 мм;</w:t>
            </w:r>
          </w:p>
        </w:tc>
        <w:tc>
          <w:tcPr>
            <w:tcW w:w="2268"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b/>
                <w:bCs/>
                <w:sz w:val="20"/>
                <w:szCs w:val="20"/>
              </w:rPr>
            </w:pPr>
            <w:r>
              <w:rPr>
                <w:rFonts w:ascii="Times New Roman" w:hAnsi="Times New Roman" w:cs="Times New Roman"/>
                <w:bCs/>
                <w:sz w:val="20"/>
                <w:szCs w:val="20"/>
              </w:rPr>
              <w:t>ФГУП «СНИИМ»</w:t>
            </w:r>
          </w:p>
        </w:tc>
        <w:tc>
          <w:tcPr>
            <w:tcW w:w="1276" w:type="dxa"/>
            <w:tcBorders>
              <w:top w:val="single" w:sz="4" w:space="0" w:color="auto"/>
              <w:left w:val="single" w:sz="4" w:space="0" w:color="auto"/>
              <w:bottom w:val="single" w:sz="4" w:space="0" w:color="auto"/>
              <w:right w:val="single" w:sz="4" w:space="0" w:color="auto"/>
            </w:tcBorders>
            <w:hideMark/>
          </w:tcPr>
          <w:p w:rsidR="003006F7" w:rsidRPr="00410DAA" w:rsidRDefault="003006F7" w:rsidP="00410DAA">
            <w:pPr>
              <w:spacing w:after="0" w:line="240" w:lineRule="auto"/>
              <w:jc w:val="center"/>
              <w:rPr>
                <w:rFonts w:ascii="Times New Roman" w:hAnsi="Times New Roman" w:cs="Times New Roman"/>
                <w:bCs/>
                <w:sz w:val="20"/>
                <w:szCs w:val="20"/>
              </w:rPr>
            </w:pPr>
            <w:r w:rsidRPr="00B671B3">
              <w:rPr>
                <w:rFonts w:ascii="Times New Roman" w:hAnsi="Times New Roman" w:cs="Times New Roman"/>
                <w:bCs/>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640,00</w:t>
            </w:r>
          </w:p>
        </w:tc>
        <w:tc>
          <w:tcPr>
            <w:tcW w:w="2268"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1280,00</w:t>
            </w:r>
          </w:p>
        </w:tc>
      </w:tr>
      <w:tr w:rsidR="003006F7" w:rsidRPr="00B671B3" w:rsidTr="00410DAA">
        <w:tc>
          <w:tcPr>
            <w:tcW w:w="567" w:type="dxa"/>
            <w:tcBorders>
              <w:top w:val="single" w:sz="4" w:space="0" w:color="auto"/>
              <w:left w:val="single" w:sz="4" w:space="0" w:color="auto"/>
              <w:bottom w:val="single" w:sz="4" w:space="0" w:color="auto"/>
              <w:right w:val="single" w:sz="4" w:space="0" w:color="auto"/>
            </w:tcBorders>
            <w:hideMark/>
          </w:tcPr>
          <w:p w:rsidR="003006F7" w:rsidRPr="00B671B3" w:rsidRDefault="003006F7" w:rsidP="00410DAA">
            <w:pPr>
              <w:spacing w:after="0" w:line="240" w:lineRule="auto"/>
              <w:jc w:val="center"/>
              <w:rPr>
                <w:rFonts w:ascii="Times New Roman" w:hAnsi="Times New Roman" w:cs="Times New Roman"/>
                <w:sz w:val="20"/>
                <w:szCs w:val="20"/>
              </w:rPr>
            </w:pPr>
            <w:r w:rsidRPr="00B671B3">
              <w:rPr>
                <w:rFonts w:ascii="Times New Roman" w:hAnsi="Times New Roman" w:cs="Times New Roman"/>
                <w:sz w:val="20"/>
                <w:szCs w:val="20"/>
              </w:rPr>
              <w:t>3</w:t>
            </w:r>
          </w:p>
        </w:tc>
        <w:tc>
          <w:tcPr>
            <w:tcW w:w="5954" w:type="dxa"/>
            <w:tcBorders>
              <w:top w:val="single" w:sz="4" w:space="0" w:color="auto"/>
              <w:left w:val="single" w:sz="4" w:space="0" w:color="auto"/>
              <w:bottom w:val="single" w:sz="4" w:space="0" w:color="auto"/>
              <w:right w:val="single" w:sz="4" w:space="0" w:color="auto"/>
            </w:tcBorders>
            <w:hideMark/>
          </w:tcPr>
          <w:p w:rsidR="003006F7" w:rsidRPr="00B671B3" w:rsidRDefault="003006F7" w:rsidP="00410DAA">
            <w:pPr>
              <w:spacing w:after="0" w:line="240" w:lineRule="auto"/>
              <w:rPr>
                <w:rFonts w:ascii="Times New Roman" w:hAnsi="Times New Roman" w:cs="Times New Roman"/>
                <w:sz w:val="20"/>
                <w:szCs w:val="20"/>
              </w:rPr>
            </w:pPr>
            <w:r w:rsidRPr="00B671B3">
              <w:rPr>
                <w:rFonts w:ascii="Times New Roman" w:hAnsi="Times New Roman" w:cs="Times New Roman"/>
                <w:sz w:val="20"/>
                <w:szCs w:val="20"/>
              </w:rPr>
              <w:t xml:space="preserve">Рейка </w:t>
            </w:r>
            <w:proofErr w:type="spellStart"/>
            <w:r w:rsidRPr="00B671B3">
              <w:rPr>
                <w:rFonts w:ascii="Times New Roman" w:hAnsi="Times New Roman" w:cs="Times New Roman"/>
                <w:sz w:val="20"/>
                <w:szCs w:val="20"/>
              </w:rPr>
              <w:t>дорож</w:t>
            </w:r>
            <w:proofErr w:type="spellEnd"/>
            <w:r w:rsidRPr="00B671B3">
              <w:rPr>
                <w:rFonts w:ascii="Times New Roman" w:hAnsi="Times New Roman" w:cs="Times New Roman"/>
                <w:sz w:val="20"/>
                <w:szCs w:val="20"/>
              </w:rPr>
              <w:t xml:space="preserve">. унив. Кондор,  </w:t>
            </w:r>
            <w:r w:rsidR="00410DAA">
              <w:rPr>
                <w:rFonts w:ascii="Times New Roman" w:hAnsi="Times New Roman" w:cs="Times New Roman"/>
                <w:sz w:val="20"/>
                <w:szCs w:val="20"/>
              </w:rPr>
              <w:t xml:space="preserve"> </w:t>
            </w:r>
            <w:r w:rsidRPr="00B671B3">
              <w:rPr>
                <w:rFonts w:ascii="Times New Roman" w:hAnsi="Times New Roman" w:cs="Times New Roman"/>
                <w:sz w:val="20"/>
                <w:szCs w:val="20"/>
              </w:rPr>
              <w:t>3 м, уклон (0-100) %</w:t>
            </w:r>
            <w:r w:rsidRPr="00B671B3">
              <w:rPr>
                <w:rFonts w:ascii="Times New Roman" w:hAnsi="Times New Roman" w:cs="Times New Roman"/>
                <w:sz w:val="20"/>
                <w:szCs w:val="20"/>
              </w:rPr>
              <w:sym w:font="Symbol" w:char="F0B0"/>
            </w:r>
          </w:p>
        </w:tc>
        <w:tc>
          <w:tcPr>
            <w:tcW w:w="2268" w:type="dxa"/>
            <w:tcBorders>
              <w:top w:val="single" w:sz="4" w:space="0" w:color="auto"/>
              <w:left w:val="single" w:sz="4" w:space="0" w:color="auto"/>
              <w:bottom w:val="single" w:sz="4" w:space="0" w:color="auto"/>
              <w:right w:val="single" w:sz="4" w:space="0" w:color="auto"/>
            </w:tcBorders>
          </w:tcPr>
          <w:p w:rsidR="003006F7" w:rsidRDefault="003006F7" w:rsidP="00410DAA">
            <w:pPr>
              <w:spacing w:after="0" w:line="240" w:lineRule="auto"/>
              <w:jc w:val="center"/>
            </w:pPr>
            <w:r w:rsidRPr="005C0024">
              <w:rPr>
                <w:rFonts w:ascii="Times New Roman" w:hAnsi="Times New Roman" w:cs="Times New Roman"/>
                <w:bCs/>
                <w:sz w:val="20"/>
                <w:szCs w:val="20"/>
              </w:rPr>
              <w:t>ФГУП «СНИИМ»</w:t>
            </w:r>
          </w:p>
        </w:tc>
        <w:tc>
          <w:tcPr>
            <w:tcW w:w="1276" w:type="dxa"/>
            <w:tcBorders>
              <w:top w:val="single" w:sz="4" w:space="0" w:color="auto"/>
              <w:left w:val="single" w:sz="4" w:space="0" w:color="auto"/>
              <w:bottom w:val="single" w:sz="4" w:space="0" w:color="auto"/>
              <w:right w:val="single" w:sz="4" w:space="0" w:color="auto"/>
            </w:tcBorders>
            <w:hideMark/>
          </w:tcPr>
          <w:p w:rsidR="003006F7" w:rsidRPr="00410DAA" w:rsidRDefault="003006F7" w:rsidP="00410DAA">
            <w:pPr>
              <w:spacing w:after="0" w:line="240" w:lineRule="auto"/>
              <w:jc w:val="center"/>
              <w:rPr>
                <w:rFonts w:ascii="Times New Roman" w:hAnsi="Times New Roman" w:cs="Times New Roman"/>
                <w:bCs/>
                <w:sz w:val="20"/>
                <w:szCs w:val="20"/>
              </w:rPr>
            </w:pPr>
            <w:r w:rsidRPr="00B671B3">
              <w:rPr>
                <w:rFonts w:ascii="Times New Roman" w:hAnsi="Times New Roman" w:cs="Times New Roman"/>
                <w:bCs/>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4570,00</w:t>
            </w:r>
          </w:p>
        </w:tc>
        <w:tc>
          <w:tcPr>
            <w:tcW w:w="2268"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9140,00</w:t>
            </w:r>
          </w:p>
        </w:tc>
      </w:tr>
      <w:tr w:rsidR="003006F7" w:rsidRPr="00B671B3" w:rsidTr="00410DAA">
        <w:tc>
          <w:tcPr>
            <w:tcW w:w="567"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sidRPr="00B671B3">
              <w:rPr>
                <w:rFonts w:ascii="Times New Roman" w:hAnsi="Times New Roman" w:cs="Times New Roman"/>
                <w:sz w:val="20"/>
                <w:szCs w:val="20"/>
              </w:rPr>
              <w:t>4</w:t>
            </w:r>
          </w:p>
        </w:tc>
        <w:tc>
          <w:tcPr>
            <w:tcW w:w="5954"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rPr>
                <w:rFonts w:ascii="Times New Roman" w:hAnsi="Times New Roman" w:cs="Times New Roman"/>
                <w:sz w:val="20"/>
                <w:szCs w:val="20"/>
              </w:rPr>
            </w:pPr>
            <w:r w:rsidRPr="00B671B3">
              <w:rPr>
                <w:rFonts w:ascii="Times New Roman" w:hAnsi="Times New Roman" w:cs="Times New Roman"/>
                <w:sz w:val="20"/>
                <w:szCs w:val="20"/>
              </w:rPr>
              <w:t xml:space="preserve">Нивелир </w:t>
            </w:r>
            <w:r w:rsidRPr="00B671B3">
              <w:rPr>
                <w:rFonts w:ascii="Times New Roman" w:hAnsi="Times New Roman" w:cs="Times New Roman"/>
                <w:sz w:val="20"/>
                <w:szCs w:val="20"/>
                <w:lang w:val="en-US"/>
              </w:rPr>
              <w:t>Sokkia</w:t>
            </w:r>
            <w:r w:rsidRPr="00B671B3">
              <w:rPr>
                <w:rFonts w:ascii="Times New Roman" w:hAnsi="Times New Roman" w:cs="Times New Roman"/>
                <w:sz w:val="20"/>
                <w:szCs w:val="20"/>
              </w:rPr>
              <w:t xml:space="preserve"> В20-31;</w:t>
            </w:r>
            <w:r w:rsidR="00410DAA">
              <w:rPr>
                <w:rFonts w:ascii="Times New Roman" w:hAnsi="Times New Roman" w:cs="Times New Roman"/>
                <w:sz w:val="20"/>
                <w:szCs w:val="20"/>
              </w:rPr>
              <w:t xml:space="preserve"> </w:t>
            </w:r>
            <w:r w:rsidRPr="00B671B3">
              <w:rPr>
                <w:rFonts w:ascii="Times New Roman" w:hAnsi="Times New Roman" w:cs="Times New Roman"/>
                <w:sz w:val="20"/>
                <w:szCs w:val="20"/>
              </w:rPr>
              <w:t>на 1 км 2 мм; (0-300) м</w:t>
            </w:r>
          </w:p>
        </w:tc>
        <w:tc>
          <w:tcPr>
            <w:tcW w:w="2268" w:type="dxa"/>
            <w:tcBorders>
              <w:top w:val="single" w:sz="4" w:space="0" w:color="auto"/>
              <w:left w:val="single" w:sz="4" w:space="0" w:color="auto"/>
              <w:bottom w:val="single" w:sz="4" w:space="0" w:color="auto"/>
              <w:right w:val="single" w:sz="4" w:space="0" w:color="auto"/>
            </w:tcBorders>
          </w:tcPr>
          <w:p w:rsidR="003006F7" w:rsidRDefault="003006F7" w:rsidP="00410DAA">
            <w:pPr>
              <w:spacing w:after="0" w:line="240" w:lineRule="auto"/>
              <w:jc w:val="center"/>
            </w:pPr>
            <w:r w:rsidRPr="005C0024">
              <w:rPr>
                <w:rFonts w:ascii="Times New Roman" w:hAnsi="Times New Roman" w:cs="Times New Roman"/>
                <w:bCs/>
                <w:sz w:val="20"/>
                <w:szCs w:val="20"/>
              </w:rPr>
              <w:t>ФГУП «СНИИМ»</w:t>
            </w:r>
          </w:p>
        </w:tc>
        <w:tc>
          <w:tcPr>
            <w:tcW w:w="1276" w:type="dxa"/>
            <w:tcBorders>
              <w:top w:val="single" w:sz="4" w:space="0" w:color="auto"/>
              <w:left w:val="single" w:sz="4" w:space="0" w:color="auto"/>
              <w:bottom w:val="single" w:sz="4" w:space="0" w:color="auto"/>
              <w:right w:val="single" w:sz="4" w:space="0" w:color="auto"/>
            </w:tcBorders>
          </w:tcPr>
          <w:p w:rsidR="003006F7" w:rsidRPr="00410DAA" w:rsidRDefault="003006F7" w:rsidP="00410DAA">
            <w:pPr>
              <w:spacing w:after="0" w:line="240" w:lineRule="auto"/>
              <w:jc w:val="center"/>
              <w:rPr>
                <w:rFonts w:ascii="Times New Roman" w:hAnsi="Times New Roman" w:cs="Times New Roman"/>
                <w:bCs/>
                <w:sz w:val="20"/>
                <w:szCs w:val="20"/>
              </w:rPr>
            </w:pPr>
            <w:r w:rsidRPr="00B671B3">
              <w:rPr>
                <w:rFonts w:ascii="Times New Roman" w:hAnsi="Times New Roman" w:cs="Times New Roman"/>
                <w:bCs/>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3550,00</w:t>
            </w:r>
          </w:p>
        </w:tc>
        <w:tc>
          <w:tcPr>
            <w:tcW w:w="2268"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3550,00</w:t>
            </w:r>
          </w:p>
        </w:tc>
      </w:tr>
      <w:tr w:rsidR="003006F7" w:rsidRPr="00B671B3" w:rsidTr="00410DAA">
        <w:tc>
          <w:tcPr>
            <w:tcW w:w="567"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sidRPr="00B671B3">
              <w:rPr>
                <w:rFonts w:ascii="Times New Roman" w:hAnsi="Times New Roman" w:cs="Times New Roman"/>
                <w:sz w:val="20"/>
                <w:szCs w:val="20"/>
              </w:rPr>
              <w:t>5</w:t>
            </w:r>
          </w:p>
        </w:tc>
        <w:tc>
          <w:tcPr>
            <w:tcW w:w="5954"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rPr>
                <w:rFonts w:ascii="Times New Roman" w:hAnsi="Times New Roman" w:cs="Times New Roman"/>
                <w:sz w:val="20"/>
                <w:szCs w:val="20"/>
              </w:rPr>
            </w:pPr>
            <w:r w:rsidRPr="00B671B3">
              <w:rPr>
                <w:rFonts w:ascii="Times New Roman" w:hAnsi="Times New Roman" w:cs="Times New Roman"/>
                <w:sz w:val="20"/>
                <w:szCs w:val="20"/>
              </w:rPr>
              <w:t>Нивелир ЗН-2КЛ;</w:t>
            </w:r>
            <w:r w:rsidR="00410DAA">
              <w:rPr>
                <w:rFonts w:ascii="Times New Roman" w:hAnsi="Times New Roman" w:cs="Times New Roman"/>
                <w:sz w:val="20"/>
                <w:szCs w:val="20"/>
              </w:rPr>
              <w:t xml:space="preserve"> </w:t>
            </w:r>
            <w:r w:rsidRPr="00B671B3">
              <w:rPr>
                <w:rFonts w:ascii="Times New Roman" w:hAnsi="Times New Roman" w:cs="Times New Roman"/>
                <w:sz w:val="20"/>
                <w:szCs w:val="20"/>
              </w:rPr>
              <w:t>на 1 км 2 мм;(0-250) м</w:t>
            </w:r>
          </w:p>
        </w:tc>
        <w:tc>
          <w:tcPr>
            <w:tcW w:w="2268" w:type="dxa"/>
            <w:tcBorders>
              <w:top w:val="single" w:sz="4" w:space="0" w:color="auto"/>
              <w:left w:val="single" w:sz="4" w:space="0" w:color="auto"/>
              <w:bottom w:val="single" w:sz="4" w:space="0" w:color="auto"/>
              <w:right w:val="single" w:sz="4" w:space="0" w:color="auto"/>
            </w:tcBorders>
          </w:tcPr>
          <w:p w:rsidR="003006F7" w:rsidRDefault="003006F7" w:rsidP="00410DAA">
            <w:pPr>
              <w:spacing w:after="0" w:line="240" w:lineRule="auto"/>
              <w:jc w:val="center"/>
            </w:pPr>
            <w:r w:rsidRPr="00765435">
              <w:rPr>
                <w:rFonts w:ascii="Times New Roman" w:hAnsi="Times New Roman" w:cs="Times New Roman"/>
                <w:bCs/>
                <w:sz w:val="20"/>
                <w:szCs w:val="20"/>
              </w:rPr>
              <w:t>ФГУП «СНИИМ»</w:t>
            </w:r>
          </w:p>
        </w:tc>
        <w:tc>
          <w:tcPr>
            <w:tcW w:w="1276" w:type="dxa"/>
            <w:tcBorders>
              <w:top w:val="single" w:sz="4" w:space="0" w:color="auto"/>
              <w:left w:val="single" w:sz="4" w:space="0" w:color="auto"/>
              <w:bottom w:val="single" w:sz="4" w:space="0" w:color="auto"/>
              <w:right w:val="single" w:sz="4" w:space="0" w:color="auto"/>
            </w:tcBorders>
          </w:tcPr>
          <w:p w:rsidR="003006F7" w:rsidRPr="00410DAA" w:rsidRDefault="003006F7" w:rsidP="00410DAA">
            <w:pPr>
              <w:spacing w:after="0" w:line="240" w:lineRule="auto"/>
              <w:jc w:val="center"/>
              <w:rPr>
                <w:rFonts w:ascii="Times New Roman" w:hAnsi="Times New Roman" w:cs="Times New Roman"/>
                <w:bCs/>
                <w:sz w:val="20"/>
                <w:szCs w:val="20"/>
              </w:rPr>
            </w:pPr>
            <w:r w:rsidRPr="00B671B3">
              <w:rPr>
                <w:rFonts w:ascii="Times New Roman" w:hAnsi="Times New Roman" w:cs="Times New Roman"/>
                <w:bCs/>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3550,00</w:t>
            </w:r>
          </w:p>
        </w:tc>
        <w:tc>
          <w:tcPr>
            <w:tcW w:w="2268"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3550,00</w:t>
            </w:r>
          </w:p>
        </w:tc>
      </w:tr>
      <w:tr w:rsidR="003006F7" w:rsidRPr="00B671B3" w:rsidTr="00410DAA">
        <w:tc>
          <w:tcPr>
            <w:tcW w:w="567" w:type="dxa"/>
            <w:tcBorders>
              <w:top w:val="single" w:sz="4" w:space="0" w:color="auto"/>
              <w:left w:val="single" w:sz="4" w:space="0" w:color="auto"/>
              <w:bottom w:val="single" w:sz="4" w:space="0" w:color="auto"/>
              <w:right w:val="single" w:sz="4" w:space="0" w:color="auto"/>
            </w:tcBorders>
            <w:hideMark/>
          </w:tcPr>
          <w:p w:rsidR="003006F7" w:rsidRPr="00B671B3" w:rsidRDefault="003006F7" w:rsidP="00410DAA">
            <w:pPr>
              <w:spacing w:after="0" w:line="240" w:lineRule="auto"/>
              <w:jc w:val="center"/>
              <w:rPr>
                <w:rFonts w:ascii="Times New Roman" w:hAnsi="Times New Roman" w:cs="Times New Roman"/>
                <w:sz w:val="20"/>
                <w:szCs w:val="20"/>
              </w:rPr>
            </w:pPr>
            <w:r w:rsidRPr="00B671B3">
              <w:rPr>
                <w:rFonts w:ascii="Times New Roman" w:hAnsi="Times New Roman" w:cs="Times New Roman"/>
                <w:sz w:val="20"/>
                <w:szCs w:val="20"/>
              </w:rPr>
              <w:t>6</w:t>
            </w:r>
          </w:p>
        </w:tc>
        <w:tc>
          <w:tcPr>
            <w:tcW w:w="5954"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rPr>
                <w:rFonts w:ascii="Times New Roman" w:hAnsi="Times New Roman" w:cs="Times New Roman"/>
                <w:sz w:val="20"/>
                <w:szCs w:val="20"/>
              </w:rPr>
            </w:pPr>
            <w:r w:rsidRPr="00B671B3">
              <w:rPr>
                <w:rFonts w:ascii="Times New Roman" w:hAnsi="Times New Roman" w:cs="Times New Roman"/>
                <w:sz w:val="20"/>
                <w:szCs w:val="20"/>
              </w:rPr>
              <w:t xml:space="preserve">Набор мерной посуды, </w:t>
            </w:r>
            <w:r w:rsidR="00410DAA">
              <w:rPr>
                <w:rFonts w:ascii="Times New Roman" w:hAnsi="Times New Roman" w:cs="Times New Roman"/>
                <w:sz w:val="20"/>
                <w:szCs w:val="20"/>
              </w:rPr>
              <w:t xml:space="preserve"> </w:t>
            </w:r>
            <w:r w:rsidRPr="00B671B3">
              <w:rPr>
                <w:rFonts w:ascii="Times New Roman" w:hAnsi="Times New Roman" w:cs="Times New Roman"/>
                <w:bCs/>
                <w:sz w:val="20"/>
                <w:szCs w:val="20"/>
              </w:rPr>
              <w:t xml:space="preserve"> (1,2,5,10) л</w:t>
            </w:r>
          </w:p>
        </w:tc>
        <w:tc>
          <w:tcPr>
            <w:tcW w:w="2268" w:type="dxa"/>
            <w:tcBorders>
              <w:top w:val="single" w:sz="4" w:space="0" w:color="auto"/>
              <w:left w:val="single" w:sz="4" w:space="0" w:color="auto"/>
              <w:bottom w:val="single" w:sz="4" w:space="0" w:color="auto"/>
              <w:right w:val="single" w:sz="4" w:space="0" w:color="auto"/>
            </w:tcBorders>
          </w:tcPr>
          <w:p w:rsidR="003006F7" w:rsidRDefault="003006F7" w:rsidP="00410DAA">
            <w:pPr>
              <w:spacing w:after="0" w:line="240" w:lineRule="auto"/>
              <w:jc w:val="center"/>
            </w:pPr>
            <w:r w:rsidRPr="00765435">
              <w:rPr>
                <w:rFonts w:ascii="Times New Roman" w:hAnsi="Times New Roman" w:cs="Times New Roman"/>
                <w:bCs/>
                <w:sz w:val="20"/>
                <w:szCs w:val="20"/>
              </w:rPr>
              <w:t>ФГУП «СНИИМ»</w:t>
            </w:r>
          </w:p>
        </w:tc>
        <w:tc>
          <w:tcPr>
            <w:tcW w:w="1276"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bCs/>
                <w:sz w:val="20"/>
                <w:szCs w:val="20"/>
              </w:rPr>
            </w:pPr>
            <w:r w:rsidRPr="00B671B3">
              <w:rPr>
                <w:rFonts w:ascii="Times New Roman" w:hAnsi="Times New Roman" w:cs="Times New Roman"/>
                <w:bCs/>
                <w:sz w:val="20"/>
                <w:szCs w:val="20"/>
              </w:rPr>
              <w:t xml:space="preserve">4 </w:t>
            </w:r>
          </w:p>
        </w:tc>
        <w:tc>
          <w:tcPr>
            <w:tcW w:w="1417"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2095,00</w:t>
            </w:r>
          </w:p>
        </w:tc>
        <w:tc>
          <w:tcPr>
            <w:tcW w:w="2268"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8380,00</w:t>
            </w:r>
          </w:p>
        </w:tc>
      </w:tr>
      <w:tr w:rsidR="003006F7" w:rsidRPr="00B671B3" w:rsidTr="00410DAA">
        <w:tc>
          <w:tcPr>
            <w:tcW w:w="567"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sidRPr="00B671B3">
              <w:rPr>
                <w:rFonts w:ascii="Times New Roman" w:hAnsi="Times New Roman" w:cs="Times New Roman"/>
                <w:sz w:val="20"/>
                <w:szCs w:val="20"/>
              </w:rPr>
              <w:t>7</w:t>
            </w:r>
          </w:p>
        </w:tc>
        <w:tc>
          <w:tcPr>
            <w:tcW w:w="5954"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rPr>
                <w:rFonts w:ascii="Times New Roman" w:hAnsi="Times New Roman" w:cs="Times New Roman"/>
                <w:sz w:val="20"/>
                <w:szCs w:val="20"/>
              </w:rPr>
            </w:pPr>
            <w:r w:rsidRPr="00B671B3">
              <w:rPr>
                <w:rFonts w:ascii="Times New Roman" w:hAnsi="Times New Roman" w:cs="Times New Roman"/>
                <w:sz w:val="20"/>
                <w:szCs w:val="20"/>
              </w:rPr>
              <w:t>Стальной цилиндр со съемным дном и плунжером инв.№4</w:t>
            </w:r>
          </w:p>
        </w:tc>
        <w:tc>
          <w:tcPr>
            <w:tcW w:w="2268" w:type="dxa"/>
            <w:tcBorders>
              <w:top w:val="single" w:sz="4" w:space="0" w:color="auto"/>
              <w:left w:val="single" w:sz="4" w:space="0" w:color="auto"/>
              <w:bottom w:val="single" w:sz="4" w:space="0" w:color="auto"/>
              <w:right w:val="single" w:sz="4" w:space="0" w:color="auto"/>
            </w:tcBorders>
          </w:tcPr>
          <w:p w:rsidR="003006F7" w:rsidRDefault="003006F7" w:rsidP="00410DAA">
            <w:pPr>
              <w:spacing w:after="0" w:line="240" w:lineRule="auto"/>
              <w:jc w:val="center"/>
            </w:pPr>
            <w:r w:rsidRPr="00765435">
              <w:rPr>
                <w:rFonts w:ascii="Times New Roman" w:hAnsi="Times New Roman" w:cs="Times New Roman"/>
                <w:bCs/>
                <w:sz w:val="20"/>
                <w:szCs w:val="20"/>
              </w:rPr>
              <w:t>ФГУП «СНИИМ»</w:t>
            </w:r>
          </w:p>
        </w:tc>
        <w:tc>
          <w:tcPr>
            <w:tcW w:w="1276"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bCs/>
                <w:sz w:val="20"/>
                <w:szCs w:val="20"/>
              </w:rPr>
            </w:pPr>
            <w:r w:rsidRPr="00B671B3">
              <w:rPr>
                <w:rFonts w:ascii="Times New Roman" w:hAnsi="Times New Roman" w:cs="Times New Roman"/>
                <w:bCs/>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505,00</w:t>
            </w:r>
          </w:p>
        </w:tc>
        <w:tc>
          <w:tcPr>
            <w:tcW w:w="2268"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505,00</w:t>
            </w:r>
          </w:p>
        </w:tc>
      </w:tr>
      <w:tr w:rsidR="003006F7" w:rsidRPr="00B671B3" w:rsidTr="00410DAA">
        <w:tc>
          <w:tcPr>
            <w:tcW w:w="567"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sidRPr="00B671B3">
              <w:rPr>
                <w:rFonts w:ascii="Times New Roman" w:hAnsi="Times New Roman" w:cs="Times New Roman"/>
                <w:sz w:val="20"/>
                <w:szCs w:val="20"/>
              </w:rPr>
              <w:t>8</w:t>
            </w:r>
          </w:p>
        </w:tc>
        <w:tc>
          <w:tcPr>
            <w:tcW w:w="5954"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rPr>
                <w:rFonts w:ascii="Times New Roman" w:hAnsi="Times New Roman" w:cs="Times New Roman"/>
                <w:bCs/>
                <w:sz w:val="20"/>
                <w:szCs w:val="20"/>
              </w:rPr>
            </w:pPr>
            <w:r w:rsidRPr="00B671B3">
              <w:rPr>
                <w:rFonts w:ascii="Times New Roman" w:hAnsi="Times New Roman" w:cs="Times New Roman"/>
                <w:bCs/>
                <w:sz w:val="20"/>
                <w:szCs w:val="20"/>
              </w:rPr>
              <w:t xml:space="preserve">Набор сит для </w:t>
            </w:r>
            <w:proofErr w:type="spellStart"/>
            <w:r w:rsidRPr="00B671B3">
              <w:rPr>
                <w:rFonts w:ascii="Times New Roman" w:hAnsi="Times New Roman" w:cs="Times New Roman"/>
                <w:bCs/>
                <w:sz w:val="20"/>
                <w:szCs w:val="20"/>
              </w:rPr>
              <w:t>испыт</w:t>
            </w:r>
            <w:proofErr w:type="spellEnd"/>
            <w:r w:rsidRPr="00B671B3">
              <w:rPr>
                <w:rFonts w:ascii="Times New Roman" w:hAnsi="Times New Roman" w:cs="Times New Roman"/>
                <w:bCs/>
                <w:sz w:val="20"/>
                <w:szCs w:val="20"/>
              </w:rPr>
              <w:t xml:space="preserve">. щебня </w:t>
            </w:r>
            <w:proofErr w:type="gramStart"/>
            <w:r w:rsidRPr="00B671B3">
              <w:rPr>
                <w:rFonts w:ascii="Times New Roman" w:hAnsi="Times New Roman" w:cs="Times New Roman"/>
                <w:bCs/>
                <w:sz w:val="20"/>
                <w:szCs w:val="20"/>
              </w:rPr>
              <w:t xml:space="preserve">и </w:t>
            </w:r>
            <w:proofErr w:type="spellStart"/>
            <w:r w:rsidRPr="00B671B3">
              <w:rPr>
                <w:rFonts w:ascii="Times New Roman" w:hAnsi="Times New Roman" w:cs="Times New Roman"/>
                <w:bCs/>
                <w:sz w:val="20"/>
                <w:szCs w:val="20"/>
              </w:rPr>
              <w:t>грав</w:t>
            </w:r>
            <w:proofErr w:type="spellEnd"/>
            <w:proofErr w:type="gramEnd"/>
            <w:r w:rsidRPr="00B671B3">
              <w:rPr>
                <w:rFonts w:ascii="Times New Roman" w:hAnsi="Times New Roman" w:cs="Times New Roman"/>
                <w:bCs/>
                <w:sz w:val="20"/>
                <w:szCs w:val="20"/>
              </w:rPr>
              <w:t xml:space="preserve">. КП-109У, </w:t>
            </w:r>
            <w:r w:rsidRPr="00B671B3">
              <w:rPr>
                <w:rFonts w:ascii="Times New Roman" w:hAnsi="Times New Roman" w:cs="Times New Roman"/>
                <w:sz w:val="20"/>
                <w:szCs w:val="20"/>
              </w:rPr>
              <w:t>(0,16-70,0) мм;</w:t>
            </w:r>
            <w:r w:rsidRPr="00B671B3">
              <w:rPr>
                <w:rFonts w:ascii="Times New Roman" w:hAnsi="Times New Roman" w:cs="Times New Roman"/>
                <w:bCs/>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3006F7" w:rsidRDefault="003006F7" w:rsidP="00410DAA">
            <w:pPr>
              <w:spacing w:after="0" w:line="240" w:lineRule="auto"/>
              <w:jc w:val="center"/>
            </w:pPr>
            <w:r w:rsidRPr="00765435">
              <w:rPr>
                <w:rFonts w:ascii="Times New Roman" w:hAnsi="Times New Roman" w:cs="Times New Roman"/>
                <w:bCs/>
                <w:sz w:val="20"/>
                <w:szCs w:val="20"/>
              </w:rPr>
              <w:t>ФГУП «СНИИМ»</w:t>
            </w:r>
          </w:p>
        </w:tc>
        <w:tc>
          <w:tcPr>
            <w:tcW w:w="1276"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sidRPr="00B671B3">
              <w:rPr>
                <w:rFonts w:ascii="Times New Roman" w:hAnsi="Times New Roman" w:cs="Times New Roman"/>
                <w:sz w:val="20"/>
                <w:szCs w:val="20"/>
              </w:rPr>
              <w:t xml:space="preserve"> 21</w:t>
            </w:r>
          </w:p>
        </w:tc>
        <w:tc>
          <w:tcPr>
            <w:tcW w:w="1417"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1860,00</w:t>
            </w:r>
          </w:p>
        </w:tc>
        <w:tc>
          <w:tcPr>
            <w:tcW w:w="2268"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39060,00</w:t>
            </w:r>
          </w:p>
        </w:tc>
      </w:tr>
      <w:tr w:rsidR="003006F7" w:rsidRPr="00B671B3" w:rsidTr="00410DAA">
        <w:tc>
          <w:tcPr>
            <w:tcW w:w="567"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sidRPr="00B671B3">
              <w:rPr>
                <w:rFonts w:ascii="Times New Roman" w:hAnsi="Times New Roman" w:cs="Times New Roman"/>
                <w:sz w:val="20"/>
                <w:szCs w:val="20"/>
              </w:rPr>
              <w:t>9</w:t>
            </w:r>
          </w:p>
        </w:tc>
        <w:tc>
          <w:tcPr>
            <w:tcW w:w="5954"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rPr>
                <w:rFonts w:ascii="Times New Roman" w:hAnsi="Times New Roman" w:cs="Times New Roman"/>
                <w:bCs/>
                <w:sz w:val="20"/>
                <w:szCs w:val="20"/>
              </w:rPr>
            </w:pPr>
            <w:r w:rsidRPr="00B671B3">
              <w:rPr>
                <w:rFonts w:ascii="Times New Roman" w:hAnsi="Times New Roman" w:cs="Times New Roman"/>
                <w:bCs/>
                <w:sz w:val="20"/>
                <w:szCs w:val="20"/>
              </w:rPr>
              <w:t xml:space="preserve">Набор сит ЛО245/1, </w:t>
            </w:r>
            <w:r w:rsidRPr="00B671B3">
              <w:rPr>
                <w:rFonts w:ascii="Times New Roman" w:hAnsi="Times New Roman" w:cs="Times New Roman"/>
                <w:sz w:val="20"/>
                <w:szCs w:val="20"/>
              </w:rPr>
              <w:t>(0,05-40,0) мм;</w:t>
            </w:r>
          </w:p>
        </w:tc>
        <w:tc>
          <w:tcPr>
            <w:tcW w:w="2268" w:type="dxa"/>
            <w:tcBorders>
              <w:top w:val="single" w:sz="4" w:space="0" w:color="auto"/>
              <w:left w:val="single" w:sz="4" w:space="0" w:color="auto"/>
              <w:bottom w:val="single" w:sz="4" w:space="0" w:color="auto"/>
              <w:right w:val="single" w:sz="4" w:space="0" w:color="auto"/>
            </w:tcBorders>
          </w:tcPr>
          <w:p w:rsidR="003006F7" w:rsidRDefault="003006F7" w:rsidP="00410DAA">
            <w:pPr>
              <w:spacing w:after="0" w:line="240" w:lineRule="auto"/>
              <w:jc w:val="center"/>
            </w:pPr>
            <w:r w:rsidRPr="00765435">
              <w:rPr>
                <w:rFonts w:ascii="Times New Roman" w:hAnsi="Times New Roman" w:cs="Times New Roman"/>
                <w:bCs/>
                <w:sz w:val="20"/>
                <w:szCs w:val="20"/>
              </w:rPr>
              <w:t>ФГУП «СНИИМ»</w:t>
            </w:r>
          </w:p>
        </w:tc>
        <w:tc>
          <w:tcPr>
            <w:tcW w:w="1276"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sidRPr="00B671B3">
              <w:rPr>
                <w:rFonts w:ascii="Times New Roman" w:hAnsi="Times New Roman" w:cs="Times New Roman"/>
                <w:sz w:val="20"/>
                <w:szCs w:val="20"/>
              </w:rPr>
              <w:t>12</w:t>
            </w:r>
          </w:p>
        </w:tc>
        <w:tc>
          <w:tcPr>
            <w:tcW w:w="1417"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1860,00</w:t>
            </w:r>
          </w:p>
        </w:tc>
        <w:tc>
          <w:tcPr>
            <w:tcW w:w="2268"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2232,00</w:t>
            </w:r>
          </w:p>
        </w:tc>
      </w:tr>
      <w:tr w:rsidR="003006F7" w:rsidRPr="00B671B3" w:rsidTr="00410DAA">
        <w:tc>
          <w:tcPr>
            <w:tcW w:w="567" w:type="dxa"/>
            <w:tcBorders>
              <w:top w:val="single" w:sz="4" w:space="0" w:color="auto"/>
              <w:left w:val="single" w:sz="4" w:space="0" w:color="auto"/>
              <w:bottom w:val="single" w:sz="4" w:space="0" w:color="auto"/>
              <w:right w:val="single" w:sz="4" w:space="0" w:color="auto"/>
            </w:tcBorders>
            <w:hideMark/>
          </w:tcPr>
          <w:p w:rsidR="003006F7" w:rsidRPr="00B671B3" w:rsidRDefault="003006F7" w:rsidP="00410DAA">
            <w:pPr>
              <w:spacing w:after="0" w:line="240" w:lineRule="auto"/>
              <w:jc w:val="center"/>
              <w:rPr>
                <w:rFonts w:ascii="Times New Roman" w:hAnsi="Times New Roman" w:cs="Times New Roman"/>
                <w:sz w:val="20"/>
                <w:szCs w:val="20"/>
              </w:rPr>
            </w:pPr>
            <w:r w:rsidRPr="00B671B3">
              <w:rPr>
                <w:rFonts w:ascii="Times New Roman" w:hAnsi="Times New Roman" w:cs="Times New Roman"/>
                <w:sz w:val="20"/>
                <w:szCs w:val="20"/>
              </w:rPr>
              <w:t>10</w:t>
            </w:r>
          </w:p>
        </w:tc>
        <w:tc>
          <w:tcPr>
            <w:tcW w:w="5954" w:type="dxa"/>
            <w:tcBorders>
              <w:top w:val="single" w:sz="4" w:space="0" w:color="auto"/>
              <w:left w:val="single" w:sz="4" w:space="0" w:color="auto"/>
              <w:bottom w:val="single" w:sz="4" w:space="0" w:color="auto"/>
              <w:right w:val="single" w:sz="4" w:space="0" w:color="auto"/>
            </w:tcBorders>
            <w:hideMark/>
          </w:tcPr>
          <w:p w:rsidR="003006F7" w:rsidRPr="00B671B3" w:rsidRDefault="003006F7" w:rsidP="00410DAA">
            <w:pPr>
              <w:spacing w:after="0" w:line="240" w:lineRule="auto"/>
              <w:rPr>
                <w:rFonts w:ascii="Times New Roman" w:hAnsi="Times New Roman" w:cs="Times New Roman"/>
                <w:sz w:val="20"/>
                <w:szCs w:val="20"/>
              </w:rPr>
            </w:pPr>
            <w:r w:rsidRPr="00B671B3">
              <w:rPr>
                <w:rFonts w:ascii="Times New Roman" w:hAnsi="Times New Roman" w:cs="Times New Roman"/>
                <w:sz w:val="20"/>
                <w:szCs w:val="20"/>
              </w:rPr>
              <w:t xml:space="preserve">Прибор для стандартного </w:t>
            </w:r>
            <w:proofErr w:type="spellStart"/>
            <w:r w:rsidRPr="00B671B3">
              <w:rPr>
                <w:rFonts w:ascii="Times New Roman" w:hAnsi="Times New Roman" w:cs="Times New Roman"/>
                <w:sz w:val="20"/>
                <w:szCs w:val="20"/>
              </w:rPr>
              <w:t>уплот</w:t>
            </w:r>
            <w:proofErr w:type="spellEnd"/>
            <w:r w:rsidRPr="00B671B3">
              <w:rPr>
                <w:rFonts w:ascii="Times New Roman" w:hAnsi="Times New Roman" w:cs="Times New Roman"/>
                <w:sz w:val="20"/>
                <w:szCs w:val="20"/>
              </w:rPr>
              <w:t>. грунта 1,0 л; 0,1 л</w:t>
            </w:r>
          </w:p>
        </w:tc>
        <w:tc>
          <w:tcPr>
            <w:tcW w:w="2268" w:type="dxa"/>
            <w:tcBorders>
              <w:top w:val="single" w:sz="4" w:space="0" w:color="auto"/>
              <w:left w:val="single" w:sz="4" w:space="0" w:color="auto"/>
              <w:bottom w:val="single" w:sz="4" w:space="0" w:color="auto"/>
              <w:right w:val="single" w:sz="4" w:space="0" w:color="auto"/>
            </w:tcBorders>
          </w:tcPr>
          <w:p w:rsidR="003006F7" w:rsidRDefault="003006F7" w:rsidP="00410DAA">
            <w:pPr>
              <w:spacing w:after="0" w:line="240" w:lineRule="auto"/>
              <w:jc w:val="center"/>
            </w:pPr>
            <w:r w:rsidRPr="00765435">
              <w:rPr>
                <w:rFonts w:ascii="Times New Roman" w:hAnsi="Times New Roman" w:cs="Times New Roman"/>
                <w:bCs/>
                <w:sz w:val="20"/>
                <w:szCs w:val="20"/>
              </w:rPr>
              <w:t>ФГУП «СНИИМ»</w:t>
            </w:r>
          </w:p>
        </w:tc>
        <w:tc>
          <w:tcPr>
            <w:tcW w:w="1276"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bCs/>
                <w:sz w:val="20"/>
                <w:szCs w:val="20"/>
              </w:rPr>
            </w:pPr>
            <w:r w:rsidRPr="00B671B3">
              <w:rPr>
                <w:rFonts w:ascii="Times New Roman" w:hAnsi="Times New Roman" w:cs="Times New Roman"/>
                <w:bCs/>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2830,00</w:t>
            </w:r>
          </w:p>
        </w:tc>
        <w:tc>
          <w:tcPr>
            <w:tcW w:w="2268"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5660,00</w:t>
            </w:r>
          </w:p>
        </w:tc>
      </w:tr>
      <w:tr w:rsidR="003006F7" w:rsidRPr="00B671B3" w:rsidTr="00410DAA">
        <w:tc>
          <w:tcPr>
            <w:tcW w:w="567"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sidRPr="00B671B3">
              <w:rPr>
                <w:rFonts w:ascii="Times New Roman" w:hAnsi="Times New Roman" w:cs="Times New Roman"/>
                <w:sz w:val="20"/>
                <w:szCs w:val="20"/>
              </w:rPr>
              <w:t>11</w:t>
            </w:r>
          </w:p>
        </w:tc>
        <w:tc>
          <w:tcPr>
            <w:tcW w:w="5954" w:type="dxa"/>
            <w:tcBorders>
              <w:top w:val="single" w:sz="4" w:space="0" w:color="auto"/>
              <w:left w:val="single" w:sz="4" w:space="0" w:color="auto"/>
              <w:bottom w:val="single" w:sz="4" w:space="0" w:color="auto"/>
              <w:right w:val="single" w:sz="4" w:space="0" w:color="auto"/>
            </w:tcBorders>
            <w:hideMark/>
          </w:tcPr>
          <w:p w:rsidR="003006F7" w:rsidRPr="00B671B3" w:rsidRDefault="003006F7" w:rsidP="00410DAA">
            <w:pPr>
              <w:spacing w:after="0" w:line="240" w:lineRule="auto"/>
              <w:rPr>
                <w:rFonts w:ascii="Times New Roman" w:hAnsi="Times New Roman" w:cs="Times New Roman"/>
                <w:sz w:val="20"/>
                <w:szCs w:val="20"/>
              </w:rPr>
            </w:pPr>
            <w:proofErr w:type="spellStart"/>
            <w:r w:rsidRPr="00B671B3">
              <w:rPr>
                <w:rFonts w:ascii="Times New Roman" w:hAnsi="Times New Roman" w:cs="Times New Roman"/>
                <w:sz w:val="20"/>
                <w:szCs w:val="20"/>
              </w:rPr>
              <w:t>Дуктилометр</w:t>
            </w:r>
            <w:proofErr w:type="spellEnd"/>
            <w:r w:rsidRPr="00B671B3">
              <w:rPr>
                <w:rFonts w:ascii="Times New Roman" w:hAnsi="Times New Roman" w:cs="Times New Roman"/>
                <w:sz w:val="20"/>
                <w:szCs w:val="20"/>
              </w:rPr>
              <w:t xml:space="preserve"> 974 Н;</w:t>
            </w:r>
            <w:r>
              <w:rPr>
                <w:rFonts w:ascii="Times New Roman" w:hAnsi="Times New Roman" w:cs="Times New Roman"/>
                <w:sz w:val="20"/>
                <w:szCs w:val="20"/>
              </w:rPr>
              <w:t xml:space="preserve"> </w:t>
            </w:r>
            <w:r w:rsidRPr="00B671B3">
              <w:rPr>
                <w:rFonts w:ascii="Times New Roman" w:hAnsi="Times New Roman" w:cs="Times New Roman"/>
                <w:bCs/>
                <w:sz w:val="20"/>
                <w:szCs w:val="20"/>
              </w:rPr>
              <w:t>(0-70) см</w:t>
            </w:r>
            <w:r w:rsidRPr="00B671B3">
              <w:rPr>
                <w:rFonts w:ascii="Times New Roman" w:hAnsi="Times New Roman" w:cs="Times New Roman"/>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b/>
                <w:bCs/>
                <w:sz w:val="20"/>
                <w:szCs w:val="20"/>
              </w:rPr>
            </w:pPr>
            <w:r>
              <w:rPr>
                <w:rFonts w:ascii="Times New Roman" w:hAnsi="Times New Roman" w:cs="Times New Roman"/>
                <w:bCs/>
                <w:sz w:val="20"/>
                <w:szCs w:val="20"/>
              </w:rPr>
              <w:t>СГУПС</w:t>
            </w:r>
          </w:p>
        </w:tc>
        <w:tc>
          <w:tcPr>
            <w:tcW w:w="1276" w:type="dxa"/>
            <w:tcBorders>
              <w:top w:val="single" w:sz="4" w:space="0" w:color="auto"/>
              <w:left w:val="single" w:sz="4" w:space="0" w:color="auto"/>
              <w:bottom w:val="single" w:sz="4" w:space="0" w:color="auto"/>
              <w:right w:val="single" w:sz="4" w:space="0" w:color="auto"/>
            </w:tcBorders>
            <w:hideMark/>
          </w:tcPr>
          <w:p w:rsidR="003006F7" w:rsidRPr="00B671B3" w:rsidRDefault="003006F7" w:rsidP="00410DAA">
            <w:pPr>
              <w:spacing w:after="0" w:line="240" w:lineRule="auto"/>
              <w:jc w:val="center"/>
              <w:rPr>
                <w:rFonts w:ascii="Times New Roman" w:hAnsi="Times New Roman" w:cs="Times New Roman"/>
                <w:bCs/>
                <w:sz w:val="20"/>
                <w:szCs w:val="20"/>
              </w:rPr>
            </w:pPr>
            <w:r w:rsidRPr="00B671B3">
              <w:rPr>
                <w:rFonts w:ascii="Times New Roman" w:hAnsi="Times New Roman" w:cs="Times New Roman"/>
                <w:bCs/>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725,00</w:t>
            </w:r>
          </w:p>
        </w:tc>
        <w:tc>
          <w:tcPr>
            <w:tcW w:w="2268"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725,00</w:t>
            </w:r>
          </w:p>
        </w:tc>
      </w:tr>
      <w:tr w:rsidR="003006F7" w:rsidRPr="00B671B3" w:rsidTr="00410DAA">
        <w:tc>
          <w:tcPr>
            <w:tcW w:w="567"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sidRPr="00B671B3">
              <w:rPr>
                <w:rFonts w:ascii="Times New Roman" w:hAnsi="Times New Roman" w:cs="Times New Roman"/>
                <w:sz w:val="20"/>
                <w:szCs w:val="20"/>
              </w:rPr>
              <w:t>12</w:t>
            </w:r>
          </w:p>
        </w:tc>
        <w:tc>
          <w:tcPr>
            <w:tcW w:w="5954" w:type="dxa"/>
            <w:tcBorders>
              <w:top w:val="single" w:sz="4" w:space="0" w:color="auto"/>
              <w:left w:val="single" w:sz="4" w:space="0" w:color="auto"/>
              <w:bottom w:val="single" w:sz="4" w:space="0" w:color="auto"/>
              <w:right w:val="single" w:sz="4" w:space="0" w:color="auto"/>
            </w:tcBorders>
            <w:hideMark/>
          </w:tcPr>
          <w:p w:rsidR="003006F7" w:rsidRPr="00B671B3" w:rsidRDefault="003006F7" w:rsidP="00410DAA">
            <w:pPr>
              <w:spacing w:after="0" w:line="240" w:lineRule="auto"/>
              <w:rPr>
                <w:rFonts w:ascii="Times New Roman" w:hAnsi="Times New Roman" w:cs="Times New Roman"/>
                <w:sz w:val="20"/>
                <w:szCs w:val="20"/>
              </w:rPr>
            </w:pPr>
            <w:r w:rsidRPr="00B671B3">
              <w:rPr>
                <w:rFonts w:ascii="Times New Roman" w:hAnsi="Times New Roman" w:cs="Times New Roman"/>
                <w:sz w:val="20"/>
                <w:szCs w:val="20"/>
              </w:rPr>
              <w:t xml:space="preserve">Вискозиметр стандартный </w:t>
            </w:r>
            <w:r w:rsidR="00410DAA">
              <w:rPr>
                <w:rFonts w:ascii="Times New Roman" w:hAnsi="Times New Roman" w:cs="Times New Roman"/>
                <w:sz w:val="20"/>
                <w:szCs w:val="20"/>
              </w:rPr>
              <w:t xml:space="preserve"> </w:t>
            </w:r>
            <w:r w:rsidRPr="00B671B3">
              <w:rPr>
                <w:rFonts w:ascii="Times New Roman" w:hAnsi="Times New Roman" w:cs="Times New Roman"/>
                <w:sz w:val="20"/>
                <w:szCs w:val="20"/>
              </w:rPr>
              <w:t xml:space="preserve">ЦКБ –975; </w:t>
            </w:r>
            <w:r w:rsidRPr="00B671B3">
              <w:rPr>
                <w:rFonts w:ascii="Times New Roman" w:hAnsi="Times New Roman" w:cs="Times New Roman"/>
                <w:bCs/>
                <w:sz w:val="20"/>
                <w:szCs w:val="20"/>
              </w:rPr>
              <w:t xml:space="preserve">5 см/мин; </w:t>
            </w:r>
            <w:r w:rsidRPr="00B671B3">
              <w:rPr>
                <w:rFonts w:ascii="Times New Roman" w:hAnsi="Times New Roman" w:cs="Times New Roman"/>
                <w:bCs/>
                <w:sz w:val="20"/>
                <w:szCs w:val="20"/>
                <w:lang w:val="en-US"/>
              </w:rPr>
              <w:t>L</w:t>
            </w:r>
            <w:r w:rsidRPr="00B671B3">
              <w:rPr>
                <w:rFonts w:ascii="Times New Roman" w:hAnsi="Times New Roman" w:cs="Times New Roman"/>
                <w:bCs/>
                <w:sz w:val="20"/>
                <w:szCs w:val="20"/>
              </w:rPr>
              <w:t>= 1 м</w:t>
            </w:r>
          </w:p>
        </w:tc>
        <w:tc>
          <w:tcPr>
            <w:tcW w:w="2268" w:type="dxa"/>
            <w:tcBorders>
              <w:top w:val="single" w:sz="4" w:space="0" w:color="auto"/>
              <w:left w:val="single" w:sz="4" w:space="0" w:color="auto"/>
              <w:bottom w:val="single" w:sz="4" w:space="0" w:color="auto"/>
              <w:right w:val="single" w:sz="4" w:space="0" w:color="auto"/>
            </w:tcBorders>
          </w:tcPr>
          <w:p w:rsidR="003006F7" w:rsidRDefault="003006F7" w:rsidP="00410DAA">
            <w:pPr>
              <w:spacing w:after="0" w:line="240" w:lineRule="auto"/>
              <w:jc w:val="center"/>
            </w:pPr>
            <w:r w:rsidRPr="008F65D4">
              <w:rPr>
                <w:rFonts w:ascii="Times New Roman" w:hAnsi="Times New Roman" w:cs="Times New Roman"/>
                <w:bCs/>
                <w:sz w:val="20"/>
                <w:szCs w:val="20"/>
              </w:rPr>
              <w:t>ФГУП «СНИИМ»</w:t>
            </w:r>
          </w:p>
        </w:tc>
        <w:tc>
          <w:tcPr>
            <w:tcW w:w="1276" w:type="dxa"/>
            <w:tcBorders>
              <w:top w:val="single" w:sz="4" w:space="0" w:color="auto"/>
              <w:left w:val="single" w:sz="4" w:space="0" w:color="auto"/>
              <w:bottom w:val="single" w:sz="4" w:space="0" w:color="auto"/>
              <w:right w:val="single" w:sz="4" w:space="0" w:color="auto"/>
            </w:tcBorders>
            <w:hideMark/>
          </w:tcPr>
          <w:p w:rsidR="003006F7" w:rsidRPr="00B671B3" w:rsidRDefault="003006F7" w:rsidP="00410DAA">
            <w:pPr>
              <w:spacing w:after="0" w:line="240" w:lineRule="auto"/>
              <w:jc w:val="center"/>
              <w:rPr>
                <w:rFonts w:ascii="Times New Roman" w:hAnsi="Times New Roman" w:cs="Times New Roman"/>
                <w:bCs/>
                <w:sz w:val="20"/>
                <w:szCs w:val="20"/>
              </w:rPr>
            </w:pPr>
            <w:r w:rsidRPr="00B671B3">
              <w:rPr>
                <w:rFonts w:ascii="Times New Roman" w:hAnsi="Times New Roman" w:cs="Times New Roman"/>
                <w:bCs/>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1200,00</w:t>
            </w:r>
          </w:p>
        </w:tc>
        <w:tc>
          <w:tcPr>
            <w:tcW w:w="2268"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1200,00</w:t>
            </w:r>
          </w:p>
        </w:tc>
      </w:tr>
      <w:tr w:rsidR="003006F7" w:rsidRPr="00B671B3" w:rsidTr="00410DAA">
        <w:tc>
          <w:tcPr>
            <w:tcW w:w="567"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sidRPr="00B671B3">
              <w:rPr>
                <w:rFonts w:ascii="Times New Roman" w:hAnsi="Times New Roman" w:cs="Times New Roman"/>
                <w:sz w:val="20"/>
                <w:szCs w:val="20"/>
              </w:rPr>
              <w:t>13</w:t>
            </w:r>
          </w:p>
        </w:tc>
        <w:tc>
          <w:tcPr>
            <w:tcW w:w="5954"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rPr>
                <w:rFonts w:ascii="Times New Roman" w:hAnsi="Times New Roman" w:cs="Times New Roman"/>
                <w:sz w:val="20"/>
                <w:szCs w:val="20"/>
              </w:rPr>
            </w:pPr>
            <w:r w:rsidRPr="00B671B3">
              <w:rPr>
                <w:rFonts w:ascii="Times New Roman" w:hAnsi="Times New Roman" w:cs="Times New Roman"/>
                <w:sz w:val="20"/>
                <w:szCs w:val="20"/>
              </w:rPr>
              <w:t>Пенетрометр модель 984;</w:t>
            </w:r>
            <w:r w:rsidR="00410DAA">
              <w:rPr>
                <w:rFonts w:ascii="Times New Roman" w:hAnsi="Times New Roman" w:cs="Times New Roman"/>
                <w:sz w:val="20"/>
                <w:szCs w:val="20"/>
              </w:rPr>
              <w:t xml:space="preserve"> </w:t>
            </w:r>
            <w:r w:rsidRPr="00B671B3">
              <w:rPr>
                <w:rFonts w:ascii="Times New Roman" w:hAnsi="Times New Roman" w:cs="Times New Roman"/>
                <w:sz w:val="20"/>
                <w:szCs w:val="20"/>
              </w:rPr>
              <w:t>масса плунжера (47,5±0,05) г</w:t>
            </w:r>
          </w:p>
        </w:tc>
        <w:tc>
          <w:tcPr>
            <w:tcW w:w="2268" w:type="dxa"/>
            <w:tcBorders>
              <w:top w:val="single" w:sz="4" w:space="0" w:color="auto"/>
              <w:left w:val="single" w:sz="4" w:space="0" w:color="auto"/>
              <w:bottom w:val="single" w:sz="4" w:space="0" w:color="auto"/>
              <w:right w:val="single" w:sz="4" w:space="0" w:color="auto"/>
            </w:tcBorders>
          </w:tcPr>
          <w:p w:rsidR="003006F7" w:rsidRDefault="003006F7" w:rsidP="00410DAA">
            <w:pPr>
              <w:spacing w:after="0" w:line="240" w:lineRule="auto"/>
              <w:jc w:val="center"/>
            </w:pPr>
            <w:r w:rsidRPr="008F65D4">
              <w:rPr>
                <w:rFonts w:ascii="Times New Roman" w:hAnsi="Times New Roman" w:cs="Times New Roman"/>
                <w:bCs/>
                <w:sz w:val="20"/>
                <w:szCs w:val="20"/>
              </w:rPr>
              <w:t>ФГУП «СНИИМ»</w:t>
            </w:r>
          </w:p>
        </w:tc>
        <w:tc>
          <w:tcPr>
            <w:tcW w:w="1276"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sidRPr="00B671B3">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2715,00</w:t>
            </w:r>
          </w:p>
        </w:tc>
        <w:tc>
          <w:tcPr>
            <w:tcW w:w="2268"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2715,00</w:t>
            </w:r>
          </w:p>
        </w:tc>
      </w:tr>
      <w:tr w:rsidR="003006F7" w:rsidRPr="00B671B3" w:rsidTr="00410DAA">
        <w:tc>
          <w:tcPr>
            <w:tcW w:w="567"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sidRPr="00B671B3">
              <w:rPr>
                <w:rFonts w:ascii="Times New Roman" w:hAnsi="Times New Roman" w:cs="Times New Roman"/>
                <w:sz w:val="20"/>
                <w:szCs w:val="20"/>
              </w:rPr>
              <w:t>14</w:t>
            </w:r>
          </w:p>
        </w:tc>
        <w:tc>
          <w:tcPr>
            <w:tcW w:w="5954"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rPr>
                <w:rFonts w:ascii="Times New Roman" w:hAnsi="Times New Roman" w:cs="Times New Roman"/>
                <w:sz w:val="20"/>
                <w:szCs w:val="20"/>
              </w:rPr>
            </w:pPr>
            <w:r w:rsidRPr="00B671B3">
              <w:rPr>
                <w:rFonts w:ascii="Times New Roman" w:hAnsi="Times New Roman" w:cs="Times New Roman"/>
                <w:sz w:val="20"/>
                <w:szCs w:val="20"/>
              </w:rPr>
              <w:t xml:space="preserve">Набор для </w:t>
            </w:r>
            <w:proofErr w:type="spellStart"/>
            <w:r w:rsidRPr="00B671B3">
              <w:rPr>
                <w:rFonts w:ascii="Times New Roman" w:hAnsi="Times New Roman" w:cs="Times New Roman"/>
                <w:sz w:val="20"/>
                <w:szCs w:val="20"/>
              </w:rPr>
              <w:t>отмучивания</w:t>
            </w:r>
            <w:proofErr w:type="spellEnd"/>
            <w:r w:rsidRPr="00B671B3">
              <w:rPr>
                <w:rFonts w:ascii="Times New Roman" w:hAnsi="Times New Roman" w:cs="Times New Roman"/>
                <w:sz w:val="20"/>
                <w:szCs w:val="20"/>
              </w:rPr>
              <w:t xml:space="preserve"> песка и щебня КП 305,КП 306, КП 401 </w:t>
            </w:r>
          </w:p>
        </w:tc>
        <w:tc>
          <w:tcPr>
            <w:tcW w:w="2268" w:type="dxa"/>
            <w:tcBorders>
              <w:top w:val="single" w:sz="4" w:space="0" w:color="auto"/>
              <w:left w:val="single" w:sz="4" w:space="0" w:color="auto"/>
              <w:bottom w:val="single" w:sz="4" w:space="0" w:color="auto"/>
              <w:right w:val="single" w:sz="4" w:space="0" w:color="auto"/>
            </w:tcBorders>
          </w:tcPr>
          <w:p w:rsidR="003006F7" w:rsidRDefault="003006F7" w:rsidP="00410DAA">
            <w:pPr>
              <w:spacing w:after="0" w:line="240" w:lineRule="auto"/>
              <w:jc w:val="center"/>
            </w:pPr>
            <w:r w:rsidRPr="008F65D4">
              <w:rPr>
                <w:rFonts w:ascii="Times New Roman" w:hAnsi="Times New Roman" w:cs="Times New Roman"/>
                <w:bCs/>
                <w:sz w:val="20"/>
                <w:szCs w:val="20"/>
              </w:rPr>
              <w:t>ФГУП «СНИИМ»</w:t>
            </w:r>
          </w:p>
        </w:tc>
        <w:tc>
          <w:tcPr>
            <w:tcW w:w="1276"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sidRPr="00B671B3">
              <w:rPr>
                <w:rFonts w:ascii="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2586,00</w:t>
            </w:r>
          </w:p>
        </w:tc>
        <w:tc>
          <w:tcPr>
            <w:tcW w:w="2268"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7758,00</w:t>
            </w:r>
          </w:p>
        </w:tc>
      </w:tr>
      <w:tr w:rsidR="003006F7" w:rsidRPr="00B671B3" w:rsidTr="00410DAA">
        <w:tc>
          <w:tcPr>
            <w:tcW w:w="567"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sidRPr="00B671B3">
              <w:rPr>
                <w:rFonts w:ascii="Times New Roman" w:hAnsi="Times New Roman" w:cs="Times New Roman"/>
                <w:sz w:val="20"/>
                <w:szCs w:val="20"/>
              </w:rPr>
              <w:t>15</w:t>
            </w:r>
          </w:p>
        </w:tc>
        <w:tc>
          <w:tcPr>
            <w:tcW w:w="5954"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rPr>
                <w:rFonts w:ascii="Times New Roman" w:hAnsi="Times New Roman" w:cs="Times New Roman"/>
                <w:sz w:val="20"/>
                <w:szCs w:val="20"/>
              </w:rPr>
            </w:pPr>
            <w:r w:rsidRPr="00B671B3">
              <w:rPr>
                <w:rFonts w:ascii="Times New Roman" w:hAnsi="Times New Roman" w:cs="Times New Roman"/>
                <w:sz w:val="20"/>
                <w:szCs w:val="20"/>
              </w:rPr>
              <w:t xml:space="preserve">Прибор К и </w:t>
            </w:r>
            <w:proofErr w:type="gramStart"/>
            <w:r w:rsidRPr="00B671B3">
              <w:rPr>
                <w:rFonts w:ascii="Times New Roman" w:hAnsi="Times New Roman" w:cs="Times New Roman"/>
                <w:sz w:val="20"/>
                <w:szCs w:val="20"/>
              </w:rPr>
              <w:t>Ш</w:t>
            </w:r>
            <w:proofErr w:type="gramEnd"/>
            <w:r w:rsidRPr="00B671B3">
              <w:rPr>
                <w:rFonts w:ascii="Times New Roman" w:hAnsi="Times New Roman" w:cs="Times New Roman"/>
                <w:sz w:val="20"/>
                <w:szCs w:val="20"/>
              </w:rPr>
              <w:t xml:space="preserve"> типа ЛТР</w:t>
            </w:r>
          </w:p>
        </w:tc>
        <w:tc>
          <w:tcPr>
            <w:tcW w:w="2268" w:type="dxa"/>
            <w:tcBorders>
              <w:top w:val="single" w:sz="4" w:space="0" w:color="auto"/>
              <w:left w:val="single" w:sz="4" w:space="0" w:color="auto"/>
              <w:bottom w:val="single" w:sz="4" w:space="0" w:color="auto"/>
              <w:right w:val="single" w:sz="4" w:space="0" w:color="auto"/>
            </w:tcBorders>
          </w:tcPr>
          <w:p w:rsidR="003006F7" w:rsidRDefault="003006F7" w:rsidP="00410DAA">
            <w:pPr>
              <w:spacing w:after="0" w:line="240" w:lineRule="auto"/>
              <w:jc w:val="center"/>
            </w:pPr>
            <w:r w:rsidRPr="008F65D4">
              <w:rPr>
                <w:rFonts w:ascii="Times New Roman" w:hAnsi="Times New Roman" w:cs="Times New Roman"/>
                <w:bCs/>
                <w:sz w:val="20"/>
                <w:szCs w:val="20"/>
              </w:rPr>
              <w:t>ФГУП «СНИИМ»</w:t>
            </w:r>
          </w:p>
        </w:tc>
        <w:tc>
          <w:tcPr>
            <w:tcW w:w="1276"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sidRPr="00B671B3">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3006F7" w:rsidRPr="00706BCB" w:rsidRDefault="003006F7" w:rsidP="00410DAA">
            <w:pPr>
              <w:spacing w:after="0" w:line="240" w:lineRule="auto"/>
              <w:jc w:val="center"/>
              <w:rPr>
                <w:rFonts w:ascii="Times New Roman" w:hAnsi="Times New Roman" w:cs="Times New Roman"/>
                <w:sz w:val="20"/>
                <w:szCs w:val="20"/>
              </w:rPr>
            </w:pPr>
            <w:r w:rsidRPr="00706BCB">
              <w:rPr>
                <w:rFonts w:ascii="Times New Roman" w:hAnsi="Times New Roman" w:cs="Times New Roman"/>
                <w:sz w:val="20"/>
                <w:szCs w:val="20"/>
              </w:rPr>
              <w:t>1650,00</w:t>
            </w:r>
          </w:p>
        </w:tc>
        <w:tc>
          <w:tcPr>
            <w:tcW w:w="2268" w:type="dxa"/>
            <w:tcBorders>
              <w:top w:val="single" w:sz="4" w:space="0" w:color="auto"/>
              <w:left w:val="single" w:sz="4" w:space="0" w:color="auto"/>
              <w:bottom w:val="single" w:sz="4" w:space="0" w:color="auto"/>
              <w:right w:val="single" w:sz="4" w:space="0" w:color="auto"/>
            </w:tcBorders>
          </w:tcPr>
          <w:p w:rsidR="003006F7" w:rsidRPr="00706BCB" w:rsidRDefault="003006F7" w:rsidP="00410DAA">
            <w:pPr>
              <w:spacing w:after="0" w:line="240" w:lineRule="auto"/>
              <w:jc w:val="center"/>
              <w:rPr>
                <w:rFonts w:ascii="Times New Roman" w:hAnsi="Times New Roman" w:cs="Times New Roman"/>
                <w:sz w:val="20"/>
                <w:szCs w:val="20"/>
              </w:rPr>
            </w:pPr>
            <w:r w:rsidRPr="00706BCB">
              <w:rPr>
                <w:rFonts w:ascii="Times New Roman" w:hAnsi="Times New Roman" w:cs="Times New Roman"/>
                <w:sz w:val="20"/>
                <w:szCs w:val="20"/>
              </w:rPr>
              <w:t>1650,00</w:t>
            </w:r>
          </w:p>
        </w:tc>
      </w:tr>
      <w:tr w:rsidR="003006F7" w:rsidRPr="00B671B3" w:rsidTr="00410DAA">
        <w:tc>
          <w:tcPr>
            <w:tcW w:w="567"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sidRPr="00B671B3">
              <w:rPr>
                <w:rFonts w:ascii="Times New Roman" w:hAnsi="Times New Roman" w:cs="Times New Roman"/>
                <w:sz w:val="20"/>
                <w:szCs w:val="20"/>
              </w:rPr>
              <w:t>16</w:t>
            </w:r>
          </w:p>
        </w:tc>
        <w:tc>
          <w:tcPr>
            <w:tcW w:w="5954"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rPr>
                <w:rFonts w:ascii="Times New Roman" w:hAnsi="Times New Roman" w:cs="Times New Roman"/>
                <w:sz w:val="20"/>
                <w:szCs w:val="20"/>
              </w:rPr>
            </w:pPr>
            <w:r w:rsidRPr="00B671B3">
              <w:rPr>
                <w:rFonts w:ascii="Times New Roman" w:hAnsi="Times New Roman" w:cs="Times New Roman"/>
                <w:sz w:val="20"/>
                <w:szCs w:val="20"/>
              </w:rPr>
              <w:t>Конус балансирный;</w:t>
            </w:r>
            <w:r w:rsidR="00410DAA">
              <w:rPr>
                <w:rFonts w:ascii="Times New Roman" w:hAnsi="Times New Roman" w:cs="Times New Roman"/>
                <w:sz w:val="20"/>
                <w:szCs w:val="20"/>
              </w:rPr>
              <w:t xml:space="preserve"> </w:t>
            </w:r>
            <w:r w:rsidRPr="00B671B3">
              <w:rPr>
                <w:rFonts w:ascii="Times New Roman" w:hAnsi="Times New Roman" w:cs="Times New Roman"/>
                <w:sz w:val="20"/>
                <w:szCs w:val="20"/>
              </w:rPr>
              <w:t>конусность 29</w:t>
            </w:r>
            <w:r w:rsidRPr="00B671B3">
              <w:rPr>
                <w:rFonts w:ascii="Times New Roman" w:hAnsi="Times New Roman" w:cs="Times New Roman"/>
                <w:sz w:val="20"/>
                <w:szCs w:val="20"/>
                <w:vertAlign w:val="superscript"/>
              </w:rPr>
              <w:t>о</w:t>
            </w:r>
            <w:r w:rsidRPr="00B671B3">
              <w:rPr>
                <w:rFonts w:ascii="Times New Roman" w:hAnsi="Times New Roman" w:cs="Times New Roman"/>
                <w:sz w:val="20"/>
                <w:szCs w:val="20"/>
              </w:rPr>
              <w:t>33', высота от острия конуса до риски 9,95 мм</w:t>
            </w:r>
          </w:p>
        </w:tc>
        <w:tc>
          <w:tcPr>
            <w:tcW w:w="2268" w:type="dxa"/>
            <w:tcBorders>
              <w:top w:val="single" w:sz="4" w:space="0" w:color="auto"/>
              <w:left w:val="single" w:sz="4" w:space="0" w:color="auto"/>
              <w:bottom w:val="single" w:sz="4" w:space="0" w:color="auto"/>
              <w:right w:val="single" w:sz="4" w:space="0" w:color="auto"/>
            </w:tcBorders>
          </w:tcPr>
          <w:p w:rsidR="003006F7" w:rsidRDefault="003006F7" w:rsidP="00410DAA">
            <w:pPr>
              <w:spacing w:after="0" w:line="240" w:lineRule="auto"/>
              <w:jc w:val="center"/>
            </w:pPr>
            <w:r w:rsidRPr="008F65D4">
              <w:rPr>
                <w:rFonts w:ascii="Times New Roman" w:hAnsi="Times New Roman" w:cs="Times New Roman"/>
                <w:bCs/>
                <w:sz w:val="20"/>
                <w:szCs w:val="20"/>
              </w:rPr>
              <w:t>ФГУП «СНИИМ»</w:t>
            </w:r>
          </w:p>
        </w:tc>
        <w:tc>
          <w:tcPr>
            <w:tcW w:w="1276" w:type="dxa"/>
            <w:tcBorders>
              <w:top w:val="single" w:sz="4" w:space="0" w:color="auto"/>
              <w:left w:val="single" w:sz="4" w:space="0" w:color="auto"/>
              <w:bottom w:val="single" w:sz="4" w:space="0" w:color="auto"/>
              <w:right w:val="single" w:sz="4" w:space="0" w:color="auto"/>
            </w:tcBorders>
          </w:tcPr>
          <w:p w:rsidR="003006F7" w:rsidRPr="00B671B3" w:rsidRDefault="00410DAA" w:rsidP="00410D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560,00</w:t>
            </w:r>
          </w:p>
        </w:tc>
        <w:tc>
          <w:tcPr>
            <w:tcW w:w="2268"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560,00</w:t>
            </w:r>
          </w:p>
        </w:tc>
      </w:tr>
      <w:tr w:rsidR="003006F7" w:rsidRPr="00B671B3" w:rsidTr="00410DAA">
        <w:tc>
          <w:tcPr>
            <w:tcW w:w="567"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sidRPr="00B671B3">
              <w:rPr>
                <w:rFonts w:ascii="Times New Roman" w:hAnsi="Times New Roman" w:cs="Times New Roman"/>
                <w:sz w:val="20"/>
                <w:szCs w:val="20"/>
              </w:rPr>
              <w:t>17</w:t>
            </w:r>
          </w:p>
        </w:tc>
        <w:tc>
          <w:tcPr>
            <w:tcW w:w="5954"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rPr>
                <w:rFonts w:ascii="Times New Roman" w:hAnsi="Times New Roman" w:cs="Times New Roman"/>
                <w:sz w:val="20"/>
                <w:szCs w:val="20"/>
              </w:rPr>
            </w:pPr>
            <w:r w:rsidRPr="00B671B3">
              <w:rPr>
                <w:rFonts w:ascii="Times New Roman" w:hAnsi="Times New Roman" w:cs="Times New Roman"/>
                <w:sz w:val="20"/>
                <w:szCs w:val="20"/>
              </w:rPr>
              <w:t>Форма для форм</w:t>
            </w:r>
            <w:proofErr w:type="gramStart"/>
            <w:r w:rsidRPr="00B671B3">
              <w:rPr>
                <w:rFonts w:ascii="Times New Roman" w:hAnsi="Times New Roman" w:cs="Times New Roman"/>
                <w:sz w:val="20"/>
                <w:szCs w:val="20"/>
              </w:rPr>
              <w:t>.</w:t>
            </w:r>
            <w:proofErr w:type="gramEnd"/>
            <w:r w:rsidRPr="00B671B3">
              <w:rPr>
                <w:rFonts w:ascii="Times New Roman" w:hAnsi="Times New Roman" w:cs="Times New Roman"/>
                <w:sz w:val="20"/>
                <w:szCs w:val="20"/>
              </w:rPr>
              <w:t xml:space="preserve"> </w:t>
            </w:r>
            <w:proofErr w:type="gramStart"/>
            <w:r w:rsidRPr="00B671B3">
              <w:rPr>
                <w:rFonts w:ascii="Times New Roman" w:hAnsi="Times New Roman" w:cs="Times New Roman"/>
                <w:sz w:val="20"/>
                <w:szCs w:val="20"/>
              </w:rPr>
              <w:t>а</w:t>
            </w:r>
            <w:proofErr w:type="gramEnd"/>
            <w:r w:rsidRPr="00B671B3">
              <w:rPr>
                <w:rFonts w:ascii="Times New Roman" w:hAnsi="Times New Roman" w:cs="Times New Roman"/>
                <w:sz w:val="20"/>
                <w:szCs w:val="20"/>
              </w:rPr>
              <w:t>/б смеси (</w:t>
            </w:r>
            <w:proofErr w:type="spellStart"/>
            <w:r w:rsidRPr="00B671B3">
              <w:rPr>
                <w:rFonts w:ascii="Times New Roman" w:hAnsi="Times New Roman" w:cs="Times New Roman"/>
                <w:sz w:val="20"/>
                <w:szCs w:val="20"/>
              </w:rPr>
              <w:t>облегч</w:t>
            </w:r>
            <w:proofErr w:type="spellEnd"/>
            <w:r>
              <w:rPr>
                <w:rFonts w:ascii="Times New Roman" w:hAnsi="Times New Roman" w:cs="Times New Roman"/>
                <w:sz w:val="20"/>
                <w:szCs w:val="20"/>
              </w:rPr>
              <w:t>.</w:t>
            </w:r>
            <w:r w:rsidRPr="00B671B3">
              <w:rPr>
                <w:rFonts w:ascii="Times New Roman" w:hAnsi="Times New Roman" w:cs="Times New Roman"/>
                <w:sz w:val="20"/>
                <w:szCs w:val="20"/>
              </w:rPr>
              <w:t>),</w:t>
            </w:r>
            <w:r>
              <w:rPr>
                <w:rFonts w:ascii="Times New Roman" w:hAnsi="Times New Roman" w:cs="Times New Roman"/>
                <w:sz w:val="20"/>
                <w:szCs w:val="20"/>
              </w:rPr>
              <w:t xml:space="preserve"> </w:t>
            </w:r>
            <w:r w:rsidRPr="00B671B3">
              <w:rPr>
                <w:rFonts w:ascii="Times New Roman" w:hAnsi="Times New Roman" w:cs="Times New Roman"/>
                <w:sz w:val="20"/>
                <w:szCs w:val="20"/>
              </w:rPr>
              <w:t>2х71,4 мм;1х101 мм</w:t>
            </w:r>
          </w:p>
        </w:tc>
        <w:tc>
          <w:tcPr>
            <w:tcW w:w="2268" w:type="dxa"/>
            <w:tcBorders>
              <w:top w:val="single" w:sz="4" w:space="0" w:color="auto"/>
              <w:left w:val="single" w:sz="4" w:space="0" w:color="auto"/>
              <w:bottom w:val="single" w:sz="4" w:space="0" w:color="auto"/>
              <w:right w:val="single" w:sz="4" w:space="0" w:color="auto"/>
            </w:tcBorders>
          </w:tcPr>
          <w:p w:rsidR="003006F7" w:rsidRDefault="003006F7" w:rsidP="00410DAA">
            <w:pPr>
              <w:spacing w:after="0" w:line="240" w:lineRule="auto"/>
              <w:jc w:val="center"/>
            </w:pPr>
            <w:r w:rsidRPr="008F65D4">
              <w:rPr>
                <w:rFonts w:ascii="Times New Roman" w:hAnsi="Times New Roman" w:cs="Times New Roman"/>
                <w:bCs/>
                <w:sz w:val="20"/>
                <w:szCs w:val="20"/>
              </w:rPr>
              <w:t>ФГУП «СНИИМ»</w:t>
            </w:r>
          </w:p>
        </w:tc>
        <w:tc>
          <w:tcPr>
            <w:tcW w:w="1276"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sidRPr="00B671B3">
              <w:rPr>
                <w:rFonts w:ascii="Times New Roman" w:hAnsi="Times New Roman" w:cs="Times New Roman"/>
                <w:sz w:val="20"/>
                <w:szCs w:val="20"/>
              </w:rPr>
              <w:t xml:space="preserve">3 </w:t>
            </w:r>
          </w:p>
        </w:tc>
        <w:tc>
          <w:tcPr>
            <w:tcW w:w="1417"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1105,00</w:t>
            </w:r>
          </w:p>
        </w:tc>
        <w:tc>
          <w:tcPr>
            <w:tcW w:w="2268"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3315,00</w:t>
            </w:r>
          </w:p>
        </w:tc>
      </w:tr>
      <w:tr w:rsidR="003006F7" w:rsidRPr="00B671B3" w:rsidTr="00410DAA">
        <w:tc>
          <w:tcPr>
            <w:tcW w:w="567"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sidRPr="00B671B3">
              <w:rPr>
                <w:rFonts w:ascii="Times New Roman" w:hAnsi="Times New Roman" w:cs="Times New Roman"/>
                <w:sz w:val="20"/>
                <w:szCs w:val="20"/>
              </w:rPr>
              <w:t>18</w:t>
            </w:r>
          </w:p>
        </w:tc>
        <w:tc>
          <w:tcPr>
            <w:tcW w:w="5954" w:type="dxa"/>
            <w:tcBorders>
              <w:top w:val="single" w:sz="4" w:space="0" w:color="auto"/>
              <w:left w:val="single" w:sz="4" w:space="0" w:color="auto"/>
              <w:bottom w:val="single" w:sz="4" w:space="0" w:color="auto"/>
              <w:right w:val="single" w:sz="4" w:space="0" w:color="auto"/>
            </w:tcBorders>
            <w:hideMark/>
          </w:tcPr>
          <w:p w:rsidR="003006F7" w:rsidRPr="00B671B3" w:rsidRDefault="003006F7" w:rsidP="00410DAA">
            <w:pPr>
              <w:spacing w:after="0" w:line="240" w:lineRule="auto"/>
              <w:rPr>
                <w:rFonts w:ascii="Times New Roman" w:hAnsi="Times New Roman" w:cs="Times New Roman"/>
                <w:sz w:val="20"/>
                <w:szCs w:val="20"/>
              </w:rPr>
            </w:pPr>
            <w:r w:rsidRPr="00B671B3">
              <w:rPr>
                <w:rFonts w:ascii="Times New Roman" w:hAnsi="Times New Roman" w:cs="Times New Roman"/>
                <w:sz w:val="20"/>
                <w:szCs w:val="20"/>
              </w:rPr>
              <w:t xml:space="preserve">Прибор </w:t>
            </w:r>
            <w:r w:rsidRPr="00B671B3">
              <w:rPr>
                <w:rFonts w:ascii="Times New Roman" w:hAnsi="Times New Roman" w:cs="Times New Roman"/>
                <w:sz w:val="20"/>
                <w:szCs w:val="20"/>
                <w:lang w:val="en-US"/>
              </w:rPr>
              <w:t>C</w:t>
            </w:r>
            <w:proofErr w:type="spellStart"/>
            <w:r w:rsidRPr="00B671B3">
              <w:rPr>
                <w:rFonts w:ascii="Times New Roman" w:hAnsi="Times New Roman" w:cs="Times New Roman"/>
                <w:sz w:val="20"/>
                <w:szCs w:val="20"/>
              </w:rPr>
              <w:t>оюздор</w:t>
            </w:r>
            <w:proofErr w:type="spellEnd"/>
            <w:r w:rsidRPr="00B671B3">
              <w:rPr>
                <w:rFonts w:ascii="Times New Roman" w:hAnsi="Times New Roman" w:cs="Times New Roman"/>
                <w:sz w:val="20"/>
                <w:szCs w:val="20"/>
              </w:rPr>
              <w:t xml:space="preserve"> НИИ для опр. к-та </w:t>
            </w:r>
            <w:proofErr w:type="spellStart"/>
            <w:r w:rsidRPr="00B671B3">
              <w:rPr>
                <w:rFonts w:ascii="Times New Roman" w:hAnsi="Times New Roman" w:cs="Times New Roman"/>
                <w:sz w:val="20"/>
                <w:szCs w:val="20"/>
              </w:rPr>
              <w:t>фильт</w:t>
            </w:r>
            <w:proofErr w:type="spellEnd"/>
            <w:r w:rsidRPr="00B671B3">
              <w:rPr>
                <w:rFonts w:ascii="Times New Roman" w:hAnsi="Times New Roman" w:cs="Times New Roman"/>
                <w:sz w:val="20"/>
                <w:szCs w:val="20"/>
              </w:rPr>
              <w:t xml:space="preserve">. песка, </w:t>
            </w:r>
            <w:r w:rsidRPr="00B671B3">
              <w:rPr>
                <w:rFonts w:ascii="Times New Roman" w:hAnsi="Times New Roman" w:cs="Times New Roman"/>
                <w:bCs/>
                <w:sz w:val="20"/>
                <w:szCs w:val="20"/>
              </w:rPr>
              <w:t>2 дм</w:t>
            </w:r>
            <w:proofErr w:type="gramStart"/>
            <w:r w:rsidRPr="00B671B3">
              <w:rPr>
                <w:rFonts w:ascii="Times New Roman" w:hAnsi="Times New Roman" w:cs="Times New Roman"/>
                <w:bCs/>
                <w:sz w:val="20"/>
                <w:szCs w:val="20"/>
                <w:vertAlign w:val="superscript"/>
              </w:rPr>
              <w:t>2</w:t>
            </w:r>
            <w:proofErr w:type="gramEnd"/>
            <w:r w:rsidRPr="00B671B3">
              <w:rPr>
                <w:rFonts w:ascii="Times New Roman" w:hAnsi="Times New Roman" w:cs="Times New Roman"/>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3006F7" w:rsidRDefault="003006F7" w:rsidP="00410DAA">
            <w:pPr>
              <w:spacing w:after="0" w:line="240" w:lineRule="auto"/>
              <w:jc w:val="center"/>
            </w:pPr>
            <w:r w:rsidRPr="008F65D4">
              <w:rPr>
                <w:rFonts w:ascii="Times New Roman" w:hAnsi="Times New Roman" w:cs="Times New Roman"/>
                <w:bCs/>
                <w:sz w:val="20"/>
                <w:szCs w:val="20"/>
              </w:rPr>
              <w:t>ФГУП «СНИИМ»</w:t>
            </w:r>
          </w:p>
        </w:tc>
        <w:tc>
          <w:tcPr>
            <w:tcW w:w="1276" w:type="dxa"/>
            <w:tcBorders>
              <w:top w:val="single" w:sz="4" w:space="0" w:color="auto"/>
              <w:left w:val="single" w:sz="4" w:space="0" w:color="auto"/>
              <w:bottom w:val="single" w:sz="4" w:space="0" w:color="auto"/>
              <w:right w:val="single" w:sz="4" w:space="0" w:color="auto"/>
            </w:tcBorders>
            <w:hideMark/>
          </w:tcPr>
          <w:p w:rsidR="003006F7" w:rsidRPr="00B671B3" w:rsidRDefault="003006F7" w:rsidP="00410DAA">
            <w:pPr>
              <w:spacing w:after="0" w:line="240" w:lineRule="auto"/>
              <w:jc w:val="center"/>
              <w:rPr>
                <w:rFonts w:ascii="Times New Roman" w:hAnsi="Times New Roman" w:cs="Times New Roman"/>
                <w:bCs/>
                <w:sz w:val="20"/>
                <w:szCs w:val="20"/>
              </w:rPr>
            </w:pPr>
            <w:r w:rsidRPr="00B671B3">
              <w:rPr>
                <w:rFonts w:ascii="Times New Roman" w:hAnsi="Times New Roman" w:cs="Times New Roman"/>
                <w:bCs/>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1725,00</w:t>
            </w:r>
          </w:p>
        </w:tc>
        <w:tc>
          <w:tcPr>
            <w:tcW w:w="2268"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1725,00</w:t>
            </w:r>
          </w:p>
        </w:tc>
      </w:tr>
      <w:tr w:rsidR="003006F7" w:rsidRPr="00B671B3" w:rsidTr="00410DAA">
        <w:tc>
          <w:tcPr>
            <w:tcW w:w="567"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p>
          <w:p w:rsidR="003006F7" w:rsidRPr="00B671B3" w:rsidRDefault="003006F7" w:rsidP="00410DAA">
            <w:pPr>
              <w:spacing w:after="0" w:line="240" w:lineRule="auto"/>
              <w:jc w:val="center"/>
              <w:rPr>
                <w:rFonts w:ascii="Times New Roman" w:hAnsi="Times New Roman" w:cs="Times New Roman"/>
                <w:sz w:val="20"/>
                <w:szCs w:val="20"/>
              </w:rPr>
            </w:pPr>
            <w:r w:rsidRPr="00B671B3">
              <w:rPr>
                <w:rFonts w:ascii="Times New Roman" w:hAnsi="Times New Roman" w:cs="Times New Roman"/>
                <w:sz w:val="20"/>
                <w:szCs w:val="20"/>
              </w:rPr>
              <w:t>19</w:t>
            </w:r>
          </w:p>
        </w:tc>
        <w:tc>
          <w:tcPr>
            <w:tcW w:w="5954" w:type="dxa"/>
            <w:tcBorders>
              <w:top w:val="single" w:sz="4" w:space="0" w:color="auto"/>
              <w:left w:val="single" w:sz="4" w:space="0" w:color="auto"/>
              <w:bottom w:val="single" w:sz="4" w:space="0" w:color="auto"/>
              <w:right w:val="single" w:sz="4" w:space="0" w:color="auto"/>
            </w:tcBorders>
            <w:hideMark/>
          </w:tcPr>
          <w:p w:rsidR="003006F7" w:rsidRPr="00B671B3" w:rsidRDefault="003006F7" w:rsidP="00410DAA">
            <w:pPr>
              <w:spacing w:after="0" w:line="240" w:lineRule="auto"/>
              <w:rPr>
                <w:rFonts w:ascii="Times New Roman" w:hAnsi="Times New Roman" w:cs="Times New Roman"/>
                <w:bCs/>
                <w:sz w:val="20"/>
                <w:szCs w:val="20"/>
              </w:rPr>
            </w:pPr>
            <w:r w:rsidRPr="00B671B3">
              <w:rPr>
                <w:rFonts w:ascii="Times New Roman" w:hAnsi="Times New Roman" w:cs="Times New Roman"/>
                <w:bCs/>
                <w:sz w:val="20"/>
                <w:szCs w:val="20"/>
              </w:rPr>
              <w:t>Комплекс аппаратно-</w:t>
            </w:r>
            <w:proofErr w:type="spellStart"/>
            <w:r w:rsidRPr="00B671B3">
              <w:rPr>
                <w:rFonts w:ascii="Times New Roman" w:hAnsi="Times New Roman" w:cs="Times New Roman"/>
                <w:bCs/>
                <w:sz w:val="20"/>
                <w:szCs w:val="20"/>
              </w:rPr>
              <w:t>програм</w:t>
            </w:r>
            <w:proofErr w:type="spellEnd"/>
            <w:r w:rsidRPr="00B671B3">
              <w:rPr>
                <w:rFonts w:ascii="Times New Roman" w:hAnsi="Times New Roman" w:cs="Times New Roman"/>
                <w:bCs/>
                <w:sz w:val="20"/>
                <w:szCs w:val="20"/>
              </w:rPr>
              <w:t xml:space="preserve">.   АПК «Профиль» для </w:t>
            </w:r>
            <w:proofErr w:type="spellStart"/>
            <w:r w:rsidRPr="00B671B3">
              <w:rPr>
                <w:rFonts w:ascii="Times New Roman" w:hAnsi="Times New Roman" w:cs="Times New Roman"/>
                <w:bCs/>
                <w:sz w:val="20"/>
                <w:szCs w:val="20"/>
              </w:rPr>
              <w:t>определ</w:t>
            </w:r>
            <w:proofErr w:type="spellEnd"/>
            <w:r w:rsidRPr="00B671B3">
              <w:rPr>
                <w:rFonts w:ascii="Times New Roman" w:hAnsi="Times New Roman" w:cs="Times New Roman"/>
                <w:bCs/>
                <w:sz w:val="20"/>
                <w:szCs w:val="20"/>
              </w:rPr>
              <w:t>.</w:t>
            </w:r>
          </w:p>
          <w:p w:rsidR="003006F7" w:rsidRPr="00B671B3" w:rsidRDefault="003006F7" w:rsidP="00410DAA">
            <w:pPr>
              <w:spacing w:after="0" w:line="240" w:lineRule="auto"/>
              <w:rPr>
                <w:rFonts w:ascii="Times New Roman" w:hAnsi="Times New Roman" w:cs="Times New Roman"/>
                <w:sz w:val="20"/>
                <w:szCs w:val="20"/>
              </w:rPr>
            </w:pPr>
            <w:r w:rsidRPr="00B671B3">
              <w:rPr>
                <w:rFonts w:ascii="Times New Roman" w:hAnsi="Times New Roman" w:cs="Times New Roman"/>
                <w:bCs/>
                <w:sz w:val="20"/>
                <w:szCs w:val="20"/>
              </w:rPr>
              <w:t>геометр</w:t>
            </w:r>
            <w:proofErr w:type="gramStart"/>
            <w:r w:rsidRPr="00B671B3">
              <w:rPr>
                <w:rFonts w:ascii="Times New Roman" w:hAnsi="Times New Roman" w:cs="Times New Roman"/>
                <w:bCs/>
                <w:sz w:val="20"/>
                <w:szCs w:val="20"/>
              </w:rPr>
              <w:t>.</w:t>
            </w:r>
            <w:proofErr w:type="gramEnd"/>
            <w:r w:rsidRPr="00B671B3">
              <w:rPr>
                <w:rFonts w:ascii="Times New Roman" w:hAnsi="Times New Roman" w:cs="Times New Roman"/>
                <w:bCs/>
                <w:sz w:val="20"/>
                <w:szCs w:val="20"/>
              </w:rPr>
              <w:t xml:space="preserve"> </w:t>
            </w:r>
            <w:proofErr w:type="gramStart"/>
            <w:r w:rsidRPr="00B671B3">
              <w:rPr>
                <w:rFonts w:ascii="Times New Roman" w:hAnsi="Times New Roman" w:cs="Times New Roman"/>
                <w:bCs/>
                <w:sz w:val="20"/>
                <w:szCs w:val="20"/>
              </w:rPr>
              <w:t>п</w:t>
            </w:r>
            <w:proofErr w:type="gramEnd"/>
            <w:r w:rsidRPr="00B671B3">
              <w:rPr>
                <w:rFonts w:ascii="Times New Roman" w:hAnsi="Times New Roman" w:cs="Times New Roman"/>
                <w:bCs/>
                <w:sz w:val="20"/>
                <w:szCs w:val="20"/>
              </w:rPr>
              <w:t>ар</w:t>
            </w:r>
            <w:r>
              <w:rPr>
                <w:rFonts w:ascii="Times New Roman" w:hAnsi="Times New Roman" w:cs="Times New Roman"/>
                <w:bCs/>
                <w:sz w:val="20"/>
                <w:szCs w:val="20"/>
              </w:rPr>
              <w:t>ам. рельс. колеи</w:t>
            </w:r>
          </w:p>
        </w:tc>
        <w:tc>
          <w:tcPr>
            <w:tcW w:w="2268"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b/>
                <w:bCs/>
                <w:sz w:val="20"/>
                <w:szCs w:val="20"/>
              </w:rPr>
            </w:pPr>
            <w:r>
              <w:rPr>
                <w:rFonts w:ascii="Times New Roman" w:hAnsi="Times New Roman" w:cs="Times New Roman"/>
                <w:bCs/>
                <w:sz w:val="20"/>
                <w:szCs w:val="20"/>
              </w:rPr>
              <w:t>СГУПС</w:t>
            </w:r>
          </w:p>
        </w:tc>
        <w:tc>
          <w:tcPr>
            <w:tcW w:w="1276" w:type="dxa"/>
            <w:tcBorders>
              <w:top w:val="single" w:sz="4" w:space="0" w:color="auto"/>
              <w:left w:val="single" w:sz="4" w:space="0" w:color="auto"/>
              <w:bottom w:val="single" w:sz="4" w:space="0" w:color="auto"/>
              <w:right w:val="single" w:sz="4" w:space="0" w:color="auto"/>
            </w:tcBorders>
            <w:hideMark/>
          </w:tcPr>
          <w:p w:rsidR="003006F7" w:rsidRPr="00B671B3" w:rsidRDefault="003006F7" w:rsidP="00410DAA">
            <w:pPr>
              <w:spacing w:after="0" w:line="240" w:lineRule="auto"/>
              <w:jc w:val="center"/>
              <w:rPr>
                <w:rFonts w:ascii="Times New Roman" w:hAnsi="Times New Roman" w:cs="Times New Roman"/>
                <w:bCs/>
                <w:sz w:val="20"/>
                <w:szCs w:val="20"/>
              </w:rPr>
            </w:pPr>
            <w:r w:rsidRPr="00B671B3">
              <w:rPr>
                <w:rFonts w:ascii="Times New Roman" w:hAnsi="Times New Roman" w:cs="Times New Roman"/>
                <w:bCs/>
                <w:sz w:val="20"/>
                <w:szCs w:val="20"/>
              </w:rPr>
              <w:t>1</w:t>
            </w:r>
          </w:p>
          <w:p w:rsidR="003006F7" w:rsidRPr="00B671B3" w:rsidRDefault="003006F7" w:rsidP="00410DAA">
            <w:pPr>
              <w:spacing w:after="0" w:line="240" w:lineRule="auto"/>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20640,00</w:t>
            </w:r>
          </w:p>
        </w:tc>
        <w:tc>
          <w:tcPr>
            <w:tcW w:w="2268"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20640,00</w:t>
            </w:r>
          </w:p>
        </w:tc>
      </w:tr>
      <w:tr w:rsidR="003006F7" w:rsidRPr="00B671B3" w:rsidTr="00410DAA">
        <w:tc>
          <w:tcPr>
            <w:tcW w:w="567"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sidRPr="00B671B3">
              <w:rPr>
                <w:rFonts w:ascii="Times New Roman" w:hAnsi="Times New Roman" w:cs="Times New Roman"/>
                <w:sz w:val="20"/>
                <w:szCs w:val="20"/>
              </w:rPr>
              <w:t>20</w:t>
            </w:r>
          </w:p>
        </w:tc>
        <w:tc>
          <w:tcPr>
            <w:tcW w:w="5954"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rPr>
                <w:rFonts w:ascii="Times New Roman" w:hAnsi="Times New Roman" w:cs="Times New Roman"/>
                <w:sz w:val="20"/>
                <w:szCs w:val="20"/>
              </w:rPr>
            </w:pPr>
            <w:r w:rsidRPr="00B671B3">
              <w:rPr>
                <w:rFonts w:ascii="Times New Roman" w:hAnsi="Times New Roman" w:cs="Times New Roman"/>
                <w:sz w:val="20"/>
                <w:szCs w:val="20"/>
              </w:rPr>
              <w:t xml:space="preserve">Курвиметр </w:t>
            </w:r>
            <w:proofErr w:type="spellStart"/>
            <w:r w:rsidRPr="00B671B3">
              <w:rPr>
                <w:rFonts w:ascii="Times New Roman" w:hAnsi="Times New Roman" w:cs="Times New Roman"/>
                <w:sz w:val="20"/>
                <w:szCs w:val="20"/>
              </w:rPr>
              <w:t>дорож</w:t>
            </w:r>
            <w:proofErr w:type="spellEnd"/>
            <w:r w:rsidRPr="00B671B3">
              <w:rPr>
                <w:rFonts w:ascii="Times New Roman" w:hAnsi="Times New Roman" w:cs="Times New Roman"/>
                <w:sz w:val="20"/>
                <w:szCs w:val="20"/>
              </w:rPr>
              <w:t xml:space="preserve">. </w:t>
            </w:r>
            <w:proofErr w:type="spellStart"/>
            <w:r w:rsidRPr="00B671B3">
              <w:rPr>
                <w:rFonts w:ascii="Times New Roman" w:hAnsi="Times New Roman" w:cs="Times New Roman"/>
                <w:sz w:val="20"/>
                <w:szCs w:val="20"/>
              </w:rPr>
              <w:t>универ</w:t>
            </w:r>
            <w:proofErr w:type="spellEnd"/>
            <w:r w:rsidRPr="00B671B3">
              <w:rPr>
                <w:rFonts w:ascii="Times New Roman" w:hAnsi="Times New Roman" w:cs="Times New Roman"/>
                <w:sz w:val="20"/>
                <w:szCs w:val="20"/>
              </w:rPr>
              <w:t>-й  для опр.  ровности покр</w:t>
            </w:r>
            <w:r>
              <w:rPr>
                <w:rFonts w:ascii="Times New Roman" w:hAnsi="Times New Roman" w:cs="Times New Roman"/>
                <w:sz w:val="20"/>
                <w:szCs w:val="20"/>
              </w:rPr>
              <w:t>ытия автодорог УДК  «Ровность»</w:t>
            </w:r>
          </w:p>
        </w:tc>
        <w:tc>
          <w:tcPr>
            <w:tcW w:w="2268" w:type="dxa"/>
            <w:tcBorders>
              <w:top w:val="single" w:sz="4" w:space="0" w:color="auto"/>
              <w:left w:val="single" w:sz="4" w:space="0" w:color="auto"/>
              <w:bottom w:val="single" w:sz="4" w:space="0" w:color="auto"/>
              <w:right w:val="single" w:sz="4" w:space="0" w:color="auto"/>
            </w:tcBorders>
          </w:tcPr>
          <w:p w:rsidR="003006F7" w:rsidRPr="005A2646" w:rsidRDefault="003006F7" w:rsidP="00410DA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СГУПС</w:t>
            </w:r>
          </w:p>
        </w:tc>
        <w:tc>
          <w:tcPr>
            <w:tcW w:w="1276" w:type="dxa"/>
            <w:tcBorders>
              <w:top w:val="single" w:sz="4" w:space="0" w:color="auto"/>
              <w:left w:val="single" w:sz="4" w:space="0" w:color="auto"/>
              <w:bottom w:val="single" w:sz="4" w:space="0" w:color="auto"/>
              <w:right w:val="single" w:sz="4" w:space="0" w:color="auto"/>
            </w:tcBorders>
          </w:tcPr>
          <w:p w:rsidR="003006F7" w:rsidRPr="00B671B3" w:rsidRDefault="00410DAA" w:rsidP="00410DA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20640,00</w:t>
            </w:r>
          </w:p>
        </w:tc>
        <w:tc>
          <w:tcPr>
            <w:tcW w:w="2268"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20640,00</w:t>
            </w:r>
          </w:p>
        </w:tc>
      </w:tr>
      <w:tr w:rsidR="003006F7" w:rsidRPr="00B671B3" w:rsidTr="00410DAA">
        <w:tc>
          <w:tcPr>
            <w:tcW w:w="567"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sidRPr="00B671B3">
              <w:rPr>
                <w:rFonts w:ascii="Times New Roman" w:hAnsi="Times New Roman" w:cs="Times New Roman"/>
                <w:sz w:val="20"/>
                <w:szCs w:val="20"/>
              </w:rPr>
              <w:t>21</w:t>
            </w:r>
          </w:p>
        </w:tc>
        <w:tc>
          <w:tcPr>
            <w:tcW w:w="5954" w:type="dxa"/>
            <w:tcBorders>
              <w:top w:val="single" w:sz="4" w:space="0" w:color="auto"/>
              <w:left w:val="single" w:sz="4" w:space="0" w:color="auto"/>
              <w:bottom w:val="single" w:sz="4" w:space="0" w:color="auto"/>
              <w:right w:val="single" w:sz="4" w:space="0" w:color="auto"/>
            </w:tcBorders>
            <w:hideMark/>
          </w:tcPr>
          <w:p w:rsidR="003006F7" w:rsidRPr="00B671B3" w:rsidRDefault="003006F7" w:rsidP="00410DAA">
            <w:pPr>
              <w:spacing w:after="0" w:line="240" w:lineRule="auto"/>
              <w:rPr>
                <w:rFonts w:ascii="Times New Roman" w:hAnsi="Times New Roman" w:cs="Times New Roman"/>
                <w:sz w:val="20"/>
                <w:szCs w:val="20"/>
              </w:rPr>
            </w:pPr>
            <w:r w:rsidRPr="00B671B3">
              <w:rPr>
                <w:rFonts w:ascii="Times New Roman" w:hAnsi="Times New Roman" w:cs="Times New Roman"/>
                <w:sz w:val="20"/>
                <w:szCs w:val="20"/>
              </w:rPr>
              <w:t xml:space="preserve">Спутниковая аппаратура </w:t>
            </w:r>
            <w:r w:rsidRPr="00B671B3">
              <w:rPr>
                <w:rFonts w:ascii="Times New Roman" w:hAnsi="Times New Roman" w:cs="Times New Roman"/>
                <w:sz w:val="20"/>
                <w:szCs w:val="20"/>
                <w:lang w:val="en-US"/>
              </w:rPr>
              <w:t>Trimble</w:t>
            </w:r>
            <w:r w:rsidRPr="00B671B3">
              <w:rPr>
                <w:rFonts w:ascii="Times New Roman" w:hAnsi="Times New Roman" w:cs="Times New Roman"/>
                <w:sz w:val="20"/>
                <w:szCs w:val="20"/>
              </w:rPr>
              <w:t xml:space="preserve"> 5700;  2 приемника</w:t>
            </w:r>
          </w:p>
        </w:tc>
        <w:tc>
          <w:tcPr>
            <w:tcW w:w="2268" w:type="dxa"/>
            <w:tcBorders>
              <w:top w:val="single" w:sz="4" w:space="0" w:color="auto"/>
              <w:left w:val="single" w:sz="4" w:space="0" w:color="auto"/>
              <w:bottom w:val="single" w:sz="4" w:space="0" w:color="auto"/>
              <w:right w:val="single" w:sz="4" w:space="0" w:color="auto"/>
            </w:tcBorders>
          </w:tcPr>
          <w:p w:rsidR="003006F7" w:rsidRDefault="003006F7" w:rsidP="00410DAA">
            <w:pPr>
              <w:spacing w:after="0" w:line="240" w:lineRule="auto"/>
              <w:jc w:val="center"/>
            </w:pPr>
            <w:r w:rsidRPr="001D1535">
              <w:rPr>
                <w:rFonts w:ascii="Times New Roman" w:hAnsi="Times New Roman" w:cs="Times New Roman"/>
                <w:bCs/>
                <w:sz w:val="20"/>
                <w:szCs w:val="20"/>
              </w:rPr>
              <w:t>ФГУП «СНИИМ»</w:t>
            </w:r>
          </w:p>
        </w:tc>
        <w:tc>
          <w:tcPr>
            <w:tcW w:w="1276" w:type="dxa"/>
            <w:tcBorders>
              <w:top w:val="single" w:sz="4" w:space="0" w:color="auto"/>
              <w:left w:val="single" w:sz="4" w:space="0" w:color="auto"/>
              <w:bottom w:val="single" w:sz="4" w:space="0" w:color="auto"/>
              <w:right w:val="single" w:sz="4" w:space="0" w:color="auto"/>
            </w:tcBorders>
          </w:tcPr>
          <w:p w:rsidR="003006F7" w:rsidRPr="00410DAA" w:rsidRDefault="003006F7" w:rsidP="00410DAA">
            <w:pPr>
              <w:spacing w:after="0" w:line="240" w:lineRule="auto"/>
              <w:jc w:val="center"/>
              <w:rPr>
                <w:rFonts w:ascii="Times New Roman" w:hAnsi="Times New Roman" w:cs="Times New Roman"/>
                <w:bCs/>
                <w:sz w:val="20"/>
                <w:szCs w:val="20"/>
              </w:rPr>
            </w:pPr>
            <w:r w:rsidRPr="00B671B3">
              <w:rPr>
                <w:rFonts w:ascii="Times New Roman" w:hAnsi="Times New Roman" w:cs="Times New Roman"/>
                <w:bCs/>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16960,00</w:t>
            </w:r>
          </w:p>
        </w:tc>
        <w:tc>
          <w:tcPr>
            <w:tcW w:w="2268" w:type="dxa"/>
            <w:tcBorders>
              <w:top w:val="single" w:sz="4" w:space="0" w:color="auto"/>
              <w:left w:val="single" w:sz="4" w:space="0" w:color="auto"/>
              <w:bottom w:val="single" w:sz="4" w:space="0" w:color="auto"/>
              <w:right w:val="single" w:sz="4" w:space="0" w:color="auto"/>
            </w:tcBorders>
          </w:tcPr>
          <w:p w:rsidR="003006F7" w:rsidRPr="00B671B3" w:rsidRDefault="003006F7" w:rsidP="00410D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16960,00</w:t>
            </w:r>
          </w:p>
        </w:tc>
      </w:tr>
      <w:tr w:rsidR="003006F7" w:rsidRPr="00B671B3" w:rsidTr="00410DAA">
        <w:trPr>
          <w:trHeight w:val="178"/>
        </w:trPr>
        <w:tc>
          <w:tcPr>
            <w:tcW w:w="567" w:type="dxa"/>
            <w:tcBorders>
              <w:top w:val="single" w:sz="4" w:space="0" w:color="auto"/>
              <w:left w:val="single" w:sz="4" w:space="0" w:color="auto"/>
              <w:bottom w:val="single" w:sz="4" w:space="0" w:color="auto"/>
              <w:right w:val="single" w:sz="4" w:space="0" w:color="auto"/>
            </w:tcBorders>
            <w:hideMark/>
          </w:tcPr>
          <w:p w:rsidR="003006F7" w:rsidRPr="00B671B3" w:rsidRDefault="003006F7" w:rsidP="00410DAA">
            <w:pPr>
              <w:spacing w:after="0" w:line="240" w:lineRule="auto"/>
              <w:jc w:val="center"/>
              <w:rPr>
                <w:rFonts w:ascii="Times New Roman" w:hAnsi="Times New Roman" w:cs="Times New Roman"/>
                <w:sz w:val="20"/>
                <w:szCs w:val="20"/>
              </w:rPr>
            </w:pPr>
            <w:r w:rsidRPr="00B671B3">
              <w:rPr>
                <w:rFonts w:ascii="Times New Roman" w:hAnsi="Times New Roman" w:cs="Times New Roman"/>
                <w:sz w:val="20"/>
                <w:szCs w:val="20"/>
              </w:rPr>
              <w:t>22</w:t>
            </w:r>
          </w:p>
        </w:tc>
        <w:tc>
          <w:tcPr>
            <w:tcW w:w="5954" w:type="dxa"/>
            <w:tcBorders>
              <w:top w:val="single" w:sz="4" w:space="0" w:color="auto"/>
              <w:left w:val="single" w:sz="4" w:space="0" w:color="auto"/>
              <w:bottom w:val="single" w:sz="4" w:space="0" w:color="auto"/>
              <w:right w:val="single" w:sz="4" w:space="0" w:color="auto"/>
            </w:tcBorders>
            <w:hideMark/>
          </w:tcPr>
          <w:p w:rsidR="003006F7" w:rsidRPr="009B6BB4" w:rsidRDefault="003006F7" w:rsidP="00410DAA">
            <w:pPr>
              <w:spacing w:after="0" w:line="240" w:lineRule="auto"/>
              <w:rPr>
                <w:rFonts w:ascii="Times New Roman" w:hAnsi="Times New Roman" w:cs="Times New Roman"/>
                <w:sz w:val="20"/>
                <w:szCs w:val="20"/>
              </w:rPr>
            </w:pPr>
            <w:r w:rsidRPr="00B671B3">
              <w:rPr>
                <w:rFonts w:ascii="Times New Roman" w:hAnsi="Times New Roman" w:cs="Times New Roman"/>
                <w:sz w:val="20"/>
                <w:szCs w:val="20"/>
              </w:rPr>
              <w:t xml:space="preserve">Тахеометр </w:t>
            </w:r>
            <w:r w:rsidRPr="00B671B3">
              <w:rPr>
                <w:rFonts w:ascii="Times New Roman" w:hAnsi="Times New Roman" w:cs="Times New Roman"/>
                <w:sz w:val="20"/>
                <w:szCs w:val="20"/>
                <w:lang w:val="en-US"/>
              </w:rPr>
              <w:t>Leica</w:t>
            </w:r>
            <w:r w:rsidRPr="009B6BB4">
              <w:rPr>
                <w:rFonts w:ascii="Times New Roman" w:hAnsi="Times New Roman" w:cs="Times New Roman"/>
                <w:sz w:val="20"/>
                <w:szCs w:val="20"/>
              </w:rPr>
              <w:t xml:space="preserve"> </w:t>
            </w:r>
            <w:r w:rsidRPr="00B671B3">
              <w:rPr>
                <w:rFonts w:ascii="Times New Roman" w:hAnsi="Times New Roman" w:cs="Times New Roman"/>
                <w:sz w:val="20"/>
                <w:szCs w:val="20"/>
                <w:lang w:val="en-US"/>
              </w:rPr>
              <w:t>TC</w:t>
            </w:r>
            <w:r w:rsidRPr="009B6BB4">
              <w:rPr>
                <w:rFonts w:ascii="Times New Roman" w:hAnsi="Times New Roman" w:cs="Times New Roman"/>
                <w:sz w:val="20"/>
                <w:szCs w:val="20"/>
              </w:rPr>
              <w:t xml:space="preserve"> 307</w:t>
            </w:r>
          </w:p>
        </w:tc>
        <w:tc>
          <w:tcPr>
            <w:tcW w:w="2268" w:type="dxa"/>
            <w:tcBorders>
              <w:top w:val="single" w:sz="4" w:space="0" w:color="auto"/>
              <w:left w:val="single" w:sz="4" w:space="0" w:color="auto"/>
              <w:bottom w:val="single" w:sz="4" w:space="0" w:color="auto"/>
              <w:right w:val="single" w:sz="4" w:space="0" w:color="auto"/>
            </w:tcBorders>
          </w:tcPr>
          <w:p w:rsidR="003006F7" w:rsidRDefault="003006F7" w:rsidP="00410DAA">
            <w:pPr>
              <w:spacing w:after="0" w:line="240" w:lineRule="auto"/>
              <w:jc w:val="center"/>
            </w:pPr>
            <w:r w:rsidRPr="001D1535">
              <w:rPr>
                <w:rFonts w:ascii="Times New Roman" w:hAnsi="Times New Roman" w:cs="Times New Roman"/>
                <w:bCs/>
                <w:sz w:val="20"/>
                <w:szCs w:val="20"/>
              </w:rPr>
              <w:t>ФГУП «СНИИМ»</w:t>
            </w:r>
          </w:p>
        </w:tc>
        <w:tc>
          <w:tcPr>
            <w:tcW w:w="1276" w:type="dxa"/>
            <w:tcBorders>
              <w:top w:val="single" w:sz="4" w:space="0" w:color="auto"/>
              <w:left w:val="single" w:sz="4" w:space="0" w:color="auto"/>
              <w:bottom w:val="single" w:sz="4" w:space="0" w:color="auto"/>
              <w:right w:val="single" w:sz="4" w:space="0" w:color="auto"/>
            </w:tcBorders>
            <w:hideMark/>
          </w:tcPr>
          <w:p w:rsidR="003006F7" w:rsidRPr="00B671B3" w:rsidRDefault="003006F7" w:rsidP="00410DAA">
            <w:pPr>
              <w:spacing w:after="0" w:line="240" w:lineRule="auto"/>
              <w:jc w:val="center"/>
              <w:rPr>
                <w:rFonts w:ascii="Times New Roman" w:hAnsi="Times New Roman" w:cs="Times New Roman"/>
                <w:bCs/>
                <w:sz w:val="20"/>
                <w:szCs w:val="20"/>
              </w:rPr>
            </w:pPr>
            <w:r w:rsidRPr="00B671B3">
              <w:rPr>
                <w:rFonts w:ascii="Times New Roman" w:hAnsi="Times New Roman" w:cs="Times New Roman"/>
                <w:bCs/>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rsidR="003006F7" w:rsidRPr="00B671B3" w:rsidRDefault="003006F7" w:rsidP="00410D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15900,00</w:t>
            </w:r>
          </w:p>
        </w:tc>
        <w:tc>
          <w:tcPr>
            <w:tcW w:w="2268" w:type="dxa"/>
            <w:tcBorders>
              <w:top w:val="single" w:sz="4" w:space="0" w:color="auto"/>
              <w:left w:val="single" w:sz="4" w:space="0" w:color="auto"/>
              <w:bottom w:val="single" w:sz="4" w:space="0" w:color="auto"/>
              <w:right w:val="single" w:sz="4" w:space="0" w:color="auto"/>
            </w:tcBorders>
            <w:hideMark/>
          </w:tcPr>
          <w:p w:rsidR="003006F7" w:rsidRPr="00B671B3" w:rsidRDefault="003006F7" w:rsidP="00410D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15900,00</w:t>
            </w:r>
          </w:p>
        </w:tc>
      </w:tr>
      <w:tr w:rsidR="003006F7" w:rsidRPr="00B671B3" w:rsidTr="00410DAA">
        <w:tc>
          <w:tcPr>
            <w:tcW w:w="11482" w:type="dxa"/>
            <w:gridSpan w:val="5"/>
            <w:tcBorders>
              <w:top w:val="single" w:sz="4" w:space="0" w:color="auto"/>
              <w:left w:val="single" w:sz="4" w:space="0" w:color="auto"/>
              <w:bottom w:val="single" w:sz="4" w:space="0" w:color="auto"/>
              <w:right w:val="single" w:sz="4" w:space="0" w:color="auto"/>
            </w:tcBorders>
          </w:tcPr>
          <w:p w:rsidR="003006F7" w:rsidRPr="00CD5294" w:rsidRDefault="003006F7" w:rsidP="00410DAA">
            <w:pPr>
              <w:spacing w:after="0" w:line="240" w:lineRule="auto"/>
              <w:jc w:val="center"/>
              <w:rPr>
                <w:rFonts w:ascii="Times New Roman" w:hAnsi="Times New Roman" w:cs="Times New Roman"/>
                <w:b/>
                <w:sz w:val="20"/>
                <w:szCs w:val="20"/>
              </w:rPr>
            </w:pPr>
            <w:r w:rsidRPr="00CD5294">
              <w:rPr>
                <w:rFonts w:ascii="Times New Roman" w:hAnsi="Times New Roman" w:cs="Times New Roman"/>
                <w:b/>
                <w:sz w:val="20"/>
                <w:szCs w:val="20"/>
              </w:rPr>
              <w:t>Всего с НДС 18 %</w:t>
            </w:r>
          </w:p>
        </w:tc>
        <w:tc>
          <w:tcPr>
            <w:tcW w:w="2268" w:type="dxa"/>
            <w:tcBorders>
              <w:top w:val="single" w:sz="4" w:space="0" w:color="auto"/>
              <w:left w:val="single" w:sz="4" w:space="0" w:color="auto"/>
              <w:bottom w:val="single" w:sz="4" w:space="0" w:color="auto"/>
              <w:right w:val="single" w:sz="4" w:space="0" w:color="auto"/>
            </w:tcBorders>
          </w:tcPr>
          <w:p w:rsidR="003006F7" w:rsidRPr="007418AA" w:rsidRDefault="003006F7" w:rsidP="00410DAA">
            <w:pPr>
              <w:spacing w:after="0" w:line="240" w:lineRule="auto"/>
              <w:jc w:val="center"/>
              <w:rPr>
                <w:rFonts w:ascii="Times New Roman" w:hAnsi="Times New Roman" w:cs="Times New Roman"/>
                <w:b/>
                <w:sz w:val="20"/>
                <w:szCs w:val="20"/>
              </w:rPr>
            </w:pPr>
            <w:r w:rsidRPr="007418AA">
              <w:rPr>
                <w:rFonts w:ascii="Times New Roman" w:hAnsi="Times New Roman" w:cs="Times New Roman"/>
                <w:b/>
                <w:sz w:val="20"/>
                <w:szCs w:val="20"/>
              </w:rPr>
              <w:t>187 713,00</w:t>
            </w:r>
          </w:p>
        </w:tc>
      </w:tr>
    </w:tbl>
    <w:p w:rsidR="003006F7" w:rsidRPr="00B671B3" w:rsidRDefault="003006F7" w:rsidP="003006F7">
      <w:pPr>
        <w:spacing w:after="0" w:line="240" w:lineRule="auto"/>
        <w:jc w:val="center"/>
        <w:rPr>
          <w:rFonts w:ascii="Times New Roman" w:eastAsia="Times New Roman" w:hAnsi="Times New Roman" w:cs="Times New Roman"/>
          <w:sz w:val="24"/>
          <w:szCs w:val="24"/>
          <w:lang w:eastAsia="ru-RU"/>
        </w:rPr>
      </w:pPr>
      <w:r w:rsidRPr="00B671B3">
        <w:rPr>
          <w:rFonts w:ascii="Times New Roman" w:eastAsia="Times New Roman" w:hAnsi="Times New Roman" w:cs="Times New Roman"/>
          <w:sz w:val="24"/>
          <w:szCs w:val="24"/>
          <w:lang w:eastAsia="ru-RU"/>
        </w:rPr>
        <w:t>ПОДПИСИ СТОРОН:</w:t>
      </w:r>
    </w:p>
    <w:p w:rsidR="003006F7" w:rsidRPr="00B671B3" w:rsidRDefault="003006F7" w:rsidP="003006F7">
      <w:pPr>
        <w:spacing w:after="0" w:line="240" w:lineRule="auto"/>
        <w:ind w:firstLine="567"/>
        <w:rPr>
          <w:rFonts w:ascii="Times New Roman" w:eastAsia="Times New Roman" w:hAnsi="Times New Roman" w:cs="Times New Roman"/>
          <w:sz w:val="24"/>
          <w:szCs w:val="24"/>
          <w:lang w:eastAsia="ru-RU"/>
        </w:rPr>
      </w:pPr>
      <w:r w:rsidRPr="00B671B3">
        <w:rPr>
          <w:rFonts w:ascii="Times New Roman" w:eastAsia="Times New Roman" w:hAnsi="Times New Roman" w:cs="Times New Roman"/>
          <w:sz w:val="24"/>
          <w:szCs w:val="24"/>
          <w:lang w:eastAsia="ru-RU"/>
        </w:rPr>
        <w:t>Проректор СГУПС</w:t>
      </w:r>
      <w:proofErr w:type="gramStart"/>
      <w:r w:rsidRPr="00B671B3">
        <w:rPr>
          <w:rFonts w:ascii="Times New Roman" w:eastAsia="Times New Roman" w:hAnsi="Times New Roman" w:cs="Times New Roman"/>
          <w:sz w:val="24"/>
          <w:szCs w:val="24"/>
          <w:lang w:eastAsia="ru-RU"/>
        </w:rPr>
        <w:t xml:space="preserve">                                                              З</w:t>
      </w:r>
      <w:proofErr w:type="gramEnd"/>
      <w:r w:rsidRPr="00B671B3">
        <w:rPr>
          <w:rFonts w:ascii="Times New Roman" w:eastAsia="Times New Roman" w:hAnsi="Times New Roman" w:cs="Times New Roman"/>
          <w:sz w:val="24"/>
          <w:szCs w:val="24"/>
          <w:lang w:eastAsia="ru-RU"/>
        </w:rPr>
        <w:t>ам. директора ФГУП «СНИИМ»</w:t>
      </w:r>
    </w:p>
    <w:p w:rsidR="003006F7" w:rsidRPr="00B671B3" w:rsidRDefault="003006F7" w:rsidP="003006F7">
      <w:pPr>
        <w:spacing w:after="0" w:line="240" w:lineRule="auto"/>
        <w:rPr>
          <w:rFonts w:ascii="Times New Roman" w:eastAsia="Times New Roman" w:hAnsi="Times New Roman" w:cs="Times New Roman"/>
          <w:sz w:val="24"/>
          <w:szCs w:val="24"/>
          <w:lang w:eastAsia="ru-RU"/>
        </w:rPr>
      </w:pPr>
    </w:p>
    <w:p w:rsidR="003006F7" w:rsidRPr="005E35AB" w:rsidRDefault="003006F7" w:rsidP="003006F7">
      <w:pPr>
        <w:tabs>
          <w:tab w:val="left" w:pos="567"/>
        </w:tabs>
        <w:spacing w:after="0" w:line="240" w:lineRule="auto"/>
        <w:rPr>
          <w:rFonts w:ascii="Times New Roman" w:eastAsia="Times New Roman" w:hAnsi="Times New Roman" w:cs="Times New Roman"/>
          <w:sz w:val="24"/>
          <w:szCs w:val="24"/>
          <w:lang w:eastAsia="ru-RU"/>
        </w:rPr>
      </w:pPr>
      <w:r w:rsidRPr="00B671B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w:t>
      </w:r>
      <w:r w:rsidRPr="00B671B3">
        <w:rPr>
          <w:rFonts w:ascii="Times New Roman" w:eastAsia="Times New Roman" w:hAnsi="Times New Roman" w:cs="Times New Roman"/>
          <w:sz w:val="24"/>
          <w:szCs w:val="24"/>
          <w:lang w:eastAsia="ru-RU"/>
        </w:rPr>
        <w:t xml:space="preserve">___________С. А. </w:t>
      </w:r>
      <w:proofErr w:type="spellStart"/>
      <w:r w:rsidRPr="00B671B3">
        <w:rPr>
          <w:rFonts w:ascii="Times New Roman" w:eastAsia="Times New Roman" w:hAnsi="Times New Roman" w:cs="Times New Roman"/>
          <w:sz w:val="24"/>
          <w:szCs w:val="24"/>
          <w:lang w:eastAsia="ru-RU"/>
        </w:rPr>
        <w:t>Бокарев</w:t>
      </w:r>
      <w:proofErr w:type="spellEnd"/>
      <w:r w:rsidRPr="00B671B3">
        <w:rPr>
          <w:rFonts w:ascii="Times New Roman" w:eastAsia="Times New Roman" w:hAnsi="Times New Roman" w:cs="Times New Roman"/>
          <w:sz w:val="24"/>
          <w:szCs w:val="24"/>
          <w:lang w:eastAsia="ru-RU"/>
        </w:rPr>
        <w:t xml:space="preserve">                                                 ______________Е.С. Коптев</w:t>
      </w:r>
      <w:r>
        <w:rPr>
          <w:rFonts w:ascii="Times New Roman" w:eastAsia="Times New Roman" w:hAnsi="Times New Roman" w:cs="Times New Roman"/>
          <w:sz w:val="24"/>
          <w:szCs w:val="24"/>
          <w:lang w:eastAsia="ru-RU"/>
        </w:rPr>
        <w:t xml:space="preserve"> </w:t>
      </w:r>
    </w:p>
    <w:p w:rsidR="005033B4" w:rsidRPr="005033B4" w:rsidRDefault="005033B4" w:rsidP="005033B4">
      <w:pPr>
        <w:spacing w:after="0" w:line="240" w:lineRule="auto"/>
        <w:rPr>
          <w:rFonts w:ascii="Times New Roman" w:eastAsia="Times New Roman" w:hAnsi="Times New Roman" w:cs="Times New Roman"/>
          <w:sz w:val="24"/>
          <w:szCs w:val="24"/>
          <w:lang w:eastAsia="ru-RU"/>
        </w:rPr>
      </w:pPr>
    </w:p>
    <w:sectPr w:rsidR="005033B4" w:rsidRPr="005033B4" w:rsidSect="00461898">
      <w:pgSz w:w="16838" w:h="11906" w:orient="landscape"/>
      <w:pgMar w:top="567" w:right="567"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6">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8">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9">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7"/>
  </w:num>
  <w:num w:numId="5">
    <w:abstractNumId w:val="5"/>
  </w:num>
  <w:num w:numId="6">
    <w:abstractNumId w:val="6"/>
  </w:num>
  <w:num w:numId="7">
    <w:abstractNumId w:val="3"/>
  </w:num>
  <w:num w:numId="8">
    <w:abstractNumId w:val="10"/>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373B"/>
    <w:rsid w:val="000E7C99"/>
    <w:rsid w:val="00160841"/>
    <w:rsid w:val="002055FF"/>
    <w:rsid w:val="00241890"/>
    <w:rsid w:val="003006F7"/>
    <w:rsid w:val="003F3957"/>
    <w:rsid w:val="00410DAA"/>
    <w:rsid w:val="00452562"/>
    <w:rsid w:val="00461898"/>
    <w:rsid w:val="004C48DD"/>
    <w:rsid w:val="004E5A8E"/>
    <w:rsid w:val="005033B4"/>
    <w:rsid w:val="00723CBD"/>
    <w:rsid w:val="009C5523"/>
    <w:rsid w:val="009F169B"/>
    <w:rsid w:val="00AD2CD9"/>
    <w:rsid w:val="00BA3995"/>
    <w:rsid w:val="00BB5020"/>
    <w:rsid w:val="00DC721D"/>
    <w:rsid w:val="00E93215"/>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5033B4"/>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5033B4"/>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5033B4"/>
  </w:style>
  <w:style w:type="paragraph" w:styleId="ad">
    <w:name w:val="Body Text"/>
    <w:basedOn w:val="a"/>
    <w:link w:val="ae"/>
    <w:semiHidden/>
    <w:rsid w:val="005033B4"/>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5033B4"/>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5033B4"/>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5033B4"/>
    <w:rPr>
      <w:rFonts w:ascii="Times New Roman CYR" w:eastAsia="Times New Roman" w:hAnsi="Times New Roman CYR" w:cs="Times New Roman"/>
      <w:sz w:val="20"/>
      <w:szCs w:val="20"/>
      <w:lang w:val="x-none" w:eastAsia="ar-SA"/>
    </w:rPr>
  </w:style>
  <w:style w:type="paragraph" w:styleId="af">
    <w:name w:val="Body Text Indent"/>
    <w:basedOn w:val="a"/>
    <w:link w:val="af0"/>
    <w:rsid w:val="005033B4"/>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5033B4"/>
    <w:rPr>
      <w:rFonts w:ascii="Times New Roman" w:eastAsia="Times New Roman" w:hAnsi="Times New Roman" w:cs="Times New Roman"/>
      <w:sz w:val="24"/>
      <w:szCs w:val="24"/>
      <w:lang w:eastAsia="ru-RU"/>
    </w:rPr>
  </w:style>
  <w:style w:type="paragraph" w:styleId="24">
    <w:name w:val="Body Text 2"/>
    <w:basedOn w:val="a"/>
    <w:link w:val="25"/>
    <w:rsid w:val="005033B4"/>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5033B4"/>
    <w:rPr>
      <w:rFonts w:ascii="Times New Roman" w:eastAsia="Times New Roman" w:hAnsi="Times New Roman" w:cs="Times New Roman"/>
      <w:sz w:val="24"/>
      <w:szCs w:val="24"/>
      <w:lang w:eastAsia="ru-RU"/>
    </w:rPr>
  </w:style>
  <w:style w:type="paragraph" w:customStyle="1" w:styleId="Style5">
    <w:name w:val="Style5"/>
    <w:basedOn w:val="a"/>
    <w:rsid w:val="005033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5033B4"/>
    <w:rPr>
      <w:rFonts w:ascii="Times New Roman" w:hAnsi="Times New Roman" w:cs="Times New Roman"/>
      <w:sz w:val="22"/>
      <w:szCs w:val="22"/>
    </w:rPr>
  </w:style>
  <w:style w:type="paragraph" w:customStyle="1" w:styleId="af1">
    <w:name w:val="Знак Знак Знак Знак"/>
    <w:basedOn w:val="a"/>
    <w:rsid w:val="005033B4"/>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5033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5033B4"/>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5033B4"/>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5033B4"/>
  </w:style>
  <w:style w:type="paragraph" w:styleId="ad">
    <w:name w:val="Body Text"/>
    <w:basedOn w:val="a"/>
    <w:link w:val="ae"/>
    <w:semiHidden/>
    <w:rsid w:val="005033B4"/>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5033B4"/>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5033B4"/>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5033B4"/>
    <w:rPr>
      <w:rFonts w:ascii="Times New Roman CYR" w:eastAsia="Times New Roman" w:hAnsi="Times New Roman CYR" w:cs="Times New Roman"/>
      <w:sz w:val="20"/>
      <w:szCs w:val="20"/>
      <w:lang w:val="x-none" w:eastAsia="ar-SA"/>
    </w:rPr>
  </w:style>
  <w:style w:type="paragraph" w:styleId="af">
    <w:name w:val="Body Text Indent"/>
    <w:basedOn w:val="a"/>
    <w:link w:val="af0"/>
    <w:rsid w:val="005033B4"/>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5033B4"/>
    <w:rPr>
      <w:rFonts w:ascii="Times New Roman" w:eastAsia="Times New Roman" w:hAnsi="Times New Roman" w:cs="Times New Roman"/>
      <w:sz w:val="24"/>
      <w:szCs w:val="24"/>
      <w:lang w:eastAsia="ru-RU"/>
    </w:rPr>
  </w:style>
  <w:style w:type="paragraph" w:styleId="24">
    <w:name w:val="Body Text 2"/>
    <w:basedOn w:val="a"/>
    <w:link w:val="25"/>
    <w:rsid w:val="005033B4"/>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5033B4"/>
    <w:rPr>
      <w:rFonts w:ascii="Times New Roman" w:eastAsia="Times New Roman" w:hAnsi="Times New Roman" w:cs="Times New Roman"/>
      <w:sz w:val="24"/>
      <w:szCs w:val="24"/>
      <w:lang w:eastAsia="ru-RU"/>
    </w:rPr>
  </w:style>
  <w:style w:type="paragraph" w:customStyle="1" w:styleId="Style5">
    <w:name w:val="Style5"/>
    <w:basedOn w:val="a"/>
    <w:rsid w:val="005033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5033B4"/>
    <w:rPr>
      <w:rFonts w:ascii="Times New Roman" w:hAnsi="Times New Roman" w:cs="Times New Roman"/>
      <w:sz w:val="22"/>
      <w:szCs w:val="22"/>
    </w:rPr>
  </w:style>
  <w:style w:type="paragraph" w:customStyle="1" w:styleId="af1">
    <w:name w:val="Знак Знак Знак Знак"/>
    <w:basedOn w:val="a"/>
    <w:rsid w:val="005033B4"/>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5033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sniim.nsk.ru?subject=director%20@sniim.nsk.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ui@snii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3072</Words>
  <Characters>17512</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2017-04-26T03:28:00Z</cp:lastPrinted>
  <dcterms:created xsi:type="dcterms:W3CDTF">2017-04-26T03:26:00Z</dcterms:created>
  <dcterms:modified xsi:type="dcterms:W3CDTF">2017-04-26T03:31:00Z</dcterms:modified>
</cp:coreProperties>
</file>