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2390" w:rsidRPr="00A54576" w:rsidRDefault="00EF2390">
      <w:pPr>
        <w:widowControl w:val="0"/>
        <w:autoSpaceDE w:val="0"/>
        <w:autoSpaceDN w:val="0"/>
        <w:adjustRightInd w:val="0"/>
        <w:spacing w:after="0" w:line="240" w:lineRule="auto"/>
        <w:jc w:val="both"/>
        <w:outlineLvl w:val="0"/>
        <w:rPr>
          <w:rFonts w:ascii="Times New Roman" w:hAnsi="Times New Roman" w:cs="Times New Roman"/>
        </w:rPr>
      </w:pPr>
    </w:p>
    <w:p w:rsidR="00EF2390" w:rsidRPr="00A233A0" w:rsidRDefault="00EF2390" w:rsidP="00A233A0">
      <w:pPr>
        <w:widowControl w:val="0"/>
        <w:autoSpaceDE w:val="0"/>
        <w:autoSpaceDN w:val="0"/>
        <w:adjustRightInd w:val="0"/>
        <w:spacing w:after="0" w:line="240" w:lineRule="auto"/>
        <w:ind w:left="-709"/>
        <w:jc w:val="right"/>
        <w:rPr>
          <w:rFonts w:ascii="Times New Roman" w:hAnsi="Times New Roman" w:cs="Times New Roman"/>
        </w:rPr>
      </w:pPr>
      <w:r w:rsidRPr="00A233A0">
        <w:rPr>
          <w:rFonts w:ascii="Times New Roman" w:hAnsi="Times New Roman" w:cs="Times New Roman"/>
        </w:rPr>
        <w:t>УТВЕРЖДАЮ</w:t>
      </w:r>
    </w:p>
    <w:p w:rsidR="00EF2390" w:rsidRPr="00A233A0" w:rsidRDefault="000E6F34">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 xml:space="preserve">Проректор  СГУПС </w:t>
      </w:r>
      <w:proofErr w:type="spellStart"/>
      <w:r>
        <w:rPr>
          <w:rFonts w:ascii="Times New Roman" w:hAnsi="Times New Roman" w:cs="Times New Roman"/>
        </w:rPr>
        <w:t>__</w:t>
      </w:r>
      <w:r w:rsidR="00B209A0">
        <w:rPr>
          <w:rFonts w:ascii="Times New Roman" w:hAnsi="Times New Roman" w:cs="Times New Roman"/>
        </w:rPr>
        <w:t>_</w:t>
      </w:r>
      <w:proofErr w:type="gramStart"/>
      <w:r w:rsidR="0066292C">
        <w:rPr>
          <w:rFonts w:ascii="Times New Roman" w:hAnsi="Times New Roman" w:cs="Times New Roman"/>
        </w:rPr>
        <w:t>п</w:t>
      </w:r>
      <w:proofErr w:type="spellEnd"/>
      <w:proofErr w:type="gramEnd"/>
      <w:r w:rsidR="0066292C">
        <w:rPr>
          <w:rFonts w:ascii="Times New Roman" w:hAnsi="Times New Roman" w:cs="Times New Roman"/>
        </w:rPr>
        <w:t>/</w:t>
      </w:r>
      <w:proofErr w:type="spellStart"/>
      <w:r w:rsidR="0066292C">
        <w:rPr>
          <w:rFonts w:ascii="Times New Roman" w:hAnsi="Times New Roman" w:cs="Times New Roman"/>
        </w:rPr>
        <w:t>п</w:t>
      </w:r>
      <w:proofErr w:type="spellEnd"/>
      <w:r w:rsidR="00EF2390">
        <w:rPr>
          <w:rFonts w:ascii="Times New Roman" w:hAnsi="Times New Roman" w:cs="Times New Roman"/>
        </w:rPr>
        <w:t>________ О.Ю.Васильев</w:t>
      </w:r>
    </w:p>
    <w:p w:rsidR="00EF2390" w:rsidRPr="00B47C27" w:rsidRDefault="00EF2390" w:rsidP="00E7194C">
      <w:pPr>
        <w:widowControl w:val="0"/>
        <w:autoSpaceDE w:val="0"/>
        <w:autoSpaceDN w:val="0"/>
        <w:adjustRightInd w:val="0"/>
        <w:spacing w:after="0" w:line="240" w:lineRule="auto"/>
        <w:rPr>
          <w:rFonts w:ascii="Times New Roman" w:hAnsi="Times New Roman" w:cs="Times New Roman"/>
        </w:rPr>
      </w:pPr>
    </w:p>
    <w:p w:rsidR="00EF2390" w:rsidRPr="00A233A0" w:rsidRDefault="000E6F34">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 xml:space="preserve">"  </w:t>
      </w:r>
      <w:r w:rsidR="0066292C">
        <w:rPr>
          <w:rFonts w:ascii="Times New Roman" w:hAnsi="Times New Roman" w:cs="Times New Roman"/>
        </w:rPr>
        <w:t>10</w:t>
      </w:r>
      <w:r>
        <w:rPr>
          <w:rFonts w:ascii="Times New Roman" w:hAnsi="Times New Roman" w:cs="Times New Roman"/>
        </w:rPr>
        <w:t xml:space="preserve"> </w:t>
      </w:r>
      <w:r w:rsidR="00EF2390">
        <w:rPr>
          <w:rFonts w:ascii="Times New Roman" w:hAnsi="Times New Roman" w:cs="Times New Roman"/>
        </w:rPr>
        <w:t xml:space="preserve"> "  </w:t>
      </w:r>
      <w:r w:rsidR="00B2643C">
        <w:rPr>
          <w:rFonts w:ascii="Times New Roman" w:hAnsi="Times New Roman" w:cs="Times New Roman"/>
        </w:rPr>
        <w:t xml:space="preserve">июля </w:t>
      </w:r>
      <w:r>
        <w:rPr>
          <w:rFonts w:ascii="Times New Roman" w:hAnsi="Times New Roman" w:cs="Times New Roman"/>
        </w:rPr>
        <w:t xml:space="preserve"> </w:t>
      </w:r>
      <w:r w:rsidR="004853C8">
        <w:rPr>
          <w:rFonts w:ascii="Times New Roman" w:hAnsi="Times New Roman" w:cs="Times New Roman"/>
        </w:rPr>
        <w:t xml:space="preserve">  </w:t>
      </w:r>
      <w:r>
        <w:rPr>
          <w:rFonts w:ascii="Times New Roman" w:hAnsi="Times New Roman" w:cs="Times New Roman"/>
        </w:rPr>
        <w:t xml:space="preserve"> 2017</w:t>
      </w:r>
      <w:r w:rsidR="00EF2390" w:rsidRPr="00A233A0">
        <w:rPr>
          <w:rFonts w:ascii="Times New Roman" w:hAnsi="Times New Roman" w:cs="Times New Roman"/>
        </w:rPr>
        <w:t xml:space="preserve"> г.</w:t>
      </w:r>
    </w:p>
    <w:p w:rsidR="00EF2390" w:rsidRPr="00A233A0" w:rsidRDefault="00EF2390">
      <w:pPr>
        <w:widowControl w:val="0"/>
        <w:autoSpaceDE w:val="0"/>
        <w:autoSpaceDN w:val="0"/>
        <w:adjustRightInd w:val="0"/>
        <w:spacing w:after="0" w:line="240" w:lineRule="auto"/>
        <w:jc w:val="center"/>
        <w:rPr>
          <w:rFonts w:ascii="Times New Roman" w:hAnsi="Times New Roman" w:cs="Times New Roman"/>
        </w:rPr>
      </w:pPr>
    </w:p>
    <w:p w:rsidR="00EF2390" w:rsidRPr="00A233A0" w:rsidRDefault="00EF239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Документация</w:t>
      </w:r>
    </w:p>
    <w:p w:rsidR="00EF2390" w:rsidRDefault="00EF2390" w:rsidP="00F07DA4">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об электронном аукционе по закупке товаров, работ, услуг,</w:t>
      </w:r>
    </w:p>
    <w:p w:rsidR="00EF2390" w:rsidRDefault="00EF2390" w:rsidP="00D50E5E">
      <w:pPr>
        <w:widowControl w:val="0"/>
        <w:autoSpaceDE w:val="0"/>
        <w:autoSpaceDN w:val="0"/>
        <w:adjustRightInd w:val="0"/>
        <w:spacing w:after="0" w:line="240" w:lineRule="auto"/>
        <w:jc w:val="center"/>
        <w:rPr>
          <w:rFonts w:ascii="Times New Roman" w:hAnsi="Times New Roman" w:cs="Times New Roman"/>
          <w:b/>
          <w:bCs/>
        </w:rPr>
      </w:pPr>
      <w:proofErr w:type="gramStart"/>
      <w:r>
        <w:rPr>
          <w:rFonts w:ascii="Times New Roman" w:hAnsi="Times New Roman" w:cs="Times New Roman"/>
          <w:b/>
          <w:bCs/>
        </w:rPr>
        <w:t>проводимом в порядке, предусмотренном Федеральным законом</w:t>
      </w:r>
      <w:r w:rsidRPr="00CC13BA">
        <w:rPr>
          <w:rFonts w:ascii="Times New Roman" w:hAnsi="Times New Roman" w:cs="Times New Roman"/>
          <w:b/>
          <w:bCs/>
        </w:rPr>
        <w:t xml:space="preserve"> от 05.04.2013 N 44-ФЗ "О контрактной системе в сфере закупок товаров, работ, услуг для обеспечения государственных и муниципальных нужд"</w:t>
      </w:r>
      <w:proofErr w:type="gramEnd"/>
    </w:p>
    <w:p w:rsidR="00EF2390" w:rsidRPr="00A233A0" w:rsidRDefault="00EF2390" w:rsidP="00D50E5E">
      <w:pPr>
        <w:widowControl w:val="0"/>
        <w:autoSpaceDE w:val="0"/>
        <w:autoSpaceDN w:val="0"/>
        <w:adjustRightInd w:val="0"/>
        <w:spacing w:after="0" w:line="240" w:lineRule="auto"/>
        <w:jc w:val="center"/>
        <w:rPr>
          <w:rFonts w:ascii="Times New Roman" w:hAnsi="Times New Roman" w:cs="Times New Roman"/>
        </w:rPr>
      </w:pPr>
    </w:p>
    <w:p w:rsidR="00EF2390" w:rsidRPr="00A233A0" w:rsidRDefault="00EF2390">
      <w:pPr>
        <w:widowControl w:val="0"/>
        <w:autoSpaceDE w:val="0"/>
        <w:autoSpaceDN w:val="0"/>
        <w:adjustRightInd w:val="0"/>
        <w:spacing w:after="0" w:line="240" w:lineRule="auto"/>
        <w:jc w:val="center"/>
        <w:rPr>
          <w:rFonts w:ascii="Times New Roman" w:hAnsi="Times New Roman" w:cs="Times New Roman"/>
        </w:rPr>
      </w:pPr>
    </w:p>
    <w:p w:rsidR="00EF2390" w:rsidRDefault="000E6F34" w:rsidP="00F07DA4">
      <w:pPr>
        <w:widowControl w:val="0"/>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г. Новосибирск, 2017</w:t>
      </w:r>
      <w:r w:rsidR="00EF2390" w:rsidRPr="00A233A0">
        <w:rPr>
          <w:rFonts w:ascii="Times New Roman" w:hAnsi="Times New Roman" w:cs="Times New Roman"/>
          <w:b/>
          <w:bCs/>
        </w:rPr>
        <w:t xml:space="preserve"> г.</w:t>
      </w:r>
      <w:r w:rsidR="00EF2390">
        <w:rPr>
          <w:rFonts w:ascii="Times New Roman" w:hAnsi="Times New Roman" w:cs="Times New Roman"/>
          <w:b/>
          <w:bCs/>
        </w:rPr>
        <w:t xml:space="preserve">                                                    </w:t>
      </w:r>
      <w:r w:rsidR="00B209A0">
        <w:rPr>
          <w:rFonts w:ascii="Times New Roman" w:hAnsi="Times New Roman" w:cs="Times New Roman"/>
          <w:b/>
          <w:bCs/>
        </w:rPr>
        <w:t xml:space="preserve">Реестровый номер аукциона ЭА- </w:t>
      </w:r>
      <w:r w:rsidR="00B2643C">
        <w:rPr>
          <w:rFonts w:ascii="Times New Roman" w:hAnsi="Times New Roman" w:cs="Times New Roman"/>
          <w:b/>
          <w:bCs/>
        </w:rPr>
        <w:t>15</w:t>
      </w:r>
    </w:p>
    <w:p w:rsidR="00EF2390" w:rsidRDefault="00EF2390" w:rsidP="00F07DA4">
      <w:pPr>
        <w:widowControl w:val="0"/>
        <w:autoSpaceDE w:val="0"/>
        <w:autoSpaceDN w:val="0"/>
        <w:adjustRightInd w:val="0"/>
        <w:spacing w:after="0" w:line="240" w:lineRule="auto"/>
        <w:jc w:val="both"/>
        <w:rPr>
          <w:rFonts w:ascii="Times New Roman" w:hAnsi="Times New Roman" w:cs="Times New Roman"/>
          <w:b/>
          <w:bCs/>
        </w:rPr>
      </w:pPr>
    </w:p>
    <w:p w:rsidR="00EF2390" w:rsidRPr="000E6F34" w:rsidRDefault="00EF2390" w:rsidP="00992A70">
      <w:pPr>
        <w:shd w:val="clear" w:color="auto" w:fill="FFFFFF"/>
        <w:snapToGrid w:val="0"/>
        <w:rPr>
          <w:rFonts w:ascii="Times New Roman" w:hAnsi="Times New Roman" w:cs="Times New Roman"/>
          <w:b/>
          <w:bCs/>
          <w:i/>
          <w:iCs/>
          <w:lang w:eastAsia="ru-RU"/>
        </w:rPr>
      </w:pPr>
      <w:r>
        <w:rPr>
          <w:rFonts w:ascii="Times New Roman" w:hAnsi="Times New Roman" w:cs="Times New Roman"/>
          <w:b/>
          <w:bCs/>
        </w:rPr>
        <w:t xml:space="preserve">Объект закупки: </w:t>
      </w:r>
      <w:r w:rsidR="00B2643C">
        <w:rPr>
          <w:rFonts w:ascii="Times New Roman" w:hAnsi="Times New Roman" w:cs="Times New Roman"/>
          <w:b/>
          <w:bCs/>
          <w:i/>
          <w:iCs/>
        </w:rPr>
        <w:t>Оказание услуг по восстановлению картриджей для копировального оборудования</w:t>
      </w:r>
      <w:r w:rsidR="0051204F">
        <w:rPr>
          <w:rFonts w:ascii="Times New Roman" w:hAnsi="Times New Roman" w:cs="Times New Roman"/>
          <w:b/>
          <w:bCs/>
          <w:i/>
          <w:iCs/>
        </w:rPr>
        <w:t xml:space="preserve"> для ТТЖТ – филиала СГУПС.</w:t>
      </w:r>
    </w:p>
    <w:p w:rsidR="00EF2390" w:rsidRDefault="00EF2390">
      <w:pPr>
        <w:widowControl w:val="0"/>
        <w:autoSpaceDE w:val="0"/>
        <w:autoSpaceDN w:val="0"/>
        <w:adjustRightInd w:val="0"/>
        <w:spacing w:after="0" w:line="240" w:lineRule="auto"/>
        <w:jc w:val="center"/>
        <w:rPr>
          <w:rFonts w:ascii="Times New Roman" w:hAnsi="Times New Roman" w:cs="Times New Roman"/>
          <w:b/>
          <w:bCs/>
        </w:rPr>
      </w:pPr>
      <w:r w:rsidRPr="00CC13BA">
        <w:rPr>
          <w:rFonts w:ascii="Times New Roman" w:hAnsi="Times New Roman" w:cs="Times New Roman"/>
          <w:b/>
          <w:bCs/>
        </w:rPr>
        <w:t>Заказчик:   Федеральное государственное бюджетное образовательное учреждение высшего образования «Сибирский государствен</w:t>
      </w:r>
      <w:r>
        <w:rPr>
          <w:rFonts w:ascii="Times New Roman" w:hAnsi="Times New Roman" w:cs="Times New Roman"/>
          <w:b/>
          <w:bCs/>
        </w:rPr>
        <w:t>ный университет путей сообщения» (СГУПС)</w:t>
      </w:r>
    </w:p>
    <w:p w:rsidR="00EF2390" w:rsidRDefault="00EF2390" w:rsidP="002D22AA">
      <w:pPr>
        <w:widowControl w:val="0"/>
        <w:autoSpaceDE w:val="0"/>
        <w:autoSpaceDN w:val="0"/>
        <w:adjustRightInd w:val="0"/>
        <w:spacing w:after="0" w:line="240" w:lineRule="auto"/>
        <w:jc w:val="both"/>
        <w:rPr>
          <w:rFonts w:ascii="Times New Roman" w:hAnsi="Times New Roman" w:cs="Times New Roman"/>
          <w:b/>
          <w:bCs/>
        </w:rPr>
      </w:pPr>
    </w:p>
    <w:p w:rsidR="00EF2390" w:rsidRDefault="00EF2390">
      <w:pPr>
        <w:widowControl w:val="0"/>
        <w:autoSpaceDE w:val="0"/>
        <w:autoSpaceDN w:val="0"/>
        <w:adjustRightInd w:val="0"/>
        <w:spacing w:after="0" w:line="240" w:lineRule="auto"/>
        <w:jc w:val="center"/>
        <w:rPr>
          <w:rFonts w:ascii="Times New Roman" w:hAnsi="Times New Roman" w:cs="Times New Roman"/>
          <w:b/>
          <w:bCs/>
        </w:rPr>
      </w:pPr>
    </w:p>
    <w:p w:rsidR="00EF2390" w:rsidRPr="00153B73" w:rsidRDefault="00EF2390" w:rsidP="00157A0A">
      <w:pPr>
        <w:widowControl w:val="0"/>
        <w:autoSpaceDE w:val="0"/>
        <w:autoSpaceDN w:val="0"/>
        <w:adjustRightInd w:val="0"/>
        <w:spacing w:after="0" w:line="240" w:lineRule="auto"/>
        <w:jc w:val="both"/>
        <w:rPr>
          <w:rFonts w:ascii="Times New Roman" w:hAnsi="Times New Roman" w:cs="Times New Roman"/>
        </w:rPr>
      </w:pPr>
      <w:proofErr w:type="gramStart"/>
      <w:r>
        <w:rPr>
          <w:rFonts w:ascii="Times New Roman" w:hAnsi="Times New Roman" w:cs="Times New Roman"/>
        </w:rPr>
        <w:t xml:space="preserve">Размещая настоящую документацию, заказчик приглашает к участию в аукционе, проводимом в электронной форме (электронном аукционе), </w:t>
      </w:r>
      <w:r w:rsidRPr="003C26D9">
        <w:rPr>
          <w:rFonts w:ascii="Times New Roman" w:hAnsi="Times New Roman" w:cs="Times New Roman"/>
        </w:rPr>
        <w:t>любое юридическое лицо независимо от его организационно-правовой формы, формы собственности, места нахождения и места происхождения капитала</w:t>
      </w:r>
      <w:r>
        <w:rPr>
          <w:rFonts w:ascii="Times New Roman" w:hAnsi="Times New Roman" w:cs="Times New Roman"/>
        </w:rPr>
        <w:t>,</w:t>
      </w:r>
      <w:r w:rsidR="006B3AF5">
        <w:rPr>
          <w:rFonts w:ascii="Times New Roman" w:hAnsi="Times New Roman" w:cs="Times New Roman"/>
        </w:rPr>
        <w:t xml:space="preserve"> </w:t>
      </w:r>
      <w:r w:rsidRPr="00375B9F">
        <w:rPr>
          <w:rFonts w:ascii="Times New Roman" w:hAnsi="Times New Roman" w:cs="Times New Roman"/>
        </w:rPr>
        <w:t>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w:t>
      </w:r>
      <w:proofErr w:type="gramEnd"/>
      <w:r w:rsidRPr="00375B9F">
        <w:rPr>
          <w:rFonts w:ascii="Times New Roman" w:hAnsi="Times New Roman" w:cs="Times New Roman"/>
        </w:rPr>
        <w:t xml:space="preserve">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w:t>
      </w:r>
      <w:r w:rsidRPr="0086723C">
        <w:rPr>
          <w:rFonts w:ascii="Times New Roman" w:hAnsi="Times New Roman" w:cs="Times New Roman"/>
          <w:sz w:val="24"/>
          <w:szCs w:val="24"/>
        </w:rPr>
        <w:t>,</w:t>
      </w:r>
      <w:r w:rsidRPr="003C26D9">
        <w:rPr>
          <w:rFonts w:ascii="Times New Roman" w:hAnsi="Times New Roman" w:cs="Times New Roman"/>
        </w:rPr>
        <w:t xml:space="preserve"> или любое физическое лицо, в том числе зарегистрированное в качестве индивидуального предпринимателя</w:t>
      </w:r>
      <w:r>
        <w:rPr>
          <w:rFonts w:ascii="Times New Roman" w:hAnsi="Times New Roman" w:cs="Times New Roman"/>
        </w:rPr>
        <w:t>.</w:t>
      </w:r>
    </w:p>
    <w:p w:rsidR="00EF2390" w:rsidRDefault="00EF2390" w:rsidP="00157A0A">
      <w:pPr>
        <w:widowControl w:val="0"/>
        <w:autoSpaceDE w:val="0"/>
        <w:autoSpaceDN w:val="0"/>
        <w:adjustRightInd w:val="0"/>
        <w:spacing w:after="0" w:line="240" w:lineRule="auto"/>
        <w:jc w:val="both"/>
        <w:rPr>
          <w:rFonts w:ascii="Times New Roman" w:hAnsi="Times New Roman" w:cs="Times New Roman"/>
        </w:rPr>
      </w:pPr>
    </w:p>
    <w:p w:rsidR="00EF2390" w:rsidRDefault="00EF2390" w:rsidP="00157A0A">
      <w:pPr>
        <w:widowControl w:val="0"/>
        <w:autoSpaceDE w:val="0"/>
        <w:autoSpaceDN w:val="0"/>
        <w:adjustRightInd w:val="0"/>
        <w:spacing w:after="0" w:line="240" w:lineRule="auto"/>
        <w:jc w:val="both"/>
        <w:rPr>
          <w:rFonts w:ascii="Times New Roman" w:hAnsi="Times New Roman" w:cs="Times New Roman"/>
        </w:rPr>
      </w:pPr>
    </w:p>
    <w:p w:rsidR="00EF2390" w:rsidRDefault="00EF2390" w:rsidP="00B779CE">
      <w:pPr>
        <w:widowControl w:val="0"/>
        <w:autoSpaceDE w:val="0"/>
        <w:autoSpaceDN w:val="0"/>
        <w:adjustRightInd w:val="0"/>
        <w:spacing w:after="0" w:line="240" w:lineRule="auto"/>
        <w:jc w:val="both"/>
        <w:rPr>
          <w:rFonts w:ascii="Times New Roman" w:hAnsi="Times New Roman" w:cs="Times New Roman"/>
        </w:rPr>
      </w:pPr>
    </w:p>
    <w:p w:rsidR="00EF2390" w:rsidRDefault="00EF2390" w:rsidP="00153B73">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Состав документации:</w:t>
      </w:r>
    </w:p>
    <w:p w:rsidR="00EF2390" w:rsidRDefault="00EF2390"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b/>
          <w:bCs/>
        </w:rPr>
        <w:t>Общая часть –</w:t>
      </w:r>
      <w:r>
        <w:rPr>
          <w:rFonts w:ascii="Times New Roman" w:hAnsi="Times New Roman" w:cs="Times New Roman"/>
        </w:rPr>
        <w:t xml:space="preserve"> содержит общие положения и требования, предъявляемые заказчиком при проведении электронного аукциона.</w:t>
      </w:r>
    </w:p>
    <w:p w:rsidR="00EF2390" w:rsidRDefault="00EF2390" w:rsidP="00153B73">
      <w:pPr>
        <w:widowControl w:val="0"/>
        <w:autoSpaceDE w:val="0"/>
        <w:autoSpaceDN w:val="0"/>
        <w:adjustRightInd w:val="0"/>
        <w:spacing w:after="0" w:line="240" w:lineRule="auto"/>
        <w:jc w:val="both"/>
        <w:rPr>
          <w:rFonts w:ascii="Times New Roman" w:hAnsi="Times New Roman" w:cs="Times New Roman"/>
        </w:rPr>
      </w:pPr>
      <w:r w:rsidRPr="004227C5">
        <w:rPr>
          <w:rFonts w:ascii="Times New Roman" w:hAnsi="Times New Roman" w:cs="Times New Roman"/>
          <w:b/>
          <w:bCs/>
        </w:rPr>
        <w:t>Информационная карта</w:t>
      </w:r>
      <w:r>
        <w:rPr>
          <w:rFonts w:ascii="Times New Roman" w:hAnsi="Times New Roman" w:cs="Times New Roman"/>
        </w:rPr>
        <w:t xml:space="preserve"> – содержит сведения о конкретной закупке, проводимой заказчиком в форме электронного аукциона по данной документации.</w:t>
      </w:r>
    </w:p>
    <w:p w:rsidR="00EF2390" w:rsidRDefault="00EF2390" w:rsidP="00153B73">
      <w:pPr>
        <w:widowControl w:val="0"/>
        <w:autoSpaceDE w:val="0"/>
        <w:autoSpaceDN w:val="0"/>
        <w:adjustRightInd w:val="0"/>
        <w:spacing w:after="0" w:line="240" w:lineRule="auto"/>
        <w:jc w:val="both"/>
        <w:rPr>
          <w:rFonts w:ascii="Times New Roman" w:hAnsi="Times New Roman" w:cs="Times New Roman"/>
        </w:rPr>
      </w:pPr>
      <w:r w:rsidRPr="004227C5">
        <w:rPr>
          <w:rFonts w:ascii="Times New Roman" w:hAnsi="Times New Roman" w:cs="Times New Roman"/>
          <w:b/>
          <w:bCs/>
        </w:rPr>
        <w:t>Техническое задание</w:t>
      </w:r>
      <w:r>
        <w:rPr>
          <w:rFonts w:ascii="Times New Roman" w:hAnsi="Times New Roman" w:cs="Times New Roman"/>
        </w:rPr>
        <w:t xml:space="preserve"> – содержит подробное описание объекта закупки, а также приложение о расчете начальной максимальной цены контракта.</w:t>
      </w:r>
    </w:p>
    <w:p w:rsidR="00EF2390" w:rsidRPr="008F1B2F" w:rsidRDefault="00EF2390" w:rsidP="00153B73">
      <w:pPr>
        <w:widowControl w:val="0"/>
        <w:autoSpaceDE w:val="0"/>
        <w:autoSpaceDN w:val="0"/>
        <w:adjustRightInd w:val="0"/>
        <w:spacing w:after="0" w:line="240" w:lineRule="auto"/>
        <w:jc w:val="both"/>
        <w:rPr>
          <w:rFonts w:ascii="Times New Roman" w:hAnsi="Times New Roman" w:cs="Times New Roman"/>
        </w:rPr>
      </w:pPr>
      <w:r w:rsidRPr="004227C5">
        <w:rPr>
          <w:rFonts w:ascii="Times New Roman" w:hAnsi="Times New Roman" w:cs="Times New Roman"/>
          <w:b/>
          <w:bCs/>
        </w:rPr>
        <w:t xml:space="preserve">Проект </w:t>
      </w:r>
      <w:proofErr w:type="gramStart"/>
      <w:r w:rsidRPr="004227C5">
        <w:rPr>
          <w:rFonts w:ascii="Times New Roman" w:hAnsi="Times New Roman" w:cs="Times New Roman"/>
          <w:b/>
          <w:bCs/>
        </w:rPr>
        <w:t>контракта</w:t>
      </w:r>
      <w:r>
        <w:rPr>
          <w:rFonts w:ascii="Times New Roman" w:hAnsi="Times New Roman" w:cs="Times New Roman"/>
          <w:b/>
          <w:bCs/>
        </w:rPr>
        <w:t>-</w:t>
      </w:r>
      <w:r w:rsidRPr="00AC5B4E">
        <w:rPr>
          <w:rFonts w:ascii="Times New Roman" w:hAnsi="Times New Roman" w:cs="Times New Roman"/>
        </w:rPr>
        <w:t>проект</w:t>
      </w:r>
      <w:proofErr w:type="gramEnd"/>
      <w:r>
        <w:rPr>
          <w:rFonts w:ascii="Times New Roman" w:hAnsi="Times New Roman" w:cs="Times New Roman"/>
        </w:rPr>
        <w:t xml:space="preserve"> гражданско-правового</w:t>
      </w:r>
      <w:r w:rsidRPr="008F1B2F">
        <w:rPr>
          <w:rFonts w:ascii="Times New Roman" w:hAnsi="Times New Roman" w:cs="Times New Roman"/>
        </w:rPr>
        <w:t xml:space="preserve"> договор</w:t>
      </w:r>
      <w:r>
        <w:rPr>
          <w:rFonts w:ascii="Times New Roman" w:hAnsi="Times New Roman" w:cs="Times New Roman"/>
        </w:rPr>
        <w:t>а</w:t>
      </w:r>
      <w:r w:rsidRPr="008F1B2F">
        <w:rPr>
          <w:rFonts w:ascii="Times New Roman" w:hAnsi="Times New Roman" w:cs="Times New Roman"/>
        </w:rPr>
        <w:t xml:space="preserve"> бюджетного учреждения, который содержит основные условия и порядок исполнения обязательств сторон по предмету аукциона.</w:t>
      </w:r>
    </w:p>
    <w:p w:rsidR="00EF2390" w:rsidRDefault="00EF2390" w:rsidP="004227C5">
      <w:pPr>
        <w:widowControl w:val="0"/>
        <w:autoSpaceDE w:val="0"/>
        <w:autoSpaceDN w:val="0"/>
        <w:adjustRightInd w:val="0"/>
        <w:spacing w:after="0" w:line="240" w:lineRule="auto"/>
        <w:jc w:val="both"/>
        <w:rPr>
          <w:rFonts w:ascii="Times New Roman" w:hAnsi="Times New Roman" w:cs="Times New Roman"/>
          <w:b/>
          <w:bCs/>
        </w:rPr>
      </w:pPr>
    </w:p>
    <w:p w:rsidR="00EF2390" w:rsidRDefault="00EF2390" w:rsidP="004227C5">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ОБЩАЯ ЧАСТЬ</w:t>
      </w:r>
    </w:p>
    <w:p w:rsidR="00EF2390" w:rsidRPr="004227C5" w:rsidRDefault="00EF2390" w:rsidP="004227C5">
      <w:pPr>
        <w:widowControl w:val="0"/>
        <w:autoSpaceDE w:val="0"/>
        <w:autoSpaceDN w:val="0"/>
        <w:adjustRightInd w:val="0"/>
        <w:spacing w:after="0" w:line="240" w:lineRule="auto"/>
        <w:jc w:val="center"/>
        <w:rPr>
          <w:rFonts w:ascii="Times New Roman" w:hAnsi="Times New Roman" w:cs="Times New Roman"/>
          <w:b/>
          <w:bCs/>
        </w:rPr>
      </w:pPr>
    </w:p>
    <w:p w:rsidR="00EF2390" w:rsidRPr="00A233A0" w:rsidRDefault="00EF2390">
      <w:pPr>
        <w:widowControl w:val="0"/>
        <w:autoSpaceDE w:val="0"/>
        <w:autoSpaceDN w:val="0"/>
        <w:adjustRightInd w:val="0"/>
        <w:spacing w:after="0" w:line="240" w:lineRule="auto"/>
        <w:jc w:val="center"/>
        <w:outlineLvl w:val="0"/>
        <w:rPr>
          <w:rFonts w:ascii="Times New Roman" w:hAnsi="Times New Roman" w:cs="Times New Roman"/>
        </w:rPr>
      </w:pPr>
      <w:bookmarkStart w:id="0" w:name="Par24"/>
      <w:bookmarkEnd w:id="0"/>
      <w:r w:rsidRPr="00A233A0">
        <w:rPr>
          <w:rFonts w:ascii="Times New Roman" w:hAnsi="Times New Roman" w:cs="Times New Roman"/>
          <w:b/>
          <w:bCs/>
        </w:rPr>
        <w:t>1. Требования к содержанию и составу заявки</w:t>
      </w:r>
    </w:p>
    <w:p w:rsidR="00EF2390" w:rsidRPr="00A233A0" w:rsidRDefault="00EF2390">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на участие в электронном аукционе</w:t>
      </w:r>
    </w:p>
    <w:p w:rsidR="00EF2390" w:rsidRPr="00A233A0" w:rsidRDefault="00EF2390">
      <w:pPr>
        <w:widowControl w:val="0"/>
        <w:autoSpaceDE w:val="0"/>
        <w:autoSpaceDN w:val="0"/>
        <w:adjustRightInd w:val="0"/>
        <w:spacing w:after="0" w:line="240" w:lineRule="auto"/>
        <w:jc w:val="center"/>
        <w:rPr>
          <w:rFonts w:ascii="Times New Roman" w:hAnsi="Times New Roman" w:cs="Times New Roman"/>
        </w:rPr>
      </w:pPr>
    </w:p>
    <w:p w:rsidR="00EF2390" w:rsidRDefault="00EF2390" w:rsidP="00C57A76">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1.1. </w:t>
      </w:r>
      <w:r w:rsidRPr="004227C5">
        <w:rPr>
          <w:rFonts w:ascii="Times New Roman" w:hAnsi="Times New Roman" w:cs="Times New Roman"/>
        </w:rPr>
        <w:t xml:space="preserve">Для участия в </w:t>
      </w:r>
      <w:r>
        <w:rPr>
          <w:rFonts w:ascii="Times New Roman" w:hAnsi="Times New Roman" w:cs="Times New Roman"/>
        </w:rPr>
        <w:t>электронном аукционе</w:t>
      </w:r>
      <w:r w:rsidRPr="004227C5">
        <w:rPr>
          <w:rFonts w:ascii="Times New Roman" w:hAnsi="Times New Roman" w:cs="Times New Roman"/>
        </w:rPr>
        <w:t xml:space="preserve">, </w:t>
      </w:r>
      <w:r>
        <w:rPr>
          <w:rFonts w:ascii="Times New Roman" w:hAnsi="Times New Roman" w:cs="Times New Roman"/>
        </w:rPr>
        <w:t>лицо, получившее</w:t>
      </w:r>
      <w:r w:rsidRPr="004227C5">
        <w:rPr>
          <w:rFonts w:ascii="Times New Roman" w:hAnsi="Times New Roman" w:cs="Times New Roman"/>
        </w:rPr>
        <w:t xml:space="preserve"> аккредитацию на электронной площадке, подает заявку на участие в открытом аукционе в электронной форме.</w:t>
      </w:r>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Заявка на участие в электронном аукционе состоит из двух частей.</w:t>
      </w:r>
    </w:p>
    <w:p w:rsidR="00EF2390" w:rsidRDefault="00EF239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1.2. </w:t>
      </w:r>
      <w:proofErr w:type="gramStart"/>
      <w:r w:rsidRPr="00A233A0">
        <w:rPr>
          <w:rFonts w:ascii="Times New Roman" w:hAnsi="Times New Roman" w:cs="Times New Roman"/>
        </w:rPr>
        <w:t>Первая часть заявки на участие в электронном аук</w:t>
      </w:r>
      <w:r>
        <w:rPr>
          <w:rFonts w:ascii="Times New Roman" w:hAnsi="Times New Roman" w:cs="Times New Roman"/>
        </w:rPr>
        <w:t xml:space="preserve">ционе должна содержать </w:t>
      </w:r>
      <w:r w:rsidRPr="00A233A0">
        <w:rPr>
          <w:rFonts w:ascii="Times New Roman" w:hAnsi="Times New Roman" w:cs="Times New Roman"/>
        </w:rPr>
        <w:t xml:space="preserve"> информацию</w:t>
      </w:r>
      <w:r>
        <w:rPr>
          <w:rFonts w:ascii="Times New Roman" w:hAnsi="Times New Roman" w:cs="Times New Roman"/>
        </w:rPr>
        <w:t xml:space="preserve">, указанную в одном из подпунктов части 3 статьи 66 </w:t>
      </w:r>
      <w:r w:rsidRPr="00C57A76">
        <w:rPr>
          <w:rFonts w:ascii="Times New Roman" w:hAnsi="Times New Roman" w:cs="Times New Roman"/>
        </w:rPr>
        <w:t>Федерального закона от 05.04.2013 N 44-ФЗ "О контрактной системе в сфере закупок товаров, работ, услуг для обеспечения государственных и муниципальных нужд" (дал</w:t>
      </w:r>
      <w:r>
        <w:rPr>
          <w:rFonts w:ascii="Times New Roman" w:hAnsi="Times New Roman" w:cs="Times New Roman"/>
        </w:rPr>
        <w:t>ее – Федеральный закон №44-ФЗ</w:t>
      </w:r>
      <w:r w:rsidRPr="00C57A76">
        <w:rPr>
          <w:rFonts w:ascii="Times New Roman" w:hAnsi="Times New Roman" w:cs="Times New Roman"/>
        </w:rPr>
        <w:t xml:space="preserve">), </w:t>
      </w:r>
      <w:r>
        <w:rPr>
          <w:rFonts w:ascii="Times New Roman" w:hAnsi="Times New Roman" w:cs="Times New Roman"/>
        </w:rPr>
        <w:t xml:space="preserve"> в зависимости от предмета проводимого электронного аукциона.</w:t>
      </w:r>
      <w:proofErr w:type="gramEnd"/>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r w:rsidRPr="00C0708C">
        <w:rPr>
          <w:rFonts w:ascii="Times New Roman" w:hAnsi="Times New Roman" w:cs="Times New Roman"/>
          <w:b/>
          <w:bCs/>
        </w:rPr>
        <w:lastRenderedPageBreak/>
        <w:t>Конкретное содержание информации, предоставляемой в первой части заявки, определяется заказчиком  в зависимости от предмета закупки – предмета проводимого заказчиком электронного аукциона, и указывается в Информационной карте</w:t>
      </w:r>
      <w:r>
        <w:rPr>
          <w:rFonts w:ascii="Times New Roman" w:hAnsi="Times New Roman" w:cs="Times New Roman"/>
        </w:rPr>
        <w:t>.</w:t>
      </w:r>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1.3.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1.4. Вторая часть заявки на участие в электронном аукционе должна содержать следующие документы и информацию:</w:t>
      </w:r>
    </w:p>
    <w:p w:rsidR="00EF2390" w:rsidRPr="00A233A0" w:rsidRDefault="00EF2390" w:rsidP="00030A0C">
      <w:pPr>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 xml:space="preserve">1) </w:t>
      </w:r>
      <w:r>
        <w:rPr>
          <w:rFonts w:ascii="Times New Roman" w:hAnsi="Times New Roman" w:cs="Times New Roman"/>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Pr>
          <w:rFonts w:ascii="Times New Roman" w:hAnsi="Times New Roman" w:cs="Times New Roman"/>
        </w:rPr>
        <w:t xml:space="preserve"> исполнительного органа, лица, исполняющего функции единоличного исполнительного органа участника такого аукциона;</w:t>
      </w:r>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2) документы, подтверждающ</w:t>
      </w:r>
      <w:r>
        <w:rPr>
          <w:rFonts w:ascii="Times New Roman" w:hAnsi="Times New Roman" w:cs="Times New Roman"/>
        </w:rPr>
        <w:t xml:space="preserve">ие соответствие участника электронного </w:t>
      </w:r>
      <w:r w:rsidRPr="00A233A0">
        <w:rPr>
          <w:rFonts w:ascii="Times New Roman" w:hAnsi="Times New Roman" w:cs="Times New Roman"/>
        </w:rPr>
        <w:t xml:space="preserve"> аукциона требованиям, установленным</w:t>
      </w:r>
      <w:r w:rsidR="00471DD1">
        <w:rPr>
          <w:rFonts w:ascii="Times New Roman" w:hAnsi="Times New Roman" w:cs="Times New Roman"/>
        </w:rPr>
        <w:t xml:space="preserve"> подпунктами </w:t>
      </w:r>
      <w:r w:rsidR="00471DD1" w:rsidRPr="00F46DB0">
        <w:rPr>
          <w:rFonts w:ascii="Times New Roman" w:hAnsi="Times New Roman" w:cs="Times New Roman"/>
        </w:rPr>
        <w:t>1 и 10</w:t>
      </w:r>
      <w:r w:rsidRPr="00F46DB0">
        <w:rPr>
          <w:rFonts w:ascii="Times New Roman" w:hAnsi="Times New Roman" w:cs="Times New Roman"/>
        </w:rPr>
        <w:t xml:space="preserve"> пункта 3.1 Общей части документации (при наличии таких требований), или копии этих документов, а также декларация о соответствии участника электронного аукциона требованиям, у</w:t>
      </w:r>
      <w:r w:rsidR="00471DD1" w:rsidRPr="00F46DB0">
        <w:rPr>
          <w:rFonts w:ascii="Times New Roman" w:hAnsi="Times New Roman" w:cs="Times New Roman"/>
        </w:rPr>
        <w:t>становленным в подпунктах  2 – 7, 8</w:t>
      </w:r>
      <w:r>
        <w:rPr>
          <w:rFonts w:ascii="Times New Roman" w:hAnsi="Times New Roman" w:cs="Times New Roman"/>
        </w:rPr>
        <w:t xml:space="preserve">  пункта 3.1 Общей части документации;</w:t>
      </w:r>
      <w:proofErr w:type="gramEnd"/>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w:t>
      </w:r>
      <w:r>
        <w:rPr>
          <w:rFonts w:ascii="Times New Roman" w:hAnsi="Times New Roman" w:cs="Times New Roman"/>
        </w:rPr>
        <w:t xml:space="preserve"> услуге, при условии, что</w:t>
      </w:r>
      <w:r w:rsidR="00471DD1">
        <w:rPr>
          <w:rFonts w:ascii="Times New Roman" w:hAnsi="Times New Roman" w:cs="Times New Roman"/>
        </w:rPr>
        <w:t xml:space="preserve"> </w:t>
      </w:r>
      <w:r w:rsidRPr="00D378E4">
        <w:rPr>
          <w:rFonts w:ascii="Times New Roman" w:hAnsi="Times New Roman" w:cs="Times New Roman"/>
        </w:rPr>
        <w:t>в соответствии с законодательством Российской Федерации, данные документы не передаются вместе с товаром</w:t>
      </w:r>
      <w:r w:rsidRPr="00A233A0">
        <w:rPr>
          <w:rFonts w:ascii="Times New Roman" w:hAnsi="Times New Roman" w:cs="Times New Roman"/>
        </w:rPr>
        <w:t>;</w:t>
      </w:r>
      <w:proofErr w:type="gramEnd"/>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A233A0">
        <w:rPr>
          <w:rFonts w:ascii="Times New Roman" w:hAnsi="Times New Roman" w:cs="Times New Roman"/>
        </w:rPr>
        <w:t xml:space="preserve"> контракта является крупной сделкой;</w:t>
      </w:r>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5) документы, подтверждающие право участника такого аукциона на получение преимущества в соответствии со </w:t>
      </w:r>
      <w:hyperlink r:id="rId5" w:history="1">
        <w:r>
          <w:rPr>
            <w:rFonts w:ascii="Times New Roman" w:hAnsi="Times New Roman" w:cs="Times New Roman"/>
          </w:rPr>
          <w:t>статьями</w:t>
        </w:r>
        <w:r w:rsidRPr="00C23DC8">
          <w:rPr>
            <w:rFonts w:ascii="Times New Roman" w:hAnsi="Times New Roman" w:cs="Times New Roman"/>
          </w:rPr>
          <w:t xml:space="preserve"> 28</w:t>
        </w:r>
      </w:hyperlink>
      <w:r>
        <w:rPr>
          <w:rFonts w:ascii="Times New Roman" w:hAnsi="Times New Roman" w:cs="Times New Roman"/>
        </w:rPr>
        <w:t xml:space="preserve"> и</w:t>
      </w:r>
      <w:r w:rsidR="00471DD1">
        <w:t xml:space="preserve">  29</w:t>
      </w:r>
      <w:r>
        <w:rPr>
          <w:rFonts w:ascii="Times New Roman" w:hAnsi="Times New Roman" w:cs="Times New Roman"/>
        </w:rPr>
        <w:t xml:space="preserve"> Федерального закона №44-ФЗ</w:t>
      </w:r>
      <w:r w:rsidRPr="00A233A0">
        <w:rPr>
          <w:rFonts w:ascii="Times New Roman" w:hAnsi="Times New Roman" w:cs="Times New Roman"/>
        </w:rPr>
        <w:t>, или копии этих документов;</w:t>
      </w:r>
    </w:p>
    <w:p w:rsidR="00EF2390" w:rsidRDefault="00EF239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6) документы, подтверждающи</w:t>
      </w:r>
      <w:r>
        <w:rPr>
          <w:rFonts w:ascii="Times New Roman" w:hAnsi="Times New Roman" w:cs="Times New Roman"/>
        </w:rPr>
        <w:t xml:space="preserve">е соответствие участника </w:t>
      </w:r>
      <w:r w:rsidRPr="00A233A0">
        <w:rPr>
          <w:rFonts w:ascii="Times New Roman" w:hAnsi="Times New Roman" w:cs="Times New Roman"/>
        </w:rPr>
        <w:t xml:space="preserve">аукциона и (или) предлагаемых им товара, работы или услуги условиям, запретам и ограничениям, установленным в соответствии со </w:t>
      </w:r>
      <w:hyperlink r:id="rId6" w:history="1">
        <w:r>
          <w:rPr>
            <w:rFonts w:ascii="Times New Roman" w:hAnsi="Times New Roman" w:cs="Times New Roman"/>
          </w:rPr>
          <w:t>статьей</w:t>
        </w:r>
        <w:r w:rsidRPr="00C23DC8">
          <w:rPr>
            <w:rFonts w:ascii="Times New Roman" w:hAnsi="Times New Roman" w:cs="Times New Roman"/>
          </w:rPr>
          <w:t xml:space="preserve"> 14</w:t>
        </w:r>
      </w:hyperlink>
      <w:r>
        <w:rPr>
          <w:rFonts w:ascii="Times New Roman" w:hAnsi="Times New Roman" w:cs="Times New Roman"/>
        </w:rPr>
        <w:t xml:space="preserve"> Федерального закона №44-ФЗ</w:t>
      </w:r>
      <w:r w:rsidRPr="00A233A0">
        <w:rPr>
          <w:rFonts w:ascii="Times New Roman" w:hAnsi="Times New Roman" w:cs="Times New Roman"/>
        </w:rPr>
        <w:t>, или копии этих документов.</w:t>
      </w:r>
    </w:p>
    <w:p w:rsidR="00EF2390" w:rsidRDefault="00EF2390">
      <w:pPr>
        <w:widowControl w:val="0"/>
        <w:autoSpaceDE w:val="0"/>
        <w:autoSpaceDN w:val="0"/>
        <w:adjustRightInd w:val="0"/>
        <w:spacing w:after="0" w:line="240" w:lineRule="auto"/>
        <w:ind w:firstLine="540"/>
        <w:jc w:val="both"/>
        <w:rPr>
          <w:rFonts w:ascii="Times New Roman" w:hAnsi="Times New Roman" w:cs="Times New Roman"/>
        </w:rPr>
      </w:pPr>
      <w:r w:rsidRPr="00D378E4">
        <w:rPr>
          <w:rFonts w:ascii="Times New Roman" w:hAnsi="Times New Roman" w:cs="Times New Roman"/>
        </w:rPr>
        <w:t>7</w:t>
      </w:r>
      <w:r>
        <w:rPr>
          <w:rFonts w:ascii="Times New Roman" w:hAnsi="Times New Roman" w:cs="Times New Roman"/>
        </w:rPr>
        <w:t>) декларацию</w:t>
      </w:r>
      <w:r w:rsidRPr="00D378E4">
        <w:rPr>
          <w:rFonts w:ascii="Times New Roman" w:hAnsi="Times New Roman" w:cs="Times New Roman"/>
        </w:rPr>
        <w:t xml:space="preserve"> о</w:t>
      </w:r>
      <w:r>
        <w:rPr>
          <w:rFonts w:ascii="Times New Roman" w:hAnsi="Times New Roman" w:cs="Times New Roman"/>
        </w:rPr>
        <w:t xml:space="preserve"> принадлежности участника электронного</w:t>
      </w:r>
      <w:r w:rsidRPr="00D378E4">
        <w:rPr>
          <w:rFonts w:ascii="Times New Roman" w:hAnsi="Times New Roman" w:cs="Times New Roman"/>
        </w:rPr>
        <w:t xml:space="preserve"> аукциона к субъектам малого предпринимательства или социально ориентированным некоммерческим организациям в случае</w:t>
      </w:r>
      <w:r>
        <w:rPr>
          <w:rFonts w:ascii="Times New Roman" w:hAnsi="Times New Roman" w:cs="Times New Roman"/>
        </w:rPr>
        <w:t>, если электронный аукцион проводится только для субъектов малого предпринимательства или социально ориентированных некоммерческих организаций.</w:t>
      </w:r>
    </w:p>
    <w:p w:rsidR="00EF2390" w:rsidRPr="00146D43" w:rsidRDefault="00EF2390">
      <w:pPr>
        <w:widowControl w:val="0"/>
        <w:autoSpaceDE w:val="0"/>
        <w:autoSpaceDN w:val="0"/>
        <w:adjustRightInd w:val="0"/>
        <w:spacing w:after="0" w:line="240" w:lineRule="auto"/>
        <w:ind w:firstLine="540"/>
        <w:jc w:val="both"/>
        <w:rPr>
          <w:rFonts w:ascii="Times New Roman" w:hAnsi="Times New Roman" w:cs="Times New Roman"/>
          <w:b/>
          <w:bCs/>
        </w:rPr>
      </w:pPr>
      <w:r w:rsidRPr="00146D43">
        <w:rPr>
          <w:rFonts w:ascii="Times New Roman" w:hAnsi="Times New Roman" w:cs="Times New Roman"/>
          <w:b/>
          <w:bCs/>
        </w:rPr>
        <w:t>Ко</w:t>
      </w:r>
      <w:r>
        <w:rPr>
          <w:rFonts w:ascii="Times New Roman" w:hAnsi="Times New Roman" w:cs="Times New Roman"/>
          <w:b/>
          <w:bCs/>
        </w:rPr>
        <w:t xml:space="preserve">нкретный перечень </w:t>
      </w:r>
      <w:r w:rsidRPr="00146D43">
        <w:rPr>
          <w:rFonts w:ascii="Times New Roman" w:hAnsi="Times New Roman" w:cs="Times New Roman"/>
          <w:b/>
          <w:bCs/>
        </w:rPr>
        <w:t xml:space="preserve"> документов и информации, предоставляемый во второй части заявки из указанного в данном пункт</w:t>
      </w:r>
      <w:r>
        <w:rPr>
          <w:rFonts w:ascii="Times New Roman" w:hAnsi="Times New Roman" w:cs="Times New Roman"/>
          <w:b/>
          <w:bCs/>
        </w:rPr>
        <w:t>е</w:t>
      </w:r>
      <w:r w:rsidRPr="00146D43">
        <w:rPr>
          <w:rFonts w:ascii="Times New Roman" w:hAnsi="Times New Roman" w:cs="Times New Roman"/>
          <w:b/>
          <w:bCs/>
        </w:rPr>
        <w:t>, определяется заказчиком в зависимости от предмета закупки – предмета проводимого заказчиком электронного аукциона, и указывается в Информационной карте.</w:t>
      </w:r>
    </w:p>
    <w:p w:rsidR="00EF2390" w:rsidRDefault="00EF239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1.5. Участник электронного аукциона вправе подать заявку </w:t>
      </w:r>
      <w:proofErr w:type="gramStart"/>
      <w:r w:rsidRPr="00A233A0">
        <w:rPr>
          <w:rFonts w:ascii="Times New Roman" w:hAnsi="Times New Roman" w:cs="Times New Roman"/>
        </w:rPr>
        <w:t>на участие в таком аукционе в любое время с момента размещения извещения о его проведении</w:t>
      </w:r>
      <w:proofErr w:type="gramEnd"/>
      <w:r w:rsidRPr="00A233A0">
        <w:rPr>
          <w:rFonts w:ascii="Times New Roman" w:hAnsi="Times New Roman" w:cs="Times New Roman"/>
        </w:rPr>
        <w:t xml:space="preserve"> до предусмотренных документацией о таком аукционе даты и времени окончания срока подачи на участие в таком аукционе заявок.</w:t>
      </w:r>
    </w:p>
    <w:p w:rsidR="00EF2390" w:rsidRPr="00FF3B93" w:rsidRDefault="00EF2390" w:rsidP="00FF3B9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1.6. </w:t>
      </w:r>
      <w:r w:rsidRPr="00FF3B93">
        <w:rPr>
          <w:rFonts w:ascii="Times New Roman" w:hAnsi="Times New Roman" w:cs="Times New Roman"/>
        </w:rPr>
        <w:t>Участник электронного аукциона, подавший заявку на участие в таком аукционе, вправе отозвать данную заявку не позднее даты окончания срока подачи заявок на участие в таком аукционе, направив об этом уведомление оператору электронной площадки</w:t>
      </w:r>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p>
    <w:p w:rsidR="00EF2390" w:rsidRPr="00A233A0" w:rsidRDefault="00EF2390">
      <w:pPr>
        <w:widowControl w:val="0"/>
        <w:autoSpaceDE w:val="0"/>
        <w:autoSpaceDN w:val="0"/>
        <w:adjustRightInd w:val="0"/>
        <w:spacing w:after="0" w:line="240" w:lineRule="auto"/>
        <w:jc w:val="center"/>
        <w:outlineLvl w:val="0"/>
        <w:rPr>
          <w:rFonts w:ascii="Times New Roman" w:hAnsi="Times New Roman" w:cs="Times New Roman"/>
        </w:rPr>
      </w:pPr>
      <w:bookmarkStart w:id="1" w:name="Par42"/>
      <w:bookmarkEnd w:id="1"/>
      <w:r w:rsidRPr="00A233A0">
        <w:rPr>
          <w:rFonts w:ascii="Times New Roman" w:hAnsi="Times New Roman" w:cs="Times New Roman"/>
          <w:b/>
          <w:bCs/>
        </w:rPr>
        <w:t>2. Порядок подачи заявки на участие</w:t>
      </w:r>
    </w:p>
    <w:p w:rsidR="00EF2390" w:rsidRPr="00A233A0" w:rsidRDefault="00EF2390">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в электронном аукционе</w:t>
      </w:r>
    </w:p>
    <w:p w:rsidR="00EF2390" w:rsidRPr="00A233A0" w:rsidRDefault="00EF2390">
      <w:pPr>
        <w:widowControl w:val="0"/>
        <w:autoSpaceDE w:val="0"/>
        <w:autoSpaceDN w:val="0"/>
        <w:adjustRightInd w:val="0"/>
        <w:spacing w:after="0" w:line="240" w:lineRule="auto"/>
        <w:jc w:val="center"/>
        <w:rPr>
          <w:rFonts w:ascii="Times New Roman" w:hAnsi="Times New Roman" w:cs="Times New Roman"/>
        </w:rPr>
      </w:pPr>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2.1. Для участи</w:t>
      </w:r>
      <w:r>
        <w:rPr>
          <w:rFonts w:ascii="Times New Roman" w:hAnsi="Times New Roman" w:cs="Times New Roman"/>
        </w:rPr>
        <w:t>я в электронном аукционе</w:t>
      </w:r>
      <w:r w:rsidRPr="00A233A0">
        <w:rPr>
          <w:rFonts w:ascii="Times New Roman" w:hAnsi="Times New Roman" w:cs="Times New Roman"/>
        </w:rPr>
        <w:t xml:space="preserve"> участник закупки подает заявку на участие в аукционе в электронной форме через сайт соответствующего оператора электронной площадки.</w:t>
      </w:r>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2.2. Оператор</w:t>
      </w:r>
      <w:r w:rsidRPr="00A233A0">
        <w:rPr>
          <w:rFonts w:ascii="Times New Roman" w:hAnsi="Times New Roman" w:cs="Times New Roman"/>
        </w:rPr>
        <w:t xml:space="preserve"> электронной площадки, на которой проводится электронный аукцион, </w:t>
      </w:r>
      <w:r>
        <w:rPr>
          <w:rFonts w:ascii="Times New Roman" w:hAnsi="Times New Roman" w:cs="Times New Roman"/>
        </w:rPr>
        <w:t xml:space="preserve"> и сайт  электронной площадки указан в Информационной карте документации</w:t>
      </w:r>
      <w:r w:rsidRPr="00A233A0">
        <w:rPr>
          <w:rFonts w:ascii="Times New Roman" w:hAnsi="Times New Roman" w:cs="Times New Roman"/>
        </w:rPr>
        <w:t>.</w:t>
      </w:r>
    </w:p>
    <w:p w:rsidR="00EF2390" w:rsidRDefault="00EF2390">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lastRenderedPageBreak/>
        <w:t>2.3</w:t>
      </w:r>
      <w:r w:rsidRPr="00A233A0">
        <w:rPr>
          <w:rFonts w:ascii="Times New Roman" w:hAnsi="Times New Roman" w:cs="Times New Roman"/>
        </w:rPr>
        <w:t>. Подача заявок на участие в электронном аукционе осуществляется только лицами, получившими аккредитацию на электронной площадке. При этом участник электронного аукциона, получивший аккредитацию на электронной площадке, не вправе подавать заявку на участие в этом аукционе за три месяца до даты окончания срока своей аккредитации.</w:t>
      </w:r>
    </w:p>
    <w:p w:rsidR="00EF2390" w:rsidRDefault="00EF2390" w:rsidP="00AC5B4E">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2.3. Обеспечение заявки на участие в электронном аукционе происходит путем блокирования денежных средств, составляющих сумму обеспечения, оператором электронной площадки. Для этого участнику закупки необходимо перечислить на счет оператора электронной площадки необходимую сумму денежных средств. Размер обеспечения заявки на участие в </w:t>
      </w:r>
      <w:r>
        <w:rPr>
          <w:rFonts w:ascii="Times New Roman" w:hAnsi="Times New Roman" w:cs="Times New Roman"/>
        </w:rPr>
        <w:t>электронном аукционе   указан  в Информационной карте документации.</w:t>
      </w:r>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2.5. Участник закупки вправе подать только одну заявку на участие в электронном аукционе в отношении каждого предмета аукциона в электронной форме.</w:t>
      </w:r>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2.6. Участник закупки, получивший аккредитацию на электронной площадке, направляет заявку на участи</w:t>
      </w:r>
      <w:r>
        <w:rPr>
          <w:rFonts w:ascii="Times New Roman" w:hAnsi="Times New Roman" w:cs="Times New Roman"/>
        </w:rPr>
        <w:t>е в электронном аукционе</w:t>
      </w:r>
      <w:r w:rsidRPr="00A233A0">
        <w:rPr>
          <w:rFonts w:ascii="Times New Roman" w:hAnsi="Times New Roman" w:cs="Times New Roman"/>
        </w:rPr>
        <w:t xml:space="preserve">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w:t>
      </w:r>
      <w:r>
        <w:rPr>
          <w:rFonts w:ascii="Times New Roman" w:hAnsi="Times New Roman" w:cs="Times New Roman"/>
        </w:rPr>
        <w:t xml:space="preserve">.7. </w:t>
      </w:r>
      <w:proofErr w:type="gramStart"/>
      <w:r>
        <w:rPr>
          <w:rFonts w:ascii="Times New Roman" w:hAnsi="Times New Roman" w:cs="Times New Roman"/>
        </w:rPr>
        <w:t>Заявка на участие в электронном аукционе</w:t>
      </w:r>
      <w:r w:rsidRPr="00A233A0">
        <w:rPr>
          <w:rFonts w:ascii="Times New Roman" w:hAnsi="Times New Roman" w:cs="Times New Roman"/>
        </w:rPr>
        <w:t xml:space="preserve"> подается в любой период времени с момента размещения извещения о проведен</w:t>
      </w:r>
      <w:r>
        <w:rPr>
          <w:rFonts w:ascii="Times New Roman" w:hAnsi="Times New Roman" w:cs="Times New Roman"/>
        </w:rPr>
        <w:t xml:space="preserve">ии электронного аукциона </w:t>
      </w:r>
      <w:r w:rsidRPr="00A233A0">
        <w:rPr>
          <w:rFonts w:ascii="Times New Roman" w:hAnsi="Times New Roman" w:cs="Times New Roman"/>
        </w:rPr>
        <w:t>до предусмотренных настоящей документацией</w:t>
      </w:r>
      <w:r>
        <w:rPr>
          <w:rFonts w:ascii="Times New Roman" w:hAnsi="Times New Roman" w:cs="Times New Roman"/>
        </w:rPr>
        <w:t xml:space="preserve"> об электронном аукционе</w:t>
      </w:r>
      <w:r w:rsidRPr="00A233A0">
        <w:rPr>
          <w:rFonts w:ascii="Times New Roman" w:hAnsi="Times New Roman" w:cs="Times New Roman"/>
        </w:rPr>
        <w:t xml:space="preserve"> даты и времени окончания срока подачи заявок на участие</w:t>
      </w:r>
      <w:r>
        <w:rPr>
          <w:rFonts w:ascii="Times New Roman" w:hAnsi="Times New Roman" w:cs="Times New Roman"/>
        </w:rPr>
        <w:t xml:space="preserve"> в электронном аукционе</w:t>
      </w:r>
      <w:r w:rsidRPr="00A233A0">
        <w:rPr>
          <w:rFonts w:ascii="Times New Roman" w:hAnsi="Times New Roman" w:cs="Times New Roman"/>
        </w:rPr>
        <w:t>.</w:t>
      </w:r>
      <w:proofErr w:type="gramEnd"/>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2.8. Участник электронного аукциона, по</w:t>
      </w:r>
      <w:r>
        <w:rPr>
          <w:rFonts w:ascii="Times New Roman" w:hAnsi="Times New Roman" w:cs="Times New Roman"/>
        </w:rPr>
        <w:t>давший заявку на участие в электронном</w:t>
      </w:r>
      <w:r w:rsidRPr="00A233A0">
        <w:rPr>
          <w:rFonts w:ascii="Times New Roman" w:hAnsi="Times New Roman" w:cs="Times New Roman"/>
        </w:rPr>
        <w:t xml:space="preserve"> аукционе, вправе отозвать данную заявку не позднее даты окончания срока </w:t>
      </w:r>
      <w:r>
        <w:rPr>
          <w:rFonts w:ascii="Times New Roman" w:hAnsi="Times New Roman" w:cs="Times New Roman"/>
        </w:rPr>
        <w:t>подачи заявок на участие в электронном</w:t>
      </w:r>
      <w:r w:rsidRPr="00A233A0">
        <w:rPr>
          <w:rFonts w:ascii="Times New Roman" w:hAnsi="Times New Roman" w:cs="Times New Roman"/>
        </w:rPr>
        <w:t xml:space="preserve"> аукционе, направив об этом уведомление оператору электронной площадки.</w:t>
      </w:r>
    </w:p>
    <w:p w:rsidR="00EF2390" w:rsidRDefault="00EF239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2.9.  Дата и время окончания срока подачи заявок на участие в </w:t>
      </w:r>
      <w:r>
        <w:rPr>
          <w:rFonts w:ascii="Times New Roman" w:hAnsi="Times New Roman" w:cs="Times New Roman"/>
        </w:rPr>
        <w:t xml:space="preserve">электронном аукционе, дата </w:t>
      </w:r>
      <w:proofErr w:type="gramStart"/>
      <w:r w:rsidRPr="00A233A0">
        <w:rPr>
          <w:rFonts w:ascii="Times New Roman" w:hAnsi="Times New Roman" w:cs="Times New Roman"/>
        </w:rPr>
        <w:t>окончания срока рассмотрения первых частей заявок</w:t>
      </w:r>
      <w:proofErr w:type="gramEnd"/>
      <w:r w:rsidRPr="00A233A0">
        <w:rPr>
          <w:rFonts w:ascii="Times New Roman" w:hAnsi="Times New Roman" w:cs="Times New Roman"/>
        </w:rPr>
        <w:t xml:space="preserve"> на участие в </w:t>
      </w:r>
      <w:r>
        <w:rPr>
          <w:rFonts w:ascii="Times New Roman" w:hAnsi="Times New Roman" w:cs="Times New Roman"/>
        </w:rPr>
        <w:t>электронном аукционе, д</w:t>
      </w:r>
      <w:r w:rsidRPr="00A233A0">
        <w:rPr>
          <w:rFonts w:ascii="Times New Roman" w:hAnsi="Times New Roman" w:cs="Times New Roman"/>
        </w:rPr>
        <w:t>ата проведе</w:t>
      </w:r>
      <w:r>
        <w:rPr>
          <w:rFonts w:ascii="Times New Roman" w:hAnsi="Times New Roman" w:cs="Times New Roman"/>
        </w:rPr>
        <w:t>ния электронного аукциона указаны в Информационной карте документации.</w:t>
      </w:r>
    </w:p>
    <w:p w:rsidR="00EF2390" w:rsidRDefault="00EF239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 Время начала проведения аукциона в электронной форме устанавливается оператором электронной площадки.</w:t>
      </w:r>
    </w:p>
    <w:p w:rsidR="00EF2390" w:rsidRDefault="00EF2390" w:rsidP="0059523D">
      <w:pPr>
        <w:widowControl w:val="0"/>
        <w:autoSpaceDE w:val="0"/>
        <w:autoSpaceDN w:val="0"/>
        <w:adjustRightInd w:val="0"/>
        <w:spacing w:after="0" w:line="240" w:lineRule="auto"/>
        <w:ind w:firstLine="540"/>
        <w:jc w:val="center"/>
        <w:rPr>
          <w:rFonts w:ascii="Times New Roman" w:hAnsi="Times New Roman" w:cs="Times New Roman"/>
        </w:rPr>
      </w:pPr>
    </w:p>
    <w:p w:rsidR="00EF2390" w:rsidRPr="0059523D" w:rsidRDefault="00EF2390" w:rsidP="0059523D">
      <w:pPr>
        <w:widowControl w:val="0"/>
        <w:autoSpaceDE w:val="0"/>
        <w:autoSpaceDN w:val="0"/>
        <w:adjustRightInd w:val="0"/>
        <w:spacing w:after="0" w:line="240" w:lineRule="auto"/>
        <w:ind w:firstLine="540"/>
        <w:jc w:val="center"/>
        <w:rPr>
          <w:rFonts w:ascii="Times New Roman" w:hAnsi="Times New Roman" w:cs="Times New Roman"/>
          <w:b/>
          <w:bCs/>
        </w:rPr>
      </w:pPr>
      <w:r>
        <w:rPr>
          <w:rFonts w:ascii="Times New Roman" w:hAnsi="Times New Roman" w:cs="Times New Roman"/>
          <w:b/>
          <w:bCs/>
        </w:rPr>
        <w:t>3. Требования к участникам электронного аукциона</w:t>
      </w:r>
    </w:p>
    <w:p w:rsidR="00EF2390" w:rsidRDefault="00EF2390" w:rsidP="00FF3B93">
      <w:pPr>
        <w:widowControl w:val="0"/>
        <w:autoSpaceDE w:val="0"/>
        <w:autoSpaceDN w:val="0"/>
        <w:adjustRightInd w:val="0"/>
        <w:spacing w:after="0" w:line="240" w:lineRule="auto"/>
        <w:jc w:val="both"/>
        <w:rPr>
          <w:rFonts w:ascii="Times New Roman" w:hAnsi="Times New Roman" w:cs="Times New Roman"/>
        </w:rPr>
      </w:pPr>
    </w:p>
    <w:p w:rsidR="00EF2390" w:rsidRPr="00A233A0" w:rsidRDefault="00EF2390"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3.1. К участнику электронного аукциона могут предъявляться следующие требования</w:t>
      </w:r>
      <w:r w:rsidRPr="00A233A0">
        <w:rPr>
          <w:rFonts w:ascii="Times New Roman" w:hAnsi="Times New Roman" w:cs="Times New Roman"/>
        </w:rPr>
        <w:t>:</w:t>
      </w:r>
    </w:p>
    <w:p w:rsidR="00EF2390" w:rsidRPr="00A233A0" w:rsidRDefault="00EF2390" w:rsidP="00E02E4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 соответствие</w:t>
      </w:r>
      <w:r w:rsidRPr="00A233A0">
        <w:rPr>
          <w:rFonts w:ascii="Times New Roman" w:hAnsi="Times New Roman" w:cs="Times New Roman"/>
        </w:rPr>
        <w:t xml:space="preserve"> требованиям, установленным в соответствии с законодательством Российской Федерации к лицам, осуществляющим</w:t>
      </w:r>
      <w:r>
        <w:rPr>
          <w:rFonts w:ascii="Times New Roman" w:hAnsi="Times New Roman" w:cs="Times New Roman"/>
        </w:rPr>
        <w:t xml:space="preserve"> поставку </w:t>
      </w:r>
      <w:proofErr w:type="spellStart"/>
      <w:r>
        <w:rPr>
          <w:rFonts w:ascii="Times New Roman" w:hAnsi="Times New Roman" w:cs="Times New Roman"/>
        </w:rPr>
        <w:t>товара</w:t>
      </w:r>
      <w:proofErr w:type="gramStart"/>
      <w:r>
        <w:rPr>
          <w:rFonts w:ascii="Times New Roman" w:hAnsi="Times New Roman" w:cs="Times New Roman"/>
        </w:rPr>
        <w:t>,</w:t>
      </w:r>
      <w:r w:rsidRPr="00E02E41">
        <w:rPr>
          <w:rFonts w:ascii="Times New Roman" w:hAnsi="Times New Roman" w:cs="Times New Roman"/>
        </w:rPr>
        <w:t>в</w:t>
      </w:r>
      <w:proofErr w:type="gramEnd"/>
      <w:r w:rsidRPr="00E02E41">
        <w:rPr>
          <w:rFonts w:ascii="Times New Roman" w:hAnsi="Times New Roman" w:cs="Times New Roman"/>
        </w:rPr>
        <w:t>ыполнение</w:t>
      </w:r>
      <w:proofErr w:type="spellEnd"/>
      <w:r w:rsidRPr="00E02E41">
        <w:rPr>
          <w:rFonts w:ascii="Times New Roman" w:hAnsi="Times New Roman" w:cs="Times New Roman"/>
        </w:rPr>
        <w:t xml:space="preserve"> работы, оказание услуг</w:t>
      </w:r>
      <w:r>
        <w:rPr>
          <w:rFonts w:ascii="Times New Roman" w:hAnsi="Times New Roman" w:cs="Times New Roman"/>
        </w:rPr>
        <w:t>и, являющихся объектом электронного аукциона;</w:t>
      </w:r>
    </w:p>
    <w:p w:rsidR="00EF2390" w:rsidRPr="00A233A0" w:rsidRDefault="00EF2390"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2) </w:t>
      </w:r>
      <w:proofErr w:type="spellStart"/>
      <w:r w:rsidRPr="00A233A0">
        <w:rPr>
          <w:rFonts w:ascii="Times New Roman" w:hAnsi="Times New Roman" w:cs="Times New Roman"/>
        </w:rPr>
        <w:t>непроведение</w:t>
      </w:r>
      <w:proofErr w:type="spellEnd"/>
      <w:r w:rsidRPr="00A233A0">
        <w:rPr>
          <w:rFonts w:ascii="Times New Roman" w:hAnsi="Times New Roman" w:cs="Times New Roman"/>
        </w:rPr>
        <w:t xml:space="preserve"> ликвидации уча</w:t>
      </w:r>
      <w:r>
        <w:rPr>
          <w:rFonts w:ascii="Times New Roman" w:hAnsi="Times New Roman" w:cs="Times New Roman"/>
        </w:rPr>
        <w:t xml:space="preserve">стника </w:t>
      </w:r>
      <w:r w:rsidRPr="00A233A0">
        <w:rPr>
          <w:rFonts w:ascii="Times New Roman" w:hAnsi="Times New Roman" w:cs="Times New Roman"/>
        </w:rPr>
        <w:t xml:space="preserve"> - юридического лица и отсутствие решения арбитражного су</w:t>
      </w:r>
      <w:r>
        <w:rPr>
          <w:rFonts w:ascii="Times New Roman" w:hAnsi="Times New Roman" w:cs="Times New Roman"/>
        </w:rPr>
        <w:t>да о признании участника</w:t>
      </w:r>
      <w:r w:rsidRPr="00A233A0">
        <w:rPr>
          <w:rFonts w:ascii="Times New Roman" w:hAnsi="Times New Roman" w:cs="Times New Roman"/>
        </w:rPr>
        <w:t xml:space="preserve"> - юридического лица или индивидуального предпринимателя несостоятельным (банкротом) и об открытии конкурсного производства;</w:t>
      </w:r>
    </w:p>
    <w:p w:rsidR="00EF2390" w:rsidRPr="00A233A0" w:rsidRDefault="00EF2390"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proofErr w:type="spellStart"/>
      <w:r w:rsidRPr="00A233A0">
        <w:rPr>
          <w:rFonts w:ascii="Times New Roman" w:hAnsi="Times New Roman" w:cs="Times New Roman"/>
        </w:rPr>
        <w:t>неприостановление</w:t>
      </w:r>
      <w:proofErr w:type="spellEnd"/>
      <w:r w:rsidRPr="00A233A0">
        <w:rPr>
          <w:rFonts w:ascii="Times New Roman" w:hAnsi="Times New Roman" w:cs="Times New Roman"/>
        </w:rPr>
        <w:t xml:space="preserve"> деятельн</w:t>
      </w:r>
      <w:r>
        <w:rPr>
          <w:rFonts w:ascii="Times New Roman" w:hAnsi="Times New Roman" w:cs="Times New Roman"/>
        </w:rPr>
        <w:t xml:space="preserve">ости участника </w:t>
      </w:r>
      <w:r w:rsidRPr="00A233A0">
        <w:rPr>
          <w:rFonts w:ascii="Times New Roman" w:hAnsi="Times New Roman" w:cs="Times New Roman"/>
        </w:rPr>
        <w:t xml:space="preserve"> в порядке, установленном Кодексом Российской Федерации об административных правонарушениях, на дату по</w:t>
      </w:r>
      <w:r>
        <w:rPr>
          <w:rFonts w:ascii="Times New Roman" w:hAnsi="Times New Roman" w:cs="Times New Roman"/>
        </w:rPr>
        <w:t>дачи заявки на участие в электронном аукционе</w:t>
      </w:r>
      <w:r w:rsidRPr="00A233A0">
        <w:rPr>
          <w:rFonts w:ascii="Times New Roman" w:hAnsi="Times New Roman" w:cs="Times New Roman"/>
        </w:rPr>
        <w:t>;</w:t>
      </w:r>
    </w:p>
    <w:p w:rsidR="00EF2390" w:rsidRPr="00A233A0" w:rsidRDefault="00EF2390"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 xml:space="preserve">4) отсутствие у участника </w:t>
      </w:r>
      <w:r w:rsidRPr="00A233A0">
        <w:rPr>
          <w:rFonts w:ascii="Times New Roman" w:hAnsi="Times New Roman" w:cs="Times New Roman"/>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w:t>
      </w:r>
      <w:proofErr w:type="spellStart"/>
      <w:r w:rsidRPr="00A233A0">
        <w:rPr>
          <w:rFonts w:ascii="Times New Roman" w:hAnsi="Times New Roman" w:cs="Times New Roman"/>
        </w:rPr>
        <w:t>обязанностизаявителяпоуплате</w:t>
      </w:r>
      <w:proofErr w:type="spellEnd"/>
      <w:proofErr w:type="gramEnd"/>
      <w:r w:rsidRPr="00A233A0">
        <w:rPr>
          <w:rFonts w:ascii="Times New Roman" w:hAnsi="Times New Roman" w:cs="Times New Roman"/>
        </w:rPr>
        <w:t xml:space="preserve"> </w:t>
      </w:r>
      <w:proofErr w:type="gramStart"/>
      <w:r w:rsidRPr="00A233A0">
        <w:rPr>
          <w:rFonts w:ascii="Times New Roman" w:hAnsi="Times New Roman" w:cs="Times New Roman"/>
        </w:rPr>
        <w:t>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w:t>
      </w:r>
      <w:r>
        <w:rPr>
          <w:rFonts w:ascii="Times New Roman" w:hAnsi="Times New Roman" w:cs="Times New Roman"/>
        </w:rPr>
        <w:t>имости активов участника</w:t>
      </w:r>
      <w:r w:rsidRPr="00A233A0">
        <w:rPr>
          <w:rFonts w:ascii="Times New Roman" w:hAnsi="Times New Roman" w:cs="Times New Roman"/>
        </w:rPr>
        <w:t>, по данным бухгалтерской отчетности за последн</w:t>
      </w:r>
      <w:r>
        <w:rPr>
          <w:rFonts w:ascii="Times New Roman" w:hAnsi="Times New Roman" w:cs="Times New Roman"/>
        </w:rPr>
        <w:t>ий отчетный период.</w:t>
      </w:r>
      <w:proofErr w:type="gramEnd"/>
      <w:r>
        <w:rPr>
          <w:rFonts w:ascii="Times New Roman" w:hAnsi="Times New Roman" w:cs="Times New Roman"/>
        </w:rPr>
        <w:t xml:space="preserve"> Участник </w:t>
      </w:r>
      <w:r w:rsidRPr="00A233A0">
        <w:rPr>
          <w:rFonts w:ascii="Times New Roman" w:hAnsi="Times New Roman" w:cs="Times New Roman"/>
        </w:rPr>
        <w:t xml:space="preserve">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A233A0">
        <w:rPr>
          <w:rFonts w:ascii="Times New Roman" w:hAnsi="Times New Roman" w:cs="Times New Roman"/>
        </w:rPr>
        <w:t>указанных</w:t>
      </w:r>
      <w:proofErr w:type="gramEnd"/>
      <w:r w:rsidRPr="00A233A0">
        <w:rPr>
          <w:rFonts w:ascii="Times New Roman" w:hAnsi="Times New Roman" w:cs="Times New Roman"/>
        </w:rPr>
        <w:t xml:space="preserve"> недоимки, задолженности и решение по такому заявлению на дату рассмотрения заявки на участие в </w:t>
      </w:r>
      <w:r>
        <w:rPr>
          <w:rFonts w:ascii="Times New Roman" w:hAnsi="Times New Roman" w:cs="Times New Roman"/>
        </w:rPr>
        <w:t>электронном аукционе</w:t>
      </w:r>
      <w:r w:rsidRPr="00A233A0">
        <w:rPr>
          <w:rFonts w:ascii="Times New Roman" w:hAnsi="Times New Roman" w:cs="Times New Roman"/>
        </w:rPr>
        <w:t xml:space="preserve"> не принято;</w:t>
      </w:r>
    </w:p>
    <w:p w:rsidR="005F3D8C" w:rsidRPr="00F46DB0" w:rsidRDefault="00EF2390" w:rsidP="005F3D8C">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F46DB0">
        <w:rPr>
          <w:rFonts w:ascii="Times New Roman" w:hAnsi="Times New Roman" w:cs="Times New Roman"/>
        </w:rPr>
        <w:t>5)</w:t>
      </w:r>
      <w:r w:rsidR="005F3D8C" w:rsidRPr="00F46DB0">
        <w:rPr>
          <w:rFonts w:ascii="Times New Roman" w:hAnsi="Times New Roman" w:cs="Times New Roman"/>
        </w:rPr>
        <w:t xml:space="preserve">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w:t>
      </w:r>
      <w:r w:rsidR="005F3D8C" w:rsidRPr="00F46DB0">
        <w:rPr>
          <w:rFonts w:ascii="Times New Roman" w:hAnsi="Times New Roman" w:cs="Times New Roman"/>
        </w:rPr>
        <w:lastRenderedPageBreak/>
        <w:t>также неприменение в</w:t>
      </w:r>
      <w:proofErr w:type="gramEnd"/>
      <w:r w:rsidR="005F3D8C" w:rsidRPr="00F46DB0">
        <w:rPr>
          <w:rFonts w:ascii="Times New Roman" w:hAnsi="Times New Roman" w:cs="Times New Roman"/>
        </w:rPr>
        <w:t xml:space="preserve"> </w:t>
      </w:r>
      <w:proofErr w:type="gramStart"/>
      <w:r w:rsidR="005F3D8C" w:rsidRPr="00F46DB0">
        <w:rPr>
          <w:rFonts w:ascii="Times New Roman" w:hAnsi="Times New Roman" w:cs="Times New Roman"/>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5F3D8C" w:rsidRPr="00F46DB0" w:rsidRDefault="005F3D8C" w:rsidP="005F3D8C">
      <w:pPr>
        <w:widowControl w:val="0"/>
        <w:autoSpaceDE w:val="0"/>
        <w:autoSpaceDN w:val="0"/>
        <w:adjustRightInd w:val="0"/>
        <w:spacing w:after="0" w:line="240" w:lineRule="auto"/>
        <w:ind w:firstLine="540"/>
        <w:jc w:val="both"/>
        <w:rPr>
          <w:rFonts w:ascii="Times New Roman" w:hAnsi="Times New Roman" w:cs="Times New Roman"/>
        </w:rPr>
      </w:pPr>
      <w:r w:rsidRPr="00F46DB0">
        <w:rPr>
          <w:rFonts w:ascii="Times New Roman" w:hAnsi="Times New Roman" w:cs="Times New Roman"/>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5F3D8C" w:rsidRPr="00F46DB0" w:rsidRDefault="005F3D8C" w:rsidP="005F3D8C">
      <w:pPr>
        <w:widowControl w:val="0"/>
        <w:autoSpaceDE w:val="0"/>
        <w:autoSpaceDN w:val="0"/>
        <w:adjustRightInd w:val="0"/>
        <w:spacing w:after="0" w:line="240" w:lineRule="auto"/>
        <w:ind w:firstLine="540"/>
        <w:jc w:val="both"/>
        <w:rPr>
          <w:rFonts w:ascii="Times New Roman" w:hAnsi="Times New Roman" w:cs="Times New Roman"/>
        </w:rPr>
      </w:pPr>
    </w:p>
    <w:p w:rsidR="005F3D8C" w:rsidRPr="00F46DB0" w:rsidRDefault="00EF2390" w:rsidP="0059523D">
      <w:pPr>
        <w:widowControl w:val="0"/>
        <w:autoSpaceDE w:val="0"/>
        <w:autoSpaceDN w:val="0"/>
        <w:adjustRightInd w:val="0"/>
        <w:spacing w:after="0" w:line="240" w:lineRule="auto"/>
        <w:ind w:firstLine="540"/>
        <w:jc w:val="both"/>
        <w:rPr>
          <w:rFonts w:ascii="Times New Roman" w:hAnsi="Times New Roman" w:cs="Times New Roman"/>
        </w:rPr>
      </w:pPr>
      <w:r w:rsidRPr="00F46DB0">
        <w:rPr>
          <w:rFonts w:ascii="Times New Roman" w:hAnsi="Times New Roman" w:cs="Times New Roman"/>
        </w:rPr>
        <w:t xml:space="preserve"> </w:t>
      </w:r>
    </w:p>
    <w:p w:rsidR="005F3D8C" w:rsidRPr="00F46DB0" w:rsidRDefault="005F3D8C" w:rsidP="0059523D">
      <w:pPr>
        <w:widowControl w:val="0"/>
        <w:autoSpaceDE w:val="0"/>
        <w:autoSpaceDN w:val="0"/>
        <w:adjustRightInd w:val="0"/>
        <w:spacing w:after="0" w:line="240" w:lineRule="auto"/>
        <w:ind w:firstLine="540"/>
        <w:jc w:val="both"/>
        <w:rPr>
          <w:rFonts w:ascii="Times New Roman" w:hAnsi="Times New Roman" w:cs="Times New Roman"/>
        </w:rPr>
      </w:pPr>
    </w:p>
    <w:p w:rsidR="00EF2390" w:rsidRPr="00F46DB0" w:rsidRDefault="00471DD1" w:rsidP="00EB7AD8">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F46DB0">
        <w:rPr>
          <w:rFonts w:ascii="Times New Roman" w:hAnsi="Times New Roman" w:cs="Times New Roman"/>
        </w:rPr>
        <w:t>7</w:t>
      </w:r>
      <w:r w:rsidR="00EF2390" w:rsidRPr="00F46DB0">
        <w:rPr>
          <w:rFonts w:ascii="Times New Roman" w:hAnsi="Times New Roman" w:cs="Times New Roman"/>
        </w:rPr>
        <w:t xml:space="preserve">) отсутствие между участником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w:t>
      </w:r>
      <w:proofErr w:type="spellStart"/>
      <w:r w:rsidR="00EF2390" w:rsidRPr="00F46DB0">
        <w:rPr>
          <w:rFonts w:ascii="Times New Roman" w:hAnsi="Times New Roman" w:cs="Times New Roman"/>
        </w:rPr>
        <w:t>либоинымиорганамиуправления</w:t>
      </w:r>
      <w:proofErr w:type="spellEnd"/>
      <w:proofErr w:type="gramEnd"/>
      <w:r w:rsidR="00EF2390" w:rsidRPr="00F46DB0">
        <w:rPr>
          <w:rFonts w:ascii="Times New Roman" w:hAnsi="Times New Roman" w:cs="Times New Roman"/>
        </w:rPr>
        <w:t xml:space="preserve"> </w:t>
      </w:r>
      <w:proofErr w:type="gramStart"/>
      <w:r w:rsidR="00EF2390" w:rsidRPr="00F46DB0">
        <w:rPr>
          <w:rFonts w:ascii="Times New Roman" w:hAnsi="Times New Roman" w:cs="Times New Roman"/>
        </w:rPr>
        <w:t xml:space="preserve">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EF2390" w:rsidRPr="00F46DB0">
        <w:rPr>
          <w:rFonts w:ascii="Times New Roman" w:hAnsi="Times New Roman" w:cs="Times New Roman"/>
        </w:rPr>
        <w:t>неполнородными</w:t>
      </w:r>
      <w:proofErr w:type="spellEnd"/>
      <w:r w:rsidR="00EF2390" w:rsidRPr="00F46DB0">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00EF2390" w:rsidRPr="00F46DB0">
        <w:rPr>
          <w:rFonts w:ascii="Times New Roman" w:hAnsi="Times New Roman" w:cs="Times New Roman"/>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EF2390" w:rsidRPr="00F46DB0" w:rsidRDefault="00471DD1" w:rsidP="00436FF2">
      <w:pPr>
        <w:widowControl w:val="0"/>
        <w:autoSpaceDE w:val="0"/>
        <w:autoSpaceDN w:val="0"/>
        <w:adjustRightInd w:val="0"/>
        <w:spacing w:after="0" w:line="240" w:lineRule="auto"/>
        <w:ind w:firstLine="540"/>
        <w:jc w:val="both"/>
        <w:rPr>
          <w:rFonts w:ascii="Times New Roman" w:hAnsi="Times New Roman" w:cs="Times New Roman"/>
        </w:rPr>
      </w:pPr>
      <w:r w:rsidRPr="00F46DB0">
        <w:rPr>
          <w:rFonts w:ascii="Times New Roman" w:hAnsi="Times New Roman" w:cs="Times New Roman"/>
        </w:rPr>
        <w:t>8</w:t>
      </w:r>
      <w:r w:rsidR="00EF2390" w:rsidRPr="00F46DB0">
        <w:rPr>
          <w:rFonts w:ascii="Times New Roman" w:hAnsi="Times New Roman" w:cs="Times New Roman"/>
        </w:rPr>
        <w:t>) обладание участником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w:t>
      </w:r>
    </w:p>
    <w:p w:rsidR="00EF2390" w:rsidRPr="00F46DB0" w:rsidRDefault="00471DD1" w:rsidP="00437F27">
      <w:pPr>
        <w:widowControl w:val="0"/>
        <w:autoSpaceDE w:val="0"/>
        <w:autoSpaceDN w:val="0"/>
        <w:adjustRightInd w:val="0"/>
        <w:spacing w:after="0" w:line="240" w:lineRule="auto"/>
        <w:ind w:firstLine="540"/>
        <w:jc w:val="both"/>
        <w:rPr>
          <w:rFonts w:ascii="Times New Roman" w:hAnsi="Times New Roman" w:cs="Times New Roman"/>
        </w:rPr>
      </w:pPr>
      <w:r w:rsidRPr="00F46DB0">
        <w:rPr>
          <w:rFonts w:ascii="Times New Roman" w:hAnsi="Times New Roman" w:cs="Times New Roman"/>
        </w:rPr>
        <w:t>9</w:t>
      </w:r>
      <w:r w:rsidR="00EF2390" w:rsidRPr="00F46DB0">
        <w:rPr>
          <w:rFonts w:ascii="Times New Roman" w:hAnsi="Times New Roman" w:cs="Times New Roman"/>
        </w:rPr>
        <w:t>) отсутствие в реестре недобросовестных поставщиков (подрядчиков, исполнителей) информации об участнике электронного аукциона,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EF2390" w:rsidRPr="00F46DB0" w:rsidRDefault="00471DD1" w:rsidP="00437F27">
      <w:pPr>
        <w:widowControl w:val="0"/>
        <w:autoSpaceDE w:val="0"/>
        <w:autoSpaceDN w:val="0"/>
        <w:adjustRightInd w:val="0"/>
        <w:spacing w:after="0" w:line="240" w:lineRule="auto"/>
        <w:ind w:firstLine="540"/>
        <w:jc w:val="both"/>
        <w:rPr>
          <w:rFonts w:ascii="Times New Roman" w:hAnsi="Times New Roman" w:cs="Times New Roman"/>
        </w:rPr>
      </w:pPr>
      <w:r w:rsidRPr="00F46DB0">
        <w:rPr>
          <w:rFonts w:ascii="Times New Roman" w:hAnsi="Times New Roman" w:cs="Times New Roman"/>
        </w:rPr>
        <w:t>10</w:t>
      </w:r>
      <w:r w:rsidR="00EF2390" w:rsidRPr="00F46DB0">
        <w:rPr>
          <w:rFonts w:ascii="Times New Roman" w:hAnsi="Times New Roman" w:cs="Times New Roman"/>
        </w:rPr>
        <w:t>)соответствие дополнительным требованиям, установленным</w:t>
      </w:r>
      <w:r w:rsidRPr="00F46DB0">
        <w:rPr>
          <w:rFonts w:ascii="Times New Roman" w:hAnsi="Times New Roman" w:cs="Times New Roman"/>
        </w:rPr>
        <w:t xml:space="preserve"> </w:t>
      </w:r>
      <w:r w:rsidR="00EF2390" w:rsidRPr="00F46DB0">
        <w:rPr>
          <w:rFonts w:ascii="Times New Roman" w:hAnsi="Times New Roman" w:cs="Times New Roman"/>
        </w:rPr>
        <w:t>Правительством Российской Федерации при закупке отдельных товаров, работ, услуг, являющихся предметом электронного аукциона, если эти требования указаны в Информационной карте документации.</w:t>
      </w:r>
    </w:p>
    <w:p w:rsidR="00EF2390" w:rsidRPr="0079248B" w:rsidRDefault="00471DD1" w:rsidP="0079248B">
      <w:pPr>
        <w:widowControl w:val="0"/>
        <w:autoSpaceDE w:val="0"/>
        <w:autoSpaceDN w:val="0"/>
        <w:adjustRightInd w:val="0"/>
        <w:spacing w:after="0" w:line="240" w:lineRule="auto"/>
        <w:ind w:firstLine="540"/>
        <w:jc w:val="both"/>
        <w:rPr>
          <w:rFonts w:ascii="Times New Roman" w:hAnsi="Times New Roman" w:cs="Times New Roman"/>
        </w:rPr>
      </w:pPr>
      <w:r w:rsidRPr="00F46DB0">
        <w:rPr>
          <w:rFonts w:ascii="Times New Roman" w:hAnsi="Times New Roman" w:cs="Times New Roman"/>
        </w:rPr>
        <w:t>11</w:t>
      </w:r>
      <w:r w:rsidR="00EF2390" w:rsidRPr="00F46DB0">
        <w:rPr>
          <w:rFonts w:ascii="Times New Roman" w:hAnsi="Times New Roman" w:cs="Times New Roman"/>
        </w:rPr>
        <w:t>) участник закупки не является офшорной компанией</w:t>
      </w:r>
      <w:r w:rsidR="00EF2390" w:rsidRPr="005B534C">
        <w:rPr>
          <w:rFonts w:ascii="Times New Roman" w:hAnsi="Times New Roman" w:cs="Times New Roman"/>
        </w:rPr>
        <w:t>.</w:t>
      </w:r>
    </w:p>
    <w:p w:rsidR="00EF2390" w:rsidRPr="0079248B" w:rsidRDefault="00EF2390" w:rsidP="00437F27">
      <w:pPr>
        <w:widowControl w:val="0"/>
        <w:autoSpaceDE w:val="0"/>
        <w:autoSpaceDN w:val="0"/>
        <w:adjustRightInd w:val="0"/>
        <w:spacing w:after="0" w:line="240" w:lineRule="auto"/>
        <w:ind w:firstLine="540"/>
        <w:jc w:val="both"/>
        <w:rPr>
          <w:rFonts w:ascii="Times New Roman" w:hAnsi="Times New Roman" w:cs="Times New Roman"/>
        </w:rPr>
      </w:pPr>
    </w:p>
    <w:p w:rsidR="00EF2390" w:rsidRPr="00715878" w:rsidRDefault="00EF2390" w:rsidP="00437F27">
      <w:pPr>
        <w:widowControl w:val="0"/>
        <w:autoSpaceDE w:val="0"/>
        <w:autoSpaceDN w:val="0"/>
        <w:adjustRightInd w:val="0"/>
        <w:spacing w:after="0" w:line="240" w:lineRule="auto"/>
        <w:ind w:firstLine="540"/>
        <w:jc w:val="both"/>
        <w:rPr>
          <w:rFonts w:ascii="Times New Roman" w:hAnsi="Times New Roman" w:cs="Times New Roman"/>
          <w:b/>
          <w:bCs/>
        </w:rPr>
      </w:pPr>
      <w:r w:rsidRPr="00715878">
        <w:rPr>
          <w:rFonts w:ascii="Times New Roman" w:hAnsi="Times New Roman" w:cs="Times New Roman"/>
          <w:b/>
          <w:bCs/>
        </w:rPr>
        <w:t>3.</w:t>
      </w:r>
      <w:r>
        <w:rPr>
          <w:rFonts w:ascii="Times New Roman" w:hAnsi="Times New Roman" w:cs="Times New Roman"/>
          <w:b/>
          <w:bCs/>
        </w:rPr>
        <w:t>2</w:t>
      </w:r>
      <w:r w:rsidRPr="00715878">
        <w:rPr>
          <w:rFonts w:ascii="Times New Roman" w:hAnsi="Times New Roman" w:cs="Times New Roman"/>
          <w:b/>
          <w:bCs/>
        </w:rPr>
        <w:t>.Требования, предъявляемые заказчиком к участнику электронного аукциона при проведении каждого конкретного электронного аукциона, зависят от предмета этого электронного аукциона и указаны в Информационной карте документации.</w:t>
      </w:r>
    </w:p>
    <w:p w:rsidR="00EF2390" w:rsidRDefault="00EF2390"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3.3. </w:t>
      </w:r>
      <w:proofErr w:type="gramStart"/>
      <w:r>
        <w:rPr>
          <w:rFonts w:ascii="Times New Roman" w:hAnsi="Times New Roman" w:cs="Times New Roman"/>
        </w:rPr>
        <w:t>Отстранение участника электронного аукциона от участия в электронном аукционе</w:t>
      </w:r>
      <w:r w:rsidRPr="00437F27">
        <w:rPr>
          <w:rFonts w:ascii="Times New Roman" w:hAnsi="Times New Roman" w:cs="Times New Roman"/>
        </w:rPr>
        <w:t xml:space="preserve"> или отказ от заключения конт</w:t>
      </w:r>
      <w:r>
        <w:rPr>
          <w:rFonts w:ascii="Times New Roman" w:hAnsi="Times New Roman" w:cs="Times New Roman"/>
        </w:rPr>
        <w:t>ракта с победителем электронного аукциона</w:t>
      </w:r>
      <w:r w:rsidRPr="00437F27">
        <w:rPr>
          <w:rFonts w:ascii="Times New Roman" w:hAnsi="Times New Roman" w:cs="Times New Roman"/>
        </w:rPr>
        <w:t xml:space="preserve"> осуществляется в любой момент до заключения контракта, если заказчик или </w:t>
      </w:r>
      <w:r>
        <w:rPr>
          <w:rFonts w:ascii="Times New Roman" w:hAnsi="Times New Roman" w:cs="Times New Roman"/>
        </w:rPr>
        <w:t xml:space="preserve"> аукционная </w:t>
      </w:r>
      <w:r w:rsidRPr="00437F27">
        <w:rPr>
          <w:rFonts w:ascii="Times New Roman" w:hAnsi="Times New Roman" w:cs="Times New Roman"/>
        </w:rPr>
        <w:t>ко</w:t>
      </w:r>
      <w:r>
        <w:rPr>
          <w:rFonts w:ascii="Times New Roman" w:hAnsi="Times New Roman" w:cs="Times New Roman"/>
        </w:rPr>
        <w:t xml:space="preserve">миссия </w:t>
      </w:r>
      <w:r w:rsidRPr="00437F27">
        <w:rPr>
          <w:rFonts w:ascii="Times New Roman" w:hAnsi="Times New Roman" w:cs="Times New Roman"/>
        </w:rPr>
        <w:t xml:space="preserve">обнаружит, что участник </w:t>
      </w:r>
      <w:r>
        <w:rPr>
          <w:rFonts w:ascii="Times New Roman" w:hAnsi="Times New Roman" w:cs="Times New Roman"/>
        </w:rPr>
        <w:t xml:space="preserve"> электронного аукциона</w:t>
      </w:r>
      <w:r w:rsidRPr="00437F27">
        <w:rPr>
          <w:rFonts w:ascii="Times New Roman" w:hAnsi="Times New Roman" w:cs="Times New Roman"/>
        </w:rPr>
        <w:t xml:space="preserve"> не соответствует требованиям, указанным в </w:t>
      </w:r>
      <w:r>
        <w:rPr>
          <w:rFonts w:ascii="Times New Roman" w:hAnsi="Times New Roman" w:cs="Times New Roman"/>
        </w:rPr>
        <w:t>Информационной карте в соответствии с пунктом 3.1 Общей части документации</w:t>
      </w:r>
      <w:r w:rsidRPr="00437F27">
        <w:rPr>
          <w:rFonts w:ascii="Times New Roman" w:hAnsi="Times New Roman" w:cs="Times New Roman"/>
        </w:rPr>
        <w:t>, или предоставил недостоверную информацию в отношении своего соответствия указанным требованиям</w:t>
      </w:r>
      <w:r>
        <w:rPr>
          <w:rFonts w:ascii="Times New Roman" w:hAnsi="Times New Roman" w:cs="Times New Roman"/>
        </w:rPr>
        <w:t>.</w:t>
      </w:r>
      <w:proofErr w:type="gramEnd"/>
    </w:p>
    <w:p w:rsidR="00EF2390" w:rsidRDefault="00EF2390" w:rsidP="00437F27">
      <w:pPr>
        <w:widowControl w:val="0"/>
        <w:autoSpaceDE w:val="0"/>
        <w:autoSpaceDN w:val="0"/>
        <w:adjustRightInd w:val="0"/>
        <w:spacing w:after="0" w:line="240" w:lineRule="auto"/>
        <w:ind w:firstLine="540"/>
        <w:jc w:val="both"/>
        <w:rPr>
          <w:rFonts w:ascii="Times New Roman" w:hAnsi="Times New Roman" w:cs="Times New Roman"/>
        </w:rPr>
      </w:pPr>
    </w:p>
    <w:p w:rsidR="00EF2390" w:rsidRPr="004A483B" w:rsidRDefault="00EF2390" w:rsidP="002C1F45">
      <w:pPr>
        <w:widowControl w:val="0"/>
        <w:autoSpaceDE w:val="0"/>
        <w:autoSpaceDN w:val="0"/>
        <w:adjustRightInd w:val="0"/>
        <w:spacing w:after="0" w:line="240" w:lineRule="auto"/>
        <w:ind w:firstLine="540"/>
        <w:jc w:val="center"/>
        <w:rPr>
          <w:rFonts w:ascii="Times New Roman" w:hAnsi="Times New Roman" w:cs="Times New Roman"/>
          <w:b/>
          <w:bCs/>
        </w:rPr>
      </w:pPr>
      <w:r w:rsidRPr="004A483B">
        <w:rPr>
          <w:rFonts w:ascii="Times New Roman" w:hAnsi="Times New Roman" w:cs="Times New Roman"/>
          <w:b/>
          <w:bCs/>
        </w:rPr>
        <w:t>4. Предмет электронного аукциона и основные условия контракта.</w:t>
      </w:r>
    </w:p>
    <w:p w:rsidR="00EF2390" w:rsidRDefault="00EF2390" w:rsidP="002C1F45">
      <w:pPr>
        <w:widowControl w:val="0"/>
        <w:autoSpaceDE w:val="0"/>
        <w:autoSpaceDN w:val="0"/>
        <w:adjustRightInd w:val="0"/>
        <w:spacing w:after="0" w:line="240" w:lineRule="auto"/>
        <w:ind w:firstLine="540"/>
        <w:jc w:val="both"/>
        <w:rPr>
          <w:rFonts w:ascii="Times New Roman" w:hAnsi="Times New Roman" w:cs="Times New Roman"/>
        </w:rPr>
      </w:pPr>
    </w:p>
    <w:p w:rsidR="00EF2390" w:rsidRPr="00A233A0" w:rsidRDefault="00EF2390" w:rsidP="002C1F45">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4.1.Подробное описание объекта закупки – предмета электронного аукциона</w:t>
      </w:r>
      <w:r w:rsidRPr="00A233A0">
        <w:rPr>
          <w:rFonts w:ascii="Times New Roman" w:hAnsi="Times New Roman" w:cs="Times New Roman"/>
        </w:rPr>
        <w:t>, а также требования к качеству, техническим характеристикам товара,</w:t>
      </w:r>
      <w:r>
        <w:rPr>
          <w:rFonts w:ascii="Times New Roman" w:hAnsi="Times New Roman" w:cs="Times New Roman"/>
        </w:rPr>
        <w:t xml:space="preserve"> работы, услуги, требования к их</w:t>
      </w:r>
      <w:r w:rsidRPr="00A233A0">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Pr>
          <w:rFonts w:ascii="Times New Roman" w:hAnsi="Times New Roman" w:cs="Times New Roman"/>
        </w:rPr>
        <w:t xml:space="preserve">, требования к порядку и  условиям выполнения работ и оказания услуг </w:t>
      </w:r>
      <w:r w:rsidRPr="00A233A0">
        <w:rPr>
          <w:rFonts w:ascii="Times New Roman" w:hAnsi="Times New Roman" w:cs="Times New Roman"/>
        </w:rPr>
        <w:t>и иные показатели, связанные с определением соответствия поставляемого товара</w:t>
      </w:r>
      <w:r>
        <w:rPr>
          <w:rFonts w:ascii="Times New Roman" w:hAnsi="Times New Roman" w:cs="Times New Roman"/>
        </w:rPr>
        <w:t>, выполняемой работы, оказываемой услуги</w:t>
      </w:r>
      <w:r w:rsidRPr="00A233A0">
        <w:rPr>
          <w:rFonts w:ascii="Times New Roman" w:hAnsi="Times New Roman" w:cs="Times New Roman"/>
        </w:rPr>
        <w:t xml:space="preserve"> потребностям заказчика</w:t>
      </w:r>
      <w:proofErr w:type="gramEnd"/>
      <w:r w:rsidRPr="00A233A0">
        <w:rPr>
          <w:rFonts w:ascii="Times New Roman" w:hAnsi="Times New Roman" w:cs="Times New Roman"/>
        </w:rPr>
        <w:t xml:space="preserve">, </w:t>
      </w:r>
      <w:proofErr w:type="gramStart"/>
      <w:r w:rsidRPr="00A233A0">
        <w:rPr>
          <w:rFonts w:ascii="Times New Roman" w:hAnsi="Times New Roman" w:cs="Times New Roman"/>
        </w:rPr>
        <w:t xml:space="preserve">указаны в </w:t>
      </w:r>
      <w:hyperlink r:id="rId7" w:history="1">
        <w:r w:rsidRPr="004F71F8">
          <w:rPr>
            <w:rFonts w:ascii="Times New Roman" w:hAnsi="Times New Roman" w:cs="Times New Roman"/>
          </w:rPr>
          <w:t>Техническом задании</w:t>
        </w:r>
      </w:hyperlink>
      <w:r w:rsidRPr="00A233A0">
        <w:rPr>
          <w:rFonts w:ascii="Times New Roman" w:hAnsi="Times New Roman" w:cs="Times New Roman"/>
        </w:rPr>
        <w:t xml:space="preserve"> настоящей документации.</w:t>
      </w:r>
      <w:proofErr w:type="gramEnd"/>
    </w:p>
    <w:p w:rsidR="00EF2390" w:rsidRDefault="00EF2390" w:rsidP="004F71F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4.2.</w:t>
      </w:r>
      <w:r w:rsidRPr="00A233A0">
        <w:rPr>
          <w:rFonts w:ascii="Times New Roman" w:hAnsi="Times New Roman" w:cs="Times New Roman"/>
        </w:rPr>
        <w:t>Место, сроки (периоды) и иные условия поставки товара</w:t>
      </w:r>
      <w:r>
        <w:rPr>
          <w:rFonts w:ascii="Times New Roman" w:hAnsi="Times New Roman" w:cs="Times New Roman"/>
        </w:rPr>
        <w:t xml:space="preserve">, выполнения работ, оказания услуг, </w:t>
      </w:r>
      <w:r>
        <w:rPr>
          <w:rFonts w:ascii="Times New Roman" w:hAnsi="Times New Roman" w:cs="Times New Roman"/>
        </w:rPr>
        <w:lastRenderedPageBreak/>
        <w:t>форма, сроки и порядок их оплаты</w:t>
      </w:r>
      <w:r w:rsidRPr="00A233A0">
        <w:rPr>
          <w:rFonts w:ascii="Times New Roman" w:hAnsi="Times New Roman" w:cs="Times New Roman"/>
        </w:rPr>
        <w:t xml:space="preserve"> указаны</w:t>
      </w:r>
      <w:r>
        <w:rPr>
          <w:rFonts w:ascii="Times New Roman" w:hAnsi="Times New Roman" w:cs="Times New Roman"/>
        </w:rPr>
        <w:t xml:space="preserve"> в Информационной карте документации и в проекте контракта.</w:t>
      </w:r>
    </w:p>
    <w:p w:rsidR="00EF2390" w:rsidRPr="006717FB" w:rsidRDefault="00EF2390" w:rsidP="006717F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4.3.</w:t>
      </w:r>
      <w:r w:rsidRPr="006717FB">
        <w:rPr>
          <w:rFonts w:ascii="Times New Roman" w:hAnsi="Times New Roman" w:cs="Times New Roman"/>
        </w:rPr>
        <w:t xml:space="preserve"> При заключении контракта заказчик по согласованию с участником </w:t>
      </w:r>
      <w:r>
        <w:rPr>
          <w:rFonts w:ascii="Times New Roman" w:hAnsi="Times New Roman" w:cs="Times New Roman"/>
        </w:rPr>
        <w:t xml:space="preserve">электронного аукциона, с которым </w:t>
      </w:r>
      <w:r w:rsidRPr="006717FB">
        <w:rPr>
          <w:rFonts w:ascii="Times New Roman" w:hAnsi="Times New Roman" w:cs="Times New Roman"/>
        </w:rPr>
        <w:t xml:space="preserve">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w:t>
      </w:r>
      <w:r>
        <w:rPr>
          <w:rFonts w:ascii="Times New Roman" w:hAnsi="Times New Roman" w:cs="Times New Roman"/>
        </w:rPr>
        <w:t>ой) ценой контракта</w:t>
      </w:r>
      <w:r w:rsidRPr="006717FB">
        <w:rPr>
          <w:rFonts w:ascii="Times New Roman" w:hAnsi="Times New Roman" w:cs="Times New Roman"/>
        </w:rPr>
        <w:t>, если это право заказчика предусмотрено</w:t>
      </w:r>
      <w:r>
        <w:rPr>
          <w:rFonts w:ascii="Times New Roman" w:hAnsi="Times New Roman" w:cs="Times New Roman"/>
        </w:rPr>
        <w:t xml:space="preserve"> в Информационной карте документации</w:t>
      </w:r>
      <w:r w:rsidRPr="006717FB">
        <w:rPr>
          <w:rFonts w:ascii="Times New Roman" w:hAnsi="Times New Roman" w:cs="Times New Roman"/>
        </w:rPr>
        <w:t>.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w:t>
      </w:r>
      <w:r>
        <w:rPr>
          <w:rFonts w:ascii="Times New Roman" w:hAnsi="Times New Roman" w:cs="Times New Roman"/>
        </w:rPr>
        <w:t xml:space="preserve"> электронного</w:t>
      </w:r>
      <w:r w:rsidRPr="006717FB">
        <w:rPr>
          <w:rFonts w:ascii="Times New Roman" w:hAnsi="Times New Roman" w:cs="Times New Roman"/>
        </w:rPr>
        <w:t xml:space="preserve"> аукциона.</w:t>
      </w:r>
    </w:p>
    <w:p w:rsidR="00EF2390" w:rsidRDefault="00EF2390" w:rsidP="00402A8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4.4.Цена</w:t>
      </w:r>
      <w:r w:rsidRPr="00402A83">
        <w:rPr>
          <w:rFonts w:ascii="Times New Roman" w:hAnsi="Times New Roman" w:cs="Times New Roman"/>
        </w:rPr>
        <w:t xml:space="preserve"> контракта является твердой и определяется на весь срок исполнения контракта, а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w:t>
      </w:r>
      <w:r>
        <w:rPr>
          <w:rFonts w:ascii="Times New Roman" w:hAnsi="Times New Roman" w:cs="Times New Roman"/>
        </w:rPr>
        <w:t>Информационной карте документации</w:t>
      </w:r>
      <w:r w:rsidRPr="00402A83">
        <w:rPr>
          <w:rFonts w:ascii="Times New Roman" w:hAnsi="Times New Roman" w:cs="Times New Roman"/>
        </w:rPr>
        <w:t xml:space="preserve">. </w:t>
      </w:r>
    </w:p>
    <w:p w:rsidR="00EF2390" w:rsidRDefault="00EF2390" w:rsidP="00402A8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4.5.</w:t>
      </w:r>
      <w:r w:rsidRPr="00402A83">
        <w:rPr>
          <w:rFonts w:ascii="Times New Roman" w:hAnsi="Times New Roman" w:cs="Times New Roman"/>
        </w:rPr>
        <w:t xml:space="preserve">При заключении и исполнении контракта изменение его условий не допускается, за исключением случаев, предусмотренных </w:t>
      </w:r>
      <w:r>
        <w:rPr>
          <w:rFonts w:ascii="Times New Roman" w:hAnsi="Times New Roman" w:cs="Times New Roman"/>
        </w:rPr>
        <w:t>статьей 95 Федерального закона №44-ФЗ, если возможность применения  случаев, предусмотренных данной статьей закона, предусмотрена в Информационной карте документации и проекте контракта.</w:t>
      </w:r>
    </w:p>
    <w:p w:rsidR="00EF2390" w:rsidRPr="00A233A0" w:rsidRDefault="00EF2390" w:rsidP="00FF3B93">
      <w:pPr>
        <w:widowControl w:val="0"/>
        <w:autoSpaceDE w:val="0"/>
        <w:autoSpaceDN w:val="0"/>
        <w:adjustRightInd w:val="0"/>
        <w:spacing w:after="0" w:line="240" w:lineRule="auto"/>
        <w:jc w:val="both"/>
        <w:rPr>
          <w:rFonts w:ascii="Times New Roman" w:hAnsi="Times New Roman" w:cs="Times New Roman"/>
        </w:rPr>
      </w:pPr>
      <w:bookmarkStart w:id="2" w:name="Par97"/>
      <w:bookmarkEnd w:id="2"/>
    </w:p>
    <w:p w:rsidR="00EF2390" w:rsidRPr="00A233A0" w:rsidRDefault="00EF2390">
      <w:pPr>
        <w:widowControl w:val="0"/>
        <w:autoSpaceDE w:val="0"/>
        <w:autoSpaceDN w:val="0"/>
        <w:adjustRightInd w:val="0"/>
        <w:spacing w:after="0" w:line="240" w:lineRule="auto"/>
        <w:jc w:val="center"/>
        <w:outlineLvl w:val="0"/>
        <w:rPr>
          <w:rFonts w:ascii="Times New Roman" w:hAnsi="Times New Roman" w:cs="Times New Roman"/>
        </w:rPr>
      </w:pPr>
      <w:bookmarkStart w:id="3" w:name="Par109"/>
      <w:bookmarkEnd w:id="3"/>
      <w:r>
        <w:rPr>
          <w:rFonts w:ascii="Times New Roman" w:hAnsi="Times New Roman" w:cs="Times New Roman"/>
          <w:b/>
          <w:bCs/>
        </w:rPr>
        <w:t>5</w:t>
      </w:r>
      <w:r w:rsidRPr="00A233A0">
        <w:rPr>
          <w:rFonts w:ascii="Times New Roman" w:hAnsi="Times New Roman" w:cs="Times New Roman"/>
          <w:b/>
          <w:bCs/>
        </w:rPr>
        <w:t>. Порядок п</w:t>
      </w:r>
      <w:r>
        <w:rPr>
          <w:rFonts w:ascii="Times New Roman" w:hAnsi="Times New Roman" w:cs="Times New Roman"/>
          <w:b/>
          <w:bCs/>
        </w:rPr>
        <w:t>редоставления участникам электронного аукциона</w:t>
      </w:r>
    </w:p>
    <w:p w:rsidR="00EF2390" w:rsidRPr="00A233A0" w:rsidRDefault="00EF239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разъяснений положений документации</w:t>
      </w:r>
      <w:r w:rsidR="008902AF">
        <w:rPr>
          <w:rFonts w:ascii="Times New Roman" w:hAnsi="Times New Roman" w:cs="Times New Roman"/>
          <w:b/>
          <w:bCs/>
        </w:rPr>
        <w:t xml:space="preserve"> </w:t>
      </w:r>
      <w:r>
        <w:rPr>
          <w:rFonts w:ascii="Times New Roman" w:hAnsi="Times New Roman" w:cs="Times New Roman"/>
          <w:b/>
          <w:bCs/>
        </w:rPr>
        <w:t>об электронном аукционе</w:t>
      </w:r>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Pr="00A233A0">
        <w:rPr>
          <w:rFonts w:ascii="Times New Roman" w:hAnsi="Times New Roman" w:cs="Times New Roman"/>
        </w:rPr>
        <w:t>.1.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w:t>
      </w:r>
      <w:r>
        <w:rPr>
          <w:rFonts w:ascii="Times New Roman" w:hAnsi="Times New Roman" w:cs="Times New Roman"/>
        </w:rPr>
        <w:t>й положений документации об электронном</w:t>
      </w:r>
      <w:r w:rsidRPr="00A233A0">
        <w:rPr>
          <w:rFonts w:ascii="Times New Roman" w:hAnsi="Times New Roman" w:cs="Times New Roman"/>
        </w:rPr>
        <w:t xml:space="preserve"> аукционе. Пр</w:t>
      </w:r>
      <w:r>
        <w:rPr>
          <w:rFonts w:ascii="Times New Roman" w:hAnsi="Times New Roman" w:cs="Times New Roman"/>
        </w:rPr>
        <w:t>и этом участник электронного</w:t>
      </w:r>
      <w:r w:rsidRPr="00A233A0">
        <w:rPr>
          <w:rFonts w:ascii="Times New Roman" w:hAnsi="Times New Roman" w:cs="Times New Roman"/>
        </w:rPr>
        <w:t xml:space="preserve"> аукциона вправе направить не более чем три запроса о даче разъяснений положений данной докуме</w:t>
      </w:r>
      <w:r>
        <w:rPr>
          <w:rFonts w:ascii="Times New Roman" w:hAnsi="Times New Roman" w:cs="Times New Roman"/>
        </w:rPr>
        <w:t>нтации в отношении одного электронного</w:t>
      </w:r>
      <w:r w:rsidRPr="00A233A0">
        <w:rPr>
          <w:rFonts w:ascii="Times New Roman" w:hAnsi="Times New Roman" w:cs="Times New Roman"/>
        </w:rPr>
        <w:t xml:space="preserve"> аукциона. В течение одного часа с момента поступления указанного запроса он направляется оператором электронной площадки заказчику.</w:t>
      </w:r>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Pr="00A233A0">
        <w:rPr>
          <w:rFonts w:ascii="Times New Roman" w:hAnsi="Times New Roman" w:cs="Times New Roman"/>
        </w:rPr>
        <w:t xml:space="preserve">.2. </w:t>
      </w:r>
      <w:proofErr w:type="gramStart"/>
      <w:r w:rsidRPr="00A233A0">
        <w:rPr>
          <w:rFonts w:ascii="Times New Roman" w:hAnsi="Times New Roman" w:cs="Times New Roman"/>
        </w:rPr>
        <w:t>В течение двух дней с даты поступления от оператора электронной площадк</w:t>
      </w:r>
      <w:r>
        <w:rPr>
          <w:rFonts w:ascii="Times New Roman" w:hAnsi="Times New Roman" w:cs="Times New Roman"/>
        </w:rPr>
        <w:t xml:space="preserve">и </w:t>
      </w:r>
      <w:r w:rsidRPr="00A233A0">
        <w:rPr>
          <w:rFonts w:ascii="Times New Roman" w:hAnsi="Times New Roman" w:cs="Times New Roman"/>
        </w:rPr>
        <w:t xml:space="preserve">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Pr>
          <w:rFonts w:ascii="Times New Roman" w:hAnsi="Times New Roman" w:cs="Times New Roman"/>
        </w:rPr>
        <w:t>,</w:t>
      </w:r>
      <w:r w:rsidRPr="00A233A0">
        <w:rPr>
          <w:rFonts w:ascii="Times New Roman" w:hAnsi="Times New Roman" w:cs="Times New Roman"/>
        </w:rPr>
        <w:t xml:space="preserve"> чем за три дня до даты окончания срока </w:t>
      </w:r>
      <w:r>
        <w:rPr>
          <w:rFonts w:ascii="Times New Roman" w:hAnsi="Times New Roman" w:cs="Times New Roman"/>
        </w:rPr>
        <w:t>подачи заявок на участие</w:t>
      </w:r>
      <w:proofErr w:type="gramEnd"/>
      <w:r>
        <w:rPr>
          <w:rFonts w:ascii="Times New Roman" w:hAnsi="Times New Roman" w:cs="Times New Roman"/>
        </w:rPr>
        <w:t xml:space="preserve"> в электронном</w:t>
      </w:r>
      <w:r w:rsidRPr="00A233A0">
        <w:rPr>
          <w:rFonts w:ascii="Times New Roman" w:hAnsi="Times New Roman" w:cs="Times New Roman"/>
        </w:rPr>
        <w:t xml:space="preserve"> аукционе.</w:t>
      </w:r>
    </w:p>
    <w:p w:rsidR="00EF2390" w:rsidRPr="00304313" w:rsidRDefault="00EF2390" w:rsidP="0030431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Pr="00A233A0">
        <w:rPr>
          <w:rFonts w:ascii="Times New Roman" w:hAnsi="Times New Roman" w:cs="Times New Roman"/>
        </w:rPr>
        <w:t>.3.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w:t>
      </w:r>
      <w:r>
        <w:rPr>
          <w:rFonts w:ascii="Times New Roman" w:hAnsi="Times New Roman" w:cs="Times New Roman"/>
        </w:rPr>
        <w:t>,</w:t>
      </w:r>
      <w:r w:rsidRPr="00A233A0">
        <w:rPr>
          <w:rFonts w:ascii="Times New Roman" w:hAnsi="Times New Roman" w:cs="Times New Roman"/>
        </w:rPr>
        <w:t xml:space="preserve"> чем за два дня до даты окончания срока подачи заявок на участие в таком аукционе. Изменение объекта закупки и увели</w:t>
      </w:r>
      <w:r>
        <w:rPr>
          <w:rFonts w:ascii="Times New Roman" w:hAnsi="Times New Roman" w:cs="Times New Roman"/>
        </w:rPr>
        <w:t xml:space="preserve">чение размера обеспечения </w:t>
      </w:r>
      <w:r w:rsidRPr="00A233A0">
        <w:rPr>
          <w:rFonts w:ascii="Times New Roman" w:hAnsi="Times New Roman" w:cs="Times New Roman"/>
        </w:rPr>
        <w:t xml:space="preserve"> заявок не допускаются. В течение одного дня </w:t>
      </w:r>
      <w:proofErr w:type="gramStart"/>
      <w:r w:rsidRPr="00A233A0">
        <w:rPr>
          <w:rFonts w:ascii="Times New Roman" w:hAnsi="Times New Roman" w:cs="Times New Roman"/>
        </w:rPr>
        <w:t>с даты принятия</w:t>
      </w:r>
      <w:proofErr w:type="gramEnd"/>
      <w:r w:rsidRPr="00A233A0">
        <w:rPr>
          <w:rFonts w:ascii="Times New Roman" w:hAnsi="Times New Roman" w:cs="Times New Roman"/>
        </w:rPr>
        <w:t xml:space="preserve"> указанного решения изменения, внесенные</w:t>
      </w:r>
      <w:r>
        <w:rPr>
          <w:rFonts w:ascii="Times New Roman" w:hAnsi="Times New Roman" w:cs="Times New Roman"/>
        </w:rPr>
        <w:t xml:space="preserve"> в документацию об электронном аукционе</w:t>
      </w:r>
      <w:r w:rsidRPr="00A233A0">
        <w:rPr>
          <w:rFonts w:ascii="Times New Roman" w:hAnsi="Times New Roman" w:cs="Times New Roman"/>
        </w:rPr>
        <w:t xml:space="preserve">, размещаются заказчиком в единой информационной системе. </w:t>
      </w:r>
      <w:proofErr w:type="gramStart"/>
      <w:r w:rsidRPr="00A233A0">
        <w:rPr>
          <w:rFonts w:ascii="Times New Roman" w:hAnsi="Times New Roman" w:cs="Times New Roman"/>
        </w:rPr>
        <w:t>При этом срок подачи заявок на участие в таком аукционе продлевается таким образом, что с даты размещения изменений до даты окончания срока подачи заявок н</w:t>
      </w:r>
      <w:r>
        <w:rPr>
          <w:rFonts w:ascii="Times New Roman" w:hAnsi="Times New Roman" w:cs="Times New Roman"/>
        </w:rPr>
        <w:t xml:space="preserve">а участие в таком аукционе </w:t>
      </w:r>
      <w:r w:rsidRPr="00304313">
        <w:rPr>
          <w:rFonts w:ascii="Times New Roman" w:hAnsi="Times New Roman" w:cs="Times New Roman"/>
        </w:rPr>
        <w:t>этот срок составлял не менее чем пятнадцать дней или, если начальная (максимальная) цена контракта (цена лота) не превышает три миллиона рублей, не менее чем семь дней.</w:t>
      </w:r>
      <w:proofErr w:type="gramEnd"/>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p>
    <w:p w:rsidR="00EF2390" w:rsidRPr="00A233A0" w:rsidRDefault="00EF2390">
      <w:pPr>
        <w:widowControl w:val="0"/>
        <w:autoSpaceDE w:val="0"/>
        <w:autoSpaceDN w:val="0"/>
        <w:adjustRightInd w:val="0"/>
        <w:spacing w:after="0" w:line="240" w:lineRule="auto"/>
        <w:jc w:val="center"/>
        <w:outlineLvl w:val="0"/>
        <w:rPr>
          <w:rFonts w:ascii="Times New Roman" w:hAnsi="Times New Roman" w:cs="Times New Roman"/>
        </w:rPr>
      </w:pPr>
      <w:bookmarkStart w:id="4" w:name="Par117"/>
      <w:bookmarkEnd w:id="4"/>
      <w:r>
        <w:rPr>
          <w:rFonts w:ascii="Times New Roman" w:hAnsi="Times New Roman" w:cs="Times New Roman"/>
          <w:b/>
          <w:bCs/>
        </w:rPr>
        <w:t>6</w:t>
      </w:r>
      <w:r w:rsidRPr="00A233A0">
        <w:rPr>
          <w:rFonts w:ascii="Times New Roman" w:hAnsi="Times New Roman" w:cs="Times New Roman"/>
          <w:b/>
          <w:bCs/>
        </w:rPr>
        <w:t>. Величина снижения начальной (максимальной) цены</w:t>
      </w:r>
    </w:p>
    <w:p w:rsidR="00EF2390" w:rsidRPr="00A233A0" w:rsidRDefault="00EF239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 xml:space="preserve"> контракта ("шаг аукциона")</w:t>
      </w:r>
      <w:r>
        <w:rPr>
          <w:rFonts w:ascii="Times New Roman" w:hAnsi="Times New Roman" w:cs="Times New Roman"/>
          <w:b/>
          <w:bCs/>
        </w:rPr>
        <w:t xml:space="preserve"> и порядок проведения электронного аукциона</w:t>
      </w:r>
    </w:p>
    <w:p w:rsidR="00EF2390" w:rsidRPr="00A233A0" w:rsidRDefault="00EF2390">
      <w:pPr>
        <w:widowControl w:val="0"/>
        <w:autoSpaceDE w:val="0"/>
        <w:autoSpaceDN w:val="0"/>
        <w:adjustRightInd w:val="0"/>
        <w:spacing w:after="0" w:line="240" w:lineRule="auto"/>
        <w:jc w:val="center"/>
        <w:rPr>
          <w:rFonts w:ascii="Times New Roman" w:hAnsi="Times New Roman" w:cs="Times New Roman"/>
        </w:rPr>
      </w:pPr>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6</w:t>
      </w:r>
      <w:r w:rsidRPr="00A233A0">
        <w:rPr>
          <w:rFonts w:ascii="Times New Roman" w:hAnsi="Times New Roman" w:cs="Times New Roman"/>
        </w:rPr>
        <w:t>.1. "Шаг аукциона" устанавливается в размере от 0,5 до 5 процентов начальной (м</w:t>
      </w:r>
      <w:r>
        <w:rPr>
          <w:rFonts w:ascii="Times New Roman" w:hAnsi="Times New Roman" w:cs="Times New Roman"/>
        </w:rPr>
        <w:t>аксимальной) цены</w:t>
      </w:r>
      <w:r w:rsidRPr="00A233A0">
        <w:rPr>
          <w:rFonts w:ascii="Times New Roman" w:hAnsi="Times New Roman" w:cs="Times New Roman"/>
        </w:rPr>
        <w:t xml:space="preserve"> контракта, указанной в извещении о проведении электронного аукциона.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5.2.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следующих требований:</w:t>
      </w:r>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 участник такого аукциона не вправе подать предложение о цене контракта, равное ранее </w:t>
      </w:r>
      <w:r w:rsidRPr="00A233A0">
        <w:rPr>
          <w:rFonts w:ascii="Times New Roman" w:hAnsi="Times New Roman" w:cs="Times New Roman"/>
        </w:rPr>
        <w:lastRenderedPageBreak/>
        <w:t>поданному этим участником предложению о цене контракта или большее чем оно, а также предложение о цене контракта, равное нулю;</w:t>
      </w:r>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EF2390" w:rsidRPr="00A233A0" w:rsidRDefault="00EF2390" w:rsidP="00EF1311">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bookmarkStart w:id="5" w:name="Par126"/>
      <w:bookmarkEnd w:id="5"/>
    </w:p>
    <w:p w:rsidR="00EF2390" w:rsidRDefault="00EF2390">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5.3. Электронный аукцион </w:t>
      </w:r>
      <w:r w:rsidRPr="00A233A0">
        <w:rPr>
          <w:rFonts w:ascii="Times New Roman" w:hAnsi="Times New Roman" w:cs="Times New Roman"/>
        </w:rPr>
        <w:t xml:space="preserve"> проводится на электронной п</w:t>
      </w:r>
      <w:r>
        <w:rPr>
          <w:rFonts w:ascii="Times New Roman" w:hAnsi="Times New Roman" w:cs="Times New Roman"/>
        </w:rPr>
        <w:t>лощадке в порядке, установленном статьей 68 Федерального закона №44-ФЗ.</w:t>
      </w:r>
    </w:p>
    <w:p w:rsidR="00EF2390" w:rsidRDefault="00EF2390">
      <w:pPr>
        <w:widowControl w:val="0"/>
        <w:autoSpaceDE w:val="0"/>
        <w:autoSpaceDN w:val="0"/>
        <w:adjustRightInd w:val="0"/>
        <w:spacing w:after="0" w:line="240" w:lineRule="auto"/>
        <w:ind w:firstLine="540"/>
        <w:jc w:val="both"/>
        <w:rPr>
          <w:rFonts w:ascii="Times New Roman" w:hAnsi="Times New Roman" w:cs="Times New Roman"/>
        </w:rPr>
      </w:pPr>
    </w:p>
    <w:p w:rsidR="00EF2390" w:rsidRDefault="00EF2390" w:rsidP="005C23A5">
      <w:pPr>
        <w:widowControl w:val="0"/>
        <w:autoSpaceDE w:val="0"/>
        <w:autoSpaceDN w:val="0"/>
        <w:adjustRightInd w:val="0"/>
        <w:spacing w:after="0" w:line="240" w:lineRule="auto"/>
        <w:ind w:firstLine="540"/>
        <w:jc w:val="center"/>
        <w:rPr>
          <w:rFonts w:ascii="Times New Roman" w:hAnsi="Times New Roman" w:cs="Times New Roman"/>
          <w:b/>
          <w:bCs/>
        </w:rPr>
      </w:pPr>
      <w:r>
        <w:rPr>
          <w:rFonts w:ascii="Times New Roman" w:hAnsi="Times New Roman" w:cs="Times New Roman"/>
          <w:b/>
          <w:bCs/>
        </w:rPr>
        <w:t>7.Обеспечение исполнения контракта</w:t>
      </w:r>
    </w:p>
    <w:p w:rsidR="00EF2390" w:rsidRDefault="00EF2390" w:rsidP="005C23A5">
      <w:pPr>
        <w:widowControl w:val="0"/>
        <w:autoSpaceDE w:val="0"/>
        <w:autoSpaceDN w:val="0"/>
        <w:adjustRightInd w:val="0"/>
        <w:spacing w:after="0" w:line="240" w:lineRule="auto"/>
        <w:ind w:firstLine="540"/>
        <w:jc w:val="center"/>
        <w:rPr>
          <w:rFonts w:ascii="Times New Roman" w:hAnsi="Times New Roman" w:cs="Times New Roman"/>
          <w:b/>
          <w:bCs/>
        </w:rPr>
      </w:pPr>
    </w:p>
    <w:p w:rsidR="00EF2390" w:rsidRDefault="00EF2390"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w:t>
      </w:r>
      <w:r w:rsidRPr="00727760">
        <w:rPr>
          <w:rFonts w:ascii="Times New Roman" w:hAnsi="Times New Roman" w:cs="Times New Roman"/>
        </w:rPr>
        <w:t xml:space="preserve"> Контракт заключается после предоставления участником закупки, с которым заключается контракт, о</w:t>
      </w:r>
      <w:r>
        <w:rPr>
          <w:rFonts w:ascii="Times New Roman" w:hAnsi="Times New Roman" w:cs="Times New Roman"/>
        </w:rPr>
        <w:t>беспечения исполнения контракта</w:t>
      </w:r>
      <w:r w:rsidRPr="00727760">
        <w:rPr>
          <w:rFonts w:ascii="Times New Roman" w:hAnsi="Times New Roman" w:cs="Times New Roman"/>
        </w:rPr>
        <w:t>.</w:t>
      </w:r>
    </w:p>
    <w:p w:rsidR="00EF2390" w:rsidRDefault="00EF2390"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7.2.</w:t>
      </w:r>
      <w:r w:rsidRPr="00727760">
        <w:rPr>
          <w:rFonts w:ascii="Times New Roman" w:hAnsi="Times New Roman" w:cs="Times New Roman"/>
        </w:rPr>
        <w:t xml:space="preserve"> Исполнение контракта может обеспечиваться предоставлением банковской гарантии, выданной банк</w:t>
      </w:r>
      <w:r>
        <w:rPr>
          <w:rFonts w:ascii="Times New Roman" w:hAnsi="Times New Roman" w:cs="Times New Roman"/>
        </w:rPr>
        <w:t>ом</w:t>
      </w:r>
      <w:r w:rsidRPr="00727760">
        <w:rPr>
          <w:rFonts w:ascii="Times New Roman" w:hAnsi="Times New Roman" w:cs="Times New Roman"/>
        </w:rPr>
        <w:t xml:space="preserve">, или внесением денежных средств на </w:t>
      </w:r>
      <w:r>
        <w:rPr>
          <w:rFonts w:ascii="Times New Roman" w:hAnsi="Times New Roman" w:cs="Times New Roman"/>
        </w:rPr>
        <w:t>счет заказчика, указанный в Информационной карте документации</w:t>
      </w:r>
      <w:r w:rsidRPr="00727760">
        <w:rPr>
          <w:rFonts w:ascii="Times New Roman" w:hAnsi="Times New Roman" w:cs="Times New Roman"/>
        </w:rPr>
        <w:t xml:space="preserve">. Способ обеспечения исполнения контракта определяется участником закупки, с которым заключается контракт, самостоятельно. </w:t>
      </w:r>
    </w:p>
    <w:p w:rsidR="00EF2390" w:rsidRDefault="00EF2390"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7.3.</w:t>
      </w:r>
      <w:r w:rsidRPr="00930396">
        <w:rPr>
          <w:rFonts w:ascii="Times New Roman" w:hAnsi="Times New Roman" w:cs="Times New Roman"/>
        </w:rPr>
        <w:t xml:space="preserve"> Размер обеспеч</w:t>
      </w:r>
      <w:r>
        <w:rPr>
          <w:rFonts w:ascii="Times New Roman" w:hAnsi="Times New Roman" w:cs="Times New Roman"/>
        </w:rPr>
        <w:t>ения исполнения контракта может</w:t>
      </w:r>
      <w:r w:rsidRPr="00930396">
        <w:rPr>
          <w:rFonts w:ascii="Times New Roman" w:hAnsi="Times New Roman" w:cs="Times New Roman"/>
        </w:rPr>
        <w:t xml:space="preserve"> составлять от пяти до тридцати процентов начальной (максимальной) цены контракта, указанной в из</w:t>
      </w:r>
      <w:r>
        <w:rPr>
          <w:rFonts w:ascii="Times New Roman" w:hAnsi="Times New Roman" w:cs="Times New Roman"/>
        </w:rPr>
        <w:t>вещении об электронном аукционе</w:t>
      </w:r>
      <w:r w:rsidRPr="00930396">
        <w:rPr>
          <w:rFonts w:ascii="Times New Roman" w:hAnsi="Times New Roman" w:cs="Times New Roman"/>
        </w:rPr>
        <w:t xml:space="preserve">. </w:t>
      </w:r>
      <w:r>
        <w:rPr>
          <w:rFonts w:ascii="Times New Roman" w:hAnsi="Times New Roman" w:cs="Times New Roman"/>
        </w:rPr>
        <w:t>Конкретный размер обеспечения исполнения контракта по каждому электронному аукциону устанавливается заказчиком и указывается в Информационной карте документации.</w:t>
      </w:r>
    </w:p>
    <w:p w:rsidR="00EF2390" w:rsidRDefault="00EF2390"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7.4.</w:t>
      </w:r>
      <w:r w:rsidRPr="00930396">
        <w:rPr>
          <w:rFonts w:ascii="Times New Roman" w:hAnsi="Times New Roman" w:cs="Times New Roman"/>
        </w:rPr>
        <w:t xml:space="preserve"> В</w:t>
      </w:r>
      <w:r>
        <w:rPr>
          <w:rFonts w:ascii="Times New Roman" w:hAnsi="Times New Roman" w:cs="Times New Roman"/>
        </w:rPr>
        <w:t xml:space="preserve">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участником электронного аукциона</w:t>
      </w:r>
      <w:r w:rsidRPr="00930396">
        <w:rPr>
          <w:rFonts w:ascii="Times New Roman" w:hAnsi="Times New Roman" w:cs="Times New Roman"/>
        </w:rPr>
        <w:t xml:space="preserve">, с которым заключается контракт, является государственное или муниципальное казенное учреждение, </w:t>
      </w:r>
      <w:r>
        <w:rPr>
          <w:rFonts w:ascii="Times New Roman" w:hAnsi="Times New Roman" w:cs="Times New Roman"/>
        </w:rPr>
        <w:t xml:space="preserve"> требование о предоставлении обеспечения </w:t>
      </w:r>
      <w:r w:rsidRPr="00930396">
        <w:rPr>
          <w:rFonts w:ascii="Times New Roman" w:hAnsi="Times New Roman" w:cs="Times New Roman"/>
        </w:rPr>
        <w:t xml:space="preserve"> исполнения контракта к</w:t>
      </w:r>
      <w:r>
        <w:rPr>
          <w:rFonts w:ascii="Times New Roman" w:hAnsi="Times New Roman" w:cs="Times New Roman"/>
        </w:rPr>
        <w:t xml:space="preserve"> такому участнику не применяется</w:t>
      </w:r>
      <w:r w:rsidRPr="00930396">
        <w:rPr>
          <w:rFonts w:ascii="Times New Roman" w:hAnsi="Times New Roman" w:cs="Times New Roman"/>
        </w:rPr>
        <w:t>.</w:t>
      </w:r>
    </w:p>
    <w:p w:rsidR="00EF2390" w:rsidRPr="000F3DBE" w:rsidRDefault="00EF2390"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7.5. В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банковскую гарантию, то предоставляемая им банковская гарантия должна быть  выдана банком, включенным</w:t>
      </w:r>
      <w:r w:rsidRPr="000F3DBE">
        <w:rPr>
          <w:rFonts w:ascii="Times New Roman" w:hAnsi="Times New Roman" w:cs="Times New Roman"/>
        </w:rPr>
        <w:t xml:space="preserve"> в предусмотренный </w:t>
      </w:r>
      <w:hyperlink r:id="rId8" w:history="1">
        <w:r>
          <w:rPr>
            <w:rStyle w:val="a4"/>
            <w:rFonts w:ascii="Times New Roman" w:hAnsi="Times New Roman" w:cs="Times New Roman"/>
            <w:color w:val="auto"/>
            <w:u w:val="none"/>
          </w:rPr>
          <w:t>статьей 74</w:t>
        </w:r>
        <w:r w:rsidRPr="000F3DBE">
          <w:rPr>
            <w:rStyle w:val="a4"/>
            <w:rFonts w:ascii="Times New Roman" w:hAnsi="Times New Roman" w:cs="Times New Roman"/>
            <w:color w:val="auto"/>
            <w:u w:val="none"/>
          </w:rPr>
          <w:t>.1</w:t>
        </w:r>
      </w:hyperlink>
      <w:r w:rsidRPr="000F3DBE">
        <w:rPr>
          <w:rFonts w:ascii="Times New Roman" w:hAnsi="Times New Roman" w:cs="Times New Roman"/>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r>
        <w:rPr>
          <w:rFonts w:ascii="Times New Roman" w:hAnsi="Times New Roman" w:cs="Times New Roman"/>
        </w:rPr>
        <w:t>.</w:t>
      </w:r>
    </w:p>
    <w:p w:rsidR="00EF2390" w:rsidRPr="00385B5F" w:rsidRDefault="00EF2390"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7.6. Банковская гарантия </w:t>
      </w:r>
      <w:r w:rsidRPr="00385B5F">
        <w:rPr>
          <w:rFonts w:ascii="Times New Roman" w:hAnsi="Times New Roman" w:cs="Times New Roman"/>
        </w:rPr>
        <w:t>должна быть безотзывной и должна содержать:</w:t>
      </w:r>
    </w:p>
    <w:p w:rsidR="00EF2390" w:rsidRPr="00385B5F" w:rsidRDefault="00EF2390"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1) сумму банковской гарантии, подлежащую уплате гар</w:t>
      </w:r>
      <w:r>
        <w:rPr>
          <w:rFonts w:ascii="Times New Roman" w:hAnsi="Times New Roman" w:cs="Times New Roman"/>
        </w:rPr>
        <w:t xml:space="preserve">антом заказчику </w:t>
      </w:r>
      <w:r w:rsidRPr="00385B5F">
        <w:rPr>
          <w:rFonts w:ascii="Times New Roman" w:hAnsi="Times New Roman" w:cs="Times New Roman"/>
        </w:rPr>
        <w:t xml:space="preserve"> в случае ненадлежащего исполнения обязатель</w:t>
      </w:r>
      <w:proofErr w:type="gramStart"/>
      <w:r w:rsidRPr="00385B5F">
        <w:rPr>
          <w:rFonts w:ascii="Times New Roman" w:hAnsi="Times New Roman" w:cs="Times New Roman"/>
        </w:rPr>
        <w:t>ст</w:t>
      </w:r>
      <w:r>
        <w:rPr>
          <w:rFonts w:ascii="Times New Roman" w:hAnsi="Times New Roman" w:cs="Times New Roman"/>
        </w:rPr>
        <w:t>в пр</w:t>
      </w:r>
      <w:proofErr w:type="gramEnd"/>
      <w:r>
        <w:rPr>
          <w:rFonts w:ascii="Times New Roman" w:hAnsi="Times New Roman" w:cs="Times New Roman"/>
        </w:rPr>
        <w:t>инципалом</w:t>
      </w:r>
      <w:r w:rsidRPr="00385B5F">
        <w:rPr>
          <w:rFonts w:ascii="Times New Roman" w:hAnsi="Times New Roman" w:cs="Times New Roman"/>
        </w:rPr>
        <w:t>;</w:t>
      </w:r>
    </w:p>
    <w:p w:rsidR="00EF2390" w:rsidRPr="00385B5F" w:rsidRDefault="00EF2390"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2) обязательства принципала, надлежащее исполнение которых обеспечивается банковской гарантией;</w:t>
      </w:r>
    </w:p>
    <w:p w:rsidR="00EF2390" w:rsidRPr="00385B5F" w:rsidRDefault="00EF2390"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3) обязанность гаранта уплатить заказчику неустойку в размере 0,1 процента денежной суммы, подлежаще</w:t>
      </w:r>
      <w:r>
        <w:rPr>
          <w:rFonts w:ascii="Times New Roman" w:hAnsi="Times New Roman" w:cs="Times New Roman"/>
        </w:rPr>
        <w:t xml:space="preserve">й уплате, за каждый </w:t>
      </w:r>
      <w:r w:rsidRPr="00385B5F">
        <w:rPr>
          <w:rFonts w:ascii="Times New Roman" w:hAnsi="Times New Roman" w:cs="Times New Roman"/>
        </w:rPr>
        <w:t>день просрочки;</w:t>
      </w:r>
    </w:p>
    <w:p w:rsidR="00EF2390" w:rsidRPr="00385B5F" w:rsidRDefault="00EF2390"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w:t>
      </w:r>
      <w:r>
        <w:rPr>
          <w:rFonts w:ascii="Times New Roman" w:hAnsi="Times New Roman" w:cs="Times New Roman"/>
        </w:rPr>
        <w:t xml:space="preserve"> заказчика</w:t>
      </w:r>
      <w:r w:rsidRPr="00385B5F">
        <w:rPr>
          <w:rFonts w:ascii="Times New Roman" w:hAnsi="Times New Roman" w:cs="Times New Roman"/>
        </w:rPr>
        <w:t>;</w:t>
      </w:r>
    </w:p>
    <w:p w:rsidR="00EF2390" w:rsidRPr="00385B5F" w:rsidRDefault="00EF2390"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5) срок действия банковской гарантии с учетом</w:t>
      </w:r>
      <w:r>
        <w:rPr>
          <w:rFonts w:ascii="Times New Roman" w:hAnsi="Times New Roman" w:cs="Times New Roman"/>
        </w:rPr>
        <w:t xml:space="preserve"> того, что с</w:t>
      </w:r>
      <w:r w:rsidRPr="00727760">
        <w:rPr>
          <w:rFonts w:ascii="Times New Roman" w:hAnsi="Times New Roman" w:cs="Times New Roman"/>
        </w:rPr>
        <w:t>рок действия банковской гарантии должен превышать срок действия контрак</w:t>
      </w:r>
      <w:r>
        <w:rPr>
          <w:rFonts w:ascii="Times New Roman" w:hAnsi="Times New Roman" w:cs="Times New Roman"/>
        </w:rPr>
        <w:t>та не менее чем на один месяц</w:t>
      </w:r>
      <w:r w:rsidRPr="00385B5F">
        <w:rPr>
          <w:rFonts w:ascii="Times New Roman" w:hAnsi="Times New Roman" w:cs="Times New Roman"/>
        </w:rPr>
        <w:t>;</w:t>
      </w:r>
    </w:p>
    <w:p w:rsidR="00EF2390" w:rsidRDefault="00EF2390"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w:t>
      </w:r>
      <w:r>
        <w:rPr>
          <w:rFonts w:ascii="Times New Roman" w:hAnsi="Times New Roman" w:cs="Times New Roman"/>
        </w:rPr>
        <w:t>ри его заключении</w:t>
      </w:r>
      <w:r w:rsidRPr="00385B5F">
        <w:rPr>
          <w:rFonts w:ascii="Times New Roman" w:hAnsi="Times New Roman" w:cs="Times New Roman"/>
        </w:rPr>
        <w:t>;</w:t>
      </w:r>
    </w:p>
    <w:p w:rsidR="00EF2390" w:rsidRPr="00385B5F" w:rsidRDefault="00EF2390"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7) </w:t>
      </w:r>
      <w:r w:rsidRPr="00293AE1">
        <w:rPr>
          <w:rFonts w:ascii="Times New Roman" w:hAnsi="Times New Roman" w:cs="Times New Roman"/>
        </w:rPr>
        <w:t>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w:t>
      </w:r>
      <w:r>
        <w:rPr>
          <w:rFonts w:ascii="Times New Roman" w:hAnsi="Times New Roman" w:cs="Times New Roman"/>
        </w:rPr>
        <w:t>а действия банковской гарантии.</w:t>
      </w:r>
    </w:p>
    <w:p w:rsidR="00EF2390" w:rsidRPr="006C54E9" w:rsidRDefault="00EF2390"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w:t>
      </w:r>
      <w:r w:rsidRPr="00385B5F">
        <w:rPr>
          <w:rFonts w:ascii="Times New Roman" w:hAnsi="Times New Roman" w:cs="Times New Roman"/>
        </w:rPr>
        <w:t xml:space="preserve">) установленный Правительством Российской Федерации </w:t>
      </w:r>
      <w:hyperlink r:id="rId9" w:history="1">
        <w:r w:rsidRPr="004E564B">
          <w:rPr>
            <w:rStyle w:val="a4"/>
            <w:rFonts w:ascii="Times New Roman" w:hAnsi="Times New Roman" w:cs="Times New Roman"/>
            <w:color w:val="auto"/>
            <w:u w:val="none"/>
          </w:rPr>
          <w:t>перечень</w:t>
        </w:r>
      </w:hyperlink>
      <w:r w:rsidRPr="00385B5F">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EF2390" w:rsidRPr="006C54E9" w:rsidRDefault="00EF2390" w:rsidP="005C23A5">
      <w:pPr>
        <w:widowControl w:val="0"/>
        <w:autoSpaceDE w:val="0"/>
        <w:autoSpaceDN w:val="0"/>
        <w:adjustRightInd w:val="0"/>
        <w:spacing w:after="0" w:line="240" w:lineRule="auto"/>
        <w:ind w:firstLine="540"/>
        <w:jc w:val="both"/>
        <w:rPr>
          <w:rFonts w:ascii="Times New Roman" w:hAnsi="Times New Roman" w:cs="Times New Roman"/>
        </w:rPr>
      </w:pPr>
      <w:r w:rsidRPr="006C54E9">
        <w:rPr>
          <w:rFonts w:ascii="Times New Roman" w:hAnsi="Times New Roman" w:cs="Times New Roman"/>
        </w:rPr>
        <w:t>Банковская гарантия, предоставляемая у</w:t>
      </w:r>
      <w:r>
        <w:rPr>
          <w:rFonts w:ascii="Times New Roman" w:hAnsi="Times New Roman" w:cs="Times New Roman"/>
        </w:rPr>
        <w:t>частником электронного аукциона</w:t>
      </w:r>
      <w:r w:rsidRPr="006C54E9">
        <w:rPr>
          <w:rFonts w:ascii="Times New Roman" w:hAnsi="Times New Roman" w:cs="Times New Roman"/>
        </w:rPr>
        <w:t xml:space="preserve"> в качестве обеспечения исполнения контракта</w:t>
      </w:r>
      <w:r w:rsidRPr="006C54E9">
        <w:rPr>
          <w:rFonts w:ascii="Times New Roman" w:hAnsi="Times New Roman" w:cs="Times New Roman"/>
          <w:b/>
          <w:bCs/>
        </w:rPr>
        <w:t>, должна быть включена в реестр банковских гарантий</w:t>
      </w:r>
      <w:r w:rsidRPr="006C54E9">
        <w:rPr>
          <w:rFonts w:ascii="Times New Roman" w:hAnsi="Times New Roman" w:cs="Times New Roman"/>
        </w:rPr>
        <w:t>, размещенный в единой информационной системе.</w:t>
      </w:r>
    </w:p>
    <w:p w:rsidR="00EF2390" w:rsidRPr="00385B5F" w:rsidRDefault="00EF2390" w:rsidP="005C23A5">
      <w:pPr>
        <w:widowControl w:val="0"/>
        <w:autoSpaceDE w:val="0"/>
        <w:autoSpaceDN w:val="0"/>
        <w:adjustRightInd w:val="0"/>
        <w:spacing w:after="0" w:line="240" w:lineRule="auto"/>
        <w:ind w:firstLine="540"/>
        <w:jc w:val="both"/>
        <w:rPr>
          <w:rFonts w:ascii="Times New Roman" w:hAnsi="Times New Roman" w:cs="Times New Roman"/>
        </w:rPr>
      </w:pPr>
      <w:bookmarkStart w:id="6" w:name="Par0"/>
      <w:bookmarkEnd w:id="6"/>
      <w:r>
        <w:rPr>
          <w:rFonts w:ascii="Times New Roman" w:hAnsi="Times New Roman" w:cs="Times New Roman"/>
        </w:rPr>
        <w:t xml:space="preserve">7.7. </w:t>
      </w:r>
      <w:r w:rsidRPr="00385B5F">
        <w:rPr>
          <w:rFonts w:ascii="Times New Roman" w:hAnsi="Times New Roman" w:cs="Times New Roman"/>
        </w:rPr>
        <w:t>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EF2390" w:rsidRPr="00385B5F" w:rsidRDefault="00EF2390"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7.8</w:t>
      </w:r>
      <w:r w:rsidRPr="00385B5F">
        <w:rPr>
          <w:rFonts w:ascii="Times New Roman" w:hAnsi="Times New Roman" w:cs="Times New Roman"/>
        </w:rPr>
        <w:t>. Основанием для отказа в принятии банковской гарантии заказчиком является:</w:t>
      </w:r>
    </w:p>
    <w:p w:rsidR="00EF2390" w:rsidRPr="002B62A6" w:rsidRDefault="00EF2390" w:rsidP="005C23A5">
      <w:pPr>
        <w:widowControl w:val="0"/>
        <w:autoSpaceDE w:val="0"/>
        <w:autoSpaceDN w:val="0"/>
        <w:adjustRightInd w:val="0"/>
        <w:spacing w:after="0" w:line="240" w:lineRule="auto"/>
        <w:ind w:firstLine="540"/>
        <w:jc w:val="both"/>
        <w:rPr>
          <w:rFonts w:ascii="Times New Roman" w:hAnsi="Times New Roman" w:cs="Times New Roman"/>
          <w:b/>
          <w:bCs/>
        </w:rPr>
      </w:pPr>
      <w:r w:rsidRPr="002B62A6">
        <w:rPr>
          <w:rFonts w:ascii="Times New Roman" w:hAnsi="Times New Roman" w:cs="Times New Roman"/>
        </w:rPr>
        <w:t>1) отсутствие информации о банковской гарантии в реестре банковских гарантий</w:t>
      </w:r>
      <w:r>
        <w:rPr>
          <w:rFonts w:ascii="Times New Roman" w:hAnsi="Times New Roman" w:cs="Times New Roman"/>
        </w:rPr>
        <w:t>;</w:t>
      </w:r>
    </w:p>
    <w:p w:rsidR="00EF2390" w:rsidRPr="00385B5F" w:rsidRDefault="00EF2390"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2) несоответствие банковской</w:t>
      </w:r>
      <w:r>
        <w:rPr>
          <w:rFonts w:ascii="Times New Roman" w:hAnsi="Times New Roman" w:cs="Times New Roman"/>
        </w:rPr>
        <w:t xml:space="preserve"> гарантии условиям, указанным в пункте 7.6 Общей части документации</w:t>
      </w:r>
      <w:r w:rsidRPr="00385B5F">
        <w:rPr>
          <w:rFonts w:ascii="Times New Roman" w:hAnsi="Times New Roman" w:cs="Times New Roman"/>
        </w:rPr>
        <w:t>;</w:t>
      </w:r>
    </w:p>
    <w:p w:rsidR="00EF2390" w:rsidRPr="00385B5F" w:rsidRDefault="00EF2390"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lastRenderedPageBreak/>
        <w:t xml:space="preserve">3) несоответствие банковской гарантии требованиям, </w:t>
      </w:r>
      <w:r>
        <w:rPr>
          <w:rFonts w:ascii="Times New Roman" w:hAnsi="Times New Roman" w:cs="Times New Roman"/>
        </w:rPr>
        <w:t>содержащимся в извещении об электронном аукционе</w:t>
      </w:r>
      <w:r w:rsidRPr="00385B5F">
        <w:rPr>
          <w:rFonts w:ascii="Times New Roman" w:hAnsi="Times New Roman" w:cs="Times New Roman"/>
        </w:rPr>
        <w:t>, документации о</w:t>
      </w:r>
      <w:r>
        <w:rPr>
          <w:rFonts w:ascii="Times New Roman" w:hAnsi="Times New Roman" w:cs="Times New Roman"/>
        </w:rPr>
        <w:t>б электронном аукционе</w:t>
      </w:r>
      <w:r w:rsidRPr="00385B5F">
        <w:rPr>
          <w:rFonts w:ascii="Times New Roman" w:hAnsi="Times New Roman" w:cs="Times New Roman"/>
        </w:rPr>
        <w:t>.</w:t>
      </w:r>
    </w:p>
    <w:p w:rsidR="00EF2390" w:rsidRDefault="00EF2390"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7.</w:t>
      </w:r>
      <w:r>
        <w:rPr>
          <w:rFonts w:ascii="Times New Roman" w:hAnsi="Times New Roman" w:cs="Times New Roman"/>
        </w:rPr>
        <w:t>9.</w:t>
      </w:r>
      <w:r w:rsidRPr="00385B5F">
        <w:rPr>
          <w:rFonts w:ascii="Times New Roman" w:hAnsi="Times New Roman" w:cs="Times New Roman"/>
        </w:rPr>
        <w:t xml:space="preserve"> В случае отказа в принятии банковской гарантии заказчик в срок, установленный</w:t>
      </w:r>
      <w:r>
        <w:rPr>
          <w:rFonts w:ascii="Times New Roman" w:hAnsi="Times New Roman" w:cs="Times New Roman"/>
        </w:rPr>
        <w:t xml:space="preserve"> пунктом 7.7 Общей части документации</w:t>
      </w:r>
      <w:r w:rsidRPr="00385B5F">
        <w:rPr>
          <w:rFonts w:ascii="Times New Roman" w:hAnsi="Times New Roman" w:cs="Times New Roman"/>
        </w:rPr>
        <w:t>,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rsidR="00EF2390" w:rsidRDefault="00EF2390"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7.10. В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внесение денежных средств, то</w:t>
      </w:r>
      <w:r w:rsidR="006B3AF5">
        <w:rPr>
          <w:rFonts w:ascii="Times New Roman" w:hAnsi="Times New Roman" w:cs="Times New Roman"/>
        </w:rPr>
        <w:t xml:space="preserve"> </w:t>
      </w:r>
      <w:r>
        <w:rPr>
          <w:rFonts w:ascii="Times New Roman" w:hAnsi="Times New Roman" w:cs="Times New Roman"/>
        </w:rPr>
        <w:t>при подписании контракта такой участник предоставляет в качестве подтверждения</w:t>
      </w:r>
      <w:r w:rsidR="006B3AF5">
        <w:rPr>
          <w:rFonts w:ascii="Times New Roman" w:hAnsi="Times New Roman" w:cs="Times New Roman"/>
        </w:rPr>
        <w:t xml:space="preserve"> </w:t>
      </w:r>
      <w:r>
        <w:rPr>
          <w:rFonts w:ascii="Times New Roman" w:hAnsi="Times New Roman" w:cs="Times New Roman"/>
        </w:rPr>
        <w:t>обеспечения исполнения контракта – документ подтверждающий перечисление денежных средств (платежное поручение), а</w:t>
      </w:r>
      <w:r w:rsidR="006B3AF5">
        <w:rPr>
          <w:rFonts w:ascii="Times New Roman" w:hAnsi="Times New Roman" w:cs="Times New Roman"/>
        </w:rPr>
        <w:t xml:space="preserve"> </w:t>
      </w:r>
      <w:r>
        <w:rPr>
          <w:rFonts w:ascii="Times New Roman" w:hAnsi="Times New Roman" w:cs="Times New Roman"/>
        </w:rPr>
        <w:t>денежные средства в размере установленного Информационной картой документации обеспечения исполнения контракта должны быть  зачислены на расчетный счет заказчика, указанный в Информационной карте, в срок, установленный для заключения контракта.</w:t>
      </w:r>
    </w:p>
    <w:p w:rsidR="00EF2390" w:rsidRDefault="00EF2390"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7.11. Порядок  и условия возврата денежных средств, внесенных в качестве обеспечения исполнения контракта, предусмотрены в  контракте.</w:t>
      </w:r>
    </w:p>
    <w:p w:rsidR="00EF2390" w:rsidRDefault="00EF2390"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7.12. В случае непред</w:t>
      </w:r>
      <w:r w:rsidRPr="00385B5F">
        <w:rPr>
          <w:rFonts w:ascii="Times New Roman" w:hAnsi="Times New Roman" w:cs="Times New Roman"/>
        </w:rPr>
        <w:t>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r>
        <w:rPr>
          <w:rFonts w:ascii="Times New Roman" w:hAnsi="Times New Roman" w:cs="Times New Roman"/>
        </w:rPr>
        <w:t>.</w:t>
      </w:r>
    </w:p>
    <w:p w:rsidR="00EF2390" w:rsidRDefault="00EF2390" w:rsidP="00385B5F">
      <w:pPr>
        <w:widowControl w:val="0"/>
        <w:autoSpaceDE w:val="0"/>
        <w:autoSpaceDN w:val="0"/>
        <w:adjustRightInd w:val="0"/>
        <w:spacing w:after="0" w:line="240" w:lineRule="auto"/>
        <w:ind w:firstLine="540"/>
        <w:jc w:val="both"/>
        <w:rPr>
          <w:rFonts w:ascii="Times New Roman" w:hAnsi="Times New Roman" w:cs="Times New Roman"/>
        </w:rPr>
      </w:pPr>
    </w:p>
    <w:p w:rsidR="00EF2390" w:rsidRDefault="00EF2390" w:rsidP="005F78E8">
      <w:pPr>
        <w:widowControl w:val="0"/>
        <w:autoSpaceDE w:val="0"/>
        <w:autoSpaceDN w:val="0"/>
        <w:adjustRightInd w:val="0"/>
        <w:spacing w:after="0" w:line="240" w:lineRule="auto"/>
        <w:ind w:firstLine="540"/>
        <w:jc w:val="center"/>
        <w:rPr>
          <w:rFonts w:ascii="Times New Roman" w:hAnsi="Times New Roman" w:cs="Times New Roman"/>
          <w:b/>
          <w:bCs/>
        </w:rPr>
      </w:pPr>
      <w:r>
        <w:rPr>
          <w:rFonts w:ascii="Times New Roman" w:hAnsi="Times New Roman" w:cs="Times New Roman"/>
          <w:b/>
          <w:bCs/>
        </w:rPr>
        <w:t>8.Антидемпинговые меры при проведении электронного аукциона</w:t>
      </w:r>
    </w:p>
    <w:p w:rsidR="00EF2390" w:rsidRDefault="00EF2390" w:rsidP="005F78E8">
      <w:pPr>
        <w:widowControl w:val="0"/>
        <w:autoSpaceDE w:val="0"/>
        <w:autoSpaceDN w:val="0"/>
        <w:adjustRightInd w:val="0"/>
        <w:spacing w:after="0" w:line="240" w:lineRule="auto"/>
        <w:ind w:firstLine="540"/>
        <w:jc w:val="center"/>
        <w:rPr>
          <w:rFonts w:ascii="Times New Roman" w:hAnsi="Times New Roman" w:cs="Times New Roman"/>
          <w:b/>
          <w:bCs/>
        </w:rPr>
      </w:pPr>
    </w:p>
    <w:p w:rsidR="00EF2390" w:rsidRPr="005F78E8" w:rsidRDefault="00EF2390" w:rsidP="005F78E8">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 xml:space="preserve">8.1.Если при проведении электронного </w:t>
      </w:r>
      <w:r w:rsidRPr="005F78E8">
        <w:rPr>
          <w:rFonts w:ascii="Times New Roman" w:hAnsi="Times New Roman" w:cs="Times New Roman"/>
        </w:rPr>
        <w:t xml:space="preserve"> аукциона </w:t>
      </w:r>
      <w:r>
        <w:rPr>
          <w:rFonts w:ascii="Times New Roman" w:hAnsi="Times New Roman" w:cs="Times New Roman"/>
        </w:rPr>
        <w:t>с начальной (максимальной</w:t>
      </w:r>
      <w:r w:rsidRPr="005F78E8">
        <w:rPr>
          <w:rFonts w:ascii="Times New Roman" w:hAnsi="Times New Roman" w:cs="Times New Roman"/>
        </w:rPr>
        <w:t>) це</w:t>
      </w:r>
      <w:r>
        <w:rPr>
          <w:rFonts w:ascii="Times New Roman" w:hAnsi="Times New Roman" w:cs="Times New Roman"/>
        </w:rPr>
        <w:t>ной контракта  более 15  миллионов рублей   участником этого  аукциона</w:t>
      </w:r>
      <w:r w:rsidRPr="005F78E8">
        <w:rPr>
          <w:rFonts w:ascii="Times New Roman" w:hAnsi="Times New Roman" w:cs="Times New Roman"/>
        </w:rPr>
        <w:t xml:space="preserve">, с которым заключается контракт, предложена цена контракта, которая на </w:t>
      </w:r>
      <w:r>
        <w:rPr>
          <w:rFonts w:ascii="Times New Roman" w:hAnsi="Times New Roman" w:cs="Times New Roman"/>
        </w:rPr>
        <w:t xml:space="preserve">25%  и более </w:t>
      </w:r>
      <w:r w:rsidRPr="005F78E8">
        <w:rPr>
          <w:rFonts w:ascii="Times New Roman" w:hAnsi="Times New Roman" w:cs="Times New Roman"/>
        </w:rPr>
        <w:t xml:space="preserve"> ниже начальной (максимальной) цены контракта,</w:t>
      </w:r>
      <w:r>
        <w:rPr>
          <w:rFonts w:ascii="Times New Roman" w:hAnsi="Times New Roman" w:cs="Times New Roman"/>
        </w:rPr>
        <w:t xml:space="preserve"> то </w:t>
      </w:r>
      <w:r w:rsidRPr="005F78E8">
        <w:rPr>
          <w:rFonts w:ascii="Times New Roman" w:hAnsi="Times New Roman" w:cs="Times New Roman"/>
        </w:rPr>
        <w:t xml:space="preserve">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w:t>
      </w:r>
      <w:r>
        <w:rPr>
          <w:rFonts w:ascii="Times New Roman" w:hAnsi="Times New Roman" w:cs="Times New Roman"/>
        </w:rPr>
        <w:t>кта, указанный в Информационной карте</w:t>
      </w:r>
      <w:proofErr w:type="gramEnd"/>
      <w:r>
        <w:rPr>
          <w:rFonts w:ascii="Times New Roman" w:hAnsi="Times New Roman" w:cs="Times New Roman"/>
        </w:rPr>
        <w:t xml:space="preserve"> документации</w:t>
      </w:r>
      <w:r w:rsidRPr="005F78E8">
        <w:rPr>
          <w:rFonts w:ascii="Times New Roman" w:hAnsi="Times New Roman" w:cs="Times New Roman"/>
        </w:rPr>
        <w:t>, но не менее чем в размере аванса (если контрактом предусмотрена выплата аванса)</w:t>
      </w:r>
    </w:p>
    <w:p w:rsidR="00EF2390" w:rsidRDefault="00EF2390"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8.2.</w:t>
      </w:r>
      <w:r w:rsidRPr="005F78E8">
        <w:rPr>
          <w:rFonts w:ascii="Times New Roman" w:hAnsi="Times New Roman" w:cs="Times New Roman"/>
        </w:rPr>
        <w:t xml:space="preserve"> Е</w:t>
      </w:r>
      <w:r>
        <w:rPr>
          <w:rFonts w:ascii="Times New Roman" w:hAnsi="Times New Roman" w:cs="Times New Roman"/>
        </w:rPr>
        <w:t xml:space="preserve">сли при проведении электронного </w:t>
      </w:r>
      <w:r w:rsidRPr="005F78E8">
        <w:rPr>
          <w:rFonts w:ascii="Times New Roman" w:hAnsi="Times New Roman" w:cs="Times New Roman"/>
        </w:rPr>
        <w:t xml:space="preserve">аукциона </w:t>
      </w:r>
      <w:r>
        <w:rPr>
          <w:rFonts w:ascii="Times New Roman" w:hAnsi="Times New Roman" w:cs="Times New Roman"/>
        </w:rPr>
        <w:t xml:space="preserve"> с начальной (максимальной) ценой контракта 15 миллионов рублей и менее  участником этого аукциона</w:t>
      </w:r>
      <w:r w:rsidRPr="005F78E8">
        <w:rPr>
          <w:rFonts w:ascii="Times New Roman" w:hAnsi="Times New Roman" w:cs="Times New Roman"/>
        </w:rPr>
        <w:t xml:space="preserve">, с которым заключается контракт, предложена цена контракта, которая на </w:t>
      </w:r>
      <w:r>
        <w:rPr>
          <w:rFonts w:ascii="Times New Roman" w:hAnsi="Times New Roman" w:cs="Times New Roman"/>
        </w:rPr>
        <w:t xml:space="preserve">25% и </w:t>
      </w:r>
      <w:proofErr w:type="gramStart"/>
      <w:r>
        <w:rPr>
          <w:rFonts w:ascii="Times New Roman" w:hAnsi="Times New Roman" w:cs="Times New Roman"/>
        </w:rPr>
        <w:t>более</w:t>
      </w:r>
      <w:proofErr w:type="gramEnd"/>
      <w:r>
        <w:rPr>
          <w:rFonts w:ascii="Times New Roman" w:hAnsi="Times New Roman" w:cs="Times New Roman"/>
        </w:rPr>
        <w:t xml:space="preserve"> </w:t>
      </w:r>
      <w:r w:rsidRPr="005F78E8">
        <w:rPr>
          <w:rFonts w:ascii="Times New Roman" w:hAnsi="Times New Roman" w:cs="Times New Roman"/>
        </w:rPr>
        <w:t xml:space="preserve"> ниже начальной (максимальной) цены контракта, контракт заключается только после предоставления таким участником</w:t>
      </w:r>
      <w:r>
        <w:rPr>
          <w:rFonts w:ascii="Times New Roman" w:hAnsi="Times New Roman" w:cs="Times New Roman"/>
        </w:rPr>
        <w:t>:</w:t>
      </w:r>
    </w:p>
    <w:p w:rsidR="00EF2390" w:rsidRDefault="00EF2390"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либо </w:t>
      </w:r>
      <w:r w:rsidRPr="005F78E8">
        <w:rPr>
          <w:rFonts w:ascii="Times New Roman" w:hAnsi="Times New Roman" w:cs="Times New Roman"/>
        </w:rPr>
        <w:t xml:space="preserve">обеспечения исполнения контракта в размере, превышающем в полтора раза размер обеспечения исполнения контракта, указанный в </w:t>
      </w:r>
      <w:r>
        <w:rPr>
          <w:rFonts w:ascii="Times New Roman" w:hAnsi="Times New Roman" w:cs="Times New Roman"/>
        </w:rPr>
        <w:t xml:space="preserve"> Информационной карте документации</w:t>
      </w:r>
      <w:r w:rsidRPr="005F78E8">
        <w:rPr>
          <w:rFonts w:ascii="Times New Roman" w:hAnsi="Times New Roman" w:cs="Times New Roman"/>
        </w:rPr>
        <w:t>, но не менее чем в размере аванса (если контрактом предусмотрена выплата аванса)</w:t>
      </w:r>
      <w:r>
        <w:rPr>
          <w:rFonts w:ascii="Times New Roman" w:hAnsi="Times New Roman" w:cs="Times New Roman"/>
        </w:rPr>
        <w:t>;</w:t>
      </w:r>
    </w:p>
    <w:p w:rsidR="00EF2390" w:rsidRDefault="00EF2390"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либо</w:t>
      </w:r>
      <w:r w:rsidRPr="005F78E8">
        <w:rPr>
          <w:rFonts w:ascii="Times New Roman" w:hAnsi="Times New Roman" w:cs="Times New Roman"/>
        </w:rPr>
        <w:t xml:space="preserve"> информации, подтверждающей добросовестность такого участника на дату</w:t>
      </w:r>
      <w:r>
        <w:rPr>
          <w:rFonts w:ascii="Times New Roman" w:hAnsi="Times New Roman" w:cs="Times New Roman"/>
        </w:rPr>
        <w:t xml:space="preserve"> подачи заявки</w:t>
      </w:r>
      <w:r w:rsidRPr="005F78E8">
        <w:rPr>
          <w:rFonts w:ascii="Times New Roman" w:hAnsi="Times New Roman" w:cs="Times New Roman"/>
        </w:rPr>
        <w:t>.</w:t>
      </w:r>
    </w:p>
    <w:p w:rsidR="00EF2390" w:rsidRDefault="00EF2390" w:rsidP="00572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8.3. </w:t>
      </w:r>
      <w:proofErr w:type="gramStart"/>
      <w:r w:rsidRPr="005729E5">
        <w:rPr>
          <w:rFonts w:ascii="Times New Roman" w:hAnsi="Times New Roman" w:cs="Times New Roman"/>
        </w:rPr>
        <w:t>К информации, подтверждающей до</w:t>
      </w:r>
      <w:r>
        <w:rPr>
          <w:rFonts w:ascii="Times New Roman" w:hAnsi="Times New Roman" w:cs="Times New Roman"/>
        </w:rPr>
        <w:t>бросовестность участника электронного аукциона</w:t>
      </w:r>
      <w:r w:rsidRPr="005729E5">
        <w:rPr>
          <w:rFonts w:ascii="Times New Roman" w:hAnsi="Times New Roman" w:cs="Times New Roman"/>
        </w:rPr>
        <w:t>,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w:t>
      </w:r>
      <w:r>
        <w:rPr>
          <w:rFonts w:ascii="Times New Roman" w:hAnsi="Times New Roman" w:cs="Times New Roman"/>
        </w:rPr>
        <w:t xml:space="preserve">одачи заявки на участие в </w:t>
      </w:r>
      <w:r w:rsidRPr="005729E5">
        <w:rPr>
          <w:rFonts w:ascii="Times New Roman" w:hAnsi="Times New Roman" w:cs="Times New Roman"/>
        </w:rPr>
        <w:t xml:space="preserve">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w:t>
      </w:r>
      <w:proofErr w:type="spellStart"/>
      <w:r>
        <w:rPr>
          <w:rFonts w:ascii="Times New Roman" w:hAnsi="Times New Roman" w:cs="Times New Roman"/>
        </w:rPr>
        <w:t>заявкинаучастиев</w:t>
      </w:r>
      <w:proofErr w:type="spellEnd"/>
      <w:proofErr w:type="gramEnd"/>
      <w:r w:rsidRPr="005729E5">
        <w:rPr>
          <w:rFonts w:ascii="Times New Roman" w:hAnsi="Times New Roman" w:cs="Times New Roman"/>
        </w:rPr>
        <w:t xml:space="preserve"> </w:t>
      </w:r>
      <w:proofErr w:type="gramStart"/>
      <w:r w:rsidRPr="005729E5">
        <w:rPr>
          <w:rFonts w:ascii="Times New Roman" w:hAnsi="Times New Roman" w:cs="Times New Roman"/>
        </w:rPr>
        <w:t xml:space="preserve">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w:t>
      </w:r>
      <w:r>
        <w:rPr>
          <w:rFonts w:ascii="Times New Roman" w:hAnsi="Times New Roman" w:cs="Times New Roman"/>
        </w:rPr>
        <w:t>заявки на участие в</w:t>
      </w:r>
      <w:r w:rsidRPr="005729E5">
        <w:rPr>
          <w:rFonts w:ascii="Times New Roman" w:hAnsi="Times New Roman" w:cs="Times New Roman"/>
        </w:rPr>
        <w:t xml:space="preserve">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5729E5">
        <w:rPr>
          <w:rFonts w:ascii="Times New Roman" w:hAnsi="Times New Roman" w:cs="Times New Roman"/>
        </w:rPr>
        <w:t xml:space="preserve"> В этих случаях цена одного из контрактов должна составлять</w:t>
      </w:r>
      <w:r>
        <w:rPr>
          <w:rFonts w:ascii="Times New Roman" w:hAnsi="Times New Roman" w:cs="Times New Roman"/>
        </w:rPr>
        <w:t xml:space="preserve"> не менее чем 20% </w:t>
      </w:r>
      <w:r w:rsidRPr="005729E5">
        <w:rPr>
          <w:rFonts w:ascii="Times New Roman" w:hAnsi="Times New Roman" w:cs="Times New Roman"/>
        </w:rPr>
        <w:t xml:space="preserve"> цены, по которой участником </w:t>
      </w:r>
      <w:r>
        <w:rPr>
          <w:rFonts w:ascii="Times New Roman" w:hAnsi="Times New Roman" w:cs="Times New Roman"/>
        </w:rPr>
        <w:t>электронного аукциона</w:t>
      </w:r>
      <w:r w:rsidR="006B3AF5">
        <w:rPr>
          <w:rFonts w:ascii="Times New Roman" w:hAnsi="Times New Roman" w:cs="Times New Roman"/>
        </w:rPr>
        <w:t xml:space="preserve"> </w:t>
      </w:r>
      <w:r>
        <w:rPr>
          <w:rFonts w:ascii="Times New Roman" w:hAnsi="Times New Roman" w:cs="Times New Roman"/>
        </w:rPr>
        <w:t>предложено заключить контракт</w:t>
      </w:r>
      <w:r w:rsidRPr="005729E5">
        <w:rPr>
          <w:rFonts w:ascii="Times New Roman" w:hAnsi="Times New Roman" w:cs="Times New Roman"/>
        </w:rPr>
        <w:t>.</w:t>
      </w:r>
    </w:p>
    <w:p w:rsidR="00EF2390" w:rsidRDefault="00EF2390" w:rsidP="00572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8.4. Информация, подтверждающая добросовестность участника, </w:t>
      </w:r>
      <w:r w:rsidRPr="005729E5">
        <w:rPr>
          <w:rFonts w:ascii="Times New Roman" w:hAnsi="Times New Roman" w:cs="Times New Roman"/>
        </w:rPr>
        <w:t>пр</w:t>
      </w:r>
      <w:r>
        <w:rPr>
          <w:rFonts w:ascii="Times New Roman" w:hAnsi="Times New Roman" w:cs="Times New Roman"/>
        </w:rPr>
        <w:t>едоставляется участником электронного аукциона, с которым заключается контракт,</w:t>
      </w:r>
      <w:r w:rsidRPr="005729E5">
        <w:rPr>
          <w:rFonts w:ascii="Times New Roman" w:hAnsi="Times New Roman" w:cs="Times New Roman"/>
        </w:rPr>
        <w:t xml:space="preserve"> при направлении заказчику подписанного проекта контракта. При невыполнении таким участником данного требования или признании комиссией по осуществлению заку</w:t>
      </w:r>
      <w:r>
        <w:rPr>
          <w:rFonts w:ascii="Times New Roman" w:hAnsi="Times New Roman" w:cs="Times New Roman"/>
        </w:rPr>
        <w:t xml:space="preserve">пок заказчика представленной информации </w:t>
      </w:r>
      <w:r w:rsidRPr="005729E5">
        <w:rPr>
          <w:rFonts w:ascii="Times New Roman" w:hAnsi="Times New Roman" w:cs="Times New Roman"/>
        </w:rPr>
        <w:t>недостоверной</w:t>
      </w:r>
      <w:r>
        <w:rPr>
          <w:rFonts w:ascii="Times New Roman" w:hAnsi="Times New Roman" w:cs="Times New Roman"/>
        </w:rPr>
        <w:t>,</w:t>
      </w:r>
      <w:r w:rsidRPr="005729E5">
        <w:rPr>
          <w:rFonts w:ascii="Times New Roman" w:hAnsi="Times New Roman" w:cs="Times New Roman"/>
        </w:rPr>
        <w:t xml:space="preserve"> контракт с таким участником не заключается</w:t>
      </w:r>
      <w:r>
        <w:rPr>
          <w:rFonts w:ascii="Times New Roman" w:hAnsi="Times New Roman" w:cs="Times New Roman"/>
        </w:rPr>
        <w:t>,</w:t>
      </w:r>
      <w:r w:rsidRPr="005729E5">
        <w:rPr>
          <w:rFonts w:ascii="Times New Roman" w:hAnsi="Times New Roman" w:cs="Times New Roman"/>
        </w:rPr>
        <w:t xml:space="preserve">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EF2390" w:rsidRPr="00BD49E5" w:rsidRDefault="00EF2390" w:rsidP="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8.5.</w:t>
      </w:r>
      <w:r w:rsidRPr="00BD49E5">
        <w:rPr>
          <w:rFonts w:ascii="Times New Roman" w:hAnsi="Times New Roman" w:cs="Times New Roman"/>
        </w:rPr>
        <w:t xml:space="preserve"> Обеспечение, указанное в </w:t>
      </w:r>
      <w:r>
        <w:rPr>
          <w:rFonts w:ascii="Times New Roman" w:hAnsi="Times New Roman" w:cs="Times New Roman"/>
        </w:rPr>
        <w:t xml:space="preserve"> пунктах 8.1. и 8.2. Общей части документации</w:t>
      </w:r>
      <w:r w:rsidRPr="00BD49E5">
        <w:rPr>
          <w:rFonts w:ascii="Times New Roman" w:hAnsi="Times New Roman" w:cs="Times New Roman"/>
        </w:rPr>
        <w:t>, пр</w:t>
      </w:r>
      <w:r>
        <w:rPr>
          <w:rFonts w:ascii="Times New Roman" w:hAnsi="Times New Roman" w:cs="Times New Roman"/>
        </w:rPr>
        <w:t>едоставляется участником  электронного аукциона</w:t>
      </w:r>
      <w:r w:rsidRPr="00BD49E5">
        <w:rPr>
          <w:rFonts w:ascii="Times New Roman" w:hAnsi="Times New Roman" w:cs="Times New Roman"/>
        </w:rPr>
        <w:t xml:space="preserve">, с которым заключается контракт, до </w:t>
      </w:r>
      <w:r>
        <w:rPr>
          <w:rFonts w:ascii="Times New Roman" w:hAnsi="Times New Roman" w:cs="Times New Roman"/>
        </w:rPr>
        <w:t>его заключения. Участник  электронного аукциона</w:t>
      </w:r>
      <w:r w:rsidRPr="00BD49E5">
        <w:rPr>
          <w:rFonts w:ascii="Times New Roman" w:hAnsi="Times New Roman" w:cs="Times New Roman"/>
        </w:rPr>
        <w:t xml:space="preserve">, не выполнивший данного требования, признается уклонившимся от заключения </w:t>
      </w:r>
      <w:r w:rsidRPr="00BD49E5">
        <w:rPr>
          <w:rFonts w:ascii="Times New Roman" w:hAnsi="Times New Roman" w:cs="Times New Roman"/>
        </w:rPr>
        <w:lastRenderedPageBreak/>
        <w:t>контракта. В этом сл</w:t>
      </w:r>
      <w:r>
        <w:rPr>
          <w:rFonts w:ascii="Times New Roman" w:hAnsi="Times New Roman" w:cs="Times New Roman"/>
        </w:rPr>
        <w:t xml:space="preserve">учае уклонение участника </w:t>
      </w:r>
      <w:r w:rsidRPr="00BD49E5">
        <w:rPr>
          <w:rFonts w:ascii="Times New Roman" w:hAnsi="Times New Roman" w:cs="Times New Roman"/>
        </w:rPr>
        <w:t xml:space="preserve"> от заключения контракта оформляется протоколом, который размещается в единой информационной системе и доводится до </w:t>
      </w:r>
      <w:r>
        <w:rPr>
          <w:rFonts w:ascii="Times New Roman" w:hAnsi="Times New Roman" w:cs="Times New Roman"/>
        </w:rPr>
        <w:t>сведения всех участников электронного аукциона</w:t>
      </w:r>
      <w:r w:rsidRPr="00BD49E5">
        <w:rPr>
          <w:rFonts w:ascii="Times New Roman" w:hAnsi="Times New Roman" w:cs="Times New Roman"/>
        </w:rPr>
        <w:t xml:space="preserve"> не позднее рабочего дня, следующего за днем подписания указанного протокола.</w:t>
      </w:r>
    </w:p>
    <w:p w:rsidR="00EF2390" w:rsidRPr="00A233A0" w:rsidRDefault="00EF2390" w:rsidP="00BD49E5">
      <w:pPr>
        <w:widowControl w:val="0"/>
        <w:autoSpaceDE w:val="0"/>
        <w:autoSpaceDN w:val="0"/>
        <w:adjustRightInd w:val="0"/>
        <w:spacing w:after="0" w:line="240" w:lineRule="auto"/>
        <w:jc w:val="both"/>
        <w:rPr>
          <w:rFonts w:ascii="Times New Roman" w:hAnsi="Times New Roman" w:cs="Times New Roman"/>
        </w:rPr>
      </w:pPr>
    </w:p>
    <w:p w:rsidR="00EF2390" w:rsidRPr="00A233A0" w:rsidRDefault="00EF2390" w:rsidP="00EF1311">
      <w:pPr>
        <w:widowControl w:val="0"/>
        <w:autoSpaceDE w:val="0"/>
        <w:autoSpaceDN w:val="0"/>
        <w:adjustRightInd w:val="0"/>
        <w:spacing w:after="0" w:line="240" w:lineRule="auto"/>
        <w:jc w:val="center"/>
        <w:outlineLvl w:val="0"/>
        <w:rPr>
          <w:rFonts w:ascii="Times New Roman" w:hAnsi="Times New Roman" w:cs="Times New Roman"/>
        </w:rPr>
      </w:pPr>
      <w:bookmarkStart w:id="7" w:name="Par130"/>
      <w:bookmarkEnd w:id="7"/>
      <w:r>
        <w:rPr>
          <w:rFonts w:ascii="Times New Roman" w:hAnsi="Times New Roman" w:cs="Times New Roman"/>
          <w:b/>
          <w:bCs/>
        </w:rPr>
        <w:t>9. Порядок заключения</w:t>
      </w:r>
      <w:r w:rsidRPr="00A233A0">
        <w:rPr>
          <w:rFonts w:ascii="Times New Roman" w:hAnsi="Times New Roman" w:cs="Times New Roman"/>
          <w:b/>
          <w:bCs/>
        </w:rPr>
        <w:t xml:space="preserve"> контракта</w:t>
      </w:r>
    </w:p>
    <w:p w:rsidR="00EF2390" w:rsidRPr="00A233A0" w:rsidRDefault="00EF2390">
      <w:pPr>
        <w:widowControl w:val="0"/>
        <w:autoSpaceDE w:val="0"/>
        <w:autoSpaceDN w:val="0"/>
        <w:adjustRightInd w:val="0"/>
        <w:spacing w:after="0" w:line="240" w:lineRule="auto"/>
        <w:jc w:val="center"/>
        <w:rPr>
          <w:rFonts w:ascii="Times New Roman" w:hAnsi="Times New Roman" w:cs="Times New Roman"/>
        </w:rPr>
      </w:pPr>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Pr="00A233A0">
        <w:rPr>
          <w:rFonts w:ascii="Times New Roman" w:hAnsi="Times New Roman" w:cs="Times New Roman"/>
        </w:rPr>
        <w:t>.1. По результатам электронного аукциона контракт заключается с победителем такого аукцио</w:t>
      </w:r>
      <w:r>
        <w:rPr>
          <w:rFonts w:ascii="Times New Roman" w:hAnsi="Times New Roman" w:cs="Times New Roman"/>
        </w:rPr>
        <w:t>на, а в случаях, предусмотренных статьей 70 Федерального закона №44-ФЗ</w:t>
      </w:r>
      <w:r w:rsidRPr="00A233A0">
        <w:rPr>
          <w:rFonts w:ascii="Times New Roman" w:hAnsi="Times New Roman" w:cs="Times New Roman"/>
        </w:rPr>
        <w:t>, с иным участником такого аукциона, заявка на участие в котором признана соответствующей требованиям документации.</w:t>
      </w:r>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bookmarkStart w:id="8" w:name="Par134"/>
      <w:bookmarkEnd w:id="8"/>
      <w:r>
        <w:rPr>
          <w:rFonts w:ascii="Times New Roman" w:hAnsi="Times New Roman" w:cs="Times New Roman"/>
        </w:rPr>
        <w:t>9</w:t>
      </w:r>
      <w:r w:rsidRPr="00A233A0">
        <w:rPr>
          <w:rFonts w:ascii="Times New Roman" w:hAnsi="Times New Roman" w:cs="Times New Roman"/>
        </w:rPr>
        <w:t xml:space="preserve">.2. </w:t>
      </w:r>
      <w:proofErr w:type="gramStart"/>
      <w:r w:rsidRPr="00A233A0">
        <w:rPr>
          <w:rFonts w:ascii="Times New Roman" w:hAnsi="Times New Roman" w:cs="Times New Roman"/>
        </w:rPr>
        <w:t>В течение пяти дней с даты размещения в единой информационной системе протокола подведения итогов электронного аукциона заказчик размещает в единой информационной системе без своей подписи проект контракта, который составляется путем включения цены контракта, предложенной участником электронного аукциона, с которым заключается контракт, информации о товаре (товарном знаке и (или) конкретных показателях товара), указанной в заявке на участие в таком аукционе его</w:t>
      </w:r>
      <w:proofErr w:type="gramEnd"/>
      <w:r w:rsidRPr="00A233A0">
        <w:rPr>
          <w:rFonts w:ascii="Times New Roman" w:hAnsi="Times New Roman" w:cs="Times New Roman"/>
        </w:rPr>
        <w:t xml:space="preserve"> участника, в проект контракта, прилагаемый к документации о таком аукционе.</w:t>
      </w:r>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Pr="00A233A0">
        <w:rPr>
          <w:rFonts w:ascii="Times New Roman" w:hAnsi="Times New Roman" w:cs="Times New Roman"/>
        </w:rPr>
        <w:t xml:space="preserve">.3. В течение пяти дней </w:t>
      </w:r>
      <w:proofErr w:type="gramStart"/>
      <w:r w:rsidRPr="00A233A0">
        <w:rPr>
          <w:rFonts w:ascii="Times New Roman" w:hAnsi="Times New Roman" w:cs="Times New Roman"/>
        </w:rPr>
        <w:t>с даты размещения</w:t>
      </w:r>
      <w:proofErr w:type="gramEnd"/>
      <w:r w:rsidRPr="00A233A0">
        <w:rPr>
          <w:rFonts w:ascii="Times New Roman" w:hAnsi="Times New Roman" w:cs="Times New Roman"/>
        </w:rPr>
        <w:t xml:space="preserve"> заказчиком в единой информационной системе проекта контракта победитель электронного аукциона размещает в единой информационной системе проект контракта, подписанный лицом, имеющим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w:t>
      </w:r>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Pr="00A233A0">
        <w:rPr>
          <w:rFonts w:ascii="Times New Roman" w:hAnsi="Times New Roman" w:cs="Times New Roman"/>
        </w:rPr>
        <w:t xml:space="preserve">.4. Победитель электронного аукциона, с которым заключается контракт, в случае наличия разногласий по проекту контракта, размещенному в соответствии с </w:t>
      </w:r>
      <w:hyperlink w:anchor="Par134" w:history="1">
        <w:r>
          <w:rPr>
            <w:rFonts w:ascii="Times New Roman" w:hAnsi="Times New Roman" w:cs="Times New Roman"/>
          </w:rPr>
          <w:t>пунктом 9</w:t>
        </w:r>
        <w:r w:rsidRPr="0072728F">
          <w:rPr>
            <w:rFonts w:ascii="Times New Roman" w:hAnsi="Times New Roman" w:cs="Times New Roman"/>
          </w:rPr>
          <w:t>.2</w:t>
        </w:r>
      </w:hyperlink>
      <w:r>
        <w:rPr>
          <w:rFonts w:ascii="Times New Roman" w:hAnsi="Times New Roman" w:cs="Times New Roman"/>
        </w:rPr>
        <w:t xml:space="preserve"> Общей части</w:t>
      </w:r>
      <w:r w:rsidRPr="00A233A0">
        <w:rPr>
          <w:rFonts w:ascii="Times New Roman" w:hAnsi="Times New Roman" w:cs="Times New Roman"/>
        </w:rPr>
        <w:t xml:space="preserve"> документации, размещает в единой информационной системе протокол разногласий, подписанный усиленной электронной подписью лица, имеющего право действовать от имени победителя такого аукциона. При этом победитель такого аукциона, с которым заключается контракт, указывает в протоколе разногласий замечания к положениям проекта контракта, не соответствующим извещению о проведении такого аукциона, документации о нем и своей заявке на участие в таком аукционе, с указанием соответствующих положений данных документов.</w:t>
      </w:r>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bookmarkStart w:id="9" w:name="Par137"/>
      <w:bookmarkEnd w:id="9"/>
      <w:r>
        <w:rPr>
          <w:rFonts w:ascii="Times New Roman" w:hAnsi="Times New Roman" w:cs="Times New Roman"/>
        </w:rPr>
        <w:t>9</w:t>
      </w:r>
      <w:r w:rsidRPr="00A233A0">
        <w:rPr>
          <w:rFonts w:ascii="Times New Roman" w:hAnsi="Times New Roman" w:cs="Times New Roman"/>
        </w:rPr>
        <w:t xml:space="preserve">.5. </w:t>
      </w:r>
      <w:proofErr w:type="gramStart"/>
      <w:r w:rsidRPr="00A233A0">
        <w:rPr>
          <w:rFonts w:ascii="Times New Roman" w:hAnsi="Times New Roman" w:cs="Times New Roman"/>
        </w:rPr>
        <w:t>В течение трех рабочих дней с даты размещения победителем электронного аукциона в единой информационной системе протокола разногласий согласно предыдущему пункту</w:t>
      </w:r>
      <w:r>
        <w:rPr>
          <w:rFonts w:ascii="Times New Roman" w:hAnsi="Times New Roman" w:cs="Times New Roman"/>
        </w:rPr>
        <w:t xml:space="preserve">, </w:t>
      </w:r>
      <w:r w:rsidRPr="00A233A0">
        <w:rPr>
          <w:rFonts w:ascii="Times New Roman" w:hAnsi="Times New Roman" w:cs="Times New Roman"/>
        </w:rPr>
        <w:t xml:space="preserve"> заказчик рассматривает протокол разногласий и без своей подписи размещает в единой информационной системе доработанный проект контракта либо повторно размещает в единой информационной системе проект контракта с указанием в отдельном документе причин отказа учесть полностью или частично содержащиеся в протоколе разногласий</w:t>
      </w:r>
      <w:proofErr w:type="gramEnd"/>
      <w:r w:rsidRPr="00A233A0">
        <w:rPr>
          <w:rFonts w:ascii="Times New Roman" w:hAnsi="Times New Roman" w:cs="Times New Roman"/>
        </w:rPr>
        <w:t xml:space="preserve"> замечания победителя такого аукциона. </w:t>
      </w:r>
      <w:proofErr w:type="gramStart"/>
      <w:r w:rsidRPr="00A233A0">
        <w:rPr>
          <w:rFonts w:ascii="Times New Roman" w:hAnsi="Times New Roman" w:cs="Times New Roman"/>
        </w:rPr>
        <w:t xml:space="preserve">При этом размещение в единой информационной системе заказчиком проекта контракта с указанием в отдельном документе причин отказа учесть полностью или частично содержащиеся в протоколе разногласий замечания победителя такого аукциона допускается при условии, что победитель такого аукциона разместил в единой информационной системе протокол разногласий не </w:t>
      </w:r>
      <w:r>
        <w:rPr>
          <w:rFonts w:ascii="Times New Roman" w:hAnsi="Times New Roman" w:cs="Times New Roman"/>
        </w:rPr>
        <w:t>позднее чем в течение 13</w:t>
      </w:r>
      <w:r w:rsidRPr="00A233A0">
        <w:rPr>
          <w:rFonts w:ascii="Times New Roman" w:hAnsi="Times New Roman" w:cs="Times New Roman"/>
        </w:rPr>
        <w:t xml:space="preserve"> дней с даты размещения в единой информационной системе протокола подведения итогов</w:t>
      </w:r>
      <w:proofErr w:type="gramEnd"/>
      <w:r w:rsidRPr="00A233A0">
        <w:rPr>
          <w:rFonts w:ascii="Times New Roman" w:hAnsi="Times New Roman" w:cs="Times New Roman"/>
        </w:rPr>
        <w:t xml:space="preserve"> аукциона.</w:t>
      </w:r>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Pr="00A233A0">
        <w:rPr>
          <w:rFonts w:ascii="Times New Roman" w:hAnsi="Times New Roman" w:cs="Times New Roman"/>
        </w:rPr>
        <w:t xml:space="preserve">.6. </w:t>
      </w:r>
      <w:proofErr w:type="gramStart"/>
      <w:r w:rsidRPr="00A233A0">
        <w:rPr>
          <w:rFonts w:ascii="Times New Roman" w:hAnsi="Times New Roman" w:cs="Times New Roman"/>
        </w:rPr>
        <w:t>В течение трех рабочих дней с даты размещения заказчиком в единой информационной сист</w:t>
      </w:r>
      <w:r>
        <w:rPr>
          <w:rFonts w:ascii="Times New Roman" w:hAnsi="Times New Roman" w:cs="Times New Roman"/>
        </w:rPr>
        <w:t xml:space="preserve">еме документов, предусмотренных пунктом 9.5.Общей части </w:t>
      </w:r>
      <w:r w:rsidRPr="00A233A0">
        <w:rPr>
          <w:rFonts w:ascii="Times New Roman" w:hAnsi="Times New Roman" w:cs="Times New Roman"/>
        </w:rPr>
        <w:t>документации, победитель электронного аукциона размещает в единой информационной системе проект контракта, подписанный усиленной электронной подписью лица, имеющего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 или предусмотренный</w:t>
      </w:r>
      <w:proofErr w:type="gramEnd"/>
      <w:r>
        <w:rPr>
          <w:rFonts w:ascii="Times New Roman" w:hAnsi="Times New Roman" w:cs="Times New Roman"/>
        </w:rPr>
        <w:t xml:space="preserve"> пунктом 9.4 Общей части документации</w:t>
      </w:r>
      <w:r w:rsidRPr="00A233A0">
        <w:rPr>
          <w:rFonts w:ascii="Times New Roman" w:hAnsi="Times New Roman" w:cs="Times New Roman"/>
        </w:rPr>
        <w:t xml:space="preserve"> протокол разногласий.</w:t>
      </w:r>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Pr="00A233A0">
        <w:rPr>
          <w:rFonts w:ascii="Times New Roman" w:hAnsi="Times New Roman" w:cs="Times New Roman"/>
        </w:rPr>
        <w:t xml:space="preserve">.7. </w:t>
      </w:r>
      <w:proofErr w:type="gramStart"/>
      <w:r w:rsidRPr="00A233A0">
        <w:rPr>
          <w:rFonts w:ascii="Times New Roman" w:hAnsi="Times New Roman" w:cs="Times New Roman"/>
        </w:rPr>
        <w:t>В течение трех рабочих дней с даты размещения в единой информационной системе проекта контракта, подписанного усиленной электронной подписью лица, имеющего право действовать от имени победителя электронного аукциона, и предоставления таким победителем обеспечения исполнения контракта заказчик обязан разместить контракт, подписанный усиленной электронной подписью лица, имеющего право действовать от имени заказчика, в единой информационной системе.</w:t>
      </w:r>
      <w:proofErr w:type="gramEnd"/>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Pr="00A233A0">
        <w:rPr>
          <w:rFonts w:ascii="Times New Roman" w:hAnsi="Times New Roman" w:cs="Times New Roman"/>
        </w:rPr>
        <w:t xml:space="preserve">.8. С момента </w:t>
      </w:r>
      <w:proofErr w:type="gramStart"/>
      <w:r w:rsidRPr="00A233A0">
        <w:rPr>
          <w:rFonts w:ascii="Times New Roman" w:hAnsi="Times New Roman" w:cs="Times New Roman"/>
        </w:rPr>
        <w:t>размещения</w:t>
      </w:r>
      <w:proofErr w:type="gramEnd"/>
      <w:r w:rsidRPr="00A233A0">
        <w:rPr>
          <w:rFonts w:ascii="Times New Roman" w:hAnsi="Times New Roman" w:cs="Times New Roman"/>
        </w:rPr>
        <w:t xml:space="preserve"> в единой информационной системе подписанного заказчиком контракта он считается заключенным.</w:t>
      </w:r>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Pr="00A233A0">
        <w:rPr>
          <w:rFonts w:ascii="Times New Roman" w:hAnsi="Times New Roman" w:cs="Times New Roman"/>
        </w:rPr>
        <w:t xml:space="preserve">.9. Контракт может быть заключен не ранее чем через десять дней </w:t>
      </w:r>
      <w:proofErr w:type="gramStart"/>
      <w:r w:rsidRPr="00A233A0">
        <w:rPr>
          <w:rFonts w:ascii="Times New Roman" w:hAnsi="Times New Roman" w:cs="Times New Roman"/>
        </w:rPr>
        <w:t>с даты размещения</w:t>
      </w:r>
      <w:proofErr w:type="gramEnd"/>
      <w:r w:rsidRPr="00A233A0">
        <w:rPr>
          <w:rFonts w:ascii="Times New Roman" w:hAnsi="Times New Roman" w:cs="Times New Roman"/>
        </w:rPr>
        <w:t xml:space="preserve"> в единой информационной системе протокола подведения итогов электронного аукциона.</w:t>
      </w:r>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Pr="00A233A0">
        <w:rPr>
          <w:rFonts w:ascii="Times New Roman" w:hAnsi="Times New Roman" w:cs="Times New Roman"/>
        </w:rPr>
        <w:t>.10.Контракт заключается на условиях, указанных в извещении о проведении электронного аукциона и документации о таком аукционе, по цене, предложенной его победителем.</w:t>
      </w:r>
    </w:p>
    <w:p w:rsidR="00EF2390" w:rsidRDefault="00EF2390">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Pr="00A233A0">
        <w:rPr>
          <w:rFonts w:ascii="Times New Roman" w:hAnsi="Times New Roman" w:cs="Times New Roman"/>
        </w:rPr>
        <w:t>.11. Победитель электронного аукциона признается уклонившимся от</w:t>
      </w:r>
      <w:r>
        <w:rPr>
          <w:rFonts w:ascii="Times New Roman" w:hAnsi="Times New Roman" w:cs="Times New Roman"/>
        </w:rPr>
        <w:t xml:space="preserve"> заключения контракта в </w:t>
      </w:r>
      <w:r>
        <w:rPr>
          <w:rFonts w:ascii="Times New Roman" w:hAnsi="Times New Roman" w:cs="Times New Roman"/>
        </w:rPr>
        <w:lastRenderedPageBreak/>
        <w:t xml:space="preserve">случае: </w:t>
      </w:r>
    </w:p>
    <w:p w:rsidR="00EF2390" w:rsidRDefault="00EF2390">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w:t>
      </w:r>
      <w:r w:rsidRPr="00A233A0">
        <w:rPr>
          <w:rFonts w:ascii="Times New Roman" w:hAnsi="Times New Roman" w:cs="Times New Roman"/>
        </w:rPr>
        <w:t xml:space="preserve">если в </w:t>
      </w:r>
      <w:r>
        <w:rPr>
          <w:rFonts w:ascii="Times New Roman" w:hAnsi="Times New Roman" w:cs="Times New Roman"/>
        </w:rPr>
        <w:t xml:space="preserve"> установленные сроки </w:t>
      </w:r>
      <w:r w:rsidRPr="00A233A0">
        <w:rPr>
          <w:rFonts w:ascii="Times New Roman" w:hAnsi="Times New Roman" w:cs="Times New Roman"/>
        </w:rPr>
        <w:t xml:space="preserve"> он не направил заказчику проект контракта, подписанный лицом, имеющим право действовать от имени победителя такого аукциона</w:t>
      </w:r>
    </w:p>
    <w:p w:rsidR="00EF2390" w:rsidRDefault="00EF2390">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если </w:t>
      </w:r>
      <w:r w:rsidRPr="00A233A0">
        <w:rPr>
          <w:rFonts w:ascii="Times New Roman" w:hAnsi="Times New Roman" w:cs="Times New Roman"/>
        </w:rPr>
        <w:t xml:space="preserve"> направил проток</w:t>
      </w:r>
      <w:r>
        <w:rPr>
          <w:rFonts w:ascii="Times New Roman" w:hAnsi="Times New Roman" w:cs="Times New Roman"/>
        </w:rPr>
        <w:t xml:space="preserve">ол разногласий </w:t>
      </w:r>
      <w:r w:rsidRPr="00A233A0">
        <w:rPr>
          <w:rFonts w:ascii="Times New Roman" w:hAnsi="Times New Roman" w:cs="Times New Roman"/>
        </w:rPr>
        <w:t xml:space="preserve">по истечении тринадцати дней </w:t>
      </w:r>
      <w:proofErr w:type="gramStart"/>
      <w:r w:rsidRPr="00A233A0">
        <w:rPr>
          <w:rFonts w:ascii="Times New Roman" w:hAnsi="Times New Roman" w:cs="Times New Roman"/>
        </w:rPr>
        <w:t>с даты размещения</w:t>
      </w:r>
      <w:proofErr w:type="gramEnd"/>
      <w:r w:rsidRPr="00A233A0">
        <w:rPr>
          <w:rFonts w:ascii="Times New Roman" w:hAnsi="Times New Roman" w:cs="Times New Roman"/>
        </w:rPr>
        <w:t xml:space="preserve"> в единой информационной системе протокола подведения итогов </w:t>
      </w:r>
      <w:r>
        <w:rPr>
          <w:rFonts w:ascii="Times New Roman" w:hAnsi="Times New Roman" w:cs="Times New Roman"/>
        </w:rPr>
        <w:t xml:space="preserve">электронного </w:t>
      </w:r>
      <w:r w:rsidRPr="00A233A0">
        <w:rPr>
          <w:rFonts w:ascii="Times New Roman" w:hAnsi="Times New Roman" w:cs="Times New Roman"/>
        </w:rPr>
        <w:t>аукциона</w:t>
      </w:r>
      <w:r>
        <w:rPr>
          <w:rFonts w:ascii="Times New Roman" w:hAnsi="Times New Roman" w:cs="Times New Roman"/>
        </w:rPr>
        <w:t>;</w:t>
      </w:r>
    </w:p>
    <w:p w:rsidR="00EF2390" w:rsidRDefault="00EF2390" w:rsidP="00143F6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 если</w:t>
      </w:r>
      <w:r w:rsidR="006B3AF5">
        <w:rPr>
          <w:rFonts w:ascii="Times New Roman" w:hAnsi="Times New Roman" w:cs="Times New Roman"/>
        </w:rPr>
        <w:t xml:space="preserve"> </w:t>
      </w:r>
      <w:r>
        <w:rPr>
          <w:rFonts w:ascii="Times New Roman" w:hAnsi="Times New Roman" w:cs="Times New Roman"/>
        </w:rPr>
        <w:t xml:space="preserve">в установленные сроки он не направил заказчику обеспечение исполнения контракта или </w:t>
      </w:r>
      <w:r w:rsidRPr="00A233A0">
        <w:rPr>
          <w:rFonts w:ascii="Times New Roman" w:hAnsi="Times New Roman" w:cs="Times New Roman"/>
        </w:rPr>
        <w:t>не исполнил требования</w:t>
      </w:r>
      <w:r>
        <w:rPr>
          <w:rFonts w:ascii="Times New Roman" w:hAnsi="Times New Roman" w:cs="Times New Roman"/>
        </w:rPr>
        <w:t xml:space="preserve"> по предоставлению обеспечения контракта или информации, подтверждающей добросовестность участника, предусмотренные в качестве антидемпинговых  мер или признание</w:t>
      </w:r>
      <w:r w:rsidR="006B3AF5">
        <w:rPr>
          <w:rFonts w:ascii="Times New Roman" w:hAnsi="Times New Roman" w:cs="Times New Roman"/>
        </w:rPr>
        <w:t xml:space="preserve"> </w:t>
      </w:r>
      <w:r>
        <w:rPr>
          <w:rFonts w:ascii="Times New Roman" w:hAnsi="Times New Roman" w:cs="Times New Roman"/>
        </w:rPr>
        <w:t>комиссией</w:t>
      </w:r>
      <w:r w:rsidR="006B3AF5">
        <w:rPr>
          <w:rFonts w:ascii="Times New Roman" w:hAnsi="Times New Roman" w:cs="Times New Roman"/>
        </w:rPr>
        <w:t xml:space="preserve"> </w:t>
      </w:r>
      <w:r w:rsidRPr="005729E5">
        <w:rPr>
          <w:rFonts w:ascii="Times New Roman" w:hAnsi="Times New Roman" w:cs="Times New Roman"/>
        </w:rPr>
        <w:t>по осуществлению заку</w:t>
      </w:r>
      <w:r>
        <w:rPr>
          <w:rFonts w:ascii="Times New Roman" w:hAnsi="Times New Roman" w:cs="Times New Roman"/>
        </w:rPr>
        <w:t xml:space="preserve">пок заказчика представленной информации </w:t>
      </w:r>
      <w:r w:rsidRPr="005729E5">
        <w:rPr>
          <w:rFonts w:ascii="Times New Roman" w:hAnsi="Times New Roman" w:cs="Times New Roman"/>
        </w:rPr>
        <w:t>недостоверной</w:t>
      </w:r>
      <w:r>
        <w:rPr>
          <w:rFonts w:ascii="Times New Roman" w:hAnsi="Times New Roman" w:cs="Times New Roman"/>
        </w:rPr>
        <w:t>.</w:t>
      </w:r>
    </w:p>
    <w:p w:rsidR="00EF2390" w:rsidRDefault="00EF2390" w:rsidP="00282836">
      <w:pPr>
        <w:widowControl w:val="0"/>
        <w:autoSpaceDE w:val="0"/>
        <w:autoSpaceDN w:val="0"/>
        <w:adjustRightInd w:val="0"/>
        <w:spacing w:after="0" w:line="240" w:lineRule="auto"/>
        <w:jc w:val="center"/>
        <w:rPr>
          <w:rFonts w:ascii="Times New Roman" w:hAnsi="Times New Roman" w:cs="Times New Roman"/>
          <w:b/>
          <w:bCs/>
        </w:rPr>
      </w:pPr>
    </w:p>
    <w:p w:rsidR="00EF2390" w:rsidRDefault="00EF2390" w:rsidP="00282836">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10.Изменение и расторжение контракта</w:t>
      </w:r>
    </w:p>
    <w:p w:rsidR="00EF2390" w:rsidRDefault="00EF2390" w:rsidP="00282836">
      <w:pPr>
        <w:widowControl w:val="0"/>
        <w:autoSpaceDE w:val="0"/>
        <w:autoSpaceDN w:val="0"/>
        <w:adjustRightInd w:val="0"/>
        <w:spacing w:after="0" w:line="240" w:lineRule="auto"/>
        <w:jc w:val="center"/>
        <w:rPr>
          <w:rFonts w:ascii="Times New Roman" w:hAnsi="Times New Roman" w:cs="Times New Roman"/>
          <w:b/>
          <w:bCs/>
        </w:rPr>
      </w:pPr>
    </w:p>
    <w:p w:rsidR="00EF2390" w:rsidRPr="00282836" w:rsidRDefault="00EF2390" w:rsidP="00282836">
      <w:pPr>
        <w:widowControl w:val="0"/>
        <w:autoSpaceDE w:val="0"/>
        <w:autoSpaceDN w:val="0"/>
        <w:adjustRightInd w:val="0"/>
        <w:spacing w:after="0" w:line="240" w:lineRule="auto"/>
        <w:jc w:val="both"/>
        <w:rPr>
          <w:rFonts w:ascii="Times New Roman" w:hAnsi="Times New Roman" w:cs="Times New Roman"/>
        </w:rPr>
      </w:pPr>
      <w:proofErr w:type="gramStart"/>
      <w:r>
        <w:rPr>
          <w:rFonts w:ascii="Times New Roman" w:hAnsi="Times New Roman" w:cs="Times New Roman"/>
        </w:rPr>
        <w:t>10.1.</w:t>
      </w:r>
      <w:r w:rsidRPr="00282836">
        <w:rPr>
          <w:rFonts w:ascii="Times New Roman" w:hAnsi="Times New Roman" w:cs="Times New Roman"/>
        </w:rPr>
        <w:t>Изменение существенных условий контракта при его исполнении не допускается, за исключением их из</w:t>
      </w:r>
      <w:r>
        <w:rPr>
          <w:rFonts w:ascii="Times New Roman" w:hAnsi="Times New Roman" w:cs="Times New Roman"/>
        </w:rPr>
        <w:t xml:space="preserve">менения по соглашению сторон в </w:t>
      </w:r>
      <w:r w:rsidRPr="00282836">
        <w:rPr>
          <w:rFonts w:ascii="Times New Roman" w:hAnsi="Times New Roman" w:cs="Times New Roman"/>
        </w:rPr>
        <w:t xml:space="preserve"> случаях</w:t>
      </w:r>
      <w:r>
        <w:rPr>
          <w:rFonts w:ascii="Times New Roman" w:hAnsi="Times New Roman" w:cs="Times New Roman"/>
        </w:rPr>
        <w:t>, предусмотренных статьей 95 Федерального закона №44-ФЗ, а в случаях, предусмотренных  пунктом 1 части 1 данной статьи изменение условий контракта возможны при условии, если эти случаи предусмотрены в Информационной карте документации и в контракте.</w:t>
      </w:r>
      <w:proofErr w:type="gramEnd"/>
    </w:p>
    <w:p w:rsidR="00EF2390" w:rsidRPr="00282836" w:rsidRDefault="00EF2390"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10.2. </w:t>
      </w:r>
      <w:r w:rsidRPr="00282836">
        <w:rPr>
          <w:rFonts w:ascii="Times New Roman" w:hAnsi="Times New Roman" w:cs="Times New Roman"/>
        </w:rPr>
        <w:t>.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EF2390" w:rsidRPr="00282836" w:rsidRDefault="00EF2390"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10.3.</w:t>
      </w:r>
      <w:r w:rsidRPr="00282836">
        <w:rPr>
          <w:rFonts w:ascii="Times New Roman" w:hAnsi="Times New Roman" w:cs="Times New Roman"/>
        </w:rPr>
        <w:t xml:space="preserve"> В случае перемены заказчика права и обязанности заказчика, предусмотренные контрактом, переходят к новому заказчику.</w:t>
      </w:r>
    </w:p>
    <w:p w:rsidR="00EF2390" w:rsidRDefault="00EF2390"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10.4</w:t>
      </w:r>
      <w:r w:rsidRPr="00282836">
        <w:rPr>
          <w:rFonts w:ascii="Times New Roman" w:hAnsi="Times New Roman" w:cs="Times New Roman"/>
        </w:rPr>
        <w:t xml:space="preserve">.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w:t>
      </w:r>
      <w:bookmarkStart w:id="10" w:name="Par3"/>
      <w:bookmarkEnd w:id="10"/>
    </w:p>
    <w:p w:rsidR="00EF2390" w:rsidRPr="00282836" w:rsidRDefault="00EF2390"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10.5</w:t>
      </w:r>
      <w:r w:rsidRPr="00282836">
        <w:rPr>
          <w:rFonts w:ascii="Times New Roman" w:hAnsi="Times New Roman" w:cs="Times New Roman"/>
        </w:rPr>
        <w:t>.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EF2390" w:rsidRPr="00282836" w:rsidRDefault="00EF2390"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10.6</w:t>
      </w:r>
      <w:r w:rsidRPr="00282836">
        <w:rPr>
          <w:rFonts w:ascii="Times New Roman" w:hAnsi="Times New Roman" w:cs="Times New Roman"/>
        </w:rPr>
        <w:t>.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w:t>
      </w:r>
      <w:r>
        <w:rPr>
          <w:rFonts w:ascii="Times New Roman" w:hAnsi="Times New Roman" w:cs="Times New Roman"/>
        </w:rPr>
        <w:t>ых видов обязательств</w:t>
      </w:r>
      <w:r w:rsidRPr="00282836">
        <w:rPr>
          <w:rFonts w:ascii="Times New Roman" w:hAnsi="Times New Roman" w:cs="Times New Roman"/>
        </w:rPr>
        <w:t>.</w:t>
      </w:r>
    </w:p>
    <w:p w:rsidR="00EF2390" w:rsidRPr="00282836" w:rsidRDefault="00EF2390" w:rsidP="00282836">
      <w:pPr>
        <w:widowControl w:val="0"/>
        <w:autoSpaceDE w:val="0"/>
        <w:autoSpaceDN w:val="0"/>
        <w:adjustRightInd w:val="0"/>
        <w:spacing w:after="0" w:line="240" w:lineRule="auto"/>
        <w:jc w:val="both"/>
        <w:rPr>
          <w:rFonts w:ascii="Times New Roman" w:hAnsi="Times New Roman" w:cs="Times New Roman"/>
        </w:rPr>
      </w:pPr>
      <w:bookmarkStart w:id="11" w:name="Par6"/>
      <w:bookmarkEnd w:id="11"/>
      <w:proofErr w:type="gramStart"/>
      <w:r>
        <w:rPr>
          <w:rFonts w:ascii="Times New Roman" w:hAnsi="Times New Roman" w:cs="Times New Roman"/>
        </w:rPr>
        <w:t>10.7.</w:t>
      </w:r>
      <w:r w:rsidRPr="00282836">
        <w:rPr>
          <w:rFonts w:ascii="Times New Roman" w:hAnsi="Times New Roman" w:cs="Times New Roman"/>
        </w:rPr>
        <w:t xml:space="preserve">Решение заказчика об одностороннем отказе от исполнения контракта </w:t>
      </w:r>
      <w:r w:rsidRPr="00433BF6">
        <w:rPr>
          <w:rFonts w:ascii="Times New Roman" w:hAnsi="Times New Roman" w:cs="Times New Roman"/>
          <w:b/>
          <w:bCs/>
        </w:rPr>
        <w:t>не позднее чем в течение трех рабочих дней с даты</w:t>
      </w:r>
      <w:r w:rsidRPr="00282836">
        <w:rPr>
          <w:rFonts w:ascii="Times New Roman" w:hAnsi="Times New Roman" w:cs="Times New Roman"/>
        </w:rPr>
        <w:t xml:space="preserve">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w:t>
      </w:r>
      <w:proofErr w:type="gramEnd"/>
      <w:r w:rsidRPr="00282836">
        <w:rPr>
          <w:rFonts w:ascii="Times New Roman" w:hAnsi="Times New Roman" w:cs="Times New Roman"/>
        </w:rPr>
        <w:t>, либо с использованием иных сре</w:t>
      </w:r>
      <w:proofErr w:type="gramStart"/>
      <w:r w:rsidRPr="00282836">
        <w:rPr>
          <w:rFonts w:ascii="Times New Roman" w:hAnsi="Times New Roman" w:cs="Times New Roman"/>
        </w:rPr>
        <w:t>дств св</w:t>
      </w:r>
      <w:proofErr w:type="gramEnd"/>
      <w:r w:rsidRPr="00282836">
        <w:rPr>
          <w:rFonts w:ascii="Times New Roman" w:hAnsi="Times New Roman" w:cs="Times New Roman"/>
        </w:rPr>
        <w:t xml:space="preserve">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w:t>
      </w:r>
      <w:r>
        <w:rPr>
          <w:rFonts w:ascii="Times New Roman" w:hAnsi="Times New Roman" w:cs="Times New Roman"/>
        </w:rPr>
        <w:t>данных требований</w:t>
      </w:r>
      <w:r w:rsidRPr="00282836">
        <w:rPr>
          <w:rFonts w:ascii="Times New Roman" w:hAnsi="Times New Roman" w:cs="Times New Roman"/>
        </w:rPr>
        <w:t xml:space="preserve">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Pr="00282836">
        <w:rPr>
          <w:rFonts w:ascii="Times New Roman" w:hAnsi="Times New Roman" w:cs="Times New Roman"/>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282836">
        <w:rPr>
          <w:rFonts w:ascii="Times New Roman" w:hAnsi="Times New Roman" w:cs="Times New Roman"/>
        </w:rPr>
        <w:t>.</w:t>
      </w:r>
    </w:p>
    <w:p w:rsidR="00EF2390" w:rsidRPr="00282836" w:rsidRDefault="00EF2390"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10.8</w:t>
      </w:r>
      <w:r w:rsidRPr="00282836">
        <w:rPr>
          <w:rFonts w:ascii="Times New Roman" w:hAnsi="Times New Roman" w:cs="Times New Roman"/>
        </w:rPr>
        <w:t xml:space="preserve">. Решение заказчика об одностороннем отказе от исполнения контракта вступает в </w:t>
      </w:r>
      <w:proofErr w:type="gramStart"/>
      <w:r w:rsidRPr="00282836">
        <w:rPr>
          <w:rFonts w:ascii="Times New Roman" w:hAnsi="Times New Roman" w:cs="Times New Roman"/>
        </w:rPr>
        <w:t>силу</w:t>
      </w:r>
      <w:proofErr w:type="gramEnd"/>
      <w:r w:rsidRPr="00282836">
        <w:rPr>
          <w:rFonts w:ascii="Times New Roman" w:hAnsi="Times New Roman" w:cs="Times New Roman"/>
        </w:rPr>
        <w:t xml:space="preserve">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EF2390" w:rsidRPr="00282836" w:rsidRDefault="00EF2390"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10.9. </w:t>
      </w:r>
      <w:proofErr w:type="gramStart"/>
      <w:r>
        <w:rPr>
          <w:rFonts w:ascii="Times New Roman" w:hAnsi="Times New Roman" w:cs="Times New Roman"/>
        </w:rPr>
        <w:t>Заказчик отменяет</w:t>
      </w:r>
      <w:r w:rsidRPr="00282836">
        <w:rPr>
          <w:rFonts w:ascii="Times New Roman" w:hAnsi="Times New Roman" w:cs="Times New Roman"/>
        </w:rPr>
        <w:t xml:space="preserve">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w:t>
      </w:r>
      <w:r>
        <w:rPr>
          <w:rFonts w:ascii="Times New Roman" w:hAnsi="Times New Roman" w:cs="Times New Roman"/>
        </w:rPr>
        <w:t xml:space="preserve"> (если экспертиза проводилась)</w:t>
      </w:r>
      <w:r w:rsidRPr="00282836">
        <w:rPr>
          <w:rFonts w:ascii="Times New Roman" w:hAnsi="Times New Roman" w:cs="Times New Roman"/>
        </w:rPr>
        <w:t>.</w:t>
      </w:r>
      <w:proofErr w:type="gramEnd"/>
      <w:r w:rsidRPr="00282836">
        <w:rPr>
          <w:rFonts w:ascii="Times New Roman" w:hAnsi="Times New Roman" w:cs="Times New Roman"/>
        </w:rPr>
        <w:t xml:space="preserve"> Данное правило не применяется в случае повторного нарушения поставщиком (подрядчиком, </w:t>
      </w:r>
      <w:r w:rsidRPr="00282836">
        <w:rPr>
          <w:rFonts w:ascii="Times New Roman" w:hAnsi="Times New Roman" w:cs="Times New Roman"/>
        </w:rPr>
        <w:lastRenderedPageBreak/>
        <w:t>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EF2390" w:rsidRPr="00282836" w:rsidRDefault="00EF2390"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10.10. Заказчик принимает</w:t>
      </w:r>
      <w:r w:rsidRPr="00282836">
        <w:rPr>
          <w:rFonts w:ascii="Times New Roman" w:hAnsi="Times New Roman" w:cs="Times New Roman"/>
        </w:rPr>
        <w:t xml:space="preserve">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EF2390" w:rsidRPr="00282836" w:rsidRDefault="00EF2390"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10.11.</w:t>
      </w:r>
      <w:r w:rsidRPr="00282836">
        <w:rPr>
          <w:rFonts w:ascii="Times New Roman" w:hAnsi="Times New Roman" w:cs="Times New Roman"/>
        </w:rPr>
        <w:t xml:space="preserve"> Информация о поставщике (подрядчике, исполнителе), с которым контракт </w:t>
      </w:r>
      <w:proofErr w:type="gramStart"/>
      <w:r w:rsidRPr="00282836">
        <w:rPr>
          <w:rFonts w:ascii="Times New Roman" w:hAnsi="Times New Roman" w:cs="Times New Roman"/>
        </w:rPr>
        <w:t>был</w:t>
      </w:r>
      <w:proofErr w:type="gramEnd"/>
      <w:r w:rsidRPr="00282836">
        <w:rPr>
          <w:rFonts w:ascii="Times New Roman" w:hAnsi="Times New Roman" w:cs="Times New Roman"/>
        </w:rPr>
        <w:t xml:space="preserve"> расторгнут</w:t>
      </w:r>
      <w:r>
        <w:rPr>
          <w:rFonts w:ascii="Times New Roman" w:hAnsi="Times New Roman" w:cs="Times New Roman"/>
        </w:rPr>
        <w:t>,</w:t>
      </w:r>
      <w:r w:rsidRPr="00282836">
        <w:rPr>
          <w:rFonts w:ascii="Times New Roman" w:hAnsi="Times New Roman" w:cs="Times New Roman"/>
        </w:rPr>
        <w:t xml:space="preserve"> в связи с односторонним отказом заказчика от исполнения контракта, </w:t>
      </w:r>
      <w:r>
        <w:rPr>
          <w:rFonts w:ascii="Times New Roman" w:hAnsi="Times New Roman" w:cs="Times New Roman"/>
        </w:rPr>
        <w:t>включается</w:t>
      </w:r>
      <w:r w:rsidRPr="00282836">
        <w:rPr>
          <w:rFonts w:ascii="Times New Roman" w:hAnsi="Times New Roman" w:cs="Times New Roman"/>
        </w:rPr>
        <w:t xml:space="preserve"> в реестр недобросовестных поставщиков (подрядчиков, исполнителей).</w:t>
      </w:r>
    </w:p>
    <w:p w:rsidR="00EF2390" w:rsidRPr="00282836" w:rsidRDefault="00EF2390" w:rsidP="00282836">
      <w:pPr>
        <w:widowControl w:val="0"/>
        <w:autoSpaceDE w:val="0"/>
        <w:autoSpaceDN w:val="0"/>
        <w:adjustRightInd w:val="0"/>
        <w:spacing w:after="0" w:line="240" w:lineRule="auto"/>
        <w:jc w:val="both"/>
        <w:rPr>
          <w:rFonts w:ascii="Times New Roman" w:hAnsi="Times New Roman" w:cs="Times New Roman"/>
        </w:rPr>
      </w:pPr>
      <w:bookmarkStart w:id="12" w:name="Par13"/>
      <w:bookmarkEnd w:id="12"/>
    </w:p>
    <w:p w:rsidR="00EF2390" w:rsidRPr="00A233A0" w:rsidRDefault="00EF2390" w:rsidP="00C415D5">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ИНФОРМАЦИОННАЯ КАРТА</w:t>
      </w:r>
    </w:p>
    <w:p w:rsidR="00EF2390" w:rsidRPr="00A233A0" w:rsidRDefault="00EF2390" w:rsidP="00C415D5">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ДОКУМЕНТАЦИИ ОБ ЭЛЕКТРОННОМ АУКЦИОНЕ</w:t>
      </w:r>
    </w:p>
    <w:p w:rsidR="00EF2390" w:rsidRPr="00A233A0" w:rsidRDefault="00EF2390" w:rsidP="00C415D5">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73" w:type="dxa"/>
        <w:tblLayout w:type="fixed"/>
        <w:tblCellMar>
          <w:left w:w="75" w:type="dxa"/>
          <w:right w:w="75" w:type="dxa"/>
        </w:tblCellMar>
        <w:tblLook w:val="0000"/>
      </w:tblPr>
      <w:tblGrid>
        <w:gridCol w:w="2784"/>
        <w:gridCol w:w="7565"/>
      </w:tblGrid>
      <w:tr w:rsidR="00EF2390" w:rsidRPr="005664E9">
        <w:trPr>
          <w:trHeight w:val="463"/>
          <w:tblCellSpacing w:w="5" w:type="nil"/>
        </w:trPr>
        <w:tc>
          <w:tcPr>
            <w:tcW w:w="2784" w:type="dxa"/>
            <w:tcBorders>
              <w:top w:val="single" w:sz="8" w:space="0" w:color="auto"/>
              <w:left w:val="single" w:sz="8" w:space="0" w:color="auto"/>
              <w:bottom w:val="single" w:sz="8" w:space="0" w:color="auto"/>
              <w:right w:val="single" w:sz="8" w:space="0" w:color="auto"/>
            </w:tcBorders>
          </w:tcPr>
          <w:p w:rsidR="00EF2390" w:rsidRPr="005664E9" w:rsidRDefault="00EF2390" w:rsidP="00EF7D5D">
            <w:pPr>
              <w:widowControl w:val="0"/>
              <w:autoSpaceDE w:val="0"/>
              <w:autoSpaceDN w:val="0"/>
              <w:adjustRightInd w:val="0"/>
              <w:spacing w:after="0" w:line="240" w:lineRule="auto"/>
              <w:ind w:left="45"/>
              <w:jc w:val="center"/>
              <w:rPr>
                <w:rFonts w:ascii="Times New Roman" w:hAnsi="Times New Roman" w:cs="Times New Roman"/>
                <w:b/>
                <w:bCs/>
                <w:sz w:val="20"/>
                <w:szCs w:val="20"/>
              </w:rPr>
            </w:pPr>
            <w:r w:rsidRPr="005664E9">
              <w:rPr>
                <w:rFonts w:ascii="Times New Roman" w:hAnsi="Times New Roman" w:cs="Times New Roman"/>
                <w:b/>
                <w:bCs/>
                <w:sz w:val="20"/>
                <w:szCs w:val="20"/>
              </w:rPr>
              <w:t>Раздел информационной карты</w:t>
            </w:r>
          </w:p>
        </w:tc>
        <w:tc>
          <w:tcPr>
            <w:tcW w:w="7565" w:type="dxa"/>
            <w:tcBorders>
              <w:top w:val="single" w:sz="8" w:space="0" w:color="auto"/>
              <w:left w:val="single" w:sz="8" w:space="0" w:color="auto"/>
              <w:bottom w:val="single" w:sz="8" w:space="0" w:color="auto"/>
              <w:right w:val="single" w:sz="8" w:space="0" w:color="auto"/>
            </w:tcBorders>
          </w:tcPr>
          <w:p w:rsidR="00EF2390" w:rsidRPr="005664E9" w:rsidRDefault="00EF2390" w:rsidP="00996351">
            <w:pPr>
              <w:shd w:val="clear" w:color="auto" w:fill="FFFFFF"/>
              <w:snapToGrid w:val="0"/>
              <w:rPr>
                <w:rFonts w:ascii="Times New Roman" w:hAnsi="Times New Roman" w:cs="Times New Roman"/>
                <w:b/>
                <w:bCs/>
              </w:rPr>
            </w:pPr>
            <w:r w:rsidRPr="005664E9">
              <w:rPr>
                <w:rFonts w:ascii="Times New Roman" w:hAnsi="Times New Roman" w:cs="Times New Roman"/>
                <w:b/>
                <w:bCs/>
              </w:rPr>
              <w:t>Содержание по предмету  раздела информационной карты</w:t>
            </w:r>
          </w:p>
        </w:tc>
      </w:tr>
      <w:tr w:rsidR="00EF2390" w:rsidRPr="005664E9">
        <w:trPr>
          <w:trHeight w:val="797"/>
          <w:tblCellSpacing w:w="5" w:type="nil"/>
        </w:trPr>
        <w:tc>
          <w:tcPr>
            <w:tcW w:w="2784" w:type="dxa"/>
            <w:tcBorders>
              <w:top w:val="single" w:sz="8" w:space="0" w:color="auto"/>
              <w:left w:val="single" w:sz="8" w:space="0" w:color="auto"/>
              <w:bottom w:val="single" w:sz="8" w:space="0" w:color="auto"/>
              <w:right w:val="single" w:sz="8" w:space="0" w:color="auto"/>
            </w:tcBorders>
          </w:tcPr>
          <w:p w:rsidR="00EF2390" w:rsidRPr="005664E9" w:rsidRDefault="00EF2390" w:rsidP="00EF7D5D">
            <w:pPr>
              <w:widowControl w:val="0"/>
              <w:autoSpaceDE w:val="0"/>
              <w:autoSpaceDN w:val="0"/>
              <w:adjustRightInd w:val="0"/>
              <w:spacing w:after="0" w:line="240" w:lineRule="auto"/>
              <w:ind w:left="45"/>
              <w:rPr>
                <w:rFonts w:ascii="Times New Roman" w:hAnsi="Times New Roman" w:cs="Times New Roman"/>
                <w:sz w:val="20"/>
                <w:szCs w:val="20"/>
              </w:rPr>
            </w:pPr>
            <w:r w:rsidRPr="005664E9">
              <w:rPr>
                <w:rFonts w:ascii="Times New Roman" w:hAnsi="Times New Roman" w:cs="Times New Roman"/>
                <w:sz w:val="20"/>
                <w:szCs w:val="20"/>
              </w:rPr>
              <w:t xml:space="preserve">1.Краткое наименование  - предмет </w:t>
            </w:r>
            <w:proofErr w:type="gramStart"/>
            <w:r w:rsidRPr="005664E9">
              <w:rPr>
                <w:rFonts w:ascii="Times New Roman" w:hAnsi="Times New Roman" w:cs="Times New Roman"/>
                <w:sz w:val="20"/>
                <w:szCs w:val="20"/>
              </w:rPr>
              <w:t>электронного</w:t>
            </w:r>
            <w:proofErr w:type="gramEnd"/>
          </w:p>
          <w:p w:rsidR="00EF2390" w:rsidRPr="005664E9" w:rsidRDefault="00EF2390" w:rsidP="00EF7D5D">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аукциона:          </w:t>
            </w:r>
          </w:p>
        </w:tc>
        <w:tc>
          <w:tcPr>
            <w:tcW w:w="7565" w:type="dxa"/>
            <w:tcBorders>
              <w:top w:val="single" w:sz="8" w:space="0" w:color="auto"/>
              <w:left w:val="single" w:sz="8" w:space="0" w:color="auto"/>
              <w:bottom w:val="single" w:sz="8" w:space="0" w:color="auto"/>
              <w:right w:val="single" w:sz="8" w:space="0" w:color="auto"/>
            </w:tcBorders>
          </w:tcPr>
          <w:p w:rsidR="00EF2390" w:rsidRPr="00F81C4B" w:rsidRDefault="0051204F" w:rsidP="00157A0A">
            <w:pPr>
              <w:shd w:val="clear" w:color="auto" w:fill="FFFFFF"/>
              <w:snapToGrid w:val="0"/>
              <w:rPr>
                <w:rFonts w:ascii="Times New Roman" w:hAnsi="Times New Roman" w:cs="Times New Roman"/>
                <w:b/>
                <w:bCs/>
                <w:i/>
                <w:iCs/>
                <w:lang w:eastAsia="ru-RU"/>
              </w:rPr>
            </w:pPr>
            <w:r>
              <w:rPr>
                <w:rFonts w:ascii="Times New Roman" w:hAnsi="Times New Roman" w:cs="Times New Roman"/>
                <w:b/>
                <w:bCs/>
                <w:i/>
                <w:iCs/>
              </w:rPr>
              <w:t>Оказание услуг по восстановлению картриджей для копировального оборудования для ТТЖТ – филиала СГУПС</w:t>
            </w:r>
          </w:p>
        </w:tc>
      </w:tr>
      <w:tr w:rsidR="00EF2390" w:rsidRPr="005664E9">
        <w:trPr>
          <w:trHeight w:val="604"/>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2.Адрес электронной площадки в сети Интернет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Электронный аукцион проводиться на электронной площадке</w:t>
            </w:r>
          </w:p>
          <w:p w:rsidR="00EF2390" w:rsidRPr="005664E9" w:rsidRDefault="00EF2390" w:rsidP="00C415D5">
            <w:pPr>
              <w:rPr>
                <w:sz w:val="24"/>
                <w:szCs w:val="24"/>
              </w:rPr>
            </w:pPr>
            <w:r w:rsidRPr="00EC04FC">
              <w:rPr>
                <w:rFonts w:ascii="Times New Roman" w:hAnsi="Times New Roman" w:cs="Times New Roman"/>
                <w:color w:val="0000FF"/>
                <w:sz w:val="24"/>
                <w:szCs w:val="24"/>
                <w:u w:val="single"/>
                <w:lang w:val="en-US"/>
              </w:rPr>
              <w:t>www</w:t>
            </w:r>
            <w:r w:rsidRPr="00EC04FC">
              <w:rPr>
                <w:rFonts w:ascii="Times New Roman" w:hAnsi="Times New Roman" w:cs="Times New Roman"/>
                <w:color w:val="0000FF"/>
                <w:sz w:val="24"/>
                <w:szCs w:val="24"/>
                <w:u w:val="single"/>
              </w:rPr>
              <w:t>.</w:t>
            </w:r>
            <w:proofErr w:type="spellStart"/>
            <w:r w:rsidRPr="00EC04FC">
              <w:rPr>
                <w:rFonts w:ascii="Times New Roman" w:hAnsi="Times New Roman" w:cs="Times New Roman"/>
                <w:color w:val="0000FF"/>
                <w:sz w:val="24"/>
                <w:szCs w:val="24"/>
                <w:u w:val="single"/>
                <w:lang w:val="en-US"/>
              </w:rPr>
              <w:t>etp</w:t>
            </w:r>
            <w:proofErr w:type="spellEnd"/>
            <w:r w:rsidRPr="00EC04FC">
              <w:rPr>
                <w:rFonts w:ascii="Times New Roman" w:hAnsi="Times New Roman" w:cs="Times New Roman"/>
                <w:color w:val="0000FF"/>
                <w:sz w:val="24"/>
                <w:szCs w:val="24"/>
                <w:u w:val="single"/>
              </w:rPr>
              <w:t>.</w:t>
            </w:r>
            <w:proofErr w:type="spellStart"/>
            <w:r w:rsidRPr="00EC04FC">
              <w:rPr>
                <w:rFonts w:ascii="Times New Roman" w:hAnsi="Times New Roman" w:cs="Times New Roman"/>
                <w:color w:val="0000FF"/>
                <w:sz w:val="24"/>
                <w:szCs w:val="24"/>
                <w:u w:val="single"/>
                <w:lang w:val="en-US"/>
              </w:rPr>
              <w:t>roseltorg</w:t>
            </w:r>
            <w:proofErr w:type="spellEnd"/>
            <w:r w:rsidRPr="00EC04FC">
              <w:rPr>
                <w:rFonts w:ascii="Times New Roman" w:hAnsi="Times New Roman" w:cs="Times New Roman"/>
                <w:color w:val="0000FF"/>
                <w:sz w:val="24"/>
                <w:szCs w:val="24"/>
                <w:u w:val="single"/>
              </w:rPr>
              <w:t>.</w:t>
            </w:r>
            <w:proofErr w:type="spellStart"/>
            <w:r w:rsidRPr="00EC04FC">
              <w:rPr>
                <w:rFonts w:ascii="Times New Roman" w:hAnsi="Times New Roman" w:cs="Times New Roman"/>
                <w:color w:val="0000FF"/>
                <w:sz w:val="24"/>
                <w:szCs w:val="24"/>
                <w:u w:val="single"/>
                <w:lang w:val="en-US"/>
              </w:rPr>
              <w:t>ru</w:t>
            </w:r>
            <w:proofErr w:type="spellEnd"/>
          </w:p>
        </w:tc>
      </w:tr>
      <w:tr w:rsidR="00EF2390" w:rsidRPr="005664E9">
        <w:trPr>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3.Заказчик:             </w:t>
            </w:r>
          </w:p>
        </w:tc>
        <w:tc>
          <w:tcPr>
            <w:tcW w:w="7565" w:type="dxa"/>
            <w:tcBorders>
              <w:left w:val="single" w:sz="8" w:space="0" w:color="auto"/>
              <w:bottom w:val="single" w:sz="8" w:space="0" w:color="auto"/>
              <w:right w:val="single" w:sz="8" w:space="0" w:color="auto"/>
            </w:tcBorders>
          </w:tcPr>
          <w:p w:rsidR="00EF2390" w:rsidRPr="005664E9" w:rsidRDefault="00EF2390" w:rsidP="00F90556">
            <w:pPr>
              <w:widowControl w:val="0"/>
              <w:autoSpaceDE w:val="0"/>
              <w:autoSpaceDN w:val="0"/>
              <w:adjustRightInd w:val="0"/>
              <w:spacing w:after="0" w:line="240" w:lineRule="auto"/>
              <w:rPr>
                <w:rFonts w:ascii="Times New Roman" w:hAnsi="Times New Roman" w:cs="Times New Roman"/>
                <w:sz w:val="20"/>
                <w:szCs w:val="20"/>
              </w:rPr>
            </w:pPr>
            <w:proofErr w:type="gramStart"/>
            <w:r w:rsidRPr="005664E9">
              <w:rPr>
                <w:rFonts w:ascii="Times New Roman" w:hAnsi="Times New Roman" w:cs="Times New Roman"/>
                <w:sz w:val="20"/>
                <w:szCs w:val="20"/>
              </w:rPr>
              <w:t>Федеральное государственного бюджетное образовательное учреждение высшего образования «Сибирский государственный универ</w:t>
            </w:r>
            <w:r w:rsidR="00D17586">
              <w:rPr>
                <w:rFonts w:ascii="Times New Roman" w:hAnsi="Times New Roman" w:cs="Times New Roman"/>
                <w:sz w:val="20"/>
                <w:szCs w:val="20"/>
              </w:rPr>
              <w:t>ситет путей сообщения  (ФГБОУ В</w:t>
            </w:r>
            <w:r w:rsidRPr="005664E9">
              <w:rPr>
                <w:rFonts w:ascii="Times New Roman" w:hAnsi="Times New Roman" w:cs="Times New Roman"/>
                <w:sz w:val="20"/>
                <w:szCs w:val="20"/>
              </w:rPr>
              <w:t>О СГУПС)</w:t>
            </w:r>
            <w:proofErr w:type="gramEnd"/>
          </w:p>
        </w:tc>
      </w:tr>
      <w:tr w:rsidR="00EF2390" w:rsidRPr="005664E9">
        <w:trPr>
          <w:trHeight w:val="400"/>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4.Место нахождения:     </w:t>
            </w:r>
          </w:p>
        </w:tc>
        <w:tc>
          <w:tcPr>
            <w:tcW w:w="7565"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Российская Федерация, г. Новосибирск ул. Дуси Ковальчук 191</w:t>
            </w:r>
          </w:p>
        </w:tc>
      </w:tr>
      <w:tr w:rsidR="00EF2390" w:rsidRPr="005664E9">
        <w:trPr>
          <w:trHeight w:val="400"/>
          <w:tblCellSpacing w:w="5" w:type="nil"/>
        </w:trPr>
        <w:tc>
          <w:tcPr>
            <w:tcW w:w="2784" w:type="dxa"/>
            <w:tcBorders>
              <w:left w:val="single" w:sz="8" w:space="0" w:color="auto"/>
              <w:bottom w:val="single" w:sz="8" w:space="0" w:color="auto"/>
              <w:right w:val="single" w:sz="8" w:space="0" w:color="auto"/>
            </w:tcBorders>
          </w:tcPr>
          <w:p w:rsidR="002D17BC" w:rsidRDefault="002D17BC"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5.Почтовый адрес,</w:t>
            </w:r>
          </w:p>
          <w:p w:rsidR="00EF2390" w:rsidRPr="005664E9" w:rsidRDefault="002D17BC"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телефон</w:t>
            </w:r>
            <w:r w:rsidR="00EF2390" w:rsidRPr="005664E9">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2D17BC"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Российская Федерация, 630049 г.</w:t>
            </w:r>
            <w:r w:rsidR="00BF74AD">
              <w:rPr>
                <w:rFonts w:ascii="Times New Roman" w:hAnsi="Times New Roman" w:cs="Times New Roman"/>
                <w:sz w:val="20"/>
                <w:szCs w:val="20"/>
              </w:rPr>
              <w:t xml:space="preserve">  </w:t>
            </w:r>
            <w:r w:rsidRPr="005664E9">
              <w:rPr>
                <w:rFonts w:ascii="Times New Roman" w:hAnsi="Times New Roman" w:cs="Times New Roman"/>
                <w:sz w:val="20"/>
                <w:szCs w:val="20"/>
              </w:rPr>
              <w:t>Новосибирск</w:t>
            </w:r>
            <w:r w:rsidR="006B3AF5">
              <w:rPr>
                <w:rFonts w:ascii="Times New Roman" w:hAnsi="Times New Roman" w:cs="Times New Roman"/>
                <w:sz w:val="20"/>
                <w:szCs w:val="20"/>
              </w:rPr>
              <w:t xml:space="preserve"> </w:t>
            </w:r>
            <w:r w:rsidRPr="005664E9">
              <w:rPr>
                <w:rFonts w:ascii="Times New Roman" w:hAnsi="Times New Roman" w:cs="Times New Roman"/>
                <w:sz w:val="20"/>
                <w:szCs w:val="20"/>
              </w:rPr>
              <w:t>ул. Дуси Ковальчук 191</w:t>
            </w:r>
          </w:p>
          <w:p w:rsidR="00EF2390" w:rsidRPr="005664E9" w:rsidRDefault="002D17BC"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8 (383) 328-05-82</w:t>
            </w:r>
          </w:p>
        </w:tc>
      </w:tr>
      <w:tr w:rsidR="00EF2390" w:rsidRPr="005664E9">
        <w:trPr>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2D17BC">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6.</w:t>
            </w:r>
            <w:r w:rsidR="002D17BC">
              <w:rPr>
                <w:rFonts w:ascii="Times New Roman" w:hAnsi="Times New Roman" w:cs="Times New Roman"/>
                <w:sz w:val="20"/>
                <w:szCs w:val="20"/>
              </w:rPr>
              <w:t xml:space="preserve"> Идентификационный код закупки (ИКЗ)</w:t>
            </w:r>
            <w:r w:rsidRPr="005664E9">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51204F" w:rsidRPr="0051204F" w:rsidRDefault="0051204F" w:rsidP="0051204F">
            <w:pPr>
              <w:spacing w:after="0" w:line="240" w:lineRule="auto"/>
              <w:rPr>
                <w:rFonts w:ascii="Tahoma" w:eastAsia="Times New Roman" w:hAnsi="Tahoma" w:cs="Tahoma"/>
                <w:sz w:val="21"/>
                <w:szCs w:val="21"/>
                <w:lang w:eastAsia="ru-RU"/>
              </w:rPr>
            </w:pPr>
            <w:r w:rsidRPr="0051204F">
              <w:rPr>
                <w:rFonts w:ascii="Tahoma" w:eastAsia="Times New Roman" w:hAnsi="Tahoma" w:cs="Tahoma"/>
                <w:sz w:val="21"/>
                <w:szCs w:val="21"/>
                <w:lang w:eastAsia="ru-RU"/>
              </w:rPr>
              <w:t xml:space="preserve">171540211315554020100101131203319244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p>
        </w:tc>
      </w:tr>
      <w:tr w:rsidR="00EF2390" w:rsidRPr="005664E9">
        <w:trPr>
          <w:trHeight w:val="400"/>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7.Адрес </w:t>
            </w:r>
            <w:proofErr w:type="gramStart"/>
            <w:r w:rsidRPr="005664E9">
              <w:rPr>
                <w:rFonts w:ascii="Times New Roman" w:hAnsi="Times New Roman" w:cs="Times New Roman"/>
                <w:sz w:val="20"/>
                <w:szCs w:val="20"/>
              </w:rPr>
              <w:t>электронной</w:t>
            </w:r>
            <w:proofErr w:type="gramEnd"/>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EF2390" w:rsidRPr="005664E9" w:rsidRDefault="00AC7EE0" w:rsidP="00C415D5">
            <w:pPr>
              <w:widowControl w:val="0"/>
              <w:autoSpaceDE w:val="0"/>
              <w:autoSpaceDN w:val="0"/>
              <w:adjustRightInd w:val="0"/>
              <w:spacing w:after="0" w:line="240" w:lineRule="auto"/>
              <w:rPr>
                <w:rFonts w:ascii="Times New Roman" w:hAnsi="Times New Roman" w:cs="Times New Roman"/>
                <w:sz w:val="20"/>
                <w:szCs w:val="20"/>
              </w:rPr>
            </w:pPr>
            <w:hyperlink r:id="rId10" w:history="1">
              <w:r w:rsidR="00EF2390" w:rsidRPr="005664E9">
                <w:rPr>
                  <w:rStyle w:val="a4"/>
                  <w:rFonts w:ascii="Times New Roman" w:hAnsi="Times New Roman" w:cs="Times New Roman"/>
                  <w:sz w:val="20"/>
                  <w:szCs w:val="20"/>
                  <w:lang w:val="en-US"/>
                </w:rPr>
                <w:t>xsa</w:t>
              </w:r>
              <w:r w:rsidR="00EF2390" w:rsidRPr="005664E9">
                <w:rPr>
                  <w:rStyle w:val="a4"/>
                  <w:rFonts w:ascii="Times New Roman" w:hAnsi="Times New Roman" w:cs="Times New Roman"/>
                  <w:sz w:val="20"/>
                  <w:szCs w:val="20"/>
                </w:rPr>
                <w:t>@</w:t>
              </w:r>
              <w:r w:rsidR="00EF2390" w:rsidRPr="005664E9">
                <w:rPr>
                  <w:rStyle w:val="a4"/>
                  <w:rFonts w:ascii="Times New Roman" w:hAnsi="Times New Roman" w:cs="Times New Roman"/>
                  <w:sz w:val="20"/>
                  <w:szCs w:val="20"/>
                  <w:lang w:val="en-US"/>
                </w:rPr>
                <w:t>stu</w:t>
              </w:r>
              <w:r w:rsidR="00EF2390" w:rsidRPr="005664E9">
                <w:rPr>
                  <w:rStyle w:val="a4"/>
                  <w:rFonts w:ascii="Times New Roman" w:hAnsi="Times New Roman" w:cs="Times New Roman"/>
                  <w:sz w:val="20"/>
                  <w:szCs w:val="20"/>
                </w:rPr>
                <w:t>.</w:t>
              </w:r>
              <w:r w:rsidR="00EF2390" w:rsidRPr="005664E9">
                <w:rPr>
                  <w:rStyle w:val="a4"/>
                  <w:rFonts w:ascii="Times New Roman" w:hAnsi="Times New Roman" w:cs="Times New Roman"/>
                  <w:sz w:val="20"/>
                  <w:szCs w:val="20"/>
                  <w:lang w:val="en-US"/>
                </w:rPr>
                <w:t>ru</w:t>
              </w:r>
            </w:hyperlink>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proofErr w:type="spellStart"/>
            <w:r w:rsidRPr="005664E9">
              <w:rPr>
                <w:rFonts w:ascii="Times New Roman" w:hAnsi="Times New Roman" w:cs="Times New Roman"/>
                <w:sz w:val="20"/>
                <w:szCs w:val="20"/>
                <w:lang w:val="en-US"/>
              </w:rPr>
              <w:t>shaburova</w:t>
            </w:r>
            <w:proofErr w:type="spellEnd"/>
            <w:r w:rsidRPr="005664E9">
              <w:rPr>
                <w:rFonts w:ascii="Times New Roman" w:hAnsi="Times New Roman" w:cs="Times New Roman"/>
                <w:sz w:val="20"/>
                <w:szCs w:val="20"/>
              </w:rPr>
              <w:t>@</w:t>
            </w:r>
            <w:proofErr w:type="spellStart"/>
            <w:r w:rsidRPr="005664E9">
              <w:rPr>
                <w:rFonts w:ascii="Times New Roman" w:hAnsi="Times New Roman" w:cs="Times New Roman"/>
                <w:sz w:val="20"/>
                <w:szCs w:val="20"/>
                <w:lang w:val="en-US"/>
              </w:rPr>
              <w:t>stu</w:t>
            </w:r>
            <w:proofErr w:type="spellEnd"/>
            <w:r w:rsidRPr="005664E9">
              <w:rPr>
                <w:rFonts w:ascii="Times New Roman" w:hAnsi="Times New Roman" w:cs="Times New Roman"/>
                <w:sz w:val="20"/>
                <w:szCs w:val="20"/>
              </w:rPr>
              <w:t>.</w:t>
            </w:r>
            <w:proofErr w:type="spellStart"/>
            <w:r w:rsidRPr="005664E9">
              <w:rPr>
                <w:rFonts w:ascii="Times New Roman" w:hAnsi="Times New Roman" w:cs="Times New Roman"/>
                <w:sz w:val="20"/>
                <w:szCs w:val="20"/>
                <w:lang w:val="en-US"/>
              </w:rPr>
              <w:t>ru</w:t>
            </w:r>
            <w:proofErr w:type="spellEnd"/>
          </w:p>
        </w:tc>
      </w:tr>
      <w:tr w:rsidR="00EF2390" w:rsidRPr="005664E9">
        <w:trPr>
          <w:trHeight w:val="600"/>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8.Информация о  контрактной службе заказчика:            </w:t>
            </w:r>
          </w:p>
        </w:tc>
        <w:tc>
          <w:tcPr>
            <w:tcW w:w="7565"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 Руководитель контрактной службы– </w:t>
            </w:r>
            <w:proofErr w:type="gramStart"/>
            <w:r w:rsidRPr="005664E9">
              <w:rPr>
                <w:rFonts w:ascii="Times New Roman" w:hAnsi="Times New Roman" w:cs="Times New Roman"/>
                <w:sz w:val="20"/>
                <w:szCs w:val="20"/>
              </w:rPr>
              <w:t>Хо</w:t>
            </w:r>
            <w:proofErr w:type="gramEnd"/>
            <w:r w:rsidRPr="005664E9">
              <w:rPr>
                <w:rFonts w:ascii="Times New Roman" w:hAnsi="Times New Roman" w:cs="Times New Roman"/>
                <w:sz w:val="20"/>
                <w:szCs w:val="20"/>
              </w:rPr>
              <w:t>мяк Сергей Александрович (тел. 328-05-82)</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Заместитель руководителя – Печко Елена Ивановна (тел. 328-05-82)</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Ведущий специалист – Макарова Вероника Александровн</w:t>
            </w:r>
            <w:proofErr w:type="gramStart"/>
            <w:r w:rsidRPr="005664E9">
              <w:rPr>
                <w:rFonts w:ascii="Times New Roman" w:hAnsi="Times New Roman" w:cs="Times New Roman"/>
                <w:sz w:val="20"/>
                <w:szCs w:val="20"/>
              </w:rPr>
              <w:t>а(</w:t>
            </w:r>
            <w:proofErr w:type="gramEnd"/>
            <w:r w:rsidRPr="005664E9">
              <w:rPr>
                <w:rFonts w:ascii="Times New Roman" w:hAnsi="Times New Roman" w:cs="Times New Roman"/>
                <w:sz w:val="20"/>
                <w:szCs w:val="20"/>
              </w:rPr>
              <w:t xml:space="preserve"> тел. 328-03-69)</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Ведущий юрисконсульт – Шабурова Ирина Галеновна (тел. 328-02-69)</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Специалист по приемке – Рыжих Елена Юрьевн</w:t>
            </w:r>
            <w:proofErr w:type="gramStart"/>
            <w:r w:rsidRPr="005664E9">
              <w:rPr>
                <w:rFonts w:ascii="Times New Roman" w:hAnsi="Times New Roman" w:cs="Times New Roman"/>
                <w:sz w:val="20"/>
                <w:szCs w:val="20"/>
              </w:rPr>
              <w:t>а(</w:t>
            </w:r>
            <w:proofErr w:type="gramEnd"/>
            <w:r w:rsidRPr="005664E9">
              <w:rPr>
                <w:rFonts w:ascii="Times New Roman" w:hAnsi="Times New Roman" w:cs="Times New Roman"/>
                <w:sz w:val="20"/>
                <w:szCs w:val="20"/>
              </w:rPr>
              <w:t>тел. 328-03-80)</w:t>
            </w:r>
          </w:p>
        </w:tc>
      </w:tr>
      <w:tr w:rsidR="00EF2390" w:rsidRPr="005664E9">
        <w:trPr>
          <w:trHeight w:val="400"/>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9.Специализированная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организация:          </w:t>
            </w:r>
          </w:p>
        </w:tc>
        <w:tc>
          <w:tcPr>
            <w:tcW w:w="7565"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не привлекается                                   </w:t>
            </w:r>
          </w:p>
        </w:tc>
      </w:tr>
      <w:tr w:rsidR="00EF2390" w:rsidRPr="005664E9">
        <w:trPr>
          <w:trHeight w:val="400"/>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10.Ограничение участия в определении поставщика (подрядчика, исполнителя)</w:t>
            </w:r>
          </w:p>
        </w:tc>
        <w:tc>
          <w:tcPr>
            <w:tcW w:w="7565"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b/>
                <w:bCs/>
                <w:sz w:val="20"/>
                <w:szCs w:val="20"/>
              </w:rPr>
            </w:pPr>
            <w:r w:rsidRPr="005664E9">
              <w:rPr>
                <w:rFonts w:ascii="Times New Roman" w:hAnsi="Times New Roman" w:cs="Times New Roman"/>
                <w:b/>
                <w:bCs/>
                <w:sz w:val="20"/>
                <w:szCs w:val="20"/>
              </w:rPr>
              <w:t>нет</w:t>
            </w:r>
          </w:p>
        </w:tc>
      </w:tr>
      <w:tr w:rsidR="00EF2390" w:rsidRPr="005664E9">
        <w:trPr>
          <w:trHeight w:val="400"/>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11.Наименование объекта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EF2390" w:rsidRPr="00F81C4B" w:rsidRDefault="0051204F" w:rsidP="00157A0A">
            <w:pPr>
              <w:shd w:val="clear" w:color="auto" w:fill="FFFFFF"/>
              <w:snapToGrid w:val="0"/>
              <w:rPr>
                <w:rFonts w:ascii="Times New Roman" w:hAnsi="Times New Roman" w:cs="Times New Roman"/>
                <w:b/>
                <w:bCs/>
                <w:i/>
                <w:iCs/>
                <w:lang w:eastAsia="ru-RU"/>
              </w:rPr>
            </w:pPr>
            <w:r>
              <w:rPr>
                <w:rFonts w:ascii="Times New Roman" w:hAnsi="Times New Roman" w:cs="Times New Roman"/>
                <w:b/>
                <w:bCs/>
                <w:i/>
                <w:iCs/>
              </w:rPr>
              <w:t>Оказание услуг по восстановлению картриджей для копировального оборудования для ТТЖТ – филиала СГУПС.</w:t>
            </w:r>
          </w:p>
        </w:tc>
      </w:tr>
      <w:tr w:rsidR="00EF2390" w:rsidRPr="005664E9">
        <w:trPr>
          <w:trHeight w:val="400"/>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12.Классификация товаров,</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работ, услуг:         </w:t>
            </w:r>
          </w:p>
        </w:tc>
        <w:tc>
          <w:tcPr>
            <w:tcW w:w="7565" w:type="dxa"/>
            <w:tcBorders>
              <w:left w:val="single" w:sz="8" w:space="0" w:color="auto"/>
              <w:bottom w:val="single" w:sz="8" w:space="0" w:color="auto"/>
              <w:right w:val="single" w:sz="8" w:space="0" w:color="auto"/>
            </w:tcBorders>
          </w:tcPr>
          <w:p w:rsidR="00EF2390" w:rsidRPr="005664E9" w:rsidRDefault="000E6F34" w:rsidP="00FC18BD">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33.12.29.000</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p>
        </w:tc>
      </w:tr>
      <w:tr w:rsidR="00EF2390" w:rsidRPr="005664E9">
        <w:trPr>
          <w:trHeight w:val="533"/>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13.Код </w:t>
            </w:r>
            <w:proofErr w:type="gramStart"/>
            <w:r w:rsidRPr="005664E9">
              <w:rPr>
                <w:rFonts w:ascii="Times New Roman" w:hAnsi="Times New Roman" w:cs="Times New Roman"/>
                <w:sz w:val="20"/>
                <w:szCs w:val="20"/>
              </w:rPr>
              <w:t>бюджетной</w:t>
            </w:r>
            <w:proofErr w:type="gramEnd"/>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классификации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225</w:t>
            </w:r>
          </w:p>
        </w:tc>
      </w:tr>
      <w:tr w:rsidR="00EF2390" w:rsidRPr="005664E9">
        <w:trPr>
          <w:trHeight w:val="689"/>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14.Описание объекта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EF2390" w:rsidRPr="005664E9" w:rsidRDefault="000E6F34" w:rsidP="00FC67AF">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FC67AF">
              <w:rPr>
                <w:rFonts w:ascii="Times New Roman" w:hAnsi="Times New Roman" w:cs="Times New Roman"/>
                <w:sz w:val="20"/>
                <w:szCs w:val="20"/>
              </w:rPr>
              <w:t xml:space="preserve">Восстановление картриджей для оборудования  </w:t>
            </w:r>
            <w:r w:rsidR="00EF2390" w:rsidRPr="005664E9">
              <w:rPr>
                <w:rFonts w:ascii="Times New Roman" w:hAnsi="Times New Roman" w:cs="Times New Roman"/>
                <w:sz w:val="20"/>
                <w:szCs w:val="20"/>
              </w:rPr>
              <w:t>согласно  техническому заданию.</w:t>
            </w:r>
          </w:p>
        </w:tc>
      </w:tr>
      <w:tr w:rsidR="00EF2390" w:rsidRPr="005664E9">
        <w:trPr>
          <w:trHeight w:val="823"/>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15.Количество    поставляемого товара, объема выполняемых работ, оказываемых  услуг:                </w:t>
            </w:r>
          </w:p>
        </w:tc>
        <w:tc>
          <w:tcPr>
            <w:tcW w:w="7565" w:type="dxa"/>
            <w:tcBorders>
              <w:left w:val="single" w:sz="8" w:space="0" w:color="auto"/>
              <w:bottom w:val="single" w:sz="8" w:space="0" w:color="auto"/>
              <w:right w:val="single" w:sz="8" w:space="0" w:color="auto"/>
            </w:tcBorders>
          </w:tcPr>
          <w:p w:rsidR="00EF2390" w:rsidRPr="005664E9" w:rsidRDefault="00FC67AF" w:rsidP="00ED565E">
            <w:pPr>
              <w:widowControl w:val="0"/>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rPr>
              <w:t>220 единиц</w:t>
            </w:r>
          </w:p>
        </w:tc>
      </w:tr>
      <w:tr w:rsidR="00EF2390" w:rsidRPr="005664E9">
        <w:trPr>
          <w:trHeight w:val="692"/>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lastRenderedPageBreak/>
              <w:t xml:space="preserve">16.Требования к сроку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предоставления гарантий качества:                </w:t>
            </w:r>
          </w:p>
        </w:tc>
        <w:tc>
          <w:tcPr>
            <w:tcW w:w="7565" w:type="dxa"/>
            <w:tcBorders>
              <w:left w:val="single" w:sz="8" w:space="0" w:color="auto"/>
              <w:bottom w:val="single" w:sz="8" w:space="0" w:color="auto"/>
              <w:right w:val="single" w:sz="8" w:space="0" w:color="auto"/>
            </w:tcBorders>
          </w:tcPr>
          <w:p w:rsidR="00293F73" w:rsidRPr="00A233A0" w:rsidRDefault="00FC67AF" w:rsidP="00293F73">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 установлено</w:t>
            </w:r>
          </w:p>
          <w:p w:rsidR="00EF2390" w:rsidRPr="000E6F34" w:rsidRDefault="00EF2390" w:rsidP="000E6F34">
            <w:pPr>
              <w:spacing w:after="0" w:line="240" w:lineRule="auto"/>
              <w:jc w:val="both"/>
              <w:rPr>
                <w:rFonts w:ascii="Times New Roman" w:hAnsi="Times New Roman" w:cs="Times New Roman"/>
                <w:sz w:val="20"/>
                <w:szCs w:val="20"/>
              </w:rPr>
            </w:pPr>
          </w:p>
        </w:tc>
      </w:tr>
      <w:tr w:rsidR="00EF2390" w:rsidRPr="005664E9">
        <w:trPr>
          <w:trHeight w:val="833"/>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17.Требования к объему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предоставления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гарантий качества </w:t>
            </w:r>
          </w:p>
        </w:tc>
        <w:tc>
          <w:tcPr>
            <w:tcW w:w="7565" w:type="dxa"/>
            <w:tcBorders>
              <w:left w:val="single" w:sz="8" w:space="0" w:color="auto"/>
              <w:bottom w:val="single" w:sz="8" w:space="0" w:color="auto"/>
              <w:right w:val="single" w:sz="8" w:space="0" w:color="auto"/>
            </w:tcBorders>
          </w:tcPr>
          <w:p w:rsidR="00EF2390" w:rsidRPr="005664E9" w:rsidRDefault="00FC67AF" w:rsidP="00992A7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 установлено</w:t>
            </w:r>
          </w:p>
        </w:tc>
      </w:tr>
      <w:tr w:rsidR="00EF2390" w:rsidRPr="005664E9">
        <w:trPr>
          <w:trHeight w:val="600"/>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18.Место поставки товара,</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выполнения работ,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EF2390" w:rsidRPr="005664E9" w:rsidRDefault="006F32F2" w:rsidP="00157A0A">
            <w:pPr>
              <w:rPr>
                <w:rFonts w:ascii="Times New Roman" w:hAnsi="Times New Roman" w:cs="Times New Roman"/>
                <w:color w:val="FF0000"/>
              </w:rPr>
            </w:pPr>
            <w:r>
              <w:rPr>
                <w:rFonts w:ascii="Times New Roman" w:hAnsi="Times New Roman" w:cs="Times New Roman"/>
                <w:sz w:val="20"/>
                <w:szCs w:val="20"/>
              </w:rPr>
              <w:t>Сервисный центр Исполнителя или по месту нахождения заказчика (г. Томск пер. Переездный 1)</w:t>
            </w:r>
          </w:p>
        </w:tc>
      </w:tr>
      <w:tr w:rsidR="00EF2390" w:rsidRPr="005664E9">
        <w:trPr>
          <w:trHeight w:val="600"/>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19.Срок поставки товара,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завершения выполнения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EF2390" w:rsidRPr="005664E9" w:rsidRDefault="006F32F2" w:rsidP="00293F73">
            <w:pPr>
              <w:rPr>
                <w:rFonts w:ascii="Times New Roman" w:hAnsi="Times New Roman" w:cs="Times New Roman"/>
                <w:sz w:val="20"/>
                <w:szCs w:val="20"/>
              </w:rPr>
            </w:pPr>
            <w:r>
              <w:rPr>
                <w:rFonts w:ascii="Times New Roman" w:hAnsi="Times New Roman" w:cs="Times New Roman"/>
                <w:sz w:val="20"/>
                <w:szCs w:val="20"/>
              </w:rPr>
              <w:t>С момента заключения договора по 31 октября 2017года.</w:t>
            </w:r>
          </w:p>
        </w:tc>
      </w:tr>
      <w:tr w:rsidR="00EF2390" w:rsidRPr="005664E9">
        <w:trPr>
          <w:trHeight w:val="600"/>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20.Начальная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(максимальная) цена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EF2390" w:rsidRPr="005664E9" w:rsidRDefault="006F32F2" w:rsidP="00C415D5">
            <w:pPr>
              <w:widowControl w:val="0"/>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 xml:space="preserve">247 496,46 </w:t>
            </w:r>
            <w:r w:rsidR="00EF2390" w:rsidRPr="005664E9">
              <w:rPr>
                <w:rFonts w:ascii="Times New Roman" w:hAnsi="Times New Roman" w:cs="Times New Roman"/>
                <w:b/>
                <w:bCs/>
                <w:sz w:val="20"/>
                <w:szCs w:val="20"/>
              </w:rPr>
              <w:t>руб.</w:t>
            </w:r>
          </w:p>
        </w:tc>
      </w:tr>
      <w:tr w:rsidR="00EF2390" w:rsidRPr="005664E9">
        <w:trPr>
          <w:trHeight w:val="747"/>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21.Обоснование </w:t>
            </w:r>
            <w:proofErr w:type="gramStart"/>
            <w:r w:rsidRPr="005664E9">
              <w:rPr>
                <w:rFonts w:ascii="Times New Roman" w:hAnsi="Times New Roman" w:cs="Times New Roman"/>
                <w:sz w:val="20"/>
                <w:szCs w:val="20"/>
              </w:rPr>
              <w:t>начальной</w:t>
            </w:r>
            <w:proofErr w:type="gramEnd"/>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(максимальной) цены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293F73" w:rsidRPr="00A233A0" w:rsidRDefault="00EF2390" w:rsidP="00293F73">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 </w:t>
            </w:r>
            <w:r w:rsidR="00293F73" w:rsidRPr="00A233A0">
              <w:rPr>
                <w:rFonts w:ascii="Times New Roman" w:hAnsi="Times New Roman" w:cs="Times New Roman"/>
                <w:sz w:val="20"/>
                <w:szCs w:val="20"/>
              </w:rPr>
              <w:t>начальная (</w:t>
            </w:r>
            <w:r w:rsidR="00293F73">
              <w:rPr>
                <w:rFonts w:ascii="Times New Roman" w:hAnsi="Times New Roman" w:cs="Times New Roman"/>
                <w:sz w:val="20"/>
                <w:szCs w:val="20"/>
              </w:rPr>
              <w:t xml:space="preserve">максимальная) цена контракта на оказание услуг по </w:t>
            </w:r>
            <w:r w:rsidR="006F32F2">
              <w:rPr>
                <w:rFonts w:ascii="Times New Roman" w:hAnsi="Times New Roman" w:cs="Times New Roman"/>
                <w:sz w:val="20"/>
                <w:szCs w:val="20"/>
              </w:rPr>
              <w:t xml:space="preserve">восстановлению картриджей </w:t>
            </w:r>
            <w:r w:rsidR="00293F73">
              <w:rPr>
                <w:rFonts w:ascii="Times New Roman" w:hAnsi="Times New Roman" w:cs="Times New Roman"/>
                <w:sz w:val="20"/>
                <w:szCs w:val="20"/>
              </w:rPr>
              <w:t xml:space="preserve"> </w:t>
            </w:r>
            <w:r w:rsidR="00293F73" w:rsidRPr="00A233A0">
              <w:rPr>
                <w:rFonts w:ascii="Times New Roman" w:hAnsi="Times New Roman" w:cs="Times New Roman"/>
                <w:sz w:val="20"/>
                <w:szCs w:val="20"/>
              </w:rPr>
              <w:t xml:space="preserve">определяется </w:t>
            </w:r>
            <w:r w:rsidR="00293F73">
              <w:rPr>
                <w:rFonts w:ascii="Times New Roman" w:hAnsi="Times New Roman" w:cs="Times New Roman"/>
                <w:sz w:val="20"/>
                <w:szCs w:val="20"/>
              </w:rPr>
              <w:t>методом сопоставимых рыночных цен (анализ рынка)</w:t>
            </w:r>
            <w:r w:rsidR="00293F73" w:rsidRPr="00A233A0">
              <w:rPr>
                <w:rFonts w:ascii="Times New Roman" w:hAnsi="Times New Roman" w:cs="Times New Roman"/>
                <w:sz w:val="20"/>
                <w:szCs w:val="20"/>
              </w:rPr>
              <w:t xml:space="preserve">           </w:t>
            </w:r>
          </w:p>
          <w:p w:rsidR="00EF2390" w:rsidRPr="005664E9" w:rsidRDefault="00293F73" w:rsidP="00293F73">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(Приложение N 1 к т</w:t>
            </w:r>
            <w:r>
              <w:rPr>
                <w:rFonts w:ascii="Times New Roman" w:hAnsi="Times New Roman" w:cs="Times New Roman"/>
                <w:sz w:val="20"/>
                <w:szCs w:val="20"/>
              </w:rPr>
              <w:t xml:space="preserve">ехническому заданию) </w:t>
            </w:r>
            <w:r w:rsidRPr="00A233A0">
              <w:rPr>
                <w:rFonts w:ascii="Times New Roman" w:hAnsi="Times New Roman" w:cs="Times New Roman"/>
                <w:sz w:val="20"/>
                <w:szCs w:val="20"/>
              </w:rPr>
              <w:t xml:space="preserve">                  </w:t>
            </w:r>
          </w:p>
        </w:tc>
      </w:tr>
      <w:tr w:rsidR="00EF2390" w:rsidRPr="005664E9">
        <w:trPr>
          <w:trHeight w:val="756"/>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22.Валюта, используемая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для формирования цены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контракта и расчетов </w:t>
            </w:r>
          </w:p>
        </w:tc>
        <w:tc>
          <w:tcPr>
            <w:tcW w:w="7565"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российский рубль           </w:t>
            </w:r>
          </w:p>
        </w:tc>
      </w:tr>
      <w:tr w:rsidR="00EF2390" w:rsidRPr="005664E9">
        <w:trPr>
          <w:trHeight w:val="400"/>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23.Источник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финансирования:       </w:t>
            </w:r>
          </w:p>
        </w:tc>
        <w:tc>
          <w:tcPr>
            <w:tcW w:w="7565"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средст</w:t>
            </w:r>
            <w:r w:rsidR="00293F73">
              <w:rPr>
                <w:rFonts w:ascii="Times New Roman" w:hAnsi="Times New Roman" w:cs="Times New Roman"/>
                <w:sz w:val="20"/>
                <w:szCs w:val="20"/>
              </w:rPr>
              <w:t>ва бюджетного учреждения на 2017</w:t>
            </w:r>
            <w:r w:rsidRPr="005664E9">
              <w:rPr>
                <w:rFonts w:ascii="Times New Roman" w:hAnsi="Times New Roman" w:cs="Times New Roman"/>
                <w:sz w:val="20"/>
                <w:szCs w:val="20"/>
              </w:rPr>
              <w:t xml:space="preserve"> г.         </w:t>
            </w:r>
          </w:p>
          <w:p w:rsidR="00EF2390" w:rsidRPr="005664E9" w:rsidRDefault="00EF2390" w:rsidP="00996351">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(субсидия федерального бюджета н</w:t>
            </w:r>
            <w:r w:rsidR="00293F73">
              <w:rPr>
                <w:rFonts w:ascii="Times New Roman" w:hAnsi="Times New Roman" w:cs="Times New Roman"/>
                <w:sz w:val="20"/>
                <w:szCs w:val="20"/>
              </w:rPr>
              <w:t>а 2017</w:t>
            </w:r>
            <w:r w:rsidRPr="005664E9">
              <w:rPr>
                <w:rFonts w:ascii="Times New Roman" w:hAnsi="Times New Roman" w:cs="Times New Roman"/>
                <w:sz w:val="20"/>
                <w:szCs w:val="20"/>
              </w:rPr>
              <w:t xml:space="preserve"> г.)        </w:t>
            </w:r>
          </w:p>
        </w:tc>
      </w:tr>
      <w:tr w:rsidR="00EF2390" w:rsidRPr="005664E9">
        <w:trPr>
          <w:trHeight w:val="785"/>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24.Форма, срок и порядок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оплаты контракта:     </w:t>
            </w:r>
          </w:p>
        </w:tc>
        <w:tc>
          <w:tcPr>
            <w:tcW w:w="7565" w:type="dxa"/>
            <w:tcBorders>
              <w:left w:val="single" w:sz="8" w:space="0" w:color="auto"/>
              <w:bottom w:val="single" w:sz="8" w:space="0" w:color="auto"/>
              <w:right w:val="single" w:sz="8" w:space="0" w:color="auto"/>
            </w:tcBorders>
          </w:tcPr>
          <w:p w:rsidR="008D6EF2" w:rsidRPr="008D6EF2" w:rsidRDefault="008D6EF2" w:rsidP="008D6EF2">
            <w:pPr>
              <w:autoSpaceDE w:val="0"/>
              <w:autoSpaceDN w:val="0"/>
              <w:adjustRightInd w:val="0"/>
              <w:spacing w:after="0" w:line="240" w:lineRule="auto"/>
              <w:ind w:firstLine="540"/>
              <w:jc w:val="both"/>
              <w:rPr>
                <w:rFonts w:ascii="Times New Roman" w:hAnsi="Times New Roman"/>
                <w:sz w:val="20"/>
                <w:szCs w:val="20"/>
              </w:rPr>
            </w:pPr>
            <w:r w:rsidRPr="008D6EF2">
              <w:rPr>
                <w:rFonts w:ascii="Times New Roman" w:hAnsi="Times New Roman"/>
                <w:sz w:val="20"/>
                <w:szCs w:val="20"/>
              </w:rPr>
              <w:t>Оплата производится поэтапно по  факту  оказания услуг по каждой заявке Заказчика, исходя из фактически выполненных объемов,  подтвержденных актом сдачи-приемки  исполнения обязательств по оказанию услуги.</w:t>
            </w:r>
          </w:p>
          <w:p w:rsidR="00EF2390" w:rsidRPr="008D6EF2" w:rsidRDefault="008D6EF2" w:rsidP="008D6EF2">
            <w:pPr>
              <w:autoSpaceDE w:val="0"/>
              <w:autoSpaceDN w:val="0"/>
              <w:adjustRightInd w:val="0"/>
              <w:spacing w:after="0" w:line="240" w:lineRule="auto"/>
              <w:ind w:firstLine="540"/>
              <w:jc w:val="both"/>
              <w:rPr>
                <w:rFonts w:ascii="Times New Roman" w:hAnsi="Times New Roman"/>
                <w:sz w:val="20"/>
                <w:szCs w:val="20"/>
              </w:rPr>
            </w:pPr>
            <w:r w:rsidRPr="008D6EF2">
              <w:rPr>
                <w:rFonts w:ascii="Times New Roman" w:hAnsi="Times New Roman"/>
                <w:sz w:val="20"/>
                <w:szCs w:val="20"/>
              </w:rPr>
              <w:t>Оплата цены договора производится Заказчиком в течение 10-ти банковских дней со дня предоставления Исполнителем документов на оплату (счет, счет-фактура, акт сдачи-приемки исполнения об</w:t>
            </w:r>
            <w:r>
              <w:rPr>
                <w:rFonts w:ascii="Times New Roman" w:hAnsi="Times New Roman"/>
                <w:sz w:val="20"/>
                <w:szCs w:val="20"/>
              </w:rPr>
              <w:t xml:space="preserve">язательств по оказанию услуг). </w:t>
            </w:r>
          </w:p>
        </w:tc>
      </w:tr>
      <w:tr w:rsidR="00EF2390" w:rsidRPr="005664E9">
        <w:trPr>
          <w:trHeight w:val="547"/>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25.Требования к участникам  электронного аукциона</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EF2390" w:rsidRPr="005664E9" w:rsidRDefault="00EF2390" w:rsidP="00C7455F">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Участник  настоящего электронного аукциона должен соответствовать требованиям</w:t>
            </w:r>
            <w:r w:rsidR="00F34CDE">
              <w:rPr>
                <w:rFonts w:ascii="Times New Roman" w:hAnsi="Times New Roman" w:cs="Times New Roman"/>
                <w:sz w:val="20"/>
                <w:szCs w:val="20"/>
              </w:rPr>
              <w:t xml:space="preserve">, установленным  подпунктам  </w:t>
            </w:r>
            <w:r w:rsidR="008E02B2">
              <w:rPr>
                <w:rFonts w:ascii="Times New Roman" w:hAnsi="Times New Roman" w:cs="Times New Roman"/>
                <w:sz w:val="20"/>
                <w:szCs w:val="20"/>
              </w:rPr>
              <w:t>2</w:t>
            </w:r>
            <w:r w:rsidR="00F34CDE" w:rsidRPr="00F46DB0">
              <w:rPr>
                <w:rFonts w:ascii="Times New Roman" w:hAnsi="Times New Roman" w:cs="Times New Roman"/>
                <w:sz w:val="20"/>
                <w:szCs w:val="20"/>
              </w:rPr>
              <w:t>-7, 9</w:t>
            </w:r>
            <w:r w:rsidRPr="00F46DB0">
              <w:rPr>
                <w:rFonts w:ascii="Times New Roman" w:hAnsi="Times New Roman" w:cs="Times New Roman"/>
                <w:sz w:val="20"/>
                <w:szCs w:val="20"/>
              </w:rPr>
              <w:t>,1</w:t>
            </w:r>
            <w:r w:rsidR="00F34CDE" w:rsidRPr="00F46DB0">
              <w:rPr>
                <w:rFonts w:ascii="Times New Roman" w:hAnsi="Times New Roman" w:cs="Times New Roman"/>
                <w:sz w:val="20"/>
                <w:szCs w:val="20"/>
              </w:rPr>
              <w:t>1</w:t>
            </w:r>
            <w:r w:rsidRPr="005664E9">
              <w:rPr>
                <w:rFonts w:ascii="Times New Roman" w:hAnsi="Times New Roman" w:cs="Times New Roman"/>
                <w:sz w:val="20"/>
                <w:szCs w:val="20"/>
              </w:rPr>
              <w:t xml:space="preserve">  пункта 3.1 Общей части документации</w:t>
            </w:r>
          </w:p>
          <w:p w:rsidR="00EF2390" w:rsidRPr="005664E9" w:rsidRDefault="00EF2390" w:rsidP="00C7455F">
            <w:pPr>
              <w:widowControl w:val="0"/>
              <w:autoSpaceDE w:val="0"/>
              <w:autoSpaceDN w:val="0"/>
              <w:adjustRightInd w:val="0"/>
              <w:spacing w:after="0" w:line="240" w:lineRule="auto"/>
              <w:rPr>
                <w:rFonts w:ascii="Times New Roman" w:hAnsi="Times New Roman" w:cs="Times New Roman"/>
                <w:sz w:val="20"/>
                <w:szCs w:val="20"/>
              </w:rPr>
            </w:pPr>
          </w:p>
        </w:tc>
      </w:tr>
      <w:tr w:rsidR="00EF2390" w:rsidRPr="005664E9">
        <w:trPr>
          <w:trHeight w:val="830"/>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26.Преимущества, предоставляемые участникам</w:t>
            </w:r>
          </w:p>
        </w:tc>
        <w:tc>
          <w:tcPr>
            <w:tcW w:w="7565"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нет</w:t>
            </w:r>
          </w:p>
        </w:tc>
      </w:tr>
      <w:tr w:rsidR="00EF2390" w:rsidRPr="005664E9">
        <w:trPr>
          <w:trHeight w:val="263"/>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sidRPr="005664E9">
              <w:rPr>
                <w:rFonts w:ascii="Times New Roman" w:hAnsi="Times New Roman" w:cs="Times New Roman"/>
                <w:sz w:val="20"/>
                <w:szCs w:val="20"/>
              </w:rPr>
              <w:t>27.Применение национального режима (условия, запреты и ограничения допуска товаров, происходящих из иностранного государства, работ, услуг, соответственно выполняемых, оказываемых иностранными лицами</w:t>
            </w:r>
            <w:proofErr w:type="gramEnd"/>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нет</w:t>
            </w:r>
          </w:p>
        </w:tc>
      </w:tr>
      <w:tr w:rsidR="00EF2390" w:rsidRPr="005664E9">
        <w:trPr>
          <w:tblCellSpacing w:w="5" w:type="nil"/>
        </w:trPr>
        <w:tc>
          <w:tcPr>
            <w:tcW w:w="10349" w:type="dxa"/>
            <w:gridSpan w:val="2"/>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Информация о </w:t>
            </w:r>
            <w:proofErr w:type="gramStart"/>
            <w:r w:rsidRPr="005664E9">
              <w:rPr>
                <w:rFonts w:ascii="Times New Roman" w:hAnsi="Times New Roman" w:cs="Times New Roman"/>
                <w:sz w:val="20"/>
                <w:szCs w:val="20"/>
              </w:rPr>
              <w:t>документации</w:t>
            </w:r>
            <w:proofErr w:type="gramEnd"/>
            <w:r w:rsidRPr="005664E9">
              <w:rPr>
                <w:rFonts w:ascii="Times New Roman" w:hAnsi="Times New Roman" w:cs="Times New Roman"/>
                <w:sz w:val="20"/>
                <w:szCs w:val="20"/>
              </w:rPr>
              <w:t xml:space="preserve"> об электронном аукционе:                       </w:t>
            </w:r>
          </w:p>
        </w:tc>
      </w:tr>
      <w:tr w:rsidR="00EF2390" w:rsidRPr="005664E9">
        <w:trPr>
          <w:trHeight w:val="405"/>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28.Единая информационная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sidRPr="005664E9">
              <w:rPr>
                <w:rFonts w:ascii="Times New Roman" w:hAnsi="Times New Roman" w:cs="Times New Roman"/>
                <w:sz w:val="20"/>
                <w:szCs w:val="20"/>
              </w:rPr>
              <w:t xml:space="preserve">система (официальный  </w:t>
            </w:r>
            <w:proofErr w:type="gramEnd"/>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сайт), на </w:t>
            </w:r>
            <w:proofErr w:type="gramStart"/>
            <w:r w:rsidRPr="005664E9">
              <w:rPr>
                <w:rFonts w:ascii="Times New Roman" w:hAnsi="Times New Roman" w:cs="Times New Roman"/>
                <w:sz w:val="20"/>
                <w:szCs w:val="20"/>
              </w:rPr>
              <w:t>которой</w:t>
            </w:r>
            <w:proofErr w:type="gramEnd"/>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размещена документация</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об аукционе: </w:t>
            </w:r>
          </w:p>
        </w:tc>
        <w:tc>
          <w:tcPr>
            <w:tcW w:w="7565"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www.zakupki.gov.ru                                </w:t>
            </w:r>
          </w:p>
        </w:tc>
      </w:tr>
      <w:tr w:rsidR="00EF2390" w:rsidRPr="005664E9">
        <w:trPr>
          <w:trHeight w:val="1133"/>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29.Порядок предоставления</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разъяснений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документации </w:t>
            </w:r>
            <w:proofErr w:type="gramStart"/>
            <w:r w:rsidRPr="005664E9">
              <w:rPr>
                <w:rFonts w:ascii="Times New Roman" w:hAnsi="Times New Roman" w:cs="Times New Roman"/>
                <w:sz w:val="20"/>
                <w:szCs w:val="20"/>
              </w:rPr>
              <w:t>об</w:t>
            </w:r>
            <w:proofErr w:type="gramEnd"/>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электронном </w:t>
            </w:r>
            <w:proofErr w:type="gramStart"/>
            <w:r w:rsidRPr="005664E9">
              <w:rPr>
                <w:rFonts w:ascii="Times New Roman" w:hAnsi="Times New Roman" w:cs="Times New Roman"/>
                <w:sz w:val="20"/>
                <w:szCs w:val="20"/>
              </w:rPr>
              <w:t>аукционе</w:t>
            </w:r>
            <w:proofErr w:type="gramEnd"/>
            <w:r w:rsidRPr="005664E9">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b/>
                <w:bCs/>
                <w:sz w:val="20"/>
                <w:szCs w:val="20"/>
              </w:rPr>
            </w:pPr>
            <w:r w:rsidRPr="005664E9">
              <w:rPr>
                <w:rFonts w:ascii="Times New Roman" w:hAnsi="Times New Roman" w:cs="Times New Roman"/>
                <w:sz w:val="20"/>
                <w:szCs w:val="20"/>
              </w:rPr>
              <w:t>даты начала и окончания срока предоставления участникам  аукциона разъяснений положений документации</w:t>
            </w:r>
            <w:proofErr w:type="gramStart"/>
            <w:r w:rsidRPr="005664E9">
              <w:rPr>
                <w:rFonts w:ascii="Times New Roman" w:hAnsi="Times New Roman" w:cs="Times New Roman"/>
                <w:sz w:val="20"/>
                <w:szCs w:val="20"/>
              </w:rPr>
              <w:t xml:space="preserve"> :</w:t>
            </w:r>
            <w:proofErr w:type="gramEnd"/>
            <w:r w:rsidR="00B209A0">
              <w:rPr>
                <w:rFonts w:ascii="Times New Roman" w:hAnsi="Times New Roman" w:cs="Times New Roman"/>
                <w:sz w:val="20"/>
                <w:szCs w:val="20"/>
              </w:rPr>
              <w:t xml:space="preserve">   </w:t>
            </w:r>
            <w:r w:rsidR="008E02B2">
              <w:rPr>
                <w:rFonts w:ascii="Times New Roman" w:hAnsi="Times New Roman" w:cs="Times New Roman"/>
                <w:sz w:val="20"/>
                <w:szCs w:val="20"/>
              </w:rPr>
              <w:t xml:space="preserve">   </w:t>
            </w:r>
            <w:r w:rsidR="0066292C">
              <w:rPr>
                <w:rFonts w:ascii="Times New Roman" w:hAnsi="Times New Roman" w:cs="Times New Roman"/>
                <w:sz w:val="20"/>
                <w:szCs w:val="20"/>
              </w:rPr>
              <w:t>11</w:t>
            </w:r>
            <w:r w:rsidR="00B209A0">
              <w:rPr>
                <w:rFonts w:ascii="Times New Roman" w:hAnsi="Times New Roman" w:cs="Times New Roman"/>
                <w:sz w:val="20"/>
                <w:szCs w:val="20"/>
              </w:rPr>
              <w:t xml:space="preserve">  </w:t>
            </w:r>
            <w:r w:rsidR="008E02B2">
              <w:rPr>
                <w:rFonts w:ascii="Times New Roman" w:hAnsi="Times New Roman" w:cs="Times New Roman"/>
                <w:sz w:val="20"/>
                <w:szCs w:val="20"/>
              </w:rPr>
              <w:t xml:space="preserve">июля </w:t>
            </w:r>
            <w:r w:rsidR="00293F73">
              <w:rPr>
                <w:rFonts w:ascii="Times New Roman" w:hAnsi="Times New Roman" w:cs="Times New Roman"/>
                <w:b/>
                <w:sz w:val="20"/>
                <w:szCs w:val="20"/>
              </w:rPr>
              <w:t xml:space="preserve"> </w:t>
            </w:r>
            <w:r w:rsidR="009C587B">
              <w:rPr>
                <w:rFonts w:ascii="Times New Roman" w:hAnsi="Times New Roman" w:cs="Times New Roman"/>
                <w:b/>
                <w:sz w:val="20"/>
                <w:szCs w:val="20"/>
              </w:rPr>
              <w:t xml:space="preserve"> </w:t>
            </w:r>
            <w:r w:rsidR="004762B9">
              <w:rPr>
                <w:rFonts w:ascii="Times New Roman" w:hAnsi="Times New Roman" w:cs="Times New Roman"/>
                <w:sz w:val="20"/>
                <w:szCs w:val="20"/>
              </w:rPr>
              <w:t xml:space="preserve">  </w:t>
            </w:r>
            <w:r w:rsidR="00B209A0">
              <w:rPr>
                <w:rFonts w:ascii="Times New Roman" w:hAnsi="Times New Roman" w:cs="Times New Roman"/>
                <w:sz w:val="20"/>
                <w:szCs w:val="20"/>
              </w:rPr>
              <w:t xml:space="preserve"> </w:t>
            </w:r>
            <w:r w:rsidR="00293F73">
              <w:rPr>
                <w:rFonts w:ascii="Times New Roman" w:hAnsi="Times New Roman" w:cs="Times New Roman"/>
                <w:b/>
                <w:bCs/>
                <w:sz w:val="20"/>
                <w:szCs w:val="20"/>
              </w:rPr>
              <w:t>2017</w:t>
            </w:r>
            <w:r w:rsidR="00B209A0">
              <w:rPr>
                <w:rFonts w:ascii="Times New Roman" w:hAnsi="Times New Roman" w:cs="Times New Roman"/>
                <w:b/>
                <w:bCs/>
                <w:sz w:val="20"/>
                <w:szCs w:val="20"/>
              </w:rPr>
              <w:t xml:space="preserve">    по   </w:t>
            </w:r>
            <w:r w:rsidR="0066292C">
              <w:rPr>
                <w:rFonts w:ascii="Times New Roman" w:hAnsi="Times New Roman" w:cs="Times New Roman"/>
                <w:b/>
                <w:bCs/>
                <w:sz w:val="20"/>
                <w:szCs w:val="20"/>
              </w:rPr>
              <w:t xml:space="preserve">17 </w:t>
            </w:r>
            <w:r w:rsidR="008E02B2">
              <w:rPr>
                <w:rFonts w:ascii="Times New Roman" w:hAnsi="Times New Roman" w:cs="Times New Roman"/>
                <w:b/>
                <w:bCs/>
                <w:sz w:val="20"/>
                <w:szCs w:val="20"/>
              </w:rPr>
              <w:t xml:space="preserve"> июля </w:t>
            </w:r>
            <w:r w:rsidR="00293F73">
              <w:rPr>
                <w:rFonts w:ascii="Times New Roman" w:hAnsi="Times New Roman" w:cs="Times New Roman"/>
                <w:b/>
                <w:bCs/>
                <w:sz w:val="20"/>
                <w:szCs w:val="20"/>
              </w:rPr>
              <w:t xml:space="preserve"> </w:t>
            </w:r>
            <w:r w:rsidR="009C587B">
              <w:rPr>
                <w:rFonts w:ascii="Times New Roman" w:hAnsi="Times New Roman" w:cs="Times New Roman"/>
                <w:b/>
                <w:bCs/>
                <w:sz w:val="20"/>
                <w:szCs w:val="20"/>
              </w:rPr>
              <w:t xml:space="preserve"> </w:t>
            </w:r>
            <w:r w:rsidR="004762B9">
              <w:rPr>
                <w:rFonts w:ascii="Times New Roman" w:hAnsi="Times New Roman" w:cs="Times New Roman"/>
                <w:b/>
                <w:bCs/>
                <w:sz w:val="20"/>
                <w:szCs w:val="20"/>
              </w:rPr>
              <w:t xml:space="preserve">   </w:t>
            </w:r>
            <w:r w:rsidR="00293F73">
              <w:rPr>
                <w:rFonts w:ascii="Times New Roman" w:hAnsi="Times New Roman" w:cs="Times New Roman"/>
                <w:b/>
                <w:bCs/>
                <w:sz w:val="20"/>
                <w:szCs w:val="20"/>
              </w:rPr>
              <w:t xml:space="preserve">2017 </w:t>
            </w:r>
            <w:r w:rsidRPr="005664E9">
              <w:rPr>
                <w:rFonts w:ascii="Times New Roman" w:hAnsi="Times New Roman" w:cs="Times New Roman"/>
                <w:b/>
                <w:bCs/>
                <w:sz w:val="20"/>
                <w:szCs w:val="20"/>
              </w:rPr>
              <w:t>г.</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порядок предоставления разъяснений предусмотрен  разделом 5 Общей части</w:t>
            </w:r>
          </w:p>
        </w:tc>
      </w:tr>
      <w:tr w:rsidR="00EF2390" w:rsidRPr="005664E9">
        <w:trPr>
          <w:tblCellSpacing w:w="5" w:type="nil"/>
        </w:trPr>
        <w:tc>
          <w:tcPr>
            <w:tcW w:w="10349" w:type="dxa"/>
            <w:gridSpan w:val="2"/>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Информация об электронном аукционе:                                      </w:t>
            </w:r>
          </w:p>
        </w:tc>
      </w:tr>
      <w:tr w:rsidR="00EF2390" w:rsidRPr="005664E9">
        <w:trPr>
          <w:trHeight w:val="830"/>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30.Место и порядок подачи</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заявок участников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jc w:val="both"/>
              <w:rPr>
                <w:rFonts w:ascii="Times New Roman" w:hAnsi="Times New Roman" w:cs="Times New Roman"/>
                <w:sz w:val="20"/>
                <w:szCs w:val="20"/>
              </w:rPr>
            </w:pPr>
            <w:r w:rsidRPr="005664E9">
              <w:rPr>
                <w:rFonts w:ascii="Times New Roman" w:hAnsi="Times New Roman" w:cs="Times New Roman"/>
                <w:sz w:val="20"/>
                <w:szCs w:val="20"/>
              </w:rPr>
              <w:t>заявка подается оператору электронной площадки в</w:t>
            </w:r>
            <w:r w:rsidR="00B209A0">
              <w:rPr>
                <w:rFonts w:ascii="Times New Roman" w:hAnsi="Times New Roman" w:cs="Times New Roman"/>
                <w:sz w:val="20"/>
                <w:szCs w:val="20"/>
              </w:rPr>
              <w:t xml:space="preserve"> </w:t>
            </w:r>
            <w:r w:rsidRPr="005664E9">
              <w:rPr>
                <w:rFonts w:ascii="Times New Roman" w:hAnsi="Times New Roman" w:cs="Times New Roman"/>
                <w:sz w:val="20"/>
                <w:szCs w:val="20"/>
              </w:rPr>
              <w:t xml:space="preserve">порядке, определенном оператором электронной площадки, информация о котором размещена </w:t>
            </w:r>
            <w:proofErr w:type="gramStart"/>
            <w:r w:rsidRPr="005664E9">
              <w:rPr>
                <w:rFonts w:ascii="Times New Roman" w:hAnsi="Times New Roman" w:cs="Times New Roman"/>
                <w:sz w:val="20"/>
                <w:szCs w:val="20"/>
              </w:rPr>
              <w:t>по</w:t>
            </w:r>
            <w:proofErr w:type="gramEnd"/>
          </w:p>
          <w:p w:rsidR="00EF2390" w:rsidRPr="005664E9" w:rsidRDefault="00EF2390" w:rsidP="00C415D5">
            <w:pPr>
              <w:rPr>
                <w:sz w:val="20"/>
                <w:szCs w:val="20"/>
              </w:rPr>
            </w:pPr>
            <w:r w:rsidRPr="005664E9">
              <w:rPr>
                <w:rFonts w:ascii="Times New Roman" w:hAnsi="Times New Roman" w:cs="Times New Roman"/>
                <w:sz w:val="20"/>
                <w:szCs w:val="20"/>
              </w:rPr>
              <w:t xml:space="preserve">адресу: </w:t>
            </w:r>
            <w:r w:rsidRPr="00B57D18">
              <w:rPr>
                <w:rFonts w:ascii="Times New Roman" w:hAnsi="Times New Roman" w:cs="Times New Roman"/>
                <w:color w:val="0000FF"/>
                <w:sz w:val="20"/>
                <w:szCs w:val="20"/>
                <w:u w:val="single"/>
                <w:lang w:val="en-US"/>
              </w:rPr>
              <w:t>www</w:t>
            </w:r>
            <w:r w:rsidRPr="00B57D18">
              <w:rPr>
                <w:rFonts w:ascii="Times New Roman" w:hAnsi="Times New Roman" w:cs="Times New Roman"/>
                <w:color w:val="0000FF"/>
                <w:sz w:val="20"/>
                <w:szCs w:val="20"/>
                <w:u w:val="single"/>
              </w:rPr>
              <w:t>.</w:t>
            </w:r>
            <w:proofErr w:type="spellStart"/>
            <w:r w:rsidRPr="00B57D18">
              <w:rPr>
                <w:rFonts w:ascii="Times New Roman" w:hAnsi="Times New Roman" w:cs="Times New Roman"/>
                <w:color w:val="0000FF"/>
                <w:sz w:val="20"/>
                <w:szCs w:val="20"/>
                <w:u w:val="single"/>
                <w:lang w:val="en-US"/>
              </w:rPr>
              <w:t>etp</w:t>
            </w:r>
            <w:proofErr w:type="spellEnd"/>
            <w:r w:rsidRPr="00B57D18">
              <w:rPr>
                <w:rFonts w:ascii="Times New Roman" w:hAnsi="Times New Roman" w:cs="Times New Roman"/>
                <w:color w:val="0000FF"/>
                <w:sz w:val="20"/>
                <w:szCs w:val="20"/>
                <w:u w:val="single"/>
              </w:rPr>
              <w:t>.</w:t>
            </w:r>
            <w:proofErr w:type="spellStart"/>
            <w:r w:rsidRPr="00B57D18">
              <w:rPr>
                <w:rFonts w:ascii="Times New Roman" w:hAnsi="Times New Roman" w:cs="Times New Roman"/>
                <w:color w:val="0000FF"/>
                <w:sz w:val="20"/>
                <w:szCs w:val="20"/>
                <w:u w:val="single"/>
                <w:lang w:val="en-US"/>
              </w:rPr>
              <w:t>roseltorg</w:t>
            </w:r>
            <w:proofErr w:type="spellEnd"/>
            <w:r w:rsidRPr="00B57D18">
              <w:rPr>
                <w:rFonts w:ascii="Times New Roman" w:hAnsi="Times New Roman" w:cs="Times New Roman"/>
                <w:color w:val="0000FF"/>
                <w:sz w:val="20"/>
                <w:szCs w:val="20"/>
                <w:u w:val="single"/>
              </w:rPr>
              <w:t>.</w:t>
            </w:r>
            <w:proofErr w:type="spellStart"/>
            <w:r w:rsidRPr="00B57D18">
              <w:rPr>
                <w:rFonts w:ascii="Times New Roman" w:hAnsi="Times New Roman" w:cs="Times New Roman"/>
                <w:color w:val="0000FF"/>
                <w:sz w:val="20"/>
                <w:szCs w:val="20"/>
                <w:u w:val="single"/>
                <w:lang w:val="en-US"/>
              </w:rPr>
              <w:t>ru</w:t>
            </w:r>
            <w:proofErr w:type="spellEnd"/>
          </w:p>
        </w:tc>
      </w:tr>
      <w:tr w:rsidR="00EF2390" w:rsidRPr="005664E9">
        <w:trPr>
          <w:trHeight w:val="546"/>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lastRenderedPageBreak/>
              <w:t xml:space="preserve">31.Требования </w:t>
            </w:r>
            <w:proofErr w:type="gramStart"/>
            <w:r w:rsidRPr="005664E9">
              <w:rPr>
                <w:rFonts w:ascii="Times New Roman" w:hAnsi="Times New Roman" w:cs="Times New Roman"/>
                <w:sz w:val="20"/>
                <w:szCs w:val="20"/>
              </w:rPr>
              <w:t>к</w:t>
            </w:r>
            <w:proofErr w:type="gramEnd"/>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содержанию и составу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EF2390" w:rsidRPr="005664E9" w:rsidRDefault="00EF2390" w:rsidP="008A25E5">
            <w:pPr>
              <w:autoSpaceDE w:val="0"/>
              <w:autoSpaceDN w:val="0"/>
              <w:adjustRightInd w:val="0"/>
              <w:spacing w:after="0" w:line="240" w:lineRule="auto"/>
              <w:jc w:val="both"/>
              <w:rPr>
                <w:rFonts w:ascii="Times New Roman" w:hAnsi="Times New Roman" w:cs="Times New Roman"/>
                <w:b/>
                <w:bCs/>
                <w:sz w:val="20"/>
                <w:szCs w:val="20"/>
              </w:rPr>
            </w:pPr>
            <w:r w:rsidRPr="005664E9">
              <w:rPr>
                <w:rFonts w:ascii="Times New Roman" w:hAnsi="Times New Roman" w:cs="Times New Roman"/>
                <w:b/>
                <w:bCs/>
                <w:sz w:val="20"/>
                <w:szCs w:val="20"/>
                <w:u w:val="single"/>
              </w:rPr>
              <w:t>Первая часть заявки должна содержать</w:t>
            </w:r>
            <w:proofErr w:type="gramStart"/>
            <w:r w:rsidRPr="005664E9">
              <w:rPr>
                <w:rFonts w:ascii="Times New Roman" w:hAnsi="Times New Roman" w:cs="Times New Roman"/>
                <w:b/>
                <w:bCs/>
                <w:sz w:val="20"/>
                <w:szCs w:val="20"/>
              </w:rPr>
              <w:t xml:space="preserve"> :</w:t>
            </w:r>
            <w:proofErr w:type="gramEnd"/>
          </w:p>
          <w:p w:rsidR="00293F73" w:rsidRPr="00E16FA1" w:rsidRDefault="00293F73" w:rsidP="00293F73">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w:t>
            </w:r>
            <w:r w:rsidRPr="00FD5ED9">
              <w:rPr>
                <w:rFonts w:ascii="Times New Roman" w:hAnsi="Times New Roman" w:cs="Times New Roman"/>
                <w:sz w:val="20"/>
                <w:szCs w:val="20"/>
              </w:rPr>
              <w:t>- согласие  участника электронного аукциона на  оказание услуги на условиях, предусмотренных документацией об электронном аукционе.</w:t>
            </w:r>
            <w:r w:rsidRPr="00E16FA1">
              <w:rPr>
                <w:rFonts w:ascii="Times New Roman" w:hAnsi="Times New Roman" w:cs="Times New Roman"/>
                <w:sz w:val="20"/>
                <w:szCs w:val="20"/>
              </w:rPr>
              <w:t xml:space="preserve">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u w:val="single"/>
              </w:rPr>
            </w:pPr>
            <w:r w:rsidRPr="005664E9">
              <w:rPr>
                <w:rFonts w:ascii="Times New Roman" w:hAnsi="Times New Roman" w:cs="Times New Roman"/>
                <w:b/>
                <w:bCs/>
                <w:sz w:val="20"/>
                <w:szCs w:val="20"/>
                <w:u w:val="single"/>
              </w:rPr>
              <w:t>Вторая часть заявки должна содержать</w:t>
            </w:r>
            <w:r w:rsidRPr="005664E9">
              <w:rPr>
                <w:rFonts w:ascii="Times New Roman" w:hAnsi="Times New Roman" w:cs="Times New Roman"/>
                <w:sz w:val="20"/>
                <w:szCs w:val="20"/>
                <w:u w:val="single"/>
              </w:rPr>
              <w:t xml:space="preserve">: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sidRPr="005664E9">
              <w:rPr>
                <w:rFonts w:ascii="Times New Roman" w:hAnsi="Times New Roman" w:cs="Times New Roman"/>
                <w:sz w:val="20"/>
                <w:szCs w:val="20"/>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аукциона (для иностранного лица), идентификационный номер налогоплательщика (при наличии) учредителей, членов коллегиального исполнительного органа, лица</w:t>
            </w:r>
            <w:proofErr w:type="gramEnd"/>
            <w:r w:rsidRPr="005664E9">
              <w:rPr>
                <w:rFonts w:ascii="Times New Roman" w:hAnsi="Times New Roman" w:cs="Times New Roman"/>
                <w:sz w:val="20"/>
                <w:szCs w:val="20"/>
              </w:rPr>
              <w:t>, исполняющего функции единоличного исполнительного органа участника  аукциона;</w:t>
            </w:r>
          </w:p>
          <w:p w:rsidR="00EF2390" w:rsidRPr="005664E9" w:rsidRDefault="00EF2390" w:rsidP="00296D48">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 декларацию о соответствии участника требованиям, </w:t>
            </w:r>
            <w:r w:rsidR="00F34CDE">
              <w:rPr>
                <w:rFonts w:ascii="Times New Roman" w:hAnsi="Times New Roman" w:cs="Times New Roman"/>
                <w:sz w:val="20"/>
                <w:szCs w:val="20"/>
              </w:rPr>
              <w:t xml:space="preserve">установленным  подпунктами   </w:t>
            </w:r>
            <w:r w:rsidR="00F34CDE" w:rsidRPr="00F46DB0">
              <w:rPr>
                <w:rFonts w:ascii="Times New Roman" w:hAnsi="Times New Roman" w:cs="Times New Roman"/>
                <w:sz w:val="20"/>
                <w:szCs w:val="20"/>
              </w:rPr>
              <w:t>2-7</w:t>
            </w:r>
            <w:r w:rsidRPr="005664E9">
              <w:rPr>
                <w:rFonts w:ascii="Times New Roman" w:hAnsi="Times New Roman" w:cs="Times New Roman"/>
                <w:sz w:val="20"/>
                <w:szCs w:val="20"/>
              </w:rPr>
              <w:t xml:space="preserve">  пункта 3.1 Общей части документации об аукционе;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решение об одобрении или о совершении крупной  сделки либо копию такого решения, если заключаемый</w:t>
            </w:r>
            <w:r w:rsidR="00B209A0">
              <w:rPr>
                <w:rFonts w:ascii="Times New Roman" w:hAnsi="Times New Roman" w:cs="Times New Roman"/>
                <w:sz w:val="20"/>
                <w:szCs w:val="20"/>
              </w:rPr>
              <w:t xml:space="preserve"> </w:t>
            </w:r>
            <w:r w:rsidRPr="005664E9">
              <w:rPr>
                <w:rFonts w:ascii="Times New Roman" w:hAnsi="Times New Roman" w:cs="Times New Roman"/>
                <w:sz w:val="20"/>
                <w:szCs w:val="20"/>
              </w:rPr>
              <w:t xml:space="preserve">контракт или предоставление обеспечения заявки,   </w:t>
            </w:r>
          </w:p>
          <w:p w:rsidR="00EF2390" w:rsidRPr="005664E9" w:rsidRDefault="00EF2390" w:rsidP="00F81C4B">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обеспечения исполнения контракта является для  участника крупной сделкой </w:t>
            </w:r>
          </w:p>
        </w:tc>
      </w:tr>
      <w:tr w:rsidR="00EF2390" w:rsidRPr="005664E9">
        <w:trPr>
          <w:trHeight w:val="600"/>
          <w:tblCellSpacing w:w="5" w:type="nil"/>
        </w:trPr>
        <w:tc>
          <w:tcPr>
            <w:tcW w:w="2784" w:type="dxa"/>
            <w:tcBorders>
              <w:left w:val="single" w:sz="8" w:space="0" w:color="auto"/>
              <w:bottom w:val="single" w:sz="8" w:space="0" w:color="auto"/>
              <w:right w:val="single" w:sz="8" w:space="0" w:color="auto"/>
            </w:tcBorders>
          </w:tcPr>
          <w:p w:rsidR="00EF2390" w:rsidRPr="005664E9" w:rsidRDefault="00293F73"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32</w:t>
            </w:r>
            <w:r w:rsidR="00EF2390" w:rsidRPr="005664E9">
              <w:rPr>
                <w:rFonts w:ascii="Times New Roman" w:hAnsi="Times New Roman" w:cs="Times New Roman"/>
                <w:sz w:val="20"/>
                <w:szCs w:val="20"/>
              </w:rPr>
              <w:t xml:space="preserve">.Срок подачи заявок:   </w:t>
            </w:r>
          </w:p>
        </w:tc>
        <w:tc>
          <w:tcPr>
            <w:tcW w:w="7565" w:type="dxa"/>
            <w:tcBorders>
              <w:left w:val="single" w:sz="8" w:space="0" w:color="auto"/>
              <w:bottom w:val="single" w:sz="8" w:space="0" w:color="auto"/>
              <w:right w:val="single" w:sz="8" w:space="0" w:color="auto"/>
            </w:tcBorders>
          </w:tcPr>
          <w:p w:rsidR="00EF2390" w:rsidRPr="005664E9" w:rsidRDefault="00EF2390" w:rsidP="008E02B2">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с момента размещения извещения о проведении электронного аукциона в единой информационной  системе (на официальном сайте</w:t>
            </w:r>
            <w:r w:rsidRPr="005664E9">
              <w:rPr>
                <w:rFonts w:ascii="Times New Roman" w:hAnsi="Times New Roman" w:cs="Times New Roman"/>
                <w:b/>
                <w:bCs/>
                <w:sz w:val="20"/>
                <w:szCs w:val="20"/>
              </w:rPr>
              <w:t xml:space="preserve">)      до « </w:t>
            </w:r>
            <w:r w:rsidR="008E02B2">
              <w:rPr>
                <w:rFonts w:ascii="Times New Roman" w:hAnsi="Times New Roman" w:cs="Times New Roman"/>
                <w:b/>
                <w:bCs/>
                <w:sz w:val="20"/>
                <w:szCs w:val="20"/>
              </w:rPr>
              <w:t xml:space="preserve"> </w:t>
            </w:r>
            <w:r w:rsidR="0066292C">
              <w:rPr>
                <w:rFonts w:ascii="Times New Roman" w:hAnsi="Times New Roman" w:cs="Times New Roman"/>
                <w:b/>
                <w:bCs/>
                <w:sz w:val="20"/>
                <w:szCs w:val="20"/>
              </w:rPr>
              <w:t>19</w:t>
            </w:r>
            <w:r w:rsidR="00293F73">
              <w:rPr>
                <w:rFonts w:ascii="Times New Roman" w:hAnsi="Times New Roman" w:cs="Times New Roman"/>
                <w:b/>
                <w:bCs/>
                <w:sz w:val="20"/>
                <w:szCs w:val="20"/>
              </w:rPr>
              <w:t xml:space="preserve"> </w:t>
            </w:r>
            <w:r w:rsidRPr="005664E9">
              <w:rPr>
                <w:rFonts w:ascii="Times New Roman" w:hAnsi="Times New Roman" w:cs="Times New Roman"/>
                <w:b/>
                <w:bCs/>
                <w:sz w:val="20"/>
                <w:szCs w:val="20"/>
              </w:rPr>
              <w:t xml:space="preserve"> » </w:t>
            </w:r>
            <w:r w:rsidR="004762B9">
              <w:rPr>
                <w:rFonts w:ascii="Times New Roman" w:hAnsi="Times New Roman" w:cs="Times New Roman"/>
                <w:b/>
                <w:bCs/>
                <w:sz w:val="20"/>
                <w:szCs w:val="20"/>
              </w:rPr>
              <w:t xml:space="preserve"> </w:t>
            </w:r>
            <w:r w:rsidR="008E02B2">
              <w:rPr>
                <w:rFonts w:ascii="Times New Roman" w:hAnsi="Times New Roman" w:cs="Times New Roman"/>
                <w:b/>
                <w:bCs/>
                <w:sz w:val="20"/>
                <w:szCs w:val="20"/>
              </w:rPr>
              <w:t xml:space="preserve">июля </w:t>
            </w:r>
            <w:r w:rsidR="00293F73">
              <w:rPr>
                <w:rFonts w:ascii="Times New Roman" w:hAnsi="Times New Roman" w:cs="Times New Roman"/>
                <w:b/>
                <w:bCs/>
                <w:sz w:val="20"/>
                <w:szCs w:val="20"/>
              </w:rPr>
              <w:t xml:space="preserve">  2017</w:t>
            </w:r>
          </w:p>
        </w:tc>
      </w:tr>
      <w:tr w:rsidR="00EF2390" w:rsidRPr="005664E9">
        <w:trPr>
          <w:trHeight w:val="1000"/>
          <w:tblCellSpacing w:w="5" w:type="nil"/>
        </w:trPr>
        <w:tc>
          <w:tcPr>
            <w:tcW w:w="2784" w:type="dxa"/>
            <w:tcBorders>
              <w:left w:val="single" w:sz="8" w:space="0" w:color="auto"/>
              <w:bottom w:val="single" w:sz="8" w:space="0" w:color="auto"/>
              <w:right w:val="single" w:sz="8" w:space="0" w:color="auto"/>
            </w:tcBorders>
          </w:tcPr>
          <w:p w:rsidR="00EF2390" w:rsidRPr="005664E9" w:rsidRDefault="00293F73"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33</w:t>
            </w:r>
            <w:r w:rsidR="00EF2390" w:rsidRPr="005664E9">
              <w:rPr>
                <w:rFonts w:ascii="Times New Roman" w:hAnsi="Times New Roman" w:cs="Times New Roman"/>
                <w:sz w:val="20"/>
                <w:szCs w:val="20"/>
              </w:rPr>
              <w:t>.Дата и время окончания</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срока подачи заявок </w:t>
            </w:r>
            <w:proofErr w:type="gramStart"/>
            <w:r w:rsidRPr="005664E9">
              <w:rPr>
                <w:rFonts w:ascii="Times New Roman" w:hAnsi="Times New Roman" w:cs="Times New Roman"/>
                <w:sz w:val="20"/>
                <w:szCs w:val="20"/>
              </w:rPr>
              <w:t>на</w:t>
            </w:r>
            <w:proofErr w:type="gramEnd"/>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участие в аукционе (по местному времени):             </w:t>
            </w:r>
          </w:p>
        </w:tc>
        <w:tc>
          <w:tcPr>
            <w:tcW w:w="7565" w:type="dxa"/>
            <w:tcBorders>
              <w:left w:val="single" w:sz="8" w:space="0" w:color="auto"/>
              <w:bottom w:val="single" w:sz="8" w:space="0" w:color="auto"/>
              <w:right w:val="single" w:sz="8" w:space="0" w:color="auto"/>
            </w:tcBorders>
          </w:tcPr>
          <w:p w:rsidR="00EF2390" w:rsidRPr="005664E9" w:rsidRDefault="00EF2390" w:rsidP="008E02B2">
            <w:pPr>
              <w:widowControl w:val="0"/>
              <w:autoSpaceDE w:val="0"/>
              <w:autoSpaceDN w:val="0"/>
              <w:adjustRightInd w:val="0"/>
              <w:spacing w:after="0" w:line="240" w:lineRule="auto"/>
              <w:rPr>
                <w:rFonts w:ascii="Times New Roman" w:hAnsi="Times New Roman" w:cs="Times New Roman"/>
                <w:b/>
                <w:bCs/>
                <w:sz w:val="20"/>
                <w:szCs w:val="20"/>
              </w:rPr>
            </w:pPr>
            <w:r w:rsidRPr="005664E9">
              <w:rPr>
                <w:rFonts w:ascii="Times New Roman" w:hAnsi="Times New Roman" w:cs="Times New Roman"/>
                <w:b/>
                <w:bCs/>
                <w:sz w:val="20"/>
                <w:szCs w:val="20"/>
              </w:rPr>
              <w:t>«</w:t>
            </w:r>
            <w:r w:rsidR="00B209A0">
              <w:rPr>
                <w:rFonts w:ascii="Times New Roman" w:hAnsi="Times New Roman" w:cs="Times New Roman"/>
                <w:b/>
                <w:bCs/>
                <w:sz w:val="20"/>
                <w:szCs w:val="20"/>
              </w:rPr>
              <w:t xml:space="preserve">   </w:t>
            </w:r>
            <w:r w:rsidR="00293F73">
              <w:rPr>
                <w:rFonts w:ascii="Times New Roman" w:hAnsi="Times New Roman" w:cs="Times New Roman"/>
                <w:b/>
                <w:bCs/>
                <w:sz w:val="20"/>
                <w:szCs w:val="20"/>
              </w:rPr>
              <w:t xml:space="preserve"> </w:t>
            </w:r>
            <w:r w:rsidR="0066292C">
              <w:rPr>
                <w:rFonts w:ascii="Times New Roman" w:hAnsi="Times New Roman" w:cs="Times New Roman"/>
                <w:b/>
                <w:bCs/>
                <w:sz w:val="20"/>
                <w:szCs w:val="20"/>
              </w:rPr>
              <w:t>19</w:t>
            </w:r>
            <w:r w:rsidR="00293F73">
              <w:rPr>
                <w:rFonts w:ascii="Times New Roman" w:hAnsi="Times New Roman" w:cs="Times New Roman"/>
                <w:b/>
                <w:bCs/>
                <w:sz w:val="20"/>
                <w:szCs w:val="20"/>
              </w:rPr>
              <w:t xml:space="preserve"> </w:t>
            </w:r>
            <w:r w:rsidR="00B209A0">
              <w:rPr>
                <w:rFonts w:ascii="Times New Roman" w:hAnsi="Times New Roman" w:cs="Times New Roman"/>
                <w:b/>
                <w:bCs/>
                <w:sz w:val="20"/>
                <w:szCs w:val="20"/>
              </w:rPr>
              <w:t xml:space="preserve"> </w:t>
            </w:r>
            <w:r w:rsidRPr="005664E9">
              <w:rPr>
                <w:rFonts w:ascii="Times New Roman" w:hAnsi="Times New Roman" w:cs="Times New Roman"/>
                <w:b/>
                <w:bCs/>
                <w:sz w:val="20"/>
                <w:szCs w:val="20"/>
              </w:rPr>
              <w:t xml:space="preserve">»  </w:t>
            </w:r>
            <w:r w:rsidR="00B209A0">
              <w:rPr>
                <w:rFonts w:ascii="Times New Roman" w:hAnsi="Times New Roman" w:cs="Times New Roman"/>
                <w:b/>
                <w:bCs/>
                <w:sz w:val="20"/>
                <w:szCs w:val="20"/>
              </w:rPr>
              <w:t xml:space="preserve"> </w:t>
            </w:r>
            <w:r w:rsidR="008E02B2">
              <w:rPr>
                <w:rFonts w:ascii="Times New Roman" w:hAnsi="Times New Roman" w:cs="Times New Roman"/>
                <w:b/>
                <w:bCs/>
                <w:sz w:val="20"/>
                <w:szCs w:val="20"/>
              </w:rPr>
              <w:t xml:space="preserve">июля </w:t>
            </w:r>
            <w:r w:rsidR="00293F73">
              <w:rPr>
                <w:rFonts w:ascii="Times New Roman" w:hAnsi="Times New Roman" w:cs="Times New Roman"/>
                <w:b/>
                <w:bCs/>
                <w:sz w:val="20"/>
                <w:szCs w:val="20"/>
              </w:rPr>
              <w:t xml:space="preserve">  2017</w:t>
            </w:r>
            <w:r w:rsidRPr="005664E9">
              <w:rPr>
                <w:rFonts w:ascii="Times New Roman" w:hAnsi="Times New Roman" w:cs="Times New Roman"/>
                <w:b/>
                <w:bCs/>
                <w:sz w:val="20"/>
                <w:szCs w:val="20"/>
              </w:rPr>
              <w:t xml:space="preserve">   09:00                                  </w:t>
            </w:r>
          </w:p>
        </w:tc>
      </w:tr>
      <w:tr w:rsidR="00EF2390" w:rsidRPr="005664E9">
        <w:trPr>
          <w:tblCellSpacing w:w="5" w:type="nil"/>
        </w:trPr>
        <w:tc>
          <w:tcPr>
            <w:tcW w:w="10349" w:type="dxa"/>
            <w:gridSpan w:val="2"/>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Обеспечение заявки:                                                      </w:t>
            </w:r>
          </w:p>
        </w:tc>
      </w:tr>
      <w:tr w:rsidR="00EF2390" w:rsidRPr="005664E9">
        <w:trPr>
          <w:tblCellSpacing w:w="5" w:type="nil"/>
        </w:trPr>
        <w:tc>
          <w:tcPr>
            <w:tcW w:w="2784" w:type="dxa"/>
            <w:tcBorders>
              <w:left w:val="single" w:sz="8" w:space="0" w:color="auto"/>
              <w:bottom w:val="single" w:sz="8" w:space="0" w:color="auto"/>
              <w:right w:val="single" w:sz="8" w:space="0" w:color="auto"/>
            </w:tcBorders>
          </w:tcPr>
          <w:p w:rsidR="00EF2390" w:rsidRPr="005664E9" w:rsidRDefault="00293F73"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34</w:t>
            </w:r>
            <w:r w:rsidR="00EF2390" w:rsidRPr="005664E9">
              <w:rPr>
                <w:rFonts w:ascii="Times New Roman" w:hAnsi="Times New Roman" w:cs="Times New Roman"/>
                <w:sz w:val="20"/>
                <w:szCs w:val="20"/>
              </w:rPr>
              <w:t xml:space="preserve">.Размер обеспечения:   </w:t>
            </w:r>
          </w:p>
        </w:tc>
        <w:tc>
          <w:tcPr>
            <w:tcW w:w="7565" w:type="dxa"/>
            <w:tcBorders>
              <w:left w:val="single" w:sz="8" w:space="0" w:color="auto"/>
              <w:bottom w:val="single" w:sz="8" w:space="0" w:color="auto"/>
              <w:right w:val="single" w:sz="8" w:space="0" w:color="auto"/>
            </w:tcBorders>
          </w:tcPr>
          <w:p w:rsidR="00EF2390" w:rsidRPr="005664E9" w:rsidRDefault="00EF2390" w:rsidP="007C5764">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1%  от начальной максимальной цены контракта,   в денежном выражении  </w:t>
            </w:r>
          </w:p>
          <w:p w:rsidR="00EF2390" w:rsidRPr="005664E9" w:rsidRDefault="008E02B2" w:rsidP="00F81C4B">
            <w:pPr>
              <w:widowControl w:val="0"/>
              <w:autoSpaceDE w:val="0"/>
              <w:autoSpaceDN w:val="0"/>
              <w:adjustRightInd w:val="0"/>
              <w:spacing w:after="0" w:line="240" w:lineRule="auto"/>
              <w:rPr>
                <w:rFonts w:ascii="Times New Roman" w:hAnsi="Times New Roman" w:cs="Times New Roman"/>
                <w:sz w:val="20"/>
                <w:szCs w:val="20"/>
              </w:rPr>
            </w:pPr>
            <w:r>
              <w:rPr>
                <w:rFonts w:ascii="Arial" w:hAnsi="Arial" w:cs="Arial"/>
                <w:color w:val="000000"/>
                <w:sz w:val="18"/>
                <w:szCs w:val="18"/>
              </w:rPr>
              <w:t>2 474,96</w:t>
            </w:r>
            <w:r w:rsidR="00EF2390" w:rsidRPr="005664E9">
              <w:rPr>
                <w:rFonts w:ascii="Arial" w:hAnsi="Arial" w:cs="Arial"/>
                <w:color w:val="000000"/>
                <w:sz w:val="18"/>
                <w:szCs w:val="18"/>
              </w:rPr>
              <w:t xml:space="preserve"> </w:t>
            </w:r>
            <w:r w:rsidR="00EF2390" w:rsidRPr="005664E9">
              <w:rPr>
                <w:rFonts w:ascii="Times New Roman" w:hAnsi="Times New Roman" w:cs="Times New Roman"/>
                <w:sz w:val="18"/>
                <w:szCs w:val="18"/>
              </w:rPr>
              <w:t>руб</w:t>
            </w:r>
            <w:r w:rsidR="00EF2390" w:rsidRPr="005664E9">
              <w:rPr>
                <w:rFonts w:ascii="Times New Roman" w:hAnsi="Times New Roman" w:cs="Times New Roman"/>
                <w:sz w:val="20"/>
                <w:szCs w:val="20"/>
              </w:rPr>
              <w:t>.</w:t>
            </w:r>
          </w:p>
        </w:tc>
      </w:tr>
      <w:tr w:rsidR="00EF2390" w:rsidRPr="005664E9">
        <w:trPr>
          <w:trHeight w:val="1421"/>
          <w:tblCellSpacing w:w="5" w:type="nil"/>
        </w:trPr>
        <w:tc>
          <w:tcPr>
            <w:tcW w:w="2784" w:type="dxa"/>
            <w:tcBorders>
              <w:left w:val="single" w:sz="8" w:space="0" w:color="auto"/>
              <w:bottom w:val="single" w:sz="8" w:space="0" w:color="auto"/>
              <w:right w:val="single" w:sz="8" w:space="0" w:color="auto"/>
            </w:tcBorders>
          </w:tcPr>
          <w:p w:rsidR="00EF2390" w:rsidRPr="005664E9" w:rsidRDefault="006310F8"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35</w:t>
            </w:r>
            <w:r w:rsidR="00EF2390" w:rsidRPr="005664E9">
              <w:rPr>
                <w:rFonts w:ascii="Times New Roman" w:hAnsi="Times New Roman" w:cs="Times New Roman"/>
                <w:sz w:val="20"/>
                <w:szCs w:val="20"/>
              </w:rPr>
              <w:t xml:space="preserve">.Порядок внесения </w:t>
            </w:r>
            <w:proofErr w:type="gramStart"/>
            <w:r w:rsidR="00EF2390" w:rsidRPr="005664E9">
              <w:rPr>
                <w:rFonts w:ascii="Times New Roman" w:hAnsi="Times New Roman" w:cs="Times New Roman"/>
                <w:sz w:val="20"/>
                <w:szCs w:val="20"/>
              </w:rPr>
              <w:t>денежных</w:t>
            </w:r>
            <w:proofErr w:type="gramEnd"/>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сре</w:t>
            </w:r>
            <w:proofErr w:type="gramStart"/>
            <w:r w:rsidRPr="005664E9">
              <w:rPr>
                <w:rFonts w:ascii="Times New Roman" w:hAnsi="Times New Roman" w:cs="Times New Roman"/>
                <w:sz w:val="20"/>
                <w:szCs w:val="20"/>
              </w:rPr>
              <w:t>дств в к</w:t>
            </w:r>
            <w:proofErr w:type="gramEnd"/>
            <w:r w:rsidRPr="005664E9">
              <w:rPr>
                <w:rFonts w:ascii="Times New Roman" w:hAnsi="Times New Roman" w:cs="Times New Roman"/>
                <w:sz w:val="20"/>
                <w:szCs w:val="20"/>
              </w:rPr>
              <w:t xml:space="preserve">ачестве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обеспечения заявки</w:t>
            </w:r>
          </w:p>
        </w:tc>
        <w:tc>
          <w:tcPr>
            <w:tcW w:w="7565"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Средства обеспечения заявок перечисляются по   банковским реквизитам оператора электронной  площадки</w:t>
            </w:r>
            <w:proofErr w:type="gramStart"/>
            <w:r w:rsidRPr="005664E9">
              <w:rPr>
                <w:rFonts w:ascii="Times New Roman" w:hAnsi="Times New Roman" w:cs="Times New Roman"/>
                <w:sz w:val="20"/>
                <w:szCs w:val="20"/>
              </w:rPr>
              <w:t xml:space="preserve"> .</w:t>
            </w:r>
            <w:proofErr w:type="gramEnd"/>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Порядок внесения обеспечения: обеспечение должно быть предоставлено до момента подачи заявки на</w:t>
            </w:r>
            <w:r w:rsidR="00B209A0">
              <w:rPr>
                <w:rFonts w:ascii="Times New Roman" w:hAnsi="Times New Roman" w:cs="Times New Roman"/>
                <w:sz w:val="20"/>
                <w:szCs w:val="20"/>
              </w:rPr>
              <w:t xml:space="preserve"> </w:t>
            </w:r>
            <w:r w:rsidRPr="005664E9">
              <w:rPr>
                <w:rFonts w:ascii="Times New Roman" w:hAnsi="Times New Roman" w:cs="Times New Roman"/>
                <w:sz w:val="20"/>
                <w:szCs w:val="20"/>
              </w:rPr>
              <w:t xml:space="preserve">участие в электронном аукционе. За несвоевременное предоставление обеспечения заявки отвечает   участник  аукциона. </w:t>
            </w:r>
          </w:p>
        </w:tc>
      </w:tr>
      <w:tr w:rsidR="00EF2390" w:rsidRPr="005664E9">
        <w:trPr>
          <w:trHeight w:val="600"/>
          <w:tblCellSpacing w:w="5" w:type="nil"/>
        </w:trPr>
        <w:tc>
          <w:tcPr>
            <w:tcW w:w="2784" w:type="dxa"/>
            <w:tcBorders>
              <w:left w:val="single" w:sz="8" w:space="0" w:color="auto"/>
              <w:bottom w:val="single" w:sz="8" w:space="0" w:color="auto"/>
              <w:right w:val="single" w:sz="8" w:space="0" w:color="auto"/>
            </w:tcBorders>
          </w:tcPr>
          <w:p w:rsidR="00EF2390" w:rsidRPr="005664E9" w:rsidRDefault="006310F8"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36</w:t>
            </w:r>
            <w:r w:rsidR="00EF2390" w:rsidRPr="005664E9">
              <w:rPr>
                <w:rFonts w:ascii="Times New Roman" w:hAnsi="Times New Roman" w:cs="Times New Roman"/>
                <w:sz w:val="20"/>
                <w:szCs w:val="20"/>
              </w:rPr>
              <w:t xml:space="preserve">.Дата окончания срока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рассмотрения первых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частей заявок:        </w:t>
            </w:r>
          </w:p>
        </w:tc>
        <w:tc>
          <w:tcPr>
            <w:tcW w:w="7565" w:type="dxa"/>
            <w:tcBorders>
              <w:left w:val="single" w:sz="8" w:space="0" w:color="auto"/>
              <w:bottom w:val="single" w:sz="8" w:space="0" w:color="auto"/>
              <w:right w:val="single" w:sz="8" w:space="0" w:color="auto"/>
            </w:tcBorders>
          </w:tcPr>
          <w:p w:rsidR="00EF2390" w:rsidRPr="005664E9" w:rsidRDefault="00EF2390" w:rsidP="008E02B2">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w:t>
            </w:r>
            <w:r w:rsidR="00B209A0">
              <w:rPr>
                <w:rFonts w:ascii="Times New Roman" w:hAnsi="Times New Roman" w:cs="Times New Roman"/>
                <w:sz w:val="20"/>
                <w:szCs w:val="20"/>
              </w:rPr>
              <w:t xml:space="preserve"> </w:t>
            </w:r>
            <w:r w:rsidR="00293F73">
              <w:rPr>
                <w:rFonts w:ascii="Times New Roman" w:hAnsi="Times New Roman" w:cs="Times New Roman"/>
                <w:sz w:val="20"/>
                <w:szCs w:val="20"/>
              </w:rPr>
              <w:t xml:space="preserve"> </w:t>
            </w:r>
            <w:r w:rsidR="008E02B2">
              <w:rPr>
                <w:rFonts w:ascii="Times New Roman" w:hAnsi="Times New Roman" w:cs="Times New Roman"/>
                <w:sz w:val="20"/>
                <w:szCs w:val="20"/>
              </w:rPr>
              <w:t xml:space="preserve"> </w:t>
            </w:r>
            <w:r w:rsidR="0066292C">
              <w:rPr>
                <w:rFonts w:ascii="Times New Roman" w:hAnsi="Times New Roman" w:cs="Times New Roman"/>
                <w:sz w:val="20"/>
                <w:szCs w:val="20"/>
              </w:rPr>
              <w:t>21</w:t>
            </w:r>
            <w:r w:rsidR="008E02B2">
              <w:rPr>
                <w:rFonts w:ascii="Times New Roman" w:hAnsi="Times New Roman" w:cs="Times New Roman"/>
                <w:sz w:val="20"/>
                <w:szCs w:val="20"/>
              </w:rPr>
              <w:t xml:space="preserve"> </w:t>
            </w:r>
            <w:r w:rsidRPr="005664E9">
              <w:rPr>
                <w:rFonts w:ascii="Times New Roman" w:hAnsi="Times New Roman" w:cs="Times New Roman"/>
                <w:sz w:val="20"/>
                <w:szCs w:val="20"/>
              </w:rPr>
              <w:t xml:space="preserve"> » </w:t>
            </w:r>
            <w:r w:rsidR="008E02B2">
              <w:rPr>
                <w:rFonts w:ascii="Times New Roman" w:hAnsi="Times New Roman" w:cs="Times New Roman"/>
                <w:sz w:val="20"/>
                <w:szCs w:val="20"/>
              </w:rPr>
              <w:t xml:space="preserve"> июля  </w:t>
            </w:r>
            <w:r w:rsidR="00293F73">
              <w:rPr>
                <w:rFonts w:ascii="Times New Roman" w:hAnsi="Times New Roman" w:cs="Times New Roman"/>
                <w:sz w:val="20"/>
                <w:szCs w:val="20"/>
              </w:rPr>
              <w:t xml:space="preserve"> </w:t>
            </w:r>
            <w:r w:rsidR="004762B9">
              <w:rPr>
                <w:rFonts w:ascii="Times New Roman" w:hAnsi="Times New Roman" w:cs="Times New Roman"/>
                <w:sz w:val="20"/>
                <w:szCs w:val="20"/>
              </w:rPr>
              <w:t xml:space="preserve"> </w:t>
            </w:r>
            <w:r w:rsidR="00293F73">
              <w:rPr>
                <w:rFonts w:ascii="Times New Roman" w:hAnsi="Times New Roman" w:cs="Times New Roman"/>
                <w:sz w:val="20"/>
                <w:szCs w:val="20"/>
              </w:rPr>
              <w:t xml:space="preserve"> 2017</w:t>
            </w:r>
          </w:p>
        </w:tc>
      </w:tr>
      <w:tr w:rsidR="00EF2390" w:rsidRPr="005664E9">
        <w:trPr>
          <w:trHeight w:val="600"/>
          <w:tblCellSpacing w:w="5" w:type="nil"/>
        </w:trPr>
        <w:tc>
          <w:tcPr>
            <w:tcW w:w="2784" w:type="dxa"/>
            <w:tcBorders>
              <w:left w:val="single" w:sz="8" w:space="0" w:color="auto"/>
              <w:bottom w:val="single" w:sz="8" w:space="0" w:color="auto"/>
              <w:right w:val="single" w:sz="8" w:space="0" w:color="auto"/>
            </w:tcBorders>
          </w:tcPr>
          <w:p w:rsidR="00EF2390" w:rsidRPr="005664E9" w:rsidRDefault="006310F8"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37</w:t>
            </w:r>
            <w:r w:rsidR="00EF2390" w:rsidRPr="005664E9">
              <w:rPr>
                <w:rFonts w:ascii="Times New Roman" w:hAnsi="Times New Roman" w:cs="Times New Roman"/>
                <w:sz w:val="20"/>
                <w:szCs w:val="20"/>
              </w:rPr>
              <w:t xml:space="preserve">.Дата проведения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электронного аукциона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(по местному времени):</w:t>
            </w:r>
          </w:p>
        </w:tc>
        <w:tc>
          <w:tcPr>
            <w:tcW w:w="7565" w:type="dxa"/>
            <w:tcBorders>
              <w:left w:val="single" w:sz="8" w:space="0" w:color="auto"/>
              <w:bottom w:val="single" w:sz="8" w:space="0" w:color="auto"/>
              <w:right w:val="single" w:sz="8" w:space="0" w:color="auto"/>
            </w:tcBorders>
          </w:tcPr>
          <w:p w:rsidR="00EF2390" w:rsidRPr="005664E9" w:rsidRDefault="00EF2390" w:rsidP="008E02B2">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w:t>
            </w:r>
            <w:r w:rsidR="00293F73">
              <w:rPr>
                <w:rFonts w:ascii="Times New Roman" w:hAnsi="Times New Roman" w:cs="Times New Roman"/>
                <w:sz w:val="20"/>
                <w:szCs w:val="20"/>
              </w:rPr>
              <w:t xml:space="preserve"> </w:t>
            </w:r>
            <w:r w:rsidR="008E02B2">
              <w:rPr>
                <w:rFonts w:ascii="Times New Roman" w:hAnsi="Times New Roman" w:cs="Times New Roman"/>
                <w:sz w:val="20"/>
                <w:szCs w:val="20"/>
              </w:rPr>
              <w:t xml:space="preserve"> </w:t>
            </w:r>
            <w:r w:rsidR="0066292C">
              <w:rPr>
                <w:rFonts w:ascii="Times New Roman" w:hAnsi="Times New Roman" w:cs="Times New Roman"/>
                <w:sz w:val="20"/>
                <w:szCs w:val="20"/>
              </w:rPr>
              <w:t>24</w:t>
            </w:r>
            <w:bookmarkStart w:id="13" w:name="_GoBack"/>
            <w:bookmarkEnd w:id="13"/>
            <w:r w:rsidR="008E02B2">
              <w:rPr>
                <w:rFonts w:ascii="Times New Roman" w:hAnsi="Times New Roman" w:cs="Times New Roman"/>
                <w:sz w:val="20"/>
                <w:szCs w:val="20"/>
              </w:rPr>
              <w:t xml:space="preserve"> </w:t>
            </w:r>
            <w:r w:rsidR="00293F73">
              <w:rPr>
                <w:rFonts w:ascii="Times New Roman" w:hAnsi="Times New Roman" w:cs="Times New Roman"/>
                <w:sz w:val="20"/>
                <w:szCs w:val="20"/>
              </w:rPr>
              <w:t xml:space="preserve"> </w:t>
            </w:r>
            <w:r w:rsidRPr="005664E9">
              <w:rPr>
                <w:rFonts w:ascii="Times New Roman" w:hAnsi="Times New Roman" w:cs="Times New Roman"/>
                <w:sz w:val="20"/>
                <w:szCs w:val="20"/>
              </w:rPr>
              <w:t xml:space="preserve">» </w:t>
            </w:r>
            <w:r w:rsidR="00B209A0">
              <w:rPr>
                <w:rFonts w:ascii="Times New Roman" w:hAnsi="Times New Roman" w:cs="Times New Roman"/>
                <w:sz w:val="20"/>
                <w:szCs w:val="20"/>
              </w:rPr>
              <w:t xml:space="preserve"> </w:t>
            </w:r>
            <w:r w:rsidR="008E02B2">
              <w:rPr>
                <w:rFonts w:ascii="Times New Roman" w:hAnsi="Times New Roman" w:cs="Times New Roman"/>
                <w:sz w:val="20"/>
                <w:szCs w:val="20"/>
              </w:rPr>
              <w:t xml:space="preserve">июля  </w:t>
            </w:r>
            <w:r w:rsidR="00293F73">
              <w:rPr>
                <w:rFonts w:ascii="Times New Roman" w:hAnsi="Times New Roman" w:cs="Times New Roman"/>
                <w:sz w:val="20"/>
                <w:szCs w:val="20"/>
              </w:rPr>
              <w:t>2017</w:t>
            </w:r>
          </w:p>
        </w:tc>
      </w:tr>
      <w:tr w:rsidR="00EF2390" w:rsidRPr="005664E9">
        <w:trPr>
          <w:trHeight w:val="1000"/>
          <w:tblCellSpacing w:w="5" w:type="nil"/>
        </w:trPr>
        <w:tc>
          <w:tcPr>
            <w:tcW w:w="2784" w:type="dxa"/>
            <w:tcBorders>
              <w:left w:val="single" w:sz="8" w:space="0" w:color="auto"/>
              <w:bottom w:val="single" w:sz="8" w:space="0" w:color="auto"/>
              <w:right w:val="single" w:sz="8" w:space="0" w:color="auto"/>
            </w:tcBorders>
          </w:tcPr>
          <w:p w:rsidR="00EF2390" w:rsidRPr="005664E9" w:rsidRDefault="006310F8"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38</w:t>
            </w:r>
            <w:r w:rsidR="00EF2390" w:rsidRPr="005664E9">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EF2390" w:rsidRPr="005664E9" w:rsidRDefault="00EF2390" w:rsidP="00293F73">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подрядчик обязан </w:t>
            </w:r>
            <w:r w:rsidR="00293F73">
              <w:rPr>
                <w:rFonts w:ascii="Times New Roman" w:hAnsi="Times New Roman" w:cs="Times New Roman"/>
                <w:sz w:val="20"/>
                <w:szCs w:val="20"/>
              </w:rPr>
              <w:t>оказать услуги</w:t>
            </w:r>
            <w:proofErr w:type="gramStart"/>
            <w:r w:rsidRPr="005664E9">
              <w:rPr>
                <w:rFonts w:ascii="Times New Roman" w:hAnsi="Times New Roman" w:cs="Times New Roman"/>
                <w:sz w:val="20"/>
                <w:szCs w:val="20"/>
              </w:rPr>
              <w:t xml:space="preserve"> ,</w:t>
            </w:r>
            <w:proofErr w:type="gramEnd"/>
            <w:r w:rsidRPr="005664E9">
              <w:rPr>
                <w:rFonts w:ascii="Times New Roman" w:hAnsi="Times New Roman" w:cs="Times New Roman"/>
                <w:sz w:val="20"/>
                <w:szCs w:val="20"/>
              </w:rPr>
              <w:t xml:space="preserve"> являющиеся  объектом закупки, в сроки, объеме и качестве, которые определены документацией об электронном   аукционе, техническим заданием и проектом  контракта                                         </w:t>
            </w:r>
          </w:p>
        </w:tc>
      </w:tr>
      <w:tr w:rsidR="00EF2390" w:rsidRPr="005664E9" w:rsidTr="006310F8">
        <w:trPr>
          <w:trHeight w:val="547"/>
          <w:tblCellSpacing w:w="5" w:type="nil"/>
        </w:trPr>
        <w:tc>
          <w:tcPr>
            <w:tcW w:w="2784" w:type="dxa"/>
            <w:tcBorders>
              <w:left w:val="single" w:sz="8" w:space="0" w:color="auto"/>
              <w:bottom w:val="single" w:sz="8" w:space="0" w:color="auto"/>
              <w:right w:val="single" w:sz="8" w:space="0" w:color="auto"/>
            </w:tcBorders>
          </w:tcPr>
          <w:p w:rsidR="00EF2390" w:rsidRPr="005664E9" w:rsidRDefault="006310F8" w:rsidP="00C415D5">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39</w:t>
            </w:r>
            <w:r w:rsidR="00EF2390" w:rsidRPr="005664E9">
              <w:rPr>
                <w:rFonts w:ascii="Times New Roman" w:hAnsi="Times New Roman" w:cs="Times New Roman"/>
                <w:sz w:val="20"/>
                <w:szCs w:val="20"/>
              </w:rPr>
              <w:t>.Возможность  заказчика при заключении контракта   увеличить количество поставляемого товара на сумму, не превышающую разницы между ценой контракта, предложенной участником, и начальной (максимальной) ценой контракта</w:t>
            </w:r>
          </w:p>
        </w:tc>
        <w:tc>
          <w:tcPr>
            <w:tcW w:w="7565"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Не предусмотрена</w:t>
            </w:r>
          </w:p>
        </w:tc>
      </w:tr>
      <w:tr w:rsidR="00EF2390" w:rsidRPr="005664E9">
        <w:trPr>
          <w:trHeight w:val="1114"/>
          <w:tblCellSpacing w:w="5" w:type="nil"/>
        </w:trPr>
        <w:tc>
          <w:tcPr>
            <w:tcW w:w="2784" w:type="dxa"/>
            <w:tcBorders>
              <w:left w:val="single" w:sz="8" w:space="0" w:color="auto"/>
              <w:bottom w:val="single" w:sz="8" w:space="0" w:color="auto"/>
              <w:right w:val="single" w:sz="8" w:space="0" w:color="auto"/>
            </w:tcBorders>
          </w:tcPr>
          <w:p w:rsidR="00EF2390" w:rsidRPr="005664E9" w:rsidRDefault="006310F8"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40</w:t>
            </w:r>
            <w:r w:rsidR="00EF2390" w:rsidRPr="005664E9">
              <w:rPr>
                <w:rFonts w:ascii="Times New Roman" w:hAnsi="Times New Roman" w:cs="Times New Roman"/>
                <w:sz w:val="20"/>
                <w:szCs w:val="20"/>
              </w:rPr>
              <w:t xml:space="preserve">.Возможность Заказчика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принять решение </w:t>
            </w:r>
            <w:proofErr w:type="gramStart"/>
            <w:r w:rsidRPr="005664E9">
              <w:rPr>
                <w:rFonts w:ascii="Times New Roman" w:hAnsi="Times New Roman" w:cs="Times New Roman"/>
                <w:sz w:val="20"/>
                <w:szCs w:val="20"/>
              </w:rPr>
              <w:t>об</w:t>
            </w:r>
            <w:proofErr w:type="gramEnd"/>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одностороннем </w:t>
            </w:r>
            <w:proofErr w:type="gramStart"/>
            <w:r w:rsidRPr="005664E9">
              <w:rPr>
                <w:rFonts w:ascii="Times New Roman" w:hAnsi="Times New Roman" w:cs="Times New Roman"/>
                <w:sz w:val="20"/>
                <w:szCs w:val="20"/>
              </w:rPr>
              <w:t>отказе</w:t>
            </w:r>
            <w:proofErr w:type="gramEnd"/>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от исполнения контракта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предусмотрена                                     </w:t>
            </w:r>
          </w:p>
        </w:tc>
      </w:tr>
      <w:tr w:rsidR="00EF2390" w:rsidRPr="005664E9">
        <w:trPr>
          <w:trHeight w:val="810"/>
          <w:tblCellSpacing w:w="5" w:type="nil"/>
        </w:trPr>
        <w:tc>
          <w:tcPr>
            <w:tcW w:w="2784" w:type="dxa"/>
            <w:tcBorders>
              <w:left w:val="single" w:sz="8" w:space="0" w:color="auto"/>
              <w:bottom w:val="single" w:sz="8" w:space="0" w:color="auto"/>
              <w:right w:val="single" w:sz="8" w:space="0" w:color="auto"/>
            </w:tcBorders>
          </w:tcPr>
          <w:p w:rsidR="00EF2390" w:rsidRPr="005664E9" w:rsidRDefault="006310F8"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41</w:t>
            </w:r>
            <w:r w:rsidR="00EF2390" w:rsidRPr="005664E9">
              <w:rPr>
                <w:rFonts w:ascii="Times New Roman" w:hAnsi="Times New Roman" w:cs="Times New Roman"/>
                <w:sz w:val="20"/>
                <w:szCs w:val="20"/>
              </w:rPr>
              <w:t xml:space="preserve">.Возможность изменить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При исполнении контракта допускаются следующие</w:t>
            </w:r>
            <w:r w:rsidR="00B209A0">
              <w:rPr>
                <w:rFonts w:ascii="Times New Roman" w:hAnsi="Times New Roman" w:cs="Times New Roman"/>
                <w:sz w:val="20"/>
                <w:szCs w:val="20"/>
              </w:rPr>
              <w:t xml:space="preserve"> </w:t>
            </w:r>
            <w:r w:rsidRPr="005664E9">
              <w:rPr>
                <w:rFonts w:ascii="Times New Roman" w:hAnsi="Times New Roman" w:cs="Times New Roman"/>
                <w:sz w:val="20"/>
                <w:szCs w:val="20"/>
              </w:rPr>
              <w:t xml:space="preserve">изменения условий контракта по соглашению сторон: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снижение цены контракта без изменений иных</w:t>
            </w:r>
            <w:r w:rsidR="00B209A0">
              <w:rPr>
                <w:rFonts w:ascii="Times New Roman" w:hAnsi="Times New Roman" w:cs="Times New Roman"/>
                <w:sz w:val="20"/>
                <w:szCs w:val="20"/>
              </w:rPr>
              <w:t xml:space="preserve"> </w:t>
            </w:r>
            <w:r w:rsidRPr="005664E9">
              <w:rPr>
                <w:rFonts w:ascii="Times New Roman" w:hAnsi="Times New Roman" w:cs="Times New Roman"/>
                <w:sz w:val="20"/>
                <w:szCs w:val="20"/>
              </w:rPr>
              <w:t xml:space="preserve">условий контракта;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улучшение качественных, функциональных</w:t>
            </w:r>
            <w:r w:rsidR="00B209A0">
              <w:rPr>
                <w:rFonts w:ascii="Times New Roman" w:hAnsi="Times New Roman" w:cs="Times New Roman"/>
                <w:sz w:val="20"/>
                <w:szCs w:val="20"/>
              </w:rPr>
              <w:t xml:space="preserve"> </w:t>
            </w:r>
            <w:r w:rsidRPr="005664E9">
              <w:rPr>
                <w:rFonts w:ascii="Times New Roman" w:hAnsi="Times New Roman" w:cs="Times New Roman"/>
                <w:sz w:val="20"/>
                <w:szCs w:val="20"/>
              </w:rPr>
              <w:t>характеристик</w:t>
            </w:r>
            <w:r w:rsidR="00B209A0">
              <w:rPr>
                <w:rFonts w:ascii="Times New Roman" w:hAnsi="Times New Roman" w:cs="Times New Roman"/>
                <w:sz w:val="20"/>
                <w:szCs w:val="20"/>
              </w:rPr>
              <w:t xml:space="preserve"> </w:t>
            </w:r>
            <w:r w:rsidRPr="005664E9">
              <w:rPr>
                <w:rFonts w:ascii="Times New Roman" w:hAnsi="Times New Roman" w:cs="Times New Roman"/>
                <w:sz w:val="20"/>
                <w:szCs w:val="20"/>
              </w:rPr>
              <w:t>товара</w:t>
            </w:r>
            <w:proofErr w:type="gramStart"/>
            <w:r w:rsidRPr="005664E9">
              <w:rPr>
                <w:rFonts w:ascii="Times New Roman" w:hAnsi="Times New Roman" w:cs="Times New Roman"/>
                <w:sz w:val="20"/>
                <w:szCs w:val="20"/>
              </w:rPr>
              <w:t>.</w:t>
            </w:r>
            <w:proofErr w:type="gramEnd"/>
            <w:r w:rsidR="00B209A0">
              <w:rPr>
                <w:rFonts w:ascii="Times New Roman" w:hAnsi="Times New Roman" w:cs="Times New Roman"/>
                <w:sz w:val="20"/>
                <w:szCs w:val="20"/>
              </w:rPr>
              <w:t xml:space="preserve"> </w:t>
            </w:r>
            <w:proofErr w:type="gramStart"/>
            <w:r w:rsidRPr="005664E9">
              <w:rPr>
                <w:rFonts w:ascii="Times New Roman" w:hAnsi="Times New Roman" w:cs="Times New Roman"/>
                <w:sz w:val="20"/>
                <w:szCs w:val="20"/>
              </w:rPr>
              <w:t>р</w:t>
            </w:r>
            <w:proofErr w:type="gramEnd"/>
            <w:r w:rsidRPr="005664E9">
              <w:rPr>
                <w:rFonts w:ascii="Times New Roman" w:hAnsi="Times New Roman" w:cs="Times New Roman"/>
                <w:sz w:val="20"/>
                <w:szCs w:val="20"/>
              </w:rPr>
              <w:t xml:space="preserve">абот, услуг  по сравнению с характеристиками, установленными контрактом   </w:t>
            </w:r>
          </w:p>
        </w:tc>
      </w:tr>
      <w:tr w:rsidR="00EF2390" w:rsidRPr="005664E9">
        <w:trPr>
          <w:trHeight w:val="1044"/>
          <w:tblCellSpacing w:w="5" w:type="nil"/>
        </w:trPr>
        <w:tc>
          <w:tcPr>
            <w:tcW w:w="2784" w:type="dxa"/>
            <w:tcBorders>
              <w:left w:val="single" w:sz="8" w:space="0" w:color="auto"/>
              <w:bottom w:val="single" w:sz="8" w:space="0" w:color="auto"/>
              <w:right w:val="single" w:sz="8" w:space="0" w:color="auto"/>
            </w:tcBorders>
          </w:tcPr>
          <w:p w:rsidR="00EF2390" w:rsidRPr="005664E9" w:rsidRDefault="006310F8"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42</w:t>
            </w:r>
            <w:r w:rsidR="00EF2390" w:rsidRPr="005664E9">
              <w:rPr>
                <w:rFonts w:ascii="Times New Roman" w:hAnsi="Times New Roman" w:cs="Times New Roman"/>
                <w:sz w:val="20"/>
                <w:szCs w:val="20"/>
              </w:rPr>
              <w:t xml:space="preserve">.Срок заключения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победитель электронного аукциона или иной участник, с которым заключается контракт при</w:t>
            </w:r>
            <w:r w:rsidR="00B209A0">
              <w:rPr>
                <w:rFonts w:ascii="Times New Roman" w:hAnsi="Times New Roman" w:cs="Times New Roman"/>
                <w:sz w:val="20"/>
                <w:szCs w:val="20"/>
              </w:rPr>
              <w:t xml:space="preserve"> </w:t>
            </w:r>
            <w:r w:rsidRPr="005664E9">
              <w:rPr>
                <w:rFonts w:ascii="Times New Roman" w:hAnsi="Times New Roman" w:cs="Times New Roman"/>
                <w:sz w:val="20"/>
                <w:szCs w:val="20"/>
              </w:rPr>
              <w:t>уклонении победителя от подписания контракта,  обязан подписать проект контракта в течение пяти</w:t>
            </w:r>
            <w:r w:rsidR="00B209A0">
              <w:rPr>
                <w:rFonts w:ascii="Times New Roman" w:hAnsi="Times New Roman" w:cs="Times New Roman"/>
                <w:sz w:val="20"/>
                <w:szCs w:val="20"/>
              </w:rPr>
              <w:t xml:space="preserve"> </w:t>
            </w:r>
            <w:r w:rsidRPr="005664E9">
              <w:rPr>
                <w:rFonts w:ascii="Times New Roman" w:hAnsi="Times New Roman" w:cs="Times New Roman"/>
                <w:sz w:val="20"/>
                <w:szCs w:val="20"/>
              </w:rPr>
              <w:t xml:space="preserve">дней с момента размещения заказчиком </w:t>
            </w:r>
            <w:proofErr w:type="gramStart"/>
            <w:r w:rsidRPr="005664E9">
              <w:rPr>
                <w:rFonts w:ascii="Times New Roman" w:hAnsi="Times New Roman" w:cs="Times New Roman"/>
                <w:sz w:val="20"/>
                <w:szCs w:val="20"/>
              </w:rPr>
              <w:t>в</w:t>
            </w:r>
            <w:proofErr w:type="gramEnd"/>
            <w:r w:rsidRPr="005664E9">
              <w:rPr>
                <w:rFonts w:ascii="Times New Roman" w:hAnsi="Times New Roman" w:cs="Times New Roman"/>
                <w:sz w:val="20"/>
                <w:szCs w:val="20"/>
              </w:rPr>
              <w:t xml:space="preserve"> единой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информационной системе (на официальном сайте) проекта контракта                                 </w:t>
            </w:r>
          </w:p>
        </w:tc>
      </w:tr>
      <w:tr w:rsidR="00EF2390" w:rsidRPr="005664E9">
        <w:trPr>
          <w:trHeight w:val="2486"/>
          <w:tblCellSpacing w:w="5" w:type="nil"/>
        </w:trPr>
        <w:tc>
          <w:tcPr>
            <w:tcW w:w="2784" w:type="dxa"/>
            <w:tcBorders>
              <w:left w:val="single" w:sz="8" w:space="0" w:color="auto"/>
              <w:bottom w:val="single" w:sz="8" w:space="0" w:color="auto"/>
              <w:right w:val="single" w:sz="8" w:space="0" w:color="auto"/>
            </w:tcBorders>
          </w:tcPr>
          <w:p w:rsidR="00EF2390" w:rsidRPr="005664E9" w:rsidRDefault="006310F8"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43</w:t>
            </w:r>
            <w:r w:rsidR="00EF2390" w:rsidRPr="005664E9">
              <w:rPr>
                <w:rFonts w:ascii="Times New Roman" w:hAnsi="Times New Roman" w:cs="Times New Roman"/>
                <w:sz w:val="20"/>
                <w:szCs w:val="20"/>
              </w:rPr>
              <w:t xml:space="preserve">.Условия признания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уклонения </w:t>
            </w:r>
            <w:proofErr w:type="gramStart"/>
            <w:r w:rsidRPr="005664E9">
              <w:rPr>
                <w:rFonts w:ascii="Times New Roman" w:hAnsi="Times New Roman" w:cs="Times New Roman"/>
                <w:sz w:val="20"/>
                <w:szCs w:val="20"/>
              </w:rPr>
              <w:t>от</w:t>
            </w:r>
            <w:proofErr w:type="gramEnd"/>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заключения контракта: </w:t>
            </w:r>
          </w:p>
        </w:tc>
        <w:tc>
          <w:tcPr>
            <w:tcW w:w="7565"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победитель электронного аукциона признается уклонившимся от заключения контракта в случаях: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нарушения установленного документацией об</w:t>
            </w:r>
            <w:r w:rsidR="00B209A0">
              <w:rPr>
                <w:rFonts w:ascii="Times New Roman" w:hAnsi="Times New Roman" w:cs="Times New Roman"/>
                <w:sz w:val="20"/>
                <w:szCs w:val="20"/>
              </w:rPr>
              <w:t xml:space="preserve"> </w:t>
            </w:r>
            <w:r w:rsidRPr="005664E9">
              <w:rPr>
                <w:rFonts w:ascii="Times New Roman" w:hAnsi="Times New Roman" w:cs="Times New Roman"/>
                <w:sz w:val="20"/>
                <w:szCs w:val="20"/>
              </w:rPr>
              <w:t>электронном</w:t>
            </w:r>
            <w:r w:rsidR="00B209A0">
              <w:rPr>
                <w:rFonts w:ascii="Times New Roman" w:hAnsi="Times New Roman" w:cs="Times New Roman"/>
                <w:sz w:val="20"/>
                <w:szCs w:val="20"/>
              </w:rPr>
              <w:t xml:space="preserve"> </w:t>
            </w:r>
            <w:r w:rsidRPr="005664E9">
              <w:rPr>
                <w:rFonts w:ascii="Times New Roman" w:hAnsi="Times New Roman" w:cs="Times New Roman"/>
                <w:sz w:val="20"/>
                <w:szCs w:val="20"/>
              </w:rPr>
              <w:t>аукционе срока подписания проекта</w:t>
            </w:r>
            <w:r w:rsidR="00B209A0">
              <w:rPr>
                <w:rFonts w:ascii="Times New Roman" w:hAnsi="Times New Roman" w:cs="Times New Roman"/>
                <w:sz w:val="20"/>
                <w:szCs w:val="20"/>
              </w:rPr>
              <w:t xml:space="preserve"> </w:t>
            </w:r>
            <w:r w:rsidRPr="005664E9">
              <w:rPr>
                <w:rFonts w:ascii="Times New Roman" w:hAnsi="Times New Roman" w:cs="Times New Roman"/>
                <w:sz w:val="20"/>
                <w:szCs w:val="20"/>
              </w:rPr>
              <w:t xml:space="preserve">контракта;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нарушения срока направления протокола</w:t>
            </w:r>
            <w:r w:rsidR="00B209A0">
              <w:rPr>
                <w:rFonts w:ascii="Times New Roman" w:hAnsi="Times New Roman" w:cs="Times New Roman"/>
                <w:sz w:val="20"/>
                <w:szCs w:val="20"/>
              </w:rPr>
              <w:t xml:space="preserve"> </w:t>
            </w:r>
            <w:r w:rsidRPr="005664E9">
              <w:rPr>
                <w:rFonts w:ascii="Times New Roman" w:hAnsi="Times New Roman" w:cs="Times New Roman"/>
                <w:sz w:val="20"/>
                <w:szCs w:val="20"/>
              </w:rPr>
              <w:t xml:space="preserve">разногласий;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нарушения установленного документацией об</w:t>
            </w:r>
            <w:r w:rsidR="00B209A0">
              <w:rPr>
                <w:rFonts w:ascii="Times New Roman" w:hAnsi="Times New Roman" w:cs="Times New Roman"/>
                <w:sz w:val="20"/>
                <w:szCs w:val="20"/>
              </w:rPr>
              <w:t xml:space="preserve"> </w:t>
            </w:r>
            <w:r w:rsidRPr="005664E9">
              <w:rPr>
                <w:rFonts w:ascii="Times New Roman" w:hAnsi="Times New Roman" w:cs="Times New Roman"/>
                <w:sz w:val="20"/>
                <w:szCs w:val="20"/>
              </w:rPr>
              <w:t>электронном</w:t>
            </w:r>
            <w:r w:rsidR="00B209A0">
              <w:rPr>
                <w:rFonts w:ascii="Times New Roman" w:hAnsi="Times New Roman" w:cs="Times New Roman"/>
                <w:sz w:val="20"/>
                <w:szCs w:val="20"/>
              </w:rPr>
              <w:t xml:space="preserve"> </w:t>
            </w:r>
            <w:r w:rsidRPr="005664E9">
              <w:rPr>
                <w:rFonts w:ascii="Times New Roman" w:hAnsi="Times New Roman" w:cs="Times New Roman"/>
                <w:sz w:val="20"/>
                <w:szCs w:val="20"/>
              </w:rPr>
              <w:t>аукционе срока и порядка</w:t>
            </w:r>
            <w:r w:rsidR="00B209A0">
              <w:rPr>
                <w:rFonts w:ascii="Times New Roman" w:hAnsi="Times New Roman" w:cs="Times New Roman"/>
                <w:sz w:val="20"/>
                <w:szCs w:val="20"/>
              </w:rPr>
              <w:t xml:space="preserve"> </w:t>
            </w:r>
            <w:r w:rsidRPr="005664E9">
              <w:rPr>
                <w:rFonts w:ascii="Times New Roman" w:hAnsi="Times New Roman" w:cs="Times New Roman"/>
                <w:sz w:val="20"/>
                <w:szCs w:val="20"/>
              </w:rPr>
              <w:t xml:space="preserve">предоставления обеспечения исполнения контракта,  несоответствие обеспечения требованиям о размере обеспечения;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признания информации, подтверждающей добросовестность победителя электронного аукциона,</w:t>
            </w:r>
            <w:r w:rsidR="00B209A0">
              <w:rPr>
                <w:rFonts w:ascii="Times New Roman" w:hAnsi="Times New Roman" w:cs="Times New Roman"/>
                <w:sz w:val="20"/>
                <w:szCs w:val="20"/>
              </w:rPr>
              <w:t xml:space="preserve"> </w:t>
            </w:r>
            <w:r w:rsidRPr="005664E9">
              <w:rPr>
                <w:rFonts w:ascii="Times New Roman" w:hAnsi="Times New Roman" w:cs="Times New Roman"/>
                <w:sz w:val="20"/>
                <w:szCs w:val="20"/>
              </w:rPr>
              <w:t>недостоверной</w:t>
            </w:r>
          </w:p>
        </w:tc>
      </w:tr>
      <w:tr w:rsidR="00EF2390" w:rsidRPr="005664E9">
        <w:trPr>
          <w:tblCellSpacing w:w="5" w:type="nil"/>
        </w:trPr>
        <w:tc>
          <w:tcPr>
            <w:tcW w:w="10349" w:type="dxa"/>
            <w:gridSpan w:val="2"/>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Обеспечение исполнения контракта:                                        </w:t>
            </w:r>
          </w:p>
        </w:tc>
      </w:tr>
      <w:tr w:rsidR="00EF2390" w:rsidRPr="005664E9">
        <w:trPr>
          <w:trHeight w:val="544"/>
          <w:tblCellSpacing w:w="5" w:type="nil"/>
        </w:trPr>
        <w:tc>
          <w:tcPr>
            <w:tcW w:w="2784" w:type="dxa"/>
            <w:tcBorders>
              <w:left w:val="single" w:sz="8" w:space="0" w:color="auto"/>
              <w:bottom w:val="single" w:sz="8" w:space="0" w:color="auto"/>
              <w:right w:val="single" w:sz="8" w:space="0" w:color="auto"/>
            </w:tcBorders>
          </w:tcPr>
          <w:p w:rsidR="00EF2390" w:rsidRPr="005664E9" w:rsidRDefault="006310F8"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44</w:t>
            </w:r>
            <w:r w:rsidR="00EF2390" w:rsidRPr="005664E9">
              <w:rPr>
                <w:rFonts w:ascii="Times New Roman" w:hAnsi="Times New Roman" w:cs="Times New Roman"/>
                <w:sz w:val="20"/>
                <w:szCs w:val="20"/>
              </w:rPr>
              <w:t xml:space="preserve">.Размер обеспечения:   </w:t>
            </w:r>
          </w:p>
        </w:tc>
        <w:tc>
          <w:tcPr>
            <w:tcW w:w="7565" w:type="dxa"/>
            <w:tcBorders>
              <w:left w:val="single" w:sz="8" w:space="0" w:color="auto"/>
              <w:bottom w:val="single" w:sz="8" w:space="0" w:color="auto"/>
              <w:right w:val="single" w:sz="8" w:space="0" w:color="auto"/>
            </w:tcBorders>
          </w:tcPr>
          <w:p w:rsidR="00EF2390" w:rsidRPr="005664E9" w:rsidRDefault="00EF2390" w:rsidP="00F56B02">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10 %  от начальной максимальной цены контракта,   в</w:t>
            </w:r>
            <w:r w:rsidR="00293F73">
              <w:rPr>
                <w:rFonts w:ascii="Times New Roman" w:hAnsi="Times New Roman" w:cs="Times New Roman"/>
                <w:sz w:val="20"/>
                <w:szCs w:val="20"/>
              </w:rPr>
              <w:t xml:space="preserve"> денежном выражении    </w:t>
            </w:r>
            <w:r w:rsidR="00F56B02">
              <w:rPr>
                <w:rFonts w:ascii="Times New Roman" w:hAnsi="Times New Roman" w:cs="Times New Roman"/>
                <w:sz w:val="20"/>
                <w:szCs w:val="20"/>
              </w:rPr>
              <w:t xml:space="preserve">24 749,64 </w:t>
            </w:r>
            <w:r w:rsidR="00293F73">
              <w:rPr>
                <w:rFonts w:ascii="Times New Roman" w:hAnsi="Times New Roman" w:cs="Times New Roman"/>
                <w:sz w:val="20"/>
                <w:szCs w:val="20"/>
              </w:rPr>
              <w:t xml:space="preserve"> </w:t>
            </w:r>
            <w:r w:rsidRPr="005664E9">
              <w:rPr>
                <w:rFonts w:ascii="Times New Roman" w:hAnsi="Times New Roman" w:cs="Times New Roman"/>
                <w:sz w:val="20"/>
                <w:szCs w:val="20"/>
              </w:rPr>
              <w:t>рублей.</w:t>
            </w:r>
          </w:p>
        </w:tc>
      </w:tr>
      <w:tr w:rsidR="00EF2390" w:rsidRPr="005664E9">
        <w:trPr>
          <w:trHeight w:val="547"/>
          <w:tblCellSpacing w:w="5" w:type="nil"/>
        </w:trPr>
        <w:tc>
          <w:tcPr>
            <w:tcW w:w="2784" w:type="dxa"/>
            <w:tcBorders>
              <w:left w:val="single" w:sz="8" w:space="0" w:color="auto"/>
              <w:bottom w:val="single" w:sz="8" w:space="0" w:color="auto"/>
              <w:right w:val="single" w:sz="8" w:space="0" w:color="auto"/>
            </w:tcBorders>
          </w:tcPr>
          <w:p w:rsidR="00EF2390" w:rsidRPr="005664E9" w:rsidRDefault="006310F8"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45</w:t>
            </w:r>
            <w:r w:rsidR="00EF2390" w:rsidRPr="005664E9">
              <w:rPr>
                <w:rFonts w:ascii="Times New Roman" w:hAnsi="Times New Roman" w:cs="Times New Roman"/>
                <w:sz w:val="20"/>
                <w:szCs w:val="20"/>
              </w:rPr>
              <w:t xml:space="preserve">.Срок и порядок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предоставления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обеспечения исполнения</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Участник аукциона, с которым заключается контракт, предоставляет в качестве обеспечения исполнения контракта банковскую гарантию или денежные средства. Порядок предоставления обеспечения исполнения контракта, требования к банковской гарантии указаны в  разделе 7 Общей части документации об аукционе.</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Денежные средства, представляемые в качестве обеспечения исполнения контракта, перечисляются на расчетный счет заказчика.</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Платежные реквизиты для перечисления денежных</w:t>
            </w:r>
            <w:r w:rsidR="00B209A0">
              <w:rPr>
                <w:rFonts w:ascii="Times New Roman" w:hAnsi="Times New Roman" w:cs="Times New Roman"/>
                <w:sz w:val="20"/>
                <w:szCs w:val="20"/>
              </w:rPr>
              <w:t xml:space="preserve"> </w:t>
            </w:r>
            <w:r w:rsidRPr="005664E9">
              <w:rPr>
                <w:rFonts w:ascii="Times New Roman" w:hAnsi="Times New Roman" w:cs="Times New Roman"/>
                <w:sz w:val="20"/>
                <w:szCs w:val="20"/>
              </w:rPr>
              <w:t>сре</w:t>
            </w:r>
            <w:proofErr w:type="gramStart"/>
            <w:r w:rsidRPr="005664E9">
              <w:rPr>
                <w:rFonts w:ascii="Times New Roman" w:hAnsi="Times New Roman" w:cs="Times New Roman"/>
                <w:sz w:val="20"/>
                <w:szCs w:val="20"/>
              </w:rPr>
              <w:t>дств дл</w:t>
            </w:r>
            <w:proofErr w:type="gramEnd"/>
            <w:r w:rsidRPr="005664E9">
              <w:rPr>
                <w:rFonts w:ascii="Times New Roman" w:hAnsi="Times New Roman" w:cs="Times New Roman"/>
                <w:sz w:val="20"/>
                <w:szCs w:val="20"/>
              </w:rPr>
              <w:t xml:space="preserve">я обеспечения исполнения контракта:     </w:t>
            </w:r>
          </w:p>
          <w:p w:rsidR="00EF2390" w:rsidRPr="004F1A00" w:rsidRDefault="00EF2390" w:rsidP="00C415D5">
            <w:pPr>
              <w:pStyle w:val="30"/>
              <w:widowControl/>
              <w:tabs>
                <w:tab w:val="clear" w:pos="618"/>
                <w:tab w:val="left" w:pos="708"/>
              </w:tabs>
              <w:adjustRightInd/>
              <w:spacing w:before="0"/>
              <w:ind w:left="0"/>
              <w:rPr>
                <w:sz w:val="20"/>
                <w:szCs w:val="20"/>
              </w:rPr>
            </w:pPr>
            <w:r w:rsidRPr="004F1A00">
              <w:rPr>
                <w:sz w:val="20"/>
                <w:szCs w:val="20"/>
              </w:rPr>
              <w:t>Адрес:  630049, г</w:t>
            </w:r>
            <w:proofErr w:type="gramStart"/>
            <w:r w:rsidRPr="004F1A00">
              <w:rPr>
                <w:sz w:val="20"/>
                <w:szCs w:val="20"/>
              </w:rPr>
              <w:t>.Н</w:t>
            </w:r>
            <w:proofErr w:type="gramEnd"/>
            <w:r w:rsidRPr="004F1A00">
              <w:rPr>
                <w:sz w:val="20"/>
                <w:szCs w:val="20"/>
              </w:rPr>
              <w:t xml:space="preserve">овосибирск, ул.Дуси Ковальчук, д.191, СГУПС. </w:t>
            </w:r>
          </w:p>
          <w:p w:rsidR="00EF2390" w:rsidRPr="004F1A00" w:rsidRDefault="00EF2390" w:rsidP="00C415D5">
            <w:pPr>
              <w:pStyle w:val="30"/>
              <w:widowControl/>
              <w:tabs>
                <w:tab w:val="clear" w:pos="618"/>
                <w:tab w:val="left" w:pos="708"/>
              </w:tabs>
              <w:adjustRightInd/>
              <w:spacing w:before="0"/>
              <w:ind w:left="0"/>
              <w:rPr>
                <w:sz w:val="20"/>
                <w:szCs w:val="20"/>
                <w:u w:val="single"/>
              </w:rPr>
            </w:pPr>
            <w:r w:rsidRPr="004F1A00">
              <w:rPr>
                <w:sz w:val="20"/>
                <w:szCs w:val="20"/>
              </w:rPr>
              <w:t xml:space="preserve">ИНН 5402113155   </w:t>
            </w:r>
          </w:p>
          <w:p w:rsidR="00EF2390" w:rsidRPr="005664E9" w:rsidRDefault="00293F73" w:rsidP="00C415D5">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 xml:space="preserve"> КПП 540201001  </w:t>
            </w:r>
          </w:p>
          <w:p w:rsidR="00EF2390" w:rsidRPr="005664E9" w:rsidRDefault="00293F73" w:rsidP="00C415D5">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 xml:space="preserve"> </w:t>
            </w:r>
            <w:r w:rsidR="00EF2390" w:rsidRPr="005664E9">
              <w:rPr>
                <w:rFonts w:ascii="Times New Roman" w:hAnsi="Times New Roman" w:cs="Times New Roman"/>
                <w:sz w:val="20"/>
                <w:szCs w:val="20"/>
                <w:lang w:eastAsia="ru-RU"/>
              </w:rPr>
              <w:t>ОКПО: 01115969</w:t>
            </w:r>
          </w:p>
          <w:p w:rsidR="00EF2390" w:rsidRPr="005664E9" w:rsidRDefault="00EF2390" w:rsidP="00C415D5">
            <w:pPr>
              <w:spacing w:after="0" w:line="240" w:lineRule="auto"/>
              <w:jc w:val="both"/>
              <w:rPr>
                <w:rFonts w:ascii="Times New Roman" w:hAnsi="Times New Roman" w:cs="Times New Roman"/>
                <w:sz w:val="20"/>
                <w:szCs w:val="20"/>
                <w:lang w:eastAsia="ru-RU"/>
              </w:rPr>
            </w:pPr>
            <w:r w:rsidRPr="005664E9">
              <w:rPr>
                <w:rFonts w:ascii="Times New Roman" w:hAnsi="Times New Roman" w:cs="Times New Roman"/>
                <w:sz w:val="20"/>
                <w:szCs w:val="20"/>
                <w:lang w:eastAsia="ru-RU"/>
              </w:rPr>
              <w:t xml:space="preserve"> Получатель: УФК по Новосибирской области (СГУПС л/с 20516Х38290) </w:t>
            </w:r>
          </w:p>
          <w:p w:rsidR="00EF2390" w:rsidRPr="005664E9" w:rsidRDefault="00EF2390" w:rsidP="00C415D5">
            <w:pPr>
              <w:spacing w:after="0" w:line="240" w:lineRule="auto"/>
              <w:jc w:val="both"/>
              <w:rPr>
                <w:rFonts w:ascii="Times New Roman" w:hAnsi="Times New Roman" w:cs="Times New Roman"/>
                <w:sz w:val="20"/>
                <w:szCs w:val="20"/>
                <w:lang w:eastAsia="ru-RU"/>
              </w:rPr>
            </w:pPr>
            <w:r w:rsidRPr="005664E9">
              <w:rPr>
                <w:rFonts w:ascii="Times New Roman" w:hAnsi="Times New Roman" w:cs="Times New Roman"/>
                <w:sz w:val="20"/>
                <w:szCs w:val="20"/>
                <w:lang w:eastAsia="ru-RU"/>
              </w:rPr>
              <w:t xml:space="preserve">Банк: </w:t>
            </w:r>
            <w:proofErr w:type="gramStart"/>
            <w:r w:rsidRPr="005664E9">
              <w:rPr>
                <w:rFonts w:ascii="Times New Roman" w:hAnsi="Times New Roman" w:cs="Times New Roman"/>
                <w:sz w:val="20"/>
                <w:szCs w:val="20"/>
                <w:lang w:eastAsia="ru-RU"/>
              </w:rPr>
              <w:t>Сибирское</w:t>
            </w:r>
            <w:proofErr w:type="gramEnd"/>
            <w:r w:rsidRPr="005664E9">
              <w:rPr>
                <w:rFonts w:ascii="Times New Roman" w:hAnsi="Times New Roman" w:cs="Times New Roman"/>
                <w:sz w:val="20"/>
                <w:szCs w:val="20"/>
                <w:lang w:eastAsia="ru-RU"/>
              </w:rPr>
              <w:t xml:space="preserve"> ГУ Банка России Г.Новосибирск</w:t>
            </w:r>
          </w:p>
          <w:p w:rsidR="00EF2390" w:rsidRPr="005664E9" w:rsidRDefault="00EF2390" w:rsidP="00C415D5">
            <w:pPr>
              <w:spacing w:after="0" w:line="240" w:lineRule="auto"/>
              <w:jc w:val="both"/>
              <w:rPr>
                <w:rFonts w:ascii="Times New Roman" w:hAnsi="Times New Roman" w:cs="Times New Roman"/>
                <w:sz w:val="20"/>
                <w:szCs w:val="20"/>
                <w:lang w:eastAsia="ru-RU"/>
              </w:rPr>
            </w:pPr>
            <w:r w:rsidRPr="005664E9">
              <w:rPr>
                <w:rFonts w:ascii="Times New Roman" w:hAnsi="Times New Roman" w:cs="Times New Roman"/>
                <w:sz w:val="20"/>
                <w:szCs w:val="20"/>
                <w:lang w:eastAsia="ru-RU"/>
              </w:rPr>
              <w:t xml:space="preserve">БИК 045004001 </w:t>
            </w:r>
          </w:p>
          <w:p w:rsidR="00EF2390" w:rsidRPr="005664E9" w:rsidRDefault="00EF2390" w:rsidP="00C415D5">
            <w:pPr>
              <w:spacing w:after="60" w:line="240" w:lineRule="auto"/>
              <w:jc w:val="both"/>
              <w:rPr>
                <w:rFonts w:ascii="Times New Roman" w:hAnsi="Times New Roman" w:cs="Times New Roman"/>
                <w:sz w:val="20"/>
                <w:szCs w:val="20"/>
                <w:lang w:eastAsia="ru-RU"/>
              </w:rPr>
            </w:pPr>
            <w:proofErr w:type="gramStart"/>
            <w:r w:rsidRPr="005664E9">
              <w:rPr>
                <w:rFonts w:ascii="Times New Roman" w:hAnsi="Times New Roman" w:cs="Times New Roman"/>
                <w:sz w:val="20"/>
                <w:szCs w:val="20"/>
                <w:lang w:eastAsia="ru-RU"/>
              </w:rPr>
              <w:t>р</w:t>
            </w:r>
            <w:proofErr w:type="gramEnd"/>
            <w:r w:rsidRPr="005664E9">
              <w:rPr>
                <w:rFonts w:ascii="Times New Roman" w:hAnsi="Times New Roman" w:cs="Times New Roman"/>
                <w:sz w:val="20"/>
                <w:szCs w:val="20"/>
                <w:lang w:eastAsia="ru-RU"/>
              </w:rPr>
              <w:t>/с 40501810700042000002</w:t>
            </w:r>
          </w:p>
          <w:p w:rsidR="00EF2390" w:rsidRPr="005664E9" w:rsidRDefault="00EF2390" w:rsidP="00C415D5">
            <w:pPr>
              <w:spacing w:after="60" w:line="240" w:lineRule="auto"/>
              <w:jc w:val="both"/>
              <w:rPr>
                <w:rFonts w:ascii="Times New Roman" w:hAnsi="Times New Roman" w:cs="Times New Roman"/>
                <w:sz w:val="20"/>
                <w:szCs w:val="20"/>
                <w:lang w:eastAsia="ru-RU"/>
              </w:rPr>
            </w:pPr>
            <w:r w:rsidRPr="005664E9">
              <w:rPr>
                <w:rFonts w:ascii="Times New Roman" w:hAnsi="Times New Roman" w:cs="Times New Roman"/>
                <w:sz w:val="20"/>
                <w:szCs w:val="20"/>
                <w:lang w:eastAsia="ru-RU"/>
              </w:rPr>
              <w:t>КБК 000 000 000 000 000 00 510 (указывать обязательно)</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Назначение платежа: обеспечение исполнения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Контракта</w:t>
            </w:r>
            <w:r w:rsidR="00B209A0">
              <w:rPr>
                <w:rFonts w:ascii="Times New Roman" w:hAnsi="Times New Roman" w:cs="Times New Roman"/>
                <w:sz w:val="20"/>
                <w:szCs w:val="20"/>
              </w:rPr>
              <w:t xml:space="preserve"> </w:t>
            </w:r>
            <w:proofErr w:type="gramStart"/>
            <w:r w:rsidRPr="005664E9">
              <w:rPr>
                <w:rFonts w:ascii="Times New Roman" w:hAnsi="Times New Roman" w:cs="Times New Roman"/>
                <w:sz w:val="20"/>
                <w:szCs w:val="20"/>
              </w:rPr>
              <w:t>по</w:t>
            </w:r>
            <w:proofErr w:type="gramEnd"/>
            <w:r w:rsidRPr="005664E9">
              <w:rPr>
                <w:rFonts w:ascii="Times New Roman" w:hAnsi="Times New Roman" w:cs="Times New Roman"/>
                <w:sz w:val="20"/>
                <w:szCs w:val="20"/>
              </w:rPr>
              <w:t xml:space="preserve"> ….</w:t>
            </w:r>
          </w:p>
        </w:tc>
      </w:tr>
    </w:tbl>
    <w:p w:rsidR="00F56B02" w:rsidRDefault="00F56B02" w:rsidP="00F56B02">
      <w:pPr>
        <w:spacing w:line="240" w:lineRule="exact"/>
        <w:jc w:val="center"/>
      </w:pPr>
      <w:r>
        <w:rPr>
          <w:rFonts w:ascii="Times New Roman" w:hAnsi="Times New Roman" w:cs="Times New Roman"/>
          <w:b/>
          <w:sz w:val="24"/>
          <w:szCs w:val="24"/>
        </w:rPr>
        <w:t>Техническое задание</w:t>
      </w:r>
    </w:p>
    <w:p w:rsidR="00F56B02" w:rsidRDefault="00F56B02" w:rsidP="00F56B02">
      <w:pPr>
        <w:pStyle w:val="a0"/>
        <w:spacing w:after="0"/>
        <w:ind w:firstLine="737"/>
        <w:rPr>
          <w:rFonts w:ascii="Times New Roman" w:hAnsi="Times New Roman" w:cs="Times New Roman"/>
        </w:rPr>
      </w:pPr>
    </w:p>
    <w:p w:rsidR="00F56B02" w:rsidRDefault="00F56B02" w:rsidP="00F56B02">
      <w:pPr>
        <w:pStyle w:val="a0"/>
        <w:tabs>
          <w:tab w:val="left" w:pos="586"/>
        </w:tabs>
        <w:spacing w:after="0"/>
        <w:ind w:hanging="57"/>
        <w:jc w:val="both"/>
      </w:pPr>
      <w:r>
        <w:rPr>
          <w:rFonts w:ascii="Times New Roman" w:eastAsia="Times New Roman" w:hAnsi="Times New Roman" w:cs="Times New Roman"/>
        </w:rPr>
        <w:t xml:space="preserve"> </w:t>
      </w:r>
      <w:r>
        <w:rPr>
          <w:rFonts w:ascii="Times New Roman" w:hAnsi="Times New Roman" w:cs="Times New Roman"/>
        </w:rPr>
        <w:t>Предмет заказа – восстановление картриджей (г. Томск).</w:t>
      </w:r>
    </w:p>
    <w:p w:rsidR="00F56B02" w:rsidRDefault="00F56B02" w:rsidP="00F56B02">
      <w:pPr>
        <w:pStyle w:val="a0"/>
        <w:tabs>
          <w:tab w:val="left" w:pos="686"/>
        </w:tabs>
        <w:spacing w:after="0"/>
        <w:jc w:val="both"/>
      </w:pPr>
      <w:r>
        <w:rPr>
          <w:rFonts w:ascii="Times New Roman" w:hAnsi="Times New Roman" w:cs="Times New Roman"/>
        </w:rPr>
        <w:t xml:space="preserve">Сроки оказания услуг - </w:t>
      </w:r>
      <w:proofErr w:type="gramStart"/>
      <w:r>
        <w:rPr>
          <w:rFonts w:ascii="Times New Roman" w:hAnsi="Times New Roman" w:cs="Times New Roman"/>
        </w:rPr>
        <w:t>с даты заключения</w:t>
      </w:r>
      <w:proofErr w:type="gramEnd"/>
      <w:r>
        <w:rPr>
          <w:rFonts w:ascii="Times New Roman" w:hAnsi="Times New Roman" w:cs="Times New Roman"/>
        </w:rPr>
        <w:t xml:space="preserve"> контракта по 31 октября 2017 года.</w:t>
      </w:r>
    </w:p>
    <w:p w:rsidR="00F56B02" w:rsidRDefault="00F56B02" w:rsidP="00F56B02">
      <w:pPr>
        <w:pStyle w:val="a0"/>
        <w:spacing w:after="0"/>
        <w:jc w:val="both"/>
      </w:pPr>
      <w:r>
        <w:rPr>
          <w:rFonts w:ascii="Times New Roman" w:hAnsi="Times New Roman" w:cs="Times New Roman"/>
        </w:rPr>
        <w:t xml:space="preserve">Место оказания услуг – Сервисный центр Исполнителя или по месту нахождения Заказчика </w:t>
      </w:r>
    </w:p>
    <w:p w:rsidR="00F56B02" w:rsidRDefault="00F56B02" w:rsidP="00F56B02">
      <w:pPr>
        <w:pStyle w:val="a0"/>
        <w:spacing w:after="0"/>
        <w:jc w:val="both"/>
      </w:pPr>
      <w:r>
        <w:rPr>
          <w:rFonts w:ascii="Times New Roman" w:hAnsi="Times New Roman" w:cs="Times New Roman"/>
        </w:rPr>
        <w:t>(634006   г. Томск, пер. Переездный 1).</w:t>
      </w:r>
    </w:p>
    <w:p w:rsidR="00F56B02" w:rsidRDefault="00F56B02" w:rsidP="00F56B02">
      <w:pPr>
        <w:pStyle w:val="a0"/>
        <w:spacing w:after="0"/>
        <w:jc w:val="both"/>
      </w:pPr>
      <w:r>
        <w:rPr>
          <w:rFonts w:ascii="Times New Roman" w:hAnsi="Times New Roman" w:cs="Times New Roman"/>
          <w:b/>
          <w:bCs/>
        </w:rPr>
        <w:t>Характеристика заказа и объем оказываемых услуг:</w:t>
      </w:r>
    </w:p>
    <w:p w:rsidR="00F56B02" w:rsidRDefault="00F56B02" w:rsidP="00F56B02">
      <w:pPr>
        <w:pStyle w:val="a0"/>
        <w:spacing w:after="0"/>
        <w:rPr>
          <w:rFonts w:ascii="Times New Roman" w:hAnsi="Times New Roman" w:cs="Times New Roman"/>
        </w:rPr>
      </w:pPr>
    </w:p>
    <w:tbl>
      <w:tblPr>
        <w:tblW w:w="0" w:type="auto"/>
        <w:tblInd w:w="55" w:type="dxa"/>
        <w:tblLayout w:type="fixed"/>
        <w:tblCellMar>
          <w:top w:w="55" w:type="dxa"/>
          <w:left w:w="55" w:type="dxa"/>
          <w:bottom w:w="55" w:type="dxa"/>
          <w:right w:w="55" w:type="dxa"/>
        </w:tblCellMar>
        <w:tblLook w:val="0000"/>
      </w:tblPr>
      <w:tblGrid>
        <w:gridCol w:w="571"/>
        <w:gridCol w:w="7258"/>
        <w:gridCol w:w="957"/>
        <w:gridCol w:w="872"/>
      </w:tblGrid>
      <w:tr w:rsidR="00F56B02" w:rsidTr="00112C9B">
        <w:tc>
          <w:tcPr>
            <w:tcW w:w="571" w:type="dxa"/>
            <w:tcBorders>
              <w:top w:val="single" w:sz="1" w:space="0" w:color="000000"/>
              <w:left w:val="single" w:sz="1" w:space="0" w:color="000000"/>
              <w:bottom w:val="single" w:sz="1" w:space="0" w:color="000000"/>
            </w:tcBorders>
            <w:shd w:val="clear" w:color="auto" w:fill="auto"/>
          </w:tcPr>
          <w:p w:rsidR="00F56B02" w:rsidRDefault="00F56B02" w:rsidP="00112C9B">
            <w:pPr>
              <w:pStyle w:val="aa"/>
            </w:pPr>
            <w:r>
              <w:rPr>
                <w:rFonts w:ascii="Times New Roman" w:eastAsia="Times New Roman" w:hAnsi="Times New Roman" w:cs="Times New Roman"/>
                <w:b/>
                <w:bCs/>
                <w:sz w:val="24"/>
                <w:szCs w:val="24"/>
              </w:rPr>
              <w:t xml:space="preserve">№ </w:t>
            </w:r>
            <w:proofErr w:type="gramStart"/>
            <w:r>
              <w:rPr>
                <w:rFonts w:ascii="Times New Roman" w:hAnsi="Times New Roman" w:cs="Times New Roman"/>
                <w:b/>
                <w:bCs/>
                <w:sz w:val="24"/>
                <w:szCs w:val="24"/>
              </w:rPr>
              <w:t>п</w:t>
            </w:r>
            <w:proofErr w:type="gramEnd"/>
            <w:r>
              <w:rPr>
                <w:rFonts w:ascii="Times New Roman" w:hAnsi="Times New Roman" w:cs="Times New Roman"/>
                <w:b/>
                <w:bCs/>
                <w:sz w:val="24"/>
                <w:szCs w:val="24"/>
              </w:rPr>
              <w:t>/п</w:t>
            </w:r>
          </w:p>
        </w:tc>
        <w:tc>
          <w:tcPr>
            <w:tcW w:w="7258" w:type="dxa"/>
            <w:tcBorders>
              <w:top w:val="single" w:sz="1" w:space="0" w:color="000000"/>
              <w:left w:val="single" w:sz="1" w:space="0" w:color="000000"/>
              <w:bottom w:val="single" w:sz="1" w:space="0" w:color="000000"/>
            </w:tcBorders>
            <w:shd w:val="clear" w:color="auto" w:fill="auto"/>
            <w:vAlign w:val="center"/>
          </w:tcPr>
          <w:p w:rsidR="00F56B02" w:rsidRDefault="00F56B02" w:rsidP="00112C9B">
            <w:pPr>
              <w:pStyle w:val="aa"/>
              <w:jc w:val="center"/>
            </w:pPr>
            <w:r>
              <w:rPr>
                <w:rFonts w:ascii="Times New Roman" w:hAnsi="Times New Roman" w:cs="Times New Roman"/>
                <w:b/>
                <w:bCs/>
                <w:sz w:val="24"/>
                <w:szCs w:val="24"/>
              </w:rPr>
              <w:t>Наименование</w:t>
            </w:r>
          </w:p>
        </w:tc>
        <w:tc>
          <w:tcPr>
            <w:tcW w:w="957" w:type="dxa"/>
            <w:tcBorders>
              <w:top w:val="single" w:sz="1" w:space="0" w:color="000000"/>
              <w:left w:val="single" w:sz="1" w:space="0" w:color="000000"/>
              <w:bottom w:val="single" w:sz="1" w:space="0" w:color="000000"/>
            </w:tcBorders>
            <w:shd w:val="clear" w:color="auto" w:fill="auto"/>
            <w:vAlign w:val="center"/>
          </w:tcPr>
          <w:p w:rsidR="00F56B02" w:rsidRDefault="00F56B02" w:rsidP="00112C9B">
            <w:pPr>
              <w:pStyle w:val="aa"/>
              <w:jc w:val="center"/>
            </w:pPr>
            <w:r>
              <w:rPr>
                <w:rFonts w:ascii="Times New Roman" w:hAnsi="Times New Roman" w:cs="Times New Roman"/>
                <w:b/>
                <w:bCs/>
                <w:sz w:val="24"/>
                <w:szCs w:val="24"/>
              </w:rPr>
              <w:t xml:space="preserve">Ед. </w:t>
            </w:r>
            <w:proofErr w:type="spellStart"/>
            <w:r>
              <w:rPr>
                <w:rFonts w:ascii="Times New Roman" w:hAnsi="Times New Roman" w:cs="Times New Roman"/>
                <w:b/>
                <w:bCs/>
                <w:sz w:val="24"/>
                <w:szCs w:val="24"/>
              </w:rPr>
              <w:t>изм</w:t>
            </w:r>
            <w:proofErr w:type="spellEnd"/>
          </w:p>
        </w:tc>
        <w:tc>
          <w:tcPr>
            <w:tcW w:w="872" w:type="dxa"/>
            <w:tcBorders>
              <w:top w:val="single" w:sz="1" w:space="0" w:color="000000"/>
              <w:left w:val="single" w:sz="1" w:space="0" w:color="000000"/>
              <w:bottom w:val="single" w:sz="1" w:space="0" w:color="000000"/>
              <w:right w:val="single" w:sz="1" w:space="0" w:color="000000"/>
            </w:tcBorders>
            <w:shd w:val="clear" w:color="auto" w:fill="auto"/>
            <w:vAlign w:val="center"/>
          </w:tcPr>
          <w:p w:rsidR="00F56B02" w:rsidRDefault="00F56B02" w:rsidP="00112C9B">
            <w:pPr>
              <w:pStyle w:val="aa"/>
              <w:jc w:val="center"/>
            </w:pPr>
            <w:r>
              <w:rPr>
                <w:rFonts w:ascii="Times New Roman" w:hAnsi="Times New Roman" w:cs="Times New Roman"/>
                <w:b/>
                <w:bCs/>
                <w:sz w:val="24"/>
                <w:szCs w:val="24"/>
              </w:rPr>
              <w:t>Кол-во</w:t>
            </w:r>
          </w:p>
        </w:tc>
      </w:tr>
      <w:tr w:rsidR="00F56B02" w:rsidTr="00112C9B">
        <w:tc>
          <w:tcPr>
            <w:tcW w:w="571" w:type="dxa"/>
            <w:tcBorders>
              <w:left w:val="single" w:sz="1" w:space="0" w:color="000000"/>
              <w:bottom w:val="single" w:sz="1" w:space="0" w:color="000000"/>
            </w:tcBorders>
            <w:shd w:val="clear" w:color="auto" w:fill="auto"/>
          </w:tcPr>
          <w:p w:rsidR="00F56B02" w:rsidRDefault="00F56B02" w:rsidP="00112C9B">
            <w:pPr>
              <w:pStyle w:val="aa"/>
            </w:pPr>
            <w:r>
              <w:rPr>
                <w:rFonts w:ascii="Times New Roman" w:hAnsi="Times New Roman" w:cs="Times New Roman"/>
                <w:sz w:val="24"/>
                <w:szCs w:val="24"/>
              </w:rPr>
              <w:t>1</w:t>
            </w:r>
          </w:p>
        </w:tc>
        <w:tc>
          <w:tcPr>
            <w:tcW w:w="7258" w:type="dxa"/>
            <w:tcBorders>
              <w:left w:val="single" w:sz="1" w:space="0" w:color="000000"/>
              <w:bottom w:val="single" w:sz="1" w:space="0" w:color="000000"/>
            </w:tcBorders>
            <w:shd w:val="clear" w:color="auto" w:fill="auto"/>
          </w:tcPr>
          <w:p w:rsidR="00F56B02" w:rsidRDefault="00F56B02" w:rsidP="00112C9B">
            <w:pPr>
              <w:pStyle w:val="aa"/>
            </w:pPr>
            <w:r>
              <w:rPr>
                <w:rFonts w:ascii="Times New Roman" w:hAnsi="Times New Roman" w:cs="Times New Roman"/>
                <w:sz w:val="24"/>
                <w:szCs w:val="24"/>
              </w:rPr>
              <w:t xml:space="preserve">Восстановление картриджа </w:t>
            </w:r>
            <w:proofErr w:type="spellStart"/>
            <w:r>
              <w:rPr>
                <w:rFonts w:ascii="Times New Roman" w:hAnsi="Times New Roman" w:cs="Times New Roman"/>
                <w:sz w:val="24"/>
                <w:szCs w:val="24"/>
              </w:rPr>
              <w:t>Epson</w:t>
            </w:r>
            <w:proofErr w:type="spellEnd"/>
            <w:r>
              <w:rPr>
                <w:rFonts w:ascii="Times New Roman" w:hAnsi="Times New Roman" w:cs="Times New Roman"/>
                <w:sz w:val="24"/>
                <w:szCs w:val="24"/>
              </w:rPr>
              <w:t xml:space="preserve"> S050097</w:t>
            </w:r>
          </w:p>
        </w:tc>
        <w:tc>
          <w:tcPr>
            <w:tcW w:w="957" w:type="dxa"/>
            <w:tcBorders>
              <w:left w:val="single" w:sz="1" w:space="0" w:color="000000"/>
              <w:bottom w:val="single" w:sz="1" w:space="0" w:color="000000"/>
            </w:tcBorders>
            <w:shd w:val="clear" w:color="auto" w:fill="auto"/>
          </w:tcPr>
          <w:p w:rsidR="00F56B02" w:rsidRDefault="00F56B02" w:rsidP="00112C9B">
            <w:pPr>
              <w:pStyle w:val="aa"/>
              <w:jc w:val="center"/>
            </w:pPr>
            <w:r>
              <w:rPr>
                <w:rFonts w:ascii="Times New Roman" w:hAnsi="Times New Roman" w:cs="Times New Roman"/>
                <w:sz w:val="24"/>
                <w:szCs w:val="24"/>
              </w:rPr>
              <w:t>шт.</w:t>
            </w:r>
          </w:p>
        </w:tc>
        <w:tc>
          <w:tcPr>
            <w:tcW w:w="872" w:type="dxa"/>
            <w:tcBorders>
              <w:left w:val="single" w:sz="1" w:space="0" w:color="000000"/>
              <w:bottom w:val="single" w:sz="1" w:space="0" w:color="000000"/>
              <w:right w:val="single" w:sz="1" w:space="0" w:color="000000"/>
            </w:tcBorders>
            <w:shd w:val="clear" w:color="auto" w:fill="auto"/>
          </w:tcPr>
          <w:p w:rsidR="00F56B02" w:rsidRDefault="00F56B02" w:rsidP="00112C9B">
            <w:pPr>
              <w:pStyle w:val="aa"/>
              <w:jc w:val="center"/>
            </w:pPr>
            <w:r>
              <w:rPr>
                <w:rFonts w:ascii="Times New Roman" w:hAnsi="Times New Roman" w:cs="Times New Roman"/>
                <w:sz w:val="24"/>
                <w:szCs w:val="24"/>
              </w:rPr>
              <w:t>4</w:t>
            </w:r>
          </w:p>
        </w:tc>
      </w:tr>
      <w:tr w:rsidR="00F56B02" w:rsidTr="00112C9B">
        <w:tc>
          <w:tcPr>
            <w:tcW w:w="571" w:type="dxa"/>
            <w:tcBorders>
              <w:left w:val="single" w:sz="1" w:space="0" w:color="000000"/>
              <w:bottom w:val="single" w:sz="1" w:space="0" w:color="000000"/>
            </w:tcBorders>
            <w:shd w:val="clear" w:color="auto" w:fill="auto"/>
          </w:tcPr>
          <w:p w:rsidR="00F56B02" w:rsidRDefault="00F56B02" w:rsidP="00112C9B">
            <w:pPr>
              <w:pStyle w:val="aa"/>
            </w:pPr>
            <w:r>
              <w:rPr>
                <w:rFonts w:ascii="Times New Roman" w:hAnsi="Times New Roman" w:cs="Times New Roman"/>
                <w:sz w:val="24"/>
                <w:szCs w:val="24"/>
              </w:rPr>
              <w:t>2</w:t>
            </w:r>
          </w:p>
        </w:tc>
        <w:tc>
          <w:tcPr>
            <w:tcW w:w="7258" w:type="dxa"/>
            <w:tcBorders>
              <w:left w:val="single" w:sz="1" w:space="0" w:color="000000"/>
              <w:bottom w:val="single" w:sz="1" w:space="0" w:color="000000"/>
            </w:tcBorders>
            <w:shd w:val="clear" w:color="auto" w:fill="auto"/>
          </w:tcPr>
          <w:p w:rsidR="00F56B02" w:rsidRDefault="00F56B02" w:rsidP="00112C9B">
            <w:pPr>
              <w:pStyle w:val="aa"/>
            </w:pPr>
            <w:r>
              <w:rPr>
                <w:rFonts w:ascii="Times New Roman" w:hAnsi="Times New Roman" w:cs="Times New Roman"/>
                <w:sz w:val="24"/>
                <w:szCs w:val="24"/>
              </w:rPr>
              <w:t xml:space="preserve">Восстановление картриджа </w:t>
            </w:r>
            <w:proofErr w:type="spellStart"/>
            <w:r>
              <w:rPr>
                <w:rFonts w:ascii="Times New Roman" w:hAnsi="Times New Roman" w:cs="Times New Roman"/>
                <w:sz w:val="24"/>
                <w:szCs w:val="24"/>
              </w:rPr>
              <w:t>Epson</w:t>
            </w:r>
            <w:proofErr w:type="spellEnd"/>
            <w:r>
              <w:rPr>
                <w:rFonts w:ascii="Times New Roman" w:hAnsi="Times New Roman" w:cs="Times New Roman"/>
                <w:sz w:val="24"/>
                <w:szCs w:val="24"/>
              </w:rPr>
              <w:t xml:space="preserve"> S050098</w:t>
            </w:r>
          </w:p>
        </w:tc>
        <w:tc>
          <w:tcPr>
            <w:tcW w:w="957" w:type="dxa"/>
            <w:tcBorders>
              <w:left w:val="single" w:sz="1" w:space="0" w:color="000000"/>
              <w:bottom w:val="single" w:sz="1" w:space="0" w:color="000000"/>
            </w:tcBorders>
            <w:shd w:val="clear" w:color="auto" w:fill="auto"/>
          </w:tcPr>
          <w:p w:rsidR="00F56B02" w:rsidRDefault="00F56B02" w:rsidP="00112C9B">
            <w:pPr>
              <w:pStyle w:val="aa"/>
              <w:jc w:val="center"/>
            </w:pPr>
            <w:r>
              <w:rPr>
                <w:rFonts w:ascii="Times New Roman" w:hAnsi="Times New Roman" w:cs="Times New Roman"/>
                <w:sz w:val="24"/>
                <w:szCs w:val="24"/>
              </w:rPr>
              <w:t>шт.</w:t>
            </w:r>
          </w:p>
        </w:tc>
        <w:tc>
          <w:tcPr>
            <w:tcW w:w="872" w:type="dxa"/>
            <w:tcBorders>
              <w:left w:val="single" w:sz="1" w:space="0" w:color="000000"/>
              <w:bottom w:val="single" w:sz="1" w:space="0" w:color="000000"/>
              <w:right w:val="single" w:sz="1" w:space="0" w:color="000000"/>
            </w:tcBorders>
            <w:shd w:val="clear" w:color="auto" w:fill="auto"/>
          </w:tcPr>
          <w:p w:rsidR="00F56B02" w:rsidRDefault="00F56B02" w:rsidP="00112C9B">
            <w:pPr>
              <w:pStyle w:val="aa"/>
              <w:jc w:val="center"/>
            </w:pPr>
            <w:r>
              <w:rPr>
                <w:rFonts w:ascii="Times New Roman" w:hAnsi="Times New Roman" w:cs="Times New Roman"/>
                <w:sz w:val="24"/>
                <w:szCs w:val="24"/>
              </w:rPr>
              <w:t>4</w:t>
            </w:r>
          </w:p>
        </w:tc>
      </w:tr>
      <w:tr w:rsidR="00F56B02" w:rsidTr="00112C9B">
        <w:tc>
          <w:tcPr>
            <w:tcW w:w="571" w:type="dxa"/>
            <w:tcBorders>
              <w:left w:val="single" w:sz="1" w:space="0" w:color="000000"/>
              <w:bottom w:val="single" w:sz="1" w:space="0" w:color="000000"/>
            </w:tcBorders>
            <w:shd w:val="clear" w:color="auto" w:fill="auto"/>
          </w:tcPr>
          <w:p w:rsidR="00F56B02" w:rsidRDefault="00F56B02" w:rsidP="00112C9B">
            <w:pPr>
              <w:pStyle w:val="aa"/>
            </w:pPr>
            <w:r>
              <w:rPr>
                <w:rFonts w:ascii="Times New Roman" w:hAnsi="Times New Roman" w:cs="Times New Roman"/>
                <w:sz w:val="24"/>
                <w:szCs w:val="24"/>
              </w:rPr>
              <w:t>3</w:t>
            </w:r>
          </w:p>
        </w:tc>
        <w:tc>
          <w:tcPr>
            <w:tcW w:w="7258" w:type="dxa"/>
            <w:tcBorders>
              <w:left w:val="single" w:sz="1" w:space="0" w:color="000000"/>
              <w:bottom w:val="single" w:sz="1" w:space="0" w:color="000000"/>
            </w:tcBorders>
            <w:shd w:val="clear" w:color="auto" w:fill="auto"/>
          </w:tcPr>
          <w:p w:rsidR="00F56B02" w:rsidRDefault="00F56B02" w:rsidP="00112C9B">
            <w:pPr>
              <w:pStyle w:val="aa"/>
            </w:pPr>
            <w:r>
              <w:rPr>
                <w:rFonts w:ascii="Times New Roman" w:hAnsi="Times New Roman" w:cs="Times New Roman"/>
                <w:sz w:val="24"/>
                <w:szCs w:val="24"/>
              </w:rPr>
              <w:t xml:space="preserve">Восстановление картриджа </w:t>
            </w:r>
            <w:proofErr w:type="spellStart"/>
            <w:r>
              <w:rPr>
                <w:rFonts w:ascii="Times New Roman" w:hAnsi="Times New Roman" w:cs="Times New Roman"/>
                <w:sz w:val="24"/>
                <w:szCs w:val="24"/>
              </w:rPr>
              <w:t>Epson</w:t>
            </w:r>
            <w:proofErr w:type="spellEnd"/>
            <w:r>
              <w:rPr>
                <w:rFonts w:ascii="Times New Roman" w:hAnsi="Times New Roman" w:cs="Times New Roman"/>
                <w:sz w:val="24"/>
                <w:szCs w:val="24"/>
              </w:rPr>
              <w:t xml:space="preserve"> S050099</w:t>
            </w:r>
          </w:p>
        </w:tc>
        <w:tc>
          <w:tcPr>
            <w:tcW w:w="957" w:type="dxa"/>
            <w:tcBorders>
              <w:left w:val="single" w:sz="1" w:space="0" w:color="000000"/>
              <w:bottom w:val="single" w:sz="1" w:space="0" w:color="000000"/>
            </w:tcBorders>
            <w:shd w:val="clear" w:color="auto" w:fill="auto"/>
          </w:tcPr>
          <w:p w:rsidR="00F56B02" w:rsidRDefault="00F56B02" w:rsidP="00112C9B">
            <w:pPr>
              <w:pStyle w:val="aa"/>
              <w:jc w:val="center"/>
            </w:pPr>
            <w:r>
              <w:rPr>
                <w:rFonts w:ascii="Times New Roman" w:hAnsi="Times New Roman" w:cs="Times New Roman"/>
                <w:sz w:val="24"/>
                <w:szCs w:val="24"/>
              </w:rPr>
              <w:t>шт.</w:t>
            </w:r>
          </w:p>
        </w:tc>
        <w:tc>
          <w:tcPr>
            <w:tcW w:w="872" w:type="dxa"/>
            <w:tcBorders>
              <w:left w:val="single" w:sz="1" w:space="0" w:color="000000"/>
              <w:bottom w:val="single" w:sz="1" w:space="0" w:color="000000"/>
              <w:right w:val="single" w:sz="1" w:space="0" w:color="000000"/>
            </w:tcBorders>
            <w:shd w:val="clear" w:color="auto" w:fill="auto"/>
          </w:tcPr>
          <w:p w:rsidR="00F56B02" w:rsidRDefault="00F56B02" w:rsidP="00112C9B">
            <w:pPr>
              <w:pStyle w:val="aa"/>
              <w:jc w:val="center"/>
            </w:pPr>
            <w:r>
              <w:rPr>
                <w:rFonts w:ascii="Times New Roman" w:hAnsi="Times New Roman" w:cs="Times New Roman"/>
                <w:sz w:val="24"/>
                <w:szCs w:val="24"/>
              </w:rPr>
              <w:t>4</w:t>
            </w:r>
          </w:p>
        </w:tc>
      </w:tr>
      <w:tr w:rsidR="00F56B02" w:rsidTr="00112C9B">
        <w:tc>
          <w:tcPr>
            <w:tcW w:w="571" w:type="dxa"/>
            <w:tcBorders>
              <w:left w:val="single" w:sz="1" w:space="0" w:color="000000"/>
              <w:bottom w:val="single" w:sz="1" w:space="0" w:color="000000"/>
            </w:tcBorders>
            <w:shd w:val="clear" w:color="auto" w:fill="auto"/>
          </w:tcPr>
          <w:p w:rsidR="00F56B02" w:rsidRDefault="00F56B02" w:rsidP="00112C9B">
            <w:pPr>
              <w:pStyle w:val="aa"/>
            </w:pPr>
            <w:r>
              <w:rPr>
                <w:rFonts w:ascii="Times New Roman" w:hAnsi="Times New Roman" w:cs="Times New Roman"/>
                <w:sz w:val="24"/>
                <w:szCs w:val="24"/>
              </w:rPr>
              <w:lastRenderedPageBreak/>
              <w:t>4</w:t>
            </w:r>
          </w:p>
        </w:tc>
        <w:tc>
          <w:tcPr>
            <w:tcW w:w="7258" w:type="dxa"/>
            <w:tcBorders>
              <w:left w:val="single" w:sz="1" w:space="0" w:color="000000"/>
              <w:bottom w:val="single" w:sz="1" w:space="0" w:color="000000"/>
            </w:tcBorders>
            <w:shd w:val="clear" w:color="auto" w:fill="auto"/>
          </w:tcPr>
          <w:p w:rsidR="00F56B02" w:rsidRDefault="00F56B02" w:rsidP="00112C9B">
            <w:pPr>
              <w:pStyle w:val="aa"/>
            </w:pPr>
            <w:r>
              <w:rPr>
                <w:rFonts w:ascii="Times New Roman" w:hAnsi="Times New Roman" w:cs="Times New Roman"/>
                <w:sz w:val="24"/>
                <w:szCs w:val="24"/>
              </w:rPr>
              <w:t xml:space="preserve">Восстановление картриджа </w:t>
            </w:r>
            <w:proofErr w:type="spellStart"/>
            <w:r>
              <w:rPr>
                <w:rFonts w:ascii="Times New Roman" w:hAnsi="Times New Roman" w:cs="Times New Roman"/>
                <w:sz w:val="24"/>
                <w:szCs w:val="24"/>
              </w:rPr>
              <w:t>Epson</w:t>
            </w:r>
            <w:proofErr w:type="spellEnd"/>
            <w:r>
              <w:rPr>
                <w:rFonts w:ascii="Times New Roman" w:hAnsi="Times New Roman" w:cs="Times New Roman"/>
                <w:sz w:val="24"/>
                <w:szCs w:val="24"/>
              </w:rPr>
              <w:t xml:space="preserve"> S050100</w:t>
            </w:r>
          </w:p>
        </w:tc>
        <w:tc>
          <w:tcPr>
            <w:tcW w:w="957" w:type="dxa"/>
            <w:tcBorders>
              <w:left w:val="single" w:sz="1" w:space="0" w:color="000000"/>
              <w:bottom w:val="single" w:sz="1" w:space="0" w:color="000000"/>
            </w:tcBorders>
            <w:shd w:val="clear" w:color="auto" w:fill="auto"/>
          </w:tcPr>
          <w:p w:rsidR="00F56B02" w:rsidRDefault="00F56B02" w:rsidP="00112C9B">
            <w:pPr>
              <w:pStyle w:val="aa"/>
              <w:jc w:val="center"/>
            </w:pPr>
            <w:r>
              <w:rPr>
                <w:rFonts w:ascii="Times New Roman" w:hAnsi="Times New Roman" w:cs="Times New Roman"/>
                <w:sz w:val="24"/>
                <w:szCs w:val="24"/>
              </w:rPr>
              <w:t>шт.</w:t>
            </w:r>
          </w:p>
        </w:tc>
        <w:tc>
          <w:tcPr>
            <w:tcW w:w="872" w:type="dxa"/>
            <w:tcBorders>
              <w:left w:val="single" w:sz="1" w:space="0" w:color="000000"/>
              <w:bottom w:val="single" w:sz="1" w:space="0" w:color="000000"/>
              <w:right w:val="single" w:sz="1" w:space="0" w:color="000000"/>
            </w:tcBorders>
            <w:shd w:val="clear" w:color="auto" w:fill="auto"/>
          </w:tcPr>
          <w:p w:rsidR="00F56B02" w:rsidRDefault="00F56B02" w:rsidP="00112C9B">
            <w:pPr>
              <w:pStyle w:val="aa"/>
              <w:jc w:val="center"/>
            </w:pPr>
            <w:r>
              <w:rPr>
                <w:rFonts w:ascii="Times New Roman" w:hAnsi="Times New Roman" w:cs="Times New Roman"/>
                <w:sz w:val="24"/>
                <w:szCs w:val="24"/>
              </w:rPr>
              <w:t>4</w:t>
            </w:r>
          </w:p>
        </w:tc>
      </w:tr>
      <w:tr w:rsidR="00F56B02" w:rsidTr="00112C9B">
        <w:tc>
          <w:tcPr>
            <w:tcW w:w="571" w:type="dxa"/>
            <w:tcBorders>
              <w:left w:val="single" w:sz="1" w:space="0" w:color="000000"/>
              <w:bottom w:val="single" w:sz="1" w:space="0" w:color="000000"/>
            </w:tcBorders>
            <w:shd w:val="clear" w:color="auto" w:fill="auto"/>
          </w:tcPr>
          <w:p w:rsidR="00F56B02" w:rsidRDefault="00F56B02" w:rsidP="00112C9B">
            <w:pPr>
              <w:pStyle w:val="aa"/>
            </w:pPr>
            <w:r>
              <w:rPr>
                <w:rFonts w:ascii="Times New Roman" w:hAnsi="Times New Roman" w:cs="Times New Roman"/>
                <w:sz w:val="24"/>
                <w:szCs w:val="24"/>
              </w:rPr>
              <w:t>5</w:t>
            </w:r>
          </w:p>
        </w:tc>
        <w:tc>
          <w:tcPr>
            <w:tcW w:w="7258" w:type="dxa"/>
            <w:tcBorders>
              <w:left w:val="single" w:sz="1" w:space="0" w:color="000000"/>
              <w:bottom w:val="single" w:sz="1" w:space="0" w:color="000000"/>
            </w:tcBorders>
            <w:shd w:val="clear" w:color="auto" w:fill="auto"/>
          </w:tcPr>
          <w:p w:rsidR="00F56B02" w:rsidRDefault="00F56B02" w:rsidP="00112C9B">
            <w:pPr>
              <w:pStyle w:val="aa"/>
            </w:pPr>
            <w:r>
              <w:rPr>
                <w:rFonts w:ascii="Times New Roman" w:hAnsi="Times New Roman" w:cs="Times New Roman"/>
                <w:sz w:val="24"/>
                <w:szCs w:val="24"/>
              </w:rPr>
              <w:t>Восстановление картриджа HP C4844</w:t>
            </w:r>
            <w:r>
              <w:rPr>
                <w:rFonts w:ascii="Times New Roman" w:hAnsi="Times New Roman" w:cs="Times New Roman"/>
                <w:sz w:val="24"/>
                <w:szCs w:val="24"/>
                <w:lang w:val="en-US"/>
              </w:rPr>
              <w:t>A</w:t>
            </w:r>
            <w:r>
              <w:rPr>
                <w:rFonts w:ascii="Times New Roman" w:hAnsi="Times New Roman" w:cs="Times New Roman"/>
                <w:sz w:val="24"/>
                <w:szCs w:val="24"/>
              </w:rPr>
              <w:t>*</w:t>
            </w:r>
          </w:p>
        </w:tc>
        <w:tc>
          <w:tcPr>
            <w:tcW w:w="957" w:type="dxa"/>
            <w:tcBorders>
              <w:left w:val="single" w:sz="1" w:space="0" w:color="000000"/>
              <w:bottom w:val="single" w:sz="1" w:space="0" w:color="000000"/>
            </w:tcBorders>
            <w:shd w:val="clear" w:color="auto" w:fill="auto"/>
          </w:tcPr>
          <w:p w:rsidR="00F56B02" w:rsidRDefault="00F56B02" w:rsidP="00112C9B">
            <w:pPr>
              <w:pStyle w:val="aa"/>
              <w:jc w:val="center"/>
            </w:pPr>
            <w:r>
              <w:rPr>
                <w:rFonts w:ascii="Times New Roman" w:hAnsi="Times New Roman" w:cs="Times New Roman"/>
                <w:sz w:val="24"/>
                <w:szCs w:val="24"/>
              </w:rPr>
              <w:t>шт.</w:t>
            </w:r>
          </w:p>
        </w:tc>
        <w:tc>
          <w:tcPr>
            <w:tcW w:w="872" w:type="dxa"/>
            <w:tcBorders>
              <w:left w:val="single" w:sz="1" w:space="0" w:color="000000"/>
              <w:bottom w:val="single" w:sz="1" w:space="0" w:color="000000"/>
              <w:right w:val="single" w:sz="1" w:space="0" w:color="000000"/>
            </w:tcBorders>
            <w:shd w:val="clear" w:color="auto" w:fill="auto"/>
          </w:tcPr>
          <w:p w:rsidR="00F56B02" w:rsidRDefault="00F56B02" w:rsidP="00112C9B">
            <w:pPr>
              <w:pStyle w:val="aa"/>
              <w:jc w:val="center"/>
            </w:pPr>
            <w:r>
              <w:rPr>
                <w:rFonts w:ascii="Times New Roman" w:hAnsi="Times New Roman" w:cs="Times New Roman"/>
                <w:sz w:val="24"/>
                <w:szCs w:val="24"/>
              </w:rPr>
              <w:t>6</w:t>
            </w:r>
          </w:p>
        </w:tc>
      </w:tr>
      <w:tr w:rsidR="00F56B02" w:rsidTr="00112C9B">
        <w:tc>
          <w:tcPr>
            <w:tcW w:w="571" w:type="dxa"/>
            <w:tcBorders>
              <w:left w:val="single" w:sz="1" w:space="0" w:color="000000"/>
              <w:bottom w:val="single" w:sz="1" w:space="0" w:color="000000"/>
            </w:tcBorders>
            <w:shd w:val="clear" w:color="auto" w:fill="auto"/>
          </w:tcPr>
          <w:p w:rsidR="00F56B02" w:rsidRDefault="00F56B02" w:rsidP="00112C9B">
            <w:pPr>
              <w:pStyle w:val="aa"/>
            </w:pPr>
            <w:r>
              <w:rPr>
                <w:rFonts w:ascii="Times New Roman" w:hAnsi="Times New Roman" w:cs="Times New Roman"/>
                <w:sz w:val="24"/>
                <w:szCs w:val="24"/>
              </w:rPr>
              <w:t>6</w:t>
            </w:r>
          </w:p>
        </w:tc>
        <w:tc>
          <w:tcPr>
            <w:tcW w:w="7258" w:type="dxa"/>
            <w:tcBorders>
              <w:left w:val="single" w:sz="1" w:space="0" w:color="000000"/>
              <w:bottom w:val="single" w:sz="1" w:space="0" w:color="000000"/>
            </w:tcBorders>
            <w:shd w:val="clear" w:color="auto" w:fill="auto"/>
          </w:tcPr>
          <w:p w:rsidR="00F56B02" w:rsidRDefault="00F56B02" w:rsidP="00112C9B">
            <w:pPr>
              <w:pStyle w:val="aa"/>
            </w:pPr>
            <w:r>
              <w:rPr>
                <w:rFonts w:ascii="Times New Roman" w:hAnsi="Times New Roman" w:cs="Times New Roman"/>
                <w:sz w:val="24"/>
                <w:szCs w:val="24"/>
              </w:rPr>
              <w:t>Восстановление картриджа HP C4911A*</w:t>
            </w:r>
          </w:p>
        </w:tc>
        <w:tc>
          <w:tcPr>
            <w:tcW w:w="957" w:type="dxa"/>
            <w:tcBorders>
              <w:left w:val="single" w:sz="1" w:space="0" w:color="000000"/>
              <w:bottom w:val="single" w:sz="1" w:space="0" w:color="000000"/>
            </w:tcBorders>
            <w:shd w:val="clear" w:color="auto" w:fill="auto"/>
          </w:tcPr>
          <w:p w:rsidR="00F56B02" w:rsidRDefault="00F56B02" w:rsidP="00112C9B">
            <w:pPr>
              <w:pStyle w:val="aa"/>
              <w:jc w:val="center"/>
            </w:pPr>
            <w:r>
              <w:rPr>
                <w:rFonts w:ascii="Times New Roman" w:hAnsi="Times New Roman" w:cs="Times New Roman"/>
                <w:sz w:val="24"/>
                <w:szCs w:val="24"/>
              </w:rPr>
              <w:t>шт.</w:t>
            </w:r>
          </w:p>
        </w:tc>
        <w:tc>
          <w:tcPr>
            <w:tcW w:w="872" w:type="dxa"/>
            <w:tcBorders>
              <w:left w:val="single" w:sz="1" w:space="0" w:color="000000"/>
              <w:bottom w:val="single" w:sz="1" w:space="0" w:color="000000"/>
              <w:right w:val="single" w:sz="1" w:space="0" w:color="000000"/>
            </w:tcBorders>
            <w:shd w:val="clear" w:color="auto" w:fill="auto"/>
          </w:tcPr>
          <w:p w:rsidR="00F56B02" w:rsidRDefault="00F56B02" w:rsidP="00112C9B">
            <w:pPr>
              <w:pStyle w:val="aa"/>
              <w:jc w:val="center"/>
            </w:pPr>
            <w:r>
              <w:rPr>
                <w:rFonts w:ascii="Times New Roman" w:hAnsi="Times New Roman" w:cs="Times New Roman"/>
                <w:sz w:val="24"/>
                <w:szCs w:val="24"/>
              </w:rPr>
              <w:t>6</w:t>
            </w:r>
          </w:p>
        </w:tc>
      </w:tr>
      <w:tr w:rsidR="00F56B02" w:rsidTr="00112C9B">
        <w:tc>
          <w:tcPr>
            <w:tcW w:w="571" w:type="dxa"/>
            <w:tcBorders>
              <w:left w:val="single" w:sz="1" w:space="0" w:color="000000"/>
              <w:bottom w:val="single" w:sz="1" w:space="0" w:color="000000"/>
            </w:tcBorders>
            <w:shd w:val="clear" w:color="auto" w:fill="auto"/>
          </w:tcPr>
          <w:p w:rsidR="00F56B02" w:rsidRDefault="00F56B02" w:rsidP="00112C9B">
            <w:pPr>
              <w:pStyle w:val="aa"/>
            </w:pPr>
            <w:r>
              <w:rPr>
                <w:rFonts w:ascii="Times New Roman" w:hAnsi="Times New Roman" w:cs="Times New Roman"/>
                <w:sz w:val="24"/>
                <w:szCs w:val="24"/>
              </w:rPr>
              <w:t>7</w:t>
            </w:r>
          </w:p>
        </w:tc>
        <w:tc>
          <w:tcPr>
            <w:tcW w:w="7258" w:type="dxa"/>
            <w:tcBorders>
              <w:left w:val="single" w:sz="1" w:space="0" w:color="000000"/>
              <w:bottom w:val="single" w:sz="1" w:space="0" w:color="000000"/>
            </w:tcBorders>
            <w:shd w:val="clear" w:color="auto" w:fill="auto"/>
          </w:tcPr>
          <w:p w:rsidR="00F56B02" w:rsidRDefault="00F56B02" w:rsidP="00112C9B">
            <w:pPr>
              <w:pStyle w:val="aa"/>
            </w:pPr>
            <w:r>
              <w:rPr>
                <w:rFonts w:ascii="Times New Roman" w:hAnsi="Times New Roman" w:cs="Times New Roman"/>
                <w:sz w:val="24"/>
                <w:szCs w:val="24"/>
              </w:rPr>
              <w:t>Восстановление картриджа HP C4912A*</w:t>
            </w:r>
          </w:p>
        </w:tc>
        <w:tc>
          <w:tcPr>
            <w:tcW w:w="957" w:type="dxa"/>
            <w:tcBorders>
              <w:left w:val="single" w:sz="1" w:space="0" w:color="000000"/>
              <w:bottom w:val="single" w:sz="1" w:space="0" w:color="000000"/>
            </w:tcBorders>
            <w:shd w:val="clear" w:color="auto" w:fill="auto"/>
          </w:tcPr>
          <w:p w:rsidR="00F56B02" w:rsidRDefault="00F56B02" w:rsidP="00112C9B">
            <w:pPr>
              <w:pStyle w:val="aa"/>
              <w:jc w:val="center"/>
            </w:pPr>
            <w:r>
              <w:rPr>
                <w:rFonts w:ascii="Times New Roman" w:hAnsi="Times New Roman" w:cs="Times New Roman"/>
                <w:sz w:val="24"/>
                <w:szCs w:val="24"/>
              </w:rPr>
              <w:t>шт.</w:t>
            </w:r>
          </w:p>
        </w:tc>
        <w:tc>
          <w:tcPr>
            <w:tcW w:w="872" w:type="dxa"/>
            <w:tcBorders>
              <w:left w:val="single" w:sz="1" w:space="0" w:color="000000"/>
              <w:bottom w:val="single" w:sz="1" w:space="0" w:color="000000"/>
              <w:right w:val="single" w:sz="1" w:space="0" w:color="000000"/>
            </w:tcBorders>
            <w:shd w:val="clear" w:color="auto" w:fill="auto"/>
          </w:tcPr>
          <w:p w:rsidR="00F56B02" w:rsidRDefault="00F56B02" w:rsidP="00112C9B">
            <w:pPr>
              <w:pStyle w:val="aa"/>
              <w:jc w:val="center"/>
            </w:pPr>
            <w:r>
              <w:rPr>
                <w:rFonts w:ascii="Times New Roman" w:hAnsi="Times New Roman" w:cs="Times New Roman"/>
                <w:sz w:val="24"/>
                <w:szCs w:val="24"/>
              </w:rPr>
              <w:t>6</w:t>
            </w:r>
          </w:p>
        </w:tc>
      </w:tr>
      <w:tr w:rsidR="00F56B02" w:rsidTr="00112C9B">
        <w:tc>
          <w:tcPr>
            <w:tcW w:w="571" w:type="dxa"/>
            <w:tcBorders>
              <w:left w:val="single" w:sz="1" w:space="0" w:color="000000"/>
              <w:bottom w:val="single" w:sz="1" w:space="0" w:color="000000"/>
            </w:tcBorders>
            <w:shd w:val="clear" w:color="auto" w:fill="auto"/>
          </w:tcPr>
          <w:p w:rsidR="00F56B02" w:rsidRDefault="00F56B02" w:rsidP="00112C9B">
            <w:pPr>
              <w:pStyle w:val="aa"/>
            </w:pPr>
            <w:r>
              <w:rPr>
                <w:rFonts w:ascii="Times New Roman" w:hAnsi="Times New Roman" w:cs="Times New Roman"/>
                <w:sz w:val="24"/>
                <w:szCs w:val="24"/>
              </w:rPr>
              <w:t>8</w:t>
            </w:r>
          </w:p>
        </w:tc>
        <w:tc>
          <w:tcPr>
            <w:tcW w:w="7258" w:type="dxa"/>
            <w:tcBorders>
              <w:left w:val="single" w:sz="1" w:space="0" w:color="000000"/>
              <w:bottom w:val="single" w:sz="1" w:space="0" w:color="000000"/>
            </w:tcBorders>
            <w:shd w:val="clear" w:color="auto" w:fill="auto"/>
          </w:tcPr>
          <w:p w:rsidR="00F56B02" w:rsidRDefault="00F56B02" w:rsidP="00112C9B">
            <w:pPr>
              <w:pStyle w:val="aa"/>
            </w:pPr>
            <w:r>
              <w:rPr>
                <w:rFonts w:ascii="Times New Roman" w:hAnsi="Times New Roman" w:cs="Times New Roman"/>
                <w:sz w:val="24"/>
                <w:szCs w:val="24"/>
              </w:rPr>
              <w:t>Восстановление картриджа HP C4913A*</w:t>
            </w:r>
          </w:p>
        </w:tc>
        <w:tc>
          <w:tcPr>
            <w:tcW w:w="957" w:type="dxa"/>
            <w:tcBorders>
              <w:left w:val="single" w:sz="1" w:space="0" w:color="000000"/>
              <w:bottom w:val="single" w:sz="1" w:space="0" w:color="000000"/>
            </w:tcBorders>
            <w:shd w:val="clear" w:color="auto" w:fill="auto"/>
          </w:tcPr>
          <w:p w:rsidR="00F56B02" w:rsidRDefault="00F56B02" w:rsidP="00112C9B">
            <w:pPr>
              <w:pStyle w:val="aa"/>
              <w:jc w:val="center"/>
            </w:pPr>
            <w:r>
              <w:rPr>
                <w:rFonts w:ascii="Times New Roman" w:hAnsi="Times New Roman" w:cs="Times New Roman"/>
                <w:sz w:val="24"/>
                <w:szCs w:val="24"/>
              </w:rPr>
              <w:t>шт.</w:t>
            </w:r>
          </w:p>
        </w:tc>
        <w:tc>
          <w:tcPr>
            <w:tcW w:w="872" w:type="dxa"/>
            <w:tcBorders>
              <w:left w:val="single" w:sz="1" w:space="0" w:color="000000"/>
              <w:bottom w:val="single" w:sz="1" w:space="0" w:color="000000"/>
              <w:right w:val="single" w:sz="1" w:space="0" w:color="000000"/>
            </w:tcBorders>
            <w:shd w:val="clear" w:color="auto" w:fill="auto"/>
          </w:tcPr>
          <w:p w:rsidR="00F56B02" w:rsidRDefault="00F56B02" w:rsidP="00112C9B">
            <w:pPr>
              <w:pStyle w:val="aa"/>
              <w:jc w:val="center"/>
            </w:pPr>
            <w:r>
              <w:rPr>
                <w:rFonts w:ascii="Times New Roman" w:hAnsi="Times New Roman" w:cs="Times New Roman"/>
                <w:sz w:val="24"/>
                <w:szCs w:val="24"/>
              </w:rPr>
              <w:t>6</w:t>
            </w:r>
          </w:p>
        </w:tc>
      </w:tr>
      <w:tr w:rsidR="00F56B02" w:rsidTr="00112C9B">
        <w:tc>
          <w:tcPr>
            <w:tcW w:w="571" w:type="dxa"/>
            <w:tcBorders>
              <w:left w:val="single" w:sz="1" w:space="0" w:color="000000"/>
              <w:bottom w:val="single" w:sz="1" w:space="0" w:color="000000"/>
            </w:tcBorders>
            <w:shd w:val="clear" w:color="auto" w:fill="auto"/>
          </w:tcPr>
          <w:p w:rsidR="00F56B02" w:rsidRDefault="00F56B02" w:rsidP="00112C9B">
            <w:pPr>
              <w:pStyle w:val="aa"/>
            </w:pPr>
            <w:r>
              <w:rPr>
                <w:rFonts w:ascii="Times New Roman" w:hAnsi="Times New Roman" w:cs="Times New Roman"/>
                <w:sz w:val="24"/>
                <w:szCs w:val="24"/>
              </w:rPr>
              <w:t>9</w:t>
            </w:r>
          </w:p>
        </w:tc>
        <w:tc>
          <w:tcPr>
            <w:tcW w:w="7258" w:type="dxa"/>
            <w:tcBorders>
              <w:left w:val="single" w:sz="1" w:space="0" w:color="000000"/>
              <w:bottom w:val="single" w:sz="1" w:space="0" w:color="000000"/>
            </w:tcBorders>
            <w:shd w:val="clear" w:color="auto" w:fill="auto"/>
          </w:tcPr>
          <w:p w:rsidR="00F56B02" w:rsidRDefault="00F56B02" w:rsidP="00112C9B">
            <w:pPr>
              <w:pStyle w:val="aa"/>
            </w:pPr>
            <w:r>
              <w:rPr>
                <w:rFonts w:ascii="Times New Roman" w:hAnsi="Times New Roman" w:cs="Times New Roman"/>
                <w:sz w:val="24"/>
                <w:szCs w:val="24"/>
              </w:rPr>
              <w:t>Восстановление картриджа HP C4092A</w:t>
            </w:r>
          </w:p>
        </w:tc>
        <w:tc>
          <w:tcPr>
            <w:tcW w:w="957" w:type="dxa"/>
            <w:tcBorders>
              <w:left w:val="single" w:sz="1" w:space="0" w:color="000000"/>
              <w:bottom w:val="single" w:sz="1" w:space="0" w:color="000000"/>
            </w:tcBorders>
            <w:shd w:val="clear" w:color="auto" w:fill="auto"/>
          </w:tcPr>
          <w:p w:rsidR="00F56B02" w:rsidRDefault="00F56B02" w:rsidP="00112C9B">
            <w:pPr>
              <w:pStyle w:val="aa"/>
              <w:jc w:val="center"/>
            </w:pPr>
            <w:r>
              <w:rPr>
                <w:rFonts w:ascii="Times New Roman" w:hAnsi="Times New Roman" w:cs="Times New Roman"/>
                <w:sz w:val="24"/>
                <w:szCs w:val="24"/>
              </w:rPr>
              <w:t>шт.</w:t>
            </w:r>
          </w:p>
        </w:tc>
        <w:tc>
          <w:tcPr>
            <w:tcW w:w="872" w:type="dxa"/>
            <w:tcBorders>
              <w:left w:val="single" w:sz="1" w:space="0" w:color="000000"/>
              <w:bottom w:val="single" w:sz="1" w:space="0" w:color="000000"/>
              <w:right w:val="single" w:sz="1" w:space="0" w:color="000000"/>
            </w:tcBorders>
            <w:shd w:val="clear" w:color="auto" w:fill="auto"/>
          </w:tcPr>
          <w:p w:rsidR="00F56B02" w:rsidRDefault="00F56B02" w:rsidP="00112C9B">
            <w:pPr>
              <w:pStyle w:val="aa"/>
              <w:jc w:val="center"/>
            </w:pPr>
            <w:r>
              <w:rPr>
                <w:rFonts w:ascii="Times New Roman" w:hAnsi="Times New Roman" w:cs="Times New Roman"/>
                <w:sz w:val="24"/>
                <w:szCs w:val="24"/>
              </w:rPr>
              <w:t>6</w:t>
            </w:r>
          </w:p>
        </w:tc>
      </w:tr>
      <w:tr w:rsidR="00F56B02" w:rsidTr="00112C9B">
        <w:tc>
          <w:tcPr>
            <w:tcW w:w="571" w:type="dxa"/>
            <w:tcBorders>
              <w:left w:val="single" w:sz="1" w:space="0" w:color="000000"/>
              <w:bottom w:val="single" w:sz="1" w:space="0" w:color="000000"/>
            </w:tcBorders>
            <w:shd w:val="clear" w:color="auto" w:fill="auto"/>
          </w:tcPr>
          <w:p w:rsidR="00F56B02" w:rsidRDefault="00F56B02" w:rsidP="00112C9B">
            <w:pPr>
              <w:pStyle w:val="aa"/>
            </w:pPr>
            <w:r>
              <w:rPr>
                <w:rFonts w:ascii="Times New Roman" w:hAnsi="Times New Roman" w:cs="Times New Roman"/>
                <w:sz w:val="24"/>
                <w:szCs w:val="24"/>
              </w:rPr>
              <w:t>10</w:t>
            </w:r>
          </w:p>
        </w:tc>
        <w:tc>
          <w:tcPr>
            <w:tcW w:w="7258" w:type="dxa"/>
            <w:tcBorders>
              <w:left w:val="single" w:sz="1" w:space="0" w:color="000000"/>
              <w:bottom w:val="single" w:sz="1" w:space="0" w:color="000000"/>
            </w:tcBorders>
            <w:shd w:val="clear" w:color="auto" w:fill="auto"/>
          </w:tcPr>
          <w:p w:rsidR="00F56B02" w:rsidRDefault="00F56B02" w:rsidP="00112C9B">
            <w:pPr>
              <w:pStyle w:val="aa"/>
            </w:pPr>
            <w:r>
              <w:rPr>
                <w:rFonts w:ascii="Times New Roman" w:hAnsi="Times New Roman" w:cs="Times New Roman"/>
                <w:sz w:val="24"/>
                <w:szCs w:val="24"/>
              </w:rPr>
              <w:t>Восстановление картриджа HP C4096A</w:t>
            </w:r>
          </w:p>
        </w:tc>
        <w:tc>
          <w:tcPr>
            <w:tcW w:w="957" w:type="dxa"/>
            <w:tcBorders>
              <w:left w:val="single" w:sz="1" w:space="0" w:color="000000"/>
              <w:bottom w:val="single" w:sz="1" w:space="0" w:color="000000"/>
            </w:tcBorders>
            <w:shd w:val="clear" w:color="auto" w:fill="auto"/>
          </w:tcPr>
          <w:p w:rsidR="00F56B02" w:rsidRDefault="00F56B02" w:rsidP="00112C9B">
            <w:pPr>
              <w:pStyle w:val="aa"/>
              <w:jc w:val="center"/>
            </w:pPr>
            <w:r>
              <w:rPr>
                <w:rFonts w:ascii="Times New Roman" w:hAnsi="Times New Roman" w:cs="Times New Roman"/>
                <w:sz w:val="24"/>
                <w:szCs w:val="24"/>
              </w:rPr>
              <w:t>шт.</w:t>
            </w:r>
          </w:p>
        </w:tc>
        <w:tc>
          <w:tcPr>
            <w:tcW w:w="872" w:type="dxa"/>
            <w:tcBorders>
              <w:left w:val="single" w:sz="1" w:space="0" w:color="000000"/>
              <w:bottom w:val="single" w:sz="1" w:space="0" w:color="000000"/>
              <w:right w:val="single" w:sz="1" w:space="0" w:color="000000"/>
            </w:tcBorders>
            <w:shd w:val="clear" w:color="auto" w:fill="auto"/>
          </w:tcPr>
          <w:p w:rsidR="00F56B02" w:rsidRDefault="00F56B02" w:rsidP="00112C9B">
            <w:pPr>
              <w:pStyle w:val="aa"/>
              <w:jc w:val="center"/>
            </w:pPr>
            <w:r>
              <w:rPr>
                <w:rFonts w:ascii="Times New Roman" w:hAnsi="Times New Roman" w:cs="Times New Roman"/>
                <w:sz w:val="24"/>
                <w:szCs w:val="24"/>
              </w:rPr>
              <w:t>8</w:t>
            </w:r>
          </w:p>
        </w:tc>
      </w:tr>
      <w:tr w:rsidR="00F56B02" w:rsidTr="00112C9B">
        <w:tc>
          <w:tcPr>
            <w:tcW w:w="571" w:type="dxa"/>
            <w:tcBorders>
              <w:left w:val="single" w:sz="1" w:space="0" w:color="000000"/>
              <w:bottom w:val="single" w:sz="1" w:space="0" w:color="000000"/>
            </w:tcBorders>
            <w:shd w:val="clear" w:color="auto" w:fill="auto"/>
          </w:tcPr>
          <w:p w:rsidR="00F56B02" w:rsidRDefault="00F56B02" w:rsidP="00112C9B">
            <w:pPr>
              <w:pStyle w:val="aa"/>
            </w:pPr>
            <w:r>
              <w:rPr>
                <w:rFonts w:ascii="Times New Roman" w:hAnsi="Times New Roman" w:cs="Times New Roman"/>
                <w:sz w:val="24"/>
                <w:szCs w:val="24"/>
              </w:rPr>
              <w:t>11</w:t>
            </w:r>
          </w:p>
        </w:tc>
        <w:tc>
          <w:tcPr>
            <w:tcW w:w="7258" w:type="dxa"/>
            <w:tcBorders>
              <w:left w:val="single" w:sz="1" w:space="0" w:color="000000"/>
              <w:bottom w:val="single" w:sz="1" w:space="0" w:color="000000"/>
            </w:tcBorders>
            <w:shd w:val="clear" w:color="auto" w:fill="auto"/>
          </w:tcPr>
          <w:p w:rsidR="00F56B02" w:rsidRDefault="00F56B02" w:rsidP="00112C9B">
            <w:pPr>
              <w:pStyle w:val="aa"/>
            </w:pPr>
            <w:r>
              <w:rPr>
                <w:rFonts w:ascii="Times New Roman" w:hAnsi="Times New Roman" w:cs="Times New Roman"/>
                <w:sz w:val="24"/>
                <w:szCs w:val="24"/>
              </w:rPr>
              <w:t>Восстановление картриджа HP C7115A</w:t>
            </w:r>
          </w:p>
        </w:tc>
        <w:tc>
          <w:tcPr>
            <w:tcW w:w="957" w:type="dxa"/>
            <w:tcBorders>
              <w:left w:val="single" w:sz="1" w:space="0" w:color="000000"/>
              <w:bottom w:val="single" w:sz="1" w:space="0" w:color="000000"/>
            </w:tcBorders>
            <w:shd w:val="clear" w:color="auto" w:fill="auto"/>
          </w:tcPr>
          <w:p w:rsidR="00F56B02" w:rsidRDefault="00F56B02" w:rsidP="00112C9B">
            <w:pPr>
              <w:pStyle w:val="aa"/>
              <w:jc w:val="center"/>
            </w:pPr>
            <w:r>
              <w:rPr>
                <w:rFonts w:ascii="Times New Roman" w:hAnsi="Times New Roman" w:cs="Times New Roman"/>
                <w:sz w:val="24"/>
                <w:szCs w:val="24"/>
              </w:rPr>
              <w:t>шт.</w:t>
            </w:r>
          </w:p>
        </w:tc>
        <w:tc>
          <w:tcPr>
            <w:tcW w:w="872" w:type="dxa"/>
            <w:tcBorders>
              <w:left w:val="single" w:sz="1" w:space="0" w:color="000000"/>
              <w:bottom w:val="single" w:sz="1" w:space="0" w:color="000000"/>
              <w:right w:val="single" w:sz="1" w:space="0" w:color="000000"/>
            </w:tcBorders>
            <w:shd w:val="clear" w:color="auto" w:fill="auto"/>
          </w:tcPr>
          <w:p w:rsidR="00F56B02" w:rsidRDefault="00F56B02" w:rsidP="00112C9B">
            <w:pPr>
              <w:pStyle w:val="aa"/>
              <w:jc w:val="center"/>
            </w:pPr>
            <w:r>
              <w:rPr>
                <w:rFonts w:ascii="Times New Roman" w:hAnsi="Times New Roman" w:cs="Times New Roman"/>
                <w:sz w:val="24"/>
                <w:szCs w:val="24"/>
              </w:rPr>
              <w:t>4</w:t>
            </w:r>
          </w:p>
        </w:tc>
      </w:tr>
      <w:tr w:rsidR="00F56B02" w:rsidTr="00112C9B">
        <w:tc>
          <w:tcPr>
            <w:tcW w:w="571" w:type="dxa"/>
            <w:tcBorders>
              <w:left w:val="single" w:sz="1" w:space="0" w:color="000000"/>
              <w:bottom w:val="single" w:sz="1" w:space="0" w:color="000000"/>
            </w:tcBorders>
            <w:shd w:val="clear" w:color="auto" w:fill="auto"/>
          </w:tcPr>
          <w:p w:rsidR="00F56B02" w:rsidRDefault="00F56B02" w:rsidP="00112C9B">
            <w:pPr>
              <w:pStyle w:val="aa"/>
            </w:pPr>
            <w:r>
              <w:rPr>
                <w:rFonts w:ascii="Times New Roman" w:hAnsi="Times New Roman" w:cs="Times New Roman"/>
                <w:sz w:val="24"/>
                <w:szCs w:val="24"/>
              </w:rPr>
              <w:t>12</w:t>
            </w:r>
          </w:p>
        </w:tc>
        <w:tc>
          <w:tcPr>
            <w:tcW w:w="7258" w:type="dxa"/>
            <w:tcBorders>
              <w:left w:val="single" w:sz="1" w:space="0" w:color="000000"/>
              <w:bottom w:val="single" w:sz="1" w:space="0" w:color="000000"/>
            </w:tcBorders>
            <w:shd w:val="clear" w:color="auto" w:fill="auto"/>
          </w:tcPr>
          <w:p w:rsidR="00F56B02" w:rsidRDefault="00F56B02" w:rsidP="00112C9B">
            <w:pPr>
              <w:pStyle w:val="aa"/>
            </w:pPr>
            <w:r>
              <w:rPr>
                <w:rFonts w:ascii="Times New Roman" w:hAnsi="Times New Roman" w:cs="Times New Roman"/>
                <w:sz w:val="24"/>
                <w:szCs w:val="24"/>
              </w:rPr>
              <w:t>Восстановление картриджа HP C7115X</w:t>
            </w:r>
          </w:p>
        </w:tc>
        <w:tc>
          <w:tcPr>
            <w:tcW w:w="957" w:type="dxa"/>
            <w:tcBorders>
              <w:left w:val="single" w:sz="1" w:space="0" w:color="000000"/>
              <w:bottom w:val="single" w:sz="1" w:space="0" w:color="000000"/>
            </w:tcBorders>
            <w:shd w:val="clear" w:color="auto" w:fill="auto"/>
          </w:tcPr>
          <w:p w:rsidR="00F56B02" w:rsidRDefault="00F56B02" w:rsidP="00112C9B">
            <w:pPr>
              <w:pStyle w:val="aa"/>
              <w:jc w:val="center"/>
            </w:pPr>
            <w:r>
              <w:rPr>
                <w:rFonts w:ascii="Times New Roman" w:hAnsi="Times New Roman" w:cs="Times New Roman"/>
                <w:sz w:val="24"/>
                <w:szCs w:val="24"/>
              </w:rPr>
              <w:t>шт.</w:t>
            </w:r>
          </w:p>
        </w:tc>
        <w:tc>
          <w:tcPr>
            <w:tcW w:w="872" w:type="dxa"/>
            <w:tcBorders>
              <w:left w:val="single" w:sz="1" w:space="0" w:color="000000"/>
              <w:bottom w:val="single" w:sz="1" w:space="0" w:color="000000"/>
              <w:right w:val="single" w:sz="1" w:space="0" w:color="000000"/>
            </w:tcBorders>
            <w:shd w:val="clear" w:color="auto" w:fill="auto"/>
          </w:tcPr>
          <w:p w:rsidR="00F56B02" w:rsidRDefault="00F56B02" w:rsidP="00112C9B">
            <w:pPr>
              <w:pStyle w:val="aa"/>
              <w:jc w:val="center"/>
            </w:pPr>
            <w:r>
              <w:rPr>
                <w:rFonts w:ascii="Times New Roman" w:hAnsi="Times New Roman" w:cs="Times New Roman"/>
                <w:sz w:val="24"/>
                <w:szCs w:val="24"/>
              </w:rPr>
              <w:t>2</w:t>
            </w:r>
          </w:p>
        </w:tc>
      </w:tr>
      <w:tr w:rsidR="00F56B02" w:rsidTr="00112C9B">
        <w:tc>
          <w:tcPr>
            <w:tcW w:w="571" w:type="dxa"/>
            <w:tcBorders>
              <w:left w:val="single" w:sz="1" w:space="0" w:color="000000"/>
              <w:bottom w:val="single" w:sz="1" w:space="0" w:color="000000"/>
            </w:tcBorders>
            <w:shd w:val="clear" w:color="auto" w:fill="auto"/>
          </w:tcPr>
          <w:p w:rsidR="00F56B02" w:rsidRDefault="00F56B02" w:rsidP="00112C9B">
            <w:pPr>
              <w:pStyle w:val="aa"/>
            </w:pPr>
            <w:r>
              <w:rPr>
                <w:rFonts w:ascii="Times New Roman" w:hAnsi="Times New Roman" w:cs="Times New Roman"/>
                <w:sz w:val="24"/>
                <w:szCs w:val="24"/>
              </w:rPr>
              <w:t>13</w:t>
            </w:r>
          </w:p>
        </w:tc>
        <w:tc>
          <w:tcPr>
            <w:tcW w:w="7258" w:type="dxa"/>
            <w:tcBorders>
              <w:left w:val="single" w:sz="1" w:space="0" w:color="000000"/>
              <w:bottom w:val="single" w:sz="1" w:space="0" w:color="000000"/>
            </w:tcBorders>
            <w:shd w:val="clear" w:color="auto" w:fill="auto"/>
          </w:tcPr>
          <w:p w:rsidR="00F56B02" w:rsidRDefault="00F56B02" w:rsidP="00112C9B">
            <w:pPr>
              <w:pStyle w:val="aa"/>
            </w:pPr>
            <w:r>
              <w:rPr>
                <w:rFonts w:ascii="Times New Roman" w:hAnsi="Times New Roman" w:cs="Times New Roman"/>
                <w:sz w:val="24"/>
                <w:szCs w:val="24"/>
              </w:rPr>
              <w:t>Восстановление картриджа HP C7115X</w:t>
            </w:r>
          </w:p>
        </w:tc>
        <w:tc>
          <w:tcPr>
            <w:tcW w:w="957" w:type="dxa"/>
            <w:tcBorders>
              <w:left w:val="single" w:sz="1" w:space="0" w:color="000000"/>
              <w:bottom w:val="single" w:sz="1" w:space="0" w:color="000000"/>
            </w:tcBorders>
            <w:shd w:val="clear" w:color="auto" w:fill="auto"/>
          </w:tcPr>
          <w:p w:rsidR="00F56B02" w:rsidRDefault="00F56B02" w:rsidP="00112C9B">
            <w:pPr>
              <w:pStyle w:val="aa"/>
              <w:jc w:val="center"/>
            </w:pPr>
            <w:r>
              <w:rPr>
                <w:rFonts w:ascii="Times New Roman" w:hAnsi="Times New Roman" w:cs="Times New Roman"/>
                <w:sz w:val="24"/>
                <w:szCs w:val="24"/>
              </w:rPr>
              <w:t>шт.</w:t>
            </w:r>
          </w:p>
        </w:tc>
        <w:tc>
          <w:tcPr>
            <w:tcW w:w="872" w:type="dxa"/>
            <w:tcBorders>
              <w:left w:val="single" w:sz="1" w:space="0" w:color="000000"/>
              <w:bottom w:val="single" w:sz="1" w:space="0" w:color="000000"/>
              <w:right w:val="single" w:sz="1" w:space="0" w:color="000000"/>
            </w:tcBorders>
            <w:shd w:val="clear" w:color="auto" w:fill="auto"/>
          </w:tcPr>
          <w:p w:rsidR="00F56B02" w:rsidRDefault="00F56B02" w:rsidP="00112C9B">
            <w:pPr>
              <w:pStyle w:val="aa"/>
              <w:jc w:val="center"/>
            </w:pPr>
            <w:r>
              <w:rPr>
                <w:rFonts w:ascii="Times New Roman" w:hAnsi="Times New Roman" w:cs="Times New Roman"/>
                <w:sz w:val="24"/>
                <w:szCs w:val="24"/>
              </w:rPr>
              <w:t>4</w:t>
            </w:r>
          </w:p>
        </w:tc>
      </w:tr>
      <w:tr w:rsidR="00F56B02" w:rsidTr="00112C9B">
        <w:tc>
          <w:tcPr>
            <w:tcW w:w="571" w:type="dxa"/>
            <w:tcBorders>
              <w:left w:val="single" w:sz="1" w:space="0" w:color="000000"/>
              <w:bottom w:val="single" w:sz="1" w:space="0" w:color="000000"/>
            </w:tcBorders>
            <w:shd w:val="clear" w:color="auto" w:fill="auto"/>
          </w:tcPr>
          <w:p w:rsidR="00F56B02" w:rsidRDefault="00F56B02" w:rsidP="00112C9B">
            <w:pPr>
              <w:pStyle w:val="aa"/>
            </w:pPr>
            <w:r>
              <w:rPr>
                <w:rFonts w:ascii="Times New Roman" w:hAnsi="Times New Roman" w:cs="Times New Roman"/>
                <w:sz w:val="24"/>
                <w:szCs w:val="24"/>
              </w:rPr>
              <w:t>14</w:t>
            </w:r>
          </w:p>
        </w:tc>
        <w:tc>
          <w:tcPr>
            <w:tcW w:w="7258" w:type="dxa"/>
            <w:tcBorders>
              <w:left w:val="single" w:sz="1" w:space="0" w:color="000000"/>
              <w:bottom w:val="single" w:sz="1" w:space="0" w:color="000000"/>
            </w:tcBorders>
            <w:shd w:val="clear" w:color="auto" w:fill="auto"/>
          </w:tcPr>
          <w:p w:rsidR="00F56B02" w:rsidRDefault="00F56B02" w:rsidP="00112C9B">
            <w:pPr>
              <w:pStyle w:val="aa"/>
            </w:pPr>
            <w:r>
              <w:rPr>
                <w:rFonts w:ascii="Times New Roman" w:hAnsi="Times New Roman" w:cs="Times New Roman"/>
                <w:sz w:val="24"/>
                <w:szCs w:val="24"/>
              </w:rPr>
              <w:t>Восстановление картриджа HP C9731A</w:t>
            </w:r>
          </w:p>
        </w:tc>
        <w:tc>
          <w:tcPr>
            <w:tcW w:w="957" w:type="dxa"/>
            <w:tcBorders>
              <w:left w:val="single" w:sz="1" w:space="0" w:color="000000"/>
              <w:bottom w:val="single" w:sz="1" w:space="0" w:color="000000"/>
            </w:tcBorders>
            <w:shd w:val="clear" w:color="auto" w:fill="auto"/>
          </w:tcPr>
          <w:p w:rsidR="00F56B02" w:rsidRDefault="00F56B02" w:rsidP="00112C9B">
            <w:pPr>
              <w:pStyle w:val="aa"/>
              <w:jc w:val="center"/>
            </w:pPr>
            <w:r>
              <w:rPr>
                <w:rFonts w:ascii="Times New Roman" w:hAnsi="Times New Roman" w:cs="Times New Roman"/>
                <w:sz w:val="24"/>
                <w:szCs w:val="24"/>
              </w:rPr>
              <w:t>шт.</w:t>
            </w:r>
          </w:p>
        </w:tc>
        <w:tc>
          <w:tcPr>
            <w:tcW w:w="872" w:type="dxa"/>
            <w:tcBorders>
              <w:left w:val="single" w:sz="1" w:space="0" w:color="000000"/>
              <w:bottom w:val="single" w:sz="1" w:space="0" w:color="000000"/>
              <w:right w:val="single" w:sz="1" w:space="0" w:color="000000"/>
            </w:tcBorders>
            <w:shd w:val="clear" w:color="auto" w:fill="auto"/>
          </w:tcPr>
          <w:p w:rsidR="00F56B02" w:rsidRDefault="00F56B02" w:rsidP="00112C9B">
            <w:pPr>
              <w:pStyle w:val="aa"/>
              <w:jc w:val="center"/>
            </w:pPr>
            <w:r>
              <w:rPr>
                <w:rFonts w:ascii="Times New Roman" w:hAnsi="Times New Roman" w:cs="Times New Roman"/>
                <w:sz w:val="24"/>
                <w:szCs w:val="24"/>
              </w:rPr>
              <w:t>4</w:t>
            </w:r>
          </w:p>
        </w:tc>
      </w:tr>
      <w:tr w:rsidR="00F56B02" w:rsidTr="00112C9B">
        <w:tc>
          <w:tcPr>
            <w:tcW w:w="571" w:type="dxa"/>
            <w:tcBorders>
              <w:left w:val="single" w:sz="1" w:space="0" w:color="000000"/>
              <w:bottom w:val="single" w:sz="1" w:space="0" w:color="000000"/>
            </w:tcBorders>
            <w:shd w:val="clear" w:color="auto" w:fill="auto"/>
          </w:tcPr>
          <w:p w:rsidR="00F56B02" w:rsidRDefault="00F56B02" w:rsidP="00112C9B">
            <w:pPr>
              <w:pStyle w:val="aa"/>
            </w:pPr>
            <w:r>
              <w:rPr>
                <w:rFonts w:ascii="Times New Roman" w:hAnsi="Times New Roman" w:cs="Times New Roman"/>
                <w:sz w:val="24"/>
                <w:szCs w:val="24"/>
              </w:rPr>
              <w:t>15</w:t>
            </w:r>
          </w:p>
        </w:tc>
        <w:tc>
          <w:tcPr>
            <w:tcW w:w="7258" w:type="dxa"/>
            <w:tcBorders>
              <w:left w:val="single" w:sz="1" w:space="0" w:color="000000"/>
              <w:bottom w:val="single" w:sz="1" w:space="0" w:color="000000"/>
            </w:tcBorders>
            <w:shd w:val="clear" w:color="auto" w:fill="auto"/>
          </w:tcPr>
          <w:p w:rsidR="00F56B02" w:rsidRDefault="00F56B02" w:rsidP="00112C9B">
            <w:pPr>
              <w:pStyle w:val="aa"/>
            </w:pPr>
            <w:r>
              <w:rPr>
                <w:rFonts w:ascii="Times New Roman" w:hAnsi="Times New Roman" w:cs="Times New Roman"/>
                <w:sz w:val="24"/>
                <w:szCs w:val="24"/>
              </w:rPr>
              <w:t>Восстановление картриджа HP C9732A</w:t>
            </w:r>
          </w:p>
        </w:tc>
        <w:tc>
          <w:tcPr>
            <w:tcW w:w="957" w:type="dxa"/>
            <w:tcBorders>
              <w:left w:val="single" w:sz="1" w:space="0" w:color="000000"/>
              <w:bottom w:val="single" w:sz="1" w:space="0" w:color="000000"/>
            </w:tcBorders>
            <w:shd w:val="clear" w:color="auto" w:fill="auto"/>
          </w:tcPr>
          <w:p w:rsidR="00F56B02" w:rsidRDefault="00F56B02" w:rsidP="00112C9B">
            <w:pPr>
              <w:pStyle w:val="aa"/>
              <w:jc w:val="center"/>
            </w:pPr>
            <w:r>
              <w:rPr>
                <w:rFonts w:ascii="Times New Roman" w:hAnsi="Times New Roman" w:cs="Times New Roman"/>
                <w:sz w:val="24"/>
                <w:szCs w:val="24"/>
              </w:rPr>
              <w:t>шт.</w:t>
            </w:r>
          </w:p>
        </w:tc>
        <w:tc>
          <w:tcPr>
            <w:tcW w:w="872" w:type="dxa"/>
            <w:tcBorders>
              <w:left w:val="single" w:sz="1" w:space="0" w:color="000000"/>
              <w:bottom w:val="single" w:sz="1" w:space="0" w:color="000000"/>
              <w:right w:val="single" w:sz="1" w:space="0" w:color="000000"/>
            </w:tcBorders>
            <w:shd w:val="clear" w:color="auto" w:fill="auto"/>
          </w:tcPr>
          <w:p w:rsidR="00F56B02" w:rsidRDefault="00F56B02" w:rsidP="00112C9B">
            <w:pPr>
              <w:pStyle w:val="aa"/>
              <w:jc w:val="center"/>
            </w:pPr>
            <w:r>
              <w:rPr>
                <w:rFonts w:ascii="Times New Roman" w:hAnsi="Times New Roman" w:cs="Times New Roman"/>
                <w:sz w:val="24"/>
                <w:szCs w:val="24"/>
              </w:rPr>
              <w:t>4</w:t>
            </w:r>
          </w:p>
        </w:tc>
      </w:tr>
      <w:tr w:rsidR="00F56B02" w:rsidTr="00112C9B">
        <w:tc>
          <w:tcPr>
            <w:tcW w:w="571" w:type="dxa"/>
            <w:tcBorders>
              <w:left w:val="single" w:sz="1" w:space="0" w:color="000000"/>
              <w:bottom w:val="single" w:sz="1" w:space="0" w:color="000000"/>
            </w:tcBorders>
            <w:shd w:val="clear" w:color="auto" w:fill="auto"/>
          </w:tcPr>
          <w:p w:rsidR="00F56B02" w:rsidRDefault="00F56B02" w:rsidP="00112C9B">
            <w:pPr>
              <w:pStyle w:val="aa"/>
            </w:pPr>
            <w:r>
              <w:rPr>
                <w:rFonts w:ascii="Times New Roman" w:hAnsi="Times New Roman" w:cs="Times New Roman"/>
                <w:sz w:val="24"/>
                <w:szCs w:val="24"/>
              </w:rPr>
              <w:t>16</w:t>
            </w:r>
          </w:p>
        </w:tc>
        <w:tc>
          <w:tcPr>
            <w:tcW w:w="7258" w:type="dxa"/>
            <w:tcBorders>
              <w:left w:val="single" w:sz="1" w:space="0" w:color="000000"/>
              <w:bottom w:val="single" w:sz="1" w:space="0" w:color="000000"/>
            </w:tcBorders>
            <w:shd w:val="clear" w:color="auto" w:fill="auto"/>
          </w:tcPr>
          <w:p w:rsidR="00F56B02" w:rsidRDefault="00F56B02" w:rsidP="00112C9B">
            <w:pPr>
              <w:pStyle w:val="aa"/>
            </w:pPr>
            <w:r>
              <w:rPr>
                <w:rFonts w:ascii="Times New Roman" w:hAnsi="Times New Roman" w:cs="Times New Roman"/>
                <w:sz w:val="24"/>
                <w:szCs w:val="24"/>
              </w:rPr>
              <w:t>Восстановление картриджа HP C9733A</w:t>
            </w:r>
          </w:p>
        </w:tc>
        <w:tc>
          <w:tcPr>
            <w:tcW w:w="957" w:type="dxa"/>
            <w:tcBorders>
              <w:left w:val="single" w:sz="1" w:space="0" w:color="000000"/>
              <w:bottom w:val="single" w:sz="1" w:space="0" w:color="000000"/>
            </w:tcBorders>
            <w:shd w:val="clear" w:color="auto" w:fill="auto"/>
          </w:tcPr>
          <w:p w:rsidR="00F56B02" w:rsidRDefault="00F56B02" w:rsidP="00112C9B">
            <w:pPr>
              <w:pStyle w:val="aa"/>
              <w:jc w:val="center"/>
            </w:pPr>
            <w:r>
              <w:rPr>
                <w:rFonts w:ascii="Times New Roman" w:hAnsi="Times New Roman" w:cs="Times New Roman"/>
                <w:sz w:val="24"/>
                <w:szCs w:val="24"/>
              </w:rPr>
              <w:t>шт.</w:t>
            </w:r>
          </w:p>
        </w:tc>
        <w:tc>
          <w:tcPr>
            <w:tcW w:w="872" w:type="dxa"/>
            <w:tcBorders>
              <w:left w:val="single" w:sz="1" w:space="0" w:color="000000"/>
              <w:bottom w:val="single" w:sz="1" w:space="0" w:color="000000"/>
              <w:right w:val="single" w:sz="1" w:space="0" w:color="000000"/>
            </w:tcBorders>
            <w:shd w:val="clear" w:color="auto" w:fill="auto"/>
          </w:tcPr>
          <w:p w:rsidR="00F56B02" w:rsidRDefault="00F56B02" w:rsidP="00112C9B">
            <w:pPr>
              <w:pStyle w:val="aa"/>
              <w:jc w:val="center"/>
            </w:pPr>
            <w:r>
              <w:rPr>
                <w:rFonts w:ascii="Times New Roman" w:hAnsi="Times New Roman" w:cs="Times New Roman"/>
                <w:sz w:val="24"/>
                <w:szCs w:val="24"/>
              </w:rPr>
              <w:t>4</w:t>
            </w:r>
          </w:p>
        </w:tc>
      </w:tr>
      <w:tr w:rsidR="00F56B02" w:rsidTr="00112C9B">
        <w:tc>
          <w:tcPr>
            <w:tcW w:w="571" w:type="dxa"/>
            <w:tcBorders>
              <w:left w:val="single" w:sz="1" w:space="0" w:color="000000"/>
              <w:bottom w:val="single" w:sz="1" w:space="0" w:color="000000"/>
            </w:tcBorders>
            <w:shd w:val="clear" w:color="auto" w:fill="auto"/>
          </w:tcPr>
          <w:p w:rsidR="00F56B02" w:rsidRDefault="00F56B02" w:rsidP="00112C9B">
            <w:pPr>
              <w:pStyle w:val="aa"/>
            </w:pPr>
            <w:r>
              <w:rPr>
                <w:rFonts w:ascii="Times New Roman" w:hAnsi="Times New Roman" w:cs="Times New Roman"/>
                <w:sz w:val="24"/>
                <w:szCs w:val="24"/>
              </w:rPr>
              <w:t>17</w:t>
            </w:r>
          </w:p>
        </w:tc>
        <w:tc>
          <w:tcPr>
            <w:tcW w:w="7258" w:type="dxa"/>
            <w:tcBorders>
              <w:left w:val="single" w:sz="1" w:space="0" w:color="000000"/>
              <w:bottom w:val="single" w:sz="1" w:space="0" w:color="000000"/>
            </w:tcBorders>
            <w:shd w:val="clear" w:color="auto" w:fill="auto"/>
          </w:tcPr>
          <w:p w:rsidR="00F56B02" w:rsidRDefault="00F56B02" w:rsidP="00112C9B">
            <w:pPr>
              <w:pStyle w:val="aa"/>
            </w:pPr>
            <w:r>
              <w:rPr>
                <w:rFonts w:ascii="Times New Roman" w:hAnsi="Times New Roman" w:cs="Times New Roman"/>
                <w:sz w:val="24"/>
                <w:szCs w:val="24"/>
              </w:rPr>
              <w:t>Восстановление картриджа HP Q2612A</w:t>
            </w:r>
          </w:p>
        </w:tc>
        <w:tc>
          <w:tcPr>
            <w:tcW w:w="957" w:type="dxa"/>
            <w:tcBorders>
              <w:left w:val="single" w:sz="1" w:space="0" w:color="000000"/>
              <w:bottom w:val="single" w:sz="1" w:space="0" w:color="000000"/>
            </w:tcBorders>
            <w:shd w:val="clear" w:color="auto" w:fill="auto"/>
          </w:tcPr>
          <w:p w:rsidR="00F56B02" w:rsidRDefault="00F56B02" w:rsidP="00112C9B">
            <w:pPr>
              <w:pStyle w:val="aa"/>
              <w:jc w:val="center"/>
            </w:pPr>
            <w:r>
              <w:rPr>
                <w:rFonts w:ascii="Times New Roman" w:hAnsi="Times New Roman" w:cs="Times New Roman"/>
                <w:sz w:val="24"/>
                <w:szCs w:val="24"/>
              </w:rPr>
              <w:t>шт.</w:t>
            </w:r>
          </w:p>
        </w:tc>
        <w:tc>
          <w:tcPr>
            <w:tcW w:w="872" w:type="dxa"/>
            <w:tcBorders>
              <w:left w:val="single" w:sz="1" w:space="0" w:color="000000"/>
              <w:bottom w:val="single" w:sz="1" w:space="0" w:color="000000"/>
              <w:right w:val="single" w:sz="1" w:space="0" w:color="000000"/>
            </w:tcBorders>
            <w:shd w:val="clear" w:color="auto" w:fill="auto"/>
          </w:tcPr>
          <w:p w:rsidR="00F56B02" w:rsidRDefault="00F56B02" w:rsidP="00112C9B">
            <w:pPr>
              <w:pStyle w:val="aa"/>
              <w:jc w:val="center"/>
            </w:pPr>
            <w:r>
              <w:rPr>
                <w:rFonts w:ascii="Times New Roman" w:hAnsi="Times New Roman" w:cs="Times New Roman"/>
                <w:sz w:val="24"/>
                <w:szCs w:val="24"/>
              </w:rPr>
              <w:t>10</w:t>
            </w:r>
          </w:p>
        </w:tc>
      </w:tr>
      <w:tr w:rsidR="00F56B02" w:rsidTr="00112C9B">
        <w:tc>
          <w:tcPr>
            <w:tcW w:w="571" w:type="dxa"/>
            <w:tcBorders>
              <w:left w:val="single" w:sz="1" w:space="0" w:color="000000"/>
              <w:bottom w:val="single" w:sz="1" w:space="0" w:color="000000"/>
            </w:tcBorders>
            <w:shd w:val="clear" w:color="auto" w:fill="auto"/>
          </w:tcPr>
          <w:p w:rsidR="00F56B02" w:rsidRDefault="00F56B02" w:rsidP="00112C9B">
            <w:pPr>
              <w:pStyle w:val="aa"/>
            </w:pPr>
            <w:r>
              <w:rPr>
                <w:rFonts w:ascii="Times New Roman" w:hAnsi="Times New Roman" w:cs="Times New Roman"/>
                <w:sz w:val="24"/>
                <w:szCs w:val="24"/>
              </w:rPr>
              <w:t>18</w:t>
            </w:r>
          </w:p>
        </w:tc>
        <w:tc>
          <w:tcPr>
            <w:tcW w:w="7258" w:type="dxa"/>
            <w:tcBorders>
              <w:left w:val="single" w:sz="1" w:space="0" w:color="000000"/>
              <w:bottom w:val="single" w:sz="1" w:space="0" w:color="000000"/>
            </w:tcBorders>
            <w:shd w:val="clear" w:color="auto" w:fill="auto"/>
          </w:tcPr>
          <w:p w:rsidR="00F56B02" w:rsidRDefault="00F56B02" w:rsidP="00112C9B">
            <w:pPr>
              <w:pStyle w:val="aa"/>
            </w:pPr>
            <w:r>
              <w:rPr>
                <w:rFonts w:ascii="Times New Roman" w:hAnsi="Times New Roman" w:cs="Times New Roman"/>
                <w:sz w:val="24"/>
                <w:szCs w:val="24"/>
              </w:rPr>
              <w:t>Восстановление картриджа HP Q2613A</w:t>
            </w:r>
          </w:p>
        </w:tc>
        <w:tc>
          <w:tcPr>
            <w:tcW w:w="957" w:type="dxa"/>
            <w:tcBorders>
              <w:left w:val="single" w:sz="1" w:space="0" w:color="000000"/>
              <w:bottom w:val="single" w:sz="1" w:space="0" w:color="000000"/>
            </w:tcBorders>
            <w:shd w:val="clear" w:color="auto" w:fill="auto"/>
          </w:tcPr>
          <w:p w:rsidR="00F56B02" w:rsidRDefault="00F56B02" w:rsidP="00112C9B">
            <w:pPr>
              <w:pStyle w:val="aa"/>
              <w:jc w:val="center"/>
            </w:pPr>
            <w:r>
              <w:rPr>
                <w:rFonts w:ascii="Times New Roman" w:hAnsi="Times New Roman" w:cs="Times New Roman"/>
                <w:sz w:val="24"/>
                <w:szCs w:val="24"/>
              </w:rPr>
              <w:t>шт.</w:t>
            </w:r>
          </w:p>
        </w:tc>
        <w:tc>
          <w:tcPr>
            <w:tcW w:w="872" w:type="dxa"/>
            <w:tcBorders>
              <w:left w:val="single" w:sz="1" w:space="0" w:color="000000"/>
              <w:bottom w:val="single" w:sz="1" w:space="0" w:color="000000"/>
              <w:right w:val="single" w:sz="1" w:space="0" w:color="000000"/>
            </w:tcBorders>
            <w:shd w:val="clear" w:color="auto" w:fill="auto"/>
          </w:tcPr>
          <w:p w:rsidR="00F56B02" w:rsidRDefault="00F56B02" w:rsidP="00112C9B">
            <w:pPr>
              <w:pStyle w:val="aa"/>
              <w:jc w:val="center"/>
            </w:pPr>
            <w:r>
              <w:rPr>
                <w:rFonts w:ascii="Times New Roman" w:hAnsi="Times New Roman" w:cs="Times New Roman"/>
                <w:sz w:val="24"/>
                <w:szCs w:val="24"/>
              </w:rPr>
              <w:t>24</w:t>
            </w:r>
          </w:p>
        </w:tc>
      </w:tr>
      <w:tr w:rsidR="00F56B02" w:rsidTr="00112C9B">
        <w:tc>
          <w:tcPr>
            <w:tcW w:w="571" w:type="dxa"/>
            <w:tcBorders>
              <w:left w:val="single" w:sz="1" w:space="0" w:color="000000"/>
              <w:bottom w:val="single" w:sz="1" w:space="0" w:color="000000"/>
            </w:tcBorders>
            <w:shd w:val="clear" w:color="auto" w:fill="auto"/>
          </w:tcPr>
          <w:p w:rsidR="00F56B02" w:rsidRDefault="00F56B02" w:rsidP="00112C9B">
            <w:pPr>
              <w:pStyle w:val="aa"/>
            </w:pPr>
            <w:r>
              <w:rPr>
                <w:rFonts w:ascii="Times New Roman" w:hAnsi="Times New Roman" w:cs="Times New Roman"/>
                <w:sz w:val="24"/>
                <w:szCs w:val="24"/>
              </w:rPr>
              <w:t>19</w:t>
            </w:r>
          </w:p>
        </w:tc>
        <w:tc>
          <w:tcPr>
            <w:tcW w:w="7258" w:type="dxa"/>
            <w:tcBorders>
              <w:left w:val="single" w:sz="1" w:space="0" w:color="000000"/>
              <w:bottom w:val="single" w:sz="1" w:space="0" w:color="000000"/>
            </w:tcBorders>
            <w:shd w:val="clear" w:color="auto" w:fill="auto"/>
          </w:tcPr>
          <w:p w:rsidR="00F56B02" w:rsidRDefault="00F56B02" w:rsidP="00112C9B">
            <w:pPr>
              <w:pStyle w:val="aa"/>
            </w:pPr>
            <w:r>
              <w:rPr>
                <w:rFonts w:ascii="Times New Roman" w:hAnsi="Times New Roman" w:cs="Times New Roman"/>
                <w:sz w:val="24"/>
                <w:szCs w:val="24"/>
              </w:rPr>
              <w:t>Восстановление картриджа HP Q2613X</w:t>
            </w:r>
          </w:p>
        </w:tc>
        <w:tc>
          <w:tcPr>
            <w:tcW w:w="957" w:type="dxa"/>
            <w:tcBorders>
              <w:left w:val="single" w:sz="1" w:space="0" w:color="000000"/>
              <w:bottom w:val="single" w:sz="1" w:space="0" w:color="000000"/>
            </w:tcBorders>
            <w:shd w:val="clear" w:color="auto" w:fill="auto"/>
          </w:tcPr>
          <w:p w:rsidR="00F56B02" w:rsidRDefault="00F56B02" w:rsidP="00112C9B">
            <w:pPr>
              <w:pStyle w:val="aa"/>
              <w:jc w:val="center"/>
            </w:pPr>
            <w:r>
              <w:rPr>
                <w:rFonts w:ascii="Times New Roman" w:hAnsi="Times New Roman" w:cs="Times New Roman"/>
                <w:sz w:val="24"/>
                <w:szCs w:val="24"/>
              </w:rPr>
              <w:t>шт.</w:t>
            </w:r>
          </w:p>
        </w:tc>
        <w:tc>
          <w:tcPr>
            <w:tcW w:w="872" w:type="dxa"/>
            <w:tcBorders>
              <w:left w:val="single" w:sz="1" w:space="0" w:color="000000"/>
              <w:bottom w:val="single" w:sz="1" w:space="0" w:color="000000"/>
              <w:right w:val="single" w:sz="1" w:space="0" w:color="000000"/>
            </w:tcBorders>
            <w:shd w:val="clear" w:color="auto" w:fill="auto"/>
          </w:tcPr>
          <w:p w:rsidR="00F56B02" w:rsidRDefault="00F56B02" w:rsidP="00112C9B">
            <w:pPr>
              <w:pStyle w:val="aa"/>
              <w:jc w:val="center"/>
            </w:pPr>
            <w:r>
              <w:rPr>
                <w:rFonts w:ascii="Times New Roman" w:hAnsi="Times New Roman" w:cs="Times New Roman"/>
                <w:sz w:val="24"/>
                <w:szCs w:val="24"/>
              </w:rPr>
              <w:t>10</w:t>
            </w:r>
          </w:p>
        </w:tc>
      </w:tr>
      <w:tr w:rsidR="00F56B02" w:rsidTr="00112C9B">
        <w:tc>
          <w:tcPr>
            <w:tcW w:w="571" w:type="dxa"/>
            <w:tcBorders>
              <w:left w:val="single" w:sz="1" w:space="0" w:color="000000"/>
              <w:bottom w:val="single" w:sz="1" w:space="0" w:color="000000"/>
            </w:tcBorders>
            <w:shd w:val="clear" w:color="auto" w:fill="auto"/>
          </w:tcPr>
          <w:p w:rsidR="00F56B02" w:rsidRDefault="00F56B02" w:rsidP="00112C9B">
            <w:pPr>
              <w:pStyle w:val="aa"/>
            </w:pPr>
            <w:r>
              <w:rPr>
                <w:rFonts w:ascii="Times New Roman" w:hAnsi="Times New Roman" w:cs="Times New Roman"/>
                <w:sz w:val="24"/>
                <w:szCs w:val="24"/>
              </w:rPr>
              <w:t>20</w:t>
            </w:r>
          </w:p>
        </w:tc>
        <w:tc>
          <w:tcPr>
            <w:tcW w:w="7258" w:type="dxa"/>
            <w:tcBorders>
              <w:left w:val="single" w:sz="1" w:space="0" w:color="000000"/>
              <w:bottom w:val="single" w:sz="1" w:space="0" w:color="000000"/>
            </w:tcBorders>
            <w:shd w:val="clear" w:color="auto" w:fill="auto"/>
          </w:tcPr>
          <w:p w:rsidR="00F56B02" w:rsidRDefault="00F56B02" w:rsidP="00112C9B">
            <w:pPr>
              <w:pStyle w:val="aa"/>
            </w:pPr>
            <w:r>
              <w:rPr>
                <w:rFonts w:ascii="Times New Roman" w:hAnsi="Times New Roman" w:cs="Times New Roman"/>
                <w:sz w:val="24"/>
                <w:szCs w:val="24"/>
              </w:rPr>
              <w:t>Восстановление картриджа HP Q5949A</w:t>
            </w:r>
          </w:p>
        </w:tc>
        <w:tc>
          <w:tcPr>
            <w:tcW w:w="957" w:type="dxa"/>
            <w:tcBorders>
              <w:left w:val="single" w:sz="1" w:space="0" w:color="000000"/>
              <w:bottom w:val="single" w:sz="1" w:space="0" w:color="000000"/>
            </w:tcBorders>
            <w:shd w:val="clear" w:color="auto" w:fill="auto"/>
          </w:tcPr>
          <w:p w:rsidR="00F56B02" w:rsidRDefault="00F56B02" w:rsidP="00112C9B">
            <w:pPr>
              <w:pStyle w:val="aa"/>
              <w:jc w:val="center"/>
            </w:pPr>
            <w:r>
              <w:rPr>
                <w:rFonts w:ascii="Times New Roman" w:hAnsi="Times New Roman" w:cs="Times New Roman"/>
                <w:sz w:val="24"/>
                <w:szCs w:val="24"/>
              </w:rPr>
              <w:t>шт.</w:t>
            </w:r>
          </w:p>
        </w:tc>
        <w:tc>
          <w:tcPr>
            <w:tcW w:w="872" w:type="dxa"/>
            <w:tcBorders>
              <w:left w:val="single" w:sz="1" w:space="0" w:color="000000"/>
              <w:bottom w:val="single" w:sz="1" w:space="0" w:color="000000"/>
              <w:right w:val="single" w:sz="1" w:space="0" w:color="000000"/>
            </w:tcBorders>
            <w:shd w:val="clear" w:color="auto" w:fill="auto"/>
          </w:tcPr>
          <w:p w:rsidR="00F56B02" w:rsidRDefault="00F56B02" w:rsidP="00112C9B">
            <w:pPr>
              <w:pStyle w:val="aa"/>
              <w:jc w:val="center"/>
            </w:pPr>
            <w:r>
              <w:rPr>
                <w:rFonts w:ascii="Times New Roman" w:hAnsi="Times New Roman" w:cs="Times New Roman"/>
                <w:sz w:val="24"/>
                <w:szCs w:val="24"/>
              </w:rPr>
              <w:t>4</w:t>
            </w:r>
          </w:p>
        </w:tc>
      </w:tr>
      <w:tr w:rsidR="00F56B02" w:rsidTr="00112C9B">
        <w:tc>
          <w:tcPr>
            <w:tcW w:w="571" w:type="dxa"/>
            <w:tcBorders>
              <w:left w:val="single" w:sz="1" w:space="0" w:color="000000"/>
              <w:bottom w:val="single" w:sz="1" w:space="0" w:color="000000"/>
            </w:tcBorders>
            <w:shd w:val="clear" w:color="auto" w:fill="auto"/>
          </w:tcPr>
          <w:p w:rsidR="00F56B02" w:rsidRDefault="00F56B02" w:rsidP="00112C9B">
            <w:pPr>
              <w:pStyle w:val="aa"/>
            </w:pPr>
            <w:r>
              <w:rPr>
                <w:rFonts w:ascii="Times New Roman" w:hAnsi="Times New Roman" w:cs="Times New Roman"/>
                <w:sz w:val="24"/>
                <w:szCs w:val="24"/>
              </w:rPr>
              <w:t>21</w:t>
            </w:r>
          </w:p>
        </w:tc>
        <w:tc>
          <w:tcPr>
            <w:tcW w:w="7258" w:type="dxa"/>
            <w:tcBorders>
              <w:left w:val="single" w:sz="1" w:space="0" w:color="000000"/>
              <w:bottom w:val="single" w:sz="1" w:space="0" w:color="000000"/>
            </w:tcBorders>
            <w:shd w:val="clear" w:color="auto" w:fill="auto"/>
          </w:tcPr>
          <w:p w:rsidR="00F56B02" w:rsidRDefault="00F56B02" w:rsidP="00112C9B">
            <w:pPr>
              <w:pStyle w:val="aa"/>
            </w:pPr>
            <w:r>
              <w:rPr>
                <w:rFonts w:ascii="Times New Roman" w:hAnsi="Times New Roman" w:cs="Times New Roman"/>
                <w:sz w:val="24"/>
                <w:szCs w:val="24"/>
              </w:rPr>
              <w:t>Восстановление картриджа HP Q5949X</w:t>
            </w:r>
          </w:p>
        </w:tc>
        <w:tc>
          <w:tcPr>
            <w:tcW w:w="957" w:type="dxa"/>
            <w:tcBorders>
              <w:left w:val="single" w:sz="1" w:space="0" w:color="000000"/>
              <w:bottom w:val="single" w:sz="1" w:space="0" w:color="000000"/>
            </w:tcBorders>
            <w:shd w:val="clear" w:color="auto" w:fill="auto"/>
          </w:tcPr>
          <w:p w:rsidR="00F56B02" w:rsidRDefault="00F56B02" w:rsidP="00112C9B">
            <w:pPr>
              <w:pStyle w:val="aa"/>
              <w:jc w:val="center"/>
            </w:pPr>
            <w:r>
              <w:rPr>
                <w:rFonts w:ascii="Times New Roman" w:hAnsi="Times New Roman" w:cs="Times New Roman"/>
                <w:sz w:val="24"/>
                <w:szCs w:val="24"/>
              </w:rPr>
              <w:t>шт.</w:t>
            </w:r>
          </w:p>
        </w:tc>
        <w:tc>
          <w:tcPr>
            <w:tcW w:w="872" w:type="dxa"/>
            <w:tcBorders>
              <w:left w:val="single" w:sz="1" w:space="0" w:color="000000"/>
              <w:bottom w:val="single" w:sz="1" w:space="0" w:color="000000"/>
              <w:right w:val="single" w:sz="1" w:space="0" w:color="000000"/>
            </w:tcBorders>
            <w:shd w:val="clear" w:color="auto" w:fill="auto"/>
          </w:tcPr>
          <w:p w:rsidR="00F56B02" w:rsidRDefault="00F56B02" w:rsidP="00112C9B">
            <w:pPr>
              <w:pStyle w:val="aa"/>
              <w:jc w:val="center"/>
            </w:pPr>
            <w:r>
              <w:rPr>
                <w:rFonts w:ascii="Times New Roman" w:hAnsi="Times New Roman" w:cs="Times New Roman"/>
                <w:sz w:val="24"/>
                <w:szCs w:val="24"/>
              </w:rPr>
              <w:t>2</w:t>
            </w:r>
          </w:p>
        </w:tc>
      </w:tr>
      <w:tr w:rsidR="00F56B02" w:rsidTr="00112C9B">
        <w:tc>
          <w:tcPr>
            <w:tcW w:w="571" w:type="dxa"/>
            <w:tcBorders>
              <w:left w:val="single" w:sz="1" w:space="0" w:color="000000"/>
              <w:bottom w:val="single" w:sz="1" w:space="0" w:color="000000"/>
            </w:tcBorders>
            <w:shd w:val="clear" w:color="auto" w:fill="auto"/>
          </w:tcPr>
          <w:p w:rsidR="00F56B02" w:rsidRDefault="00F56B02" w:rsidP="00112C9B">
            <w:pPr>
              <w:pStyle w:val="aa"/>
            </w:pPr>
            <w:r>
              <w:rPr>
                <w:rFonts w:ascii="Times New Roman" w:hAnsi="Times New Roman" w:cs="Times New Roman"/>
                <w:sz w:val="24"/>
                <w:szCs w:val="24"/>
              </w:rPr>
              <w:t>22</w:t>
            </w:r>
          </w:p>
        </w:tc>
        <w:tc>
          <w:tcPr>
            <w:tcW w:w="7258" w:type="dxa"/>
            <w:tcBorders>
              <w:left w:val="single" w:sz="1" w:space="0" w:color="000000"/>
              <w:bottom w:val="single" w:sz="1" w:space="0" w:color="000000"/>
            </w:tcBorders>
            <w:shd w:val="clear" w:color="auto" w:fill="auto"/>
          </w:tcPr>
          <w:p w:rsidR="00F56B02" w:rsidRDefault="00F56B02" w:rsidP="00112C9B">
            <w:pPr>
              <w:pStyle w:val="aa"/>
            </w:pPr>
            <w:r>
              <w:rPr>
                <w:rFonts w:ascii="Times New Roman" w:hAnsi="Times New Roman" w:cs="Times New Roman"/>
                <w:sz w:val="24"/>
                <w:szCs w:val="24"/>
              </w:rPr>
              <w:t>Восстановление картриджа HP Q7553A</w:t>
            </w:r>
          </w:p>
        </w:tc>
        <w:tc>
          <w:tcPr>
            <w:tcW w:w="957" w:type="dxa"/>
            <w:tcBorders>
              <w:left w:val="single" w:sz="1" w:space="0" w:color="000000"/>
              <w:bottom w:val="single" w:sz="1" w:space="0" w:color="000000"/>
            </w:tcBorders>
            <w:shd w:val="clear" w:color="auto" w:fill="auto"/>
          </w:tcPr>
          <w:p w:rsidR="00F56B02" w:rsidRDefault="00F56B02" w:rsidP="00112C9B">
            <w:pPr>
              <w:pStyle w:val="aa"/>
              <w:jc w:val="center"/>
            </w:pPr>
            <w:r>
              <w:rPr>
                <w:rFonts w:ascii="Times New Roman" w:hAnsi="Times New Roman" w:cs="Times New Roman"/>
                <w:sz w:val="24"/>
                <w:szCs w:val="24"/>
              </w:rPr>
              <w:t>шт.</w:t>
            </w:r>
          </w:p>
        </w:tc>
        <w:tc>
          <w:tcPr>
            <w:tcW w:w="872" w:type="dxa"/>
            <w:tcBorders>
              <w:left w:val="single" w:sz="1" w:space="0" w:color="000000"/>
              <w:bottom w:val="single" w:sz="1" w:space="0" w:color="000000"/>
              <w:right w:val="single" w:sz="1" w:space="0" w:color="000000"/>
            </w:tcBorders>
            <w:shd w:val="clear" w:color="auto" w:fill="auto"/>
          </w:tcPr>
          <w:p w:rsidR="00F56B02" w:rsidRDefault="00F56B02" w:rsidP="00112C9B">
            <w:pPr>
              <w:pStyle w:val="aa"/>
              <w:jc w:val="center"/>
            </w:pPr>
            <w:r>
              <w:rPr>
                <w:rFonts w:ascii="Times New Roman" w:hAnsi="Times New Roman" w:cs="Times New Roman"/>
                <w:sz w:val="24"/>
                <w:szCs w:val="24"/>
              </w:rPr>
              <w:t>10</w:t>
            </w:r>
          </w:p>
        </w:tc>
      </w:tr>
      <w:tr w:rsidR="00F56B02" w:rsidTr="00112C9B">
        <w:tc>
          <w:tcPr>
            <w:tcW w:w="571" w:type="dxa"/>
            <w:tcBorders>
              <w:left w:val="single" w:sz="1" w:space="0" w:color="000000"/>
              <w:bottom w:val="single" w:sz="1" w:space="0" w:color="000000"/>
            </w:tcBorders>
            <w:shd w:val="clear" w:color="auto" w:fill="auto"/>
          </w:tcPr>
          <w:p w:rsidR="00F56B02" w:rsidRDefault="00F56B02" w:rsidP="00112C9B">
            <w:pPr>
              <w:pStyle w:val="aa"/>
            </w:pPr>
            <w:r>
              <w:rPr>
                <w:rFonts w:ascii="Times New Roman" w:hAnsi="Times New Roman" w:cs="Times New Roman"/>
                <w:sz w:val="24"/>
                <w:szCs w:val="24"/>
              </w:rPr>
              <w:t>23</w:t>
            </w:r>
          </w:p>
        </w:tc>
        <w:tc>
          <w:tcPr>
            <w:tcW w:w="7258" w:type="dxa"/>
            <w:tcBorders>
              <w:left w:val="single" w:sz="1" w:space="0" w:color="000000"/>
              <w:bottom w:val="single" w:sz="1" w:space="0" w:color="000000"/>
            </w:tcBorders>
            <w:shd w:val="clear" w:color="auto" w:fill="auto"/>
          </w:tcPr>
          <w:p w:rsidR="00F56B02" w:rsidRDefault="00F56B02" w:rsidP="00112C9B">
            <w:pPr>
              <w:pStyle w:val="aa"/>
            </w:pPr>
            <w:r>
              <w:rPr>
                <w:rFonts w:ascii="Times New Roman" w:hAnsi="Times New Roman" w:cs="Times New Roman"/>
                <w:sz w:val="24"/>
                <w:szCs w:val="24"/>
              </w:rPr>
              <w:t>Восстановление картриджа HP Q7553X</w:t>
            </w:r>
          </w:p>
        </w:tc>
        <w:tc>
          <w:tcPr>
            <w:tcW w:w="957" w:type="dxa"/>
            <w:tcBorders>
              <w:left w:val="single" w:sz="1" w:space="0" w:color="000000"/>
              <w:bottom w:val="single" w:sz="1" w:space="0" w:color="000000"/>
            </w:tcBorders>
            <w:shd w:val="clear" w:color="auto" w:fill="auto"/>
          </w:tcPr>
          <w:p w:rsidR="00F56B02" w:rsidRDefault="00F56B02" w:rsidP="00112C9B">
            <w:pPr>
              <w:pStyle w:val="aa"/>
              <w:jc w:val="center"/>
            </w:pPr>
            <w:r>
              <w:rPr>
                <w:rFonts w:ascii="Times New Roman" w:hAnsi="Times New Roman" w:cs="Times New Roman"/>
                <w:sz w:val="24"/>
                <w:szCs w:val="24"/>
              </w:rPr>
              <w:t>шт.</w:t>
            </w:r>
          </w:p>
        </w:tc>
        <w:tc>
          <w:tcPr>
            <w:tcW w:w="872" w:type="dxa"/>
            <w:tcBorders>
              <w:left w:val="single" w:sz="1" w:space="0" w:color="000000"/>
              <w:bottom w:val="single" w:sz="1" w:space="0" w:color="000000"/>
              <w:right w:val="single" w:sz="1" w:space="0" w:color="000000"/>
            </w:tcBorders>
            <w:shd w:val="clear" w:color="auto" w:fill="auto"/>
          </w:tcPr>
          <w:p w:rsidR="00F56B02" w:rsidRDefault="00F56B02" w:rsidP="00112C9B">
            <w:pPr>
              <w:pStyle w:val="aa"/>
              <w:jc w:val="center"/>
            </w:pPr>
            <w:r>
              <w:rPr>
                <w:rFonts w:ascii="Times New Roman" w:hAnsi="Times New Roman" w:cs="Times New Roman"/>
                <w:sz w:val="24"/>
                <w:szCs w:val="24"/>
              </w:rPr>
              <w:t>4</w:t>
            </w:r>
          </w:p>
        </w:tc>
      </w:tr>
      <w:tr w:rsidR="00F56B02" w:rsidTr="00112C9B">
        <w:tc>
          <w:tcPr>
            <w:tcW w:w="571" w:type="dxa"/>
            <w:tcBorders>
              <w:left w:val="single" w:sz="1" w:space="0" w:color="000000"/>
              <w:bottom w:val="single" w:sz="1" w:space="0" w:color="000000"/>
            </w:tcBorders>
            <w:shd w:val="clear" w:color="auto" w:fill="auto"/>
          </w:tcPr>
          <w:p w:rsidR="00F56B02" w:rsidRDefault="00F56B02" w:rsidP="00112C9B">
            <w:pPr>
              <w:pStyle w:val="aa"/>
            </w:pPr>
            <w:r>
              <w:rPr>
                <w:rFonts w:ascii="Times New Roman" w:hAnsi="Times New Roman" w:cs="Times New Roman"/>
                <w:sz w:val="24"/>
                <w:szCs w:val="24"/>
              </w:rPr>
              <w:t>24</w:t>
            </w:r>
          </w:p>
        </w:tc>
        <w:tc>
          <w:tcPr>
            <w:tcW w:w="7258" w:type="dxa"/>
            <w:tcBorders>
              <w:left w:val="single" w:sz="1" w:space="0" w:color="000000"/>
              <w:bottom w:val="single" w:sz="1" w:space="0" w:color="000000"/>
            </w:tcBorders>
            <w:shd w:val="clear" w:color="auto" w:fill="auto"/>
          </w:tcPr>
          <w:p w:rsidR="00F56B02" w:rsidRDefault="00F56B02" w:rsidP="00112C9B">
            <w:pPr>
              <w:pStyle w:val="aa"/>
            </w:pPr>
            <w:r>
              <w:rPr>
                <w:rFonts w:ascii="Times New Roman" w:hAnsi="Times New Roman" w:cs="Times New Roman"/>
                <w:sz w:val="24"/>
                <w:szCs w:val="24"/>
              </w:rPr>
              <w:t>Восстановление картриджа HP CE255A</w:t>
            </w:r>
          </w:p>
        </w:tc>
        <w:tc>
          <w:tcPr>
            <w:tcW w:w="957" w:type="dxa"/>
            <w:tcBorders>
              <w:left w:val="single" w:sz="1" w:space="0" w:color="000000"/>
              <w:bottom w:val="single" w:sz="1" w:space="0" w:color="000000"/>
            </w:tcBorders>
            <w:shd w:val="clear" w:color="auto" w:fill="auto"/>
          </w:tcPr>
          <w:p w:rsidR="00F56B02" w:rsidRDefault="00F56B02" w:rsidP="00112C9B">
            <w:pPr>
              <w:pStyle w:val="aa"/>
              <w:jc w:val="center"/>
            </w:pPr>
            <w:r>
              <w:rPr>
                <w:rFonts w:ascii="Times New Roman" w:hAnsi="Times New Roman" w:cs="Times New Roman"/>
                <w:sz w:val="24"/>
                <w:szCs w:val="24"/>
              </w:rPr>
              <w:t>шт.</w:t>
            </w:r>
          </w:p>
        </w:tc>
        <w:tc>
          <w:tcPr>
            <w:tcW w:w="872" w:type="dxa"/>
            <w:tcBorders>
              <w:left w:val="single" w:sz="1" w:space="0" w:color="000000"/>
              <w:bottom w:val="single" w:sz="1" w:space="0" w:color="000000"/>
              <w:right w:val="single" w:sz="1" w:space="0" w:color="000000"/>
            </w:tcBorders>
            <w:shd w:val="clear" w:color="auto" w:fill="auto"/>
          </w:tcPr>
          <w:p w:rsidR="00F56B02" w:rsidRDefault="00F56B02" w:rsidP="00112C9B">
            <w:pPr>
              <w:pStyle w:val="aa"/>
              <w:jc w:val="center"/>
            </w:pPr>
            <w:r>
              <w:rPr>
                <w:rFonts w:ascii="Times New Roman" w:hAnsi="Times New Roman" w:cs="Times New Roman"/>
                <w:sz w:val="24"/>
                <w:szCs w:val="24"/>
              </w:rPr>
              <w:t>4</w:t>
            </w:r>
          </w:p>
        </w:tc>
      </w:tr>
      <w:tr w:rsidR="00F56B02" w:rsidTr="00112C9B">
        <w:tc>
          <w:tcPr>
            <w:tcW w:w="571" w:type="dxa"/>
            <w:tcBorders>
              <w:left w:val="single" w:sz="1" w:space="0" w:color="000000"/>
              <w:bottom w:val="single" w:sz="1" w:space="0" w:color="000000"/>
            </w:tcBorders>
            <w:shd w:val="clear" w:color="auto" w:fill="auto"/>
          </w:tcPr>
          <w:p w:rsidR="00F56B02" w:rsidRDefault="00F56B02" w:rsidP="00112C9B">
            <w:pPr>
              <w:pStyle w:val="aa"/>
            </w:pPr>
            <w:r>
              <w:rPr>
                <w:rFonts w:ascii="Times New Roman" w:hAnsi="Times New Roman" w:cs="Times New Roman"/>
                <w:sz w:val="24"/>
                <w:szCs w:val="24"/>
              </w:rPr>
              <w:t>25</w:t>
            </w:r>
          </w:p>
        </w:tc>
        <w:tc>
          <w:tcPr>
            <w:tcW w:w="7258" w:type="dxa"/>
            <w:tcBorders>
              <w:left w:val="single" w:sz="1" w:space="0" w:color="000000"/>
              <w:bottom w:val="single" w:sz="1" w:space="0" w:color="000000"/>
            </w:tcBorders>
            <w:shd w:val="clear" w:color="auto" w:fill="auto"/>
          </w:tcPr>
          <w:p w:rsidR="00F56B02" w:rsidRDefault="00F56B02" w:rsidP="00112C9B">
            <w:pPr>
              <w:pStyle w:val="aa"/>
            </w:pPr>
            <w:r>
              <w:rPr>
                <w:rFonts w:ascii="Times New Roman" w:hAnsi="Times New Roman" w:cs="Times New Roman"/>
                <w:sz w:val="24"/>
                <w:szCs w:val="24"/>
              </w:rPr>
              <w:t>Восстановление картриджа HP CE255X</w:t>
            </w:r>
          </w:p>
        </w:tc>
        <w:tc>
          <w:tcPr>
            <w:tcW w:w="957" w:type="dxa"/>
            <w:tcBorders>
              <w:left w:val="single" w:sz="1" w:space="0" w:color="000000"/>
              <w:bottom w:val="single" w:sz="1" w:space="0" w:color="000000"/>
            </w:tcBorders>
            <w:shd w:val="clear" w:color="auto" w:fill="auto"/>
          </w:tcPr>
          <w:p w:rsidR="00F56B02" w:rsidRDefault="00F56B02" w:rsidP="00112C9B">
            <w:pPr>
              <w:pStyle w:val="aa"/>
              <w:jc w:val="center"/>
            </w:pPr>
            <w:r>
              <w:rPr>
                <w:rFonts w:ascii="Times New Roman" w:hAnsi="Times New Roman" w:cs="Times New Roman"/>
                <w:sz w:val="24"/>
                <w:szCs w:val="24"/>
              </w:rPr>
              <w:t>шт.</w:t>
            </w:r>
          </w:p>
        </w:tc>
        <w:tc>
          <w:tcPr>
            <w:tcW w:w="872" w:type="dxa"/>
            <w:tcBorders>
              <w:left w:val="single" w:sz="1" w:space="0" w:color="000000"/>
              <w:bottom w:val="single" w:sz="1" w:space="0" w:color="000000"/>
              <w:right w:val="single" w:sz="1" w:space="0" w:color="000000"/>
            </w:tcBorders>
            <w:shd w:val="clear" w:color="auto" w:fill="auto"/>
          </w:tcPr>
          <w:p w:rsidR="00F56B02" w:rsidRDefault="00F56B02" w:rsidP="00112C9B">
            <w:pPr>
              <w:pStyle w:val="aa"/>
              <w:jc w:val="center"/>
            </w:pPr>
            <w:r>
              <w:rPr>
                <w:rFonts w:ascii="Times New Roman" w:hAnsi="Times New Roman" w:cs="Times New Roman"/>
                <w:sz w:val="24"/>
                <w:szCs w:val="24"/>
              </w:rPr>
              <w:t>4</w:t>
            </w:r>
          </w:p>
        </w:tc>
      </w:tr>
      <w:tr w:rsidR="00F56B02" w:rsidTr="00112C9B">
        <w:tc>
          <w:tcPr>
            <w:tcW w:w="571" w:type="dxa"/>
            <w:tcBorders>
              <w:left w:val="single" w:sz="1" w:space="0" w:color="000000"/>
              <w:bottom w:val="single" w:sz="1" w:space="0" w:color="000000"/>
            </w:tcBorders>
            <w:shd w:val="clear" w:color="auto" w:fill="auto"/>
          </w:tcPr>
          <w:p w:rsidR="00F56B02" w:rsidRDefault="00F56B02" w:rsidP="00112C9B">
            <w:pPr>
              <w:pStyle w:val="aa"/>
            </w:pPr>
            <w:r>
              <w:rPr>
                <w:rFonts w:ascii="Times New Roman" w:hAnsi="Times New Roman" w:cs="Times New Roman"/>
                <w:sz w:val="24"/>
                <w:szCs w:val="24"/>
              </w:rPr>
              <w:t>26</w:t>
            </w:r>
          </w:p>
        </w:tc>
        <w:tc>
          <w:tcPr>
            <w:tcW w:w="7258" w:type="dxa"/>
            <w:tcBorders>
              <w:left w:val="single" w:sz="1" w:space="0" w:color="000000"/>
              <w:bottom w:val="single" w:sz="1" w:space="0" w:color="000000"/>
            </w:tcBorders>
            <w:shd w:val="clear" w:color="auto" w:fill="auto"/>
          </w:tcPr>
          <w:p w:rsidR="00F56B02" w:rsidRDefault="00F56B02" w:rsidP="00112C9B">
            <w:pPr>
              <w:pStyle w:val="aa"/>
            </w:pPr>
            <w:r>
              <w:rPr>
                <w:rFonts w:ascii="Times New Roman" w:hAnsi="Times New Roman" w:cs="Times New Roman"/>
                <w:sz w:val="24"/>
                <w:szCs w:val="24"/>
              </w:rPr>
              <w:t>Восстановление картриджа HP CF218A**</w:t>
            </w:r>
          </w:p>
        </w:tc>
        <w:tc>
          <w:tcPr>
            <w:tcW w:w="957" w:type="dxa"/>
            <w:tcBorders>
              <w:left w:val="single" w:sz="1" w:space="0" w:color="000000"/>
              <w:bottom w:val="single" w:sz="1" w:space="0" w:color="000000"/>
            </w:tcBorders>
            <w:shd w:val="clear" w:color="auto" w:fill="auto"/>
          </w:tcPr>
          <w:p w:rsidR="00F56B02" w:rsidRDefault="00F56B02" w:rsidP="00112C9B">
            <w:pPr>
              <w:pStyle w:val="aa"/>
              <w:jc w:val="center"/>
            </w:pPr>
            <w:r>
              <w:rPr>
                <w:rFonts w:ascii="Times New Roman" w:hAnsi="Times New Roman" w:cs="Times New Roman"/>
                <w:sz w:val="24"/>
                <w:szCs w:val="24"/>
              </w:rPr>
              <w:t>шт.</w:t>
            </w:r>
          </w:p>
        </w:tc>
        <w:tc>
          <w:tcPr>
            <w:tcW w:w="872" w:type="dxa"/>
            <w:tcBorders>
              <w:left w:val="single" w:sz="1" w:space="0" w:color="000000"/>
              <w:bottom w:val="single" w:sz="1" w:space="0" w:color="000000"/>
              <w:right w:val="single" w:sz="1" w:space="0" w:color="000000"/>
            </w:tcBorders>
            <w:shd w:val="clear" w:color="auto" w:fill="auto"/>
          </w:tcPr>
          <w:p w:rsidR="00F56B02" w:rsidRDefault="00F56B02" w:rsidP="00112C9B">
            <w:pPr>
              <w:pStyle w:val="aa"/>
              <w:jc w:val="center"/>
            </w:pPr>
            <w:r>
              <w:rPr>
                <w:rFonts w:ascii="Times New Roman" w:hAnsi="Times New Roman" w:cs="Times New Roman"/>
                <w:sz w:val="24"/>
                <w:szCs w:val="24"/>
              </w:rPr>
              <w:t>2</w:t>
            </w:r>
          </w:p>
        </w:tc>
      </w:tr>
      <w:tr w:rsidR="00F56B02" w:rsidTr="00112C9B">
        <w:tc>
          <w:tcPr>
            <w:tcW w:w="571" w:type="dxa"/>
            <w:tcBorders>
              <w:left w:val="single" w:sz="1" w:space="0" w:color="000000"/>
              <w:bottom w:val="single" w:sz="1" w:space="0" w:color="000000"/>
            </w:tcBorders>
            <w:shd w:val="clear" w:color="auto" w:fill="auto"/>
          </w:tcPr>
          <w:p w:rsidR="00F56B02" w:rsidRDefault="00F56B02" w:rsidP="00112C9B">
            <w:pPr>
              <w:pStyle w:val="aa"/>
            </w:pPr>
            <w:r>
              <w:rPr>
                <w:rFonts w:ascii="Times New Roman" w:hAnsi="Times New Roman" w:cs="Times New Roman"/>
                <w:sz w:val="24"/>
                <w:szCs w:val="24"/>
              </w:rPr>
              <w:t>27</w:t>
            </w:r>
          </w:p>
        </w:tc>
        <w:tc>
          <w:tcPr>
            <w:tcW w:w="7258" w:type="dxa"/>
            <w:tcBorders>
              <w:left w:val="single" w:sz="1" w:space="0" w:color="000000"/>
              <w:bottom w:val="single" w:sz="1" w:space="0" w:color="000000"/>
            </w:tcBorders>
            <w:shd w:val="clear" w:color="auto" w:fill="auto"/>
          </w:tcPr>
          <w:p w:rsidR="00F56B02" w:rsidRDefault="00F56B02" w:rsidP="00112C9B">
            <w:pPr>
              <w:pStyle w:val="aa"/>
            </w:pPr>
            <w:r>
              <w:rPr>
                <w:rFonts w:ascii="Times New Roman" w:hAnsi="Times New Roman" w:cs="Times New Roman"/>
                <w:sz w:val="24"/>
                <w:szCs w:val="24"/>
              </w:rPr>
              <w:t xml:space="preserve">Восстановление картриджа </w:t>
            </w:r>
            <w:proofErr w:type="spellStart"/>
            <w:r>
              <w:rPr>
                <w:rFonts w:ascii="Times New Roman" w:hAnsi="Times New Roman" w:cs="Times New Roman"/>
                <w:sz w:val="24"/>
                <w:szCs w:val="24"/>
              </w:rPr>
              <w:t>Kyocera</w:t>
            </w:r>
            <w:proofErr w:type="spellEnd"/>
            <w:r>
              <w:rPr>
                <w:rFonts w:ascii="Times New Roman" w:hAnsi="Times New Roman" w:cs="Times New Roman"/>
                <w:sz w:val="24"/>
                <w:szCs w:val="24"/>
              </w:rPr>
              <w:t xml:space="preserve"> TK-130</w:t>
            </w:r>
          </w:p>
        </w:tc>
        <w:tc>
          <w:tcPr>
            <w:tcW w:w="957" w:type="dxa"/>
            <w:tcBorders>
              <w:left w:val="single" w:sz="1" w:space="0" w:color="000000"/>
              <w:bottom w:val="single" w:sz="1" w:space="0" w:color="000000"/>
            </w:tcBorders>
            <w:shd w:val="clear" w:color="auto" w:fill="auto"/>
          </w:tcPr>
          <w:p w:rsidR="00F56B02" w:rsidRDefault="00F56B02" w:rsidP="00112C9B">
            <w:pPr>
              <w:pStyle w:val="aa"/>
              <w:jc w:val="center"/>
            </w:pPr>
            <w:r>
              <w:rPr>
                <w:rFonts w:ascii="Times New Roman" w:hAnsi="Times New Roman" w:cs="Times New Roman"/>
                <w:sz w:val="24"/>
                <w:szCs w:val="24"/>
              </w:rPr>
              <w:t>шт.</w:t>
            </w:r>
          </w:p>
        </w:tc>
        <w:tc>
          <w:tcPr>
            <w:tcW w:w="872" w:type="dxa"/>
            <w:tcBorders>
              <w:left w:val="single" w:sz="1" w:space="0" w:color="000000"/>
              <w:bottom w:val="single" w:sz="1" w:space="0" w:color="000000"/>
              <w:right w:val="single" w:sz="1" w:space="0" w:color="000000"/>
            </w:tcBorders>
            <w:shd w:val="clear" w:color="auto" w:fill="auto"/>
          </w:tcPr>
          <w:p w:rsidR="00F56B02" w:rsidRDefault="00F56B02" w:rsidP="00112C9B">
            <w:pPr>
              <w:pStyle w:val="aa"/>
              <w:jc w:val="center"/>
            </w:pPr>
            <w:r>
              <w:rPr>
                <w:rFonts w:ascii="Times New Roman" w:hAnsi="Times New Roman" w:cs="Times New Roman"/>
                <w:sz w:val="24"/>
                <w:szCs w:val="24"/>
              </w:rPr>
              <w:t>6</w:t>
            </w:r>
          </w:p>
        </w:tc>
      </w:tr>
      <w:tr w:rsidR="00F56B02" w:rsidTr="00112C9B">
        <w:tc>
          <w:tcPr>
            <w:tcW w:w="571" w:type="dxa"/>
            <w:tcBorders>
              <w:left w:val="single" w:sz="1" w:space="0" w:color="000000"/>
              <w:bottom w:val="single" w:sz="1" w:space="0" w:color="000000"/>
            </w:tcBorders>
            <w:shd w:val="clear" w:color="auto" w:fill="auto"/>
          </w:tcPr>
          <w:p w:rsidR="00F56B02" w:rsidRDefault="00F56B02" w:rsidP="00112C9B">
            <w:pPr>
              <w:pStyle w:val="aa"/>
            </w:pPr>
            <w:r>
              <w:rPr>
                <w:rFonts w:ascii="Times New Roman" w:hAnsi="Times New Roman" w:cs="Times New Roman"/>
                <w:sz w:val="24"/>
                <w:szCs w:val="24"/>
              </w:rPr>
              <w:t>28</w:t>
            </w:r>
          </w:p>
        </w:tc>
        <w:tc>
          <w:tcPr>
            <w:tcW w:w="7258" w:type="dxa"/>
            <w:tcBorders>
              <w:left w:val="single" w:sz="1" w:space="0" w:color="000000"/>
              <w:bottom w:val="single" w:sz="1" w:space="0" w:color="000000"/>
            </w:tcBorders>
            <w:shd w:val="clear" w:color="auto" w:fill="auto"/>
          </w:tcPr>
          <w:p w:rsidR="00F56B02" w:rsidRDefault="00F56B02" w:rsidP="00112C9B">
            <w:pPr>
              <w:pStyle w:val="aa"/>
            </w:pPr>
            <w:r>
              <w:rPr>
                <w:rFonts w:ascii="Times New Roman" w:hAnsi="Times New Roman" w:cs="Times New Roman"/>
                <w:sz w:val="24"/>
                <w:szCs w:val="24"/>
              </w:rPr>
              <w:t xml:space="preserve">Восстановление картриджа </w:t>
            </w:r>
            <w:proofErr w:type="spellStart"/>
            <w:r>
              <w:rPr>
                <w:rFonts w:ascii="Times New Roman" w:hAnsi="Times New Roman" w:cs="Times New Roman"/>
                <w:sz w:val="24"/>
                <w:szCs w:val="24"/>
              </w:rPr>
              <w:t>Kyocera</w:t>
            </w:r>
            <w:proofErr w:type="spellEnd"/>
            <w:r>
              <w:rPr>
                <w:rFonts w:ascii="Times New Roman" w:hAnsi="Times New Roman" w:cs="Times New Roman"/>
                <w:sz w:val="24"/>
                <w:szCs w:val="24"/>
              </w:rPr>
              <w:t xml:space="preserve"> TK-170</w:t>
            </w:r>
          </w:p>
        </w:tc>
        <w:tc>
          <w:tcPr>
            <w:tcW w:w="957" w:type="dxa"/>
            <w:tcBorders>
              <w:left w:val="single" w:sz="1" w:space="0" w:color="000000"/>
              <w:bottom w:val="single" w:sz="1" w:space="0" w:color="000000"/>
            </w:tcBorders>
            <w:shd w:val="clear" w:color="auto" w:fill="auto"/>
          </w:tcPr>
          <w:p w:rsidR="00F56B02" w:rsidRDefault="00F56B02" w:rsidP="00112C9B">
            <w:pPr>
              <w:pStyle w:val="aa"/>
              <w:jc w:val="center"/>
            </w:pPr>
            <w:r>
              <w:rPr>
                <w:rFonts w:ascii="Times New Roman" w:hAnsi="Times New Roman" w:cs="Times New Roman"/>
                <w:sz w:val="24"/>
                <w:szCs w:val="24"/>
              </w:rPr>
              <w:t>шт.</w:t>
            </w:r>
          </w:p>
        </w:tc>
        <w:tc>
          <w:tcPr>
            <w:tcW w:w="872" w:type="dxa"/>
            <w:tcBorders>
              <w:left w:val="single" w:sz="1" w:space="0" w:color="000000"/>
              <w:bottom w:val="single" w:sz="1" w:space="0" w:color="000000"/>
              <w:right w:val="single" w:sz="1" w:space="0" w:color="000000"/>
            </w:tcBorders>
            <w:shd w:val="clear" w:color="auto" w:fill="auto"/>
          </w:tcPr>
          <w:p w:rsidR="00F56B02" w:rsidRDefault="00F56B02" w:rsidP="00112C9B">
            <w:pPr>
              <w:pStyle w:val="aa"/>
              <w:jc w:val="center"/>
            </w:pPr>
            <w:r>
              <w:rPr>
                <w:rFonts w:ascii="Times New Roman" w:hAnsi="Times New Roman" w:cs="Times New Roman"/>
                <w:sz w:val="24"/>
                <w:szCs w:val="24"/>
              </w:rPr>
              <w:t>20</w:t>
            </w:r>
          </w:p>
        </w:tc>
      </w:tr>
      <w:tr w:rsidR="00F56B02" w:rsidTr="00112C9B">
        <w:tc>
          <w:tcPr>
            <w:tcW w:w="571" w:type="dxa"/>
            <w:tcBorders>
              <w:left w:val="single" w:sz="1" w:space="0" w:color="000000"/>
              <w:bottom w:val="single" w:sz="1" w:space="0" w:color="000000"/>
            </w:tcBorders>
            <w:shd w:val="clear" w:color="auto" w:fill="auto"/>
          </w:tcPr>
          <w:p w:rsidR="00F56B02" w:rsidRDefault="00F56B02" w:rsidP="00112C9B">
            <w:pPr>
              <w:pStyle w:val="aa"/>
            </w:pPr>
            <w:r>
              <w:rPr>
                <w:rFonts w:ascii="Times New Roman" w:hAnsi="Times New Roman" w:cs="Times New Roman"/>
                <w:sz w:val="24"/>
                <w:szCs w:val="24"/>
              </w:rPr>
              <w:t>29</w:t>
            </w:r>
          </w:p>
        </w:tc>
        <w:tc>
          <w:tcPr>
            <w:tcW w:w="7258" w:type="dxa"/>
            <w:tcBorders>
              <w:left w:val="single" w:sz="1" w:space="0" w:color="000000"/>
              <w:bottom w:val="single" w:sz="1" w:space="0" w:color="000000"/>
            </w:tcBorders>
            <w:shd w:val="clear" w:color="auto" w:fill="auto"/>
          </w:tcPr>
          <w:p w:rsidR="00F56B02" w:rsidRDefault="00F56B02" w:rsidP="00112C9B">
            <w:pPr>
              <w:pStyle w:val="aa"/>
            </w:pPr>
            <w:r>
              <w:rPr>
                <w:rFonts w:ascii="Times New Roman" w:hAnsi="Times New Roman" w:cs="Times New Roman"/>
                <w:sz w:val="24"/>
                <w:szCs w:val="24"/>
              </w:rPr>
              <w:t xml:space="preserve">Восстановление картриджа </w:t>
            </w:r>
            <w:proofErr w:type="spellStart"/>
            <w:r>
              <w:rPr>
                <w:rFonts w:ascii="Times New Roman" w:hAnsi="Times New Roman" w:cs="Times New Roman"/>
                <w:sz w:val="24"/>
                <w:szCs w:val="24"/>
              </w:rPr>
              <w:t>Kyocera</w:t>
            </w:r>
            <w:proofErr w:type="spellEnd"/>
            <w:r>
              <w:rPr>
                <w:rFonts w:ascii="Times New Roman" w:hAnsi="Times New Roman" w:cs="Times New Roman"/>
                <w:sz w:val="24"/>
                <w:szCs w:val="24"/>
              </w:rPr>
              <w:t xml:space="preserve"> TK-1140</w:t>
            </w:r>
          </w:p>
        </w:tc>
        <w:tc>
          <w:tcPr>
            <w:tcW w:w="957" w:type="dxa"/>
            <w:tcBorders>
              <w:left w:val="single" w:sz="1" w:space="0" w:color="000000"/>
              <w:bottom w:val="single" w:sz="1" w:space="0" w:color="000000"/>
            </w:tcBorders>
            <w:shd w:val="clear" w:color="auto" w:fill="auto"/>
          </w:tcPr>
          <w:p w:rsidR="00F56B02" w:rsidRDefault="00F56B02" w:rsidP="00112C9B">
            <w:pPr>
              <w:pStyle w:val="aa"/>
              <w:jc w:val="center"/>
            </w:pPr>
            <w:r>
              <w:rPr>
                <w:rFonts w:ascii="Times New Roman" w:hAnsi="Times New Roman" w:cs="Times New Roman"/>
                <w:sz w:val="24"/>
                <w:szCs w:val="24"/>
              </w:rPr>
              <w:t>шт.</w:t>
            </w:r>
          </w:p>
        </w:tc>
        <w:tc>
          <w:tcPr>
            <w:tcW w:w="872" w:type="dxa"/>
            <w:tcBorders>
              <w:left w:val="single" w:sz="1" w:space="0" w:color="000000"/>
              <w:bottom w:val="single" w:sz="1" w:space="0" w:color="000000"/>
              <w:right w:val="single" w:sz="1" w:space="0" w:color="000000"/>
            </w:tcBorders>
            <w:shd w:val="clear" w:color="auto" w:fill="auto"/>
          </w:tcPr>
          <w:p w:rsidR="00F56B02" w:rsidRDefault="00F56B02" w:rsidP="00112C9B">
            <w:pPr>
              <w:pStyle w:val="aa"/>
              <w:jc w:val="center"/>
            </w:pPr>
            <w:r>
              <w:rPr>
                <w:rFonts w:ascii="Times New Roman" w:hAnsi="Times New Roman" w:cs="Times New Roman"/>
                <w:sz w:val="24"/>
                <w:szCs w:val="24"/>
              </w:rPr>
              <w:t>8</w:t>
            </w:r>
          </w:p>
        </w:tc>
      </w:tr>
      <w:tr w:rsidR="00F56B02" w:rsidTr="00112C9B">
        <w:tc>
          <w:tcPr>
            <w:tcW w:w="571" w:type="dxa"/>
            <w:tcBorders>
              <w:left w:val="single" w:sz="1" w:space="0" w:color="000000"/>
              <w:bottom w:val="single" w:sz="1" w:space="0" w:color="000000"/>
            </w:tcBorders>
            <w:shd w:val="clear" w:color="auto" w:fill="auto"/>
          </w:tcPr>
          <w:p w:rsidR="00F56B02" w:rsidRDefault="00F56B02" w:rsidP="00112C9B">
            <w:pPr>
              <w:pStyle w:val="aa"/>
            </w:pPr>
            <w:r>
              <w:rPr>
                <w:rFonts w:ascii="Times New Roman" w:hAnsi="Times New Roman" w:cs="Times New Roman"/>
                <w:sz w:val="24"/>
                <w:szCs w:val="24"/>
              </w:rPr>
              <w:t>30</w:t>
            </w:r>
          </w:p>
        </w:tc>
        <w:tc>
          <w:tcPr>
            <w:tcW w:w="7258" w:type="dxa"/>
            <w:tcBorders>
              <w:left w:val="single" w:sz="1" w:space="0" w:color="000000"/>
              <w:bottom w:val="single" w:sz="1" w:space="0" w:color="000000"/>
            </w:tcBorders>
            <w:shd w:val="clear" w:color="auto" w:fill="auto"/>
          </w:tcPr>
          <w:p w:rsidR="00F56B02" w:rsidRDefault="00F56B02" w:rsidP="00112C9B">
            <w:pPr>
              <w:pStyle w:val="aa"/>
            </w:pPr>
            <w:r>
              <w:rPr>
                <w:rFonts w:ascii="Times New Roman" w:hAnsi="Times New Roman" w:cs="Times New Roman"/>
                <w:sz w:val="24"/>
                <w:szCs w:val="24"/>
              </w:rPr>
              <w:t xml:space="preserve">Восстановление картриджа </w:t>
            </w:r>
            <w:proofErr w:type="spellStart"/>
            <w:r>
              <w:rPr>
                <w:rFonts w:ascii="Times New Roman" w:hAnsi="Times New Roman" w:cs="Times New Roman"/>
                <w:sz w:val="24"/>
                <w:szCs w:val="24"/>
              </w:rPr>
              <w:t>Kyocera</w:t>
            </w:r>
            <w:proofErr w:type="spellEnd"/>
            <w:r>
              <w:rPr>
                <w:rFonts w:ascii="Times New Roman" w:hAnsi="Times New Roman" w:cs="Times New Roman"/>
                <w:sz w:val="24"/>
                <w:szCs w:val="24"/>
              </w:rPr>
              <w:t xml:space="preserve"> TK-4105</w:t>
            </w:r>
          </w:p>
        </w:tc>
        <w:tc>
          <w:tcPr>
            <w:tcW w:w="957" w:type="dxa"/>
            <w:tcBorders>
              <w:left w:val="single" w:sz="1" w:space="0" w:color="000000"/>
              <w:bottom w:val="single" w:sz="1" w:space="0" w:color="000000"/>
            </w:tcBorders>
            <w:shd w:val="clear" w:color="auto" w:fill="auto"/>
          </w:tcPr>
          <w:p w:rsidR="00F56B02" w:rsidRDefault="00F56B02" w:rsidP="00112C9B">
            <w:pPr>
              <w:pStyle w:val="aa"/>
              <w:jc w:val="center"/>
            </w:pPr>
            <w:r>
              <w:rPr>
                <w:rFonts w:ascii="Times New Roman" w:hAnsi="Times New Roman" w:cs="Times New Roman"/>
                <w:sz w:val="24"/>
                <w:szCs w:val="24"/>
              </w:rPr>
              <w:t>шт.</w:t>
            </w:r>
          </w:p>
        </w:tc>
        <w:tc>
          <w:tcPr>
            <w:tcW w:w="872" w:type="dxa"/>
            <w:tcBorders>
              <w:left w:val="single" w:sz="1" w:space="0" w:color="000000"/>
              <w:bottom w:val="single" w:sz="1" w:space="0" w:color="000000"/>
              <w:right w:val="single" w:sz="1" w:space="0" w:color="000000"/>
            </w:tcBorders>
            <w:shd w:val="clear" w:color="auto" w:fill="auto"/>
          </w:tcPr>
          <w:p w:rsidR="00F56B02" w:rsidRDefault="00F56B02" w:rsidP="00112C9B">
            <w:pPr>
              <w:pStyle w:val="aa"/>
              <w:jc w:val="center"/>
            </w:pPr>
            <w:r>
              <w:rPr>
                <w:rFonts w:ascii="Times New Roman" w:hAnsi="Times New Roman" w:cs="Times New Roman"/>
                <w:sz w:val="24"/>
                <w:szCs w:val="24"/>
              </w:rPr>
              <w:t>14</w:t>
            </w:r>
          </w:p>
        </w:tc>
      </w:tr>
      <w:tr w:rsidR="00F56B02" w:rsidTr="00112C9B">
        <w:tc>
          <w:tcPr>
            <w:tcW w:w="571" w:type="dxa"/>
            <w:tcBorders>
              <w:left w:val="single" w:sz="1" w:space="0" w:color="000000"/>
              <w:bottom w:val="single" w:sz="1" w:space="0" w:color="000000"/>
            </w:tcBorders>
            <w:shd w:val="clear" w:color="auto" w:fill="auto"/>
          </w:tcPr>
          <w:p w:rsidR="00F56B02" w:rsidRDefault="00F56B02" w:rsidP="00112C9B">
            <w:pPr>
              <w:pStyle w:val="aa"/>
            </w:pPr>
            <w:r>
              <w:rPr>
                <w:rFonts w:ascii="Times New Roman" w:hAnsi="Times New Roman" w:cs="Times New Roman"/>
                <w:sz w:val="24"/>
                <w:szCs w:val="24"/>
              </w:rPr>
              <w:t>31</w:t>
            </w:r>
          </w:p>
        </w:tc>
        <w:tc>
          <w:tcPr>
            <w:tcW w:w="7258" w:type="dxa"/>
            <w:tcBorders>
              <w:left w:val="single" w:sz="1" w:space="0" w:color="000000"/>
              <w:bottom w:val="single" w:sz="1" w:space="0" w:color="000000"/>
            </w:tcBorders>
            <w:shd w:val="clear" w:color="auto" w:fill="auto"/>
          </w:tcPr>
          <w:p w:rsidR="00F56B02" w:rsidRDefault="00F56B02" w:rsidP="00112C9B">
            <w:pPr>
              <w:pStyle w:val="aa"/>
            </w:pPr>
            <w:r>
              <w:rPr>
                <w:rFonts w:ascii="Times New Roman" w:hAnsi="Times New Roman" w:cs="Times New Roman"/>
                <w:sz w:val="24"/>
                <w:szCs w:val="24"/>
              </w:rPr>
              <w:t xml:space="preserve">Восстановление картриджа </w:t>
            </w:r>
            <w:proofErr w:type="spellStart"/>
            <w:r>
              <w:rPr>
                <w:rFonts w:ascii="Times New Roman" w:hAnsi="Times New Roman" w:cs="Times New Roman"/>
                <w:sz w:val="24"/>
                <w:szCs w:val="24"/>
              </w:rPr>
              <w:t>Oki</w:t>
            </w:r>
            <w:proofErr w:type="spellEnd"/>
            <w:r>
              <w:rPr>
                <w:rFonts w:ascii="Times New Roman" w:hAnsi="Times New Roman" w:cs="Times New Roman"/>
                <w:sz w:val="24"/>
                <w:szCs w:val="24"/>
              </w:rPr>
              <w:t xml:space="preserve"> 44844625**</w:t>
            </w:r>
          </w:p>
        </w:tc>
        <w:tc>
          <w:tcPr>
            <w:tcW w:w="957" w:type="dxa"/>
            <w:tcBorders>
              <w:left w:val="single" w:sz="1" w:space="0" w:color="000000"/>
              <w:bottom w:val="single" w:sz="1" w:space="0" w:color="000000"/>
            </w:tcBorders>
            <w:shd w:val="clear" w:color="auto" w:fill="auto"/>
          </w:tcPr>
          <w:p w:rsidR="00F56B02" w:rsidRDefault="00F56B02" w:rsidP="00112C9B">
            <w:pPr>
              <w:pStyle w:val="aa"/>
              <w:jc w:val="center"/>
            </w:pPr>
            <w:r>
              <w:rPr>
                <w:rFonts w:ascii="Times New Roman" w:hAnsi="Times New Roman" w:cs="Times New Roman"/>
                <w:sz w:val="24"/>
                <w:szCs w:val="24"/>
              </w:rPr>
              <w:t>шт.</w:t>
            </w:r>
          </w:p>
        </w:tc>
        <w:tc>
          <w:tcPr>
            <w:tcW w:w="872" w:type="dxa"/>
            <w:tcBorders>
              <w:left w:val="single" w:sz="1" w:space="0" w:color="000000"/>
              <w:bottom w:val="single" w:sz="1" w:space="0" w:color="000000"/>
              <w:right w:val="single" w:sz="1" w:space="0" w:color="000000"/>
            </w:tcBorders>
            <w:shd w:val="clear" w:color="auto" w:fill="auto"/>
          </w:tcPr>
          <w:p w:rsidR="00F56B02" w:rsidRDefault="00F56B02" w:rsidP="00112C9B">
            <w:pPr>
              <w:pStyle w:val="aa"/>
              <w:jc w:val="center"/>
            </w:pPr>
            <w:r>
              <w:rPr>
                <w:rFonts w:ascii="Times New Roman" w:hAnsi="Times New Roman" w:cs="Times New Roman"/>
                <w:sz w:val="24"/>
                <w:szCs w:val="24"/>
              </w:rPr>
              <w:t>2</w:t>
            </w:r>
          </w:p>
        </w:tc>
      </w:tr>
      <w:tr w:rsidR="00F56B02" w:rsidTr="00112C9B">
        <w:tc>
          <w:tcPr>
            <w:tcW w:w="571" w:type="dxa"/>
            <w:tcBorders>
              <w:left w:val="single" w:sz="1" w:space="0" w:color="000000"/>
              <w:bottom w:val="single" w:sz="1" w:space="0" w:color="000000"/>
            </w:tcBorders>
            <w:shd w:val="clear" w:color="auto" w:fill="auto"/>
          </w:tcPr>
          <w:p w:rsidR="00F56B02" w:rsidRDefault="00F56B02" w:rsidP="00112C9B">
            <w:pPr>
              <w:pStyle w:val="aa"/>
            </w:pPr>
            <w:r>
              <w:rPr>
                <w:rFonts w:ascii="Times New Roman" w:hAnsi="Times New Roman" w:cs="Times New Roman"/>
                <w:sz w:val="24"/>
                <w:szCs w:val="24"/>
              </w:rPr>
              <w:t>32</w:t>
            </w:r>
          </w:p>
        </w:tc>
        <w:tc>
          <w:tcPr>
            <w:tcW w:w="7258" w:type="dxa"/>
            <w:tcBorders>
              <w:left w:val="single" w:sz="1" w:space="0" w:color="000000"/>
              <w:bottom w:val="single" w:sz="1" w:space="0" w:color="000000"/>
            </w:tcBorders>
            <w:shd w:val="clear" w:color="auto" w:fill="auto"/>
          </w:tcPr>
          <w:p w:rsidR="00F56B02" w:rsidRDefault="00F56B02" w:rsidP="00112C9B">
            <w:pPr>
              <w:pStyle w:val="aa"/>
            </w:pPr>
            <w:r>
              <w:rPr>
                <w:rFonts w:ascii="Times New Roman" w:hAnsi="Times New Roman" w:cs="Times New Roman"/>
                <w:sz w:val="24"/>
                <w:szCs w:val="24"/>
              </w:rPr>
              <w:t xml:space="preserve">Восстановление картриджа </w:t>
            </w:r>
            <w:proofErr w:type="spellStart"/>
            <w:r>
              <w:rPr>
                <w:rFonts w:ascii="Times New Roman" w:hAnsi="Times New Roman" w:cs="Times New Roman"/>
                <w:sz w:val="24"/>
                <w:szCs w:val="24"/>
              </w:rPr>
              <w:t>Oki</w:t>
            </w:r>
            <w:proofErr w:type="spellEnd"/>
            <w:r>
              <w:rPr>
                <w:rFonts w:ascii="Times New Roman" w:hAnsi="Times New Roman" w:cs="Times New Roman"/>
                <w:sz w:val="24"/>
                <w:szCs w:val="24"/>
              </w:rPr>
              <w:t xml:space="preserve"> 44844626**</w:t>
            </w:r>
          </w:p>
        </w:tc>
        <w:tc>
          <w:tcPr>
            <w:tcW w:w="957" w:type="dxa"/>
            <w:tcBorders>
              <w:left w:val="single" w:sz="1" w:space="0" w:color="000000"/>
              <w:bottom w:val="single" w:sz="1" w:space="0" w:color="000000"/>
            </w:tcBorders>
            <w:shd w:val="clear" w:color="auto" w:fill="auto"/>
          </w:tcPr>
          <w:p w:rsidR="00F56B02" w:rsidRDefault="00F56B02" w:rsidP="00112C9B">
            <w:pPr>
              <w:pStyle w:val="aa"/>
              <w:jc w:val="center"/>
            </w:pPr>
            <w:r>
              <w:rPr>
                <w:rFonts w:ascii="Times New Roman" w:hAnsi="Times New Roman" w:cs="Times New Roman"/>
                <w:sz w:val="24"/>
                <w:szCs w:val="24"/>
              </w:rPr>
              <w:t>шт.</w:t>
            </w:r>
          </w:p>
        </w:tc>
        <w:tc>
          <w:tcPr>
            <w:tcW w:w="872" w:type="dxa"/>
            <w:tcBorders>
              <w:left w:val="single" w:sz="1" w:space="0" w:color="000000"/>
              <w:bottom w:val="single" w:sz="1" w:space="0" w:color="000000"/>
              <w:right w:val="single" w:sz="1" w:space="0" w:color="000000"/>
            </w:tcBorders>
            <w:shd w:val="clear" w:color="auto" w:fill="auto"/>
          </w:tcPr>
          <w:p w:rsidR="00F56B02" w:rsidRDefault="00F56B02" w:rsidP="00112C9B">
            <w:pPr>
              <w:pStyle w:val="aa"/>
              <w:jc w:val="center"/>
            </w:pPr>
            <w:r>
              <w:rPr>
                <w:rFonts w:ascii="Times New Roman" w:hAnsi="Times New Roman" w:cs="Times New Roman"/>
                <w:sz w:val="24"/>
                <w:szCs w:val="24"/>
              </w:rPr>
              <w:t>2</w:t>
            </w:r>
          </w:p>
        </w:tc>
      </w:tr>
      <w:tr w:rsidR="00F56B02" w:rsidTr="00112C9B">
        <w:tc>
          <w:tcPr>
            <w:tcW w:w="571" w:type="dxa"/>
            <w:tcBorders>
              <w:left w:val="single" w:sz="1" w:space="0" w:color="000000"/>
              <w:bottom w:val="single" w:sz="1" w:space="0" w:color="000000"/>
            </w:tcBorders>
            <w:shd w:val="clear" w:color="auto" w:fill="auto"/>
          </w:tcPr>
          <w:p w:rsidR="00F56B02" w:rsidRDefault="00F56B02" w:rsidP="00112C9B">
            <w:pPr>
              <w:pStyle w:val="aa"/>
            </w:pPr>
            <w:r>
              <w:rPr>
                <w:rFonts w:ascii="Times New Roman" w:hAnsi="Times New Roman" w:cs="Times New Roman"/>
                <w:sz w:val="24"/>
                <w:szCs w:val="24"/>
              </w:rPr>
              <w:t>33</w:t>
            </w:r>
          </w:p>
        </w:tc>
        <w:tc>
          <w:tcPr>
            <w:tcW w:w="7258" w:type="dxa"/>
            <w:tcBorders>
              <w:left w:val="single" w:sz="1" w:space="0" w:color="000000"/>
              <w:bottom w:val="single" w:sz="1" w:space="0" w:color="000000"/>
            </w:tcBorders>
            <w:shd w:val="clear" w:color="auto" w:fill="auto"/>
          </w:tcPr>
          <w:p w:rsidR="00F56B02" w:rsidRDefault="00F56B02" w:rsidP="00112C9B">
            <w:pPr>
              <w:pStyle w:val="aa"/>
            </w:pPr>
            <w:r>
              <w:rPr>
                <w:rFonts w:ascii="Times New Roman" w:hAnsi="Times New Roman" w:cs="Times New Roman"/>
                <w:sz w:val="24"/>
                <w:szCs w:val="24"/>
              </w:rPr>
              <w:t xml:space="preserve">Восстановление картриджа </w:t>
            </w:r>
            <w:proofErr w:type="spellStart"/>
            <w:r>
              <w:rPr>
                <w:rFonts w:ascii="Times New Roman" w:hAnsi="Times New Roman" w:cs="Times New Roman"/>
                <w:sz w:val="24"/>
                <w:szCs w:val="24"/>
              </w:rPr>
              <w:t>Oki</w:t>
            </w:r>
            <w:proofErr w:type="spellEnd"/>
            <w:r>
              <w:rPr>
                <w:rFonts w:ascii="Times New Roman" w:hAnsi="Times New Roman" w:cs="Times New Roman"/>
                <w:sz w:val="24"/>
                <w:szCs w:val="24"/>
              </w:rPr>
              <w:t xml:space="preserve"> 44844627**</w:t>
            </w:r>
          </w:p>
        </w:tc>
        <w:tc>
          <w:tcPr>
            <w:tcW w:w="957" w:type="dxa"/>
            <w:tcBorders>
              <w:left w:val="single" w:sz="1" w:space="0" w:color="000000"/>
              <w:bottom w:val="single" w:sz="1" w:space="0" w:color="000000"/>
            </w:tcBorders>
            <w:shd w:val="clear" w:color="auto" w:fill="auto"/>
          </w:tcPr>
          <w:p w:rsidR="00F56B02" w:rsidRDefault="00F56B02" w:rsidP="00112C9B">
            <w:pPr>
              <w:pStyle w:val="aa"/>
              <w:jc w:val="center"/>
            </w:pPr>
            <w:r>
              <w:rPr>
                <w:rFonts w:ascii="Times New Roman" w:hAnsi="Times New Roman" w:cs="Times New Roman"/>
                <w:sz w:val="24"/>
                <w:szCs w:val="24"/>
              </w:rPr>
              <w:t>шт.</w:t>
            </w:r>
          </w:p>
        </w:tc>
        <w:tc>
          <w:tcPr>
            <w:tcW w:w="872" w:type="dxa"/>
            <w:tcBorders>
              <w:left w:val="single" w:sz="1" w:space="0" w:color="000000"/>
              <w:bottom w:val="single" w:sz="1" w:space="0" w:color="000000"/>
              <w:right w:val="single" w:sz="1" w:space="0" w:color="000000"/>
            </w:tcBorders>
            <w:shd w:val="clear" w:color="auto" w:fill="auto"/>
          </w:tcPr>
          <w:p w:rsidR="00F56B02" w:rsidRDefault="00F56B02" w:rsidP="00112C9B">
            <w:pPr>
              <w:pStyle w:val="aa"/>
              <w:jc w:val="center"/>
            </w:pPr>
            <w:r>
              <w:rPr>
                <w:rFonts w:ascii="Times New Roman" w:hAnsi="Times New Roman" w:cs="Times New Roman"/>
                <w:sz w:val="24"/>
                <w:szCs w:val="24"/>
              </w:rPr>
              <w:t>2</w:t>
            </w:r>
          </w:p>
        </w:tc>
      </w:tr>
      <w:tr w:rsidR="00F56B02" w:rsidTr="00112C9B">
        <w:tc>
          <w:tcPr>
            <w:tcW w:w="571" w:type="dxa"/>
            <w:tcBorders>
              <w:left w:val="single" w:sz="1" w:space="0" w:color="000000"/>
              <w:bottom w:val="single" w:sz="1" w:space="0" w:color="000000"/>
            </w:tcBorders>
            <w:shd w:val="clear" w:color="auto" w:fill="auto"/>
          </w:tcPr>
          <w:p w:rsidR="00F56B02" w:rsidRDefault="00F56B02" w:rsidP="00112C9B">
            <w:pPr>
              <w:pStyle w:val="aa"/>
            </w:pPr>
            <w:r>
              <w:rPr>
                <w:rFonts w:ascii="Times New Roman" w:hAnsi="Times New Roman" w:cs="Times New Roman"/>
                <w:sz w:val="24"/>
                <w:szCs w:val="24"/>
              </w:rPr>
              <w:t>34</w:t>
            </w:r>
          </w:p>
        </w:tc>
        <w:tc>
          <w:tcPr>
            <w:tcW w:w="7258" w:type="dxa"/>
            <w:tcBorders>
              <w:left w:val="single" w:sz="1" w:space="0" w:color="000000"/>
              <w:bottom w:val="single" w:sz="1" w:space="0" w:color="000000"/>
            </w:tcBorders>
            <w:shd w:val="clear" w:color="auto" w:fill="auto"/>
          </w:tcPr>
          <w:p w:rsidR="00F56B02" w:rsidRDefault="00F56B02" w:rsidP="00112C9B">
            <w:pPr>
              <w:pStyle w:val="aa"/>
            </w:pPr>
            <w:r>
              <w:rPr>
                <w:rFonts w:ascii="Times New Roman" w:hAnsi="Times New Roman" w:cs="Times New Roman"/>
                <w:sz w:val="24"/>
                <w:szCs w:val="24"/>
              </w:rPr>
              <w:t xml:space="preserve">Восстановление картриджа </w:t>
            </w:r>
            <w:proofErr w:type="spellStart"/>
            <w:r>
              <w:rPr>
                <w:rFonts w:ascii="Times New Roman" w:hAnsi="Times New Roman" w:cs="Times New Roman"/>
                <w:sz w:val="24"/>
                <w:szCs w:val="24"/>
              </w:rPr>
              <w:t>Oki</w:t>
            </w:r>
            <w:proofErr w:type="spellEnd"/>
            <w:r>
              <w:rPr>
                <w:rFonts w:ascii="Times New Roman" w:hAnsi="Times New Roman" w:cs="Times New Roman"/>
                <w:sz w:val="24"/>
                <w:szCs w:val="24"/>
              </w:rPr>
              <w:t xml:space="preserve"> 44844628**</w:t>
            </w:r>
          </w:p>
        </w:tc>
        <w:tc>
          <w:tcPr>
            <w:tcW w:w="957" w:type="dxa"/>
            <w:tcBorders>
              <w:left w:val="single" w:sz="1" w:space="0" w:color="000000"/>
              <w:bottom w:val="single" w:sz="1" w:space="0" w:color="000000"/>
            </w:tcBorders>
            <w:shd w:val="clear" w:color="auto" w:fill="auto"/>
          </w:tcPr>
          <w:p w:rsidR="00F56B02" w:rsidRDefault="00F56B02" w:rsidP="00112C9B">
            <w:pPr>
              <w:pStyle w:val="aa"/>
              <w:jc w:val="center"/>
            </w:pPr>
            <w:r>
              <w:rPr>
                <w:rFonts w:ascii="Times New Roman" w:hAnsi="Times New Roman" w:cs="Times New Roman"/>
                <w:sz w:val="24"/>
                <w:szCs w:val="24"/>
              </w:rPr>
              <w:t>шт.</w:t>
            </w:r>
          </w:p>
        </w:tc>
        <w:tc>
          <w:tcPr>
            <w:tcW w:w="872" w:type="dxa"/>
            <w:tcBorders>
              <w:left w:val="single" w:sz="1" w:space="0" w:color="000000"/>
              <w:bottom w:val="single" w:sz="1" w:space="0" w:color="000000"/>
              <w:right w:val="single" w:sz="1" w:space="0" w:color="000000"/>
            </w:tcBorders>
            <w:shd w:val="clear" w:color="auto" w:fill="auto"/>
          </w:tcPr>
          <w:p w:rsidR="00F56B02" w:rsidRDefault="00F56B02" w:rsidP="00112C9B">
            <w:pPr>
              <w:pStyle w:val="aa"/>
              <w:jc w:val="center"/>
            </w:pPr>
            <w:r>
              <w:rPr>
                <w:rFonts w:ascii="Times New Roman" w:hAnsi="Times New Roman" w:cs="Times New Roman"/>
                <w:sz w:val="24"/>
                <w:szCs w:val="24"/>
              </w:rPr>
              <w:t>2</w:t>
            </w:r>
          </w:p>
        </w:tc>
      </w:tr>
      <w:tr w:rsidR="00F56B02" w:rsidTr="00112C9B">
        <w:tc>
          <w:tcPr>
            <w:tcW w:w="571" w:type="dxa"/>
            <w:tcBorders>
              <w:left w:val="single" w:sz="1" w:space="0" w:color="000000"/>
              <w:bottom w:val="single" w:sz="1" w:space="0" w:color="000000"/>
            </w:tcBorders>
            <w:shd w:val="clear" w:color="auto" w:fill="auto"/>
          </w:tcPr>
          <w:p w:rsidR="00F56B02" w:rsidRDefault="00F56B02" w:rsidP="00112C9B">
            <w:pPr>
              <w:pStyle w:val="aa"/>
            </w:pPr>
            <w:r>
              <w:rPr>
                <w:rFonts w:ascii="Times New Roman" w:hAnsi="Times New Roman" w:cs="Times New Roman"/>
                <w:sz w:val="24"/>
                <w:szCs w:val="24"/>
              </w:rPr>
              <w:t>35</w:t>
            </w:r>
          </w:p>
        </w:tc>
        <w:tc>
          <w:tcPr>
            <w:tcW w:w="7258" w:type="dxa"/>
            <w:tcBorders>
              <w:left w:val="single" w:sz="1" w:space="0" w:color="000000"/>
              <w:bottom w:val="single" w:sz="1" w:space="0" w:color="000000"/>
            </w:tcBorders>
            <w:shd w:val="clear" w:color="auto" w:fill="auto"/>
          </w:tcPr>
          <w:p w:rsidR="00F56B02" w:rsidRDefault="00F56B02" w:rsidP="00112C9B">
            <w:pPr>
              <w:pStyle w:val="aa"/>
            </w:pPr>
            <w:r>
              <w:rPr>
                <w:rFonts w:ascii="Times New Roman" w:hAnsi="Times New Roman" w:cs="Times New Roman"/>
                <w:sz w:val="24"/>
                <w:szCs w:val="24"/>
              </w:rPr>
              <w:t xml:space="preserve">Восстановление картриджа </w:t>
            </w:r>
            <w:proofErr w:type="spellStart"/>
            <w:r>
              <w:rPr>
                <w:rFonts w:ascii="Times New Roman" w:hAnsi="Times New Roman" w:cs="Times New Roman"/>
                <w:sz w:val="24"/>
                <w:szCs w:val="24"/>
              </w:rPr>
              <w:t>Ricoh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Type</w:t>
            </w:r>
            <w:proofErr w:type="spellEnd"/>
            <w:r>
              <w:rPr>
                <w:rFonts w:ascii="Times New Roman" w:hAnsi="Times New Roman" w:cs="Times New Roman"/>
                <w:sz w:val="24"/>
                <w:szCs w:val="24"/>
              </w:rPr>
              <w:t xml:space="preserve"> 3210D</w:t>
            </w:r>
          </w:p>
        </w:tc>
        <w:tc>
          <w:tcPr>
            <w:tcW w:w="957" w:type="dxa"/>
            <w:tcBorders>
              <w:left w:val="single" w:sz="1" w:space="0" w:color="000000"/>
              <w:bottom w:val="single" w:sz="1" w:space="0" w:color="000000"/>
            </w:tcBorders>
            <w:shd w:val="clear" w:color="auto" w:fill="auto"/>
          </w:tcPr>
          <w:p w:rsidR="00F56B02" w:rsidRDefault="00F56B02" w:rsidP="00112C9B">
            <w:pPr>
              <w:pStyle w:val="aa"/>
              <w:jc w:val="center"/>
            </w:pPr>
            <w:r>
              <w:rPr>
                <w:rFonts w:ascii="Times New Roman" w:hAnsi="Times New Roman" w:cs="Times New Roman"/>
                <w:sz w:val="24"/>
                <w:szCs w:val="24"/>
              </w:rPr>
              <w:t>шт.</w:t>
            </w:r>
          </w:p>
        </w:tc>
        <w:tc>
          <w:tcPr>
            <w:tcW w:w="872" w:type="dxa"/>
            <w:tcBorders>
              <w:left w:val="single" w:sz="1" w:space="0" w:color="000000"/>
              <w:bottom w:val="single" w:sz="1" w:space="0" w:color="000000"/>
              <w:right w:val="single" w:sz="1" w:space="0" w:color="000000"/>
            </w:tcBorders>
            <w:shd w:val="clear" w:color="auto" w:fill="auto"/>
          </w:tcPr>
          <w:p w:rsidR="00F56B02" w:rsidRDefault="00F56B02" w:rsidP="00112C9B">
            <w:pPr>
              <w:pStyle w:val="aa"/>
              <w:jc w:val="center"/>
            </w:pPr>
            <w:r>
              <w:rPr>
                <w:rFonts w:ascii="Times New Roman" w:hAnsi="Times New Roman" w:cs="Times New Roman"/>
                <w:sz w:val="24"/>
                <w:szCs w:val="24"/>
              </w:rPr>
              <w:t>4</w:t>
            </w:r>
          </w:p>
        </w:tc>
      </w:tr>
      <w:tr w:rsidR="00F56B02" w:rsidTr="00112C9B">
        <w:tc>
          <w:tcPr>
            <w:tcW w:w="571" w:type="dxa"/>
            <w:tcBorders>
              <w:left w:val="single" w:sz="1" w:space="0" w:color="000000"/>
              <w:bottom w:val="single" w:sz="1" w:space="0" w:color="000000"/>
            </w:tcBorders>
            <w:shd w:val="clear" w:color="auto" w:fill="auto"/>
          </w:tcPr>
          <w:p w:rsidR="00F56B02" w:rsidRDefault="00F56B02" w:rsidP="00112C9B">
            <w:pPr>
              <w:pStyle w:val="aa"/>
            </w:pPr>
            <w:r>
              <w:rPr>
                <w:rFonts w:ascii="Times New Roman" w:hAnsi="Times New Roman" w:cs="Times New Roman"/>
                <w:sz w:val="24"/>
                <w:szCs w:val="24"/>
              </w:rPr>
              <w:t>36</w:t>
            </w:r>
          </w:p>
        </w:tc>
        <w:tc>
          <w:tcPr>
            <w:tcW w:w="7258" w:type="dxa"/>
            <w:tcBorders>
              <w:left w:val="single" w:sz="1" w:space="0" w:color="000000"/>
              <w:bottom w:val="single" w:sz="1" w:space="0" w:color="000000"/>
            </w:tcBorders>
            <w:shd w:val="clear" w:color="auto" w:fill="auto"/>
          </w:tcPr>
          <w:p w:rsidR="00F56B02" w:rsidRDefault="00F56B02" w:rsidP="00112C9B">
            <w:pPr>
              <w:pStyle w:val="aa"/>
            </w:pPr>
            <w:r>
              <w:rPr>
                <w:rFonts w:ascii="Times New Roman" w:hAnsi="Times New Roman" w:cs="Times New Roman"/>
                <w:sz w:val="24"/>
                <w:szCs w:val="24"/>
              </w:rPr>
              <w:t xml:space="preserve">Восстановление картриджа </w:t>
            </w:r>
            <w:proofErr w:type="spellStart"/>
            <w:r>
              <w:rPr>
                <w:rFonts w:ascii="Times New Roman" w:hAnsi="Times New Roman" w:cs="Times New Roman"/>
                <w:sz w:val="24"/>
                <w:szCs w:val="24"/>
              </w:rPr>
              <w:t>Samsung</w:t>
            </w:r>
            <w:proofErr w:type="spellEnd"/>
            <w:r>
              <w:rPr>
                <w:rFonts w:ascii="Times New Roman" w:hAnsi="Times New Roman" w:cs="Times New Roman"/>
                <w:sz w:val="24"/>
                <w:szCs w:val="24"/>
              </w:rPr>
              <w:t xml:space="preserve"> SCX-4216D3</w:t>
            </w:r>
          </w:p>
        </w:tc>
        <w:tc>
          <w:tcPr>
            <w:tcW w:w="957" w:type="dxa"/>
            <w:tcBorders>
              <w:left w:val="single" w:sz="1" w:space="0" w:color="000000"/>
              <w:bottom w:val="single" w:sz="1" w:space="0" w:color="000000"/>
            </w:tcBorders>
            <w:shd w:val="clear" w:color="auto" w:fill="auto"/>
          </w:tcPr>
          <w:p w:rsidR="00F56B02" w:rsidRDefault="00F56B02" w:rsidP="00112C9B">
            <w:pPr>
              <w:pStyle w:val="aa"/>
              <w:jc w:val="center"/>
            </w:pPr>
            <w:r>
              <w:rPr>
                <w:rFonts w:ascii="Times New Roman" w:hAnsi="Times New Roman" w:cs="Times New Roman"/>
                <w:sz w:val="24"/>
                <w:szCs w:val="24"/>
              </w:rPr>
              <w:t>шт.</w:t>
            </w:r>
          </w:p>
        </w:tc>
        <w:tc>
          <w:tcPr>
            <w:tcW w:w="872" w:type="dxa"/>
            <w:tcBorders>
              <w:left w:val="single" w:sz="1" w:space="0" w:color="000000"/>
              <w:bottom w:val="single" w:sz="1" w:space="0" w:color="000000"/>
              <w:right w:val="single" w:sz="1" w:space="0" w:color="000000"/>
            </w:tcBorders>
            <w:shd w:val="clear" w:color="auto" w:fill="auto"/>
          </w:tcPr>
          <w:p w:rsidR="00F56B02" w:rsidRDefault="00F56B02" w:rsidP="00112C9B">
            <w:pPr>
              <w:pStyle w:val="aa"/>
              <w:jc w:val="center"/>
            </w:pPr>
            <w:r>
              <w:rPr>
                <w:rFonts w:ascii="Times New Roman" w:hAnsi="Times New Roman" w:cs="Times New Roman"/>
                <w:sz w:val="24"/>
                <w:szCs w:val="24"/>
              </w:rPr>
              <w:t>2</w:t>
            </w:r>
          </w:p>
        </w:tc>
      </w:tr>
      <w:tr w:rsidR="00F56B02" w:rsidTr="00112C9B">
        <w:tc>
          <w:tcPr>
            <w:tcW w:w="571" w:type="dxa"/>
            <w:tcBorders>
              <w:left w:val="single" w:sz="1" w:space="0" w:color="000000"/>
              <w:bottom w:val="single" w:sz="1" w:space="0" w:color="000000"/>
            </w:tcBorders>
            <w:shd w:val="clear" w:color="auto" w:fill="auto"/>
          </w:tcPr>
          <w:p w:rsidR="00F56B02" w:rsidRDefault="00F56B02" w:rsidP="00112C9B">
            <w:pPr>
              <w:pStyle w:val="aa"/>
            </w:pPr>
            <w:r>
              <w:rPr>
                <w:rFonts w:ascii="Times New Roman" w:hAnsi="Times New Roman" w:cs="Times New Roman"/>
                <w:sz w:val="24"/>
                <w:szCs w:val="24"/>
              </w:rPr>
              <w:t>37</w:t>
            </w:r>
          </w:p>
        </w:tc>
        <w:tc>
          <w:tcPr>
            <w:tcW w:w="7258" w:type="dxa"/>
            <w:tcBorders>
              <w:left w:val="single" w:sz="1" w:space="0" w:color="000000"/>
              <w:bottom w:val="single" w:sz="1" w:space="0" w:color="000000"/>
            </w:tcBorders>
            <w:shd w:val="clear" w:color="auto" w:fill="auto"/>
          </w:tcPr>
          <w:p w:rsidR="00F56B02" w:rsidRDefault="00F56B02" w:rsidP="00112C9B">
            <w:pPr>
              <w:pStyle w:val="aa"/>
            </w:pPr>
            <w:r>
              <w:rPr>
                <w:rFonts w:ascii="Times New Roman" w:hAnsi="Times New Roman" w:cs="Times New Roman"/>
                <w:sz w:val="24"/>
                <w:szCs w:val="24"/>
              </w:rPr>
              <w:t xml:space="preserve">Восстановление картриджа </w:t>
            </w:r>
            <w:proofErr w:type="spellStart"/>
            <w:r>
              <w:rPr>
                <w:rFonts w:ascii="Times New Roman" w:hAnsi="Times New Roman" w:cs="Times New Roman"/>
                <w:sz w:val="24"/>
                <w:szCs w:val="24"/>
              </w:rPr>
              <w:t>Samsung</w:t>
            </w:r>
            <w:proofErr w:type="spellEnd"/>
            <w:r>
              <w:rPr>
                <w:rFonts w:ascii="Times New Roman" w:hAnsi="Times New Roman" w:cs="Times New Roman"/>
                <w:sz w:val="24"/>
                <w:szCs w:val="24"/>
              </w:rPr>
              <w:t xml:space="preserve"> MLT-D117S</w:t>
            </w:r>
          </w:p>
        </w:tc>
        <w:tc>
          <w:tcPr>
            <w:tcW w:w="957" w:type="dxa"/>
            <w:tcBorders>
              <w:left w:val="single" w:sz="1" w:space="0" w:color="000000"/>
              <w:bottom w:val="single" w:sz="1" w:space="0" w:color="000000"/>
            </w:tcBorders>
            <w:shd w:val="clear" w:color="auto" w:fill="auto"/>
          </w:tcPr>
          <w:p w:rsidR="00F56B02" w:rsidRDefault="00F56B02" w:rsidP="00112C9B">
            <w:pPr>
              <w:pStyle w:val="aa"/>
              <w:jc w:val="center"/>
            </w:pPr>
            <w:r>
              <w:rPr>
                <w:rFonts w:ascii="Times New Roman" w:hAnsi="Times New Roman" w:cs="Times New Roman"/>
                <w:sz w:val="24"/>
                <w:szCs w:val="24"/>
              </w:rPr>
              <w:t>шт.</w:t>
            </w:r>
          </w:p>
        </w:tc>
        <w:tc>
          <w:tcPr>
            <w:tcW w:w="872" w:type="dxa"/>
            <w:tcBorders>
              <w:left w:val="single" w:sz="1" w:space="0" w:color="000000"/>
              <w:bottom w:val="single" w:sz="1" w:space="0" w:color="000000"/>
              <w:right w:val="single" w:sz="1" w:space="0" w:color="000000"/>
            </w:tcBorders>
            <w:shd w:val="clear" w:color="auto" w:fill="auto"/>
          </w:tcPr>
          <w:p w:rsidR="00F56B02" w:rsidRDefault="00F56B02" w:rsidP="00112C9B">
            <w:pPr>
              <w:pStyle w:val="aa"/>
              <w:jc w:val="center"/>
            </w:pPr>
            <w:r>
              <w:rPr>
                <w:rFonts w:ascii="Times New Roman" w:hAnsi="Times New Roman" w:cs="Times New Roman"/>
                <w:sz w:val="24"/>
                <w:szCs w:val="24"/>
              </w:rPr>
              <w:t>2</w:t>
            </w:r>
          </w:p>
        </w:tc>
      </w:tr>
      <w:tr w:rsidR="00F56B02" w:rsidTr="00112C9B">
        <w:tc>
          <w:tcPr>
            <w:tcW w:w="571" w:type="dxa"/>
            <w:tcBorders>
              <w:left w:val="single" w:sz="1" w:space="0" w:color="000000"/>
              <w:bottom w:val="single" w:sz="1" w:space="0" w:color="000000"/>
            </w:tcBorders>
            <w:shd w:val="clear" w:color="auto" w:fill="auto"/>
          </w:tcPr>
          <w:p w:rsidR="00F56B02" w:rsidRDefault="00F56B02" w:rsidP="00112C9B">
            <w:pPr>
              <w:pStyle w:val="aa"/>
            </w:pPr>
            <w:r>
              <w:rPr>
                <w:rFonts w:ascii="Times New Roman" w:hAnsi="Times New Roman" w:cs="Times New Roman"/>
                <w:sz w:val="24"/>
                <w:szCs w:val="24"/>
              </w:rPr>
              <w:t>38</w:t>
            </w:r>
          </w:p>
        </w:tc>
        <w:tc>
          <w:tcPr>
            <w:tcW w:w="7258" w:type="dxa"/>
            <w:tcBorders>
              <w:left w:val="single" w:sz="1" w:space="0" w:color="000000"/>
              <w:bottom w:val="single" w:sz="1" w:space="0" w:color="000000"/>
            </w:tcBorders>
            <w:shd w:val="clear" w:color="auto" w:fill="auto"/>
          </w:tcPr>
          <w:p w:rsidR="00F56B02" w:rsidRDefault="00F56B02" w:rsidP="00112C9B">
            <w:pPr>
              <w:pStyle w:val="aa"/>
            </w:pPr>
            <w:r>
              <w:rPr>
                <w:rFonts w:ascii="Times New Roman" w:hAnsi="Times New Roman" w:cs="Times New Roman"/>
                <w:sz w:val="24"/>
                <w:szCs w:val="24"/>
              </w:rPr>
              <w:t xml:space="preserve">Восстановление картриджа </w:t>
            </w:r>
            <w:proofErr w:type="spellStart"/>
            <w:r>
              <w:rPr>
                <w:rFonts w:ascii="Times New Roman" w:hAnsi="Times New Roman" w:cs="Times New Roman"/>
                <w:sz w:val="24"/>
                <w:szCs w:val="24"/>
              </w:rPr>
              <w:t>Xerox</w:t>
            </w:r>
            <w:proofErr w:type="spellEnd"/>
            <w:r>
              <w:rPr>
                <w:rFonts w:ascii="Times New Roman" w:hAnsi="Times New Roman" w:cs="Times New Roman"/>
                <w:sz w:val="24"/>
                <w:szCs w:val="24"/>
              </w:rPr>
              <w:t xml:space="preserve"> 109R00725</w:t>
            </w:r>
          </w:p>
        </w:tc>
        <w:tc>
          <w:tcPr>
            <w:tcW w:w="957" w:type="dxa"/>
            <w:tcBorders>
              <w:left w:val="single" w:sz="1" w:space="0" w:color="000000"/>
              <w:bottom w:val="single" w:sz="1" w:space="0" w:color="000000"/>
            </w:tcBorders>
            <w:shd w:val="clear" w:color="auto" w:fill="auto"/>
          </w:tcPr>
          <w:p w:rsidR="00F56B02" w:rsidRDefault="00F56B02" w:rsidP="00112C9B">
            <w:pPr>
              <w:pStyle w:val="aa"/>
              <w:jc w:val="center"/>
            </w:pPr>
            <w:r>
              <w:rPr>
                <w:rFonts w:ascii="Times New Roman" w:hAnsi="Times New Roman" w:cs="Times New Roman"/>
                <w:sz w:val="24"/>
                <w:szCs w:val="24"/>
              </w:rPr>
              <w:t>шт.</w:t>
            </w:r>
          </w:p>
        </w:tc>
        <w:tc>
          <w:tcPr>
            <w:tcW w:w="872" w:type="dxa"/>
            <w:tcBorders>
              <w:left w:val="single" w:sz="1" w:space="0" w:color="000000"/>
              <w:bottom w:val="single" w:sz="1" w:space="0" w:color="000000"/>
              <w:right w:val="single" w:sz="1" w:space="0" w:color="000000"/>
            </w:tcBorders>
            <w:shd w:val="clear" w:color="auto" w:fill="auto"/>
          </w:tcPr>
          <w:p w:rsidR="00F56B02" w:rsidRDefault="00F56B02" w:rsidP="00112C9B">
            <w:pPr>
              <w:pStyle w:val="aa"/>
              <w:jc w:val="center"/>
            </w:pPr>
            <w:r>
              <w:rPr>
                <w:rFonts w:ascii="Times New Roman" w:hAnsi="Times New Roman" w:cs="Times New Roman"/>
                <w:sz w:val="24"/>
                <w:szCs w:val="24"/>
              </w:rPr>
              <w:t>4</w:t>
            </w:r>
          </w:p>
        </w:tc>
      </w:tr>
      <w:tr w:rsidR="00F56B02" w:rsidTr="00112C9B">
        <w:tc>
          <w:tcPr>
            <w:tcW w:w="571" w:type="dxa"/>
            <w:tcBorders>
              <w:left w:val="single" w:sz="1" w:space="0" w:color="000000"/>
              <w:bottom w:val="single" w:sz="1" w:space="0" w:color="000000"/>
            </w:tcBorders>
            <w:shd w:val="clear" w:color="auto" w:fill="auto"/>
          </w:tcPr>
          <w:p w:rsidR="00F56B02" w:rsidRDefault="00F56B02" w:rsidP="00112C9B">
            <w:pPr>
              <w:pStyle w:val="aa"/>
            </w:pPr>
            <w:r>
              <w:rPr>
                <w:rFonts w:ascii="Times New Roman" w:hAnsi="Times New Roman" w:cs="Times New Roman"/>
                <w:sz w:val="24"/>
                <w:szCs w:val="24"/>
              </w:rPr>
              <w:t>39</w:t>
            </w:r>
          </w:p>
        </w:tc>
        <w:tc>
          <w:tcPr>
            <w:tcW w:w="7258" w:type="dxa"/>
            <w:tcBorders>
              <w:left w:val="single" w:sz="1" w:space="0" w:color="000000"/>
              <w:bottom w:val="single" w:sz="1" w:space="0" w:color="000000"/>
            </w:tcBorders>
            <w:shd w:val="clear" w:color="auto" w:fill="auto"/>
          </w:tcPr>
          <w:p w:rsidR="00F56B02" w:rsidRDefault="00F56B02" w:rsidP="00112C9B">
            <w:pPr>
              <w:pStyle w:val="aa"/>
            </w:pPr>
            <w:r>
              <w:rPr>
                <w:rFonts w:ascii="Times New Roman" w:hAnsi="Times New Roman" w:cs="Times New Roman"/>
                <w:sz w:val="24"/>
                <w:szCs w:val="24"/>
              </w:rPr>
              <w:t xml:space="preserve">Восстановление картриджа </w:t>
            </w:r>
            <w:proofErr w:type="spellStart"/>
            <w:r>
              <w:rPr>
                <w:rFonts w:ascii="Times New Roman" w:hAnsi="Times New Roman" w:cs="Times New Roman"/>
                <w:sz w:val="24"/>
                <w:szCs w:val="24"/>
              </w:rPr>
              <w:t>Xerox</w:t>
            </w:r>
            <w:proofErr w:type="spellEnd"/>
            <w:r>
              <w:rPr>
                <w:rFonts w:ascii="Times New Roman" w:hAnsi="Times New Roman" w:cs="Times New Roman"/>
                <w:sz w:val="24"/>
                <w:szCs w:val="24"/>
              </w:rPr>
              <w:t xml:space="preserve"> 108R00909</w:t>
            </w:r>
          </w:p>
        </w:tc>
        <w:tc>
          <w:tcPr>
            <w:tcW w:w="957" w:type="dxa"/>
            <w:tcBorders>
              <w:left w:val="single" w:sz="1" w:space="0" w:color="000000"/>
              <w:bottom w:val="single" w:sz="1" w:space="0" w:color="000000"/>
            </w:tcBorders>
            <w:shd w:val="clear" w:color="auto" w:fill="auto"/>
          </w:tcPr>
          <w:p w:rsidR="00F56B02" w:rsidRDefault="00F56B02" w:rsidP="00112C9B">
            <w:pPr>
              <w:pStyle w:val="aa"/>
              <w:jc w:val="center"/>
            </w:pPr>
            <w:r>
              <w:rPr>
                <w:rFonts w:ascii="Times New Roman" w:hAnsi="Times New Roman" w:cs="Times New Roman"/>
                <w:sz w:val="24"/>
                <w:szCs w:val="24"/>
              </w:rPr>
              <w:t>шт.</w:t>
            </w:r>
          </w:p>
        </w:tc>
        <w:tc>
          <w:tcPr>
            <w:tcW w:w="872" w:type="dxa"/>
            <w:tcBorders>
              <w:left w:val="single" w:sz="1" w:space="0" w:color="000000"/>
              <w:bottom w:val="single" w:sz="1" w:space="0" w:color="000000"/>
              <w:right w:val="single" w:sz="1" w:space="0" w:color="000000"/>
            </w:tcBorders>
            <w:shd w:val="clear" w:color="auto" w:fill="auto"/>
          </w:tcPr>
          <w:p w:rsidR="00F56B02" w:rsidRDefault="00F56B02" w:rsidP="00112C9B">
            <w:pPr>
              <w:pStyle w:val="aa"/>
              <w:jc w:val="center"/>
            </w:pPr>
            <w:r>
              <w:rPr>
                <w:rFonts w:ascii="Times New Roman" w:hAnsi="Times New Roman" w:cs="Times New Roman"/>
                <w:sz w:val="24"/>
                <w:szCs w:val="24"/>
              </w:rPr>
              <w:t>2</w:t>
            </w:r>
          </w:p>
        </w:tc>
      </w:tr>
    </w:tbl>
    <w:p w:rsidR="00F56B02" w:rsidRDefault="00F56B02" w:rsidP="00F56B02">
      <w:pPr>
        <w:pStyle w:val="a0"/>
        <w:spacing w:after="0"/>
      </w:pPr>
      <w:r>
        <w:rPr>
          <w:rFonts w:ascii="Times New Roman" w:eastAsia="Times New Roman" w:hAnsi="Times New Roman" w:cs="Times New Roman"/>
        </w:rPr>
        <w:t xml:space="preserve"> </w:t>
      </w:r>
      <w:r>
        <w:rPr>
          <w:rFonts w:ascii="Times New Roman" w:hAnsi="Times New Roman" w:cs="Times New Roman"/>
        </w:rPr>
        <w:t>*  - с заменой печатающей головки</w:t>
      </w:r>
    </w:p>
    <w:p w:rsidR="00F56B02" w:rsidRDefault="00F56B02" w:rsidP="00F56B02">
      <w:pPr>
        <w:pStyle w:val="a0"/>
        <w:spacing w:after="0"/>
      </w:pPr>
      <w:r>
        <w:rPr>
          <w:rFonts w:ascii="Times New Roman" w:hAnsi="Times New Roman" w:cs="Times New Roman"/>
        </w:rPr>
        <w:t xml:space="preserve">** - с заменой блока (узла) </w:t>
      </w:r>
      <w:proofErr w:type="spellStart"/>
      <w:r>
        <w:rPr>
          <w:rFonts w:ascii="Times New Roman" w:hAnsi="Times New Roman" w:cs="Times New Roman"/>
        </w:rPr>
        <w:t>фотобарабана</w:t>
      </w:r>
      <w:proofErr w:type="spellEnd"/>
      <w:r>
        <w:rPr>
          <w:rFonts w:ascii="Times New Roman" w:hAnsi="Times New Roman" w:cs="Times New Roman"/>
        </w:rPr>
        <w:t xml:space="preserve"> </w:t>
      </w:r>
    </w:p>
    <w:p w:rsidR="00F56B02" w:rsidRDefault="00F56B02" w:rsidP="00F56B02">
      <w:pPr>
        <w:pStyle w:val="a0"/>
        <w:spacing w:after="0"/>
        <w:rPr>
          <w:rFonts w:ascii="Times New Roman" w:hAnsi="Times New Roman" w:cs="Times New Roman"/>
        </w:rPr>
      </w:pPr>
    </w:p>
    <w:p w:rsidR="00F56B02" w:rsidRDefault="00F56B02" w:rsidP="00F56B02">
      <w:pPr>
        <w:pStyle w:val="a0"/>
        <w:spacing w:after="0"/>
        <w:ind w:firstLine="737"/>
        <w:jc w:val="both"/>
      </w:pPr>
      <w:r>
        <w:rPr>
          <w:rFonts w:ascii="Times New Roman" w:hAnsi="Times New Roman" w:cs="Times New Roman"/>
        </w:rPr>
        <w:lastRenderedPageBreak/>
        <w:t>Требования к качеству, техническим характеристикам услуг, к их безопасности и иным показателям, связанным с определением соответствия оказываемых услуг потребностям Заказчика: услуги должны быть оказаны качественно. Результаты оказываемых услуг должны соответствовать санитарно-эпидемиологическим нормам.</w:t>
      </w:r>
    </w:p>
    <w:p w:rsidR="00F56B02" w:rsidRDefault="00F56B02" w:rsidP="00F56B02">
      <w:pPr>
        <w:pStyle w:val="a0"/>
        <w:numPr>
          <w:ilvl w:val="0"/>
          <w:numId w:val="4"/>
        </w:numPr>
        <w:tabs>
          <w:tab w:val="clear" w:pos="720"/>
          <w:tab w:val="num" w:pos="0"/>
        </w:tabs>
        <w:spacing w:after="0"/>
        <w:ind w:left="1134" w:hanging="397"/>
        <w:jc w:val="both"/>
      </w:pPr>
      <w:r>
        <w:rPr>
          <w:rFonts w:ascii="Times New Roman" w:hAnsi="Times New Roman" w:cs="Times New Roman"/>
        </w:rPr>
        <w:t>Восстановление картриджа включает в себя:</w:t>
      </w:r>
    </w:p>
    <w:p w:rsidR="00F56B02" w:rsidRDefault="00F56B02" w:rsidP="00F56B02">
      <w:pPr>
        <w:pStyle w:val="a0"/>
        <w:spacing w:after="0"/>
        <w:ind w:firstLine="737"/>
        <w:jc w:val="both"/>
      </w:pPr>
      <w:r>
        <w:rPr>
          <w:rFonts w:ascii="Times New Roman" w:hAnsi="Times New Roman" w:cs="Times New Roman"/>
        </w:rPr>
        <w:t>Замену следующих расходных материалов (во всех картриджах, в которых данные материалы предусмотрены конструкцией) на новые неиспользованные расходные материалы:</w:t>
      </w:r>
    </w:p>
    <w:p w:rsidR="00F56B02" w:rsidRDefault="00F56B02" w:rsidP="00F56B02">
      <w:pPr>
        <w:pStyle w:val="a0"/>
        <w:numPr>
          <w:ilvl w:val="0"/>
          <w:numId w:val="9"/>
        </w:numPr>
        <w:tabs>
          <w:tab w:val="clear" w:pos="-360"/>
          <w:tab w:val="left" w:pos="229"/>
          <w:tab w:val="num" w:pos="720"/>
        </w:tabs>
        <w:spacing w:after="0"/>
        <w:ind w:left="1417" w:hanging="283"/>
        <w:jc w:val="both"/>
      </w:pPr>
      <w:proofErr w:type="spellStart"/>
      <w:r>
        <w:rPr>
          <w:rFonts w:ascii="Times New Roman" w:hAnsi="Times New Roman" w:cs="Times New Roman"/>
        </w:rPr>
        <w:t>фотовал</w:t>
      </w:r>
      <w:proofErr w:type="spellEnd"/>
      <w:r>
        <w:rPr>
          <w:rFonts w:ascii="Times New Roman" w:hAnsi="Times New Roman" w:cs="Times New Roman"/>
        </w:rPr>
        <w:t>;</w:t>
      </w:r>
    </w:p>
    <w:p w:rsidR="00F56B02" w:rsidRDefault="00F56B02" w:rsidP="00F56B02">
      <w:pPr>
        <w:pStyle w:val="a0"/>
        <w:numPr>
          <w:ilvl w:val="0"/>
          <w:numId w:val="9"/>
        </w:numPr>
        <w:tabs>
          <w:tab w:val="clear" w:pos="-360"/>
          <w:tab w:val="left" w:pos="171"/>
          <w:tab w:val="num" w:pos="720"/>
        </w:tabs>
        <w:spacing w:after="0"/>
        <w:ind w:left="1417" w:hanging="283"/>
        <w:jc w:val="both"/>
      </w:pPr>
      <w:r>
        <w:rPr>
          <w:rFonts w:ascii="Times New Roman" w:hAnsi="Times New Roman" w:cs="Times New Roman"/>
        </w:rPr>
        <w:t>ракельный нож;</w:t>
      </w:r>
    </w:p>
    <w:p w:rsidR="00F56B02" w:rsidRDefault="00F56B02" w:rsidP="00F56B02">
      <w:pPr>
        <w:pStyle w:val="a0"/>
        <w:numPr>
          <w:ilvl w:val="0"/>
          <w:numId w:val="9"/>
        </w:numPr>
        <w:tabs>
          <w:tab w:val="clear" w:pos="-360"/>
          <w:tab w:val="num" w:pos="720"/>
        </w:tabs>
        <w:spacing w:after="0"/>
        <w:ind w:left="1417" w:hanging="283"/>
        <w:jc w:val="both"/>
      </w:pPr>
      <w:r>
        <w:rPr>
          <w:rFonts w:ascii="Times New Roman" w:hAnsi="Times New Roman" w:cs="Times New Roman"/>
        </w:rPr>
        <w:t>магнитный вал;</w:t>
      </w:r>
    </w:p>
    <w:p w:rsidR="00F56B02" w:rsidRDefault="00F56B02" w:rsidP="00F56B02">
      <w:pPr>
        <w:pStyle w:val="a0"/>
        <w:numPr>
          <w:ilvl w:val="0"/>
          <w:numId w:val="9"/>
        </w:numPr>
        <w:tabs>
          <w:tab w:val="clear" w:pos="-360"/>
          <w:tab w:val="num" w:pos="720"/>
        </w:tabs>
        <w:spacing w:after="0"/>
        <w:ind w:left="1417" w:hanging="283"/>
        <w:jc w:val="both"/>
      </w:pPr>
      <w:r>
        <w:rPr>
          <w:rFonts w:ascii="Times New Roman" w:hAnsi="Times New Roman" w:cs="Times New Roman"/>
        </w:rPr>
        <w:t>дозирующее лезвие</w:t>
      </w:r>
    </w:p>
    <w:p w:rsidR="00F56B02" w:rsidRDefault="00F56B02" w:rsidP="00F56B02">
      <w:pPr>
        <w:pStyle w:val="a0"/>
        <w:numPr>
          <w:ilvl w:val="0"/>
          <w:numId w:val="9"/>
        </w:numPr>
        <w:tabs>
          <w:tab w:val="clear" w:pos="-360"/>
          <w:tab w:val="num" w:pos="720"/>
        </w:tabs>
        <w:spacing w:after="0"/>
        <w:ind w:left="1417" w:hanging="283"/>
        <w:jc w:val="both"/>
      </w:pPr>
      <w:r>
        <w:rPr>
          <w:rFonts w:ascii="Times New Roman" w:hAnsi="Times New Roman" w:cs="Times New Roman"/>
        </w:rPr>
        <w:t>втулки магнитного вала 2 шт. в картридже;</w:t>
      </w:r>
    </w:p>
    <w:p w:rsidR="00F56B02" w:rsidRDefault="00F56B02" w:rsidP="00F56B02">
      <w:pPr>
        <w:pStyle w:val="a0"/>
        <w:numPr>
          <w:ilvl w:val="0"/>
          <w:numId w:val="9"/>
        </w:numPr>
        <w:tabs>
          <w:tab w:val="clear" w:pos="-360"/>
          <w:tab w:val="num" w:pos="720"/>
        </w:tabs>
        <w:spacing w:after="0"/>
        <w:ind w:left="1417" w:hanging="283"/>
        <w:jc w:val="both"/>
      </w:pPr>
      <w:r>
        <w:rPr>
          <w:rFonts w:ascii="Times New Roman" w:hAnsi="Times New Roman" w:cs="Times New Roman"/>
        </w:rPr>
        <w:t>вал заряда;</w:t>
      </w:r>
    </w:p>
    <w:p w:rsidR="00F56B02" w:rsidRDefault="00F56B02" w:rsidP="00F56B02">
      <w:pPr>
        <w:pStyle w:val="a0"/>
        <w:numPr>
          <w:ilvl w:val="0"/>
          <w:numId w:val="9"/>
        </w:numPr>
        <w:tabs>
          <w:tab w:val="clear" w:pos="-360"/>
          <w:tab w:val="num" w:pos="720"/>
        </w:tabs>
        <w:spacing w:after="0"/>
        <w:ind w:left="1417" w:hanging="283"/>
        <w:jc w:val="both"/>
      </w:pPr>
      <w:r>
        <w:rPr>
          <w:rFonts w:ascii="Times New Roman" w:hAnsi="Times New Roman" w:cs="Times New Roman"/>
        </w:rPr>
        <w:t>пленка очистки (уплотнительное лезвие) магнитного вала;</w:t>
      </w:r>
    </w:p>
    <w:p w:rsidR="00F56B02" w:rsidRDefault="00F56B02" w:rsidP="00F56B02">
      <w:pPr>
        <w:pStyle w:val="a0"/>
        <w:numPr>
          <w:ilvl w:val="0"/>
          <w:numId w:val="9"/>
        </w:numPr>
        <w:tabs>
          <w:tab w:val="clear" w:pos="-360"/>
          <w:tab w:val="num" w:pos="720"/>
        </w:tabs>
        <w:spacing w:after="0"/>
        <w:ind w:left="1417" w:hanging="283"/>
        <w:jc w:val="both"/>
      </w:pPr>
      <w:r>
        <w:rPr>
          <w:rFonts w:ascii="Times New Roman" w:hAnsi="Times New Roman" w:cs="Times New Roman"/>
        </w:rPr>
        <w:t>чип.</w:t>
      </w:r>
    </w:p>
    <w:p w:rsidR="00F56B02" w:rsidRDefault="00F56B02" w:rsidP="00F56B02">
      <w:pPr>
        <w:pStyle w:val="a0"/>
        <w:spacing w:after="0"/>
        <w:jc w:val="both"/>
      </w:pPr>
      <w:r>
        <w:rPr>
          <w:rFonts w:ascii="Times New Roman" w:hAnsi="Times New Roman" w:cs="Times New Roman"/>
        </w:rPr>
        <w:t>а также проведение следующих видов работ:</w:t>
      </w:r>
    </w:p>
    <w:p w:rsidR="00F56B02" w:rsidRDefault="00F56B02" w:rsidP="00F56B02">
      <w:pPr>
        <w:pStyle w:val="a0"/>
        <w:numPr>
          <w:ilvl w:val="0"/>
          <w:numId w:val="10"/>
        </w:numPr>
        <w:tabs>
          <w:tab w:val="clear" w:pos="0"/>
          <w:tab w:val="num" w:pos="720"/>
        </w:tabs>
        <w:spacing w:after="0"/>
        <w:ind w:left="1417" w:hanging="283"/>
        <w:jc w:val="both"/>
      </w:pPr>
      <w:r>
        <w:rPr>
          <w:rFonts w:ascii="Times New Roman" w:hAnsi="Times New Roman" w:cs="Times New Roman"/>
        </w:rPr>
        <w:t>полная разборка картриджа;</w:t>
      </w:r>
    </w:p>
    <w:p w:rsidR="00F56B02" w:rsidRDefault="00F56B02" w:rsidP="00F56B02">
      <w:pPr>
        <w:pStyle w:val="a0"/>
        <w:numPr>
          <w:ilvl w:val="0"/>
          <w:numId w:val="10"/>
        </w:numPr>
        <w:tabs>
          <w:tab w:val="clear" w:pos="0"/>
          <w:tab w:val="left" w:pos="-57"/>
          <w:tab w:val="num" w:pos="720"/>
        </w:tabs>
        <w:spacing w:after="0"/>
        <w:ind w:left="1417" w:hanging="283"/>
        <w:jc w:val="both"/>
      </w:pPr>
      <w:r>
        <w:rPr>
          <w:rFonts w:ascii="Times New Roman" w:hAnsi="Times New Roman" w:cs="Times New Roman"/>
        </w:rPr>
        <w:t>очистка бункера для отработанного тонера;</w:t>
      </w:r>
    </w:p>
    <w:p w:rsidR="00F56B02" w:rsidRDefault="00F56B02" w:rsidP="00F56B02">
      <w:pPr>
        <w:pStyle w:val="a0"/>
        <w:numPr>
          <w:ilvl w:val="0"/>
          <w:numId w:val="10"/>
        </w:numPr>
        <w:tabs>
          <w:tab w:val="clear" w:pos="0"/>
          <w:tab w:val="num" w:pos="720"/>
        </w:tabs>
        <w:spacing w:after="0"/>
        <w:ind w:left="1417" w:hanging="283"/>
        <w:jc w:val="both"/>
      </w:pPr>
      <w:r>
        <w:rPr>
          <w:rFonts w:ascii="Times New Roman" w:hAnsi="Times New Roman" w:cs="Times New Roman"/>
        </w:rPr>
        <w:t>очистка бункера для нового тонера;</w:t>
      </w:r>
    </w:p>
    <w:p w:rsidR="00F56B02" w:rsidRDefault="00F56B02" w:rsidP="00F56B02">
      <w:pPr>
        <w:pStyle w:val="a0"/>
        <w:numPr>
          <w:ilvl w:val="0"/>
          <w:numId w:val="10"/>
        </w:numPr>
        <w:tabs>
          <w:tab w:val="clear" w:pos="0"/>
          <w:tab w:val="num" w:pos="720"/>
        </w:tabs>
        <w:spacing w:after="0"/>
        <w:ind w:left="1417" w:hanging="283"/>
        <w:jc w:val="both"/>
      </w:pPr>
      <w:r>
        <w:rPr>
          <w:rFonts w:ascii="Times New Roman" w:hAnsi="Times New Roman" w:cs="Times New Roman"/>
        </w:rPr>
        <w:t>технологическая обработка всех деталей картриджа, подвергающихся износу (очистку сжатым воздухом, промывку и полировку специальными растворами и кремами, смазку соответствующих деталей);</w:t>
      </w:r>
    </w:p>
    <w:p w:rsidR="00F56B02" w:rsidRDefault="00F56B02" w:rsidP="00F56B02">
      <w:pPr>
        <w:pStyle w:val="a0"/>
        <w:numPr>
          <w:ilvl w:val="0"/>
          <w:numId w:val="10"/>
        </w:numPr>
        <w:tabs>
          <w:tab w:val="clear" w:pos="0"/>
          <w:tab w:val="num" w:pos="720"/>
        </w:tabs>
        <w:spacing w:after="0"/>
        <w:ind w:left="1417" w:hanging="283"/>
        <w:jc w:val="both"/>
      </w:pPr>
      <w:r>
        <w:rPr>
          <w:rFonts w:ascii="Times New Roman" w:hAnsi="Times New Roman" w:cs="Times New Roman"/>
        </w:rPr>
        <w:t>снятие остаточного электрического заряда;</w:t>
      </w:r>
    </w:p>
    <w:p w:rsidR="00F56B02" w:rsidRDefault="00F56B02" w:rsidP="00F56B02">
      <w:pPr>
        <w:pStyle w:val="a0"/>
        <w:numPr>
          <w:ilvl w:val="0"/>
          <w:numId w:val="10"/>
        </w:numPr>
        <w:tabs>
          <w:tab w:val="clear" w:pos="0"/>
          <w:tab w:val="num" w:pos="720"/>
        </w:tabs>
        <w:spacing w:after="0"/>
        <w:ind w:left="1417" w:hanging="283"/>
        <w:jc w:val="both"/>
      </w:pPr>
      <w:r>
        <w:rPr>
          <w:rFonts w:ascii="Times New Roman" w:hAnsi="Times New Roman" w:cs="Times New Roman"/>
        </w:rPr>
        <w:t>регулировочные работы;</w:t>
      </w:r>
    </w:p>
    <w:p w:rsidR="00F56B02" w:rsidRDefault="00F56B02" w:rsidP="00F56B02">
      <w:pPr>
        <w:pStyle w:val="a0"/>
        <w:numPr>
          <w:ilvl w:val="0"/>
          <w:numId w:val="10"/>
        </w:numPr>
        <w:tabs>
          <w:tab w:val="clear" w:pos="0"/>
          <w:tab w:val="num" w:pos="720"/>
        </w:tabs>
        <w:spacing w:after="0"/>
        <w:ind w:left="1417" w:hanging="283"/>
        <w:jc w:val="both"/>
      </w:pPr>
      <w:r>
        <w:rPr>
          <w:rFonts w:ascii="Times New Roman" w:hAnsi="Times New Roman" w:cs="Times New Roman"/>
        </w:rPr>
        <w:t>заправка тонером или краской</w:t>
      </w:r>
    </w:p>
    <w:p w:rsidR="00F56B02" w:rsidRDefault="00F56B02" w:rsidP="00F56B02">
      <w:pPr>
        <w:pStyle w:val="a0"/>
        <w:numPr>
          <w:ilvl w:val="0"/>
          <w:numId w:val="10"/>
        </w:numPr>
        <w:tabs>
          <w:tab w:val="clear" w:pos="0"/>
          <w:tab w:val="num" w:pos="720"/>
        </w:tabs>
        <w:spacing w:after="0"/>
        <w:ind w:left="1417" w:hanging="283"/>
        <w:jc w:val="both"/>
      </w:pPr>
      <w:r>
        <w:rPr>
          <w:rFonts w:ascii="Times New Roman" w:hAnsi="Times New Roman" w:cs="Times New Roman"/>
        </w:rPr>
        <w:t>установка запорной чеки в картриджи, конструкцией которых она предусмотрена;</w:t>
      </w:r>
    </w:p>
    <w:p w:rsidR="00F56B02" w:rsidRDefault="00F56B02" w:rsidP="00F56B02">
      <w:pPr>
        <w:pStyle w:val="a0"/>
        <w:numPr>
          <w:ilvl w:val="0"/>
          <w:numId w:val="10"/>
        </w:numPr>
        <w:tabs>
          <w:tab w:val="clear" w:pos="0"/>
          <w:tab w:val="num" w:pos="720"/>
        </w:tabs>
        <w:spacing w:after="0"/>
        <w:ind w:left="1417" w:hanging="283"/>
        <w:jc w:val="both"/>
      </w:pPr>
      <w:r>
        <w:rPr>
          <w:rFonts w:ascii="Times New Roman" w:hAnsi="Times New Roman" w:cs="Times New Roman"/>
        </w:rPr>
        <w:t>заключительное тестирование качества печати тестовым листом.</w:t>
      </w:r>
    </w:p>
    <w:p w:rsidR="00F56B02" w:rsidRDefault="00F56B02" w:rsidP="00F56B02">
      <w:pPr>
        <w:pStyle w:val="a0"/>
        <w:spacing w:after="0"/>
        <w:ind w:firstLine="737"/>
        <w:jc w:val="both"/>
      </w:pPr>
      <w:r>
        <w:rPr>
          <w:rFonts w:ascii="Times New Roman" w:hAnsi="Times New Roman" w:cs="Times New Roman"/>
        </w:rPr>
        <w:t>После  восстановления картридж должен быть полностью собран. Технологические отверстия или пазы в картриджах должны отсутствовать. При восстановлении картриджей необходимо использовать высококачественные материалы, обеспечивающие высокое качество печати и безопасность печатных устройств. Количество наполняемости тонера должно составлять не менее 100% от количества, наполняемости тонера фирмы производителя с учетом плотности. После выполнения работ исполнитель обязан взять на себя обязательства по ремонту техники, для которой осуществлялось восстановление картриджей, в случае поломки указанной техники из-за ненадлежащего оказания услуг.</w:t>
      </w:r>
    </w:p>
    <w:p w:rsidR="00F56B02" w:rsidRDefault="00F56B02" w:rsidP="00F56B02">
      <w:pPr>
        <w:pStyle w:val="a0"/>
        <w:spacing w:after="0"/>
        <w:ind w:firstLine="737"/>
        <w:jc w:val="both"/>
      </w:pPr>
      <w:r>
        <w:rPr>
          <w:rFonts w:ascii="Times New Roman" w:hAnsi="Times New Roman" w:cs="Times New Roman"/>
        </w:rPr>
        <w:t>Упаковка для всех восстановленных картриджей должна быть герметичная, индивидуальная, светонепроницаемая с указанием на ней названия картриджа, названием организации, проводившей работы, и даты  восстановления. В упаковке приложена тестовая страница с напечатанным изображением на ней. При распаковке картриджа на нем не должно быть следов тонера.</w:t>
      </w:r>
    </w:p>
    <w:p w:rsidR="00F56B02" w:rsidRDefault="00F56B02" w:rsidP="00F56B02">
      <w:pPr>
        <w:pStyle w:val="a0"/>
        <w:spacing w:after="0"/>
        <w:ind w:firstLine="737"/>
        <w:jc w:val="both"/>
      </w:pPr>
      <w:r>
        <w:rPr>
          <w:rFonts w:ascii="Times New Roman" w:hAnsi="Times New Roman" w:cs="Times New Roman"/>
        </w:rPr>
        <w:t xml:space="preserve">Услуги оказываются Исполнителем по заявке заказчика. Заявка  принимается Исполнителем по заявке Заказчика по телефону, факсу или электронной почте. После получения заявки  Исполнитель обязан прибыть к Заказчику в течение 1 рабочего дня и осуществить  восстановление предоставленных картриджей на месте, либо осуществить забор, а также обратную доставку  восстановленных картриджей. Если услуга оказывается на месте у Заказчика, то Услуги  осуществляются в присутствии представителя Заказчика, осуществляющего контроль. </w:t>
      </w:r>
    </w:p>
    <w:p w:rsidR="00F56B02" w:rsidRDefault="00F56B02" w:rsidP="00F56B02">
      <w:pPr>
        <w:pStyle w:val="a0"/>
        <w:spacing w:after="0"/>
        <w:ind w:firstLine="737"/>
        <w:jc w:val="both"/>
      </w:pPr>
      <w:r>
        <w:rPr>
          <w:rFonts w:ascii="Times New Roman" w:hAnsi="Times New Roman" w:cs="Times New Roman"/>
        </w:rPr>
        <w:t xml:space="preserve">Если услуга оказывается в сервисном центре Исполнителя, то присутствие представителя по желанию. При  восстановлении обязательно использование приспособлений и техники (пылесосов и др.), исключающих загрязнение помещений и воздуха. Картридж не должен находиться более 1 (одного) дня у Исполнителя, т. е.  восстановление осуществляется не более 1 (одного) дня </w:t>
      </w:r>
      <w:proofErr w:type="gramStart"/>
      <w:r>
        <w:rPr>
          <w:rFonts w:ascii="Times New Roman" w:hAnsi="Times New Roman" w:cs="Times New Roman"/>
        </w:rPr>
        <w:t>с даты забора</w:t>
      </w:r>
      <w:proofErr w:type="gramEnd"/>
      <w:r>
        <w:rPr>
          <w:rFonts w:ascii="Times New Roman" w:hAnsi="Times New Roman" w:cs="Times New Roman"/>
        </w:rPr>
        <w:t xml:space="preserve"> картриджей.</w:t>
      </w:r>
    </w:p>
    <w:p w:rsidR="00F56B02" w:rsidRDefault="00F56B02" w:rsidP="00F56B02">
      <w:pPr>
        <w:pStyle w:val="a0"/>
        <w:spacing w:after="0"/>
        <w:ind w:firstLine="737"/>
        <w:jc w:val="both"/>
        <w:rPr>
          <w:rFonts w:ascii="Times New Roman" w:hAnsi="Times New Roman" w:cs="Times New Roman"/>
        </w:rPr>
      </w:pPr>
    </w:p>
    <w:p w:rsidR="00F56B02" w:rsidRPr="00BF74AD" w:rsidRDefault="00F56B02" w:rsidP="00F56B02">
      <w:pPr>
        <w:pStyle w:val="a0"/>
        <w:spacing w:after="0"/>
        <w:ind w:firstLine="737"/>
        <w:jc w:val="both"/>
      </w:pPr>
      <w:r w:rsidRPr="00BF74AD">
        <w:rPr>
          <w:rFonts w:ascii="Times New Roman" w:hAnsi="Times New Roman" w:cs="Times New Roman"/>
          <w:b/>
        </w:rPr>
        <w:t>Гарантия на восстановление картриджей устанавливается на весь ресурс картриджа.</w:t>
      </w:r>
    </w:p>
    <w:p w:rsidR="00F56B02" w:rsidRDefault="00F56B02" w:rsidP="00F56B02">
      <w:pPr>
        <w:shd w:val="clear" w:color="auto" w:fill="FFFFFF"/>
        <w:jc w:val="both"/>
        <w:rPr>
          <w:rFonts w:ascii="Times New Roman" w:hAnsi="Times New Roman" w:cs="Times New Roman"/>
          <w:sz w:val="24"/>
          <w:szCs w:val="24"/>
        </w:rPr>
      </w:pPr>
    </w:p>
    <w:p w:rsidR="00293F73" w:rsidRDefault="00293F73" w:rsidP="00293F73">
      <w:pPr>
        <w:ind w:firstLine="567"/>
      </w:pPr>
    </w:p>
    <w:p w:rsidR="00CA5484" w:rsidRDefault="00CA5484" w:rsidP="00293F73">
      <w:pPr>
        <w:ind w:firstLine="567"/>
      </w:pPr>
    </w:p>
    <w:p w:rsidR="00CA5484" w:rsidRDefault="00CA5484" w:rsidP="00293F73">
      <w:pPr>
        <w:ind w:firstLine="567"/>
      </w:pPr>
    </w:p>
    <w:p w:rsidR="00CA5484" w:rsidRDefault="00CA5484" w:rsidP="00293F73">
      <w:pPr>
        <w:ind w:firstLine="567"/>
      </w:pPr>
    </w:p>
    <w:p w:rsidR="00CA5484" w:rsidRDefault="00CA5484" w:rsidP="00293F73">
      <w:pPr>
        <w:ind w:firstLine="567"/>
      </w:pPr>
    </w:p>
    <w:p w:rsidR="00CA5484" w:rsidRDefault="00CA5484" w:rsidP="00293F73">
      <w:pPr>
        <w:ind w:firstLine="567"/>
      </w:pPr>
    </w:p>
    <w:p w:rsidR="00CA5484" w:rsidRDefault="00CA5484" w:rsidP="00293F73">
      <w:pPr>
        <w:ind w:firstLine="567"/>
      </w:pPr>
    </w:p>
    <w:p w:rsidR="00CA5484" w:rsidRDefault="00CA5484" w:rsidP="00293F73">
      <w:pPr>
        <w:ind w:firstLine="567"/>
      </w:pPr>
    </w:p>
    <w:p w:rsidR="00CA5484" w:rsidRDefault="00CA5484" w:rsidP="00293F73">
      <w:pPr>
        <w:ind w:firstLine="567"/>
      </w:pPr>
    </w:p>
    <w:p w:rsidR="00CA5484" w:rsidRDefault="00CA5484" w:rsidP="00293F73">
      <w:pPr>
        <w:ind w:firstLine="567"/>
      </w:pPr>
    </w:p>
    <w:p w:rsidR="00CA5484" w:rsidRDefault="00CA5484" w:rsidP="00293F73">
      <w:pPr>
        <w:ind w:firstLine="567"/>
      </w:pPr>
    </w:p>
    <w:p w:rsidR="00CA5484" w:rsidRDefault="00CA5484" w:rsidP="00CA5484">
      <w:pPr>
        <w:spacing w:after="0" w:line="240" w:lineRule="auto"/>
        <w:jc w:val="center"/>
        <w:rPr>
          <w:rFonts w:ascii="Times New Roman" w:hAnsi="Times New Roman" w:cs="Times New Roman"/>
          <w:bCs/>
          <w:sz w:val="20"/>
          <w:szCs w:val="20"/>
        </w:rPr>
        <w:sectPr w:rsidR="00CA5484" w:rsidSect="00CA5484">
          <w:type w:val="continuous"/>
          <w:pgSz w:w="11906" w:h="16838"/>
          <w:pgMar w:top="1134" w:right="567" w:bottom="851" w:left="1418" w:header="709" w:footer="709" w:gutter="0"/>
          <w:cols w:space="708"/>
          <w:docGrid w:linePitch="360"/>
        </w:sectPr>
      </w:pPr>
    </w:p>
    <w:p w:rsidR="00CA5484" w:rsidRPr="00D84985" w:rsidRDefault="00CA5484" w:rsidP="00CA5484">
      <w:pPr>
        <w:spacing w:after="0" w:line="240" w:lineRule="auto"/>
        <w:jc w:val="center"/>
        <w:rPr>
          <w:rFonts w:ascii="Times New Roman" w:hAnsi="Times New Roman" w:cs="Times New Roman"/>
          <w:bCs/>
          <w:sz w:val="20"/>
          <w:szCs w:val="20"/>
        </w:rPr>
      </w:pPr>
      <w:r w:rsidRPr="00D84985">
        <w:rPr>
          <w:rFonts w:ascii="Times New Roman" w:hAnsi="Times New Roman" w:cs="Times New Roman"/>
          <w:bCs/>
          <w:sz w:val="20"/>
          <w:szCs w:val="20"/>
        </w:rPr>
        <w:lastRenderedPageBreak/>
        <w:t>Федеральное государственное бюджетное образовательное учреждение высшего образования</w:t>
      </w:r>
    </w:p>
    <w:p w:rsidR="00CA5484" w:rsidRPr="00D84985" w:rsidRDefault="00CA5484" w:rsidP="00CA5484">
      <w:pPr>
        <w:spacing w:after="0" w:line="240" w:lineRule="auto"/>
        <w:jc w:val="center"/>
        <w:rPr>
          <w:rFonts w:ascii="Times New Roman" w:hAnsi="Times New Roman" w:cs="Times New Roman"/>
          <w:bCs/>
          <w:sz w:val="20"/>
          <w:szCs w:val="20"/>
        </w:rPr>
      </w:pPr>
      <w:r w:rsidRPr="00D84985">
        <w:rPr>
          <w:rFonts w:ascii="Times New Roman" w:hAnsi="Times New Roman" w:cs="Times New Roman"/>
          <w:bCs/>
          <w:sz w:val="20"/>
          <w:szCs w:val="20"/>
        </w:rPr>
        <w:t>«Сибирский государственный университет путей сообщения» (СГУПС)</w:t>
      </w:r>
    </w:p>
    <w:p w:rsidR="00CA5484" w:rsidRPr="00D84985" w:rsidRDefault="00CA5484" w:rsidP="00CA5484">
      <w:pPr>
        <w:spacing w:after="0" w:line="240" w:lineRule="auto"/>
        <w:jc w:val="center"/>
        <w:rPr>
          <w:rFonts w:ascii="Times New Roman" w:hAnsi="Times New Roman" w:cs="Times New Roman"/>
          <w:b/>
          <w:bCs/>
          <w:sz w:val="20"/>
          <w:szCs w:val="20"/>
        </w:rPr>
      </w:pPr>
      <w:r w:rsidRPr="00D84985">
        <w:rPr>
          <w:rFonts w:ascii="Times New Roman" w:hAnsi="Times New Roman" w:cs="Times New Roman"/>
          <w:b/>
          <w:bCs/>
          <w:sz w:val="20"/>
          <w:szCs w:val="20"/>
        </w:rPr>
        <w:t>Обоснование</w:t>
      </w:r>
      <w:r w:rsidRPr="00D84985">
        <w:rPr>
          <w:rFonts w:ascii="Times New Roman" w:hAnsi="Times New Roman" w:cs="Times New Roman"/>
          <w:b/>
          <w:bCs/>
          <w:sz w:val="20"/>
          <w:szCs w:val="20"/>
        </w:rPr>
        <w:br/>
        <w:t xml:space="preserve"> начальной (максимальной) цены контракта при осуществлении закупок в соответствии </w:t>
      </w:r>
    </w:p>
    <w:p w:rsidR="00CA5484" w:rsidRDefault="00CA5484" w:rsidP="00CA5484">
      <w:pPr>
        <w:spacing w:after="0" w:line="240" w:lineRule="auto"/>
        <w:jc w:val="center"/>
        <w:rPr>
          <w:rFonts w:ascii="Times New Roman" w:hAnsi="Times New Roman" w:cs="Times New Roman"/>
          <w:b/>
          <w:bCs/>
          <w:sz w:val="20"/>
          <w:szCs w:val="20"/>
        </w:rPr>
      </w:pPr>
      <w:r w:rsidRPr="00D84985">
        <w:rPr>
          <w:rFonts w:ascii="Times New Roman" w:hAnsi="Times New Roman" w:cs="Times New Roman"/>
          <w:b/>
          <w:bCs/>
          <w:sz w:val="20"/>
          <w:szCs w:val="20"/>
        </w:rPr>
        <w:t>с Федеральным законом от 05.04.2013г. №44-ФЗ</w:t>
      </w:r>
    </w:p>
    <w:p w:rsidR="00CA5484" w:rsidRPr="00D84985" w:rsidRDefault="00CA5484" w:rsidP="00CA5484">
      <w:pPr>
        <w:spacing w:after="0" w:line="240" w:lineRule="auto"/>
        <w:jc w:val="center"/>
        <w:rPr>
          <w:rFonts w:ascii="Times New Roman" w:hAnsi="Times New Roman" w:cs="Times New Roman"/>
          <w:b/>
          <w:bCs/>
          <w:sz w:val="20"/>
          <w:szCs w:val="20"/>
        </w:rPr>
      </w:pPr>
    </w:p>
    <w:p w:rsidR="00F56B02" w:rsidRPr="00CA5484" w:rsidRDefault="00F56B02" w:rsidP="00F56B02">
      <w:pPr>
        <w:shd w:val="clear" w:color="auto" w:fill="FFFFFF"/>
        <w:snapToGrid w:val="0"/>
        <w:jc w:val="center"/>
        <w:rPr>
          <w:rFonts w:ascii="Times New Roman" w:hAnsi="Times New Roman" w:cs="Times New Roman"/>
          <w:b/>
          <w:bCs/>
          <w:i/>
          <w:iCs/>
        </w:rPr>
      </w:pPr>
      <w:r>
        <w:rPr>
          <w:rFonts w:ascii="Times New Roman" w:hAnsi="Times New Roman" w:cs="Times New Roman"/>
          <w:b/>
          <w:bCs/>
          <w:i/>
          <w:iCs/>
        </w:rPr>
        <w:t>Оказание услуг по восстановлению картриджей для копировального оборудования для ТТЖТ – филиала СГУПС</w:t>
      </w:r>
    </w:p>
    <w:p w:rsidR="00CA5484" w:rsidRPr="00D84985" w:rsidRDefault="00CA5484" w:rsidP="00CA5484">
      <w:pPr>
        <w:pBdr>
          <w:top w:val="single" w:sz="4" w:space="1" w:color="auto"/>
        </w:pBdr>
        <w:spacing w:after="0"/>
        <w:jc w:val="center"/>
        <w:rPr>
          <w:rFonts w:ascii="Times New Roman" w:hAnsi="Times New Roman" w:cs="Times New Roman"/>
          <w:i/>
          <w:iCs/>
          <w:sz w:val="20"/>
          <w:szCs w:val="20"/>
        </w:rPr>
      </w:pPr>
      <w:r w:rsidRPr="00D84985">
        <w:rPr>
          <w:rFonts w:ascii="Times New Roman" w:hAnsi="Times New Roman" w:cs="Times New Roman"/>
          <w:i/>
          <w:iCs/>
          <w:sz w:val="20"/>
          <w:szCs w:val="20"/>
        </w:rPr>
        <w:t xml:space="preserve"> (указывается предмет контракта)</w:t>
      </w:r>
    </w:p>
    <w:tbl>
      <w:tblPr>
        <w:tblW w:w="15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4139"/>
        <w:gridCol w:w="4253"/>
        <w:gridCol w:w="7087"/>
      </w:tblGrid>
      <w:tr w:rsidR="00CA5484" w:rsidRPr="00D84985" w:rsidTr="00FC67AF">
        <w:tc>
          <w:tcPr>
            <w:tcW w:w="4139" w:type="dxa"/>
          </w:tcPr>
          <w:p w:rsidR="00CA5484" w:rsidRPr="00D84985" w:rsidRDefault="00CA5484" w:rsidP="00FC67AF">
            <w:pPr>
              <w:spacing w:after="0"/>
              <w:jc w:val="both"/>
              <w:rPr>
                <w:rFonts w:ascii="Times New Roman" w:hAnsi="Times New Roman" w:cs="Times New Roman"/>
                <w:b/>
                <w:bCs/>
                <w:sz w:val="20"/>
                <w:szCs w:val="20"/>
              </w:rPr>
            </w:pPr>
            <w:r w:rsidRPr="00D84985">
              <w:rPr>
                <w:rFonts w:ascii="Times New Roman" w:hAnsi="Times New Roman" w:cs="Times New Roman"/>
                <w:b/>
                <w:bCs/>
                <w:sz w:val="20"/>
                <w:szCs w:val="20"/>
              </w:rPr>
              <w:t>Основные характеристики объекта закупки</w:t>
            </w:r>
          </w:p>
        </w:tc>
        <w:tc>
          <w:tcPr>
            <w:tcW w:w="11340" w:type="dxa"/>
            <w:gridSpan w:val="2"/>
          </w:tcPr>
          <w:p w:rsidR="00CA5484" w:rsidRPr="00CA5484" w:rsidRDefault="00F56B02" w:rsidP="00F56B02">
            <w:pPr>
              <w:shd w:val="clear" w:color="auto" w:fill="FFFFFF"/>
              <w:snapToGrid w:val="0"/>
              <w:jc w:val="center"/>
              <w:rPr>
                <w:rFonts w:ascii="Times New Roman" w:hAnsi="Times New Roman" w:cs="Times New Roman"/>
                <w:b/>
                <w:bCs/>
                <w:i/>
                <w:iCs/>
              </w:rPr>
            </w:pPr>
            <w:r>
              <w:rPr>
                <w:rFonts w:ascii="Times New Roman" w:hAnsi="Times New Roman" w:cs="Times New Roman"/>
                <w:b/>
                <w:bCs/>
                <w:i/>
                <w:iCs/>
              </w:rPr>
              <w:t>Оказание услуг по восстановлению картриджей для копировального оборудования для ТТЖТ – филиала СГУПС</w:t>
            </w:r>
          </w:p>
        </w:tc>
      </w:tr>
      <w:tr w:rsidR="00CA5484" w:rsidRPr="00D84985" w:rsidTr="00FC67AF">
        <w:tc>
          <w:tcPr>
            <w:tcW w:w="4139" w:type="dxa"/>
          </w:tcPr>
          <w:p w:rsidR="00CA5484" w:rsidRPr="00D84985" w:rsidRDefault="00CA5484" w:rsidP="00FC67AF">
            <w:pPr>
              <w:spacing w:after="0"/>
              <w:jc w:val="both"/>
              <w:rPr>
                <w:rFonts w:ascii="Times New Roman" w:hAnsi="Times New Roman" w:cs="Times New Roman"/>
                <w:b/>
                <w:bCs/>
                <w:sz w:val="20"/>
                <w:szCs w:val="20"/>
              </w:rPr>
            </w:pPr>
            <w:r w:rsidRPr="00D84985">
              <w:rPr>
                <w:rFonts w:ascii="Times New Roman" w:hAnsi="Times New Roman" w:cs="Times New Roman"/>
                <w:b/>
                <w:bCs/>
                <w:sz w:val="20"/>
                <w:szCs w:val="20"/>
              </w:rPr>
              <w:t xml:space="preserve">Используемый метод определения НМЦК </w:t>
            </w:r>
            <w:r w:rsidRPr="00D84985">
              <w:rPr>
                <w:rFonts w:ascii="Times New Roman" w:hAnsi="Times New Roman" w:cs="Times New Roman"/>
                <w:b/>
                <w:bCs/>
                <w:sz w:val="20"/>
                <w:szCs w:val="20"/>
              </w:rPr>
              <w:br/>
              <w:t>с обоснованием:</w:t>
            </w:r>
          </w:p>
        </w:tc>
        <w:tc>
          <w:tcPr>
            <w:tcW w:w="11340" w:type="dxa"/>
            <w:gridSpan w:val="2"/>
          </w:tcPr>
          <w:p w:rsidR="00CA5484" w:rsidRPr="00D84985" w:rsidRDefault="00CA5484" w:rsidP="00FC67AF">
            <w:pPr>
              <w:spacing w:after="0"/>
              <w:rPr>
                <w:rFonts w:ascii="Times New Roman" w:hAnsi="Times New Roman" w:cs="Times New Roman"/>
                <w:sz w:val="20"/>
                <w:szCs w:val="20"/>
              </w:rPr>
            </w:pPr>
            <w:r w:rsidRPr="00D84985">
              <w:rPr>
                <w:rFonts w:ascii="Times New Roman" w:hAnsi="Times New Roman" w:cs="Times New Roman"/>
                <w:sz w:val="20"/>
                <w:szCs w:val="20"/>
              </w:rPr>
              <w:t>Метод сопоставимых рыночных цен (анализ рынка).</w:t>
            </w:r>
          </w:p>
          <w:p w:rsidR="00CA5484" w:rsidRPr="00D84985" w:rsidRDefault="00CA5484" w:rsidP="00FC67AF">
            <w:pPr>
              <w:spacing w:after="0"/>
              <w:rPr>
                <w:rFonts w:ascii="Times New Roman" w:hAnsi="Times New Roman" w:cs="Times New Roman"/>
                <w:sz w:val="20"/>
                <w:szCs w:val="20"/>
              </w:rPr>
            </w:pPr>
            <w:r w:rsidRPr="00D84985">
              <w:rPr>
                <w:rFonts w:ascii="Times New Roman" w:hAnsi="Times New Roman" w:cs="Times New Roman"/>
                <w:sz w:val="20"/>
                <w:szCs w:val="20"/>
              </w:rPr>
              <w:t xml:space="preserve"> НМЦК </w:t>
            </w:r>
            <w:proofErr w:type="gramStart"/>
            <w:r w:rsidRPr="00D84985">
              <w:rPr>
                <w:rFonts w:ascii="Times New Roman" w:hAnsi="Times New Roman" w:cs="Times New Roman"/>
                <w:sz w:val="20"/>
                <w:szCs w:val="20"/>
              </w:rPr>
              <w:t>рассчитана</w:t>
            </w:r>
            <w:proofErr w:type="gramEnd"/>
            <w:r w:rsidRPr="00D84985">
              <w:rPr>
                <w:rFonts w:ascii="Times New Roman" w:hAnsi="Times New Roman" w:cs="Times New Roman"/>
                <w:sz w:val="20"/>
                <w:szCs w:val="20"/>
              </w:rPr>
              <w:t xml:space="preserve"> по формуле </w:t>
            </w:r>
            <w:r w:rsidRPr="00D84985">
              <w:rPr>
                <w:rFonts w:ascii="Times New Roman" w:hAnsi="Times New Roman" w:cs="Times New Roman"/>
                <w:noProof/>
                <w:position w:val="-24"/>
                <w:sz w:val="20"/>
                <w:szCs w:val="20"/>
                <w:lang w:eastAsia="ru-RU"/>
              </w:rPr>
              <w:drawing>
                <wp:inline distT="0" distB="0" distL="0" distR="0">
                  <wp:extent cx="1628775" cy="40005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1628775" cy="400050"/>
                          </a:xfrm>
                          <a:prstGeom prst="rect">
                            <a:avLst/>
                          </a:prstGeom>
                          <a:noFill/>
                          <a:ln w="9525">
                            <a:noFill/>
                            <a:miter lim="800000"/>
                            <a:headEnd/>
                            <a:tailEnd/>
                          </a:ln>
                        </pic:spPr>
                      </pic:pic>
                    </a:graphicData>
                  </a:graphic>
                </wp:inline>
              </w:drawing>
            </w:r>
            <w:r w:rsidRPr="00D84985">
              <w:rPr>
                <w:rFonts w:ascii="Times New Roman" w:hAnsi="Times New Roman" w:cs="Times New Roman"/>
                <w:sz w:val="20"/>
                <w:szCs w:val="20"/>
              </w:rPr>
              <w:t>,</w:t>
            </w:r>
          </w:p>
          <w:p w:rsidR="00CA5484" w:rsidRPr="00D84985" w:rsidRDefault="00CA5484" w:rsidP="00FC67AF">
            <w:pPr>
              <w:spacing w:after="0"/>
              <w:rPr>
                <w:rFonts w:ascii="Times New Roman" w:hAnsi="Times New Roman" w:cs="Times New Roman"/>
                <w:sz w:val="20"/>
                <w:szCs w:val="20"/>
              </w:rPr>
            </w:pPr>
            <w:r w:rsidRPr="00D84985">
              <w:rPr>
                <w:rFonts w:ascii="Times New Roman" w:hAnsi="Times New Roman" w:cs="Times New Roman"/>
                <w:sz w:val="20"/>
                <w:szCs w:val="20"/>
              </w:rPr>
              <w:t xml:space="preserve">Коэффициент вариации рассчитан по формуле, согласно п. 3.20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для  закупаемого товара </w:t>
            </w:r>
            <w:r w:rsidR="00A6207E">
              <w:rPr>
                <w:rFonts w:ascii="Times New Roman" w:hAnsi="Times New Roman" w:cs="Times New Roman"/>
                <w:sz w:val="20"/>
                <w:szCs w:val="20"/>
              </w:rPr>
              <w:t xml:space="preserve">не превышает  0,99 </w:t>
            </w:r>
            <w:r>
              <w:rPr>
                <w:rFonts w:ascii="Times New Roman" w:hAnsi="Times New Roman" w:cs="Times New Roman"/>
                <w:sz w:val="20"/>
                <w:szCs w:val="20"/>
              </w:rPr>
              <w:t xml:space="preserve"> </w:t>
            </w:r>
            <w:r w:rsidRPr="00D84985">
              <w:rPr>
                <w:rFonts w:ascii="Times New Roman" w:hAnsi="Times New Roman" w:cs="Times New Roman"/>
                <w:sz w:val="20"/>
                <w:szCs w:val="20"/>
              </w:rPr>
              <w:t xml:space="preserve"> %, т.е. совокупность значений, используемых в расчете, считается однородной.</w:t>
            </w:r>
          </w:p>
        </w:tc>
      </w:tr>
      <w:tr w:rsidR="00CA5484" w:rsidRPr="00D84985" w:rsidTr="00FC67AF">
        <w:tc>
          <w:tcPr>
            <w:tcW w:w="4139" w:type="dxa"/>
          </w:tcPr>
          <w:p w:rsidR="00CA5484" w:rsidRPr="00D84985" w:rsidRDefault="00CA5484" w:rsidP="00FC67AF">
            <w:pPr>
              <w:spacing w:after="0"/>
              <w:jc w:val="both"/>
              <w:rPr>
                <w:rFonts w:ascii="Times New Roman" w:hAnsi="Times New Roman" w:cs="Times New Roman"/>
                <w:b/>
                <w:bCs/>
                <w:sz w:val="20"/>
                <w:szCs w:val="20"/>
              </w:rPr>
            </w:pPr>
            <w:r w:rsidRPr="00D84985">
              <w:rPr>
                <w:rFonts w:ascii="Times New Roman" w:hAnsi="Times New Roman" w:cs="Times New Roman"/>
                <w:b/>
                <w:bCs/>
                <w:sz w:val="20"/>
                <w:szCs w:val="20"/>
              </w:rPr>
              <w:t>Расчет НМЦК</w:t>
            </w:r>
          </w:p>
        </w:tc>
        <w:tc>
          <w:tcPr>
            <w:tcW w:w="11340" w:type="dxa"/>
            <w:gridSpan w:val="2"/>
          </w:tcPr>
          <w:p w:rsidR="00CA5484" w:rsidRPr="00D84985" w:rsidRDefault="00CA5484" w:rsidP="00FC67AF">
            <w:pPr>
              <w:spacing w:after="0"/>
              <w:rPr>
                <w:rFonts w:ascii="Times New Roman" w:hAnsi="Times New Roman" w:cs="Times New Roman"/>
                <w:sz w:val="20"/>
                <w:szCs w:val="20"/>
              </w:rPr>
            </w:pPr>
            <w:r w:rsidRPr="00D84985">
              <w:rPr>
                <w:rFonts w:ascii="Times New Roman" w:hAnsi="Times New Roman" w:cs="Times New Roman"/>
                <w:sz w:val="20"/>
                <w:szCs w:val="20"/>
              </w:rPr>
              <w:t>Количество товара:</w:t>
            </w:r>
            <w:r w:rsidR="00F56B02">
              <w:rPr>
                <w:rFonts w:ascii="Times New Roman" w:hAnsi="Times New Roman" w:cs="Times New Roman"/>
                <w:sz w:val="20"/>
                <w:szCs w:val="20"/>
              </w:rPr>
              <w:t xml:space="preserve">  220 единиц</w:t>
            </w:r>
            <w:r w:rsidRPr="00D84985">
              <w:rPr>
                <w:rFonts w:ascii="Times New Roman" w:hAnsi="Times New Roman" w:cs="Times New Roman"/>
                <w:sz w:val="20"/>
                <w:szCs w:val="20"/>
              </w:rPr>
              <w:t>.</w:t>
            </w:r>
          </w:p>
          <w:p w:rsidR="00CA5484" w:rsidRPr="00D84985" w:rsidRDefault="00CA5484" w:rsidP="00FC67AF">
            <w:pPr>
              <w:spacing w:after="0"/>
              <w:rPr>
                <w:rFonts w:ascii="Times New Roman" w:hAnsi="Times New Roman" w:cs="Times New Roman"/>
                <w:sz w:val="20"/>
                <w:szCs w:val="20"/>
              </w:rPr>
            </w:pPr>
            <w:r w:rsidRPr="00D84985">
              <w:rPr>
                <w:rFonts w:ascii="Times New Roman" w:hAnsi="Times New Roman" w:cs="Times New Roman"/>
                <w:sz w:val="20"/>
                <w:szCs w:val="20"/>
              </w:rPr>
              <w:t>Количество источн</w:t>
            </w:r>
            <w:r>
              <w:rPr>
                <w:rFonts w:ascii="Times New Roman" w:hAnsi="Times New Roman" w:cs="Times New Roman"/>
                <w:sz w:val="20"/>
                <w:szCs w:val="20"/>
              </w:rPr>
              <w:t>иков: 3</w:t>
            </w:r>
          </w:p>
          <w:p w:rsidR="00CA5484" w:rsidRPr="00D84985" w:rsidRDefault="00CA5484" w:rsidP="00FC67AF">
            <w:pPr>
              <w:spacing w:after="0"/>
              <w:rPr>
                <w:rFonts w:ascii="Times New Roman" w:hAnsi="Times New Roman" w:cs="Times New Roman"/>
                <w:sz w:val="20"/>
                <w:szCs w:val="20"/>
              </w:rPr>
            </w:pPr>
            <w:r w:rsidRPr="00D84985">
              <w:rPr>
                <w:rFonts w:ascii="Times New Roman" w:hAnsi="Times New Roman" w:cs="Times New Roman"/>
                <w:sz w:val="20"/>
                <w:szCs w:val="20"/>
              </w:rPr>
              <w:t xml:space="preserve">НМЦК  </w:t>
            </w:r>
            <w:proofErr w:type="gramStart"/>
            <w:r w:rsidRPr="00D84985">
              <w:rPr>
                <w:rFonts w:ascii="Times New Roman" w:hAnsi="Times New Roman" w:cs="Times New Roman"/>
                <w:sz w:val="20"/>
                <w:szCs w:val="20"/>
              </w:rPr>
              <w:t>приведена</w:t>
            </w:r>
            <w:proofErr w:type="gramEnd"/>
            <w:r w:rsidRPr="00D84985">
              <w:rPr>
                <w:rFonts w:ascii="Times New Roman" w:hAnsi="Times New Roman" w:cs="Times New Roman"/>
                <w:sz w:val="20"/>
                <w:szCs w:val="20"/>
              </w:rPr>
              <w:t xml:space="preserve"> в таблице № 1.</w:t>
            </w:r>
          </w:p>
        </w:tc>
      </w:tr>
      <w:tr w:rsidR="00CA5484" w:rsidRPr="00D84985" w:rsidTr="00FC67AF">
        <w:trPr>
          <w:cantSplit/>
        </w:trPr>
        <w:tc>
          <w:tcPr>
            <w:tcW w:w="8392" w:type="dxa"/>
            <w:gridSpan w:val="2"/>
            <w:tcBorders>
              <w:right w:val="nil"/>
            </w:tcBorders>
          </w:tcPr>
          <w:p w:rsidR="00CA5484" w:rsidRPr="00D84985" w:rsidRDefault="00CA5484" w:rsidP="00FC67AF">
            <w:pPr>
              <w:spacing w:after="0"/>
              <w:jc w:val="right"/>
              <w:rPr>
                <w:rFonts w:ascii="Times New Roman" w:hAnsi="Times New Roman" w:cs="Times New Roman"/>
                <w:b/>
                <w:bCs/>
                <w:sz w:val="20"/>
                <w:szCs w:val="20"/>
              </w:rPr>
            </w:pPr>
            <w:r w:rsidRPr="00D84985">
              <w:rPr>
                <w:rFonts w:ascii="Times New Roman" w:hAnsi="Times New Roman" w:cs="Times New Roman"/>
                <w:b/>
                <w:bCs/>
                <w:sz w:val="20"/>
                <w:szCs w:val="20"/>
              </w:rPr>
              <w:t>Дата подготовки обоснования НМЦК:</w:t>
            </w:r>
          </w:p>
        </w:tc>
        <w:tc>
          <w:tcPr>
            <w:tcW w:w="7087" w:type="dxa"/>
            <w:tcBorders>
              <w:left w:val="nil"/>
            </w:tcBorders>
          </w:tcPr>
          <w:p w:rsidR="00CA5484" w:rsidRPr="00D84985" w:rsidRDefault="00F56B02" w:rsidP="00FC67AF">
            <w:pPr>
              <w:spacing w:after="0"/>
              <w:rPr>
                <w:rFonts w:ascii="Times New Roman" w:hAnsi="Times New Roman" w:cs="Times New Roman"/>
                <w:b/>
                <w:bCs/>
                <w:sz w:val="20"/>
                <w:szCs w:val="20"/>
              </w:rPr>
            </w:pPr>
            <w:r>
              <w:rPr>
                <w:rFonts w:ascii="Times New Roman" w:hAnsi="Times New Roman" w:cs="Times New Roman"/>
                <w:b/>
                <w:bCs/>
                <w:sz w:val="20"/>
                <w:szCs w:val="20"/>
              </w:rPr>
              <w:t>07. 07.</w:t>
            </w:r>
            <w:r w:rsidR="00CA5484">
              <w:rPr>
                <w:rFonts w:ascii="Times New Roman" w:hAnsi="Times New Roman" w:cs="Times New Roman"/>
                <w:b/>
                <w:bCs/>
                <w:sz w:val="20"/>
                <w:szCs w:val="20"/>
              </w:rPr>
              <w:t>2017</w:t>
            </w:r>
          </w:p>
        </w:tc>
      </w:tr>
    </w:tbl>
    <w:p w:rsidR="00CA5484" w:rsidRPr="00D84985" w:rsidRDefault="00CA5484" w:rsidP="00CA5484">
      <w:pPr>
        <w:tabs>
          <w:tab w:val="left" w:pos="13438"/>
        </w:tabs>
        <w:spacing w:after="0" w:line="240" w:lineRule="auto"/>
        <w:ind w:firstLine="567"/>
        <w:jc w:val="both"/>
        <w:rPr>
          <w:rFonts w:ascii="Times New Roman" w:hAnsi="Times New Roman" w:cs="Times New Roman"/>
          <w:b/>
          <w:bCs/>
          <w:sz w:val="20"/>
          <w:szCs w:val="20"/>
        </w:rPr>
      </w:pPr>
      <w:r w:rsidRPr="00D84985">
        <w:rPr>
          <w:rFonts w:ascii="Times New Roman" w:hAnsi="Times New Roman" w:cs="Times New Roman"/>
          <w:b/>
          <w:bCs/>
          <w:sz w:val="20"/>
          <w:szCs w:val="20"/>
        </w:rPr>
        <w:t>Работник контрактной службы</w:t>
      </w:r>
      <w:r>
        <w:rPr>
          <w:rFonts w:ascii="Times New Roman" w:hAnsi="Times New Roman" w:cs="Times New Roman"/>
          <w:b/>
          <w:bCs/>
          <w:sz w:val="20"/>
          <w:szCs w:val="20"/>
        </w:rPr>
        <w:t xml:space="preserve">  Печко Е.И.</w:t>
      </w:r>
    </w:p>
    <w:p w:rsidR="00F56B02" w:rsidRDefault="00F56B02" w:rsidP="00CA5484">
      <w:pPr>
        <w:spacing w:after="0" w:line="240" w:lineRule="auto"/>
        <w:jc w:val="center"/>
        <w:rPr>
          <w:rFonts w:ascii="Times New Roman" w:hAnsi="Times New Roman" w:cs="Times New Roman"/>
          <w:b/>
          <w:bCs/>
        </w:rPr>
      </w:pPr>
    </w:p>
    <w:tbl>
      <w:tblPr>
        <w:tblW w:w="15466" w:type="dxa"/>
        <w:tblInd w:w="93" w:type="dxa"/>
        <w:tblLook w:val="04A0"/>
      </w:tblPr>
      <w:tblGrid>
        <w:gridCol w:w="3361"/>
        <w:gridCol w:w="1317"/>
        <w:gridCol w:w="1405"/>
        <w:gridCol w:w="1088"/>
        <w:gridCol w:w="1049"/>
        <w:gridCol w:w="1095"/>
        <w:gridCol w:w="1042"/>
        <w:gridCol w:w="1042"/>
        <w:gridCol w:w="1517"/>
        <w:gridCol w:w="1548"/>
        <w:gridCol w:w="1002"/>
      </w:tblGrid>
      <w:tr w:rsidR="00F56B02" w:rsidRPr="00F56B02" w:rsidTr="00F56B02">
        <w:trPr>
          <w:trHeight w:val="540"/>
        </w:trPr>
        <w:tc>
          <w:tcPr>
            <w:tcW w:w="3361" w:type="dxa"/>
            <w:vMerge w:val="restart"/>
            <w:tcBorders>
              <w:top w:val="single" w:sz="8" w:space="0" w:color="000000"/>
              <w:left w:val="single" w:sz="8" w:space="0" w:color="000000"/>
              <w:bottom w:val="single" w:sz="8" w:space="0" w:color="000000"/>
              <w:right w:val="single" w:sz="8" w:space="0" w:color="000000"/>
            </w:tcBorders>
            <w:shd w:val="clear" w:color="auto" w:fill="auto"/>
            <w:vAlign w:val="bottom"/>
            <w:hideMark/>
          </w:tcPr>
          <w:p w:rsidR="00F56B02" w:rsidRPr="00F56B02" w:rsidRDefault="00F56B02" w:rsidP="00F56B02">
            <w:pPr>
              <w:spacing w:after="0" w:line="240" w:lineRule="auto"/>
              <w:jc w:val="center"/>
              <w:rPr>
                <w:rFonts w:ascii="Times New Roman" w:eastAsia="Times New Roman" w:hAnsi="Times New Roman" w:cs="Times New Roman"/>
                <w:lang w:eastAsia="ru-RU"/>
              </w:rPr>
            </w:pPr>
            <w:r w:rsidRPr="00F56B02">
              <w:rPr>
                <w:rFonts w:ascii="Times New Roman" w:eastAsia="Times New Roman" w:hAnsi="Times New Roman" w:cs="Times New Roman"/>
                <w:lang w:eastAsia="ru-RU"/>
              </w:rPr>
              <w:t>Объект закупки</w:t>
            </w:r>
          </w:p>
        </w:tc>
        <w:tc>
          <w:tcPr>
            <w:tcW w:w="1317" w:type="dxa"/>
            <w:vMerge w:val="restart"/>
            <w:tcBorders>
              <w:top w:val="single" w:sz="8" w:space="0" w:color="000000"/>
              <w:left w:val="single" w:sz="8" w:space="0" w:color="000000"/>
              <w:bottom w:val="single" w:sz="8" w:space="0" w:color="000000"/>
              <w:right w:val="single" w:sz="8" w:space="0" w:color="000000"/>
            </w:tcBorders>
            <w:shd w:val="clear" w:color="auto" w:fill="auto"/>
            <w:vAlign w:val="bottom"/>
            <w:hideMark/>
          </w:tcPr>
          <w:p w:rsidR="00F56B02" w:rsidRPr="00F56B02" w:rsidRDefault="00F56B02" w:rsidP="00F56B02">
            <w:pPr>
              <w:spacing w:after="0" w:line="240" w:lineRule="auto"/>
              <w:jc w:val="center"/>
              <w:rPr>
                <w:rFonts w:ascii="Times New Roman" w:eastAsia="Times New Roman" w:hAnsi="Times New Roman" w:cs="Times New Roman"/>
                <w:lang w:eastAsia="ru-RU"/>
              </w:rPr>
            </w:pPr>
            <w:r w:rsidRPr="00F56B02">
              <w:rPr>
                <w:rFonts w:ascii="Times New Roman" w:eastAsia="Times New Roman" w:hAnsi="Times New Roman" w:cs="Times New Roman"/>
                <w:lang w:eastAsia="ru-RU"/>
              </w:rPr>
              <w:t>Количество</w:t>
            </w:r>
          </w:p>
        </w:tc>
        <w:tc>
          <w:tcPr>
            <w:tcW w:w="1405" w:type="dxa"/>
            <w:vMerge w:val="restart"/>
            <w:tcBorders>
              <w:top w:val="single" w:sz="8" w:space="0" w:color="000000"/>
              <w:left w:val="single" w:sz="8" w:space="0" w:color="000000"/>
              <w:bottom w:val="single" w:sz="8" w:space="0" w:color="000000"/>
              <w:right w:val="single" w:sz="8" w:space="0" w:color="000000"/>
            </w:tcBorders>
            <w:shd w:val="clear" w:color="auto" w:fill="auto"/>
            <w:vAlign w:val="bottom"/>
            <w:hideMark/>
          </w:tcPr>
          <w:p w:rsidR="00F56B02" w:rsidRPr="00F56B02" w:rsidRDefault="00F56B02" w:rsidP="00F56B02">
            <w:pPr>
              <w:spacing w:after="0" w:line="240" w:lineRule="auto"/>
              <w:jc w:val="center"/>
              <w:rPr>
                <w:rFonts w:ascii="Times New Roman" w:eastAsia="Times New Roman" w:hAnsi="Times New Roman" w:cs="Times New Roman"/>
                <w:lang w:eastAsia="ru-RU"/>
              </w:rPr>
            </w:pPr>
            <w:r w:rsidRPr="00F56B02">
              <w:rPr>
                <w:rFonts w:ascii="Times New Roman" w:eastAsia="Times New Roman" w:hAnsi="Times New Roman" w:cs="Times New Roman"/>
                <w:lang w:eastAsia="ru-RU"/>
              </w:rPr>
              <w:t>Количество источников ценовой информации</w:t>
            </w:r>
          </w:p>
        </w:tc>
        <w:tc>
          <w:tcPr>
            <w:tcW w:w="5316" w:type="dxa"/>
            <w:gridSpan w:val="5"/>
            <w:tcBorders>
              <w:top w:val="single" w:sz="8" w:space="0" w:color="000000"/>
              <w:left w:val="nil"/>
              <w:bottom w:val="single" w:sz="8" w:space="0" w:color="000000"/>
              <w:right w:val="single" w:sz="8" w:space="0" w:color="000000"/>
            </w:tcBorders>
            <w:shd w:val="clear" w:color="auto" w:fill="auto"/>
            <w:vAlign w:val="bottom"/>
            <w:hideMark/>
          </w:tcPr>
          <w:p w:rsidR="00F56B02" w:rsidRPr="00F56B02" w:rsidRDefault="00F56B02" w:rsidP="00F56B02">
            <w:pPr>
              <w:spacing w:after="0" w:line="240" w:lineRule="auto"/>
              <w:jc w:val="center"/>
              <w:rPr>
                <w:rFonts w:ascii="Times New Roman" w:eastAsia="Times New Roman" w:hAnsi="Times New Roman" w:cs="Times New Roman"/>
                <w:lang w:eastAsia="ru-RU"/>
              </w:rPr>
            </w:pPr>
            <w:r w:rsidRPr="00F56B02">
              <w:rPr>
                <w:rFonts w:ascii="Times New Roman" w:eastAsia="Times New Roman" w:hAnsi="Times New Roman" w:cs="Times New Roman"/>
                <w:lang w:eastAsia="ru-RU"/>
              </w:rPr>
              <w:t>Цены поставщиков (исполнителей, подрядчиков), рублей</w:t>
            </w:r>
          </w:p>
        </w:tc>
        <w:tc>
          <w:tcPr>
            <w:tcW w:w="1517" w:type="dxa"/>
            <w:vMerge w:val="restart"/>
            <w:tcBorders>
              <w:top w:val="single" w:sz="8" w:space="0" w:color="000000"/>
              <w:left w:val="single" w:sz="8" w:space="0" w:color="000000"/>
              <w:bottom w:val="single" w:sz="8" w:space="0" w:color="000000"/>
              <w:right w:val="single" w:sz="8" w:space="0" w:color="000000"/>
            </w:tcBorders>
            <w:shd w:val="clear" w:color="auto" w:fill="auto"/>
            <w:vAlign w:val="bottom"/>
            <w:hideMark/>
          </w:tcPr>
          <w:p w:rsidR="00F56B02" w:rsidRPr="00F56B02" w:rsidRDefault="00F56B02" w:rsidP="00F56B02">
            <w:pPr>
              <w:spacing w:after="0" w:line="240" w:lineRule="auto"/>
              <w:jc w:val="center"/>
              <w:rPr>
                <w:rFonts w:ascii="Times New Roman" w:eastAsia="Times New Roman" w:hAnsi="Times New Roman" w:cs="Times New Roman"/>
                <w:lang w:eastAsia="ru-RU"/>
              </w:rPr>
            </w:pPr>
            <w:r w:rsidRPr="00F56B02">
              <w:rPr>
                <w:rFonts w:ascii="Times New Roman" w:eastAsia="Times New Roman" w:hAnsi="Times New Roman" w:cs="Times New Roman"/>
                <w:lang w:eastAsia="ru-RU"/>
              </w:rPr>
              <w:t>Коэффициент вариации</w:t>
            </w:r>
          </w:p>
        </w:tc>
        <w:tc>
          <w:tcPr>
            <w:tcW w:w="1548" w:type="dxa"/>
            <w:vMerge w:val="restart"/>
            <w:tcBorders>
              <w:top w:val="single" w:sz="8" w:space="0" w:color="000000"/>
              <w:left w:val="single" w:sz="8" w:space="0" w:color="000000"/>
              <w:bottom w:val="single" w:sz="8" w:space="0" w:color="000000"/>
              <w:right w:val="single" w:sz="8" w:space="0" w:color="000000"/>
            </w:tcBorders>
            <w:shd w:val="clear" w:color="auto" w:fill="auto"/>
            <w:vAlign w:val="bottom"/>
            <w:hideMark/>
          </w:tcPr>
          <w:p w:rsidR="00F56B02" w:rsidRPr="00F56B02" w:rsidRDefault="00F56B02" w:rsidP="00F56B02">
            <w:pPr>
              <w:spacing w:after="0" w:line="240" w:lineRule="auto"/>
              <w:jc w:val="center"/>
              <w:rPr>
                <w:rFonts w:ascii="Times New Roman" w:eastAsia="Times New Roman" w:hAnsi="Times New Roman" w:cs="Times New Roman"/>
                <w:lang w:eastAsia="ru-RU"/>
              </w:rPr>
            </w:pPr>
            <w:r w:rsidRPr="00F56B02">
              <w:rPr>
                <w:rFonts w:ascii="Times New Roman" w:eastAsia="Times New Roman" w:hAnsi="Times New Roman" w:cs="Times New Roman"/>
                <w:lang w:eastAsia="ru-RU"/>
              </w:rPr>
              <w:t>Расчет НМЦК (ЦКЕП)</w:t>
            </w:r>
          </w:p>
        </w:tc>
        <w:tc>
          <w:tcPr>
            <w:tcW w:w="1002" w:type="dxa"/>
            <w:tcBorders>
              <w:top w:val="nil"/>
              <w:left w:val="nil"/>
              <w:bottom w:val="nil"/>
              <w:right w:val="nil"/>
            </w:tcBorders>
            <w:shd w:val="clear" w:color="auto" w:fill="auto"/>
            <w:noWrap/>
            <w:vAlign w:val="bottom"/>
            <w:hideMark/>
          </w:tcPr>
          <w:p w:rsidR="00F56B02" w:rsidRPr="00F56B02" w:rsidRDefault="00F56B02" w:rsidP="00F56B02">
            <w:pPr>
              <w:spacing w:after="0" w:line="240" w:lineRule="auto"/>
              <w:rPr>
                <w:rFonts w:ascii="Arial" w:eastAsia="Times New Roman" w:hAnsi="Arial" w:cs="Arial"/>
                <w:sz w:val="20"/>
                <w:szCs w:val="20"/>
                <w:lang w:eastAsia="ru-RU"/>
              </w:rPr>
            </w:pPr>
          </w:p>
        </w:tc>
      </w:tr>
      <w:tr w:rsidR="00F56B02" w:rsidRPr="00F56B02" w:rsidTr="00F56B02">
        <w:trPr>
          <w:trHeight w:val="900"/>
        </w:trPr>
        <w:tc>
          <w:tcPr>
            <w:tcW w:w="3361" w:type="dxa"/>
            <w:vMerge/>
            <w:tcBorders>
              <w:top w:val="single" w:sz="8" w:space="0" w:color="000000"/>
              <w:left w:val="single" w:sz="8" w:space="0" w:color="000000"/>
              <w:bottom w:val="single" w:sz="8" w:space="0" w:color="000000"/>
              <w:right w:val="single" w:sz="8" w:space="0" w:color="000000"/>
            </w:tcBorders>
            <w:vAlign w:val="center"/>
            <w:hideMark/>
          </w:tcPr>
          <w:p w:rsidR="00F56B02" w:rsidRPr="00F56B02" w:rsidRDefault="00F56B02" w:rsidP="00F56B02">
            <w:pPr>
              <w:spacing w:after="0" w:line="240" w:lineRule="auto"/>
              <w:rPr>
                <w:rFonts w:ascii="Times New Roman" w:eastAsia="Times New Roman" w:hAnsi="Times New Roman" w:cs="Times New Roman"/>
                <w:lang w:eastAsia="ru-RU"/>
              </w:rPr>
            </w:pPr>
          </w:p>
        </w:tc>
        <w:tc>
          <w:tcPr>
            <w:tcW w:w="1317" w:type="dxa"/>
            <w:vMerge/>
            <w:tcBorders>
              <w:top w:val="single" w:sz="8" w:space="0" w:color="000000"/>
              <w:left w:val="single" w:sz="8" w:space="0" w:color="000000"/>
              <w:bottom w:val="single" w:sz="8" w:space="0" w:color="000000"/>
              <w:right w:val="single" w:sz="8" w:space="0" w:color="000000"/>
            </w:tcBorders>
            <w:vAlign w:val="center"/>
            <w:hideMark/>
          </w:tcPr>
          <w:p w:rsidR="00F56B02" w:rsidRPr="00F56B02" w:rsidRDefault="00F56B02" w:rsidP="00F56B02">
            <w:pPr>
              <w:spacing w:after="0" w:line="240" w:lineRule="auto"/>
              <w:rPr>
                <w:rFonts w:ascii="Times New Roman" w:eastAsia="Times New Roman" w:hAnsi="Times New Roman" w:cs="Times New Roman"/>
                <w:lang w:eastAsia="ru-RU"/>
              </w:rPr>
            </w:pPr>
          </w:p>
        </w:tc>
        <w:tc>
          <w:tcPr>
            <w:tcW w:w="1405" w:type="dxa"/>
            <w:vMerge/>
            <w:tcBorders>
              <w:top w:val="single" w:sz="8" w:space="0" w:color="000000"/>
              <w:left w:val="single" w:sz="8" w:space="0" w:color="000000"/>
              <w:bottom w:val="single" w:sz="8" w:space="0" w:color="000000"/>
              <w:right w:val="single" w:sz="8" w:space="0" w:color="000000"/>
            </w:tcBorders>
            <w:vAlign w:val="center"/>
            <w:hideMark/>
          </w:tcPr>
          <w:p w:rsidR="00F56B02" w:rsidRPr="00F56B02" w:rsidRDefault="00F56B02" w:rsidP="00F56B02">
            <w:pPr>
              <w:spacing w:after="0" w:line="240" w:lineRule="auto"/>
              <w:rPr>
                <w:rFonts w:ascii="Times New Roman" w:eastAsia="Times New Roman" w:hAnsi="Times New Roman" w:cs="Times New Roman"/>
                <w:lang w:eastAsia="ru-RU"/>
              </w:rPr>
            </w:pPr>
          </w:p>
        </w:tc>
        <w:tc>
          <w:tcPr>
            <w:tcW w:w="1088" w:type="dxa"/>
            <w:tcBorders>
              <w:top w:val="nil"/>
              <w:left w:val="nil"/>
              <w:bottom w:val="single" w:sz="8" w:space="0" w:color="000000"/>
              <w:right w:val="single" w:sz="8" w:space="0" w:color="000000"/>
            </w:tcBorders>
            <w:shd w:val="clear" w:color="auto" w:fill="auto"/>
            <w:vAlign w:val="bottom"/>
            <w:hideMark/>
          </w:tcPr>
          <w:p w:rsidR="00F56B02" w:rsidRPr="00F56B02" w:rsidRDefault="00F56B02" w:rsidP="00F56B02">
            <w:pPr>
              <w:spacing w:after="0" w:line="240" w:lineRule="auto"/>
              <w:jc w:val="center"/>
              <w:rPr>
                <w:rFonts w:ascii="Times New Roman" w:eastAsia="Times New Roman" w:hAnsi="Times New Roman" w:cs="Times New Roman"/>
                <w:i/>
                <w:iCs/>
                <w:lang w:eastAsia="ru-RU"/>
              </w:rPr>
            </w:pPr>
            <w:r w:rsidRPr="00F56B02">
              <w:rPr>
                <w:rFonts w:ascii="Times New Roman" w:eastAsia="Times New Roman" w:hAnsi="Times New Roman" w:cs="Times New Roman"/>
                <w:i/>
                <w:iCs/>
                <w:lang w:eastAsia="ru-RU"/>
              </w:rPr>
              <w:t>КП</w:t>
            </w:r>
            <w:proofErr w:type="gramStart"/>
            <w:r w:rsidRPr="00F56B02">
              <w:rPr>
                <w:rFonts w:ascii="Times New Roman" w:eastAsia="Times New Roman" w:hAnsi="Times New Roman" w:cs="Times New Roman"/>
                <w:i/>
                <w:iCs/>
                <w:lang w:eastAsia="ru-RU"/>
              </w:rPr>
              <w:t>1</w:t>
            </w:r>
            <w:proofErr w:type="gramEnd"/>
          </w:p>
        </w:tc>
        <w:tc>
          <w:tcPr>
            <w:tcW w:w="1049" w:type="dxa"/>
            <w:tcBorders>
              <w:top w:val="nil"/>
              <w:left w:val="nil"/>
              <w:bottom w:val="single" w:sz="8" w:space="0" w:color="000000"/>
              <w:right w:val="single" w:sz="8" w:space="0" w:color="000000"/>
            </w:tcBorders>
            <w:shd w:val="clear" w:color="auto" w:fill="auto"/>
            <w:vAlign w:val="bottom"/>
            <w:hideMark/>
          </w:tcPr>
          <w:p w:rsidR="00F56B02" w:rsidRPr="00F56B02" w:rsidRDefault="00F56B02" w:rsidP="00F56B02">
            <w:pPr>
              <w:spacing w:after="0" w:line="240" w:lineRule="auto"/>
              <w:jc w:val="center"/>
              <w:rPr>
                <w:rFonts w:ascii="Times New Roman" w:eastAsia="Times New Roman" w:hAnsi="Times New Roman" w:cs="Times New Roman"/>
                <w:i/>
                <w:iCs/>
                <w:lang w:eastAsia="ru-RU"/>
              </w:rPr>
            </w:pPr>
            <w:r w:rsidRPr="00F56B02">
              <w:rPr>
                <w:rFonts w:ascii="Times New Roman" w:eastAsia="Times New Roman" w:hAnsi="Times New Roman" w:cs="Times New Roman"/>
                <w:i/>
                <w:iCs/>
                <w:lang w:eastAsia="ru-RU"/>
              </w:rPr>
              <w:t>КП</w:t>
            </w:r>
            <w:proofErr w:type="gramStart"/>
            <w:r w:rsidRPr="00F56B02">
              <w:rPr>
                <w:rFonts w:ascii="Times New Roman" w:eastAsia="Times New Roman" w:hAnsi="Times New Roman" w:cs="Times New Roman"/>
                <w:i/>
                <w:iCs/>
                <w:lang w:eastAsia="ru-RU"/>
              </w:rPr>
              <w:t>2</w:t>
            </w:r>
            <w:proofErr w:type="gramEnd"/>
          </w:p>
        </w:tc>
        <w:tc>
          <w:tcPr>
            <w:tcW w:w="1095" w:type="dxa"/>
            <w:tcBorders>
              <w:top w:val="nil"/>
              <w:left w:val="nil"/>
              <w:bottom w:val="single" w:sz="8" w:space="0" w:color="000000"/>
              <w:right w:val="single" w:sz="8" w:space="0" w:color="000000"/>
            </w:tcBorders>
            <w:shd w:val="clear" w:color="auto" w:fill="auto"/>
            <w:vAlign w:val="bottom"/>
            <w:hideMark/>
          </w:tcPr>
          <w:p w:rsidR="00F56B02" w:rsidRPr="00F56B02" w:rsidRDefault="00F56B02" w:rsidP="00F56B02">
            <w:pPr>
              <w:spacing w:after="0" w:line="240" w:lineRule="auto"/>
              <w:jc w:val="center"/>
              <w:rPr>
                <w:rFonts w:ascii="Times New Roman" w:eastAsia="Times New Roman" w:hAnsi="Times New Roman" w:cs="Times New Roman"/>
                <w:i/>
                <w:iCs/>
                <w:lang w:eastAsia="ru-RU"/>
              </w:rPr>
            </w:pPr>
            <w:r w:rsidRPr="00F56B02">
              <w:rPr>
                <w:rFonts w:ascii="Times New Roman" w:eastAsia="Times New Roman" w:hAnsi="Times New Roman" w:cs="Times New Roman"/>
                <w:i/>
                <w:iCs/>
                <w:lang w:eastAsia="ru-RU"/>
              </w:rPr>
              <w:t>сайт myaso-torg.ru</w:t>
            </w:r>
          </w:p>
        </w:tc>
        <w:tc>
          <w:tcPr>
            <w:tcW w:w="1042" w:type="dxa"/>
            <w:tcBorders>
              <w:top w:val="nil"/>
              <w:left w:val="nil"/>
              <w:bottom w:val="single" w:sz="8" w:space="0" w:color="000000"/>
              <w:right w:val="single" w:sz="8" w:space="0" w:color="000000"/>
            </w:tcBorders>
            <w:shd w:val="clear" w:color="auto" w:fill="auto"/>
            <w:vAlign w:val="bottom"/>
            <w:hideMark/>
          </w:tcPr>
          <w:p w:rsidR="00F56B02" w:rsidRPr="00F56B02" w:rsidRDefault="00F56B02" w:rsidP="00F56B02">
            <w:pPr>
              <w:spacing w:after="0" w:line="240" w:lineRule="auto"/>
              <w:jc w:val="center"/>
              <w:rPr>
                <w:rFonts w:ascii="Times New Roman" w:eastAsia="Times New Roman" w:hAnsi="Times New Roman" w:cs="Times New Roman"/>
                <w:lang w:eastAsia="ru-RU"/>
              </w:rPr>
            </w:pPr>
            <w:r w:rsidRPr="00F56B02">
              <w:rPr>
                <w:rFonts w:ascii="Times New Roman" w:eastAsia="Times New Roman" w:hAnsi="Times New Roman" w:cs="Times New Roman"/>
                <w:lang w:eastAsia="ru-RU"/>
              </w:rPr>
              <w:t>КП</w:t>
            </w:r>
            <w:proofErr w:type="gramStart"/>
            <w:r w:rsidRPr="00F56B02">
              <w:rPr>
                <w:rFonts w:ascii="Times New Roman" w:eastAsia="Times New Roman" w:hAnsi="Times New Roman" w:cs="Times New Roman"/>
                <w:lang w:eastAsia="ru-RU"/>
              </w:rPr>
              <w:t>4</w:t>
            </w:r>
            <w:proofErr w:type="gramEnd"/>
          </w:p>
        </w:tc>
        <w:tc>
          <w:tcPr>
            <w:tcW w:w="1042" w:type="dxa"/>
            <w:tcBorders>
              <w:top w:val="nil"/>
              <w:left w:val="nil"/>
              <w:bottom w:val="single" w:sz="8" w:space="0" w:color="000000"/>
              <w:right w:val="single" w:sz="8" w:space="0" w:color="000000"/>
            </w:tcBorders>
            <w:shd w:val="clear" w:color="auto" w:fill="auto"/>
            <w:vAlign w:val="bottom"/>
            <w:hideMark/>
          </w:tcPr>
          <w:p w:rsidR="00F56B02" w:rsidRPr="00F56B02" w:rsidRDefault="00F56B02" w:rsidP="00F56B02">
            <w:pPr>
              <w:spacing w:after="0" w:line="240" w:lineRule="auto"/>
              <w:jc w:val="center"/>
              <w:rPr>
                <w:rFonts w:ascii="Times New Roman" w:eastAsia="Times New Roman" w:hAnsi="Times New Roman" w:cs="Times New Roman"/>
                <w:lang w:eastAsia="ru-RU"/>
              </w:rPr>
            </w:pPr>
            <w:r w:rsidRPr="00F56B02">
              <w:rPr>
                <w:rFonts w:ascii="Times New Roman" w:eastAsia="Times New Roman" w:hAnsi="Times New Roman" w:cs="Times New Roman"/>
                <w:lang w:eastAsia="ru-RU"/>
              </w:rPr>
              <w:t>КП5</w:t>
            </w:r>
          </w:p>
        </w:tc>
        <w:tc>
          <w:tcPr>
            <w:tcW w:w="1517" w:type="dxa"/>
            <w:vMerge/>
            <w:tcBorders>
              <w:top w:val="single" w:sz="8" w:space="0" w:color="000000"/>
              <w:left w:val="single" w:sz="8" w:space="0" w:color="000000"/>
              <w:bottom w:val="single" w:sz="8" w:space="0" w:color="000000"/>
              <w:right w:val="single" w:sz="8" w:space="0" w:color="000000"/>
            </w:tcBorders>
            <w:vAlign w:val="center"/>
            <w:hideMark/>
          </w:tcPr>
          <w:p w:rsidR="00F56B02" w:rsidRPr="00F56B02" w:rsidRDefault="00F56B02" w:rsidP="00F56B02">
            <w:pPr>
              <w:spacing w:after="0" w:line="240" w:lineRule="auto"/>
              <w:rPr>
                <w:rFonts w:ascii="Times New Roman" w:eastAsia="Times New Roman" w:hAnsi="Times New Roman" w:cs="Times New Roman"/>
                <w:lang w:eastAsia="ru-RU"/>
              </w:rPr>
            </w:pPr>
          </w:p>
        </w:tc>
        <w:tc>
          <w:tcPr>
            <w:tcW w:w="1548" w:type="dxa"/>
            <w:vMerge/>
            <w:tcBorders>
              <w:top w:val="single" w:sz="8" w:space="0" w:color="000000"/>
              <w:left w:val="single" w:sz="8" w:space="0" w:color="000000"/>
              <w:bottom w:val="single" w:sz="8" w:space="0" w:color="000000"/>
              <w:right w:val="single" w:sz="8" w:space="0" w:color="000000"/>
            </w:tcBorders>
            <w:vAlign w:val="center"/>
            <w:hideMark/>
          </w:tcPr>
          <w:p w:rsidR="00F56B02" w:rsidRPr="00F56B02" w:rsidRDefault="00F56B02" w:rsidP="00F56B02">
            <w:pPr>
              <w:spacing w:after="0" w:line="240" w:lineRule="auto"/>
              <w:rPr>
                <w:rFonts w:ascii="Times New Roman" w:eastAsia="Times New Roman" w:hAnsi="Times New Roman" w:cs="Times New Roman"/>
                <w:lang w:eastAsia="ru-RU"/>
              </w:rPr>
            </w:pPr>
          </w:p>
        </w:tc>
        <w:tc>
          <w:tcPr>
            <w:tcW w:w="1002" w:type="dxa"/>
            <w:tcBorders>
              <w:top w:val="nil"/>
              <w:left w:val="nil"/>
              <w:bottom w:val="nil"/>
              <w:right w:val="nil"/>
            </w:tcBorders>
            <w:shd w:val="clear" w:color="auto" w:fill="auto"/>
            <w:noWrap/>
            <w:vAlign w:val="bottom"/>
            <w:hideMark/>
          </w:tcPr>
          <w:p w:rsidR="00F56B02" w:rsidRPr="00F56B02" w:rsidRDefault="00F56B02" w:rsidP="00F56B02">
            <w:pPr>
              <w:spacing w:after="0" w:line="240" w:lineRule="auto"/>
              <w:rPr>
                <w:rFonts w:ascii="Arial" w:eastAsia="Times New Roman" w:hAnsi="Arial" w:cs="Arial"/>
                <w:sz w:val="20"/>
                <w:szCs w:val="20"/>
                <w:lang w:eastAsia="ru-RU"/>
              </w:rPr>
            </w:pPr>
          </w:p>
        </w:tc>
      </w:tr>
      <w:tr w:rsidR="00F56B02" w:rsidRPr="00F56B02" w:rsidTr="00067B7C">
        <w:trPr>
          <w:trHeight w:val="285"/>
        </w:trPr>
        <w:tc>
          <w:tcPr>
            <w:tcW w:w="3361" w:type="dxa"/>
            <w:tcBorders>
              <w:top w:val="nil"/>
              <w:left w:val="nil"/>
              <w:bottom w:val="single" w:sz="8" w:space="0" w:color="000000"/>
              <w:right w:val="single" w:sz="8" w:space="0" w:color="000000"/>
            </w:tcBorders>
            <w:shd w:val="clear" w:color="auto" w:fill="auto"/>
            <w:hideMark/>
          </w:tcPr>
          <w:p w:rsidR="00F56B02" w:rsidRPr="00F56B02" w:rsidRDefault="00F56B02" w:rsidP="00F56B02">
            <w:pPr>
              <w:spacing w:after="0" w:line="240" w:lineRule="auto"/>
              <w:jc w:val="center"/>
              <w:rPr>
                <w:rFonts w:ascii="Times New Roman" w:eastAsia="Times New Roman" w:hAnsi="Times New Roman" w:cs="Times New Roman"/>
                <w:color w:val="000000"/>
                <w:lang w:eastAsia="ru-RU"/>
              </w:rPr>
            </w:pPr>
            <w:r w:rsidRPr="00F56B02">
              <w:rPr>
                <w:rFonts w:ascii="Times New Roman" w:eastAsia="Times New Roman" w:hAnsi="Times New Roman" w:cs="Times New Roman"/>
                <w:color w:val="000000"/>
                <w:lang w:eastAsia="ru-RU"/>
              </w:rPr>
              <w:t>1</w:t>
            </w:r>
          </w:p>
        </w:tc>
        <w:tc>
          <w:tcPr>
            <w:tcW w:w="1317" w:type="dxa"/>
            <w:tcBorders>
              <w:top w:val="nil"/>
              <w:left w:val="nil"/>
              <w:bottom w:val="single" w:sz="8" w:space="0" w:color="000000"/>
              <w:right w:val="single" w:sz="8" w:space="0" w:color="000000"/>
            </w:tcBorders>
            <w:shd w:val="clear" w:color="auto" w:fill="auto"/>
            <w:hideMark/>
          </w:tcPr>
          <w:p w:rsidR="00F56B02" w:rsidRPr="00F56B02" w:rsidRDefault="00F56B02" w:rsidP="00F56B02">
            <w:pPr>
              <w:spacing w:after="0" w:line="240" w:lineRule="auto"/>
              <w:jc w:val="center"/>
              <w:rPr>
                <w:rFonts w:ascii="Times New Roman" w:eastAsia="Times New Roman" w:hAnsi="Times New Roman" w:cs="Times New Roman"/>
                <w:lang w:eastAsia="ru-RU"/>
              </w:rPr>
            </w:pPr>
            <w:r w:rsidRPr="00F56B02">
              <w:rPr>
                <w:rFonts w:ascii="Times New Roman" w:eastAsia="Times New Roman" w:hAnsi="Times New Roman" w:cs="Times New Roman"/>
                <w:lang w:eastAsia="ru-RU"/>
              </w:rPr>
              <w:t>2</w:t>
            </w:r>
          </w:p>
        </w:tc>
        <w:tc>
          <w:tcPr>
            <w:tcW w:w="1405" w:type="dxa"/>
            <w:tcBorders>
              <w:top w:val="nil"/>
              <w:left w:val="nil"/>
              <w:bottom w:val="single" w:sz="8" w:space="0" w:color="000000"/>
              <w:right w:val="single" w:sz="8" w:space="0" w:color="000000"/>
            </w:tcBorders>
            <w:shd w:val="clear" w:color="auto" w:fill="auto"/>
            <w:hideMark/>
          </w:tcPr>
          <w:p w:rsidR="00F56B02" w:rsidRPr="00F56B02" w:rsidRDefault="00D31103" w:rsidP="00F56B02">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088" w:type="dxa"/>
            <w:tcBorders>
              <w:top w:val="nil"/>
              <w:left w:val="nil"/>
              <w:bottom w:val="single" w:sz="8" w:space="0" w:color="000000"/>
              <w:right w:val="single" w:sz="8" w:space="0" w:color="000000"/>
            </w:tcBorders>
            <w:shd w:val="clear" w:color="auto" w:fill="auto"/>
            <w:hideMark/>
          </w:tcPr>
          <w:p w:rsidR="00F56B02" w:rsidRPr="00F56B02" w:rsidRDefault="00D31103" w:rsidP="00F56B02">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1049" w:type="dxa"/>
            <w:tcBorders>
              <w:top w:val="nil"/>
              <w:left w:val="nil"/>
              <w:bottom w:val="single" w:sz="8" w:space="0" w:color="000000"/>
              <w:right w:val="single" w:sz="8" w:space="0" w:color="000000"/>
            </w:tcBorders>
            <w:shd w:val="clear" w:color="auto" w:fill="auto"/>
            <w:hideMark/>
          </w:tcPr>
          <w:p w:rsidR="00F56B02" w:rsidRPr="00F56B02" w:rsidRDefault="00F56B02" w:rsidP="00F56B02">
            <w:pPr>
              <w:spacing w:after="0" w:line="240" w:lineRule="auto"/>
              <w:jc w:val="center"/>
              <w:rPr>
                <w:rFonts w:ascii="Times New Roman" w:eastAsia="Times New Roman" w:hAnsi="Times New Roman" w:cs="Times New Roman"/>
                <w:lang w:eastAsia="ru-RU"/>
              </w:rPr>
            </w:pPr>
            <w:r w:rsidRPr="00F56B02">
              <w:rPr>
                <w:rFonts w:ascii="Times New Roman" w:eastAsia="Times New Roman" w:hAnsi="Times New Roman" w:cs="Times New Roman"/>
                <w:lang w:eastAsia="ru-RU"/>
              </w:rPr>
              <w:t>5</w:t>
            </w:r>
          </w:p>
        </w:tc>
        <w:tc>
          <w:tcPr>
            <w:tcW w:w="1095" w:type="dxa"/>
            <w:tcBorders>
              <w:top w:val="nil"/>
              <w:left w:val="nil"/>
              <w:bottom w:val="single" w:sz="8" w:space="0" w:color="000000"/>
              <w:right w:val="single" w:sz="8" w:space="0" w:color="000000"/>
            </w:tcBorders>
            <w:shd w:val="clear" w:color="auto" w:fill="auto"/>
            <w:hideMark/>
          </w:tcPr>
          <w:p w:rsidR="00F56B02" w:rsidRPr="00F56B02" w:rsidRDefault="00D31103" w:rsidP="00F56B02">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p>
        </w:tc>
        <w:tc>
          <w:tcPr>
            <w:tcW w:w="1042" w:type="dxa"/>
            <w:tcBorders>
              <w:top w:val="nil"/>
              <w:left w:val="nil"/>
              <w:bottom w:val="single" w:sz="8" w:space="0" w:color="000000"/>
              <w:right w:val="single" w:sz="8" w:space="0" w:color="000000"/>
            </w:tcBorders>
            <w:shd w:val="clear" w:color="auto" w:fill="auto"/>
            <w:hideMark/>
          </w:tcPr>
          <w:p w:rsidR="00F56B02" w:rsidRPr="00F56B02" w:rsidRDefault="00D31103" w:rsidP="00F56B02">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7</w:t>
            </w:r>
          </w:p>
        </w:tc>
        <w:tc>
          <w:tcPr>
            <w:tcW w:w="1042" w:type="dxa"/>
            <w:tcBorders>
              <w:top w:val="nil"/>
              <w:left w:val="nil"/>
              <w:bottom w:val="single" w:sz="8" w:space="0" w:color="000000"/>
              <w:right w:val="single" w:sz="8" w:space="0" w:color="000000"/>
            </w:tcBorders>
            <w:shd w:val="clear" w:color="auto" w:fill="auto"/>
            <w:hideMark/>
          </w:tcPr>
          <w:p w:rsidR="00F56B02" w:rsidRPr="00F56B02" w:rsidRDefault="00D31103" w:rsidP="00F56B02">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8</w:t>
            </w:r>
          </w:p>
        </w:tc>
        <w:tc>
          <w:tcPr>
            <w:tcW w:w="1517" w:type="dxa"/>
            <w:tcBorders>
              <w:top w:val="nil"/>
              <w:left w:val="nil"/>
              <w:bottom w:val="single" w:sz="8" w:space="0" w:color="000000"/>
              <w:right w:val="single" w:sz="8" w:space="0" w:color="000000"/>
            </w:tcBorders>
            <w:shd w:val="clear" w:color="auto" w:fill="auto"/>
            <w:hideMark/>
          </w:tcPr>
          <w:p w:rsidR="00F56B02" w:rsidRPr="00F56B02" w:rsidRDefault="00D31103" w:rsidP="00F56B02">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9</w:t>
            </w:r>
          </w:p>
        </w:tc>
        <w:tc>
          <w:tcPr>
            <w:tcW w:w="1548" w:type="dxa"/>
            <w:tcBorders>
              <w:top w:val="nil"/>
              <w:left w:val="nil"/>
              <w:bottom w:val="single" w:sz="8" w:space="0" w:color="000000"/>
              <w:right w:val="single" w:sz="8" w:space="0" w:color="000000"/>
            </w:tcBorders>
            <w:shd w:val="clear" w:color="auto" w:fill="auto"/>
            <w:hideMark/>
          </w:tcPr>
          <w:p w:rsidR="00F56B02" w:rsidRPr="00F56B02" w:rsidRDefault="00D31103" w:rsidP="00F56B02">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w:t>
            </w:r>
          </w:p>
        </w:tc>
        <w:tc>
          <w:tcPr>
            <w:tcW w:w="1002" w:type="dxa"/>
            <w:tcBorders>
              <w:top w:val="nil"/>
              <w:left w:val="nil"/>
              <w:bottom w:val="nil"/>
              <w:right w:val="nil"/>
            </w:tcBorders>
            <w:shd w:val="clear" w:color="auto" w:fill="auto"/>
            <w:noWrap/>
            <w:vAlign w:val="bottom"/>
            <w:hideMark/>
          </w:tcPr>
          <w:p w:rsidR="00F56B02" w:rsidRPr="00F56B02" w:rsidRDefault="00F56B02" w:rsidP="00F56B02">
            <w:pPr>
              <w:spacing w:after="0" w:line="240" w:lineRule="auto"/>
              <w:rPr>
                <w:rFonts w:ascii="Arial" w:eastAsia="Times New Roman" w:hAnsi="Arial" w:cs="Arial"/>
                <w:sz w:val="20"/>
                <w:szCs w:val="20"/>
                <w:lang w:eastAsia="ru-RU"/>
              </w:rPr>
            </w:pPr>
          </w:p>
        </w:tc>
      </w:tr>
      <w:tr w:rsidR="00F56B02" w:rsidRPr="00F56B02" w:rsidTr="00067B7C">
        <w:trPr>
          <w:trHeight w:val="735"/>
        </w:trPr>
        <w:tc>
          <w:tcPr>
            <w:tcW w:w="3361" w:type="dxa"/>
            <w:tcBorders>
              <w:top w:val="single" w:sz="8" w:space="0" w:color="000000"/>
              <w:left w:val="single" w:sz="4" w:space="0" w:color="auto"/>
              <w:bottom w:val="single" w:sz="8" w:space="0" w:color="000000"/>
              <w:right w:val="single" w:sz="8" w:space="0" w:color="000000"/>
            </w:tcBorders>
            <w:shd w:val="clear" w:color="auto" w:fill="auto"/>
            <w:hideMark/>
          </w:tcPr>
          <w:p w:rsidR="00F56B02" w:rsidRPr="00F56B02" w:rsidRDefault="00F56B02" w:rsidP="00F56B02">
            <w:pPr>
              <w:spacing w:after="0" w:line="240" w:lineRule="auto"/>
              <w:rPr>
                <w:rFonts w:ascii="Times New Roman" w:eastAsia="Times New Roman" w:hAnsi="Times New Roman" w:cs="Times New Roman"/>
                <w:color w:val="000000"/>
                <w:lang w:eastAsia="ru-RU"/>
              </w:rPr>
            </w:pPr>
            <w:r w:rsidRPr="00F56B02">
              <w:rPr>
                <w:rFonts w:ascii="Times New Roman" w:eastAsia="Times New Roman" w:hAnsi="Times New Roman" w:cs="Times New Roman"/>
                <w:color w:val="000000"/>
                <w:lang w:eastAsia="ru-RU"/>
              </w:rPr>
              <w:t xml:space="preserve">Восстановление картриджа </w:t>
            </w:r>
            <w:proofErr w:type="spellStart"/>
            <w:r w:rsidRPr="00F56B02">
              <w:rPr>
                <w:rFonts w:ascii="Times New Roman" w:eastAsia="Times New Roman" w:hAnsi="Times New Roman" w:cs="Times New Roman"/>
                <w:color w:val="000000"/>
                <w:lang w:eastAsia="ru-RU"/>
              </w:rPr>
              <w:t>Epson</w:t>
            </w:r>
            <w:proofErr w:type="spellEnd"/>
            <w:r w:rsidRPr="00F56B02">
              <w:rPr>
                <w:rFonts w:ascii="Times New Roman" w:eastAsia="Times New Roman" w:hAnsi="Times New Roman" w:cs="Times New Roman"/>
                <w:color w:val="000000"/>
                <w:lang w:eastAsia="ru-RU"/>
              </w:rPr>
              <w:t xml:space="preserve"> S050097</w:t>
            </w:r>
          </w:p>
        </w:tc>
        <w:tc>
          <w:tcPr>
            <w:tcW w:w="1317" w:type="dxa"/>
            <w:tcBorders>
              <w:top w:val="nil"/>
              <w:left w:val="nil"/>
              <w:bottom w:val="single" w:sz="8" w:space="0" w:color="000000"/>
              <w:right w:val="single" w:sz="8" w:space="0" w:color="000000"/>
            </w:tcBorders>
            <w:shd w:val="clear" w:color="auto" w:fill="auto"/>
            <w:vAlign w:val="center"/>
            <w:hideMark/>
          </w:tcPr>
          <w:p w:rsidR="00F56B02" w:rsidRPr="00F56B02" w:rsidRDefault="00F56B02" w:rsidP="00F56B02">
            <w:pPr>
              <w:spacing w:after="0" w:line="240" w:lineRule="auto"/>
              <w:jc w:val="center"/>
              <w:rPr>
                <w:rFonts w:ascii="Times New Roman" w:eastAsia="Times New Roman" w:hAnsi="Times New Roman" w:cs="Times New Roman"/>
                <w:lang w:eastAsia="ru-RU"/>
              </w:rPr>
            </w:pPr>
            <w:r w:rsidRPr="00F56B02">
              <w:rPr>
                <w:rFonts w:ascii="Times New Roman" w:eastAsia="Times New Roman" w:hAnsi="Times New Roman" w:cs="Times New Roman"/>
                <w:lang w:eastAsia="ru-RU"/>
              </w:rPr>
              <w:t>4</w:t>
            </w:r>
          </w:p>
        </w:tc>
        <w:tc>
          <w:tcPr>
            <w:tcW w:w="1405" w:type="dxa"/>
            <w:tcBorders>
              <w:top w:val="nil"/>
              <w:left w:val="nil"/>
              <w:bottom w:val="single" w:sz="8" w:space="0" w:color="000000"/>
              <w:right w:val="single" w:sz="8" w:space="0" w:color="000000"/>
            </w:tcBorders>
            <w:shd w:val="clear" w:color="auto" w:fill="auto"/>
            <w:vAlign w:val="center"/>
            <w:hideMark/>
          </w:tcPr>
          <w:p w:rsidR="00F56B02" w:rsidRPr="00F56B02" w:rsidRDefault="00F56B02" w:rsidP="00F56B02">
            <w:pPr>
              <w:spacing w:after="0" w:line="240" w:lineRule="auto"/>
              <w:jc w:val="center"/>
              <w:rPr>
                <w:rFonts w:ascii="Times New Roman" w:eastAsia="Times New Roman" w:hAnsi="Times New Roman" w:cs="Times New Roman"/>
                <w:color w:val="000000"/>
                <w:sz w:val="24"/>
                <w:szCs w:val="24"/>
                <w:lang w:eastAsia="ru-RU"/>
              </w:rPr>
            </w:pPr>
            <w:r w:rsidRPr="00F56B02">
              <w:rPr>
                <w:rFonts w:ascii="Times New Roman" w:eastAsia="Times New Roman" w:hAnsi="Times New Roman" w:cs="Times New Roman"/>
                <w:color w:val="000000"/>
                <w:sz w:val="24"/>
                <w:szCs w:val="24"/>
                <w:lang w:eastAsia="ru-RU"/>
              </w:rPr>
              <w:t>3</w:t>
            </w:r>
          </w:p>
        </w:tc>
        <w:tc>
          <w:tcPr>
            <w:tcW w:w="1088" w:type="dxa"/>
            <w:tcBorders>
              <w:top w:val="nil"/>
              <w:left w:val="nil"/>
              <w:bottom w:val="single" w:sz="8" w:space="0" w:color="000000"/>
              <w:right w:val="single" w:sz="8" w:space="0" w:color="000000"/>
            </w:tcBorders>
            <w:shd w:val="clear" w:color="auto" w:fill="auto"/>
            <w:vAlign w:val="center"/>
            <w:hideMark/>
          </w:tcPr>
          <w:p w:rsidR="00F56B02" w:rsidRPr="00F56B02" w:rsidRDefault="00F56B02" w:rsidP="00F56B02">
            <w:pPr>
              <w:spacing w:after="0" w:line="240" w:lineRule="auto"/>
              <w:jc w:val="center"/>
              <w:rPr>
                <w:rFonts w:ascii="Times New Roman" w:eastAsia="Times New Roman" w:hAnsi="Times New Roman" w:cs="Times New Roman"/>
                <w:color w:val="000000"/>
                <w:lang w:eastAsia="ru-RU"/>
              </w:rPr>
            </w:pPr>
            <w:r w:rsidRPr="00F56B02">
              <w:rPr>
                <w:rFonts w:ascii="Times New Roman" w:eastAsia="Times New Roman" w:hAnsi="Times New Roman" w:cs="Times New Roman"/>
                <w:color w:val="000000"/>
                <w:lang w:eastAsia="ru-RU"/>
              </w:rPr>
              <w:t>1326</w:t>
            </w:r>
          </w:p>
        </w:tc>
        <w:tc>
          <w:tcPr>
            <w:tcW w:w="1049" w:type="dxa"/>
            <w:tcBorders>
              <w:top w:val="nil"/>
              <w:left w:val="nil"/>
              <w:bottom w:val="single" w:sz="8" w:space="0" w:color="000000"/>
              <w:right w:val="single" w:sz="8" w:space="0" w:color="000000"/>
            </w:tcBorders>
            <w:shd w:val="clear" w:color="auto" w:fill="auto"/>
            <w:vAlign w:val="center"/>
            <w:hideMark/>
          </w:tcPr>
          <w:p w:rsidR="00F56B02" w:rsidRPr="00F56B02" w:rsidRDefault="00F56B02" w:rsidP="00F56B02">
            <w:pPr>
              <w:spacing w:after="0" w:line="240" w:lineRule="auto"/>
              <w:jc w:val="center"/>
              <w:rPr>
                <w:rFonts w:ascii="Times New Roman" w:eastAsia="Times New Roman" w:hAnsi="Times New Roman" w:cs="Times New Roman"/>
                <w:color w:val="000000"/>
                <w:lang w:eastAsia="ru-RU"/>
              </w:rPr>
            </w:pPr>
            <w:r w:rsidRPr="00F56B02">
              <w:rPr>
                <w:rFonts w:ascii="Times New Roman" w:eastAsia="Times New Roman" w:hAnsi="Times New Roman" w:cs="Times New Roman"/>
                <w:color w:val="000000"/>
                <w:lang w:eastAsia="ru-RU"/>
              </w:rPr>
              <w:t>1300</w:t>
            </w:r>
          </w:p>
        </w:tc>
        <w:tc>
          <w:tcPr>
            <w:tcW w:w="1095" w:type="dxa"/>
            <w:tcBorders>
              <w:top w:val="nil"/>
              <w:left w:val="nil"/>
              <w:bottom w:val="single" w:sz="8" w:space="0" w:color="000000"/>
              <w:right w:val="single" w:sz="8" w:space="0" w:color="000000"/>
            </w:tcBorders>
            <w:shd w:val="clear" w:color="auto" w:fill="auto"/>
            <w:vAlign w:val="center"/>
            <w:hideMark/>
          </w:tcPr>
          <w:p w:rsidR="00F56B02" w:rsidRPr="00F56B02" w:rsidRDefault="00F56B02" w:rsidP="00F56B02">
            <w:pPr>
              <w:spacing w:after="0" w:line="240" w:lineRule="auto"/>
              <w:jc w:val="center"/>
              <w:rPr>
                <w:rFonts w:ascii="Times New Roman" w:eastAsia="Times New Roman" w:hAnsi="Times New Roman" w:cs="Times New Roman"/>
                <w:color w:val="000000"/>
                <w:lang w:eastAsia="ru-RU"/>
              </w:rPr>
            </w:pPr>
            <w:r w:rsidRPr="00F56B02">
              <w:rPr>
                <w:rFonts w:ascii="Times New Roman" w:eastAsia="Times New Roman" w:hAnsi="Times New Roman" w:cs="Times New Roman"/>
                <w:color w:val="000000"/>
                <w:lang w:eastAsia="ru-RU"/>
              </w:rPr>
              <w:t>1313</w:t>
            </w:r>
          </w:p>
        </w:tc>
        <w:tc>
          <w:tcPr>
            <w:tcW w:w="1042" w:type="dxa"/>
            <w:tcBorders>
              <w:top w:val="nil"/>
              <w:left w:val="nil"/>
              <w:bottom w:val="single" w:sz="8" w:space="0" w:color="000000"/>
              <w:right w:val="single" w:sz="8" w:space="0" w:color="000000"/>
            </w:tcBorders>
            <w:shd w:val="clear" w:color="auto" w:fill="auto"/>
            <w:hideMark/>
          </w:tcPr>
          <w:p w:rsidR="00F56B02" w:rsidRPr="00F56B02" w:rsidRDefault="00F56B02" w:rsidP="00F56B02">
            <w:pPr>
              <w:spacing w:after="0" w:line="240" w:lineRule="auto"/>
              <w:jc w:val="center"/>
              <w:rPr>
                <w:rFonts w:ascii="Times New Roman" w:eastAsia="Times New Roman" w:hAnsi="Times New Roman" w:cs="Times New Roman"/>
                <w:lang w:eastAsia="ru-RU"/>
              </w:rPr>
            </w:pPr>
            <w:r w:rsidRPr="00F56B02">
              <w:rPr>
                <w:rFonts w:ascii="Times New Roman" w:eastAsia="Times New Roman" w:hAnsi="Times New Roman" w:cs="Times New Roman"/>
                <w:lang w:eastAsia="ru-RU"/>
              </w:rPr>
              <w:t> </w:t>
            </w:r>
          </w:p>
        </w:tc>
        <w:tc>
          <w:tcPr>
            <w:tcW w:w="1042" w:type="dxa"/>
            <w:tcBorders>
              <w:top w:val="nil"/>
              <w:left w:val="nil"/>
              <w:bottom w:val="single" w:sz="8" w:space="0" w:color="000000"/>
              <w:right w:val="single" w:sz="8" w:space="0" w:color="000000"/>
            </w:tcBorders>
            <w:shd w:val="clear" w:color="auto" w:fill="auto"/>
            <w:hideMark/>
          </w:tcPr>
          <w:p w:rsidR="00F56B02" w:rsidRPr="00F56B02" w:rsidRDefault="00F56B02" w:rsidP="00F56B02">
            <w:pPr>
              <w:spacing w:after="0" w:line="240" w:lineRule="auto"/>
              <w:jc w:val="center"/>
              <w:rPr>
                <w:rFonts w:ascii="Times New Roman" w:eastAsia="Times New Roman" w:hAnsi="Times New Roman" w:cs="Times New Roman"/>
                <w:lang w:eastAsia="ru-RU"/>
              </w:rPr>
            </w:pPr>
            <w:r w:rsidRPr="00F56B02">
              <w:rPr>
                <w:rFonts w:ascii="Times New Roman" w:eastAsia="Times New Roman" w:hAnsi="Times New Roman" w:cs="Times New Roman"/>
                <w:lang w:eastAsia="ru-RU"/>
              </w:rPr>
              <w:t> </w:t>
            </w:r>
          </w:p>
        </w:tc>
        <w:tc>
          <w:tcPr>
            <w:tcW w:w="1517" w:type="dxa"/>
            <w:tcBorders>
              <w:top w:val="nil"/>
              <w:left w:val="nil"/>
              <w:bottom w:val="single" w:sz="8" w:space="0" w:color="000000"/>
              <w:right w:val="single" w:sz="8" w:space="0" w:color="000000"/>
            </w:tcBorders>
            <w:shd w:val="clear" w:color="auto" w:fill="auto"/>
            <w:vAlign w:val="center"/>
            <w:hideMark/>
          </w:tcPr>
          <w:p w:rsidR="00F56B02" w:rsidRPr="00F56B02" w:rsidRDefault="00F56B02" w:rsidP="00F56B02">
            <w:pPr>
              <w:spacing w:after="0" w:line="240" w:lineRule="auto"/>
              <w:jc w:val="center"/>
              <w:rPr>
                <w:rFonts w:ascii="Times New Roman" w:eastAsia="Times New Roman" w:hAnsi="Times New Roman" w:cs="Times New Roman"/>
                <w:lang w:eastAsia="ru-RU"/>
              </w:rPr>
            </w:pPr>
            <w:r w:rsidRPr="00F56B02">
              <w:rPr>
                <w:rFonts w:ascii="Times New Roman" w:eastAsia="Times New Roman" w:hAnsi="Times New Roman" w:cs="Times New Roman"/>
                <w:lang w:eastAsia="ru-RU"/>
              </w:rPr>
              <w:t>0,99%</w:t>
            </w:r>
          </w:p>
        </w:tc>
        <w:tc>
          <w:tcPr>
            <w:tcW w:w="1548" w:type="dxa"/>
            <w:tcBorders>
              <w:top w:val="nil"/>
              <w:left w:val="nil"/>
              <w:bottom w:val="single" w:sz="8" w:space="0" w:color="000000"/>
              <w:right w:val="single" w:sz="8" w:space="0" w:color="000000"/>
            </w:tcBorders>
            <w:shd w:val="clear" w:color="auto" w:fill="auto"/>
            <w:vAlign w:val="center"/>
            <w:hideMark/>
          </w:tcPr>
          <w:p w:rsidR="00F56B02" w:rsidRPr="00F56B02" w:rsidRDefault="00F56B02" w:rsidP="00F56B02">
            <w:pPr>
              <w:spacing w:after="0" w:line="240" w:lineRule="auto"/>
              <w:jc w:val="center"/>
              <w:rPr>
                <w:rFonts w:ascii="Times New Roman" w:eastAsia="Times New Roman" w:hAnsi="Times New Roman" w:cs="Times New Roman"/>
                <w:lang w:eastAsia="ru-RU"/>
              </w:rPr>
            </w:pPr>
            <w:r w:rsidRPr="00F56B02">
              <w:rPr>
                <w:rFonts w:ascii="Times New Roman" w:eastAsia="Times New Roman" w:hAnsi="Times New Roman" w:cs="Times New Roman"/>
                <w:lang w:eastAsia="ru-RU"/>
              </w:rPr>
              <w:t>5 252,00</w:t>
            </w:r>
          </w:p>
        </w:tc>
        <w:tc>
          <w:tcPr>
            <w:tcW w:w="1002" w:type="dxa"/>
            <w:tcBorders>
              <w:top w:val="nil"/>
              <w:left w:val="nil"/>
              <w:bottom w:val="nil"/>
              <w:right w:val="nil"/>
            </w:tcBorders>
            <w:shd w:val="clear" w:color="auto" w:fill="auto"/>
            <w:noWrap/>
            <w:vAlign w:val="bottom"/>
            <w:hideMark/>
          </w:tcPr>
          <w:p w:rsidR="00F56B02" w:rsidRPr="00F56B02" w:rsidRDefault="00F56B02" w:rsidP="00F56B02">
            <w:pPr>
              <w:spacing w:after="0" w:line="240" w:lineRule="auto"/>
              <w:jc w:val="right"/>
              <w:rPr>
                <w:rFonts w:ascii="Arial" w:eastAsia="Times New Roman" w:hAnsi="Arial" w:cs="Arial"/>
                <w:sz w:val="20"/>
                <w:szCs w:val="20"/>
                <w:lang w:eastAsia="ru-RU"/>
              </w:rPr>
            </w:pPr>
            <w:r w:rsidRPr="00F56B02">
              <w:rPr>
                <w:rFonts w:ascii="Arial" w:eastAsia="Times New Roman" w:hAnsi="Arial" w:cs="Arial"/>
                <w:sz w:val="20"/>
                <w:szCs w:val="20"/>
                <w:lang w:eastAsia="ru-RU"/>
              </w:rPr>
              <w:t>1 313,00</w:t>
            </w:r>
          </w:p>
        </w:tc>
      </w:tr>
      <w:tr w:rsidR="00F56B02" w:rsidRPr="00F56B02" w:rsidTr="00067B7C">
        <w:trPr>
          <w:trHeight w:val="600"/>
        </w:trPr>
        <w:tc>
          <w:tcPr>
            <w:tcW w:w="3361" w:type="dxa"/>
            <w:tcBorders>
              <w:top w:val="single" w:sz="8" w:space="0" w:color="000000"/>
              <w:left w:val="single" w:sz="4" w:space="0" w:color="auto"/>
              <w:bottom w:val="single" w:sz="8" w:space="0" w:color="000000"/>
              <w:right w:val="single" w:sz="8" w:space="0" w:color="000000"/>
            </w:tcBorders>
            <w:shd w:val="clear" w:color="auto" w:fill="auto"/>
            <w:hideMark/>
          </w:tcPr>
          <w:p w:rsidR="00F56B02" w:rsidRPr="00F56B02" w:rsidRDefault="00F56B02" w:rsidP="00F56B02">
            <w:pPr>
              <w:spacing w:after="0" w:line="240" w:lineRule="auto"/>
              <w:rPr>
                <w:rFonts w:ascii="Times New Roman" w:eastAsia="Times New Roman" w:hAnsi="Times New Roman" w:cs="Times New Roman"/>
                <w:color w:val="000000"/>
                <w:lang w:eastAsia="ru-RU"/>
              </w:rPr>
            </w:pPr>
            <w:r w:rsidRPr="00F56B02">
              <w:rPr>
                <w:rFonts w:ascii="Times New Roman" w:eastAsia="Times New Roman" w:hAnsi="Times New Roman" w:cs="Times New Roman"/>
                <w:color w:val="000000"/>
                <w:lang w:eastAsia="ru-RU"/>
              </w:rPr>
              <w:t xml:space="preserve">Восстановление картриджа </w:t>
            </w:r>
            <w:proofErr w:type="spellStart"/>
            <w:r w:rsidRPr="00F56B02">
              <w:rPr>
                <w:rFonts w:ascii="Times New Roman" w:eastAsia="Times New Roman" w:hAnsi="Times New Roman" w:cs="Times New Roman"/>
                <w:color w:val="000000"/>
                <w:lang w:eastAsia="ru-RU"/>
              </w:rPr>
              <w:t>Epson</w:t>
            </w:r>
            <w:proofErr w:type="spellEnd"/>
            <w:r w:rsidRPr="00F56B02">
              <w:rPr>
                <w:rFonts w:ascii="Times New Roman" w:eastAsia="Times New Roman" w:hAnsi="Times New Roman" w:cs="Times New Roman"/>
                <w:color w:val="000000"/>
                <w:lang w:eastAsia="ru-RU"/>
              </w:rPr>
              <w:t xml:space="preserve"> S050098</w:t>
            </w:r>
          </w:p>
        </w:tc>
        <w:tc>
          <w:tcPr>
            <w:tcW w:w="1317" w:type="dxa"/>
            <w:tcBorders>
              <w:top w:val="nil"/>
              <w:left w:val="nil"/>
              <w:bottom w:val="single" w:sz="4" w:space="0" w:color="auto"/>
              <w:right w:val="single" w:sz="8" w:space="0" w:color="000000"/>
            </w:tcBorders>
            <w:shd w:val="clear" w:color="auto" w:fill="auto"/>
            <w:vAlign w:val="center"/>
            <w:hideMark/>
          </w:tcPr>
          <w:p w:rsidR="00F56B02" w:rsidRPr="00F56B02" w:rsidRDefault="00F56B02" w:rsidP="00F56B02">
            <w:pPr>
              <w:spacing w:after="0" w:line="240" w:lineRule="auto"/>
              <w:jc w:val="center"/>
              <w:rPr>
                <w:rFonts w:ascii="Times New Roman" w:eastAsia="Times New Roman" w:hAnsi="Times New Roman" w:cs="Times New Roman"/>
                <w:lang w:eastAsia="ru-RU"/>
              </w:rPr>
            </w:pPr>
            <w:r w:rsidRPr="00F56B02">
              <w:rPr>
                <w:rFonts w:ascii="Times New Roman" w:eastAsia="Times New Roman" w:hAnsi="Times New Roman" w:cs="Times New Roman"/>
                <w:lang w:eastAsia="ru-RU"/>
              </w:rPr>
              <w:t>4</w:t>
            </w:r>
          </w:p>
        </w:tc>
        <w:tc>
          <w:tcPr>
            <w:tcW w:w="1405" w:type="dxa"/>
            <w:tcBorders>
              <w:top w:val="nil"/>
              <w:left w:val="nil"/>
              <w:bottom w:val="single" w:sz="4" w:space="0" w:color="auto"/>
              <w:right w:val="single" w:sz="8" w:space="0" w:color="000000"/>
            </w:tcBorders>
            <w:shd w:val="clear" w:color="auto" w:fill="auto"/>
            <w:vAlign w:val="center"/>
            <w:hideMark/>
          </w:tcPr>
          <w:p w:rsidR="00F56B02" w:rsidRPr="00F56B02" w:rsidRDefault="00F56B02" w:rsidP="00F56B02">
            <w:pPr>
              <w:spacing w:after="0" w:line="240" w:lineRule="auto"/>
              <w:jc w:val="center"/>
              <w:rPr>
                <w:rFonts w:ascii="Times New Roman" w:eastAsia="Times New Roman" w:hAnsi="Times New Roman" w:cs="Times New Roman"/>
                <w:color w:val="000000"/>
                <w:sz w:val="24"/>
                <w:szCs w:val="24"/>
                <w:lang w:eastAsia="ru-RU"/>
              </w:rPr>
            </w:pPr>
            <w:r w:rsidRPr="00F56B02">
              <w:rPr>
                <w:rFonts w:ascii="Times New Roman" w:eastAsia="Times New Roman" w:hAnsi="Times New Roman" w:cs="Times New Roman"/>
                <w:color w:val="000000"/>
                <w:sz w:val="24"/>
                <w:szCs w:val="24"/>
                <w:lang w:eastAsia="ru-RU"/>
              </w:rPr>
              <w:t>3</w:t>
            </w:r>
          </w:p>
        </w:tc>
        <w:tc>
          <w:tcPr>
            <w:tcW w:w="1088" w:type="dxa"/>
            <w:tcBorders>
              <w:top w:val="nil"/>
              <w:left w:val="nil"/>
              <w:bottom w:val="single" w:sz="4" w:space="0" w:color="auto"/>
              <w:right w:val="single" w:sz="8" w:space="0" w:color="000000"/>
            </w:tcBorders>
            <w:shd w:val="clear" w:color="auto" w:fill="auto"/>
            <w:vAlign w:val="center"/>
            <w:hideMark/>
          </w:tcPr>
          <w:p w:rsidR="00F56B02" w:rsidRPr="00F56B02" w:rsidRDefault="00F56B02" w:rsidP="00F56B02">
            <w:pPr>
              <w:spacing w:after="0" w:line="240" w:lineRule="auto"/>
              <w:jc w:val="center"/>
              <w:rPr>
                <w:rFonts w:ascii="Times New Roman" w:eastAsia="Times New Roman" w:hAnsi="Times New Roman" w:cs="Times New Roman"/>
                <w:color w:val="000000"/>
                <w:lang w:eastAsia="ru-RU"/>
              </w:rPr>
            </w:pPr>
            <w:r w:rsidRPr="00F56B02">
              <w:rPr>
                <w:rFonts w:ascii="Times New Roman" w:eastAsia="Times New Roman" w:hAnsi="Times New Roman" w:cs="Times New Roman"/>
                <w:color w:val="000000"/>
                <w:lang w:eastAsia="ru-RU"/>
              </w:rPr>
              <w:t>1326</w:t>
            </w:r>
          </w:p>
        </w:tc>
        <w:tc>
          <w:tcPr>
            <w:tcW w:w="1049" w:type="dxa"/>
            <w:tcBorders>
              <w:top w:val="nil"/>
              <w:left w:val="nil"/>
              <w:bottom w:val="single" w:sz="4" w:space="0" w:color="auto"/>
              <w:right w:val="single" w:sz="8" w:space="0" w:color="000000"/>
            </w:tcBorders>
            <w:shd w:val="clear" w:color="auto" w:fill="auto"/>
            <w:vAlign w:val="center"/>
            <w:hideMark/>
          </w:tcPr>
          <w:p w:rsidR="00F56B02" w:rsidRPr="00F56B02" w:rsidRDefault="00F56B02" w:rsidP="00F56B02">
            <w:pPr>
              <w:spacing w:after="0" w:line="240" w:lineRule="auto"/>
              <w:jc w:val="center"/>
              <w:rPr>
                <w:rFonts w:ascii="Times New Roman" w:eastAsia="Times New Roman" w:hAnsi="Times New Roman" w:cs="Times New Roman"/>
                <w:color w:val="000000"/>
                <w:lang w:eastAsia="ru-RU"/>
              </w:rPr>
            </w:pPr>
            <w:r w:rsidRPr="00F56B02">
              <w:rPr>
                <w:rFonts w:ascii="Times New Roman" w:eastAsia="Times New Roman" w:hAnsi="Times New Roman" w:cs="Times New Roman"/>
                <w:color w:val="000000"/>
                <w:lang w:eastAsia="ru-RU"/>
              </w:rPr>
              <w:t>1300</w:t>
            </w:r>
          </w:p>
        </w:tc>
        <w:tc>
          <w:tcPr>
            <w:tcW w:w="1095" w:type="dxa"/>
            <w:tcBorders>
              <w:top w:val="nil"/>
              <w:left w:val="nil"/>
              <w:bottom w:val="single" w:sz="4" w:space="0" w:color="auto"/>
              <w:right w:val="single" w:sz="8" w:space="0" w:color="000000"/>
            </w:tcBorders>
            <w:shd w:val="clear" w:color="auto" w:fill="auto"/>
            <w:vAlign w:val="center"/>
            <w:hideMark/>
          </w:tcPr>
          <w:p w:rsidR="00F56B02" w:rsidRPr="00F56B02" w:rsidRDefault="00F56B02" w:rsidP="00F56B02">
            <w:pPr>
              <w:spacing w:after="0" w:line="240" w:lineRule="auto"/>
              <w:jc w:val="center"/>
              <w:rPr>
                <w:rFonts w:ascii="Times New Roman" w:eastAsia="Times New Roman" w:hAnsi="Times New Roman" w:cs="Times New Roman"/>
                <w:color w:val="000000"/>
                <w:lang w:eastAsia="ru-RU"/>
              </w:rPr>
            </w:pPr>
            <w:r w:rsidRPr="00F56B02">
              <w:rPr>
                <w:rFonts w:ascii="Times New Roman" w:eastAsia="Times New Roman" w:hAnsi="Times New Roman" w:cs="Times New Roman"/>
                <w:color w:val="000000"/>
                <w:lang w:eastAsia="ru-RU"/>
              </w:rPr>
              <w:t>1313</w:t>
            </w:r>
          </w:p>
        </w:tc>
        <w:tc>
          <w:tcPr>
            <w:tcW w:w="1042" w:type="dxa"/>
            <w:tcBorders>
              <w:top w:val="nil"/>
              <w:left w:val="nil"/>
              <w:bottom w:val="single" w:sz="4" w:space="0" w:color="auto"/>
              <w:right w:val="single" w:sz="8" w:space="0" w:color="000000"/>
            </w:tcBorders>
            <w:shd w:val="clear" w:color="auto" w:fill="auto"/>
            <w:hideMark/>
          </w:tcPr>
          <w:p w:rsidR="00F56B02" w:rsidRPr="00F56B02" w:rsidRDefault="00F56B02" w:rsidP="00F56B02">
            <w:pPr>
              <w:spacing w:after="0" w:line="240" w:lineRule="auto"/>
              <w:jc w:val="center"/>
              <w:rPr>
                <w:rFonts w:ascii="Times New Roman" w:eastAsia="Times New Roman" w:hAnsi="Times New Roman" w:cs="Times New Roman"/>
                <w:lang w:eastAsia="ru-RU"/>
              </w:rPr>
            </w:pPr>
            <w:r w:rsidRPr="00F56B02">
              <w:rPr>
                <w:rFonts w:ascii="Times New Roman" w:eastAsia="Times New Roman" w:hAnsi="Times New Roman" w:cs="Times New Roman"/>
                <w:lang w:eastAsia="ru-RU"/>
              </w:rPr>
              <w:t> </w:t>
            </w:r>
          </w:p>
        </w:tc>
        <w:tc>
          <w:tcPr>
            <w:tcW w:w="1042" w:type="dxa"/>
            <w:tcBorders>
              <w:top w:val="nil"/>
              <w:left w:val="nil"/>
              <w:bottom w:val="single" w:sz="4" w:space="0" w:color="auto"/>
              <w:right w:val="single" w:sz="8" w:space="0" w:color="000000"/>
            </w:tcBorders>
            <w:shd w:val="clear" w:color="auto" w:fill="auto"/>
            <w:hideMark/>
          </w:tcPr>
          <w:p w:rsidR="00F56B02" w:rsidRPr="00F56B02" w:rsidRDefault="00F56B02" w:rsidP="00F56B02">
            <w:pPr>
              <w:spacing w:after="0" w:line="240" w:lineRule="auto"/>
              <w:jc w:val="center"/>
              <w:rPr>
                <w:rFonts w:ascii="Times New Roman" w:eastAsia="Times New Roman" w:hAnsi="Times New Roman" w:cs="Times New Roman"/>
                <w:lang w:eastAsia="ru-RU"/>
              </w:rPr>
            </w:pPr>
            <w:r w:rsidRPr="00F56B02">
              <w:rPr>
                <w:rFonts w:ascii="Times New Roman" w:eastAsia="Times New Roman" w:hAnsi="Times New Roman" w:cs="Times New Roman"/>
                <w:lang w:eastAsia="ru-RU"/>
              </w:rPr>
              <w:t> </w:t>
            </w:r>
          </w:p>
        </w:tc>
        <w:tc>
          <w:tcPr>
            <w:tcW w:w="1517" w:type="dxa"/>
            <w:tcBorders>
              <w:top w:val="nil"/>
              <w:left w:val="nil"/>
              <w:bottom w:val="single" w:sz="4" w:space="0" w:color="auto"/>
              <w:right w:val="single" w:sz="8" w:space="0" w:color="000000"/>
            </w:tcBorders>
            <w:shd w:val="clear" w:color="auto" w:fill="auto"/>
            <w:vAlign w:val="center"/>
            <w:hideMark/>
          </w:tcPr>
          <w:p w:rsidR="00F56B02" w:rsidRPr="00F56B02" w:rsidRDefault="00F56B02" w:rsidP="00F56B02">
            <w:pPr>
              <w:spacing w:after="0" w:line="240" w:lineRule="auto"/>
              <w:jc w:val="center"/>
              <w:rPr>
                <w:rFonts w:ascii="Times New Roman" w:eastAsia="Times New Roman" w:hAnsi="Times New Roman" w:cs="Times New Roman"/>
                <w:lang w:eastAsia="ru-RU"/>
              </w:rPr>
            </w:pPr>
            <w:r w:rsidRPr="00F56B02">
              <w:rPr>
                <w:rFonts w:ascii="Times New Roman" w:eastAsia="Times New Roman" w:hAnsi="Times New Roman" w:cs="Times New Roman"/>
                <w:lang w:eastAsia="ru-RU"/>
              </w:rPr>
              <w:t>0,99%</w:t>
            </w:r>
          </w:p>
        </w:tc>
        <w:tc>
          <w:tcPr>
            <w:tcW w:w="1548" w:type="dxa"/>
            <w:tcBorders>
              <w:top w:val="nil"/>
              <w:left w:val="nil"/>
              <w:bottom w:val="single" w:sz="4" w:space="0" w:color="auto"/>
              <w:right w:val="single" w:sz="8" w:space="0" w:color="000000"/>
            </w:tcBorders>
            <w:shd w:val="clear" w:color="auto" w:fill="auto"/>
            <w:vAlign w:val="center"/>
            <w:hideMark/>
          </w:tcPr>
          <w:p w:rsidR="00F56B02" w:rsidRPr="00F56B02" w:rsidRDefault="00F56B02" w:rsidP="00F56B02">
            <w:pPr>
              <w:spacing w:after="0" w:line="240" w:lineRule="auto"/>
              <w:jc w:val="center"/>
              <w:rPr>
                <w:rFonts w:ascii="Times New Roman" w:eastAsia="Times New Roman" w:hAnsi="Times New Roman" w:cs="Times New Roman"/>
                <w:lang w:eastAsia="ru-RU"/>
              </w:rPr>
            </w:pPr>
            <w:r w:rsidRPr="00F56B02">
              <w:rPr>
                <w:rFonts w:ascii="Times New Roman" w:eastAsia="Times New Roman" w:hAnsi="Times New Roman" w:cs="Times New Roman"/>
                <w:lang w:eastAsia="ru-RU"/>
              </w:rPr>
              <w:t>5 252,00</w:t>
            </w:r>
          </w:p>
        </w:tc>
        <w:tc>
          <w:tcPr>
            <w:tcW w:w="1002" w:type="dxa"/>
            <w:tcBorders>
              <w:top w:val="nil"/>
              <w:left w:val="nil"/>
              <w:bottom w:val="nil"/>
              <w:right w:val="nil"/>
            </w:tcBorders>
            <w:shd w:val="clear" w:color="auto" w:fill="auto"/>
            <w:noWrap/>
            <w:vAlign w:val="bottom"/>
            <w:hideMark/>
          </w:tcPr>
          <w:p w:rsidR="00F56B02" w:rsidRPr="00F56B02" w:rsidRDefault="00F56B02" w:rsidP="00F56B02">
            <w:pPr>
              <w:spacing w:after="0" w:line="240" w:lineRule="auto"/>
              <w:jc w:val="right"/>
              <w:rPr>
                <w:rFonts w:ascii="Arial" w:eastAsia="Times New Roman" w:hAnsi="Arial" w:cs="Arial"/>
                <w:sz w:val="20"/>
                <w:szCs w:val="20"/>
                <w:lang w:eastAsia="ru-RU"/>
              </w:rPr>
            </w:pPr>
            <w:r w:rsidRPr="00F56B02">
              <w:rPr>
                <w:rFonts w:ascii="Arial" w:eastAsia="Times New Roman" w:hAnsi="Arial" w:cs="Arial"/>
                <w:sz w:val="20"/>
                <w:szCs w:val="20"/>
                <w:lang w:eastAsia="ru-RU"/>
              </w:rPr>
              <w:t>1 313,00</w:t>
            </w:r>
          </w:p>
        </w:tc>
      </w:tr>
      <w:tr w:rsidR="00F56B02" w:rsidRPr="00F56B02" w:rsidTr="00067B7C">
        <w:trPr>
          <w:trHeight w:val="600"/>
        </w:trPr>
        <w:tc>
          <w:tcPr>
            <w:tcW w:w="3361" w:type="dxa"/>
            <w:tcBorders>
              <w:top w:val="single" w:sz="8" w:space="0" w:color="000000"/>
              <w:left w:val="single" w:sz="4" w:space="0" w:color="auto"/>
              <w:bottom w:val="single" w:sz="8" w:space="0" w:color="000000"/>
              <w:right w:val="single" w:sz="8" w:space="0" w:color="000000"/>
            </w:tcBorders>
            <w:shd w:val="clear" w:color="auto" w:fill="auto"/>
            <w:hideMark/>
          </w:tcPr>
          <w:p w:rsidR="00F56B02" w:rsidRPr="00F56B02" w:rsidRDefault="00F56B02" w:rsidP="00F56B02">
            <w:pPr>
              <w:spacing w:after="0" w:line="240" w:lineRule="auto"/>
              <w:rPr>
                <w:rFonts w:ascii="Times New Roman" w:eastAsia="Times New Roman" w:hAnsi="Times New Roman" w:cs="Times New Roman"/>
                <w:color w:val="000000"/>
                <w:lang w:eastAsia="ru-RU"/>
              </w:rPr>
            </w:pPr>
            <w:r w:rsidRPr="00F56B02">
              <w:rPr>
                <w:rFonts w:ascii="Times New Roman" w:eastAsia="Times New Roman" w:hAnsi="Times New Roman" w:cs="Times New Roman"/>
                <w:color w:val="000000"/>
                <w:lang w:eastAsia="ru-RU"/>
              </w:rPr>
              <w:lastRenderedPageBreak/>
              <w:t xml:space="preserve">Восстановление картриджа </w:t>
            </w:r>
            <w:proofErr w:type="spellStart"/>
            <w:r w:rsidRPr="00F56B02">
              <w:rPr>
                <w:rFonts w:ascii="Times New Roman" w:eastAsia="Times New Roman" w:hAnsi="Times New Roman" w:cs="Times New Roman"/>
                <w:color w:val="000000"/>
                <w:lang w:eastAsia="ru-RU"/>
              </w:rPr>
              <w:t>Epson</w:t>
            </w:r>
            <w:proofErr w:type="spellEnd"/>
            <w:r w:rsidRPr="00F56B02">
              <w:rPr>
                <w:rFonts w:ascii="Times New Roman" w:eastAsia="Times New Roman" w:hAnsi="Times New Roman" w:cs="Times New Roman"/>
                <w:color w:val="000000"/>
                <w:lang w:eastAsia="ru-RU"/>
              </w:rPr>
              <w:t xml:space="preserve"> S050099</w:t>
            </w:r>
          </w:p>
        </w:tc>
        <w:tc>
          <w:tcPr>
            <w:tcW w:w="1317" w:type="dxa"/>
            <w:tcBorders>
              <w:top w:val="single" w:sz="4" w:space="0" w:color="auto"/>
              <w:left w:val="nil"/>
              <w:bottom w:val="single" w:sz="8" w:space="0" w:color="000000"/>
              <w:right w:val="single" w:sz="8" w:space="0" w:color="000000"/>
            </w:tcBorders>
            <w:shd w:val="clear" w:color="auto" w:fill="auto"/>
            <w:vAlign w:val="center"/>
            <w:hideMark/>
          </w:tcPr>
          <w:p w:rsidR="00F56B02" w:rsidRPr="00F56B02" w:rsidRDefault="00F56B02" w:rsidP="00F56B02">
            <w:pPr>
              <w:spacing w:after="0" w:line="240" w:lineRule="auto"/>
              <w:jc w:val="center"/>
              <w:rPr>
                <w:rFonts w:ascii="Times New Roman" w:eastAsia="Times New Roman" w:hAnsi="Times New Roman" w:cs="Times New Roman"/>
                <w:lang w:eastAsia="ru-RU"/>
              </w:rPr>
            </w:pPr>
            <w:r w:rsidRPr="00F56B02">
              <w:rPr>
                <w:rFonts w:ascii="Times New Roman" w:eastAsia="Times New Roman" w:hAnsi="Times New Roman" w:cs="Times New Roman"/>
                <w:lang w:eastAsia="ru-RU"/>
              </w:rPr>
              <w:t>4</w:t>
            </w:r>
          </w:p>
        </w:tc>
        <w:tc>
          <w:tcPr>
            <w:tcW w:w="1405" w:type="dxa"/>
            <w:tcBorders>
              <w:top w:val="single" w:sz="4" w:space="0" w:color="auto"/>
              <w:left w:val="nil"/>
              <w:bottom w:val="single" w:sz="8" w:space="0" w:color="000000"/>
              <w:right w:val="single" w:sz="8" w:space="0" w:color="000000"/>
            </w:tcBorders>
            <w:shd w:val="clear" w:color="auto" w:fill="auto"/>
            <w:vAlign w:val="center"/>
            <w:hideMark/>
          </w:tcPr>
          <w:p w:rsidR="00F56B02" w:rsidRPr="00F56B02" w:rsidRDefault="00F56B02" w:rsidP="00F56B02">
            <w:pPr>
              <w:spacing w:after="0" w:line="240" w:lineRule="auto"/>
              <w:jc w:val="center"/>
              <w:rPr>
                <w:rFonts w:ascii="Times New Roman" w:eastAsia="Times New Roman" w:hAnsi="Times New Roman" w:cs="Times New Roman"/>
                <w:color w:val="000000"/>
                <w:sz w:val="24"/>
                <w:szCs w:val="24"/>
                <w:lang w:eastAsia="ru-RU"/>
              </w:rPr>
            </w:pPr>
            <w:r w:rsidRPr="00F56B02">
              <w:rPr>
                <w:rFonts w:ascii="Times New Roman" w:eastAsia="Times New Roman" w:hAnsi="Times New Roman" w:cs="Times New Roman"/>
                <w:color w:val="000000"/>
                <w:sz w:val="24"/>
                <w:szCs w:val="24"/>
                <w:lang w:eastAsia="ru-RU"/>
              </w:rPr>
              <w:t>3</w:t>
            </w:r>
          </w:p>
        </w:tc>
        <w:tc>
          <w:tcPr>
            <w:tcW w:w="1088" w:type="dxa"/>
            <w:tcBorders>
              <w:top w:val="single" w:sz="4" w:space="0" w:color="auto"/>
              <w:left w:val="nil"/>
              <w:bottom w:val="single" w:sz="8" w:space="0" w:color="000000"/>
              <w:right w:val="single" w:sz="8" w:space="0" w:color="000000"/>
            </w:tcBorders>
            <w:shd w:val="clear" w:color="auto" w:fill="auto"/>
            <w:vAlign w:val="center"/>
            <w:hideMark/>
          </w:tcPr>
          <w:p w:rsidR="00F56B02" w:rsidRPr="00F56B02" w:rsidRDefault="00F56B02" w:rsidP="00F56B02">
            <w:pPr>
              <w:spacing w:after="0" w:line="240" w:lineRule="auto"/>
              <w:jc w:val="center"/>
              <w:rPr>
                <w:rFonts w:ascii="Times New Roman" w:eastAsia="Times New Roman" w:hAnsi="Times New Roman" w:cs="Times New Roman"/>
                <w:color w:val="000000"/>
                <w:lang w:eastAsia="ru-RU"/>
              </w:rPr>
            </w:pPr>
            <w:r w:rsidRPr="00F56B02">
              <w:rPr>
                <w:rFonts w:ascii="Times New Roman" w:eastAsia="Times New Roman" w:hAnsi="Times New Roman" w:cs="Times New Roman"/>
                <w:color w:val="000000"/>
                <w:lang w:eastAsia="ru-RU"/>
              </w:rPr>
              <w:t>1326</w:t>
            </w:r>
          </w:p>
        </w:tc>
        <w:tc>
          <w:tcPr>
            <w:tcW w:w="1049" w:type="dxa"/>
            <w:tcBorders>
              <w:top w:val="single" w:sz="4" w:space="0" w:color="auto"/>
              <w:left w:val="nil"/>
              <w:bottom w:val="single" w:sz="8" w:space="0" w:color="000000"/>
              <w:right w:val="single" w:sz="8" w:space="0" w:color="000000"/>
            </w:tcBorders>
            <w:shd w:val="clear" w:color="auto" w:fill="auto"/>
            <w:vAlign w:val="center"/>
            <w:hideMark/>
          </w:tcPr>
          <w:p w:rsidR="00F56B02" w:rsidRPr="00F56B02" w:rsidRDefault="00F56B02" w:rsidP="00F56B02">
            <w:pPr>
              <w:spacing w:after="0" w:line="240" w:lineRule="auto"/>
              <w:jc w:val="center"/>
              <w:rPr>
                <w:rFonts w:ascii="Times New Roman" w:eastAsia="Times New Roman" w:hAnsi="Times New Roman" w:cs="Times New Roman"/>
                <w:color w:val="000000"/>
                <w:lang w:eastAsia="ru-RU"/>
              </w:rPr>
            </w:pPr>
            <w:r w:rsidRPr="00F56B02">
              <w:rPr>
                <w:rFonts w:ascii="Times New Roman" w:eastAsia="Times New Roman" w:hAnsi="Times New Roman" w:cs="Times New Roman"/>
                <w:color w:val="000000"/>
                <w:lang w:eastAsia="ru-RU"/>
              </w:rPr>
              <w:t>1300</w:t>
            </w:r>
          </w:p>
        </w:tc>
        <w:tc>
          <w:tcPr>
            <w:tcW w:w="1095" w:type="dxa"/>
            <w:tcBorders>
              <w:top w:val="single" w:sz="4" w:space="0" w:color="auto"/>
              <w:left w:val="nil"/>
              <w:bottom w:val="single" w:sz="8" w:space="0" w:color="000000"/>
              <w:right w:val="single" w:sz="8" w:space="0" w:color="000000"/>
            </w:tcBorders>
            <w:shd w:val="clear" w:color="auto" w:fill="auto"/>
            <w:vAlign w:val="center"/>
            <w:hideMark/>
          </w:tcPr>
          <w:p w:rsidR="00F56B02" w:rsidRPr="00F56B02" w:rsidRDefault="00F56B02" w:rsidP="00F56B02">
            <w:pPr>
              <w:spacing w:after="0" w:line="240" w:lineRule="auto"/>
              <w:jc w:val="center"/>
              <w:rPr>
                <w:rFonts w:ascii="Times New Roman" w:eastAsia="Times New Roman" w:hAnsi="Times New Roman" w:cs="Times New Roman"/>
                <w:color w:val="000000"/>
                <w:lang w:eastAsia="ru-RU"/>
              </w:rPr>
            </w:pPr>
            <w:r w:rsidRPr="00F56B02">
              <w:rPr>
                <w:rFonts w:ascii="Times New Roman" w:eastAsia="Times New Roman" w:hAnsi="Times New Roman" w:cs="Times New Roman"/>
                <w:color w:val="000000"/>
                <w:lang w:eastAsia="ru-RU"/>
              </w:rPr>
              <w:t>1313</w:t>
            </w:r>
          </w:p>
        </w:tc>
        <w:tc>
          <w:tcPr>
            <w:tcW w:w="1042" w:type="dxa"/>
            <w:tcBorders>
              <w:top w:val="single" w:sz="4" w:space="0" w:color="auto"/>
              <w:left w:val="nil"/>
              <w:bottom w:val="single" w:sz="8" w:space="0" w:color="000000"/>
              <w:right w:val="single" w:sz="8" w:space="0" w:color="000000"/>
            </w:tcBorders>
            <w:shd w:val="clear" w:color="auto" w:fill="auto"/>
            <w:hideMark/>
          </w:tcPr>
          <w:p w:rsidR="00F56B02" w:rsidRPr="00F56B02" w:rsidRDefault="00F56B02" w:rsidP="00F56B02">
            <w:pPr>
              <w:spacing w:after="0" w:line="240" w:lineRule="auto"/>
              <w:jc w:val="center"/>
              <w:rPr>
                <w:rFonts w:ascii="Times New Roman" w:eastAsia="Times New Roman" w:hAnsi="Times New Roman" w:cs="Times New Roman"/>
                <w:lang w:eastAsia="ru-RU"/>
              </w:rPr>
            </w:pPr>
            <w:r w:rsidRPr="00F56B02">
              <w:rPr>
                <w:rFonts w:ascii="Times New Roman" w:eastAsia="Times New Roman" w:hAnsi="Times New Roman" w:cs="Times New Roman"/>
                <w:lang w:eastAsia="ru-RU"/>
              </w:rPr>
              <w:t> </w:t>
            </w:r>
          </w:p>
        </w:tc>
        <w:tc>
          <w:tcPr>
            <w:tcW w:w="1042" w:type="dxa"/>
            <w:tcBorders>
              <w:top w:val="single" w:sz="4" w:space="0" w:color="auto"/>
              <w:left w:val="nil"/>
              <w:bottom w:val="single" w:sz="8" w:space="0" w:color="000000"/>
              <w:right w:val="single" w:sz="8" w:space="0" w:color="000000"/>
            </w:tcBorders>
            <w:shd w:val="clear" w:color="auto" w:fill="auto"/>
            <w:hideMark/>
          </w:tcPr>
          <w:p w:rsidR="00F56B02" w:rsidRPr="00F56B02" w:rsidRDefault="00F56B02" w:rsidP="00F56B02">
            <w:pPr>
              <w:spacing w:after="0" w:line="240" w:lineRule="auto"/>
              <w:jc w:val="center"/>
              <w:rPr>
                <w:rFonts w:ascii="Times New Roman" w:eastAsia="Times New Roman" w:hAnsi="Times New Roman" w:cs="Times New Roman"/>
                <w:lang w:eastAsia="ru-RU"/>
              </w:rPr>
            </w:pPr>
            <w:r w:rsidRPr="00F56B02">
              <w:rPr>
                <w:rFonts w:ascii="Times New Roman" w:eastAsia="Times New Roman" w:hAnsi="Times New Roman" w:cs="Times New Roman"/>
                <w:lang w:eastAsia="ru-RU"/>
              </w:rPr>
              <w:t> </w:t>
            </w:r>
          </w:p>
        </w:tc>
        <w:tc>
          <w:tcPr>
            <w:tcW w:w="1517" w:type="dxa"/>
            <w:tcBorders>
              <w:top w:val="single" w:sz="4" w:space="0" w:color="auto"/>
              <w:left w:val="nil"/>
              <w:bottom w:val="single" w:sz="8" w:space="0" w:color="000000"/>
              <w:right w:val="single" w:sz="8" w:space="0" w:color="000000"/>
            </w:tcBorders>
            <w:shd w:val="clear" w:color="auto" w:fill="auto"/>
            <w:vAlign w:val="center"/>
            <w:hideMark/>
          </w:tcPr>
          <w:p w:rsidR="00F56B02" w:rsidRPr="00F56B02" w:rsidRDefault="00F56B02" w:rsidP="00F56B02">
            <w:pPr>
              <w:spacing w:after="0" w:line="240" w:lineRule="auto"/>
              <w:jc w:val="center"/>
              <w:rPr>
                <w:rFonts w:ascii="Times New Roman" w:eastAsia="Times New Roman" w:hAnsi="Times New Roman" w:cs="Times New Roman"/>
                <w:lang w:eastAsia="ru-RU"/>
              </w:rPr>
            </w:pPr>
            <w:r w:rsidRPr="00F56B02">
              <w:rPr>
                <w:rFonts w:ascii="Times New Roman" w:eastAsia="Times New Roman" w:hAnsi="Times New Roman" w:cs="Times New Roman"/>
                <w:lang w:eastAsia="ru-RU"/>
              </w:rPr>
              <w:t>0,99%</w:t>
            </w:r>
          </w:p>
        </w:tc>
        <w:tc>
          <w:tcPr>
            <w:tcW w:w="1548" w:type="dxa"/>
            <w:tcBorders>
              <w:top w:val="single" w:sz="4" w:space="0" w:color="auto"/>
              <w:left w:val="nil"/>
              <w:bottom w:val="single" w:sz="8" w:space="0" w:color="000000"/>
              <w:right w:val="single" w:sz="8" w:space="0" w:color="000000"/>
            </w:tcBorders>
            <w:shd w:val="clear" w:color="auto" w:fill="auto"/>
            <w:vAlign w:val="center"/>
            <w:hideMark/>
          </w:tcPr>
          <w:p w:rsidR="00F56B02" w:rsidRPr="00F56B02" w:rsidRDefault="00F56B02" w:rsidP="00F56B02">
            <w:pPr>
              <w:spacing w:after="0" w:line="240" w:lineRule="auto"/>
              <w:jc w:val="center"/>
              <w:rPr>
                <w:rFonts w:ascii="Times New Roman" w:eastAsia="Times New Roman" w:hAnsi="Times New Roman" w:cs="Times New Roman"/>
                <w:lang w:eastAsia="ru-RU"/>
              </w:rPr>
            </w:pPr>
            <w:r w:rsidRPr="00F56B02">
              <w:rPr>
                <w:rFonts w:ascii="Times New Roman" w:eastAsia="Times New Roman" w:hAnsi="Times New Roman" w:cs="Times New Roman"/>
                <w:lang w:eastAsia="ru-RU"/>
              </w:rPr>
              <w:t>5 252,00</w:t>
            </w:r>
          </w:p>
        </w:tc>
        <w:tc>
          <w:tcPr>
            <w:tcW w:w="1002" w:type="dxa"/>
            <w:tcBorders>
              <w:top w:val="nil"/>
              <w:left w:val="nil"/>
              <w:bottom w:val="nil"/>
              <w:right w:val="nil"/>
            </w:tcBorders>
            <w:shd w:val="clear" w:color="auto" w:fill="auto"/>
            <w:noWrap/>
            <w:vAlign w:val="bottom"/>
            <w:hideMark/>
          </w:tcPr>
          <w:p w:rsidR="00F56B02" w:rsidRPr="00F56B02" w:rsidRDefault="00F56B02" w:rsidP="00F56B02">
            <w:pPr>
              <w:spacing w:after="0" w:line="240" w:lineRule="auto"/>
              <w:jc w:val="right"/>
              <w:rPr>
                <w:rFonts w:ascii="Arial" w:eastAsia="Times New Roman" w:hAnsi="Arial" w:cs="Arial"/>
                <w:sz w:val="20"/>
                <w:szCs w:val="20"/>
                <w:lang w:eastAsia="ru-RU"/>
              </w:rPr>
            </w:pPr>
            <w:r w:rsidRPr="00F56B02">
              <w:rPr>
                <w:rFonts w:ascii="Arial" w:eastAsia="Times New Roman" w:hAnsi="Arial" w:cs="Arial"/>
                <w:sz w:val="20"/>
                <w:szCs w:val="20"/>
                <w:lang w:eastAsia="ru-RU"/>
              </w:rPr>
              <w:t>1 313,00</w:t>
            </w:r>
          </w:p>
        </w:tc>
      </w:tr>
      <w:tr w:rsidR="00F56B02" w:rsidRPr="00F56B02" w:rsidTr="00067B7C">
        <w:trPr>
          <w:trHeight w:val="600"/>
        </w:trPr>
        <w:tc>
          <w:tcPr>
            <w:tcW w:w="3361" w:type="dxa"/>
            <w:tcBorders>
              <w:top w:val="single" w:sz="8" w:space="0" w:color="000000"/>
              <w:left w:val="single" w:sz="4" w:space="0" w:color="auto"/>
              <w:bottom w:val="single" w:sz="8" w:space="0" w:color="000000"/>
              <w:right w:val="single" w:sz="8" w:space="0" w:color="000000"/>
            </w:tcBorders>
            <w:shd w:val="clear" w:color="auto" w:fill="auto"/>
            <w:hideMark/>
          </w:tcPr>
          <w:p w:rsidR="00F56B02" w:rsidRPr="00F56B02" w:rsidRDefault="00F56B02" w:rsidP="00F56B02">
            <w:pPr>
              <w:spacing w:after="0" w:line="240" w:lineRule="auto"/>
              <w:rPr>
                <w:rFonts w:ascii="Times New Roman" w:eastAsia="Times New Roman" w:hAnsi="Times New Roman" w:cs="Times New Roman"/>
                <w:color w:val="000000"/>
                <w:lang w:eastAsia="ru-RU"/>
              </w:rPr>
            </w:pPr>
            <w:r w:rsidRPr="00F56B02">
              <w:rPr>
                <w:rFonts w:ascii="Times New Roman" w:eastAsia="Times New Roman" w:hAnsi="Times New Roman" w:cs="Times New Roman"/>
                <w:color w:val="000000"/>
                <w:lang w:eastAsia="ru-RU"/>
              </w:rPr>
              <w:t xml:space="preserve">Восстановление картриджа </w:t>
            </w:r>
            <w:proofErr w:type="spellStart"/>
            <w:r w:rsidRPr="00F56B02">
              <w:rPr>
                <w:rFonts w:ascii="Times New Roman" w:eastAsia="Times New Roman" w:hAnsi="Times New Roman" w:cs="Times New Roman"/>
                <w:color w:val="000000"/>
                <w:lang w:eastAsia="ru-RU"/>
              </w:rPr>
              <w:t>Epson</w:t>
            </w:r>
            <w:proofErr w:type="spellEnd"/>
            <w:r w:rsidRPr="00F56B02">
              <w:rPr>
                <w:rFonts w:ascii="Times New Roman" w:eastAsia="Times New Roman" w:hAnsi="Times New Roman" w:cs="Times New Roman"/>
                <w:color w:val="000000"/>
                <w:lang w:eastAsia="ru-RU"/>
              </w:rPr>
              <w:t xml:space="preserve"> S050100</w:t>
            </w:r>
          </w:p>
        </w:tc>
        <w:tc>
          <w:tcPr>
            <w:tcW w:w="1317" w:type="dxa"/>
            <w:tcBorders>
              <w:top w:val="nil"/>
              <w:left w:val="nil"/>
              <w:bottom w:val="single" w:sz="8" w:space="0" w:color="000000"/>
              <w:right w:val="single" w:sz="8" w:space="0" w:color="000000"/>
            </w:tcBorders>
            <w:shd w:val="clear" w:color="auto" w:fill="auto"/>
            <w:vAlign w:val="center"/>
            <w:hideMark/>
          </w:tcPr>
          <w:p w:rsidR="00F56B02" w:rsidRPr="00F56B02" w:rsidRDefault="00F56B02" w:rsidP="00F56B02">
            <w:pPr>
              <w:spacing w:after="0" w:line="240" w:lineRule="auto"/>
              <w:jc w:val="center"/>
              <w:rPr>
                <w:rFonts w:ascii="Times New Roman" w:eastAsia="Times New Roman" w:hAnsi="Times New Roman" w:cs="Times New Roman"/>
                <w:lang w:eastAsia="ru-RU"/>
              </w:rPr>
            </w:pPr>
            <w:r w:rsidRPr="00F56B02">
              <w:rPr>
                <w:rFonts w:ascii="Times New Roman" w:eastAsia="Times New Roman" w:hAnsi="Times New Roman" w:cs="Times New Roman"/>
                <w:lang w:eastAsia="ru-RU"/>
              </w:rPr>
              <w:t>4</w:t>
            </w:r>
          </w:p>
        </w:tc>
        <w:tc>
          <w:tcPr>
            <w:tcW w:w="1405" w:type="dxa"/>
            <w:tcBorders>
              <w:top w:val="nil"/>
              <w:left w:val="nil"/>
              <w:bottom w:val="single" w:sz="8" w:space="0" w:color="000000"/>
              <w:right w:val="single" w:sz="8" w:space="0" w:color="000000"/>
            </w:tcBorders>
            <w:shd w:val="clear" w:color="auto" w:fill="auto"/>
            <w:vAlign w:val="center"/>
            <w:hideMark/>
          </w:tcPr>
          <w:p w:rsidR="00F56B02" w:rsidRPr="00F56B02" w:rsidRDefault="00F56B02" w:rsidP="00F56B02">
            <w:pPr>
              <w:spacing w:after="0" w:line="240" w:lineRule="auto"/>
              <w:jc w:val="center"/>
              <w:rPr>
                <w:rFonts w:ascii="Times New Roman" w:eastAsia="Times New Roman" w:hAnsi="Times New Roman" w:cs="Times New Roman"/>
                <w:color w:val="000000"/>
                <w:sz w:val="24"/>
                <w:szCs w:val="24"/>
                <w:lang w:eastAsia="ru-RU"/>
              </w:rPr>
            </w:pPr>
            <w:r w:rsidRPr="00F56B02">
              <w:rPr>
                <w:rFonts w:ascii="Times New Roman" w:eastAsia="Times New Roman" w:hAnsi="Times New Roman" w:cs="Times New Roman"/>
                <w:color w:val="000000"/>
                <w:sz w:val="24"/>
                <w:szCs w:val="24"/>
                <w:lang w:eastAsia="ru-RU"/>
              </w:rPr>
              <w:t>3</w:t>
            </w:r>
          </w:p>
        </w:tc>
        <w:tc>
          <w:tcPr>
            <w:tcW w:w="1088" w:type="dxa"/>
            <w:tcBorders>
              <w:top w:val="nil"/>
              <w:left w:val="nil"/>
              <w:bottom w:val="single" w:sz="8" w:space="0" w:color="000000"/>
              <w:right w:val="single" w:sz="8" w:space="0" w:color="000000"/>
            </w:tcBorders>
            <w:shd w:val="clear" w:color="auto" w:fill="auto"/>
            <w:vAlign w:val="center"/>
            <w:hideMark/>
          </w:tcPr>
          <w:p w:rsidR="00F56B02" w:rsidRPr="00F56B02" w:rsidRDefault="00F56B02" w:rsidP="00F56B02">
            <w:pPr>
              <w:spacing w:after="0" w:line="240" w:lineRule="auto"/>
              <w:jc w:val="center"/>
              <w:rPr>
                <w:rFonts w:ascii="Times New Roman" w:eastAsia="Times New Roman" w:hAnsi="Times New Roman" w:cs="Times New Roman"/>
                <w:color w:val="000000"/>
                <w:lang w:eastAsia="ru-RU"/>
              </w:rPr>
            </w:pPr>
            <w:r w:rsidRPr="00F56B02">
              <w:rPr>
                <w:rFonts w:ascii="Times New Roman" w:eastAsia="Times New Roman" w:hAnsi="Times New Roman" w:cs="Times New Roman"/>
                <w:color w:val="000000"/>
                <w:lang w:eastAsia="ru-RU"/>
              </w:rPr>
              <w:t>1326</w:t>
            </w:r>
          </w:p>
        </w:tc>
        <w:tc>
          <w:tcPr>
            <w:tcW w:w="1049" w:type="dxa"/>
            <w:tcBorders>
              <w:top w:val="nil"/>
              <w:left w:val="nil"/>
              <w:bottom w:val="single" w:sz="8" w:space="0" w:color="000000"/>
              <w:right w:val="single" w:sz="8" w:space="0" w:color="000000"/>
            </w:tcBorders>
            <w:shd w:val="clear" w:color="auto" w:fill="auto"/>
            <w:vAlign w:val="center"/>
            <w:hideMark/>
          </w:tcPr>
          <w:p w:rsidR="00F56B02" w:rsidRPr="00F56B02" w:rsidRDefault="00F56B02" w:rsidP="00F56B02">
            <w:pPr>
              <w:spacing w:after="0" w:line="240" w:lineRule="auto"/>
              <w:jc w:val="center"/>
              <w:rPr>
                <w:rFonts w:ascii="Times New Roman" w:eastAsia="Times New Roman" w:hAnsi="Times New Roman" w:cs="Times New Roman"/>
                <w:color w:val="000000"/>
                <w:lang w:eastAsia="ru-RU"/>
              </w:rPr>
            </w:pPr>
            <w:r w:rsidRPr="00F56B02">
              <w:rPr>
                <w:rFonts w:ascii="Times New Roman" w:eastAsia="Times New Roman" w:hAnsi="Times New Roman" w:cs="Times New Roman"/>
                <w:color w:val="000000"/>
                <w:lang w:eastAsia="ru-RU"/>
              </w:rPr>
              <w:t>1300</w:t>
            </w:r>
          </w:p>
        </w:tc>
        <w:tc>
          <w:tcPr>
            <w:tcW w:w="1095" w:type="dxa"/>
            <w:tcBorders>
              <w:top w:val="nil"/>
              <w:left w:val="nil"/>
              <w:bottom w:val="single" w:sz="8" w:space="0" w:color="000000"/>
              <w:right w:val="single" w:sz="8" w:space="0" w:color="000000"/>
            </w:tcBorders>
            <w:shd w:val="clear" w:color="auto" w:fill="auto"/>
            <w:vAlign w:val="center"/>
            <w:hideMark/>
          </w:tcPr>
          <w:p w:rsidR="00F56B02" w:rsidRPr="00F56B02" w:rsidRDefault="00F56B02" w:rsidP="00F56B02">
            <w:pPr>
              <w:spacing w:after="0" w:line="240" w:lineRule="auto"/>
              <w:jc w:val="center"/>
              <w:rPr>
                <w:rFonts w:ascii="Times New Roman" w:eastAsia="Times New Roman" w:hAnsi="Times New Roman" w:cs="Times New Roman"/>
                <w:color w:val="000000"/>
                <w:lang w:eastAsia="ru-RU"/>
              </w:rPr>
            </w:pPr>
            <w:r w:rsidRPr="00F56B02">
              <w:rPr>
                <w:rFonts w:ascii="Times New Roman" w:eastAsia="Times New Roman" w:hAnsi="Times New Roman" w:cs="Times New Roman"/>
                <w:color w:val="000000"/>
                <w:lang w:eastAsia="ru-RU"/>
              </w:rPr>
              <w:t>1313</w:t>
            </w:r>
          </w:p>
        </w:tc>
        <w:tc>
          <w:tcPr>
            <w:tcW w:w="1042" w:type="dxa"/>
            <w:tcBorders>
              <w:top w:val="nil"/>
              <w:left w:val="nil"/>
              <w:bottom w:val="single" w:sz="8" w:space="0" w:color="000000"/>
              <w:right w:val="single" w:sz="8" w:space="0" w:color="000000"/>
            </w:tcBorders>
            <w:shd w:val="clear" w:color="auto" w:fill="auto"/>
            <w:hideMark/>
          </w:tcPr>
          <w:p w:rsidR="00F56B02" w:rsidRPr="00F56B02" w:rsidRDefault="00F56B02" w:rsidP="00F56B02">
            <w:pPr>
              <w:spacing w:after="0" w:line="240" w:lineRule="auto"/>
              <w:jc w:val="center"/>
              <w:rPr>
                <w:rFonts w:ascii="Times New Roman" w:eastAsia="Times New Roman" w:hAnsi="Times New Roman" w:cs="Times New Roman"/>
                <w:lang w:eastAsia="ru-RU"/>
              </w:rPr>
            </w:pPr>
            <w:r w:rsidRPr="00F56B02">
              <w:rPr>
                <w:rFonts w:ascii="Times New Roman" w:eastAsia="Times New Roman" w:hAnsi="Times New Roman" w:cs="Times New Roman"/>
                <w:lang w:eastAsia="ru-RU"/>
              </w:rPr>
              <w:t> </w:t>
            </w:r>
          </w:p>
        </w:tc>
        <w:tc>
          <w:tcPr>
            <w:tcW w:w="1042" w:type="dxa"/>
            <w:tcBorders>
              <w:top w:val="nil"/>
              <w:left w:val="nil"/>
              <w:bottom w:val="single" w:sz="8" w:space="0" w:color="000000"/>
              <w:right w:val="single" w:sz="8" w:space="0" w:color="000000"/>
            </w:tcBorders>
            <w:shd w:val="clear" w:color="auto" w:fill="auto"/>
            <w:hideMark/>
          </w:tcPr>
          <w:p w:rsidR="00F56B02" w:rsidRPr="00F56B02" w:rsidRDefault="00F56B02" w:rsidP="00F56B02">
            <w:pPr>
              <w:spacing w:after="0" w:line="240" w:lineRule="auto"/>
              <w:jc w:val="center"/>
              <w:rPr>
                <w:rFonts w:ascii="Times New Roman" w:eastAsia="Times New Roman" w:hAnsi="Times New Roman" w:cs="Times New Roman"/>
                <w:lang w:eastAsia="ru-RU"/>
              </w:rPr>
            </w:pPr>
            <w:r w:rsidRPr="00F56B02">
              <w:rPr>
                <w:rFonts w:ascii="Times New Roman" w:eastAsia="Times New Roman" w:hAnsi="Times New Roman" w:cs="Times New Roman"/>
                <w:lang w:eastAsia="ru-RU"/>
              </w:rPr>
              <w:t> </w:t>
            </w:r>
          </w:p>
        </w:tc>
        <w:tc>
          <w:tcPr>
            <w:tcW w:w="1517" w:type="dxa"/>
            <w:tcBorders>
              <w:top w:val="nil"/>
              <w:left w:val="nil"/>
              <w:bottom w:val="single" w:sz="8" w:space="0" w:color="000000"/>
              <w:right w:val="single" w:sz="8" w:space="0" w:color="000000"/>
            </w:tcBorders>
            <w:shd w:val="clear" w:color="auto" w:fill="auto"/>
            <w:vAlign w:val="center"/>
            <w:hideMark/>
          </w:tcPr>
          <w:p w:rsidR="00F56B02" w:rsidRPr="00F56B02" w:rsidRDefault="00F56B02" w:rsidP="00F56B02">
            <w:pPr>
              <w:spacing w:after="0" w:line="240" w:lineRule="auto"/>
              <w:jc w:val="center"/>
              <w:rPr>
                <w:rFonts w:ascii="Times New Roman" w:eastAsia="Times New Roman" w:hAnsi="Times New Roman" w:cs="Times New Roman"/>
                <w:lang w:eastAsia="ru-RU"/>
              </w:rPr>
            </w:pPr>
            <w:r w:rsidRPr="00F56B02">
              <w:rPr>
                <w:rFonts w:ascii="Times New Roman" w:eastAsia="Times New Roman" w:hAnsi="Times New Roman" w:cs="Times New Roman"/>
                <w:lang w:eastAsia="ru-RU"/>
              </w:rPr>
              <w:t>0,99%</w:t>
            </w:r>
          </w:p>
        </w:tc>
        <w:tc>
          <w:tcPr>
            <w:tcW w:w="1548" w:type="dxa"/>
            <w:tcBorders>
              <w:top w:val="nil"/>
              <w:left w:val="nil"/>
              <w:bottom w:val="single" w:sz="8" w:space="0" w:color="000000"/>
              <w:right w:val="single" w:sz="8" w:space="0" w:color="000000"/>
            </w:tcBorders>
            <w:shd w:val="clear" w:color="auto" w:fill="auto"/>
            <w:vAlign w:val="center"/>
            <w:hideMark/>
          </w:tcPr>
          <w:p w:rsidR="00F56B02" w:rsidRPr="00F56B02" w:rsidRDefault="00F56B02" w:rsidP="00F56B02">
            <w:pPr>
              <w:spacing w:after="0" w:line="240" w:lineRule="auto"/>
              <w:jc w:val="center"/>
              <w:rPr>
                <w:rFonts w:ascii="Times New Roman" w:eastAsia="Times New Roman" w:hAnsi="Times New Roman" w:cs="Times New Roman"/>
                <w:lang w:eastAsia="ru-RU"/>
              </w:rPr>
            </w:pPr>
            <w:r w:rsidRPr="00F56B02">
              <w:rPr>
                <w:rFonts w:ascii="Times New Roman" w:eastAsia="Times New Roman" w:hAnsi="Times New Roman" w:cs="Times New Roman"/>
                <w:lang w:eastAsia="ru-RU"/>
              </w:rPr>
              <w:t>5 252,00</w:t>
            </w:r>
          </w:p>
        </w:tc>
        <w:tc>
          <w:tcPr>
            <w:tcW w:w="1002" w:type="dxa"/>
            <w:tcBorders>
              <w:top w:val="nil"/>
              <w:left w:val="nil"/>
              <w:bottom w:val="nil"/>
              <w:right w:val="nil"/>
            </w:tcBorders>
            <w:shd w:val="clear" w:color="auto" w:fill="auto"/>
            <w:noWrap/>
            <w:vAlign w:val="bottom"/>
            <w:hideMark/>
          </w:tcPr>
          <w:p w:rsidR="00F56B02" w:rsidRPr="00F56B02" w:rsidRDefault="00F56B02" w:rsidP="00F56B02">
            <w:pPr>
              <w:spacing w:after="0" w:line="240" w:lineRule="auto"/>
              <w:jc w:val="right"/>
              <w:rPr>
                <w:rFonts w:ascii="Arial" w:eastAsia="Times New Roman" w:hAnsi="Arial" w:cs="Arial"/>
                <w:sz w:val="20"/>
                <w:szCs w:val="20"/>
                <w:lang w:eastAsia="ru-RU"/>
              </w:rPr>
            </w:pPr>
            <w:r w:rsidRPr="00F56B02">
              <w:rPr>
                <w:rFonts w:ascii="Arial" w:eastAsia="Times New Roman" w:hAnsi="Arial" w:cs="Arial"/>
                <w:sz w:val="20"/>
                <w:szCs w:val="20"/>
                <w:lang w:eastAsia="ru-RU"/>
              </w:rPr>
              <w:t>1 313,00</w:t>
            </w:r>
          </w:p>
        </w:tc>
      </w:tr>
      <w:tr w:rsidR="00F56B02" w:rsidRPr="00F56B02" w:rsidTr="00067B7C">
        <w:trPr>
          <w:trHeight w:val="600"/>
        </w:trPr>
        <w:tc>
          <w:tcPr>
            <w:tcW w:w="3361" w:type="dxa"/>
            <w:tcBorders>
              <w:top w:val="single" w:sz="8" w:space="0" w:color="000000"/>
              <w:left w:val="single" w:sz="4" w:space="0" w:color="auto"/>
              <w:bottom w:val="single" w:sz="8" w:space="0" w:color="000000"/>
              <w:right w:val="single" w:sz="8" w:space="0" w:color="000000"/>
            </w:tcBorders>
            <w:shd w:val="clear" w:color="auto" w:fill="auto"/>
            <w:hideMark/>
          </w:tcPr>
          <w:p w:rsidR="00F56B02" w:rsidRPr="00F56B02" w:rsidRDefault="00F56B02" w:rsidP="00F56B02">
            <w:pPr>
              <w:spacing w:after="0" w:line="240" w:lineRule="auto"/>
              <w:rPr>
                <w:rFonts w:ascii="Times New Roman" w:eastAsia="Times New Roman" w:hAnsi="Times New Roman" w:cs="Times New Roman"/>
                <w:color w:val="000000"/>
                <w:lang w:eastAsia="ru-RU"/>
              </w:rPr>
            </w:pPr>
            <w:r w:rsidRPr="00F56B02">
              <w:rPr>
                <w:rFonts w:ascii="Times New Roman" w:eastAsia="Times New Roman" w:hAnsi="Times New Roman" w:cs="Times New Roman"/>
                <w:color w:val="000000"/>
                <w:lang w:eastAsia="ru-RU"/>
              </w:rPr>
              <w:t>Восстановление картриджа HP C4844A*</w:t>
            </w:r>
          </w:p>
        </w:tc>
        <w:tc>
          <w:tcPr>
            <w:tcW w:w="1317" w:type="dxa"/>
            <w:tcBorders>
              <w:top w:val="nil"/>
              <w:left w:val="nil"/>
              <w:bottom w:val="single" w:sz="8" w:space="0" w:color="000000"/>
              <w:right w:val="single" w:sz="8" w:space="0" w:color="000000"/>
            </w:tcBorders>
            <w:shd w:val="clear" w:color="auto" w:fill="auto"/>
            <w:vAlign w:val="center"/>
            <w:hideMark/>
          </w:tcPr>
          <w:p w:rsidR="00F56B02" w:rsidRPr="00F56B02" w:rsidRDefault="00F56B02" w:rsidP="00F56B02">
            <w:pPr>
              <w:spacing w:after="0" w:line="240" w:lineRule="auto"/>
              <w:jc w:val="center"/>
              <w:rPr>
                <w:rFonts w:ascii="Times New Roman" w:eastAsia="Times New Roman" w:hAnsi="Times New Roman" w:cs="Times New Roman"/>
                <w:lang w:eastAsia="ru-RU"/>
              </w:rPr>
            </w:pPr>
            <w:r w:rsidRPr="00F56B02">
              <w:rPr>
                <w:rFonts w:ascii="Times New Roman" w:eastAsia="Times New Roman" w:hAnsi="Times New Roman" w:cs="Times New Roman"/>
                <w:lang w:eastAsia="ru-RU"/>
              </w:rPr>
              <w:t>6</w:t>
            </w:r>
          </w:p>
        </w:tc>
        <w:tc>
          <w:tcPr>
            <w:tcW w:w="1405" w:type="dxa"/>
            <w:tcBorders>
              <w:top w:val="nil"/>
              <w:left w:val="nil"/>
              <w:bottom w:val="single" w:sz="8" w:space="0" w:color="000000"/>
              <w:right w:val="single" w:sz="8" w:space="0" w:color="000000"/>
            </w:tcBorders>
            <w:shd w:val="clear" w:color="auto" w:fill="auto"/>
            <w:vAlign w:val="center"/>
            <w:hideMark/>
          </w:tcPr>
          <w:p w:rsidR="00F56B02" w:rsidRPr="00F56B02" w:rsidRDefault="00F56B02" w:rsidP="00F56B02">
            <w:pPr>
              <w:spacing w:after="0" w:line="240" w:lineRule="auto"/>
              <w:jc w:val="center"/>
              <w:rPr>
                <w:rFonts w:ascii="Times New Roman" w:eastAsia="Times New Roman" w:hAnsi="Times New Roman" w:cs="Times New Roman"/>
                <w:color w:val="000000"/>
                <w:sz w:val="24"/>
                <w:szCs w:val="24"/>
                <w:lang w:eastAsia="ru-RU"/>
              </w:rPr>
            </w:pPr>
            <w:r w:rsidRPr="00F56B02">
              <w:rPr>
                <w:rFonts w:ascii="Times New Roman" w:eastAsia="Times New Roman" w:hAnsi="Times New Roman" w:cs="Times New Roman"/>
                <w:color w:val="000000"/>
                <w:sz w:val="24"/>
                <w:szCs w:val="24"/>
                <w:lang w:eastAsia="ru-RU"/>
              </w:rPr>
              <w:t>3</w:t>
            </w:r>
          </w:p>
        </w:tc>
        <w:tc>
          <w:tcPr>
            <w:tcW w:w="1088" w:type="dxa"/>
            <w:tcBorders>
              <w:top w:val="nil"/>
              <w:left w:val="nil"/>
              <w:bottom w:val="single" w:sz="8" w:space="0" w:color="000000"/>
              <w:right w:val="single" w:sz="8" w:space="0" w:color="000000"/>
            </w:tcBorders>
            <w:shd w:val="clear" w:color="auto" w:fill="auto"/>
            <w:vAlign w:val="center"/>
            <w:hideMark/>
          </w:tcPr>
          <w:p w:rsidR="00F56B02" w:rsidRPr="00F56B02" w:rsidRDefault="00F56B02" w:rsidP="00F56B02">
            <w:pPr>
              <w:spacing w:after="0" w:line="240" w:lineRule="auto"/>
              <w:jc w:val="center"/>
              <w:rPr>
                <w:rFonts w:ascii="Times New Roman" w:eastAsia="Times New Roman" w:hAnsi="Times New Roman" w:cs="Times New Roman"/>
                <w:color w:val="000000"/>
                <w:lang w:eastAsia="ru-RU"/>
              </w:rPr>
            </w:pPr>
            <w:r w:rsidRPr="00F56B02">
              <w:rPr>
                <w:rFonts w:ascii="Times New Roman" w:eastAsia="Times New Roman" w:hAnsi="Times New Roman" w:cs="Times New Roman"/>
                <w:color w:val="000000"/>
                <w:lang w:eastAsia="ru-RU"/>
              </w:rPr>
              <w:t>2448</w:t>
            </w:r>
          </w:p>
        </w:tc>
        <w:tc>
          <w:tcPr>
            <w:tcW w:w="1049" w:type="dxa"/>
            <w:tcBorders>
              <w:top w:val="nil"/>
              <w:left w:val="nil"/>
              <w:bottom w:val="single" w:sz="8" w:space="0" w:color="000000"/>
              <w:right w:val="single" w:sz="8" w:space="0" w:color="000000"/>
            </w:tcBorders>
            <w:shd w:val="clear" w:color="auto" w:fill="auto"/>
            <w:vAlign w:val="center"/>
            <w:hideMark/>
          </w:tcPr>
          <w:p w:rsidR="00F56B02" w:rsidRPr="00F56B02" w:rsidRDefault="00F56B02" w:rsidP="00F56B02">
            <w:pPr>
              <w:spacing w:after="0" w:line="240" w:lineRule="auto"/>
              <w:jc w:val="center"/>
              <w:rPr>
                <w:rFonts w:ascii="Times New Roman" w:eastAsia="Times New Roman" w:hAnsi="Times New Roman" w:cs="Times New Roman"/>
                <w:color w:val="000000"/>
                <w:lang w:eastAsia="ru-RU"/>
              </w:rPr>
            </w:pPr>
            <w:r w:rsidRPr="00F56B02">
              <w:rPr>
                <w:rFonts w:ascii="Times New Roman" w:eastAsia="Times New Roman" w:hAnsi="Times New Roman" w:cs="Times New Roman"/>
                <w:color w:val="000000"/>
                <w:lang w:eastAsia="ru-RU"/>
              </w:rPr>
              <w:t>2400</w:t>
            </w:r>
          </w:p>
        </w:tc>
        <w:tc>
          <w:tcPr>
            <w:tcW w:w="1095" w:type="dxa"/>
            <w:tcBorders>
              <w:top w:val="nil"/>
              <w:left w:val="nil"/>
              <w:bottom w:val="single" w:sz="8" w:space="0" w:color="000000"/>
              <w:right w:val="single" w:sz="8" w:space="0" w:color="000000"/>
            </w:tcBorders>
            <w:shd w:val="clear" w:color="auto" w:fill="auto"/>
            <w:vAlign w:val="center"/>
            <w:hideMark/>
          </w:tcPr>
          <w:p w:rsidR="00F56B02" w:rsidRPr="00F56B02" w:rsidRDefault="00F56B02" w:rsidP="00F56B02">
            <w:pPr>
              <w:spacing w:after="0" w:line="240" w:lineRule="auto"/>
              <w:jc w:val="center"/>
              <w:rPr>
                <w:rFonts w:ascii="Times New Roman" w:eastAsia="Times New Roman" w:hAnsi="Times New Roman" w:cs="Times New Roman"/>
                <w:color w:val="000000"/>
                <w:lang w:eastAsia="ru-RU"/>
              </w:rPr>
            </w:pPr>
            <w:r w:rsidRPr="00F56B02">
              <w:rPr>
                <w:rFonts w:ascii="Times New Roman" w:eastAsia="Times New Roman" w:hAnsi="Times New Roman" w:cs="Times New Roman"/>
                <w:color w:val="000000"/>
                <w:lang w:eastAsia="ru-RU"/>
              </w:rPr>
              <w:t>2424</w:t>
            </w:r>
          </w:p>
        </w:tc>
        <w:tc>
          <w:tcPr>
            <w:tcW w:w="1042" w:type="dxa"/>
            <w:tcBorders>
              <w:top w:val="nil"/>
              <w:left w:val="nil"/>
              <w:bottom w:val="single" w:sz="8" w:space="0" w:color="000000"/>
              <w:right w:val="single" w:sz="8" w:space="0" w:color="000000"/>
            </w:tcBorders>
            <w:shd w:val="clear" w:color="auto" w:fill="auto"/>
            <w:hideMark/>
          </w:tcPr>
          <w:p w:rsidR="00F56B02" w:rsidRPr="00F56B02" w:rsidRDefault="00F56B02" w:rsidP="00F56B02">
            <w:pPr>
              <w:spacing w:after="0" w:line="240" w:lineRule="auto"/>
              <w:jc w:val="center"/>
              <w:rPr>
                <w:rFonts w:ascii="Times New Roman" w:eastAsia="Times New Roman" w:hAnsi="Times New Roman" w:cs="Times New Roman"/>
                <w:lang w:eastAsia="ru-RU"/>
              </w:rPr>
            </w:pPr>
            <w:r w:rsidRPr="00F56B02">
              <w:rPr>
                <w:rFonts w:ascii="Times New Roman" w:eastAsia="Times New Roman" w:hAnsi="Times New Roman" w:cs="Times New Roman"/>
                <w:lang w:eastAsia="ru-RU"/>
              </w:rPr>
              <w:t> </w:t>
            </w:r>
          </w:p>
        </w:tc>
        <w:tc>
          <w:tcPr>
            <w:tcW w:w="1042" w:type="dxa"/>
            <w:tcBorders>
              <w:top w:val="nil"/>
              <w:left w:val="nil"/>
              <w:bottom w:val="single" w:sz="8" w:space="0" w:color="000000"/>
              <w:right w:val="single" w:sz="8" w:space="0" w:color="000000"/>
            </w:tcBorders>
            <w:shd w:val="clear" w:color="auto" w:fill="auto"/>
            <w:hideMark/>
          </w:tcPr>
          <w:p w:rsidR="00F56B02" w:rsidRPr="00F56B02" w:rsidRDefault="00F56B02" w:rsidP="00F56B02">
            <w:pPr>
              <w:spacing w:after="0" w:line="240" w:lineRule="auto"/>
              <w:jc w:val="center"/>
              <w:rPr>
                <w:rFonts w:ascii="Times New Roman" w:eastAsia="Times New Roman" w:hAnsi="Times New Roman" w:cs="Times New Roman"/>
                <w:lang w:eastAsia="ru-RU"/>
              </w:rPr>
            </w:pPr>
            <w:r w:rsidRPr="00F56B02">
              <w:rPr>
                <w:rFonts w:ascii="Times New Roman" w:eastAsia="Times New Roman" w:hAnsi="Times New Roman" w:cs="Times New Roman"/>
                <w:lang w:eastAsia="ru-RU"/>
              </w:rPr>
              <w:t> </w:t>
            </w:r>
          </w:p>
        </w:tc>
        <w:tc>
          <w:tcPr>
            <w:tcW w:w="1517" w:type="dxa"/>
            <w:tcBorders>
              <w:top w:val="nil"/>
              <w:left w:val="nil"/>
              <w:bottom w:val="single" w:sz="8" w:space="0" w:color="000000"/>
              <w:right w:val="single" w:sz="8" w:space="0" w:color="000000"/>
            </w:tcBorders>
            <w:shd w:val="clear" w:color="auto" w:fill="auto"/>
            <w:vAlign w:val="center"/>
            <w:hideMark/>
          </w:tcPr>
          <w:p w:rsidR="00F56B02" w:rsidRPr="00F56B02" w:rsidRDefault="00F56B02" w:rsidP="00F56B02">
            <w:pPr>
              <w:spacing w:after="0" w:line="240" w:lineRule="auto"/>
              <w:jc w:val="center"/>
              <w:rPr>
                <w:rFonts w:ascii="Times New Roman" w:eastAsia="Times New Roman" w:hAnsi="Times New Roman" w:cs="Times New Roman"/>
                <w:lang w:eastAsia="ru-RU"/>
              </w:rPr>
            </w:pPr>
            <w:r w:rsidRPr="00F56B02">
              <w:rPr>
                <w:rFonts w:ascii="Times New Roman" w:eastAsia="Times New Roman" w:hAnsi="Times New Roman" w:cs="Times New Roman"/>
                <w:lang w:eastAsia="ru-RU"/>
              </w:rPr>
              <w:t>0,99%</w:t>
            </w:r>
          </w:p>
        </w:tc>
        <w:tc>
          <w:tcPr>
            <w:tcW w:w="1548" w:type="dxa"/>
            <w:tcBorders>
              <w:top w:val="nil"/>
              <w:left w:val="nil"/>
              <w:bottom w:val="single" w:sz="8" w:space="0" w:color="000000"/>
              <w:right w:val="single" w:sz="8" w:space="0" w:color="000000"/>
            </w:tcBorders>
            <w:shd w:val="clear" w:color="auto" w:fill="auto"/>
            <w:vAlign w:val="center"/>
            <w:hideMark/>
          </w:tcPr>
          <w:p w:rsidR="00F56B02" w:rsidRPr="00F56B02" w:rsidRDefault="00F56B02" w:rsidP="00F56B02">
            <w:pPr>
              <w:spacing w:after="0" w:line="240" w:lineRule="auto"/>
              <w:jc w:val="center"/>
              <w:rPr>
                <w:rFonts w:ascii="Times New Roman" w:eastAsia="Times New Roman" w:hAnsi="Times New Roman" w:cs="Times New Roman"/>
                <w:lang w:eastAsia="ru-RU"/>
              </w:rPr>
            </w:pPr>
            <w:r w:rsidRPr="00F56B02">
              <w:rPr>
                <w:rFonts w:ascii="Times New Roman" w:eastAsia="Times New Roman" w:hAnsi="Times New Roman" w:cs="Times New Roman"/>
                <w:lang w:eastAsia="ru-RU"/>
              </w:rPr>
              <w:t>14 544,00</w:t>
            </w:r>
          </w:p>
        </w:tc>
        <w:tc>
          <w:tcPr>
            <w:tcW w:w="1002" w:type="dxa"/>
            <w:tcBorders>
              <w:top w:val="nil"/>
              <w:left w:val="nil"/>
              <w:bottom w:val="nil"/>
              <w:right w:val="nil"/>
            </w:tcBorders>
            <w:shd w:val="clear" w:color="auto" w:fill="auto"/>
            <w:noWrap/>
            <w:vAlign w:val="bottom"/>
            <w:hideMark/>
          </w:tcPr>
          <w:p w:rsidR="00F56B02" w:rsidRPr="00F56B02" w:rsidRDefault="00F56B02" w:rsidP="00F56B02">
            <w:pPr>
              <w:spacing w:after="0" w:line="240" w:lineRule="auto"/>
              <w:jc w:val="right"/>
              <w:rPr>
                <w:rFonts w:ascii="Arial" w:eastAsia="Times New Roman" w:hAnsi="Arial" w:cs="Arial"/>
                <w:sz w:val="20"/>
                <w:szCs w:val="20"/>
                <w:lang w:eastAsia="ru-RU"/>
              </w:rPr>
            </w:pPr>
            <w:r w:rsidRPr="00F56B02">
              <w:rPr>
                <w:rFonts w:ascii="Arial" w:eastAsia="Times New Roman" w:hAnsi="Arial" w:cs="Arial"/>
                <w:sz w:val="20"/>
                <w:szCs w:val="20"/>
                <w:lang w:eastAsia="ru-RU"/>
              </w:rPr>
              <w:t>2 424,00</w:t>
            </w:r>
          </w:p>
        </w:tc>
      </w:tr>
      <w:tr w:rsidR="00F56B02" w:rsidRPr="00F56B02" w:rsidTr="00067B7C">
        <w:trPr>
          <w:trHeight w:val="900"/>
        </w:trPr>
        <w:tc>
          <w:tcPr>
            <w:tcW w:w="3361" w:type="dxa"/>
            <w:tcBorders>
              <w:top w:val="single" w:sz="8" w:space="0" w:color="000000"/>
              <w:left w:val="single" w:sz="4" w:space="0" w:color="auto"/>
              <w:bottom w:val="single" w:sz="8" w:space="0" w:color="000000"/>
              <w:right w:val="single" w:sz="8" w:space="0" w:color="000000"/>
            </w:tcBorders>
            <w:shd w:val="clear" w:color="auto" w:fill="auto"/>
            <w:hideMark/>
          </w:tcPr>
          <w:p w:rsidR="00F56B02" w:rsidRPr="00F56B02" w:rsidRDefault="00F56B02" w:rsidP="00F56B02">
            <w:pPr>
              <w:spacing w:after="0" w:line="240" w:lineRule="auto"/>
              <w:rPr>
                <w:rFonts w:ascii="Times New Roman" w:eastAsia="Times New Roman" w:hAnsi="Times New Roman" w:cs="Times New Roman"/>
                <w:color w:val="000000"/>
                <w:lang w:eastAsia="ru-RU"/>
              </w:rPr>
            </w:pPr>
            <w:r w:rsidRPr="00F56B02">
              <w:rPr>
                <w:rFonts w:ascii="Times New Roman" w:eastAsia="Times New Roman" w:hAnsi="Times New Roman" w:cs="Times New Roman"/>
                <w:color w:val="000000"/>
                <w:lang w:eastAsia="ru-RU"/>
              </w:rPr>
              <w:t>Восстановление картриджа HP C4911A*</w:t>
            </w:r>
          </w:p>
        </w:tc>
        <w:tc>
          <w:tcPr>
            <w:tcW w:w="1317" w:type="dxa"/>
            <w:tcBorders>
              <w:top w:val="nil"/>
              <w:left w:val="nil"/>
              <w:bottom w:val="single" w:sz="8" w:space="0" w:color="000000"/>
              <w:right w:val="single" w:sz="8" w:space="0" w:color="000000"/>
            </w:tcBorders>
            <w:shd w:val="clear" w:color="auto" w:fill="auto"/>
            <w:vAlign w:val="center"/>
            <w:hideMark/>
          </w:tcPr>
          <w:p w:rsidR="00F56B02" w:rsidRPr="00F56B02" w:rsidRDefault="00F56B02" w:rsidP="00F56B02">
            <w:pPr>
              <w:spacing w:after="0" w:line="240" w:lineRule="auto"/>
              <w:jc w:val="center"/>
              <w:rPr>
                <w:rFonts w:ascii="Times New Roman" w:eastAsia="Times New Roman" w:hAnsi="Times New Roman" w:cs="Times New Roman"/>
                <w:lang w:eastAsia="ru-RU"/>
              </w:rPr>
            </w:pPr>
            <w:r w:rsidRPr="00F56B02">
              <w:rPr>
                <w:rFonts w:ascii="Times New Roman" w:eastAsia="Times New Roman" w:hAnsi="Times New Roman" w:cs="Times New Roman"/>
                <w:lang w:eastAsia="ru-RU"/>
              </w:rPr>
              <w:t>6</w:t>
            </w:r>
          </w:p>
        </w:tc>
        <w:tc>
          <w:tcPr>
            <w:tcW w:w="1405" w:type="dxa"/>
            <w:tcBorders>
              <w:top w:val="nil"/>
              <w:left w:val="nil"/>
              <w:bottom w:val="single" w:sz="8" w:space="0" w:color="000000"/>
              <w:right w:val="single" w:sz="8" w:space="0" w:color="000000"/>
            </w:tcBorders>
            <w:shd w:val="clear" w:color="auto" w:fill="auto"/>
            <w:vAlign w:val="center"/>
            <w:hideMark/>
          </w:tcPr>
          <w:p w:rsidR="00F56B02" w:rsidRPr="00F56B02" w:rsidRDefault="00F56B02" w:rsidP="00F56B02">
            <w:pPr>
              <w:spacing w:after="0" w:line="240" w:lineRule="auto"/>
              <w:jc w:val="center"/>
              <w:rPr>
                <w:rFonts w:ascii="Times New Roman" w:eastAsia="Times New Roman" w:hAnsi="Times New Roman" w:cs="Times New Roman"/>
                <w:color w:val="000000"/>
                <w:sz w:val="24"/>
                <w:szCs w:val="24"/>
                <w:lang w:eastAsia="ru-RU"/>
              </w:rPr>
            </w:pPr>
            <w:r w:rsidRPr="00F56B02">
              <w:rPr>
                <w:rFonts w:ascii="Times New Roman" w:eastAsia="Times New Roman" w:hAnsi="Times New Roman" w:cs="Times New Roman"/>
                <w:color w:val="000000"/>
                <w:sz w:val="24"/>
                <w:szCs w:val="24"/>
                <w:lang w:eastAsia="ru-RU"/>
              </w:rPr>
              <w:t>3</w:t>
            </w:r>
          </w:p>
        </w:tc>
        <w:tc>
          <w:tcPr>
            <w:tcW w:w="1088" w:type="dxa"/>
            <w:tcBorders>
              <w:top w:val="nil"/>
              <w:left w:val="nil"/>
              <w:bottom w:val="single" w:sz="8" w:space="0" w:color="000000"/>
              <w:right w:val="single" w:sz="8" w:space="0" w:color="000000"/>
            </w:tcBorders>
            <w:shd w:val="clear" w:color="auto" w:fill="auto"/>
            <w:vAlign w:val="center"/>
            <w:hideMark/>
          </w:tcPr>
          <w:p w:rsidR="00F56B02" w:rsidRPr="00F56B02" w:rsidRDefault="00F56B02" w:rsidP="00F56B02">
            <w:pPr>
              <w:spacing w:after="0" w:line="240" w:lineRule="auto"/>
              <w:jc w:val="center"/>
              <w:rPr>
                <w:rFonts w:ascii="Times New Roman" w:eastAsia="Times New Roman" w:hAnsi="Times New Roman" w:cs="Times New Roman"/>
                <w:color w:val="000000"/>
                <w:lang w:eastAsia="ru-RU"/>
              </w:rPr>
            </w:pPr>
            <w:r w:rsidRPr="00F56B02">
              <w:rPr>
                <w:rFonts w:ascii="Times New Roman" w:eastAsia="Times New Roman" w:hAnsi="Times New Roman" w:cs="Times New Roman"/>
                <w:color w:val="000000"/>
                <w:lang w:eastAsia="ru-RU"/>
              </w:rPr>
              <w:t>2448</w:t>
            </w:r>
          </w:p>
        </w:tc>
        <w:tc>
          <w:tcPr>
            <w:tcW w:w="1049" w:type="dxa"/>
            <w:tcBorders>
              <w:top w:val="nil"/>
              <w:left w:val="nil"/>
              <w:bottom w:val="single" w:sz="8" w:space="0" w:color="000000"/>
              <w:right w:val="single" w:sz="8" w:space="0" w:color="000000"/>
            </w:tcBorders>
            <w:shd w:val="clear" w:color="auto" w:fill="auto"/>
            <w:vAlign w:val="center"/>
            <w:hideMark/>
          </w:tcPr>
          <w:p w:rsidR="00F56B02" w:rsidRPr="00F56B02" w:rsidRDefault="00F56B02" w:rsidP="00F56B02">
            <w:pPr>
              <w:spacing w:after="0" w:line="240" w:lineRule="auto"/>
              <w:jc w:val="center"/>
              <w:rPr>
                <w:rFonts w:ascii="Times New Roman" w:eastAsia="Times New Roman" w:hAnsi="Times New Roman" w:cs="Times New Roman"/>
                <w:color w:val="000000"/>
                <w:lang w:eastAsia="ru-RU"/>
              </w:rPr>
            </w:pPr>
            <w:r w:rsidRPr="00F56B02">
              <w:rPr>
                <w:rFonts w:ascii="Times New Roman" w:eastAsia="Times New Roman" w:hAnsi="Times New Roman" w:cs="Times New Roman"/>
                <w:color w:val="000000"/>
                <w:lang w:eastAsia="ru-RU"/>
              </w:rPr>
              <w:t>2400</w:t>
            </w:r>
          </w:p>
        </w:tc>
        <w:tc>
          <w:tcPr>
            <w:tcW w:w="1095" w:type="dxa"/>
            <w:tcBorders>
              <w:top w:val="nil"/>
              <w:left w:val="nil"/>
              <w:bottom w:val="single" w:sz="8" w:space="0" w:color="000000"/>
              <w:right w:val="single" w:sz="8" w:space="0" w:color="000000"/>
            </w:tcBorders>
            <w:shd w:val="clear" w:color="auto" w:fill="auto"/>
            <w:vAlign w:val="center"/>
            <w:hideMark/>
          </w:tcPr>
          <w:p w:rsidR="00F56B02" w:rsidRPr="00F56B02" w:rsidRDefault="00F56B02" w:rsidP="00F56B02">
            <w:pPr>
              <w:spacing w:after="0" w:line="240" w:lineRule="auto"/>
              <w:jc w:val="center"/>
              <w:rPr>
                <w:rFonts w:ascii="Times New Roman" w:eastAsia="Times New Roman" w:hAnsi="Times New Roman" w:cs="Times New Roman"/>
                <w:color w:val="000000"/>
                <w:lang w:eastAsia="ru-RU"/>
              </w:rPr>
            </w:pPr>
            <w:r w:rsidRPr="00F56B02">
              <w:rPr>
                <w:rFonts w:ascii="Times New Roman" w:eastAsia="Times New Roman" w:hAnsi="Times New Roman" w:cs="Times New Roman"/>
                <w:color w:val="000000"/>
                <w:lang w:eastAsia="ru-RU"/>
              </w:rPr>
              <w:t>2424</w:t>
            </w:r>
          </w:p>
        </w:tc>
        <w:tc>
          <w:tcPr>
            <w:tcW w:w="1042" w:type="dxa"/>
            <w:tcBorders>
              <w:top w:val="nil"/>
              <w:left w:val="nil"/>
              <w:bottom w:val="single" w:sz="8" w:space="0" w:color="000000"/>
              <w:right w:val="single" w:sz="8" w:space="0" w:color="000000"/>
            </w:tcBorders>
            <w:shd w:val="clear" w:color="auto" w:fill="auto"/>
            <w:hideMark/>
          </w:tcPr>
          <w:p w:rsidR="00F56B02" w:rsidRPr="00F56B02" w:rsidRDefault="00F56B02" w:rsidP="00F56B02">
            <w:pPr>
              <w:spacing w:after="0" w:line="240" w:lineRule="auto"/>
              <w:jc w:val="center"/>
              <w:rPr>
                <w:rFonts w:ascii="Times New Roman" w:eastAsia="Times New Roman" w:hAnsi="Times New Roman" w:cs="Times New Roman"/>
                <w:lang w:eastAsia="ru-RU"/>
              </w:rPr>
            </w:pPr>
            <w:r w:rsidRPr="00F56B02">
              <w:rPr>
                <w:rFonts w:ascii="Times New Roman" w:eastAsia="Times New Roman" w:hAnsi="Times New Roman" w:cs="Times New Roman"/>
                <w:lang w:eastAsia="ru-RU"/>
              </w:rPr>
              <w:t> </w:t>
            </w:r>
          </w:p>
        </w:tc>
        <w:tc>
          <w:tcPr>
            <w:tcW w:w="1042" w:type="dxa"/>
            <w:tcBorders>
              <w:top w:val="nil"/>
              <w:left w:val="nil"/>
              <w:bottom w:val="single" w:sz="8" w:space="0" w:color="000000"/>
              <w:right w:val="single" w:sz="8" w:space="0" w:color="000000"/>
            </w:tcBorders>
            <w:shd w:val="clear" w:color="auto" w:fill="auto"/>
            <w:hideMark/>
          </w:tcPr>
          <w:p w:rsidR="00F56B02" w:rsidRPr="00F56B02" w:rsidRDefault="00F56B02" w:rsidP="00F56B02">
            <w:pPr>
              <w:spacing w:after="0" w:line="240" w:lineRule="auto"/>
              <w:jc w:val="center"/>
              <w:rPr>
                <w:rFonts w:ascii="Times New Roman" w:eastAsia="Times New Roman" w:hAnsi="Times New Roman" w:cs="Times New Roman"/>
                <w:lang w:eastAsia="ru-RU"/>
              </w:rPr>
            </w:pPr>
            <w:r w:rsidRPr="00F56B02">
              <w:rPr>
                <w:rFonts w:ascii="Times New Roman" w:eastAsia="Times New Roman" w:hAnsi="Times New Roman" w:cs="Times New Roman"/>
                <w:lang w:eastAsia="ru-RU"/>
              </w:rPr>
              <w:t> </w:t>
            </w:r>
          </w:p>
        </w:tc>
        <w:tc>
          <w:tcPr>
            <w:tcW w:w="1517" w:type="dxa"/>
            <w:tcBorders>
              <w:top w:val="nil"/>
              <w:left w:val="nil"/>
              <w:bottom w:val="single" w:sz="8" w:space="0" w:color="000000"/>
              <w:right w:val="single" w:sz="8" w:space="0" w:color="000000"/>
            </w:tcBorders>
            <w:shd w:val="clear" w:color="auto" w:fill="auto"/>
            <w:vAlign w:val="center"/>
            <w:hideMark/>
          </w:tcPr>
          <w:p w:rsidR="00F56B02" w:rsidRPr="00F56B02" w:rsidRDefault="00F56B02" w:rsidP="00F56B02">
            <w:pPr>
              <w:spacing w:after="0" w:line="240" w:lineRule="auto"/>
              <w:jc w:val="center"/>
              <w:rPr>
                <w:rFonts w:ascii="Times New Roman" w:eastAsia="Times New Roman" w:hAnsi="Times New Roman" w:cs="Times New Roman"/>
                <w:lang w:eastAsia="ru-RU"/>
              </w:rPr>
            </w:pPr>
            <w:r w:rsidRPr="00F56B02">
              <w:rPr>
                <w:rFonts w:ascii="Times New Roman" w:eastAsia="Times New Roman" w:hAnsi="Times New Roman" w:cs="Times New Roman"/>
                <w:lang w:eastAsia="ru-RU"/>
              </w:rPr>
              <w:t>0,99%</w:t>
            </w:r>
          </w:p>
        </w:tc>
        <w:tc>
          <w:tcPr>
            <w:tcW w:w="1548" w:type="dxa"/>
            <w:tcBorders>
              <w:top w:val="nil"/>
              <w:left w:val="nil"/>
              <w:bottom w:val="single" w:sz="8" w:space="0" w:color="000000"/>
              <w:right w:val="single" w:sz="8" w:space="0" w:color="000000"/>
            </w:tcBorders>
            <w:shd w:val="clear" w:color="auto" w:fill="auto"/>
            <w:vAlign w:val="center"/>
            <w:hideMark/>
          </w:tcPr>
          <w:p w:rsidR="00F56B02" w:rsidRPr="00F56B02" w:rsidRDefault="00F56B02" w:rsidP="00F56B02">
            <w:pPr>
              <w:spacing w:after="0" w:line="240" w:lineRule="auto"/>
              <w:jc w:val="center"/>
              <w:rPr>
                <w:rFonts w:ascii="Times New Roman" w:eastAsia="Times New Roman" w:hAnsi="Times New Roman" w:cs="Times New Roman"/>
                <w:lang w:eastAsia="ru-RU"/>
              </w:rPr>
            </w:pPr>
            <w:r w:rsidRPr="00F56B02">
              <w:rPr>
                <w:rFonts w:ascii="Times New Roman" w:eastAsia="Times New Roman" w:hAnsi="Times New Roman" w:cs="Times New Roman"/>
                <w:lang w:eastAsia="ru-RU"/>
              </w:rPr>
              <w:t>14 544,00</w:t>
            </w:r>
          </w:p>
        </w:tc>
        <w:tc>
          <w:tcPr>
            <w:tcW w:w="1002" w:type="dxa"/>
            <w:tcBorders>
              <w:top w:val="nil"/>
              <w:left w:val="nil"/>
              <w:bottom w:val="nil"/>
              <w:right w:val="nil"/>
            </w:tcBorders>
            <w:shd w:val="clear" w:color="auto" w:fill="auto"/>
            <w:noWrap/>
            <w:vAlign w:val="bottom"/>
            <w:hideMark/>
          </w:tcPr>
          <w:p w:rsidR="00F56B02" w:rsidRPr="00F56B02" w:rsidRDefault="00F56B02" w:rsidP="00F56B02">
            <w:pPr>
              <w:spacing w:after="0" w:line="240" w:lineRule="auto"/>
              <w:jc w:val="right"/>
              <w:rPr>
                <w:rFonts w:ascii="Arial" w:eastAsia="Times New Roman" w:hAnsi="Arial" w:cs="Arial"/>
                <w:sz w:val="20"/>
                <w:szCs w:val="20"/>
                <w:lang w:eastAsia="ru-RU"/>
              </w:rPr>
            </w:pPr>
            <w:r w:rsidRPr="00F56B02">
              <w:rPr>
                <w:rFonts w:ascii="Arial" w:eastAsia="Times New Roman" w:hAnsi="Arial" w:cs="Arial"/>
                <w:sz w:val="20"/>
                <w:szCs w:val="20"/>
                <w:lang w:eastAsia="ru-RU"/>
              </w:rPr>
              <w:t>2 424,00</w:t>
            </w:r>
          </w:p>
        </w:tc>
      </w:tr>
      <w:tr w:rsidR="00F56B02" w:rsidRPr="00F56B02" w:rsidTr="00067B7C">
        <w:trPr>
          <w:trHeight w:val="600"/>
        </w:trPr>
        <w:tc>
          <w:tcPr>
            <w:tcW w:w="3361" w:type="dxa"/>
            <w:tcBorders>
              <w:top w:val="single" w:sz="8" w:space="0" w:color="000000"/>
              <w:left w:val="single" w:sz="4" w:space="0" w:color="auto"/>
              <w:bottom w:val="single" w:sz="8" w:space="0" w:color="000000"/>
              <w:right w:val="single" w:sz="8" w:space="0" w:color="000000"/>
            </w:tcBorders>
            <w:shd w:val="clear" w:color="auto" w:fill="auto"/>
            <w:hideMark/>
          </w:tcPr>
          <w:p w:rsidR="00F56B02" w:rsidRPr="00F56B02" w:rsidRDefault="00F56B02" w:rsidP="00F56B02">
            <w:pPr>
              <w:spacing w:after="0" w:line="240" w:lineRule="auto"/>
              <w:rPr>
                <w:rFonts w:ascii="Times New Roman" w:eastAsia="Times New Roman" w:hAnsi="Times New Roman" w:cs="Times New Roman"/>
                <w:color w:val="000000"/>
                <w:lang w:eastAsia="ru-RU"/>
              </w:rPr>
            </w:pPr>
            <w:r w:rsidRPr="00F56B02">
              <w:rPr>
                <w:rFonts w:ascii="Times New Roman" w:eastAsia="Times New Roman" w:hAnsi="Times New Roman" w:cs="Times New Roman"/>
                <w:color w:val="000000"/>
                <w:lang w:eastAsia="ru-RU"/>
              </w:rPr>
              <w:t>Восстановление картриджа HP C4912A*</w:t>
            </w:r>
          </w:p>
        </w:tc>
        <w:tc>
          <w:tcPr>
            <w:tcW w:w="1317" w:type="dxa"/>
            <w:tcBorders>
              <w:top w:val="nil"/>
              <w:left w:val="nil"/>
              <w:bottom w:val="single" w:sz="8" w:space="0" w:color="000000"/>
              <w:right w:val="single" w:sz="8" w:space="0" w:color="000000"/>
            </w:tcBorders>
            <w:shd w:val="clear" w:color="auto" w:fill="auto"/>
            <w:vAlign w:val="center"/>
            <w:hideMark/>
          </w:tcPr>
          <w:p w:rsidR="00F56B02" w:rsidRPr="00F56B02" w:rsidRDefault="00F56B02" w:rsidP="00F56B02">
            <w:pPr>
              <w:spacing w:after="0" w:line="240" w:lineRule="auto"/>
              <w:jc w:val="center"/>
              <w:rPr>
                <w:rFonts w:ascii="Times New Roman" w:eastAsia="Times New Roman" w:hAnsi="Times New Roman" w:cs="Times New Roman"/>
                <w:lang w:eastAsia="ru-RU"/>
              </w:rPr>
            </w:pPr>
            <w:r w:rsidRPr="00F56B02">
              <w:rPr>
                <w:rFonts w:ascii="Times New Roman" w:eastAsia="Times New Roman" w:hAnsi="Times New Roman" w:cs="Times New Roman"/>
                <w:lang w:eastAsia="ru-RU"/>
              </w:rPr>
              <w:t>6</w:t>
            </w:r>
          </w:p>
        </w:tc>
        <w:tc>
          <w:tcPr>
            <w:tcW w:w="1405" w:type="dxa"/>
            <w:tcBorders>
              <w:top w:val="nil"/>
              <w:left w:val="nil"/>
              <w:bottom w:val="single" w:sz="8" w:space="0" w:color="000000"/>
              <w:right w:val="single" w:sz="8" w:space="0" w:color="000000"/>
            </w:tcBorders>
            <w:shd w:val="clear" w:color="auto" w:fill="auto"/>
            <w:vAlign w:val="center"/>
            <w:hideMark/>
          </w:tcPr>
          <w:p w:rsidR="00F56B02" w:rsidRPr="00F56B02" w:rsidRDefault="00F56B02" w:rsidP="00F56B02">
            <w:pPr>
              <w:spacing w:after="0" w:line="240" w:lineRule="auto"/>
              <w:jc w:val="center"/>
              <w:rPr>
                <w:rFonts w:ascii="Times New Roman" w:eastAsia="Times New Roman" w:hAnsi="Times New Roman" w:cs="Times New Roman"/>
                <w:color w:val="000000"/>
                <w:sz w:val="24"/>
                <w:szCs w:val="24"/>
                <w:lang w:eastAsia="ru-RU"/>
              </w:rPr>
            </w:pPr>
            <w:r w:rsidRPr="00F56B02">
              <w:rPr>
                <w:rFonts w:ascii="Times New Roman" w:eastAsia="Times New Roman" w:hAnsi="Times New Roman" w:cs="Times New Roman"/>
                <w:color w:val="000000"/>
                <w:sz w:val="24"/>
                <w:szCs w:val="24"/>
                <w:lang w:eastAsia="ru-RU"/>
              </w:rPr>
              <w:t>3</w:t>
            </w:r>
          </w:p>
        </w:tc>
        <w:tc>
          <w:tcPr>
            <w:tcW w:w="1088" w:type="dxa"/>
            <w:tcBorders>
              <w:top w:val="nil"/>
              <w:left w:val="nil"/>
              <w:bottom w:val="single" w:sz="8" w:space="0" w:color="000000"/>
              <w:right w:val="single" w:sz="8" w:space="0" w:color="000000"/>
            </w:tcBorders>
            <w:shd w:val="clear" w:color="auto" w:fill="auto"/>
            <w:vAlign w:val="center"/>
            <w:hideMark/>
          </w:tcPr>
          <w:p w:rsidR="00F56B02" w:rsidRPr="00F56B02" w:rsidRDefault="00F56B02" w:rsidP="00F56B02">
            <w:pPr>
              <w:spacing w:after="0" w:line="240" w:lineRule="auto"/>
              <w:jc w:val="center"/>
              <w:rPr>
                <w:rFonts w:ascii="Times New Roman" w:eastAsia="Times New Roman" w:hAnsi="Times New Roman" w:cs="Times New Roman"/>
                <w:color w:val="000000"/>
                <w:lang w:eastAsia="ru-RU"/>
              </w:rPr>
            </w:pPr>
            <w:r w:rsidRPr="00F56B02">
              <w:rPr>
                <w:rFonts w:ascii="Times New Roman" w:eastAsia="Times New Roman" w:hAnsi="Times New Roman" w:cs="Times New Roman"/>
                <w:color w:val="000000"/>
                <w:lang w:eastAsia="ru-RU"/>
              </w:rPr>
              <w:t>2448</w:t>
            </w:r>
          </w:p>
        </w:tc>
        <w:tc>
          <w:tcPr>
            <w:tcW w:w="1049" w:type="dxa"/>
            <w:tcBorders>
              <w:top w:val="nil"/>
              <w:left w:val="nil"/>
              <w:bottom w:val="single" w:sz="8" w:space="0" w:color="000000"/>
              <w:right w:val="single" w:sz="8" w:space="0" w:color="000000"/>
            </w:tcBorders>
            <w:shd w:val="clear" w:color="auto" w:fill="auto"/>
            <w:vAlign w:val="center"/>
            <w:hideMark/>
          </w:tcPr>
          <w:p w:rsidR="00F56B02" w:rsidRPr="00F56B02" w:rsidRDefault="00F56B02" w:rsidP="00F56B02">
            <w:pPr>
              <w:spacing w:after="0" w:line="240" w:lineRule="auto"/>
              <w:jc w:val="center"/>
              <w:rPr>
                <w:rFonts w:ascii="Times New Roman" w:eastAsia="Times New Roman" w:hAnsi="Times New Roman" w:cs="Times New Roman"/>
                <w:color w:val="000000"/>
                <w:lang w:eastAsia="ru-RU"/>
              </w:rPr>
            </w:pPr>
            <w:r w:rsidRPr="00F56B02">
              <w:rPr>
                <w:rFonts w:ascii="Times New Roman" w:eastAsia="Times New Roman" w:hAnsi="Times New Roman" w:cs="Times New Roman"/>
                <w:color w:val="000000"/>
                <w:lang w:eastAsia="ru-RU"/>
              </w:rPr>
              <w:t>2400</w:t>
            </w:r>
          </w:p>
        </w:tc>
        <w:tc>
          <w:tcPr>
            <w:tcW w:w="1095" w:type="dxa"/>
            <w:tcBorders>
              <w:top w:val="nil"/>
              <w:left w:val="nil"/>
              <w:bottom w:val="single" w:sz="8" w:space="0" w:color="000000"/>
              <w:right w:val="single" w:sz="8" w:space="0" w:color="000000"/>
            </w:tcBorders>
            <w:shd w:val="clear" w:color="auto" w:fill="auto"/>
            <w:vAlign w:val="center"/>
            <w:hideMark/>
          </w:tcPr>
          <w:p w:rsidR="00F56B02" w:rsidRPr="00F56B02" w:rsidRDefault="00F56B02" w:rsidP="00F56B02">
            <w:pPr>
              <w:spacing w:after="0" w:line="240" w:lineRule="auto"/>
              <w:jc w:val="center"/>
              <w:rPr>
                <w:rFonts w:ascii="Times New Roman" w:eastAsia="Times New Roman" w:hAnsi="Times New Roman" w:cs="Times New Roman"/>
                <w:color w:val="000000"/>
                <w:lang w:eastAsia="ru-RU"/>
              </w:rPr>
            </w:pPr>
            <w:r w:rsidRPr="00F56B02">
              <w:rPr>
                <w:rFonts w:ascii="Times New Roman" w:eastAsia="Times New Roman" w:hAnsi="Times New Roman" w:cs="Times New Roman"/>
                <w:color w:val="000000"/>
                <w:lang w:eastAsia="ru-RU"/>
              </w:rPr>
              <w:t>2424</w:t>
            </w:r>
          </w:p>
        </w:tc>
        <w:tc>
          <w:tcPr>
            <w:tcW w:w="1042" w:type="dxa"/>
            <w:tcBorders>
              <w:top w:val="nil"/>
              <w:left w:val="nil"/>
              <w:bottom w:val="single" w:sz="8" w:space="0" w:color="000000"/>
              <w:right w:val="single" w:sz="8" w:space="0" w:color="000000"/>
            </w:tcBorders>
            <w:shd w:val="clear" w:color="auto" w:fill="auto"/>
            <w:hideMark/>
          </w:tcPr>
          <w:p w:rsidR="00F56B02" w:rsidRPr="00F56B02" w:rsidRDefault="00F56B02" w:rsidP="00F56B02">
            <w:pPr>
              <w:spacing w:after="0" w:line="240" w:lineRule="auto"/>
              <w:jc w:val="center"/>
              <w:rPr>
                <w:rFonts w:ascii="Times New Roman" w:eastAsia="Times New Roman" w:hAnsi="Times New Roman" w:cs="Times New Roman"/>
                <w:lang w:eastAsia="ru-RU"/>
              </w:rPr>
            </w:pPr>
            <w:r w:rsidRPr="00F56B02">
              <w:rPr>
                <w:rFonts w:ascii="Times New Roman" w:eastAsia="Times New Roman" w:hAnsi="Times New Roman" w:cs="Times New Roman"/>
                <w:lang w:eastAsia="ru-RU"/>
              </w:rPr>
              <w:t> </w:t>
            </w:r>
          </w:p>
        </w:tc>
        <w:tc>
          <w:tcPr>
            <w:tcW w:w="1042" w:type="dxa"/>
            <w:tcBorders>
              <w:top w:val="nil"/>
              <w:left w:val="nil"/>
              <w:bottom w:val="single" w:sz="8" w:space="0" w:color="000000"/>
              <w:right w:val="single" w:sz="8" w:space="0" w:color="000000"/>
            </w:tcBorders>
            <w:shd w:val="clear" w:color="auto" w:fill="auto"/>
            <w:hideMark/>
          </w:tcPr>
          <w:p w:rsidR="00F56B02" w:rsidRPr="00F56B02" w:rsidRDefault="00F56B02" w:rsidP="00F56B02">
            <w:pPr>
              <w:spacing w:after="0" w:line="240" w:lineRule="auto"/>
              <w:jc w:val="center"/>
              <w:rPr>
                <w:rFonts w:ascii="Times New Roman" w:eastAsia="Times New Roman" w:hAnsi="Times New Roman" w:cs="Times New Roman"/>
                <w:lang w:eastAsia="ru-RU"/>
              </w:rPr>
            </w:pPr>
            <w:r w:rsidRPr="00F56B02">
              <w:rPr>
                <w:rFonts w:ascii="Times New Roman" w:eastAsia="Times New Roman" w:hAnsi="Times New Roman" w:cs="Times New Roman"/>
                <w:lang w:eastAsia="ru-RU"/>
              </w:rPr>
              <w:t> </w:t>
            </w:r>
          </w:p>
        </w:tc>
        <w:tc>
          <w:tcPr>
            <w:tcW w:w="1517" w:type="dxa"/>
            <w:tcBorders>
              <w:top w:val="nil"/>
              <w:left w:val="nil"/>
              <w:bottom w:val="single" w:sz="8" w:space="0" w:color="000000"/>
              <w:right w:val="single" w:sz="8" w:space="0" w:color="000000"/>
            </w:tcBorders>
            <w:shd w:val="clear" w:color="auto" w:fill="auto"/>
            <w:vAlign w:val="center"/>
            <w:hideMark/>
          </w:tcPr>
          <w:p w:rsidR="00F56B02" w:rsidRPr="00F56B02" w:rsidRDefault="00F56B02" w:rsidP="00F56B02">
            <w:pPr>
              <w:spacing w:after="0" w:line="240" w:lineRule="auto"/>
              <w:jc w:val="center"/>
              <w:rPr>
                <w:rFonts w:ascii="Times New Roman" w:eastAsia="Times New Roman" w:hAnsi="Times New Roman" w:cs="Times New Roman"/>
                <w:lang w:eastAsia="ru-RU"/>
              </w:rPr>
            </w:pPr>
            <w:r w:rsidRPr="00F56B02">
              <w:rPr>
                <w:rFonts w:ascii="Times New Roman" w:eastAsia="Times New Roman" w:hAnsi="Times New Roman" w:cs="Times New Roman"/>
                <w:lang w:eastAsia="ru-RU"/>
              </w:rPr>
              <w:t>0,99%</w:t>
            </w:r>
          </w:p>
        </w:tc>
        <w:tc>
          <w:tcPr>
            <w:tcW w:w="1548" w:type="dxa"/>
            <w:tcBorders>
              <w:top w:val="nil"/>
              <w:left w:val="nil"/>
              <w:bottom w:val="single" w:sz="8" w:space="0" w:color="000000"/>
              <w:right w:val="single" w:sz="8" w:space="0" w:color="000000"/>
            </w:tcBorders>
            <w:shd w:val="clear" w:color="auto" w:fill="auto"/>
            <w:vAlign w:val="center"/>
            <w:hideMark/>
          </w:tcPr>
          <w:p w:rsidR="00F56B02" w:rsidRPr="00F56B02" w:rsidRDefault="00F56B02" w:rsidP="00F56B02">
            <w:pPr>
              <w:spacing w:after="0" w:line="240" w:lineRule="auto"/>
              <w:jc w:val="center"/>
              <w:rPr>
                <w:rFonts w:ascii="Times New Roman" w:eastAsia="Times New Roman" w:hAnsi="Times New Roman" w:cs="Times New Roman"/>
                <w:lang w:eastAsia="ru-RU"/>
              </w:rPr>
            </w:pPr>
            <w:r w:rsidRPr="00F56B02">
              <w:rPr>
                <w:rFonts w:ascii="Times New Roman" w:eastAsia="Times New Roman" w:hAnsi="Times New Roman" w:cs="Times New Roman"/>
                <w:lang w:eastAsia="ru-RU"/>
              </w:rPr>
              <w:t>14 544,00</w:t>
            </w:r>
          </w:p>
        </w:tc>
        <w:tc>
          <w:tcPr>
            <w:tcW w:w="1002" w:type="dxa"/>
            <w:tcBorders>
              <w:top w:val="nil"/>
              <w:left w:val="nil"/>
              <w:bottom w:val="nil"/>
              <w:right w:val="nil"/>
            </w:tcBorders>
            <w:shd w:val="clear" w:color="auto" w:fill="auto"/>
            <w:noWrap/>
            <w:vAlign w:val="bottom"/>
            <w:hideMark/>
          </w:tcPr>
          <w:p w:rsidR="00F56B02" w:rsidRPr="00F56B02" w:rsidRDefault="00F56B02" w:rsidP="00F56B02">
            <w:pPr>
              <w:spacing w:after="0" w:line="240" w:lineRule="auto"/>
              <w:jc w:val="right"/>
              <w:rPr>
                <w:rFonts w:ascii="Arial" w:eastAsia="Times New Roman" w:hAnsi="Arial" w:cs="Arial"/>
                <w:sz w:val="20"/>
                <w:szCs w:val="20"/>
                <w:lang w:eastAsia="ru-RU"/>
              </w:rPr>
            </w:pPr>
            <w:r w:rsidRPr="00F56B02">
              <w:rPr>
                <w:rFonts w:ascii="Arial" w:eastAsia="Times New Roman" w:hAnsi="Arial" w:cs="Arial"/>
                <w:sz w:val="20"/>
                <w:szCs w:val="20"/>
                <w:lang w:eastAsia="ru-RU"/>
              </w:rPr>
              <w:t>2 424,00</w:t>
            </w:r>
          </w:p>
        </w:tc>
      </w:tr>
      <w:tr w:rsidR="00F56B02" w:rsidRPr="00F56B02" w:rsidTr="00067B7C">
        <w:trPr>
          <w:trHeight w:val="600"/>
        </w:trPr>
        <w:tc>
          <w:tcPr>
            <w:tcW w:w="3361" w:type="dxa"/>
            <w:tcBorders>
              <w:top w:val="single" w:sz="8" w:space="0" w:color="000000"/>
              <w:left w:val="single" w:sz="4" w:space="0" w:color="auto"/>
              <w:bottom w:val="single" w:sz="8" w:space="0" w:color="000000"/>
              <w:right w:val="single" w:sz="8" w:space="0" w:color="000000"/>
            </w:tcBorders>
            <w:shd w:val="clear" w:color="auto" w:fill="auto"/>
            <w:hideMark/>
          </w:tcPr>
          <w:p w:rsidR="00F56B02" w:rsidRPr="00F56B02" w:rsidRDefault="00F56B02" w:rsidP="00F56B02">
            <w:pPr>
              <w:spacing w:after="0" w:line="240" w:lineRule="auto"/>
              <w:rPr>
                <w:rFonts w:ascii="Times New Roman" w:eastAsia="Times New Roman" w:hAnsi="Times New Roman" w:cs="Times New Roman"/>
                <w:color w:val="000000"/>
                <w:lang w:eastAsia="ru-RU"/>
              </w:rPr>
            </w:pPr>
            <w:r w:rsidRPr="00F56B02">
              <w:rPr>
                <w:rFonts w:ascii="Times New Roman" w:eastAsia="Times New Roman" w:hAnsi="Times New Roman" w:cs="Times New Roman"/>
                <w:color w:val="000000"/>
                <w:lang w:eastAsia="ru-RU"/>
              </w:rPr>
              <w:t>Восстановление картриджа HP C4913A*</w:t>
            </w:r>
          </w:p>
        </w:tc>
        <w:tc>
          <w:tcPr>
            <w:tcW w:w="1317" w:type="dxa"/>
            <w:tcBorders>
              <w:top w:val="nil"/>
              <w:left w:val="nil"/>
              <w:bottom w:val="single" w:sz="8" w:space="0" w:color="000000"/>
              <w:right w:val="single" w:sz="8" w:space="0" w:color="000000"/>
            </w:tcBorders>
            <w:shd w:val="clear" w:color="auto" w:fill="auto"/>
            <w:vAlign w:val="center"/>
            <w:hideMark/>
          </w:tcPr>
          <w:p w:rsidR="00F56B02" w:rsidRPr="00F56B02" w:rsidRDefault="00F56B02" w:rsidP="00F56B02">
            <w:pPr>
              <w:spacing w:after="0" w:line="240" w:lineRule="auto"/>
              <w:jc w:val="center"/>
              <w:rPr>
                <w:rFonts w:ascii="Times New Roman" w:eastAsia="Times New Roman" w:hAnsi="Times New Roman" w:cs="Times New Roman"/>
                <w:lang w:eastAsia="ru-RU"/>
              </w:rPr>
            </w:pPr>
            <w:r w:rsidRPr="00F56B02">
              <w:rPr>
                <w:rFonts w:ascii="Times New Roman" w:eastAsia="Times New Roman" w:hAnsi="Times New Roman" w:cs="Times New Roman"/>
                <w:lang w:eastAsia="ru-RU"/>
              </w:rPr>
              <w:t>6</w:t>
            </w:r>
          </w:p>
        </w:tc>
        <w:tc>
          <w:tcPr>
            <w:tcW w:w="1405" w:type="dxa"/>
            <w:tcBorders>
              <w:top w:val="nil"/>
              <w:left w:val="nil"/>
              <w:bottom w:val="single" w:sz="8" w:space="0" w:color="000000"/>
              <w:right w:val="single" w:sz="8" w:space="0" w:color="000000"/>
            </w:tcBorders>
            <w:shd w:val="clear" w:color="auto" w:fill="auto"/>
            <w:vAlign w:val="center"/>
            <w:hideMark/>
          </w:tcPr>
          <w:p w:rsidR="00F56B02" w:rsidRPr="00F56B02" w:rsidRDefault="00F56B02" w:rsidP="00F56B02">
            <w:pPr>
              <w:spacing w:after="0" w:line="240" w:lineRule="auto"/>
              <w:jc w:val="center"/>
              <w:rPr>
                <w:rFonts w:ascii="Times New Roman" w:eastAsia="Times New Roman" w:hAnsi="Times New Roman" w:cs="Times New Roman"/>
                <w:color w:val="000000"/>
                <w:sz w:val="24"/>
                <w:szCs w:val="24"/>
                <w:lang w:eastAsia="ru-RU"/>
              </w:rPr>
            </w:pPr>
            <w:r w:rsidRPr="00F56B02">
              <w:rPr>
                <w:rFonts w:ascii="Times New Roman" w:eastAsia="Times New Roman" w:hAnsi="Times New Roman" w:cs="Times New Roman"/>
                <w:color w:val="000000"/>
                <w:sz w:val="24"/>
                <w:szCs w:val="24"/>
                <w:lang w:eastAsia="ru-RU"/>
              </w:rPr>
              <w:t>3</w:t>
            </w:r>
          </w:p>
        </w:tc>
        <w:tc>
          <w:tcPr>
            <w:tcW w:w="1088" w:type="dxa"/>
            <w:tcBorders>
              <w:top w:val="nil"/>
              <w:left w:val="nil"/>
              <w:bottom w:val="single" w:sz="8" w:space="0" w:color="000000"/>
              <w:right w:val="single" w:sz="8" w:space="0" w:color="000000"/>
            </w:tcBorders>
            <w:shd w:val="clear" w:color="auto" w:fill="auto"/>
            <w:vAlign w:val="center"/>
            <w:hideMark/>
          </w:tcPr>
          <w:p w:rsidR="00F56B02" w:rsidRPr="00F56B02" w:rsidRDefault="00F56B02" w:rsidP="00F56B02">
            <w:pPr>
              <w:spacing w:after="0" w:line="240" w:lineRule="auto"/>
              <w:jc w:val="center"/>
              <w:rPr>
                <w:rFonts w:ascii="Times New Roman" w:eastAsia="Times New Roman" w:hAnsi="Times New Roman" w:cs="Times New Roman"/>
                <w:color w:val="000000"/>
                <w:lang w:eastAsia="ru-RU"/>
              </w:rPr>
            </w:pPr>
            <w:r w:rsidRPr="00F56B02">
              <w:rPr>
                <w:rFonts w:ascii="Times New Roman" w:eastAsia="Times New Roman" w:hAnsi="Times New Roman" w:cs="Times New Roman"/>
                <w:color w:val="000000"/>
                <w:lang w:eastAsia="ru-RU"/>
              </w:rPr>
              <w:t>2448</w:t>
            </w:r>
          </w:p>
        </w:tc>
        <w:tc>
          <w:tcPr>
            <w:tcW w:w="1049" w:type="dxa"/>
            <w:tcBorders>
              <w:top w:val="nil"/>
              <w:left w:val="nil"/>
              <w:bottom w:val="single" w:sz="8" w:space="0" w:color="000000"/>
              <w:right w:val="single" w:sz="8" w:space="0" w:color="000000"/>
            </w:tcBorders>
            <w:shd w:val="clear" w:color="auto" w:fill="auto"/>
            <w:vAlign w:val="center"/>
            <w:hideMark/>
          </w:tcPr>
          <w:p w:rsidR="00F56B02" w:rsidRPr="00F56B02" w:rsidRDefault="00F56B02" w:rsidP="00F56B02">
            <w:pPr>
              <w:spacing w:after="0" w:line="240" w:lineRule="auto"/>
              <w:jc w:val="center"/>
              <w:rPr>
                <w:rFonts w:ascii="Times New Roman" w:eastAsia="Times New Roman" w:hAnsi="Times New Roman" w:cs="Times New Roman"/>
                <w:color w:val="000000"/>
                <w:lang w:eastAsia="ru-RU"/>
              </w:rPr>
            </w:pPr>
            <w:r w:rsidRPr="00F56B02">
              <w:rPr>
                <w:rFonts w:ascii="Times New Roman" w:eastAsia="Times New Roman" w:hAnsi="Times New Roman" w:cs="Times New Roman"/>
                <w:color w:val="000000"/>
                <w:lang w:eastAsia="ru-RU"/>
              </w:rPr>
              <w:t>2400</w:t>
            </w:r>
          </w:p>
        </w:tc>
        <w:tc>
          <w:tcPr>
            <w:tcW w:w="1095" w:type="dxa"/>
            <w:tcBorders>
              <w:top w:val="nil"/>
              <w:left w:val="nil"/>
              <w:bottom w:val="single" w:sz="8" w:space="0" w:color="000000"/>
              <w:right w:val="single" w:sz="8" w:space="0" w:color="000000"/>
            </w:tcBorders>
            <w:shd w:val="clear" w:color="auto" w:fill="auto"/>
            <w:vAlign w:val="center"/>
            <w:hideMark/>
          </w:tcPr>
          <w:p w:rsidR="00F56B02" w:rsidRPr="00F56B02" w:rsidRDefault="00F56B02" w:rsidP="00F56B02">
            <w:pPr>
              <w:spacing w:after="0" w:line="240" w:lineRule="auto"/>
              <w:jc w:val="center"/>
              <w:rPr>
                <w:rFonts w:ascii="Times New Roman" w:eastAsia="Times New Roman" w:hAnsi="Times New Roman" w:cs="Times New Roman"/>
                <w:color w:val="000000"/>
                <w:lang w:eastAsia="ru-RU"/>
              </w:rPr>
            </w:pPr>
            <w:r w:rsidRPr="00F56B02">
              <w:rPr>
                <w:rFonts w:ascii="Times New Roman" w:eastAsia="Times New Roman" w:hAnsi="Times New Roman" w:cs="Times New Roman"/>
                <w:color w:val="000000"/>
                <w:lang w:eastAsia="ru-RU"/>
              </w:rPr>
              <w:t>2424</w:t>
            </w:r>
          </w:p>
        </w:tc>
        <w:tc>
          <w:tcPr>
            <w:tcW w:w="1042" w:type="dxa"/>
            <w:tcBorders>
              <w:top w:val="nil"/>
              <w:left w:val="nil"/>
              <w:bottom w:val="single" w:sz="8" w:space="0" w:color="000000"/>
              <w:right w:val="single" w:sz="8" w:space="0" w:color="000000"/>
            </w:tcBorders>
            <w:shd w:val="clear" w:color="auto" w:fill="auto"/>
            <w:hideMark/>
          </w:tcPr>
          <w:p w:rsidR="00F56B02" w:rsidRPr="00F56B02" w:rsidRDefault="00F56B02" w:rsidP="00F56B02">
            <w:pPr>
              <w:spacing w:after="0" w:line="240" w:lineRule="auto"/>
              <w:jc w:val="center"/>
              <w:rPr>
                <w:rFonts w:ascii="Times New Roman" w:eastAsia="Times New Roman" w:hAnsi="Times New Roman" w:cs="Times New Roman"/>
                <w:lang w:eastAsia="ru-RU"/>
              </w:rPr>
            </w:pPr>
            <w:r w:rsidRPr="00F56B02">
              <w:rPr>
                <w:rFonts w:ascii="Times New Roman" w:eastAsia="Times New Roman" w:hAnsi="Times New Roman" w:cs="Times New Roman"/>
                <w:lang w:eastAsia="ru-RU"/>
              </w:rPr>
              <w:t> </w:t>
            </w:r>
          </w:p>
        </w:tc>
        <w:tc>
          <w:tcPr>
            <w:tcW w:w="1042" w:type="dxa"/>
            <w:tcBorders>
              <w:top w:val="nil"/>
              <w:left w:val="nil"/>
              <w:bottom w:val="single" w:sz="8" w:space="0" w:color="000000"/>
              <w:right w:val="single" w:sz="8" w:space="0" w:color="000000"/>
            </w:tcBorders>
            <w:shd w:val="clear" w:color="auto" w:fill="auto"/>
            <w:hideMark/>
          </w:tcPr>
          <w:p w:rsidR="00F56B02" w:rsidRPr="00F56B02" w:rsidRDefault="00F56B02" w:rsidP="00F56B02">
            <w:pPr>
              <w:spacing w:after="0" w:line="240" w:lineRule="auto"/>
              <w:jc w:val="center"/>
              <w:rPr>
                <w:rFonts w:ascii="Times New Roman" w:eastAsia="Times New Roman" w:hAnsi="Times New Roman" w:cs="Times New Roman"/>
                <w:lang w:eastAsia="ru-RU"/>
              </w:rPr>
            </w:pPr>
            <w:r w:rsidRPr="00F56B02">
              <w:rPr>
                <w:rFonts w:ascii="Times New Roman" w:eastAsia="Times New Roman" w:hAnsi="Times New Roman" w:cs="Times New Roman"/>
                <w:lang w:eastAsia="ru-RU"/>
              </w:rPr>
              <w:t> </w:t>
            </w:r>
          </w:p>
        </w:tc>
        <w:tc>
          <w:tcPr>
            <w:tcW w:w="1517" w:type="dxa"/>
            <w:tcBorders>
              <w:top w:val="nil"/>
              <w:left w:val="nil"/>
              <w:bottom w:val="single" w:sz="8" w:space="0" w:color="000000"/>
              <w:right w:val="single" w:sz="8" w:space="0" w:color="000000"/>
            </w:tcBorders>
            <w:shd w:val="clear" w:color="auto" w:fill="auto"/>
            <w:vAlign w:val="center"/>
            <w:hideMark/>
          </w:tcPr>
          <w:p w:rsidR="00F56B02" w:rsidRPr="00F56B02" w:rsidRDefault="00F56B02" w:rsidP="00F56B02">
            <w:pPr>
              <w:spacing w:after="0" w:line="240" w:lineRule="auto"/>
              <w:jc w:val="center"/>
              <w:rPr>
                <w:rFonts w:ascii="Times New Roman" w:eastAsia="Times New Roman" w:hAnsi="Times New Roman" w:cs="Times New Roman"/>
                <w:lang w:eastAsia="ru-RU"/>
              </w:rPr>
            </w:pPr>
            <w:r w:rsidRPr="00F56B02">
              <w:rPr>
                <w:rFonts w:ascii="Times New Roman" w:eastAsia="Times New Roman" w:hAnsi="Times New Roman" w:cs="Times New Roman"/>
                <w:lang w:eastAsia="ru-RU"/>
              </w:rPr>
              <w:t>0,99%</w:t>
            </w:r>
          </w:p>
        </w:tc>
        <w:tc>
          <w:tcPr>
            <w:tcW w:w="1548" w:type="dxa"/>
            <w:tcBorders>
              <w:top w:val="nil"/>
              <w:left w:val="nil"/>
              <w:bottom w:val="single" w:sz="8" w:space="0" w:color="000000"/>
              <w:right w:val="single" w:sz="8" w:space="0" w:color="000000"/>
            </w:tcBorders>
            <w:shd w:val="clear" w:color="auto" w:fill="auto"/>
            <w:vAlign w:val="center"/>
            <w:hideMark/>
          </w:tcPr>
          <w:p w:rsidR="00F56B02" w:rsidRPr="00F56B02" w:rsidRDefault="00F56B02" w:rsidP="00F56B02">
            <w:pPr>
              <w:spacing w:after="0" w:line="240" w:lineRule="auto"/>
              <w:jc w:val="center"/>
              <w:rPr>
                <w:rFonts w:ascii="Times New Roman" w:eastAsia="Times New Roman" w:hAnsi="Times New Roman" w:cs="Times New Roman"/>
                <w:lang w:eastAsia="ru-RU"/>
              </w:rPr>
            </w:pPr>
            <w:r w:rsidRPr="00F56B02">
              <w:rPr>
                <w:rFonts w:ascii="Times New Roman" w:eastAsia="Times New Roman" w:hAnsi="Times New Roman" w:cs="Times New Roman"/>
                <w:lang w:eastAsia="ru-RU"/>
              </w:rPr>
              <w:t>14 544,00</w:t>
            </w:r>
          </w:p>
        </w:tc>
        <w:tc>
          <w:tcPr>
            <w:tcW w:w="1002" w:type="dxa"/>
            <w:tcBorders>
              <w:top w:val="nil"/>
              <w:left w:val="nil"/>
              <w:bottom w:val="nil"/>
              <w:right w:val="nil"/>
            </w:tcBorders>
            <w:shd w:val="clear" w:color="auto" w:fill="auto"/>
            <w:noWrap/>
            <w:vAlign w:val="bottom"/>
            <w:hideMark/>
          </w:tcPr>
          <w:p w:rsidR="00F56B02" w:rsidRPr="00F56B02" w:rsidRDefault="00F56B02" w:rsidP="00F56B02">
            <w:pPr>
              <w:spacing w:after="0" w:line="240" w:lineRule="auto"/>
              <w:jc w:val="right"/>
              <w:rPr>
                <w:rFonts w:ascii="Arial" w:eastAsia="Times New Roman" w:hAnsi="Arial" w:cs="Arial"/>
                <w:sz w:val="20"/>
                <w:szCs w:val="20"/>
                <w:lang w:eastAsia="ru-RU"/>
              </w:rPr>
            </w:pPr>
            <w:r w:rsidRPr="00F56B02">
              <w:rPr>
                <w:rFonts w:ascii="Arial" w:eastAsia="Times New Roman" w:hAnsi="Arial" w:cs="Arial"/>
                <w:sz w:val="20"/>
                <w:szCs w:val="20"/>
                <w:lang w:eastAsia="ru-RU"/>
              </w:rPr>
              <w:t>2 424,00</w:t>
            </w:r>
          </w:p>
        </w:tc>
      </w:tr>
      <w:tr w:rsidR="00F56B02" w:rsidRPr="00F56B02" w:rsidTr="00067B7C">
        <w:trPr>
          <w:trHeight w:val="900"/>
        </w:trPr>
        <w:tc>
          <w:tcPr>
            <w:tcW w:w="3361" w:type="dxa"/>
            <w:tcBorders>
              <w:top w:val="single" w:sz="8" w:space="0" w:color="000000"/>
              <w:left w:val="single" w:sz="4" w:space="0" w:color="auto"/>
              <w:bottom w:val="single" w:sz="8" w:space="0" w:color="000000"/>
              <w:right w:val="single" w:sz="8" w:space="0" w:color="000000"/>
            </w:tcBorders>
            <w:shd w:val="clear" w:color="auto" w:fill="auto"/>
            <w:hideMark/>
          </w:tcPr>
          <w:p w:rsidR="00F56B02" w:rsidRPr="00F56B02" w:rsidRDefault="00F56B02" w:rsidP="00F56B02">
            <w:pPr>
              <w:spacing w:after="0" w:line="240" w:lineRule="auto"/>
              <w:rPr>
                <w:rFonts w:ascii="Times New Roman" w:eastAsia="Times New Roman" w:hAnsi="Times New Roman" w:cs="Times New Roman"/>
                <w:color w:val="000000"/>
                <w:lang w:eastAsia="ru-RU"/>
              </w:rPr>
            </w:pPr>
            <w:r w:rsidRPr="00F56B02">
              <w:rPr>
                <w:rFonts w:ascii="Times New Roman" w:eastAsia="Times New Roman" w:hAnsi="Times New Roman" w:cs="Times New Roman"/>
                <w:color w:val="000000"/>
                <w:lang w:eastAsia="ru-RU"/>
              </w:rPr>
              <w:t>Восстановление картриджа HP C4092A</w:t>
            </w:r>
            <w:r w:rsidRPr="00F56B02">
              <w:rPr>
                <w:rFonts w:ascii="Times New Roman" w:eastAsia="Times New Roman" w:hAnsi="Times New Roman" w:cs="Times New Roman"/>
                <w:color w:val="000000"/>
                <w:lang w:eastAsia="ru-RU"/>
              </w:rPr>
              <w:br/>
              <w:t xml:space="preserve"> </w:t>
            </w:r>
          </w:p>
        </w:tc>
        <w:tc>
          <w:tcPr>
            <w:tcW w:w="1317" w:type="dxa"/>
            <w:tcBorders>
              <w:top w:val="nil"/>
              <w:left w:val="nil"/>
              <w:bottom w:val="single" w:sz="8" w:space="0" w:color="000000"/>
              <w:right w:val="single" w:sz="8" w:space="0" w:color="000000"/>
            </w:tcBorders>
            <w:shd w:val="clear" w:color="auto" w:fill="auto"/>
            <w:vAlign w:val="center"/>
            <w:hideMark/>
          </w:tcPr>
          <w:p w:rsidR="00F56B02" w:rsidRPr="00F56B02" w:rsidRDefault="00F56B02" w:rsidP="00F56B02">
            <w:pPr>
              <w:spacing w:after="0" w:line="240" w:lineRule="auto"/>
              <w:jc w:val="center"/>
              <w:rPr>
                <w:rFonts w:ascii="Times New Roman" w:eastAsia="Times New Roman" w:hAnsi="Times New Roman" w:cs="Times New Roman"/>
                <w:lang w:eastAsia="ru-RU"/>
              </w:rPr>
            </w:pPr>
            <w:r w:rsidRPr="00F56B02">
              <w:rPr>
                <w:rFonts w:ascii="Times New Roman" w:eastAsia="Times New Roman" w:hAnsi="Times New Roman" w:cs="Times New Roman"/>
                <w:lang w:eastAsia="ru-RU"/>
              </w:rPr>
              <w:t>6</w:t>
            </w:r>
          </w:p>
        </w:tc>
        <w:tc>
          <w:tcPr>
            <w:tcW w:w="1405" w:type="dxa"/>
            <w:tcBorders>
              <w:top w:val="nil"/>
              <w:left w:val="nil"/>
              <w:bottom w:val="single" w:sz="8" w:space="0" w:color="000000"/>
              <w:right w:val="single" w:sz="8" w:space="0" w:color="000000"/>
            </w:tcBorders>
            <w:shd w:val="clear" w:color="auto" w:fill="auto"/>
            <w:vAlign w:val="center"/>
            <w:hideMark/>
          </w:tcPr>
          <w:p w:rsidR="00F56B02" w:rsidRPr="00F56B02" w:rsidRDefault="00F56B02" w:rsidP="00F56B02">
            <w:pPr>
              <w:spacing w:after="0" w:line="240" w:lineRule="auto"/>
              <w:jc w:val="center"/>
              <w:rPr>
                <w:rFonts w:ascii="Times New Roman" w:eastAsia="Times New Roman" w:hAnsi="Times New Roman" w:cs="Times New Roman"/>
                <w:color w:val="000000"/>
                <w:sz w:val="24"/>
                <w:szCs w:val="24"/>
                <w:lang w:eastAsia="ru-RU"/>
              </w:rPr>
            </w:pPr>
            <w:r w:rsidRPr="00F56B02">
              <w:rPr>
                <w:rFonts w:ascii="Times New Roman" w:eastAsia="Times New Roman" w:hAnsi="Times New Roman" w:cs="Times New Roman"/>
                <w:color w:val="000000"/>
                <w:sz w:val="24"/>
                <w:szCs w:val="24"/>
                <w:lang w:eastAsia="ru-RU"/>
              </w:rPr>
              <w:t>3</w:t>
            </w:r>
          </w:p>
        </w:tc>
        <w:tc>
          <w:tcPr>
            <w:tcW w:w="1088" w:type="dxa"/>
            <w:tcBorders>
              <w:top w:val="nil"/>
              <w:left w:val="nil"/>
              <w:bottom w:val="single" w:sz="8" w:space="0" w:color="000000"/>
              <w:right w:val="single" w:sz="8" w:space="0" w:color="000000"/>
            </w:tcBorders>
            <w:shd w:val="clear" w:color="auto" w:fill="auto"/>
            <w:vAlign w:val="center"/>
            <w:hideMark/>
          </w:tcPr>
          <w:p w:rsidR="00F56B02" w:rsidRPr="00F56B02" w:rsidRDefault="00F56B02" w:rsidP="00F56B02">
            <w:pPr>
              <w:spacing w:after="0" w:line="240" w:lineRule="auto"/>
              <w:jc w:val="center"/>
              <w:rPr>
                <w:rFonts w:ascii="Times New Roman" w:eastAsia="Times New Roman" w:hAnsi="Times New Roman" w:cs="Times New Roman"/>
                <w:color w:val="000000"/>
                <w:lang w:eastAsia="ru-RU"/>
              </w:rPr>
            </w:pPr>
            <w:r w:rsidRPr="00F56B02">
              <w:rPr>
                <w:rFonts w:ascii="Times New Roman" w:eastAsia="Times New Roman" w:hAnsi="Times New Roman" w:cs="Times New Roman"/>
                <w:color w:val="000000"/>
                <w:lang w:eastAsia="ru-RU"/>
              </w:rPr>
              <w:t>479,4</w:t>
            </w:r>
          </w:p>
        </w:tc>
        <w:tc>
          <w:tcPr>
            <w:tcW w:w="1049" w:type="dxa"/>
            <w:tcBorders>
              <w:top w:val="nil"/>
              <w:left w:val="nil"/>
              <w:bottom w:val="single" w:sz="8" w:space="0" w:color="000000"/>
              <w:right w:val="single" w:sz="8" w:space="0" w:color="000000"/>
            </w:tcBorders>
            <w:shd w:val="clear" w:color="auto" w:fill="auto"/>
            <w:vAlign w:val="center"/>
            <w:hideMark/>
          </w:tcPr>
          <w:p w:rsidR="00F56B02" w:rsidRPr="00F56B02" w:rsidRDefault="00F56B02" w:rsidP="00F56B02">
            <w:pPr>
              <w:spacing w:after="0" w:line="240" w:lineRule="auto"/>
              <w:jc w:val="center"/>
              <w:rPr>
                <w:rFonts w:ascii="Times New Roman" w:eastAsia="Times New Roman" w:hAnsi="Times New Roman" w:cs="Times New Roman"/>
                <w:color w:val="000000"/>
                <w:lang w:eastAsia="ru-RU"/>
              </w:rPr>
            </w:pPr>
            <w:r w:rsidRPr="00F56B02">
              <w:rPr>
                <w:rFonts w:ascii="Times New Roman" w:eastAsia="Times New Roman" w:hAnsi="Times New Roman" w:cs="Times New Roman"/>
                <w:color w:val="000000"/>
                <w:lang w:eastAsia="ru-RU"/>
              </w:rPr>
              <w:t>470</w:t>
            </w:r>
          </w:p>
        </w:tc>
        <w:tc>
          <w:tcPr>
            <w:tcW w:w="1095" w:type="dxa"/>
            <w:tcBorders>
              <w:top w:val="nil"/>
              <w:left w:val="nil"/>
              <w:bottom w:val="single" w:sz="8" w:space="0" w:color="000000"/>
              <w:right w:val="single" w:sz="8" w:space="0" w:color="000000"/>
            </w:tcBorders>
            <w:shd w:val="clear" w:color="auto" w:fill="auto"/>
            <w:vAlign w:val="center"/>
            <w:hideMark/>
          </w:tcPr>
          <w:p w:rsidR="00F56B02" w:rsidRPr="00F56B02" w:rsidRDefault="00F56B02" w:rsidP="00F56B02">
            <w:pPr>
              <w:spacing w:after="0" w:line="240" w:lineRule="auto"/>
              <w:jc w:val="center"/>
              <w:rPr>
                <w:rFonts w:ascii="Times New Roman" w:eastAsia="Times New Roman" w:hAnsi="Times New Roman" w:cs="Times New Roman"/>
                <w:color w:val="000000"/>
                <w:lang w:eastAsia="ru-RU"/>
              </w:rPr>
            </w:pPr>
            <w:r w:rsidRPr="00F56B02">
              <w:rPr>
                <w:rFonts w:ascii="Times New Roman" w:eastAsia="Times New Roman" w:hAnsi="Times New Roman" w:cs="Times New Roman"/>
                <w:color w:val="000000"/>
                <w:lang w:eastAsia="ru-RU"/>
              </w:rPr>
              <w:t>474,7</w:t>
            </w:r>
          </w:p>
        </w:tc>
        <w:tc>
          <w:tcPr>
            <w:tcW w:w="1042" w:type="dxa"/>
            <w:tcBorders>
              <w:top w:val="nil"/>
              <w:left w:val="nil"/>
              <w:bottom w:val="single" w:sz="8" w:space="0" w:color="000000"/>
              <w:right w:val="single" w:sz="8" w:space="0" w:color="000000"/>
            </w:tcBorders>
            <w:shd w:val="clear" w:color="auto" w:fill="auto"/>
            <w:hideMark/>
          </w:tcPr>
          <w:p w:rsidR="00F56B02" w:rsidRPr="00F56B02" w:rsidRDefault="00F56B02" w:rsidP="00F56B02">
            <w:pPr>
              <w:spacing w:after="0" w:line="240" w:lineRule="auto"/>
              <w:jc w:val="center"/>
              <w:rPr>
                <w:rFonts w:ascii="Times New Roman" w:eastAsia="Times New Roman" w:hAnsi="Times New Roman" w:cs="Times New Roman"/>
                <w:lang w:eastAsia="ru-RU"/>
              </w:rPr>
            </w:pPr>
            <w:r w:rsidRPr="00F56B02">
              <w:rPr>
                <w:rFonts w:ascii="Times New Roman" w:eastAsia="Times New Roman" w:hAnsi="Times New Roman" w:cs="Times New Roman"/>
                <w:lang w:eastAsia="ru-RU"/>
              </w:rPr>
              <w:t> </w:t>
            </w:r>
          </w:p>
        </w:tc>
        <w:tc>
          <w:tcPr>
            <w:tcW w:w="1042" w:type="dxa"/>
            <w:tcBorders>
              <w:top w:val="nil"/>
              <w:left w:val="nil"/>
              <w:bottom w:val="single" w:sz="8" w:space="0" w:color="000000"/>
              <w:right w:val="single" w:sz="8" w:space="0" w:color="000000"/>
            </w:tcBorders>
            <w:shd w:val="clear" w:color="auto" w:fill="auto"/>
            <w:hideMark/>
          </w:tcPr>
          <w:p w:rsidR="00F56B02" w:rsidRPr="00F56B02" w:rsidRDefault="00F56B02" w:rsidP="00F56B02">
            <w:pPr>
              <w:spacing w:after="0" w:line="240" w:lineRule="auto"/>
              <w:jc w:val="center"/>
              <w:rPr>
                <w:rFonts w:ascii="Times New Roman" w:eastAsia="Times New Roman" w:hAnsi="Times New Roman" w:cs="Times New Roman"/>
                <w:lang w:eastAsia="ru-RU"/>
              </w:rPr>
            </w:pPr>
            <w:r w:rsidRPr="00F56B02">
              <w:rPr>
                <w:rFonts w:ascii="Times New Roman" w:eastAsia="Times New Roman" w:hAnsi="Times New Roman" w:cs="Times New Roman"/>
                <w:lang w:eastAsia="ru-RU"/>
              </w:rPr>
              <w:t> </w:t>
            </w:r>
          </w:p>
        </w:tc>
        <w:tc>
          <w:tcPr>
            <w:tcW w:w="1517" w:type="dxa"/>
            <w:tcBorders>
              <w:top w:val="nil"/>
              <w:left w:val="nil"/>
              <w:bottom w:val="single" w:sz="8" w:space="0" w:color="000000"/>
              <w:right w:val="single" w:sz="8" w:space="0" w:color="000000"/>
            </w:tcBorders>
            <w:shd w:val="clear" w:color="auto" w:fill="auto"/>
            <w:vAlign w:val="center"/>
            <w:hideMark/>
          </w:tcPr>
          <w:p w:rsidR="00F56B02" w:rsidRPr="00F56B02" w:rsidRDefault="00F56B02" w:rsidP="00F56B02">
            <w:pPr>
              <w:spacing w:after="0" w:line="240" w:lineRule="auto"/>
              <w:jc w:val="center"/>
              <w:rPr>
                <w:rFonts w:ascii="Times New Roman" w:eastAsia="Times New Roman" w:hAnsi="Times New Roman" w:cs="Times New Roman"/>
                <w:lang w:eastAsia="ru-RU"/>
              </w:rPr>
            </w:pPr>
            <w:r w:rsidRPr="00F56B02">
              <w:rPr>
                <w:rFonts w:ascii="Times New Roman" w:eastAsia="Times New Roman" w:hAnsi="Times New Roman" w:cs="Times New Roman"/>
                <w:lang w:eastAsia="ru-RU"/>
              </w:rPr>
              <w:t>0,99%</w:t>
            </w:r>
          </w:p>
        </w:tc>
        <w:tc>
          <w:tcPr>
            <w:tcW w:w="1548" w:type="dxa"/>
            <w:tcBorders>
              <w:top w:val="nil"/>
              <w:left w:val="nil"/>
              <w:bottom w:val="single" w:sz="8" w:space="0" w:color="000000"/>
              <w:right w:val="single" w:sz="8" w:space="0" w:color="000000"/>
            </w:tcBorders>
            <w:shd w:val="clear" w:color="auto" w:fill="auto"/>
            <w:vAlign w:val="center"/>
            <w:hideMark/>
          </w:tcPr>
          <w:p w:rsidR="00F56B02" w:rsidRPr="00F56B02" w:rsidRDefault="00F56B02" w:rsidP="00F56B02">
            <w:pPr>
              <w:spacing w:after="0" w:line="240" w:lineRule="auto"/>
              <w:jc w:val="center"/>
              <w:rPr>
                <w:rFonts w:ascii="Times New Roman" w:eastAsia="Times New Roman" w:hAnsi="Times New Roman" w:cs="Times New Roman"/>
                <w:lang w:eastAsia="ru-RU"/>
              </w:rPr>
            </w:pPr>
            <w:r w:rsidRPr="00F56B02">
              <w:rPr>
                <w:rFonts w:ascii="Times New Roman" w:eastAsia="Times New Roman" w:hAnsi="Times New Roman" w:cs="Times New Roman"/>
                <w:lang w:eastAsia="ru-RU"/>
              </w:rPr>
              <w:t>2 848,20</w:t>
            </w:r>
          </w:p>
        </w:tc>
        <w:tc>
          <w:tcPr>
            <w:tcW w:w="1002" w:type="dxa"/>
            <w:tcBorders>
              <w:top w:val="nil"/>
              <w:left w:val="nil"/>
              <w:bottom w:val="nil"/>
              <w:right w:val="nil"/>
            </w:tcBorders>
            <w:shd w:val="clear" w:color="auto" w:fill="auto"/>
            <w:noWrap/>
            <w:vAlign w:val="bottom"/>
            <w:hideMark/>
          </w:tcPr>
          <w:p w:rsidR="00F56B02" w:rsidRPr="00F56B02" w:rsidRDefault="00F56B02" w:rsidP="00F56B02">
            <w:pPr>
              <w:spacing w:after="0" w:line="240" w:lineRule="auto"/>
              <w:jc w:val="right"/>
              <w:rPr>
                <w:rFonts w:ascii="Arial" w:eastAsia="Times New Roman" w:hAnsi="Arial" w:cs="Arial"/>
                <w:sz w:val="20"/>
                <w:szCs w:val="20"/>
                <w:lang w:eastAsia="ru-RU"/>
              </w:rPr>
            </w:pPr>
            <w:r w:rsidRPr="00F56B02">
              <w:rPr>
                <w:rFonts w:ascii="Arial" w:eastAsia="Times New Roman" w:hAnsi="Arial" w:cs="Arial"/>
                <w:sz w:val="20"/>
                <w:szCs w:val="20"/>
                <w:lang w:eastAsia="ru-RU"/>
              </w:rPr>
              <w:t>474,70</w:t>
            </w:r>
          </w:p>
        </w:tc>
      </w:tr>
      <w:tr w:rsidR="00F56B02" w:rsidRPr="00F56B02" w:rsidTr="00067B7C">
        <w:trPr>
          <w:trHeight w:val="600"/>
        </w:trPr>
        <w:tc>
          <w:tcPr>
            <w:tcW w:w="3361" w:type="dxa"/>
            <w:tcBorders>
              <w:top w:val="single" w:sz="8" w:space="0" w:color="000000"/>
              <w:left w:val="single" w:sz="4" w:space="0" w:color="auto"/>
              <w:bottom w:val="single" w:sz="8" w:space="0" w:color="000000"/>
              <w:right w:val="single" w:sz="8" w:space="0" w:color="000000"/>
            </w:tcBorders>
            <w:shd w:val="clear" w:color="auto" w:fill="auto"/>
            <w:hideMark/>
          </w:tcPr>
          <w:p w:rsidR="00F56B02" w:rsidRPr="00F56B02" w:rsidRDefault="00F56B02" w:rsidP="00F56B02">
            <w:pPr>
              <w:spacing w:after="0" w:line="240" w:lineRule="auto"/>
              <w:rPr>
                <w:rFonts w:ascii="Times New Roman" w:eastAsia="Times New Roman" w:hAnsi="Times New Roman" w:cs="Times New Roman"/>
                <w:color w:val="000000"/>
                <w:lang w:eastAsia="ru-RU"/>
              </w:rPr>
            </w:pPr>
            <w:r w:rsidRPr="00F56B02">
              <w:rPr>
                <w:rFonts w:ascii="Times New Roman" w:eastAsia="Times New Roman" w:hAnsi="Times New Roman" w:cs="Times New Roman"/>
                <w:color w:val="000000"/>
                <w:lang w:eastAsia="ru-RU"/>
              </w:rPr>
              <w:t>Восстановление картриджа HP C4096A</w:t>
            </w:r>
          </w:p>
        </w:tc>
        <w:tc>
          <w:tcPr>
            <w:tcW w:w="1317" w:type="dxa"/>
            <w:tcBorders>
              <w:top w:val="nil"/>
              <w:left w:val="nil"/>
              <w:bottom w:val="single" w:sz="8" w:space="0" w:color="000000"/>
              <w:right w:val="single" w:sz="8" w:space="0" w:color="000000"/>
            </w:tcBorders>
            <w:shd w:val="clear" w:color="auto" w:fill="auto"/>
            <w:vAlign w:val="center"/>
            <w:hideMark/>
          </w:tcPr>
          <w:p w:rsidR="00F56B02" w:rsidRPr="00F56B02" w:rsidRDefault="00F56B02" w:rsidP="00F56B02">
            <w:pPr>
              <w:spacing w:after="0" w:line="240" w:lineRule="auto"/>
              <w:jc w:val="center"/>
              <w:rPr>
                <w:rFonts w:ascii="Times New Roman" w:eastAsia="Times New Roman" w:hAnsi="Times New Roman" w:cs="Times New Roman"/>
                <w:lang w:eastAsia="ru-RU"/>
              </w:rPr>
            </w:pPr>
            <w:r w:rsidRPr="00F56B02">
              <w:rPr>
                <w:rFonts w:ascii="Times New Roman" w:eastAsia="Times New Roman" w:hAnsi="Times New Roman" w:cs="Times New Roman"/>
                <w:lang w:eastAsia="ru-RU"/>
              </w:rPr>
              <w:t>8</w:t>
            </w:r>
          </w:p>
        </w:tc>
        <w:tc>
          <w:tcPr>
            <w:tcW w:w="1405" w:type="dxa"/>
            <w:tcBorders>
              <w:top w:val="nil"/>
              <w:left w:val="nil"/>
              <w:bottom w:val="single" w:sz="8" w:space="0" w:color="000000"/>
              <w:right w:val="single" w:sz="8" w:space="0" w:color="000000"/>
            </w:tcBorders>
            <w:shd w:val="clear" w:color="auto" w:fill="auto"/>
            <w:vAlign w:val="center"/>
            <w:hideMark/>
          </w:tcPr>
          <w:p w:rsidR="00F56B02" w:rsidRPr="00F56B02" w:rsidRDefault="00F56B02" w:rsidP="00F56B02">
            <w:pPr>
              <w:spacing w:after="0" w:line="240" w:lineRule="auto"/>
              <w:jc w:val="center"/>
              <w:rPr>
                <w:rFonts w:ascii="Times New Roman" w:eastAsia="Times New Roman" w:hAnsi="Times New Roman" w:cs="Times New Roman"/>
                <w:color w:val="000000"/>
                <w:sz w:val="24"/>
                <w:szCs w:val="24"/>
                <w:lang w:eastAsia="ru-RU"/>
              </w:rPr>
            </w:pPr>
            <w:r w:rsidRPr="00F56B02">
              <w:rPr>
                <w:rFonts w:ascii="Times New Roman" w:eastAsia="Times New Roman" w:hAnsi="Times New Roman" w:cs="Times New Roman"/>
                <w:color w:val="000000"/>
                <w:sz w:val="24"/>
                <w:szCs w:val="24"/>
                <w:lang w:eastAsia="ru-RU"/>
              </w:rPr>
              <w:t>3</w:t>
            </w:r>
          </w:p>
        </w:tc>
        <w:tc>
          <w:tcPr>
            <w:tcW w:w="1088" w:type="dxa"/>
            <w:tcBorders>
              <w:top w:val="nil"/>
              <w:left w:val="nil"/>
              <w:bottom w:val="single" w:sz="8" w:space="0" w:color="000000"/>
              <w:right w:val="single" w:sz="8" w:space="0" w:color="000000"/>
            </w:tcBorders>
            <w:shd w:val="clear" w:color="auto" w:fill="auto"/>
            <w:vAlign w:val="center"/>
            <w:hideMark/>
          </w:tcPr>
          <w:p w:rsidR="00F56B02" w:rsidRPr="00F56B02" w:rsidRDefault="00F56B02" w:rsidP="00F56B02">
            <w:pPr>
              <w:spacing w:after="0" w:line="240" w:lineRule="auto"/>
              <w:jc w:val="center"/>
              <w:rPr>
                <w:rFonts w:ascii="Times New Roman" w:eastAsia="Times New Roman" w:hAnsi="Times New Roman" w:cs="Times New Roman"/>
                <w:color w:val="000000"/>
                <w:lang w:eastAsia="ru-RU"/>
              </w:rPr>
            </w:pPr>
            <w:r w:rsidRPr="00F56B02">
              <w:rPr>
                <w:rFonts w:ascii="Times New Roman" w:eastAsia="Times New Roman" w:hAnsi="Times New Roman" w:cs="Times New Roman"/>
                <w:color w:val="000000"/>
                <w:lang w:eastAsia="ru-RU"/>
              </w:rPr>
              <w:t>580,38</w:t>
            </w:r>
          </w:p>
        </w:tc>
        <w:tc>
          <w:tcPr>
            <w:tcW w:w="1049" w:type="dxa"/>
            <w:tcBorders>
              <w:top w:val="nil"/>
              <w:left w:val="nil"/>
              <w:bottom w:val="single" w:sz="8" w:space="0" w:color="000000"/>
              <w:right w:val="single" w:sz="8" w:space="0" w:color="000000"/>
            </w:tcBorders>
            <w:shd w:val="clear" w:color="auto" w:fill="auto"/>
            <w:vAlign w:val="center"/>
            <w:hideMark/>
          </w:tcPr>
          <w:p w:rsidR="00F56B02" w:rsidRPr="00F56B02" w:rsidRDefault="00F56B02" w:rsidP="00F56B02">
            <w:pPr>
              <w:spacing w:after="0" w:line="240" w:lineRule="auto"/>
              <w:jc w:val="center"/>
              <w:rPr>
                <w:rFonts w:ascii="Times New Roman" w:eastAsia="Times New Roman" w:hAnsi="Times New Roman" w:cs="Times New Roman"/>
                <w:color w:val="000000"/>
                <w:lang w:eastAsia="ru-RU"/>
              </w:rPr>
            </w:pPr>
            <w:r w:rsidRPr="00F56B02">
              <w:rPr>
                <w:rFonts w:ascii="Times New Roman" w:eastAsia="Times New Roman" w:hAnsi="Times New Roman" w:cs="Times New Roman"/>
                <w:color w:val="000000"/>
                <w:lang w:eastAsia="ru-RU"/>
              </w:rPr>
              <w:t>569</w:t>
            </w:r>
          </w:p>
        </w:tc>
        <w:tc>
          <w:tcPr>
            <w:tcW w:w="1095" w:type="dxa"/>
            <w:tcBorders>
              <w:top w:val="nil"/>
              <w:left w:val="nil"/>
              <w:bottom w:val="single" w:sz="8" w:space="0" w:color="000000"/>
              <w:right w:val="single" w:sz="8" w:space="0" w:color="000000"/>
            </w:tcBorders>
            <w:shd w:val="clear" w:color="auto" w:fill="auto"/>
            <w:vAlign w:val="center"/>
            <w:hideMark/>
          </w:tcPr>
          <w:p w:rsidR="00F56B02" w:rsidRPr="00F56B02" w:rsidRDefault="00F56B02" w:rsidP="00F56B02">
            <w:pPr>
              <w:spacing w:after="0" w:line="240" w:lineRule="auto"/>
              <w:jc w:val="center"/>
              <w:rPr>
                <w:rFonts w:ascii="Times New Roman" w:eastAsia="Times New Roman" w:hAnsi="Times New Roman" w:cs="Times New Roman"/>
                <w:color w:val="000000"/>
                <w:lang w:eastAsia="ru-RU"/>
              </w:rPr>
            </w:pPr>
            <w:r w:rsidRPr="00F56B02">
              <w:rPr>
                <w:rFonts w:ascii="Times New Roman" w:eastAsia="Times New Roman" w:hAnsi="Times New Roman" w:cs="Times New Roman"/>
                <w:color w:val="000000"/>
                <w:lang w:eastAsia="ru-RU"/>
              </w:rPr>
              <w:t>574,69</w:t>
            </w:r>
          </w:p>
        </w:tc>
        <w:tc>
          <w:tcPr>
            <w:tcW w:w="1042" w:type="dxa"/>
            <w:tcBorders>
              <w:top w:val="nil"/>
              <w:left w:val="nil"/>
              <w:bottom w:val="single" w:sz="8" w:space="0" w:color="000000"/>
              <w:right w:val="single" w:sz="8" w:space="0" w:color="000000"/>
            </w:tcBorders>
            <w:shd w:val="clear" w:color="auto" w:fill="auto"/>
            <w:hideMark/>
          </w:tcPr>
          <w:p w:rsidR="00F56B02" w:rsidRPr="00F56B02" w:rsidRDefault="00F56B02" w:rsidP="00F56B02">
            <w:pPr>
              <w:spacing w:after="0" w:line="240" w:lineRule="auto"/>
              <w:jc w:val="center"/>
              <w:rPr>
                <w:rFonts w:ascii="Times New Roman" w:eastAsia="Times New Roman" w:hAnsi="Times New Roman" w:cs="Times New Roman"/>
                <w:lang w:eastAsia="ru-RU"/>
              </w:rPr>
            </w:pPr>
            <w:r w:rsidRPr="00F56B02">
              <w:rPr>
                <w:rFonts w:ascii="Times New Roman" w:eastAsia="Times New Roman" w:hAnsi="Times New Roman" w:cs="Times New Roman"/>
                <w:lang w:eastAsia="ru-RU"/>
              </w:rPr>
              <w:t> </w:t>
            </w:r>
          </w:p>
        </w:tc>
        <w:tc>
          <w:tcPr>
            <w:tcW w:w="1042" w:type="dxa"/>
            <w:tcBorders>
              <w:top w:val="nil"/>
              <w:left w:val="nil"/>
              <w:bottom w:val="single" w:sz="8" w:space="0" w:color="000000"/>
              <w:right w:val="single" w:sz="8" w:space="0" w:color="000000"/>
            </w:tcBorders>
            <w:shd w:val="clear" w:color="auto" w:fill="auto"/>
            <w:hideMark/>
          </w:tcPr>
          <w:p w:rsidR="00F56B02" w:rsidRPr="00F56B02" w:rsidRDefault="00F56B02" w:rsidP="00F56B02">
            <w:pPr>
              <w:spacing w:after="0" w:line="240" w:lineRule="auto"/>
              <w:jc w:val="center"/>
              <w:rPr>
                <w:rFonts w:ascii="Times New Roman" w:eastAsia="Times New Roman" w:hAnsi="Times New Roman" w:cs="Times New Roman"/>
                <w:lang w:eastAsia="ru-RU"/>
              </w:rPr>
            </w:pPr>
            <w:r w:rsidRPr="00F56B02">
              <w:rPr>
                <w:rFonts w:ascii="Times New Roman" w:eastAsia="Times New Roman" w:hAnsi="Times New Roman" w:cs="Times New Roman"/>
                <w:lang w:eastAsia="ru-RU"/>
              </w:rPr>
              <w:t> </w:t>
            </w:r>
          </w:p>
        </w:tc>
        <w:tc>
          <w:tcPr>
            <w:tcW w:w="1517" w:type="dxa"/>
            <w:tcBorders>
              <w:top w:val="nil"/>
              <w:left w:val="nil"/>
              <w:bottom w:val="single" w:sz="8" w:space="0" w:color="000000"/>
              <w:right w:val="single" w:sz="8" w:space="0" w:color="000000"/>
            </w:tcBorders>
            <w:shd w:val="clear" w:color="auto" w:fill="auto"/>
            <w:vAlign w:val="center"/>
            <w:hideMark/>
          </w:tcPr>
          <w:p w:rsidR="00F56B02" w:rsidRPr="00F56B02" w:rsidRDefault="00F56B02" w:rsidP="00F56B02">
            <w:pPr>
              <w:spacing w:after="0" w:line="240" w:lineRule="auto"/>
              <w:jc w:val="center"/>
              <w:rPr>
                <w:rFonts w:ascii="Times New Roman" w:eastAsia="Times New Roman" w:hAnsi="Times New Roman" w:cs="Times New Roman"/>
                <w:lang w:eastAsia="ru-RU"/>
              </w:rPr>
            </w:pPr>
            <w:r w:rsidRPr="00F56B02">
              <w:rPr>
                <w:rFonts w:ascii="Times New Roman" w:eastAsia="Times New Roman" w:hAnsi="Times New Roman" w:cs="Times New Roman"/>
                <w:lang w:eastAsia="ru-RU"/>
              </w:rPr>
              <w:t>0,99%</w:t>
            </w:r>
          </w:p>
        </w:tc>
        <w:tc>
          <w:tcPr>
            <w:tcW w:w="1548" w:type="dxa"/>
            <w:tcBorders>
              <w:top w:val="nil"/>
              <w:left w:val="nil"/>
              <w:bottom w:val="single" w:sz="8" w:space="0" w:color="000000"/>
              <w:right w:val="single" w:sz="8" w:space="0" w:color="000000"/>
            </w:tcBorders>
            <w:shd w:val="clear" w:color="auto" w:fill="auto"/>
            <w:vAlign w:val="center"/>
            <w:hideMark/>
          </w:tcPr>
          <w:p w:rsidR="00F56B02" w:rsidRPr="00F56B02" w:rsidRDefault="00F56B02" w:rsidP="00F56B02">
            <w:pPr>
              <w:spacing w:after="0" w:line="240" w:lineRule="auto"/>
              <w:jc w:val="center"/>
              <w:rPr>
                <w:rFonts w:ascii="Times New Roman" w:eastAsia="Times New Roman" w:hAnsi="Times New Roman" w:cs="Times New Roman"/>
                <w:lang w:eastAsia="ru-RU"/>
              </w:rPr>
            </w:pPr>
            <w:r w:rsidRPr="00F56B02">
              <w:rPr>
                <w:rFonts w:ascii="Times New Roman" w:eastAsia="Times New Roman" w:hAnsi="Times New Roman" w:cs="Times New Roman"/>
                <w:lang w:eastAsia="ru-RU"/>
              </w:rPr>
              <w:t>4 597,52</w:t>
            </w:r>
          </w:p>
        </w:tc>
        <w:tc>
          <w:tcPr>
            <w:tcW w:w="1002" w:type="dxa"/>
            <w:tcBorders>
              <w:top w:val="nil"/>
              <w:left w:val="nil"/>
              <w:bottom w:val="nil"/>
              <w:right w:val="nil"/>
            </w:tcBorders>
            <w:shd w:val="clear" w:color="auto" w:fill="auto"/>
            <w:noWrap/>
            <w:vAlign w:val="bottom"/>
            <w:hideMark/>
          </w:tcPr>
          <w:p w:rsidR="00F56B02" w:rsidRPr="00F56B02" w:rsidRDefault="00F56B02" w:rsidP="00F56B02">
            <w:pPr>
              <w:spacing w:after="0" w:line="240" w:lineRule="auto"/>
              <w:jc w:val="right"/>
              <w:rPr>
                <w:rFonts w:ascii="Arial" w:eastAsia="Times New Roman" w:hAnsi="Arial" w:cs="Arial"/>
                <w:sz w:val="20"/>
                <w:szCs w:val="20"/>
                <w:lang w:eastAsia="ru-RU"/>
              </w:rPr>
            </w:pPr>
            <w:r w:rsidRPr="00F56B02">
              <w:rPr>
                <w:rFonts w:ascii="Arial" w:eastAsia="Times New Roman" w:hAnsi="Arial" w:cs="Arial"/>
                <w:sz w:val="20"/>
                <w:szCs w:val="20"/>
                <w:lang w:eastAsia="ru-RU"/>
              </w:rPr>
              <w:t>574,69</w:t>
            </w:r>
          </w:p>
        </w:tc>
      </w:tr>
      <w:tr w:rsidR="00F56B02" w:rsidRPr="00F56B02" w:rsidTr="00067B7C">
        <w:trPr>
          <w:trHeight w:val="600"/>
        </w:trPr>
        <w:tc>
          <w:tcPr>
            <w:tcW w:w="3361" w:type="dxa"/>
            <w:tcBorders>
              <w:top w:val="single" w:sz="8" w:space="0" w:color="000000"/>
              <w:left w:val="single" w:sz="4" w:space="0" w:color="auto"/>
              <w:bottom w:val="single" w:sz="8" w:space="0" w:color="000000"/>
              <w:right w:val="single" w:sz="8" w:space="0" w:color="000000"/>
            </w:tcBorders>
            <w:shd w:val="clear" w:color="auto" w:fill="auto"/>
            <w:hideMark/>
          </w:tcPr>
          <w:p w:rsidR="00F56B02" w:rsidRPr="00F56B02" w:rsidRDefault="00F56B02" w:rsidP="00F56B02">
            <w:pPr>
              <w:spacing w:after="0" w:line="240" w:lineRule="auto"/>
              <w:rPr>
                <w:rFonts w:ascii="Times New Roman" w:eastAsia="Times New Roman" w:hAnsi="Times New Roman" w:cs="Times New Roman"/>
                <w:color w:val="000000"/>
                <w:lang w:eastAsia="ru-RU"/>
              </w:rPr>
            </w:pPr>
            <w:r w:rsidRPr="00F56B02">
              <w:rPr>
                <w:rFonts w:ascii="Times New Roman" w:eastAsia="Times New Roman" w:hAnsi="Times New Roman" w:cs="Times New Roman"/>
                <w:color w:val="000000"/>
                <w:lang w:eastAsia="ru-RU"/>
              </w:rPr>
              <w:t>Восстановление картриджа HP C7115A</w:t>
            </w:r>
          </w:p>
        </w:tc>
        <w:tc>
          <w:tcPr>
            <w:tcW w:w="1317" w:type="dxa"/>
            <w:tcBorders>
              <w:top w:val="nil"/>
              <w:left w:val="nil"/>
              <w:bottom w:val="single" w:sz="8" w:space="0" w:color="000000"/>
              <w:right w:val="single" w:sz="8" w:space="0" w:color="000000"/>
            </w:tcBorders>
            <w:shd w:val="clear" w:color="auto" w:fill="auto"/>
            <w:vAlign w:val="center"/>
            <w:hideMark/>
          </w:tcPr>
          <w:p w:rsidR="00F56B02" w:rsidRPr="00F56B02" w:rsidRDefault="00F56B02" w:rsidP="00F56B02">
            <w:pPr>
              <w:spacing w:after="0" w:line="240" w:lineRule="auto"/>
              <w:jc w:val="center"/>
              <w:rPr>
                <w:rFonts w:ascii="Times New Roman" w:eastAsia="Times New Roman" w:hAnsi="Times New Roman" w:cs="Times New Roman"/>
                <w:lang w:eastAsia="ru-RU"/>
              </w:rPr>
            </w:pPr>
            <w:r w:rsidRPr="00F56B02">
              <w:rPr>
                <w:rFonts w:ascii="Times New Roman" w:eastAsia="Times New Roman" w:hAnsi="Times New Roman" w:cs="Times New Roman"/>
                <w:lang w:eastAsia="ru-RU"/>
              </w:rPr>
              <w:t>4</w:t>
            </w:r>
          </w:p>
        </w:tc>
        <w:tc>
          <w:tcPr>
            <w:tcW w:w="1405" w:type="dxa"/>
            <w:tcBorders>
              <w:top w:val="nil"/>
              <w:left w:val="nil"/>
              <w:bottom w:val="single" w:sz="8" w:space="0" w:color="000000"/>
              <w:right w:val="single" w:sz="8" w:space="0" w:color="000000"/>
            </w:tcBorders>
            <w:shd w:val="clear" w:color="auto" w:fill="auto"/>
            <w:vAlign w:val="center"/>
            <w:hideMark/>
          </w:tcPr>
          <w:p w:rsidR="00F56B02" w:rsidRPr="00F56B02" w:rsidRDefault="00F56B02" w:rsidP="00F56B02">
            <w:pPr>
              <w:spacing w:after="0" w:line="240" w:lineRule="auto"/>
              <w:jc w:val="center"/>
              <w:rPr>
                <w:rFonts w:ascii="Times New Roman" w:eastAsia="Times New Roman" w:hAnsi="Times New Roman" w:cs="Times New Roman"/>
                <w:color w:val="000000"/>
                <w:sz w:val="24"/>
                <w:szCs w:val="24"/>
                <w:lang w:eastAsia="ru-RU"/>
              </w:rPr>
            </w:pPr>
            <w:r w:rsidRPr="00F56B02">
              <w:rPr>
                <w:rFonts w:ascii="Times New Roman" w:eastAsia="Times New Roman" w:hAnsi="Times New Roman" w:cs="Times New Roman"/>
                <w:color w:val="000000"/>
                <w:sz w:val="24"/>
                <w:szCs w:val="24"/>
                <w:lang w:eastAsia="ru-RU"/>
              </w:rPr>
              <w:t>3</w:t>
            </w:r>
          </w:p>
        </w:tc>
        <w:tc>
          <w:tcPr>
            <w:tcW w:w="1088" w:type="dxa"/>
            <w:tcBorders>
              <w:top w:val="nil"/>
              <w:left w:val="nil"/>
              <w:bottom w:val="single" w:sz="8" w:space="0" w:color="000000"/>
              <w:right w:val="single" w:sz="8" w:space="0" w:color="000000"/>
            </w:tcBorders>
            <w:shd w:val="clear" w:color="auto" w:fill="auto"/>
            <w:vAlign w:val="center"/>
            <w:hideMark/>
          </w:tcPr>
          <w:p w:rsidR="00F56B02" w:rsidRPr="00F56B02" w:rsidRDefault="00F56B02" w:rsidP="00F56B02">
            <w:pPr>
              <w:spacing w:after="0" w:line="240" w:lineRule="auto"/>
              <w:jc w:val="center"/>
              <w:rPr>
                <w:rFonts w:ascii="Times New Roman" w:eastAsia="Times New Roman" w:hAnsi="Times New Roman" w:cs="Times New Roman"/>
                <w:color w:val="000000"/>
                <w:lang w:eastAsia="ru-RU"/>
              </w:rPr>
            </w:pPr>
            <w:r w:rsidRPr="00F56B02">
              <w:rPr>
                <w:rFonts w:ascii="Times New Roman" w:eastAsia="Times New Roman" w:hAnsi="Times New Roman" w:cs="Times New Roman"/>
                <w:color w:val="000000"/>
                <w:lang w:eastAsia="ru-RU"/>
              </w:rPr>
              <w:t>451,86</w:t>
            </w:r>
          </w:p>
        </w:tc>
        <w:tc>
          <w:tcPr>
            <w:tcW w:w="1049" w:type="dxa"/>
            <w:tcBorders>
              <w:top w:val="nil"/>
              <w:left w:val="nil"/>
              <w:bottom w:val="single" w:sz="8" w:space="0" w:color="000000"/>
              <w:right w:val="single" w:sz="8" w:space="0" w:color="000000"/>
            </w:tcBorders>
            <w:shd w:val="clear" w:color="auto" w:fill="auto"/>
            <w:vAlign w:val="center"/>
            <w:hideMark/>
          </w:tcPr>
          <w:p w:rsidR="00F56B02" w:rsidRPr="00F56B02" w:rsidRDefault="00F56B02" w:rsidP="00F56B02">
            <w:pPr>
              <w:spacing w:after="0" w:line="240" w:lineRule="auto"/>
              <w:jc w:val="center"/>
              <w:rPr>
                <w:rFonts w:ascii="Times New Roman" w:eastAsia="Times New Roman" w:hAnsi="Times New Roman" w:cs="Times New Roman"/>
                <w:color w:val="000000"/>
                <w:lang w:eastAsia="ru-RU"/>
              </w:rPr>
            </w:pPr>
            <w:r w:rsidRPr="00F56B02">
              <w:rPr>
                <w:rFonts w:ascii="Times New Roman" w:eastAsia="Times New Roman" w:hAnsi="Times New Roman" w:cs="Times New Roman"/>
                <w:color w:val="000000"/>
                <w:lang w:eastAsia="ru-RU"/>
              </w:rPr>
              <w:t>443</w:t>
            </w:r>
          </w:p>
        </w:tc>
        <w:tc>
          <w:tcPr>
            <w:tcW w:w="1095" w:type="dxa"/>
            <w:tcBorders>
              <w:top w:val="nil"/>
              <w:left w:val="nil"/>
              <w:bottom w:val="single" w:sz="8" w:space="0" w:color="000000"/>
              <w:right w:val="single" w:sz="8" w:space="0" w:color="000000"/>
            </w:tcBorders>
            <w:shd w:val="clear" w:color="auto" w:fill="auto"/>
            <w:vAlign w:val="center"/>
            <w:hideMark/>
          </w:tcPr>
          <w:p w:rsidR="00F56B02" w:rsidRPr="00F56B02" w:rsidRDefault="00F56B02" w:rsidP="00F56B02">
            <w:pPr>
              <w:spacing w:after="0" w:line="240" w:lineRule="auto"/>
              <w:jc w:val="center"/>
              <w:rPr>
                <w:rFonts w:ascii="Times New Roman" w:eastAsia="Times New Roman" w:hAnsi="Times New Roman" w:cs="Times New Roman"/>
                <w:color w:val="000000"/>
                <w:lang w:eastAsia="ru-RU"/>
              </w:rPr>
            </w:pPr>
            <w:r w:rsidRPr="00F56B02">
              <w:rPr>
                <w:rFonts w:ascii="Times New Roman" w:eastAsia="Times New Roman" w:hAnsi="Times New Roman" w:cs="Times New Roman"/>
                <w:color w:val="000000"/>
                <w:lang w:eastAsia="ru-RU"/>
              </w:rPr>
              <w:t>447,43</w:t>
            </w:r>
          </w:p>
        </w:tc>
        <w:tc>
          <w:tcPr>
            <w:tcW w:w="1042" w:type="dxa"/>
            <w:tcBorders>
              <w:top w:val="nil"/>
              <w:left w:val="nil"/>
              <w:bottom w:val="single" w:sz="8" w:space="0" w:color="000000"/>
              <w:right w:val="single" w:sz="8" w:space="0" w:color="000000"/>
            </w:tcBorders>
            <w:shd w:val="clear" w:color="auto" w:fill="auto"/>
            <w:hideMark/>
          </w:tcPr>
          <w:p w:rsidR="00F56B02" w:rsidRPr="00F56B02" w:rsidRDefault="00F56B02" w:rsidP="00F56B02">
            <w:pPr>
              <w:spacing w:after="0" w:line="240" w:lineRule="auto"/>
              <w:jc w:val="center"/>
              <w:rPr>
                <w:rFonts w:ascii="Times New Roman" w:eastAsia="Times New Roman" w:hAnsi="Times New Roman" w:cs="Times New Roman"/>
                <w:lang w:eastAsia="ru-RU"/>
              </w:rPr>
            </w:pPr>
            <w:r w:rsidRPr="00F56B02">
              <w:rPr>
                <w:rFonts w:ascii="Times New Roman" w:eastAsia="Times New Roman" w:hAnsi="Times New Roman" w:cs="Times New Roman"/>
                <w:lang w:eastAsia="ru-RU"/>
              </w:rPr>
              <w:t> </w:t>
            </w:r>
          </w:p>
        </w:tc>
        <w:tc>
          <w:tcPr>
            <w:tcW w:w="1042" w:type="dxa"/>
            <w:tcBorders>
              <w:top w:val="nil"/>
              <w:left w:val="nil"/>
              <w:bottom w:val="single" w:sz="8" w:space="0" w:color="000000"/>
              <w:right w:val="single" w:sz="8" w:space="0" w:color="000000"/>
            </w:tcBorders>
            <w:shd w:val="clear" w:color="auto" w:fill="auto"/>
            <w:hideMark/>
          </w:tcPr>
          <w:p w:rsidR="00F56B02" w:rsidRPr="00F56B02" w:rsidRDefault="00F56B02" w:rsidP="00F56B02">
            <w:pPr>
              <w:spacing w:after="0" w:line="240" w:lineRule="auto"/>
              <w:jc w:val="center"/>
              <w:rPr>
                <w:rFonts w:ascii="Times New Roman" w:eastAsia="Times New Roman" w:hAnsi="Times New Roman" w:cs="Times New Roman"/>
                <w:lang w:eastAsia="ru-RU"/>
              </w:rPr>
            </w:pPr>
            <w:r w:rsidRPr="00F56B02">
              <w:rPr>
                <w:rFonts w:ascii="Times New Roman" w:eastAsia="Times New Roman" w:hAnsi="Times New Roman" w:cs="Times New Roman"/>
                <w:lang w:eastAsia="ru-RU"/>
              </w:rPr>
              <w:t> </w:t>
            </w:r>
          </w:p>
        </w:tc>
        <w:tc>
          <w:tcPr>
            <w:tcW w:w="1517" w:type="dxa"/>
            <w:tcBorders>
              <w:top w:val="nil"/>
              <w:left w:val="nil"/>
              <w:bottom w:val="single" w:sz="8" w:space="0" w:color="000000"/>
              <w:right w:val="single" w:sz="8" w:space="0" w:color="000000"/>
            </w:tcBorders>
            <w:shd w:val="clear" w:color="auto" w:fill="auto"/>
            <w:vAlign w:val="center"/>
            <w:hideMark/>
          </w:tcPr>
          <w:p w:rsidR="00F56B02" w:rsidRPr="00F56B02" w:rsidRDefault="00F56B02" w:rsidP="00F56B02">
            <w:pPr>
              <w:spacing w:after="0" w:line="240" w:lineRule="auto"/>
              <w:jc w:val="center"/>
              <w:rPr>
                <w:rFonts w:ascii="Times New Roman" w:eastAsia="Times New Roman" w:hAnsi="Times New Roman" w:cs="Times New Roman"/>
                <w:lang w:eastAsia="ru-RU"/>
              </w:rPr>
            </w:pPr>
            <w:r w:rsidRPr="00F56B02">
              <w:rPr>
                <w:rFonts w:ascii="Times New Roman" w:eastAsia="Times New Roman" w:hAnsi="Times New Roman" w:cs="Times New Roman"/>
                <w:lang w:eastAsia="ru-RU"/>
              </w:rPr>
              <w:t>0,99%</w:t>
            </w:r>
          </w:p>
        </w:tc>
        <w:tc>
          <w:tcPr>
            <w:tcW w:w="1548" w:type="dxa"/>
            <w:tcBorders>
              <w:top w:val="nil"/>
              <w:left w:val="nil"/>
              <w:bottom w:val="single" w:sz="8" w:space="0" w:color="000000"/>
              <w:right w:val="single" w:sz="8" w:space="0" w:color="000000"/>
            </w:tcBorders>
            <w:shd w:val="clear" w:color="auto" w:fill="auto"/>
            <w:vAlign w:val="center"/>
            <w:hideMark/>
          </w:tcPr>
          <w:p w:rsidR="00F56B02" w:rsidRPr="00F56B02" w:rsidRDefault="00F56B02" w:rsidP="00F56B02">
            <w:pPr>
              <w:spacing w:after="0" w:line="240" w:lineRule="auto"/>
              <w:jc w:val="center"/>
              <w:rPr>
                <w:rFonts w:ascii="Times New Roman" w:eastAsia="Times New Roman" w:hAnsi="Times New Roman" w:cs="Times New Roman"/>
                <w:lang w:eastAsia="ru-RU"/>
              </w:rPr>
            </w:pPr>
            <w:r w:rsidRPr="00F56B02">
              <w:rPr>
                <w:rFonts w:ascii="Times New Roman" w:eastAsia="Times New Roman" w:hAnsi="Times New Roman" w:cs="Times New Roman"/>
                <w:lang w:eastAsia="ru-RU"/>
              </w:rPr>
              <w:t>1 789,72</w:t>
            </w:r>
          </w:p>
        </w:tc>
        <w:tc>
          <w:tcPr>
            <w:tcW w:w="1002" w:type="dxa"/>
            <w:tcBorders>
              <w:top w:val="nil"/>
              <w:left w:val="nil"/>
              <w:bottom w:val="nil"/>
              <w:right w:val="nil"/>
            </w:tcBorders>
            <w:shd w:val="clear" w:color="auto" w:fill="auto"/>
            <w:noWrap/>
            <w:vAlign w:val="bottom"/>
            <w:hideMark/>
          </w:tcPr>
          <w:p w:rsidR="00F56B02" w:rsidRPr="00F56B02" w:rsidRDefault="00F56B02" w:rsidP="00F56B02">
            <w:pPr>
              <w:spacing w:after="0" w:line="240" w:lineRule="auto"/>
              <w:jc w:val="right"/>
              <w:rPr>
                <w:rFonts w:ascii="Arial" w:eastAsia="Times New Roman" w:hAnsi="Arial" w:cs="Arial"/>
                <w:sz w:val="20"/>
                <w:szCs w:val="20"/>
                <w:lang w:eastAsia="ru-RU"/>
              </w:rPr>
            </w:pPr>
            <w:r w:rsidRPr="00F56B02">
              <w:rPr>
                <w:rFonts w:ascii="Arial" w:eastAsia="Times New Roman" w:hAnsi="Arial" w:cs="Arial"/>
                <w:sz w:val="20"/>
                <w:szCs w:val="20"/>
                <w:lang w:eastAsia="ru-RU"/>
              </w:rPr>
              <w:t>447,43</w:t>
            </w:r>
          </w:p>
        </w:tc>
      </w:tr>
      <w:tr w:rsidR="00F56B02" w:rsidRPr="00F56B02" w:rsidTr="00067B7C">
        <w:trPr>
          <w:trHeight w:val="600"/>
        </w:trPr>
        <w:tc>
          <w:tcPr>
            <w:tcW w:w="3361" w:type="dxa"/>
            <w:tcBorders>
              <w:top w:val="single" w:sz="8" w:space="0" w:color="000000"/>
              <w:left w:val="single" w:sz="4" w:space="0" w:color="auto"/>
              <w:bottom w:val="single" w:sz="8" w:space="0" w:color="000000"/>
              <w:right w:val="single" w:sz="8" w:space="0" w:color="000000"/>
            </w:tcBorders>
            <w:shd w:val="clear" w:color="auto" w:fill="auto"/>
            <w:hideMark/>
          </w:tcPr>
          <w:p w:rsidR="00F56B02" w:rsidRPr="00F56B02" w:rsidRDefault="00F56B02" w:rsidP="00F56B02">
            <w:pPr>
              <w:spacing w:after="0" w:line="240" w:lineRule="auto"/>
              <w:rPr>
                <w:rFonts w:ascii="Times New Roman" w:eastAsia="Times New Roman" w:hAnsi="Times New Roman" w:cs="Times New Roman"/>
                <w:color w:val="000000"/>
                <w:lang w:eastAsia="ru-RU"/>
              </w:rPr>
            </w:pPr>
            <w:r w:rsidRPr="00F56B02">
              <w:rPr>
                <w:rFonts w:ascii="Times New Roman" w:eastAsia="Times New Roman" w:hAnsi="Times New Roman" w:cs="Times New Roman"/>
                <w:color w:val="000000"/>
                <w:lang w:eastAsia="ru-RU"/>
              </w:rPr>
              <w:t>Восстановление картриджа HP C7115X</w:t>
            </w:r>
          </w:p>
        </w:tc>
        <w:tc>
          <w:tcPr>
            <w:tcW w:w="1317" w:type="dxa"/>
            <w:tcBorders>
              <w:top w:val="nil"/>
              <w:left w:val="nil"/>
              <w:bottom w:val="single" w:sz="8" w:space="0" w:color="000000"/>
              <w:right w:val="single" w:sz="8" w:space="0" w:color="000000"/>
            </w:tcBorders>
            <w:shd w:val="clear" w:color="auto" w:fill="auto"/>
            <w:vAlign w:val="center"/>
            <w:hideMark/>
          </w:tcPr>
          <w:p w:rsidR="00F56B02" w:rsidRPr="00F56B02" w:rsidRDefault="00F56B02" w:rsidP="00F56B02">
            <w:pPr>
              <w:spacing w:after="0" w:line="240" w:lineRule="auto"/>
              <w:jc w:val="center"/>
              <w:rPr>
                <w:rFonts w:ascii="Times New Roman" w:eastAsia="Times New Roman" w:hAnsi="Times New Roman" w:cs="Times New Roman"/>
                <w:lang w:eastAsia="ru-RU"/>
              </w:rPr>
            </w:pPr>
            <w:r w:rsidRPr="00F56B02">
              <w:rPr>
                <w:rFonts w:ascii="Times New Roman" w:eastAsia="Times New Roman" w:hAnsi="Times New Roman" w:cs="Times New Roman"/>
                <w:lang w:eastAsia="ru-RU"/>
              </w:rPr>
              <w:t>2</w:t>
            </w:r>
          </w:p>
        </w:tc>
        <w:tc>
          <w:tcPr>
            <w:tcW w:w="1405" w:type="dxa"/>
            <w:tcBorders>
              <w:top w:val="nil"/>
              <w:left w:val="nil"/>
              <w:bottom w:val="single" w:sz="8" w:space="0" w:color="000000"/>
              <w:right w:val="single" w:sz="8" w:space="0" w:color="000000"/>
            </w:tcBorders>
            <w:shd w:val="clear" w:color="auto" w:fill="auto"/>
            <w:vAlign w:val="center"/>
            <w:hideMark/>
          </w:tcPr>
          <w:p w:rsidR="00F56B02" w:rsidRPr="00F56B02" w:rsidRDefault="00F56B02" w:rsidP="00F56B02">
            <w:pPr>
              <w:spacing w:after="0" w:line="240" w:lineRule="auto"/>
              <w:jc w:val="center"/>
              <w:rPr>
                <w:rFonts w:ascii="Times New Roman" w:eastAsia="Times New Roman" w:hAnsi="Times New Roman" w:cs="Times New Roman"/>
                <w:color w:val="000000"/>
                <w:sz w:val="24"/>
                <w:szCs w:val="24"/>
                <w:lang w:eastAsia="ru-RU"/>
              </w:rPr>
            </w:pPr>
            <w:r w:rsidRPr="00F56B02">
              <w:rPr>
                <w:rFonts w:ascii="Times New Roman" w:eastAsia="Times New Roman" w:hAnsi="Times New Roman" w:cs="Times New Roman"/>
                <w:color w:val="000000"/>
                <w:sz w:val="24"/>
                <w:szCs w:val="24"/>
                <w:lang w:eastAsia="ru-RU"/>
              </w:rPr>
              <w:t>3</w:t>
            </w:r>
          </w:p>
        </w:tc>
        <w:tc>
          <w:tcPr>
            <w:tcW w:w="1088" w:type="dxa"/>
            <w:tcBorders>
              <w:top w:val="nil"/>
              <w:left w:val="nil"/>
              <w:bottom w:val="single" w:sz="8" w:space="0" w:color="000000"/>
              <w:right w:val="single" w:sz="8" w:space="0" w:color="000000"/>
            </w:tcBorders>
            <w:shd w:val="clear" w:color="auto" w:fill="auto"/>
            <w:vAlign w:val="center"/>
            <w:hideMark/>
          </w:tcPr>
          <w:p w:rsidR="00F56B02" w:rsidRPr="00F56B02" w:rsidRDefault="00F56B02" w:rsidP="00F56B02">
            <w:pPr>
              <w:spacing w:after="0" w:line="240" w:lineRule="auto"/>
              <w:jc w:val="center"/>
              <w:rPr>
                <w:rFonts w:ascii="Times New Roman" w:eastAsia="Times New Roman" w:hAnsi="Times New Roman" w:cs="Times New Roman"/>
                <w:color w:val="000000"/>
                <w:lang w:eastAsia="ru-RU"/>
              </w:rPr>
            </w:pPr>
            <w:r w:rsidRPr="00F56B02">
              <w:rPr>
                <w:rFonts w:ascii="Times New Roman" w:eastAsia="Times New Roman" w:hAnsi="Times New Roman" w:cs="Times New Roman"/>
                <w:color w:val="000000"/>
                <w:lang w:eastAsia="ru-RU"/>
              </w:rPr>
              <w:t>510</w:t>
            </w:r>
          </w:p>
        </w:tc>
        <w:tc>
          <w:tcPr>
            <w:tcW w:w="1049" w:type="dxa"/>
            <w:tcBorders>
              <w:top w:val="nil"/>
              <w:left w:val="nil"/>
              <w:bottom w:val="single" w:sz="8" w:space="0" w:color="000000"/>
              <w:right w:val="single" w:sz="8" w:space="0" w:color="000000"/>
            </w:tcBorders>
            <w:shd w:val="clear" w:color="auto" w:fill="auto"/>
            <w:vAlign w:val="center"/>
            <w:hideMark/>
          </w:tcPr>
          <w:p w:rsidR="00F56B02" w:rsidRPr="00F56B02" w:rsidRDefault="00F56B02" w:rsidP="00F56B02">
            <w:pPr>
              <w:spacing w:after="0" w:line="240" w:lineRule="auto"/>
              <w:jc w:val="center"/>
              <w:rPr>
                <w:rFonts w:ascii="Times New Roman" w:eastAsia="Times New Roman" w:hAnsi="Times New Roman" w:cs="Times New Roman"/>
                <w:color w:val="000000"/>
                <w:lang w:eastAsia="ru-RU"/>
              </w:rPr>
            </w:pPr>
            <w:r w:rsidRPr="00F56B02">
              <w:rPr>
                <w:rFonts w:ascii="Times New Roman" w:eastAsia="Times New Roman" w:hAnsi="Times New Roman" w:cs="Times New Roman"/>
                <w:color w:val="000000"/>
                <w:lang w:eastAsia="ru-RU"/>
              </w:rPr>
              <w:t>500</w:t>
            </w:r>
          </w:p>
        </w:tc>
        <w:tc>
          <w:tcPr>
            <w:tcW w:w="1095" w:type="dxa"/>
            <w:tcBorders>
              <w:top w:val="nil"/>
              <w:left w:val="nil"/>
              <w:bottom w:val="single" w:sz="8" w:space="0" w:color="000000"/>
              <w:right w:val="single" w:sz="8" w:space="0" w:color="000000"/>
            </w:tcBorders>
            <w:shd w:val="clear" w:color="auto" w:fill="auto"/>
            <w:vAlign w:val="center"/>
            <w:hideMark/>
          </w:tcPr>
          <w:p w:rsidR="00F56B02" w:rsidRPr="00F56B02" w:rsidRDefault="00F56B02" w:rsidP="00F56B02">
            <w:pPr>
              <w:spacing w:after="0" w:line="240" w:lineRule="auto"/>
              <w:jc w:val="center"/>
              <w:rPr>
                <w:rFonts w:ascii="Times New Roman" w:eastAsia="Times New Roman" w:hAnsi="Times New Roman" w:cs="Times New Roman"/>
                <w:color w:val="000000"/>
                <w:lang w:eastAsia="ru-RU"/>
              </w:rPr>
            </w:pPr>
            <w:r w:rsidRPr="00F56B02">
              <w:rPr>
                <w:rFonts w:ascii="Times New Roman" w:eastAsia="Times New Roman" w:hAnsi="Times New Roman" w:cs="Times New Roman"/>
                <w:color w:val="000000"/>
                <w:lang w:eastAsia="ru-RU"/>
              </w:rPr>
              <w:t>505</w:t>
            </w:r>
          </w:p>
        </w:tc>
        <w:tc>
          <w:tcPr>
            <w:tcW w:w="1042" w:type="dxa"/>
            <w:tcBorders>
              <w:top w:val="nil"/>
              <w:left w:val="nil"/>
              <w:bottom w:val="single" w:sz="8" w:space="0" w:color="000000"/>
              <w:right w:val="single" w:sz="8" w:space="0" w:color="000000"/>
            </w:tcBorders>
            <w:shd w:val="clear" w:color="auto" w:fill="auto"/>
            <w:hideMark/>
          </w:tcPr>
          <w:p w:rsidR="00F56B02" w:rsidRPr="00F56B02" w:rsidRDefault="00F56B02" w:rsidP="00F56B02">
            <w:pPr>
              <w:spacing w:after="0" w:line="240" w:lineRule="auto"/>
              <w:jc w:val="center"/>
              <w:rPr>
                <w:rFonts w:ascii="Times New Roman" w:eastAsia="Times New Roman" w:hAnsi="Times New Roman" w:cs="Times New Roman"/>
                <w:lang w:eastAsia="ru-RU"/>
              </w:rPr>
            </w:pPr>
            <w:r w:rsidRPr="00F56B02">
              <w:rPr>
                <w:rFonts w:ascii="Times New Roman" w:eastAsia="Times New Roman" w:hAnsi="Times New Roman" w:cs="Times New Roman"/>
                <w:lang w:eastAsia="ru-RU"/>
              </w:rPr>
              <w:t> </w:t>
            </w:r>
          </w:p>
        </w:tc>
        <w:tc>
          <w:tcPr>
            <w:tcW w:w="1042" w:type="dxa"/>
            <w:tcBorders>
              <w:top w:val="nil"/>
              <w:left w:val="nil"/>
              <w:bottom w:val="single" w:sz="8" w:space="0" w:color="000000"/>
              <w:right w:val="single" w:sz="8" w:space="0" w:color="000000"/>
            </w:tcBorders>
            <w:shd w:val="clear" w:color="auto" w:fill="auto"/>
            <w:hideMark/>
          </w:tcPr>
          <w:p w:rsidR="00F56B02" w:rsidRPr="00F56B02" w:rsidRDefault="00F56B02" w:rsidP="00F56B02">
            <w:pPr>
              <w:spacing w:after="0" w:line="240" w:lineRule="auto"/>
              <w:jc w:val="center"/>
              <w:rPr>
                <w:rFonts w:ascii="Times New Roman" w:eastAsia="Times New Roman" w:hAnsi="Times New Roman" w:cs="Times New Roman"/>
                <w:lang w:eastAsia="ru-RU"/>
              </w:rPr>
            </w:pPr>
            <w:r w:rsidRPr="00F56B02">
              <w:rPr>
                <w:rFonts w:ascii="Times New Roman" w:eastAsia="Times New Roman" w:hAnsi="Times New Roman" w:cs="Times New Roman"/>
                <w:lang w:eastAsia="ru-RU"/>
              </w:rPr>
              <w:t> </w:t>
            </w:r>
          </w:p>
        </w:tc>
        <w:tc>
          <w:tcPr>
            <w:tcW w:w="1517" w:type="dxa"/>
            <w:tcBorders>
              <w:top w:val="nil"/>
              <w:left w:val="nil"/>
              <w:bottom w:val="single" w:sz="8" w:space="0" w:color="000000"/>
              <w:right w:val="single" w:sz="8" w:space="0" w:color="000000"/>
            </w:tcBorders>
            <w:shd w:val="clear" w:color="auto" w:fill="auto"/>
            <w:vAlign w:val="center"/>
            <w:hideMark/>
          </w:tcPr>
          <w:p w:rsidR="00F56B02" w:rsidRPr="00F56B02" w:rsidRDefault="00F56B02" w:rsidP="00F56B02">
            <w:pPr>
              <w:spacing w:after="0" w:line="240" w:lineRule="auto"/>
              <w:jc w:val="center"/>
              <w:rPr>
                <w:rFonts w:ascii="Times New Roman" w:eastAsia="Times New Roman" w:hAnsi="Times New Roman" w:cs="Times New Roman"/>
                <w:lang w:eastAsia="ru-RU"/>
              </w:rPr>
            </w:pPr>
            <w:r w:rsidRPr="00F56B02">
              <w:rPr>
                <w:rFonts w:ascii="Times New Roman" w:eastAsia="Times New Roman" w:hAnsi="Times New Roman" w:cs="Times New Roman"/>
                <w:lang w:eastAsia="ru-RU"/>
              </w:rPr>
              <w:t>0,99%</w:t>
            </w:r>
          </w:p>
        </w:tc>
        <w:tc>
          <w:tcPr>
            <w:tcW w:w="1548" w:type="dxa"/>
            <w:tcBorders>
              <w:top w:val="nil"/>
              <w:left w:val="nil"/>
              <w:bottom w:val="single" w:sz="8" w:space="0" w:color="000000"/>
              <w:right w:val="single" w:sz="8" w:space="0" w:color="000000"/>
            </w:tcBorders>
            <w:shd w:val="clear" w:color="auto" w:fill="auto"/>
            <w:vAlign w:val="center"/>
            <w:hideMark/>
          </w:tcPr>
          <w:p w:rsidR="00F56B02" w:rsidRPr="00F56B02" w:rsidRDefault="00F56B02" w:rsidP="00F56B02">
            <w:pPr>
              <w:spacing w:after="0" w:line="240" w:lineRule="auto"/>
              <w:jc w:val="center"/>
              <w:rPr>
                <w:rFonts w:ascii="Times New Roman" w:eastAsia="Times New Roman" w:hAnsi="Times New Roman" w:cs="Times New Roman"/>
                <w:lang w:eastAsia="ru-RU"/>
              </w:rPr>
            </w:pPr>
            <w:r w:rsidRPr="00F56B02">
              <w:rPr>
                <w:rFonts w:ascii="Times New Roman" w:eastAsia="Times New Roman" w:hAnsi="Times New Roman" w:cs="Times New Roman"/>
                <w:lang w:eastAsia="ru-RU"/>
              </w:rPr>
              <w:t>1 010,00</w:t>
            </w:r>
          </w:p>
        </w:tc>
        <w:tc>
          <w:tcPr>
            <w:tcW w:w="1002" w:type="dxa"/>
            <w:tcBorders>
              <w:top w:val="nil"/>
              <w:left w:val="nil"/>
              <w:bottom w:val="nil"/>
              <w:right w:val="nil"/>
            </w:tcBorders>
            <w:shd w:val="clear" w:color="auto" w:fill="auto"/>
            <w:noWrap/>
            <w:vAlign w:val="bottom"/>
            <w:hideMark/>
          </w:tcPr>
          <w:p w:rsidR="00F56B02" w:rsidRPr="00F56B02" w:rsidRDefault="00F56B02" w:rsidP="00F56B02">
            <w:pPr>
              <w:spacing w:after="0" w:line="240" w:lineRule="auto"/>
              <w:jc w:val="right"/>
              <w:rPr>
                <w:rFonts w:ascii="Arial" w:eastAsia="Times New Roman" w:hAnsi="Arial" w:cs="Arial"/>
                <w:sz w:val="20"/>
                <w:szCs w:val="20"/>
                <w:lang w:eastAsia="ru-RU"/>
              </w:rPr>
            </w:pPr>
            <w:r w:rsidRPr="00F56B02">
              <w:rPr>
                <w:rFonts w:ascii="Arial" w:eastAsia="Times New Roman" w:hAnsi="Arial" w:cs="Arial"/>
                <w:sz w:val="20"/>
                <w:szCs w:val="20"/>
                <w:lang w:eastAsia="ru-RU"/>
              </w:rPr>
              <w:t>505,00</w:t>
            </w:r>
          </w:p>
        </w:tc>
      </w:tr>
      <w:tr w:rsidR="00F56B02" w:rsidRPr="00F56B02" w:rsidTr="00067B7C">
        <w:trPr>
          <w:trHeight w:val="600"/>
        </w:trPr>
        <w:tc>
          <w:tcPr>
            <w:tcW w:w="3361" w:type="dxa"/>
            <w:tcBorders>
              <w:top w:val="single" w:sz="8" w:space="0" w:color="000000"/>
              <w:left w:val="single" w:sz="4" w:space="0" w:color="auto"/>
              <w:bottom w:val="single" w:sz="8" w:space="0" w:color="000000"/>
              <w:right w:val="single" w:sz="8" w:space="0" w:color="000000"/>
            </w:tcBorders>
            <w:shd w:val="clear" w:color="auto" w:fill="auto"/>
            <w:hideMark/>
          </w:tcPr>
          <w:p w:rsidR="00F56B02" w:rsidRPr="00F56B02" w:rsidRDefault="00F56B02" w:rsidP="00F56B02">
            <w:pPr>
              <w:spacing w:after="0" w:line="240" w:lineRule="auto"/>
              <w:rPr>
                <w:rFonts w:ascii="Times New Roman" w:eastAsia="Times New Roman" w:hAnsi="Times New Roman" w:cs="Times New Roman"/>
                <w:color w:val="000000"/>
                <w:lang w:eastAsia="ru-RU"/>
              </w:rPr>
            </w:pPr>
            <w:r w:rsidRPr="00F56B02">
              <w:rPr>
                <w:rFonts w:ascii="Times New Roman" w:eastAsia="Times New Roman" w:hAnsi="Times New Roman" w:cs="Times New Roman"/>
                <w:color w:val="000000"/>
                <w:lang w:eastAsia="ru-RU"/>
              </w:rPr>
              <w:t>Восстановление картриджа HP C9730А</w:t>
            </w:r>
          </w:p>
        </w:tc>
        <w:tc>
          <w:tcPr>
            <w:tcW w:w="1317" w:type="dxa"/>
            <w:tcBorders>
              <w:top w:val="nil"/>
              <w:left w:val="nil"/>
              <w:bottom w:val="single" w:sz="8" w:space="0" w:color="000000"/>
              <w:right w:val="single" w:sz="8" w:space="0" w:color="000000"/>
            </w:tcBorders>
            <w:shd w:val="clear" w:color="auto" w:fill="auto"/>
            <w:vAlign w:val="center"/>
            <w:hideMark/>
          </w:tcPr>
          <w:p w:rsidR="00F56B02" w:rsidRPr="00F56B02" w:rsidRDefault="00F56B02" w:rsidP="00F56B02">
            <w:pPr>
              <w:spacing w:after="0" w:line="240" w:lineRule="auto"/>
              <w:jc w:val="center"/>
              <w:rPr>
                <w:rFonts w:ascii="Times New Roman" w:eastAsia="Times New Roman" w:hAnsi="Times New Roman" w:cs="Times New Roman"/>
                <w:lang w:eastAsia="ru-RU"/>
              </w:rPr>
            </w:pPr>
            <w:r w:rsidRPr="00F56B02">
              <w:rPr>
                <w:rFonts w:ascii="Times New Roman" w:eastAsia="Times New Roman" w:hAnsi="Times New Roman" w:cs="Times New Roman"/>
                <w:lang w:eastAsia="ru-RU"/>
              </w:rPr>
              <w:t>4</w:t>
            </w:r>
          </w:p>
        </w:tc>
        <w:tc>
          <w:tcPr>
            <w:tcW w:w="1405" w:type="dxa"/>
            <w:tcBorders>
              <w:top w:val="nil"/>
              <w:left w:val="nil"/>
              <w:bottom w:val="single" w:sz="8" w:space="0" w:color="000000"/>
              <w:right w:val="single" w:sz="8" w:space="0" w:color="000000"/>
            </w:tcBorders>
            <w:shd w:val="clear" w:color="auto" w:fill="auto"/>
            <w:vAlign w:val="center"/>
            <w:hideMark/>
          </w:tcPr>
          <w:p w:rsidR="00F56B02" w:rsidRPr="00F56B02" w:rsidRDefault="00F56B02" w:rsidP="00F56B02">
            <w:pPr>
              <w:spacing w:after="0" w:line="240" w:lineRule="auto"/>
              <w:jc w:val="center"/>
              <w:rPr>
                <w:rFonts w:ascii="Times New Roman" w:eastAsia="Times New Roman" w:hAnsi="Times New Roman" w:cs="Times New Roman"/>
                <w:color w:val="000000"/>
                <w:sz w:val="24"/>
                <w:szCs w:val="24"/>
                <w:lang w:eastAsia="ru-RU"/>
              </w:rPr>
            </w:pPr>
            <w:r w:rsidRPr="00F56B02">
              <w:rPr>
                <w:rFonts w:ascii="Times New Roman" w:eastAsia="Times New Roman" w:hAnsi="Times New Roman" w:cs="Times New Roman"/>
                <w:color w:val="000000"/>
                <w:sz w:val="24"/>
                <w:szCs w:val="24"/>
                <w:lang w:eastAsia="ru-RU"/>
              </w:rPr>
              <w:t>3</w:t>
            </w:r>
          </w:p>
        </w:tc>
        <w:tc>
          <w:tcPr>
            <w:tcW w:w="1088" w:type="dxa"/>
            <w:tcBorders>
              <w:top w:val="nil"/>
              <w:left w:val="nil"/>
              <w:bottom w:val="single" w:sz="8" w:space="0" w:color="000000"/>
              <w:right w:val="single" w:sz="8" w:space="0" w:color="000000"/>
            </w:tcBorders>
            <w:shd w:val="clear" w:color="auto" w:fill="auto"/>
            <w:vAlign w:val="center"/>
            <w:hideMark/>
          </w:tcPr>
          <w:p w:rsidR="00F56B02" w:rsidRPr="00F56B02" w:rsidRDefault="00F56B02" w:rsidP="00F56B02">
            <w:pPr>
              <w:spacing w:after="0" w:line="240" w:lineRule="auto"/>
              <w:jc w:val="center"/>
              <w:rPr>
                <w:rFonts w:ascii="Times New Roman" w:eastAsia="Times New Roman" w:hAnsi="Times New Roman" w:cs="Times New Roman"/>
                <w:color w:val="000000"/>
                <w:lang w:eastAsia="ru-RU"/>
              </w:rPr>
            </w:pPr>
            <w:r w:rsidRPr="00F56B02">
              <w:rPr>
                <w:rFonts w:ascii="Times New Roman" w:eastAsia="Times New Roman" w:hAnsi="Times New Roman" w:cs="Times New Roman"/>
                <w:color w:val="000000"/>
                <w:lang w:eastAsia="ru-RU"/>
              </w:rPr>
              <w:t>1030,2</w:t>
            </w:r>
          </w:p>
        </w:tc>
        <w:tc>
          <w:tcPr>
            <w:tcW w:w="1049" w:type="dxa"/>
            <w:tcBorders>
              <w:top w:val="nil"/>
              <w:left w:val="nil"/>
              <w:bottom w:val="single" w:sz="8" w:space="0" w:color="000000"/>
              <w:right w:val="single" w:sz="8" w:space="0" w:color="000000"/>
            </w:tcBorders>
            <w:shd w:val="clear" w:color="auto" w:fill="auto"/>
            <w:vAlign w:val="center"/>
            <w:hideMark/>
          </w:tcPr>
          <w:p w:rsidR="00F56B02" w:rsidRPr="00F56B02" w:rsidRDefault="00F56B02" w:rsidP="00F56B02">
            <w:pPr>
              <w:spacing w:after="0" w:line="240" w:lineRule="auto"/>
              <w:jc w:val="center"/>
              <w:rPr>
                <w:rFonts w:ascii="Times New Roman" w:eastAsia="Times New Roman" w:hAnsi="Times New Roman" w:cs="Times New Roman"/>
                <w:color w:val="000000"/>
                <w:lang w:eastAsia="ru-RU"/>
              </w:rPr>
            </w:pPr>
            <w:r w:rsidRPr="00F56B02">
              <w:rPr>
                <w:rFonts w:ascii="Times New Roman" w:eastAsia="Times New Roman" w:hAnsi="Times New Roman" w:cs="Times New Roman"/>
                <w:color w:val="000000"/>
                <w:lang w:eastAsia="ru-RU"/>
              </w:rPr>
              <w:t>1010</w:t>
            </w:r>
          </w:p>
        </w:tc>
        <w:tc>
          <w:tcPr>
            <w:tcW w:w="1095" w:type="dxa"/>
            <w:tcBorders>
              <w:top w:val="nil"/>
              <w:left w:val="nil"/>
              <w:bottom w:val="single" w:sz="8" w:space="0" w:color="000000"/>
              <w:right w:val="single" w:sz="8" w:space="0" w:color="000000"/>
            </w:tcBorders>
            <w:shd w:val="clear" w:color="auto" w:fill="auto"/>
            <w:vAlign w:val="center"/>
            <w:hideMark/>
          </w:tcPr>
          <w:p w:rsidR="00F56B02" w:rsidRPr="00F56B02" w:rsidRDefault="00F56B02" w:rsidP="00F56B02">
            <w:pPr>
              <w:spacing w:after="0" w:line="240" w:lineRule="auto"/>
              <w:jc w:val="center"/>
              <w:rPr>
                <w:rFonts w:ascii="Times New Roman" w:eastAsia="Times New Roman" w:hAnsi="Times New Roman" w:cs="Times New Roman"/>
                <w:color w:val="000000"/>
                <w:lang w:eastAsia="ru-RU"/>
              </w:rPr>
            </w:pPr>
            <w:r w:rsidRPr="00F56B02">
              <w:rPr>
                <w:rFonts w:ascii="Times New Roman" w:eastAsia="Times New Roman" w:hAnsi="Times New Roman" w:cs="Times New Roman"/>
                <w:color w:val="000000"/>
                <w:lang w:eastAsia="ru-RU"/>
              </w:rPr>
              <w:t>1020,1</w:t>
            </w:r>
          </w:p>
        </w:tc>
        <w:tc>
          <w:tcPr>
            <w:tcW w:w="1042" w:type="dxa"/>
            <w:tcBorders>
              <w:top w:val="nil"/>
              <w:left w:val="nil"/>
              <w:bottom w:val="single" w:sz="8" w:space="0" w:color="000000"/>
              <w:right w:val="single" w:sz="8" w:space="0" w:color="000000"/>
            </w:tcBorders>
            <w:shd w:val="clear" w:color="auto" w:fill="auto"/>
            <w:hideMark/>
          </w:tcPr>
          <w:p w:rsidR="00F56B02" w:rsidRPr="00F56B02" w:rsidRDefault="00F56B02" w:rsidP="00F56B02">
            <w:pPr>
              <w:spacing w:after="0" w:line="240" w:lineRule="auto"/>
              <w:jc w:val="center"/>
              <w:rPr>
                <w:rFonts w:ascii="Times New Roman" w:eastAsia="Times New Roman" w:hAnsi="Times New Roman" w:cs="Times New Roman"/>
                <w:lang w:eastAsia="ru-RU"/>
              </w:rPr>
            </w:pPr>
            <w:r w:rsidRPr="00F56B02">
              <w:rPr>
                <w:rFonts w:ascii="Times New Roman" w:eastAsia="Times New Roman" w:hAnsi="Times New Roman" w:cs="Times New Roman"/>
                <w:lang w:eastAsia="ru-RU"/>
              </w:rPr>
              <w:t> </w:t>
            </w:r>
          </w:p>
        </w:tc>
        <w:tc>
          <w:tcPr>
            <w:tcW w:w="1042" w:type="dxa"/>
            <w:tcBorders>
              <w:top w:val="nil"/>
              <w:left w:val="nil"/>
              <w:bottom w:val="single" w:sz="8" w:space="0" w:color="000000"/>
              <w:right w:val="single" w:sz="8" w:space="0" w:color="000000"/>
            </w:tcBorders>
            <w:shd w:val="clear" w:color="auto" w:fill="auto"/>
            <w:hideMark/>
          </w:tcPr>
          <w:p w:rsidR="00F56B02" w:rsidRPr="00F56B02" w:rsidRDefault="00F56B02" w:rsidP="00F56B02">
            <w:pPr>
              <w:spacing w:after="0" w:line="240" w:lineRule="auto"/>
              <w:jc w:val="center"/>
              <w:rPr>
                <w:rFonts w:ascii="Times New Roman" w:eastAsia="Times New Roman" w:hAnsi="Times New Roman" w:cs="Times New Roman"/>
                <w:lang w:eastAsia="ru-RU"/>
              </w:rPr>
            </w:pPr>
            <w:r w:rsidRPr="00F56B02">
              <w:rPr>
                <w:rFonts w:ascii="Times New Roman" w:eastAsia="Times New Roman" w:hAnsi="Times New Roman" w:cs="Times New Roman"/>
                <w:lang w:eastAsia="ru-RU"/>
              </w:rPr>
              <w:t> </w:t>
            </w:r>
          </w:p>
        </w:tc>
        <w:tc>
          <w:tcPr>
            <w:tcW w:w="1517" w:type="dxa"/>
            <w:tcBorders>
              <w:top w:val="nil"/>
              <w:left w:val="nil"/>
              <w:bottom w:val="single" w:sz="8" w:space="0" w:color="000000"/>
              <w:right w:val="single" w:sz="8" w:space="0" w:color="000000"/>
            </w:tcBorders>
            <w:shd w:val="clear" w:color="auto" w:fill="auto"/>
            <w:vAlign w:val="center"/>
            <w:hideMark/>
          </w:tcPr>
          <w:p w:rsidR="00F56B02" w:rsidRPr="00F56B02" w:rsidRDefault="00F56B02" w:rsidP="00F56B02">
            <w:pPr>
              <w:spacing w:after="0" w:line="240" w:lineRule="auto"/>
              <w:jc w:val="center"/>
              <w:rPr>
                <w:rFonts w:ascii="Times New Roman" w:eastAsia="Times New Roman" w:hAnsi="Times New Roman" w:cs="Times New Roman"/>
                <w:lang w:eastAsia="ru-RU"/>
              </w:rPr>
            </w:pPr>
            <w:r w:rsidRPr="00F56B02">
              <w:rPr>
                <w:rFonts w:ascii="Times New Roman" w:eastAsia="Times New Roman" w:hAnsi="Times New Roman" w:cs="Times New Roman"/>
                <w:lang w:eastAsia="ru-RU"/>
              </w:rPr>
              <w:t>0,99%</w:t>
            </w:r>
          </w:p>
        </w:tc>
        <w:tc>
          <w:tcPr>
            <w:tcW w:w="1548" w:type="dxa"/>
            <w:tcBorders>
              <w:top w:val="nil"/>
              <w:left w:val="nil"/>
              <w:bottom w:val="single" w:sz="8" w:space="0" w:color="000000"/>
              <w:right w:val="single" w:sz="8" w:space="0" w:color="000000"/>
            </w:tcBorders>
            <w:shd w:val="clear" w:color="auto" w:fill="auto"/>
            <w:vAlign w:val="center"/>
            <w:hideMark/>
          </w:tcPr>
          <w:p w:rsidR="00F56B02" w:rsidRPr="00F56B02" w:rsidRDefault="00F56B02" w:rsidP="00F56B02">
            <w:pPr>
              <w:spacing w:after="0" w:line="240" w:lineRule="auto"/>
              <w:jc w:val="center"/>
              <w:rPr>
                <w:rFonts w:ascii="Times New Roman" w:eastAsia="Times New Roman" w:hAnsi="Times New Roman" w:cs="Times New Roman"/>
                <w:lang w:eastAsia="ru-RU"/>
              </w:rPr>
            </w:pPr>
            <w:r w:rsidRPr="00F56B02">
              <w:rPr>
                <w:rFonts w:ascii="Times New Roman" w:eastAsia="Times New Roman" w:hAnsi="Times New Roman" w:cs="Times New Roman"/>
                <w:lang w:eastAsia="ru-RU"/>
              </w:rPr>
              <w:t>4 080,40</w:t>
            </w:r>
          </w:p>
        </w:tc>
        <w:tc>
          <w:tcPr>
            <w:tcW w:w="1002" w:type="dxa"/>
            <w:tcBorders>
              <w:top w:val="nil"/>
              <w:left w:val="nil"/>
              <w:bottom w:val="nil"/>
              <w:right w:val="nil"/>
            </w:tcBorders>
            <w:shd w:val="clear" w:color="auto" w:fill="auto"/>
            <w:noWrap/>
            <w:vAlign w:val="bottom"/>
            <w:hideMark/>
          </w:tcPr>
          <w:p w:rsidR="00F56B02" w:rsidRPr="00F56B02" w:rsidRDefault="00F56B02" w:rsidP="00F56B02">
            <w:pPr>
              <w:spacing w:after="0" w:line="240" w:lineRule="auto"/>
              <w:jc w:val="right"/>
              <w:rPr>
                <w:rFonts w:ascii="Arial" w:eastAsia="Times New Roman" w:hAnsi="Arial" w:cs="Arial"/>
                <w:sz w:val="20"/>
                <w:szCs w:val="20"/>
                <w:lang w:eastAsia="ru-RU"/>
              </w:rPr>
            </w:pPr>
            <w:r w:rsidRPr="00F56B02">
              <w:rPr>
                <w:rFonts w:ascii="Arial" w:eastAsia="Times New Roman" w:hAnsi="Arial" w:cs="Arial"/>
                <w:sz w:val="20"/>
                <w:szCs w:val="20"/>
                <w:lang w:eastAsia="ru-RU"/>
              </w:rPr>
              <w:t>1 020,10</w:t>
            </w:r>
          </w:p>
        </w:tc>
      </w:tr>
      <w:tr w:rsidR="00F56B02" w:rsidRPr="00F56B02" w:rsidTr="00067B7C">
        <w:trPr>
          <w:trHeight w:val="600"/>
        </w:trPr>
        <w:tc>
          <w:tcPr>
            <w:tcW w:w="3361" w:type="dxa"/>
            <w:tcBorders>
              <w:top w:val="single" w:sz="8" w:space="0" w:color="000000"/>
              <w:left w:val="single" w:sz="4" w:space="0" w:color="auto"/>
              <w:bottom w:val="single" w:sz="8" w:space="0" w:color="000000"/>
              <w:right w:val="single" w:sz="8" w:space="0" w:color="000000"/>
            </w:tcBorders>
            <w:shd w:val="clear" w:color="auto" w:fill="auto"/>
            <w:hideMark/>
          </w:tcPr>
          <w:p w:rsidR="00F56B02" w:rsidRPr="00F56B02" w:rsidRDefault="00F56B02" w:rsidP="00F56B02">
            <w:pPr>
              <w:spacing w:after="0" w:line="240" w:lineRule="auto"/>
              <w:rPr>
                <w:rFonts w:ascii="Times New Roman" w:eastAsia="Times New Roman" w:hAnsi="Times New Roman" w:cs="Times New Roman"/>
                <w:color w:val="000000"/>
                <w:lang w:eastAsia="ru-RU"/>
              </w:rPr>
            </w:pPr>
            <w:r w:rsidRPr="00F56B02">
              <w:rPr>
                <w:rFonts w:ascii="Times New Roman" w:eastAsia="Times New Roman" w:hAnsi="Times New Roman" w:cs="Times New Roman"/>
                <w:color w:val="000000"/>
                <w:lang w:eastAsia="ru-RU"/>
              </w:rPr>
              <w:t>Восстановление картриджа HP C9731A</w:t>
            </w:r>
          </w:p>
        </w:tc>
        <w:tc>
          <w:tcPr>
            <w:tcW w:w="1317" w:type="dxa"/>
            <w:tcBorders>
              <w:top w:val="nil"/>
              <w:left w:val="nil"/>
              <w:bottom w:val="single" w:sz="8" w:space="0" w:color="000000"/>
              <w:right w:val="single" w:sz="8" w:space="0" w:color="000000"/>
            </w:tcBorders>
            <w:shd w:val="clear" w:color="auto" w:fill="auto"/>
            <w:vAlign w:val="center"/>
            <w:hideMark/>
          </w:tcPr>
          <w:p w:rsidR="00F56B02" w:rsidRPr="00F56B02" w:rsidRDefault="00F56B02" w:rsidP="00F56B02">
            <w:pPr>
              <w:spacing w:after="0" w:line="240" w:lineRule="auto"/>
              <w:jc w:val="center"/>
              <w:rPr>
                <w:rFonts w:ascii="Times New Roman" w:eastAsia="Times New Roman" w:hAnsi="Times New Roman" w:cs="Times New Roman"/>
                <w:lang w:eastAsia="ru-RU"/>
              </w:rPr>
            </w:pPr>
            <w:r w:rsidRPr="00F56B02">
              <w:rPr>
                <w:rFonts w:ascii="Times New Roman" w:eastAsia="Times New Roman" w:hAnsi="Times New Roman" w:cs="Times New Roman"/>
                <w:lang w:eastAsia="ru-RU"/>
              </w:rPr>
              <w:t>4</w:t>
            </w:r>
          </w:p>
        </w:tc>
        <w:tc>
          <w:tcPr>
            <w:tcW w:w="1405" w:type="dxa"/>
            <w:tcBorders>
              <w:top w:val="nil"/>
              <w:left w:val="nil"/>
              <w:bottom w:val="single" w:sz="8" w:space="0" w:color="000000"/>
              <w:right w:val="single" w:sz="8" w:space="0" w:color="000000"/>
            </w:tcBorders>
            <w:shd w:val="clear" w:color="auto" w:fill="auto"/>
            <w:vAlign w:val="center"/>
            <w:hideMark/>
          </w:tcPr>
          <w:p w:rsidR="00F56B02" w:rsidRPr="00F56B02" w:rsidRDefault="00F56B02" w:rsidP="00F56B02">
            <w:pPr>
              <w:spacing w:after="0" w:line="240" w:lineRule="auto"/>
              <w:jc w:val="center"/>
              <w:rPr>
                <w:rFonts w:ascii="Times New Roman" w:eastAsia="Times New Roman" w:hAnsi="Times New Roman" w:cs="Times New Roman"/>
                <w:color w:val="000000"/>
                <w:sz w:val="24"/>
                <w:szCs w:val="24"/>
                <w:lang w:eastAsia="ru-RU"/>
              </w:rPr>
            </w:pPr>
            <w:r w:rsidRPr="00F56B02">
              <w:rPr>
                <w:rFonts w:ascii="Times New Roman" w:eastAsia="Times New Roman" w:hAnsi="Times New Roman" w:cs="Times New Roman"/>
                <w:color w:val="000000"/>
                <w:sz w:val="24"/>
                <w:szCs w:val="24"/>
                <w:lang w:eastAsia="ru-RU"/>
              </w:rPr>
              <w:t>3</w:t>
            </w:r>
          </w:p>
        </w:tc>
        <w:tc>
          <w:tcPr>
            <w:tcW w:w="1088" w:type="dxa"/>
            <w:tcBorders>
              <w:top w:val="nil"/>
              <w:left w:val="nil"/>
              <w:bottom w:val="single" w:sz="8" w:space="0" w:color="000000"/>
              <w:right w:val="single" w:sz="8" w:space="0" w:color="000000"/>
            </w:tcBorders>
            <w:shd w:val="clear" w:color="auto" w:fill="auto"/>
            <w:vAlign w:val="center"/>
            <w:hideMark/>
          </w:tcPr>
          <w:p w:rsidR="00F56B02" w:rsidRPr="00F56B02" w:rsidRDefault="00F56B02" w:rsidP="00F56B02">
            <w:pPr>
              <w:spacing w:after="0" w:line="240" w:lineRule="auto"/>
              <w:jc w:val="center"/>
              <w:rPr>
                <w:rFonts w:ascii="Times New Roman" w:eastAsia="Times New Roman" w:hAnsi="Times New Roman" w:cs="Times New Roman"/>
                <w:color w:val="000000"/>
                <w:lang w:eastAsia="ru-RU"/>
              </w:rPr>
            </w:pPr>
            <w:r w:rsidRPr="00F56B02">
              <w:rPr>
                <w:rFonts w:ascii="Times New Roman" w:eastAsia="Times New Roman" w:hAnsi="Times New Roman" w:cs="Times New Roman"/>
                <w:color w:val="000000"/>
                <w:lang w:eastAsia="ru-RU"/>
              </w:rPr>
              <w:t>1030,2</w:t>
            </w:r>
          </w:p>
        </w:tc>
        <w:tc>
          <w:tcPr>
            <w:tcW w:w="1049" w:type="dxa"/>
            <w:tcBorders>
              <w:top w:val="nil"/>
              <w:left w:val="nil"/>
              <w:bottom w:val="single" w:sz="8" w:space="0" w:color="000000"/>
              <w:right w:val="single" w:sz="8" w:space="0" w:color="000000"/>
            </w:tcBorders>
            <w:shd w:val="clear" w:color="auto" w:fill="auto"/>
            <w:vAlign w:val="center"/>
            <w:hideMark/>
          </w:tcPr>
          <w:p w:rsidR="00F56B02" w:rsidRPr="00F56B02" w:rsidRDefault="00F56B02" w:rsidP="00F56B02">
            <w:pPr>
              <w:spacing w:after="0" w:line="240" w:lineRule="auto"/>
              <w:jc w:val="center"/>
              <w:rPr>
                <w:rFonts w:ascii="Times New Roman" w:eastAsia="Times New Roman" w:hAnsi="Times New Roman" w:cs="Times New Roman"/>
                <w:color w:val="000000"/>
                <w:lang w:eastAsia="ru-RU"/>
              </w:rPr>
            </w:pPr>
            <w:r w:rsidRPr="00F56B02">
              <w:rPr>
                <w:rFonts w:ascii="Times New Roman" w:eastAsia="Times New Roman" w:hAnsi="Times New Roman" w:cs="Times New Roman"/>
                <w:color w:val="000000"/>
                <w:lang w:eastAsia="ru-RU"/>
              </w:rPr>
              <w:t>1010</w:t>
            </w:r>
          </w:p>
        </w:tc>
        <w:tc>
          <w:tcPr>
            <w:tcW w:w="1095" w:type="dxa"/>
            <w:tcBorders>
              <w:top w:val="nil"/>
              <w:left w:val="nil"/>
              <w:bottom w:val="single" w:sz="8" w:space="0" w:color="000000"/>
              <w:right w:val="single" w:sz="8" w:space="0" w:color="000000"/>
            </w:tcBorders>
            <w:shd w:val="clear" w:color="auto" w:fill="auto"/>
            <w:vAlign w:val="center"/>
            <w:hideMark/>
          </w:tcPr>
          <w:p w:rsidR="00F56B02" w:rsidRPr="00F56B02" w:rsidRDefault="00F56B02" w:rsidP="00F56B02">
            <w:pPr>
              <w:spacing w:after="0" w:line="240" w:lineRule="auto"/>
              <w:jc w:val="center"/>
              <w:rPr>
                <w:rFonts w:ascii="Times New Roman" w:eastAsia="Times New Roman" w:hAnsi="Times New Roman" w:cs="Times New Roman"/>
                <w:color w:val="000000"/>
                <w:lang w:eastAsia="ru-RU"/>
              </w:rPr>
            </w:pPr>
            <w:r w:rsidRPr="00F56B02">
              <w:rPr>
                <w:rFonts w:ascii="Times New Roman" w:eastAsia="Times New Roman" w:hAnsi="Times New Roman" w:cs="Times New Roman"/>
                <w:color w:val="000000"/>
                <w:lang w:eastAsia="ru-RU"/>
              </w:rPr>
              <w:t>1020,1</w:t>
            </w:r>
          </w:p>
        </w:tc>
        <w:tc>
          <w:tcPr>
            <w:tcW w:w="1042" w:type="dxa"/>
            <w:tcBorders>
              <w:top w:val="nil"/>
              <w:left w:val="nil"/>
              <w:bottom w:val="single" w:sz="8" w:space="0" w:color="000000"/>
              <w:right w:val="single" w:sz="8" w:space="0" w:color="000000"/>
            </w:tcBorders>
            <w:shd w:val="clear" w:color="auto" w:fill="auto"/>
            <w:hideMark/>
          </w:tcPr>
          <w:p w:rsidR="00F56B02" w:rsidRPr="00F56B02" w:rsidRDefault="00F56B02" w:rsidP="00F56B02">
            <w:pPr>
              <w:spacing w:after="0" w:line="240" w:lineRule="auto"/>
              <w:jc w:val="center"/>
              <w:rPr>
                <w:rFonts w:ascii="Times New Roman" w:eastAsia="Times New Roman" w:hAnsi="Times New Roman" w:cs="Times New Roman"/>
                <w:lang w:eastAsia="ru-RU"/>
              </w:rPr>
            </w:pPr>
            <w:r w:rsidRPr="00F56B02">
              <w:rPr>
                <w:rFonts w:ascii="Times New Roman" w:eastAsia="Times New Roman" w:hAnsi="Times New Roman" w:cs="Times New Roman"/>
                <w:lang w:eastAsia="ru-RU"/>
              </w:rPr>
              <w:t> </w:t>
            </w:r>
          </w:p>
        </w:tc>
        <w:tc>
          <w:tcPr>
            <w:tcW w:w="1042" w:type="dxa"/>
            <w:tcBorders>
              <w:top w:val="nil"/>
              <w:left w:val="nil"/>
              <w:bottom w:val="single" w:sz="8" w:space="0" w:color="000000"/>
              <w:right w:val="single" w:sz="8" w:space="0" w:color="000000"/>
            </w:tcBorders>
            <w:shd w:val="clear" w:color="auto" w:fill="auto"/>
            <w:hideMark/>
          </w:tcPr>
          <w:p w:rsidR="00F56B02" w:rsidRPr="00F56B02" w:rsidRDefault="00F56B02" w:rsidP="00F56B02">
            <w:pPr>
              <w:spacing w:after="0" w:line="240" w:lineRule="auto"/>
              <w:jc w:val="center"/>
              <w:rPr>
                <w:rFonts w:ascii="Times New Roman" w:eastAsia="Times New Roman" w:hAnsi="Times New Roman" w:cs="Times New Roman"/>
                <w:lang w:eastAsia="ru-RU"/>
              </w:rPr>
            </w:pPr>
            <w:r w:rsidRPr="00F56B02">
              <w:rPr>
                <w:rFonts w:ascii="Times New Roman" w:eastAsia="Times New Roman" w:hAnsi="Times New Roman" w:cs="Times New Roman"/>
                <w:lang w:eastAsia="ru-RU"/>
              </w:rPr>
              <w:t> </w:t>
            </w:r>
          </w:p>
        </w:tc>
        <w:tc>
          <w:tcPr>
            <w:tcW w:w="1517" w:type="dxa"/>
            <w:tcBorders>
              <w:top w:val="nil"/>
              <w:left w:val="nil"/>
              <w:bottom w:val="single" w:sz="8" w:space="0" w:color="000000"/>
              <w:right w:val="single" w:sz="8" w:space="0" w:color="000000"/>
            </w:tcBorders>
            <w:shd w:val="clear" w:color="auto" w:fill="auto"/>
            <w:vAlign w:val="center"/>
            <w:hideMark/>
          </w:tcPr>
          <w:p w:rsidR="00F56B02" w:rsidRPr="00F56B02" w:rsidRDefault="00F56B02" w:rsidP="00F56B02">
            <w:pPr>
              <w:spacing w:after="0" w:line="240" w:lineRule="auto"/>
              <w:jc w:val="center"/>
              <w:rPr>
                <w:rFonts w:ascii="Times New Roman" w:eastAsia="Times New Roman" w:hAnsi="Times New Roman" w:cs="Times New Roman"/>
                <w:lang w:eastAsia="ru-RU"/>
              </w:rPr>
            </w:pPr>
            <w:r w:rsidRPr="00F56B02">
              <w:rPr>
                <w:rFonts w:ascii="Times New Roman" w:eastAsia="Times New Roman" w:hAnsi="Times New Roman" w:cs="Times New Roman"/>
                <w:lang w:eastAsia="ru-RU"/>
              </w:rPr>
              <w:t>0,99%</w:t>
            </w:r>
          </w:p>
        </w:tc>
        <w:tc>
          <w:tcPr>
            <w:tcW w:w="1548" w:type="dxa"/>
            <w:tcBorders>
              <w:top w:val="nil"/>
              <w:left w:val="nil"/>
              <w:bottom w:val="single" w:sz="8" w:space="0" w:color="000000"/>
              <w:right w:val="single" w:sz="8" w:space="0" w:color="000000"/>
            </w:tcBorders>
            <w:shd w:val="clear" w:color="auto" w:fill="auto"/>
            <w:vAlign w:val="center"/>
            <w:hideMark/>
          </w:tcPr>
          <w:p w:rsidR="00F56B02" w:rsidRPr="00F56B02" w:rsidRDefault="00F56B02" w:rsidP="00F56B02">
            <w:pPr>
              <w:spacing w:after="0" w:line="240" w:lineRule="auto"/>
              <w:jc w:val="center"/>
              <w:rPr>
                <w:rFonts w:ascii="Times New Roman" w:eastAsia="Times New Roman" w:hAnsi="Times New Roman" w:cs="Times New Roman"/>
                <w:lang w:eastAsia="ru-RU"/>
              </w:rPr>
            </w:pPr>
            <w:r w:rsidRPr="00F56B02">
              <w:rPr>
                <w:rFonts w:ascii="Times New Roman" w:eastAsia="Times New Roman" w:hAnsi="Times New Roman" w:cs="Times New Roman"/>
                <w:lang w:eastAsia="ru-RU"/>
              </w:rPr>
              <w:t>4 080,40</w:t>
            </w:r>
          </w:p>
        </w:tc>
        <w:tc>
          <w:tcPr>
            <w:tcW w:w="1002" w:type="dxa"/>
            <w:tcBorders>
              <w:top w:val="nil"/>
              <w:left w:val="nil"/>
              <w:bottom w:val="nil"/>
              <w:right w:val="nil"/>
            </w:tcBorders>
            <w:shd w:val="clear" w:color="auto" w:fill="auto"/>
            <w:noWrap/>
            <w:vAlign w:val="bottom"/>
            <w:hideMark/>
          </w:tcPr>
          <w:p w:rsidR="00F56B02" w:rsidRPr="00F56B02" w:rsidRDefault="00F56B02" w:rsidP="00F56B02">
            <w:pPr>
              <w:spacing w:after="0" w:line="240" w:lineRule="auto"/>
              <w:jc w:val="right"/>
              <w:rPr>
                <w:rFonts w:ascii="Arial" w:eastAsia="Times New Roman" w:hAnsi="Arial" w:cs="Arial"/>
                <w:sz w:val="20"/>
                <w:szCs w:val="20"/>
                <w:lang w:eastAsia="ru-RU"/>
              </w:rPr>
            </w:pPr>
            <w:r w:rsidRPr="00F56B02">
              <w:rPr>
                <w:rFonts w:ascii="Arial" w:eastAsia="Times New Roman" w:hAnsi="Arial" w:cs="Arial"/>
                <w:sz w:val="20"/>
                <w:szCs w:val="20"/>
                <w:lang w:eastAsia="ru-RU"/>
              </w:rPr>
              <w:t>1 020,10</w:t>
            </w:r>
          </w:p>
        </w:tc>
      </w:tr>
      <w:tr w:rsidR="00F56B02" w:rsidRPr="00F56B02" w:rsidTr="00067B7C">
        <w:trPr>
          <w:trHeight w:val="900"/>
        </w:trPr>
        <w:tc>
          <w:tcPr>
            <w:tcW w:w="3361" w:type="dxa"/>
            <w:tcBorders>
              <w:top w:val="single" w:sz="8" w:space="0" w:color="000000"/>
              <w:left w:val="single" w:sz="4" w:space="0" w:color="auto"/>
              <w:bottom w:val="single" w:sz="8" w:space="0" w:color="000000"/>
              <w:right w:val="single" w:sz="8" w:space="0" w:color="000000"/>
            </w:tcBorders>
            <w:shd w:val="clear" w:color="auto" w:fill="auto"/>
            <w:hideMark/>
          </w:tcPr>
          <w:p w:rsidR="00F56B02" w:rsidRPr="00F56B02" w:rsidRDefault="00F56B02" w:rsidP="00F56B02">
            <w:pPr>
              <w:spacing w:after="0" w:line="240" w:lineRule="auto"/>
              <w:rPr>
                <w:rFonts w:ascii="Times New Roman" w:eastAsia="Times New Roman" w:hAnsi="Times New Roman" w:cs="Times New Roman"/>
                <w:color w:val="000000"/>
                <w:lang w:eastAsia="ru-RU"/>
              </w:rPr>
            </w:pPr>
            <w:r w:rsidRPr="00F56B02">
              <w:rPr>
                <w:rFonts w:ascii="Times New Roman" w:eastAsia="Times New Roman" w:hAnsi="Times New Roman" w:cs="Times New Roman"/>
                <w:color w:val="000000"/>
                <w:lang w:eastAsia="ru-RU"/>
              </w:rPr>
              <w:t>Восстановление картриджа HP C9732A</w:t>
            </w:r>
          </w:p>
        </w:tc>
        <w:tc>
          <w:tcPr>
            <w:tcW w:w="1317" w:type="dxa"/>
            <w:tcBorders>
              <w:top w:val="nil"/>
              <w:left w:val="nil"/>
              <w:bottom w:val="single" w:sz="8" w:space="0" w:color="000000"/>
              <w:right w:val="single" w:sz="8" w:space="0" w:color="000000"/>
            </w:tcBorders>
            <w:shd w:val="clear" w:color="auto" w:fill="auto"/>
            <w:vAlign w:val="center"/>
            <w:hideMark/>
          </w:tcPr>
          <w:p w:rsidR="00F56B02" w:rsidRPr="00F56B02" w:rsidRDefault="00F56B02" w:rsidP="00F56B02">
            <w:pPr>
              <w:spacing w:after="0" w:line="240" w:lineRule="auto"/>
              <w:jc w:val="center"/>
              <w:rPr>
                <w:rFonts w:ascii="Times New Roman" w:eastAsia="Times New Roman" w:hAnsi="Times New Roman" w:cs="Times New Roman"/>
                <w:lang w:eastAsia="ru-RU"/>
              </w:rPr>
            </w:pPr>
            <w:r w:rsidRPr="00F56B02">
              <w:rPr>
                <w:rFonts w:ascii="Times New Roman" w:eastAsia="Times New Roman" w:hAnsi="Times New Roman" w:cs="Times New Roman"/>
                <w:lang w:eastAsia="ru-RU"/>
              </w:rPr>
              <w:t>4</w:t>
            </w:r>
          </w:p>
        </w:tc>
        <w:tc>
          <w:tcPr>
            <w:tcW w:w="1405" w:type="dxa"/>
            <w:tcBorders>
              <w:top w:val="nil"/>
              <w:left w:val="nil"/>
              <w:bottom w:val="single" w:sz="8" w:space="0" w:color="000000"/>
              <w:right w:val="single" w:sz="8" w:space="0" w:color="000000"/>
            </w:tcBorders>
            <w:shd w:val="clear" w:color="auto" w:fill="auto"/>
            <w:vAlign w:val="center"/>
            <w:hideMark/>
          </w:tcPr>
          <w:p w:rsidR="00F56B02" w:rsidRPr="00F56B02" w:rsidRDefault="00F56B02" w:rsidP="00F56B02">
            <w:pPr>
              <w:spacing w:after="0" w:line="240" w:lineRule="auto"/>
              <w:jc w:val="center"/>
              <w:rPr>
                <w:rFonts w:ascii="Times New Roman" w:eastAsia="Times New Roman" w:hAnsi="Times New Roman" w:cs="Times New Roman"/>
                <w:color w:val="000000"/>
                <w:sz w:val="24"/>
                <w:szCs w:val="24"/>
                <w:lang w:eastAsia="ru-RU"/>
              </w:rPr>
            </w:pPr>
            <w:r w:rsidRPr="00F56B02">
              <w:rPr>
                <w:rFonts w:ascii="Times New Roman" w:eastAsia="Times New Roman" w:hAnsi="Times New Roman" w:cs="Times New Roman"/>
                <w:color w:val="000000"/>
                <w:sz w:val="24"/>
                <w:szCs w:val="24"/>
                <w:lang w:eastAsia="ru-RU"/>
              </w:rPr>
              <w:t>3</w:t>
            </w:r>
          </w:p>
        </w:tc>
        <w:tc>
          <w:tcPr>
            <w:tcW w:w="1088" w:type="dxa"/>
            <w:tcBorders>
              <w:top w:val="nil"/>
              <w:left w:val="nil"/>
              <w:bottom w:val="single" w:sz="8" w:space="0" w:color="000000"/>
              <w:right w:val="single" w:sz="8" w:space="0" w:color="000000"/>
            </w:tcBorders>
            <w:shd w:val="clear" w:color="auto" w:fill="auto"/>
            <w:vAlign w:val="center"/>
            <w:hideMark/>
          </w:tcPr>
          <w:p w:rsidR="00F56B02" w:rsidRPr="00F56B02" w:rsidRDefault="00F56B02" w:rsidP="00F56B02">
            <w:pPr>
              <w:spacing w:after="0" w:line="240" w:lineRule="auto"/>
              <w:jc w:val="center"/>
              <w:rPr>
                <w:rFonts w:ascii="Times New Roman" w:eastAsia="Times New Roman" w:hAnsi="Times New Roman" w:cs="Times New Roman"/>
                <w:color w:val="000000"/>
                <w:lang w:eastAsia="ru-RU"/>
              </w:rPr>
            </w:pPr>
            <w:r w:rsidRPr="00F56B02">
              <w:rPr>
                <w:rFonts w:ascii="Times New Roman" w:eastAsia="Times New Roman" w:hAnsi="Times New Roman" w:cs="Times New Roman"/>
                <w:color w:val="000000"/>
                <w:lang w:eastAsia="ru-RU"/>
              </w:rPr>
              <w:t>1030,2</w:t>
            </w:r>
          </w:p>
        </w:tc>
        <w:tc>
          <w:tcPr>
            <w:tcW w:w="1049" w:type="dxa"/>
            <w:tcBorders>
              <w:top w:val="nil"/>
              <w:left w:val="nil"/>
              <w:bottom w:val="single" w:sz="8" w:space="0" w:color="000000"/>
              <w:right w:val="single" w:sz="8" w:space="0" w:color="000000"/>
            </w:tcBorders>
            <w:shd w:val="clear" w:color="auto" w:fill="auto"/>
            <w:vAlign w:val="center"/>
            <w:hideMark/>
          </w:tcPr>
          <w:p w:rsidR="00F56B02" w:rsidRPr="00F56B02" w:rsidRDefault="00F56B02" w:rsidP="00F56B02">
            <w:pPr>
              <w:spacing w:after="0" w:line="240" w:lineRule="auto"/>
              <w:jc w:val="center"/>
              <w:rPr>
                <w:rFonts w:ascii="Times New Roman" w:eastAsia="Times New Roman" w:hAnsi="Times New Roman" w:cs="Times New Roman"/>
                <w:color w:val="000000"/>
                <w:lang w:eastAsia="ru-RU"/>
              </w:rPr>
            </w:pPr>
            <w:r w:rsidRPr="00F56B02">
              <w:rPr>
                <w:rFonts w:ascii="Times New Roman" w:eastAsia="Times New Roman" w:hAnsi="Times New Roman" w:cs="Times New Roman"/>
                <w:color w:val="000000"/>
                <w:lang w:eastAsia="ru-RU"/>
              </w:rPr>
              <w:t>1010</w:t>
            </w:r>
          </w:p>
        </w:tc>
        <w:tc>
          <w:tcPr>
            <w:tcW w:w="1095" w:type="dxa"/>
            <w:tcBorders>
              <w:top w:val="nil"/>
              <w:left w:val="nil"/>
              <w:bottom w:val="single" w:sz="8" w:space="0" w:color="000000"/>
              <w:right w:val="single" w:sz="8" w:space="0" w:color="000000"/>
            </w:tcBorders>
            <w:shd w:val="clear" w:color="auto" w:fill="auto"/>
            <w:vAlign w:val="center"/>
            <w:hideMark/>
          </w:tcPr>
          <w:p w:rsidR="00F56B02" w:rsidRPr="00F56B02" w:rsidRDefault="00F56B02" w:rsidP="00F56B02">
            <w:pPr>
              <w:spacing w:after="0" w:line="240" w:lineRule="auto"/>
              <w:jc w:val="center"/>
              <w:rPr>
                <w:rFonts w:ascii="Times New Roman" w:eastAsia="Times New Roman" w:hAnsi="Times New Roman" w:cs="Times New Roman"/>
                <w:color w:val="000000"/>
                <w:lang w:eastAsia="ru-RU"/>
              </w:rPr>
            </w:pPr>
            <w:r w:rsidRPr="00F56B02">
              <w:rPr>
                <w:rFonts w:ascii="Times New Roman" w:eastAsia="Times New Roman" w:hAnsi="Times New Roman" w:cs="Times New Roman"/>
                <w:color w:val="000000"/>
                <w:lang w:eastAsia="ru-RU"/>
              </w:rPr>
              <w:t>1020,1</w:t>
            </w:r>
          </w:p>
        </w:tc>
        <w:tc>
          <w:tcPr>
            <w:tcW w:w="1042" w:type="dxa"/>
            <w:tcBorders>
              <w:top w:val="nil"/>
              <w:left w:val="nil"/>
              <w:bottom w:val="single" w:sz="8" w:space="0" w:color="000000"/>
              <w:right w:val="single" w:sz="8" w:space="0" w:color="000000"/>
            </w:tcBorders>
            <w:shd w:val="clear" w:color="auto" w:fill="auto"/>
            <w:hideMark/>
          </w:tcPr>
          <w:p w:rsidR="00F56B02" w:rsidRPr="00F56B02" w:rsidRDefault="00F56B02" w:rsidP="00F56B02">
            <w:pPr>
              <w:spacing w:after="0" w:line="240" w:lineRule="auto"/>
              <w:jc w:val="center"/>
              <w:rPr>
                <w:rFonts w:ascii="Times New Roman" w:eastAsia="Times New Roman" w:hAnsi="Times New Roman" w:cs="Times New Roman"/>
                <w:lang w:eastAsia="ru-RU"/>
              </w:rPr>
            </w:pPr>
            <w:r w:rsidRPr="00F56B02">
              <w:rPr>
                <w:rFonts w:ascii="Times New Roman" w:eastAsia="Times New Roman" w:hAnsi="Times New Roman" w:cs="Times New Roman"/>
                <w:lang w:eastAsia="ru-RU"/>
              </w:rPr>
              <w:t> </w:t>
            </w:r>
          </w:p>
        </w:tc>
        <w:tc>
          <w:tcPr>
            <w:tcW w:w="1042" w:type="dxa"/>
            <w:tcBorders>
              <w:top w:val="nil"/>
              <w:left w:val="nil"/>
              <w:bottom w:val="single" w:sz="8" w:space="0" w:color="000000"/>
              <w:right w:val="single" w:sz="8" w:space="0" w:color="000000"/>
            </w:tcBorders>
            <w:shd w:val="clear" w:color="auto" w:fill="auto"/>
            <w:hideMark/>
          </w:tcPr>
          <w:p w:rsidR="00F56B02" w:rsidRPr="00F56B02" w:rsidRDefault="00F56B02" w:rsidP="00F56B02">
            <w:pPr>
              <w:spacing w:after="0" w:line="240" w:lineRule="auto"/>
              <w:jc w:val="center"/>
              <w:rPr>
                <w:rFonts w:ascii="Times New Roman" w:eastAsia="Times New Roman" w:hAnsi="Times New Roman" w:cs="Times New Roman"/>
                <w:lang w:eastAsia="ru-RU"/>
              </w:rPr>
            </w:pPr>
            <w:r w:rsidRPr="00F56B02">
              <w:rPr>
                <w:rFonts w:ascii="Times New Roman" w:eastAsia="Times New Roman" w:hAnsi="Times New Roman" w:cs="Times New Roman"/>
                <w:lang w:eastAsia="ru-RU"/>
              </w:rPr>
              <w:t> </w:t>
            </w:r>
          </w:p>
        </w:tc>
        <w:tc>
          <w:tcPr>
            <w:tcW w:w="1517" w:type="dxa"/>
            <w:tcBorders>
              <w:top w:val="nil"/>
              <w:left w:val="nil"/>
              <w:bottom w:val="single" w:sz="8" w:space="0" w:color="000000"/>
              <w:right w:val="single" w:sz="8" w:space="0" w:color="000000"/>
            </w:tcBorders>
            <w:shd w:val="clear" w:color="auto" w:fill="auto"/>
            <w:vAlign w:val="center"/>
            <w:hideMark/>
          </w:tcPr>
          <w:p w:rsidR="00F56B02" w:rsidRPr="00F56B02" w:rsidRDefault="00F56B02" w:rsidP="00F56B02">
            <w:pPr>
              <w:spacing w:after="0" w:line="240" w:lineRule="auto"/>
              <w:jc w:val="center"/>
              <w:rPr>
                <w:rFonts w:ascii="Times New Roman" w:eastAsia="Times New Roman" w:hAnsi="Times New Roman" w:cs="Times New Roman"/>
                <w:lang w:eastAsia="ru-RU"/>
              </w:rPr>
            </w:pPr>
            <w:r w:rsidRPr="00F56B02">
              <w:rPr>
                <w:rFonts w:ascii="Times New Roman" w:eastAsia="Times New Roman" w:hAnsi="Times New Roman" w:cs="Times New Roman"/>
                <w:lang w:eastAsia="ru-RU"/>
              </w:rPr>
              <w:t>0,99%</w:t>
            </w:r>
          </w:p>
        </w:tc>
        <w:tc>
          <w:tcPr>
            <w:tcW w:w="1548" w:type="dxa"/>
            <w:tcBorders>
              <w:top w:val="nil"/>
              <w:left w:val="nil"/>
              <w:bottom w:val="single" w:sz="8" w:space="0" w:color="000000"/>
              <w:right w:val="single" w:sz="8" w:space="0" w:color="000000"/>
            </w:tcBorders>
            <w:shd w:val="clear" w:color="auto" w:fill="auto"/>
            <w:vAlign w:val="center"/>
            <w:hideMark/>
          </w:tcPr>
          <w:p w:rsidR="00F56B02" w:rsidRPr="00F56B02" w:rsidRDefault="00F56B02" w:rsidP="00F56B02">
            <w:pPr>
              <w:spacing w:after="0" w:line="240" w:lineRule="auto"/>
              <w:jc w:val="center"/>
              <w:rPr>
                <w:rFonts w:ascii="Times New Roman" w:eastAsia="Times New Roman" w:hAnsi="Times New Roman" w:cs="Times New Roman"/>
                <w:lang w:eastAsia="ru-RU"/>
              </w:rPr>
            </w:pPr>
            <w:r w:rsidRPr="00F56B02">
              <w:rPr>
                <w:rFonts w:ascii="Times New Roman" w:eastAsia="Times New Roman" w:hAnsi="Times New Roman" w:cs="Times New Roman"/>
                <w:lang w:eastAsia="ru-RU"/>
              </w:rPr>
              <w:t>4 080,40</w:t>
            </w:r>
          </w:p>
        </w:tc>
        <w:tc>
          <w:tcPr>
            <w:tcW w:w="1002" w:type="dxa"/>
            <w:tcBorders>
              <w:top w:val="nil"/>
              <w:left w:val="nil"/>
              <w:bottom w:val="nil"/>
              <w:right w:val="nil"/>
            </w:tcBorders>
            <w:shd w:val="clear" w:color="auto" w:fill="auto"/>
            <w:noWrap/>
            <w:vAlign w:val="bottom"/>
            <w:hideMark/>
          </w:tcPr>
          <w:p w:rsidR="00F56B02" w:rsidRPr="00F56B02" w:rsidRDefault="00F56B02" w:rsidP="00F56B02">
            <w:pPr>
              <w:spacing w:after="0" w:line="240" w:lineRule="auto"/>
              <w:jc w:val="right"/>
              <w:rPr>
                <w:rFonts w:ascii="Arial" w:eastAsia="Times New Roman" w:hAnsi="Arial" w:cs="Arial"/>
                <w:sz w:val="20"/>
                <w:szCs w:val="20"/>
                <w:lang w:eastAsia="ru-RU"/>
              </w:rPr>
            </w:pPr>
            <w:r w:rsidRPr="00F56B02">
              <w:rPr>
                <w:rFonts w:ascii="Arial" w:eastAsia="Times New Roman" w:hAnsi="Arial" w:cs="Arial"/>
                <w:sz w:val="20"/>
                <w:szCs w:val="20"/>
                <w:lang w:eastAsia="ru-RU"/>
              </w:rPr>
              <w:t>1 020,10</w:t>
            </w:r>
          </w:p>
        </w:tc>
      </w:tr>
      <w:tr w:rsidR="00F56B02" w:rsidRPr="00F56B02" w:rsidTr="00067B7C">
        <w:trPr>
          <w:trHeight w:val="900"/>
        </w:trPr>
        <w:tc>
          <w:tcPr>
            <w:tcW w:w="3361" w:type="dxa"/>
            <w:tcBorders>
              <w:top w:val="single" w:sz="8" w:space="0" w:color="000000"/>
              <w:left w:val="single" w:sz="4" w:space="0" w:color="auto"/>
              <w:bottom w:val="single" w:sz="8" w:space="0" w:color="000000"/>
              <w:right w:val="single" w:sz="8" w:space="0" w:color="000000"/>
            </w:tcBorders>
            <w:shd w:val="clear" w:color="auto" w:fill="auto"/>
            <w:hideMark/>
          </w:tcPr>
          <w:p w:rsidR="00F56B02" w:rsidRPr="00F56B02" w:rsidRDefault="00F56B02" w:rsidP="00F56B02">
            <w:pPr>
              <w:spacing w:after="0" w:line="240" w:lineRule="auto"/>
              <w:rPr>
                <w:rFonts w:ascii="Times New Roman" w:eastAsia="Times New Roman" w:hAnsi="Times New Roman" w:cs="Times New Roman"/>
                <w:color w:val="000000"/>
                <w:lang w:eastAsia="ru-RU"/>
              </w:rPr>
            </w:pPr>
            <w:r w:rsidRPr="00F56B02">
              <w:rPr>
                <w:rFonts w:ascii="Times New Roman" w:eastAsia="Times New Roman" w:hAnsi="Times New Roman" w:cs="Times New Roman"/>
                <w:color w:val="000000"/>
                <w:lang w:eastAsia="ru-RU"/>
              </w:rPr>
              <w:t>Восстановление картриджа HP C9733A</w:t>
            </w:r>
          </w:p>
        </w:tc>
        <w:tc>
          <w:tcPr>
            <w:tcW w:w="1317" w:type="dxa"/>
            <w:tcBorders>
              <w:top w:val="nil"/>
              <w:left w:val="nil"/>
              <w:bottom w:val="single" w:sz="4" w:space="0" w:color="auto"/>
              <w:right w:val="single" w:sz="8" w:space="0" w:color="000000"/>
            </w:tcBorders>
            <w:shd w:val="clear" w:color="auto" w:fill="auto"/>
            <w:vAlign w:val="center"/>
            <w:hideMark/>
          </w:tcPr>
          <w:p w:rsidR="00F56B02" w:rsidRPr="00F56B02" w:rsidRDefault="00F56B02" w:rsidP="00F56B02">
            <w:pPr>
              <w:spacing w:after="0" w:line="240" w:lineRule="auto"/>
              <w:jc w:val="center"/>
              <w:rPr>
                <w:rFonts w:ascii="Times New Roman" w:eastAsia="Times New Roman" w:hAnsi="Times New Roman" w:cs="Times New Roman"/>
                <w:lang w:eastAsia="ru-RU"/>
              </w:rPr>
            </w:pPr>
            <w:r w:rsidRPr="00F56B02">
              <w:rPr>
                <w:rFonts w:ascii="Times New Roman" w:eastAsia="Times New Roman" w:hAnsi="Times New Roman" w:cs="Times New Roman"/>
                <w:lang w:eastAsia="ru-RU"/>
              </w:rPr>
              <w:t>4</w:t>
            </w:r>
          </w:p>
        </w:tc>
        <w:tc>
          <w:tcPr>
            <w:tcW w:w="1405" w:type="dxa"/>
            <w:tcBorders>
              <w:top w:val="nil"/>
              <w:left w:val="nil"/>
              <w:bottom w:val="single" w:sz="4" w:space="0" w:color="auto"/>
              <w:right w:val="single" w:sz="8" w:space="0" w:color="000000"/>
            </w:tcBorders>
            <w:shd w:val="clear" w:color="auto" w:fill="auto"/>
            <w:vAlign w:val="center"/>
            <w:hideMark/>
          </w:tcPr>
          <w:p w:rsidR="00F56B02" w:rsidRPr="00F56B02" w:rsidRDefault="00F56B02" w:rsidP="00F56B02">
            <w:pPr>
              <w:spacing w:after="0" w:line="240" w:lineRule="auto"/>
              <w:jc w:val="center"/>
              <w:rPr>
                <w:rFonts w:ascii="Times New Roman" w:eastAsia="Times New Roman" w:hAnsi="Times New Roman" w:cs="Times New Roman"/>
                <w:color w:val="000000"/>
                <w:sz w:val="24"/>
                <w:szCs w:val="24"/>
                <w:lang w:eastAsia="ru-RU"/>
              </w:rPr>
            </w:pPr>
            <w:r w:rsidRPr="00F56B02">
              <w:rPr>
                <w:rFonts w:ascii="Times New Roman" w:eastAsia="Times New Roman" w:hAnsi="Times New Roman" w:cs="Times New Roman"/>
                <w:color w:val="000000"/>
                <w:sz w:val="24"/>
                <w:szCs w:val="24"/>
                <w:lang w:eastAsia="ru-RU"/>
              </w:rPr>
              <w:t>3</w:t>
            </w:r>
          </w:p>
        </w:tc>
        <w:tc>
          <w:tcPr>
            <w:tcW w:w="1088" w:type="dxa"/>
            <w:tcBorders>
              <w:top w:val="nil"/>
              <w:left w:val="nil"/>
              <w:bottom w:val="single" w:sz="4" w:space="0" w:color="auto"/>
              <w:right w:val="single" w:sz="8" w:space="0" w:color="000000"/>
            </w:tcBorders>
            <w:shd w:val="clear" w:color="auto" w:fill="auto"/>
            <w:vAlign w:val="center"/>
            <w:hideMark/>
          </w:tcPr>
          <w:p w:rsidR="00F56B02" w:rsidRPr="00F56B02" w:rsidRDefault="00F56B02" w:rsidP="00F56B02">
            <w:pPr>
              <w:spacing w:after="0" w:line="240" w:lineRule="auto"/>
              <w:jc w:val="center"/>
              <w:rPr>
                <w:rFonts w:ascii="Times New Roman" w:eastAsia="Times New Roman" w:hAnsi="Times New Roman" w:cs="Times New Roman"/>
                <w:color w:val="000000"/>
                <w:lang w:eastAsia="ru-RU"/>
              </w:rPr>
            </w:pPr>
            <w:r w:rsidRPr="00F56B02">
              <w:rPr>
                <w:rFonts w:ascii="Times New Roman" w:eastAsia="Times New Roman" w:hAnsi="Times New Roman" w:cs="Times New Roman"/>
                <w:color w:val="000000"/>
                <w:lang w:eastAsia="ru-RU"/>
              </w:rPr>
              <w:t>1030,2</w:t>
            </w:r>
          </w:p>
        </w:tc>
        <w:tc>
          <w:tcPr>
            <w:tcW w:w="1049" w:type="dxa"/>
            <w:tcBorders>
              <w:top w:val="nil"/>
              <w:left w:val="nil"/>
              <w:bottom w:val="single" w:sz="4" w:space="0" w:color="auto"/>
              <w:right w:val="single" w:sz="8" w:space="0" w:color="000000"/>
            </w:tcBorders>
            <w:shd w:val="clear" w:color="auto" w:fill="auto"/>
            <w:vAlign w:val="center"/>
            <w:hideMark/>
          </w:tcPr>
          <w:p w:rsidR="00F56B02" w:rsidRPr="00F56B02" w:rsidRDefault="00F56B02" w:rsidP="00F56B02">
            <w:pPr>
              <w:spacing w:after="0" w:line="240" w:lineRule="auto"/>
              <w:jc w:val="center"/>
              <w:rPr>
                <w:rFonts w:ascii="Times New Roman" w:eastAsia="Times New Roman" w:hAnsi="Times New Roman" w:cs="Times New Roman"/>
                <w:color w:val="000000"/>
                <w:lang w:eastAsia="ru-RU"/>
              </w:rPr>
            </w:pPr>
            <w:r w:rsidRPr="00F56B02">
              <w:rPr>
                <w:rFonts w:ascii="Times New Roman" w:eastAsia="Times New Roman" w:hAnsi="Times New Roman" w:cs="Times New Roman"/>
                <w:color w:val="000000"/>
                <w:lang w:eastAsia="ru-RU"/>
              </w:rPr>
              <w:t>1010</w:t>
            </w:r>
          </w:p>
        </w:tc>
        <w:tc>
          <w:tcPr>
            <w:tcW w:w="1095" w:type="dxa"/>
            <w:tcBorders>
              <w:top w:val="nil"/>
              <w:left w:val="nil"/>
              <w:bottom w:val="single" w:sz="4" w:space="0" w:color="auto"/>
              <w:right w:val="single" w:sz="8" w:space="0" w:color="000000"/>
            </w:tcBorders>
            <w:shd w:val="clear" w:color="auto" w:fill="auto"/>
            <w:vAlign w:val="center"/>
            <w:hideMark/>
          </w:tcPr>
          <w:p w:rsidR="00F56B02" w:rsidRPr="00F56B02" w:rsidRDefault="00F56B02" w:rsidP="00F56B02">
            <w:pPr>
              <w:spacing w:after="0" w:line="240" w:lineRule="auto"/>
              <w:jc w:val="center"/>
              <w:rPr>
                <w:rFonts w:ascii="Times New Roman" w:eastAsia="Times New Roman" w:hAnsi="Times New Roman" w:cs="Times New Roman"/>
                <w:color w:val="000000"/>
                <w:lang w:eastAsia="ru-RU"/>
              </w:rPr>
            </w:pPr>
            <w:r w:rsidRPr="00F56B02">
              <w:rPr>
                <w:rFonts w:ascii="Times New Roman" w:eastAsia="Times New Roman" w:hAnsi="Times New Roman" w:cs="Times New Roman"/>
                <w:color w:val="000000"/>
                <w:lang w:eastAsia="ru-RU"/>
              </w:rPr>
              <w:t>1020,1</w:t>
            </w:r>
          </w:p>
        </w:tc>
        <w:tc>
          <w:tcPr>
            <w:tcW w:w="1042" w:type="dxa"/>
            <w:tcBorders>
              <w:top w:val="nil"/>
              <w:left w:val="nil"/>
              <w:bottom w:val="single" w:sz="4" w:space="0" w:color="auto"/>
              <w:right w:val="single" w:sz="8" w:space="0" w:color="000000"/>
            </w:tcBorders>
            <w:shd w:val="clear" w:color="auto" w:fill="auto"/>
            <w:hideMark/>
          </w:tcPr>
          <w:p w:rsidR="00F56B02" w:rsidRPr="00F56B02" w:rsidRDefault="00F56B02" w:rsidP="00F56B02">
            <w:pPr>
              <w:spacing w:after="0" w:line="240" w:lineRule="auto"/>
              <w:jc w:val="center"/>
              <w:rPr>
                <w:rFonts w:ascii="Times New Roman" w:eastAsia="Times New Roman" w:hAnsi="Times New Roman" w:cs="Times New Roman"/>
                <w:lang w:eastAsia="ru-RU"/>
              </w:rPr>
            </w:pPr>
            <w:r w:rsidRPr="00F56B02">
              <w:rPr>
                <w:rFonts w:ascii="Times New Roman" w:eastAsia="Times New Roman" w:hAnsi="Times New Roman" w:cs="Times New Roman"/>
                <w:lang w:eastAsia="ru-RU"/>
              </w:rPr>
              <w:t> </w:t>
            </w:r>
          </w:p>
        </w:tc>
        <w:tc>
          <w:tcPr>
            <w:tcW w:w="1042" w:type="dxa"/>
            <w:tcBorders>
              <w:top w:val="nil"/>
              <w:left w:val="nil"/>
              <w:bottom w:val="single" w:sz="4" w:space="0" w:color="auto"/>
              <w:right w:val="single" w:sz="8" w:space="0" w:color="000000"/>
            </w:tcBorders>
            <w:shd w:val="clear" w:color="auto" w:fill="auto"/>
            <w:hideMark/>
          </w:tcPr>
          <w:p w:rsidR="00F56B02" w:rsidRPr="00F56B02" w:rsidRDefault="00F56B02" w:rsidP="00F56B02">
            <w:pPr>
              <w:spacing w:after="0" w:line="240" w:lineRule="auto"/>
              <w:jc w:val="center"/>
              <w:rPr>
                <w:rFonts w:ascii="Times New Roman" w:eastAsia="Times New Roman" w:hAnsi="Times New Roman" w:cs="Times New Roman"/>
                <w:lang w:eastAsia="ru-RU"/>
              </w:rPr>
            </w:pPr>
            <w:r w:rsidRPr="00F56B02">
              <w:rPr>
                <w:rFonts w:ascii="Times New Roman" w:eastAsia="Times New Roman" w:hAnsi="Times New Roman" w:cs="Times New Roman"/>
                <w:lang w:eastAsia="ru-RU"/>
              </w:rPr>
              <w:t> </w:t>
            </w:r>
          </w:p>
        </w:tc>
        <w:tc>
          <w:tcPr>
            <w:tcW w:w="1517" w:type="dxa"/>
            <w:tcBorders>
              <w:top w:val="nil"/>
              <w:left w:val="nil"/>
              <w:bottom w:val="single" w:sz="4" w:space="0" w:color="auto"/>
              <w:right w:val="single" w:sz="8" w:space="0" w:color="000000"/>
            </w:tcBorders>
            <w:shd w:val="clear" w:color="auto" w:fill="auto"/>
            <w:vAlign w:val="center"/>
            <w:hideMark/>
          </w:tcPr>
          <w:p w:rsidR="00F56B02" w:rsidRPr="00F56B02" w:rsidRDefault="00F56B02" w:rsidP="00F56B02">
            <w:pPr>
              <w:spacing w:after="0" w:line="240" w:lineRule="auto"/>
              <w:jc w:val="center"/>
              <w:rPr>
                <w:rFonts w:ascii="Times New Roman" w:eastAsia="Times New Roman" w:hAnsi="Times New Roman" w:cs="Times New Roman"/>
                <w:lang w:eastAsia="ru-RU"/>
              </w:rPr>
            </w:pPr>
            <w:r w:rsidRPr="00F56B02">
              <w:rPr>
                <w:rFonts w:ascii="Times New Roman" w:eastAsia="Times New Roman" w:hAnsi="Times New Roman" w:cs="Times New Roman"/>
                <w:lang w:eastAsia="ru-RU"/>
              </w:rPr>
              <w:t>0,99%</w:t>
            </w:r>
          </w:p>
        </w:tc>
        <w:tc>
          <w:tcPr>
            <w:tcW w:w="1548" w:type="dxa"/>
            <w:tcBorders>
              <w:top w:val="nil"/>
              <w:left w:val="nil"/>
              <w:bottom w:val="single" w:sz="4" w:space="0" w:color="auto"/>
              <w:right w:val="single" w:sz="8" w:space="0" w:color="000000"/>
            </w:tcBorders>
            <w:shd w:val="clear" w:color="auto" w:fill="auto"/>
            <w:vAlign w:val="center"/>
            <w:hideMark/>
          </w:tcPr>
          <w:p w:rsidR="00F56B02" w:rsidRPr="00F56B02" w:rsidRDefault="00F56B02" w:rsidP="00F56B02">
            <w:pPr>
              <w:spacing w:after="0" w:line="240" w:lineRule="auto"/>
              <w:jc w:val="center"/>
              <w:rPr>
                <w:rFonts w:ascii="Times New Roman" w:eastAsia="Times New Roman" w:hAnsi="Times New Roman" w:cs="Times New Roman"/>
                <w:lang w:eastAsia="ru-RU"/>
              </w:rPr>
            </w:pPr>
            <w:r w:rsidRPr="00F56B02">
              <w:rPr>
                <w:rFonts w:ascii="Times New Roman" w:eastAsia="Times New Roman" w:hAnsi="Times New Roman" w:cs="Times New Roman"/>
                <w:lang w:eastAsia="ru-RU"/>
              </w:rPr>
              <w:t>4 080,40</w:t>
            </w:r>
          </w:p>
        </w:tc>
        <w:tc>
          <w:tcPr>
            <w:tcW w:w="1002" w:type="dxa"/>
            <w:tcBorders>
              <w:top w:val="nil"/>
              <w:left w:val="nil"/>
              <w:bottom w:val="nil"/>
              <w:right w:val="nil"/>
            </w:tcBorders>
            <w:shd w:val="clear" w:color="auto" w:fill="auto"/>
            <w:noWrap/>
            <w:vAlign w:val="bottom"/>
            <w:hideMark/>
          </w:tcPr>
          <w:p w:rsidR="00F56B02" w:rsidRPr="00F56B02" w:rsidRDefault="00F56B02" w:rsidP="00F56B02">
            <w:pPr>
              <w:spacing w:after="0" w:line="240" w:lineRule="auto"/>
              <w:jc w:val="right"/>
              <w:rPr>
                <w:rFonts w:ascii="Arial" w:eastAsia="Times New Roman" w:hAnsi="Arial" w:cs="Arial"/>
                <w:sz w:val="20"/>
                <w:szCs w:val="20"/>
                <w:lang w:eastAsia="ru-RU"/>
              </w:rPr>
            </w:pPr>
            <w:r w:rsidRPr="00F56B02">
              <w:rPr>
                <w:rFonts w:ascii="Arial" w:eastAsia="Times New Roman" w:hAnsi="Arial" w:cs="Arial"/>
                <w:sz w:val="20"/>
                <w:szCs w:val="20"/>
                <w:lang w:eastAsia="ru-RU"/>
              </w:rPr>
              <w:t>1 020,10</w:t>
            </w:r>
          </w:p>
        </w:tc>
      </w:tr>
      <w:tr w:rsidR="00F56B02" w:rsidRPr="00F56B02" w:rsidTr="00067B7C">
        <w:trPr>
          <w:trHeight w:val="900"/>
        </w:trPr>
        <w:tc>
          <w:tcPr>
            <w:tcW w:w="3361" w:type="dxa"/>
            <w:tcBorders>
              <w:top w:val="single" w:sz="8" w:space="0" w:color="000000"/>
              <w:left w:val="single" w:sz="4" w:space="0" w:color="auto"/>
              <w:bottom w:val="single" w:sz="8" w:space="0" w:color="000000"/>
              <w:right w:val="single" w:sz="8" w:space="0" w:color="000000"/>
            </w:tcBorders>
            <w:shd w:val="clear" w:color="auto" w:fill="auto"/>
            <w:hideMark/>
          </w:tcPr>
          <w:p w:rsidR="00F56B02" w:rsidRPr="00F56B02" w:rsidRDefault="00F56B02" w:rsidP="00F56B02">
            <w:pPr>
              <w:spacing w:after="0" w:line="240" w:lineRule="auto"/>
              <w:rPr>
                <w:rFonts w:ascii="Times New Roman" w:eastAsia="Times New Roman" w:hAnsi="Times New Roman" w:cs="Times New Roman"/>
                <w:color w:val="000000"/>
                <w:lang w:eastAsia="ru-RU"/>
              </w:rPr>
            </w:pPr>
            <w:r w:rsidRPr="00F56B02">
              <w:rPr>
                <w:rFonts w:ascii="Times New Roman" w:eastAsia="Times New Roman" w:hAnsi="Times New Roman" w:cs="Times New Roman"/>
                <w:color w:val="000000"/>
                <w:lang w:eastAsia="ru-RU"/>
              </w:rPr>
              <w:lastRenderedPageBreak/>
              <w:t>Восстановление картриджа HP Q2612A</w:t>
            </w:r>
          </w:p>
        </w:tc>
        <w:tc>
          <w:tcPr>
            <w:tcW w:w="1317" w:type="dxa"/>
            <w:tcBorders>
              <w:top w:val="single" w:sz="4" w:space="0" w:color="auto"/>
              <w:left w:val="nil"/>
              <w:bottom w:val="single" w:sz="8" w:space="0" w:color="000000"/>
              <w:right w:val="single" w:sz="8" w:space="0" w:color="000000"/>
            </w:tcBorders>
            <w:shd w:val="clear" w:color="auto" w:fill="auto"/>
            <w:vAlign w:val="center"/>
            <w:hideMark/>
          </w:tcPr>
          <w:p w:rsidR="00F56B02" w:rsidRPr="00F56B02" w:rsidRDefault="00F56B02" w:rsidP="00F56B02">
            <w:pPr>
              <w:spacing w:after="0" w:line="240" w:lineRule="auto"/>
              <w:jc w:val="center"/>
              <w:rPr>
                <w:rFonts w:ascii="Times New Roman" w:eastAsia="Times New Roman" w:hAnsi="Times New Roman" w:cs="Times New Roman"/>
                <w:lang w:eastAsia="ru-RU"/>
              </w:rPr>
            </w:pPr>
            <w:r w:rsidRPr="00F56B02">
              <w:rPr>
                <w:rFonts w:ascii="Times New Roman" w:eastAsia="Times New Roman" w:hAnsi="Times New Roman" w:cs="Times New Roman"/>
                <w:lang w:eastAsia="ru-RU"/>
              </w:rPr>
              <w:t>10</w:t>
            </w:r>
          </w:p>
        </w:tc>
        <w:tc>
          <w:tcPr>
            <w:tcW w:w="1405" w:type="dxa"/>
            <w:tcBorders>
              <w:top w:val="single" w:sz="4" w:space="0" w:color="auto"/>
              <w:left w:val="nil"/>
              <w:bottom w:val="single" w:sz="8" w:space="0" w:color="000000"/>
              <w:right w:val="single" w:sz="8" w:space="0" w:color="000000"/>
            </w:tcBorders>
            <w:shd w:val="clear" w:color="auto" w:fill="auto"/>
            <w:vAlign w:val="center"/>
            <w:hideMark/>
          </w:tcPr>
          <w:p w:rsidR="00F56B02" w:rsidRPr="00F56B02" w:rsidRDefault="00F56B02" w:rsidP="00F56B02">
            <w:pPr>
              <w:spacing w:after="0" w:line="240" w:lineRule="auto"/>
              <w:jc w:val="center"/>
              <w:rPr>
                <w:rFonts w:ascii="Times New Roman" w:eastAsia="Times New Roman" w:hAnsi="Times New Roman" w:cs="Times New Roman"/>
                <w:color w:val="000000"/>
                <w:sz w:val="24"/>
                <w:szCs w:val="24"/>
                <w:lang w:eastAsia="ru-RU"/>
              </w:rPr>
            </w:pPr>
            <w:r w:rsidRPr="00F56B02">
              <w:rPr>
                <w:rFonts w:ascii="Times New Roman" w:eastAsia="Times New Roman" w:hAnsi="Times New Roman" w:cs="Times New Roman"/>
                <w:color w:val="000000"/>
                <w:sz w:val="24"/>
                <w:szCs w:val="24"/>
                <w:lang w:eastAsia="ru-RU"/>
              </w:rPr>
              <w:t>3</w:t>
            </w:r>
          </w:p>
        </w:tc>
        <w:tc>
          <w:tcPr>
            <w:tcW w:w="1088" w:type="dxa"/>
            <w:tcBorders>
              <w:top w:val="single" w:sz="4" w:space="0" w:color="auto"/>
              <w:left w:val="nil"/>
              <w:bottom w:val="single" w:sz="8" w:space="0" w:color="000000"/>
              <w:right w:val="single" w:sz="8" w:space="0" w:color="000000"/>
            </w:tcBorders>
            <w:shd w:val="clear" w:color="auto" w:fill="auto"/>
            <w:vAlign w:val="center"/>
            <w:hideMark/>
          </w:tcPr>
          <w:p w:rsidR="00F56B02" w:rsidRPr="00F56B02" w:rsidRDefault="00F56B02" w:rsidP="00F56B02">
            <w:pPr>
              <w:spacing w:after="0" w:line="240" w:lineRule="auto"/>
              <w:jc w:val="center"/>
              <w:rPr>
                <w:rFonts w:ascii="Times New Roman" w:eastAsia="Times New Roman" w:hAnsi="Times New Roman" w:cs="Times New Roman"/>
                <w:color w:val="000000"/>
                <w:lang w:eastAsia="ru-RU"/>
              </w:rPr>
            </w:pPr>
            <w:r w:rsidRPr="00F56B02">
              <w:rPr>
                <w:rFonts w:ascii="Times New Roman" w:eastAsia="Times New Roman" w:hAnsi="Times New Roman" w:cs="Times New Roman"/>
                <w:color w:val="000000"/>
                <w:lang w:eastAsia="ru-RU"/>
              </w:rPr>
              <w:t>482,46</w:t>
            </w:r>
          </w:p>
        </w:tc>
        <w:tc>
          <w:tcPr>
            <w:tcW w:w="1049" w:type="dxa"/>
            <w:tcBorders>
              <w:top w:val="single" w:sz="4" w:space="0" w:color="auto"/>
              <w:left w:val="nil"/>
              <w:bottom w:val="single" w:sz="8" w:space="0" w:color="000000"/>
              <w:right w:val="single" w:sz="8" w:space="0" w:color="000000"/>
            </w:tcBorders>
            <w:shd w:val="clear" w:color="auto" w:fill="auto"/>
            <w:vAlign w:val="center"/>
            <w:hideMark/>
          </w:tcPr>
          <w:p w:rsidR="00F56B02" w:rsidRPr="00F56B02" w:rsidRDefault="00F56B02" w:rsidP="00F56B02">
            <w:pPr>
              <w:spacing w:after="0" w:line="240" w:lineRule="auto"/>
              <w:jc w:val="center"/>
              <w:rPr>
                <w:rFonts w:ascii="Times New Roman" w:eastAsia="Times New Roman" w:hAnsi="Times New Roman" w:cs="Times New Roman"/>
                <w:color w:val="000000"/>
                <w:lang w:eastAsia="ru-RU"/>
              </w:rPr>
            </w:pPr>
            <w:r w:rsidRPr="00F56B02">
              <w:rPr>
                <w:rFonts w:ascii="Times New Roman" w:eastAsia="Times New Roman" w:hAnsi="Times New Roman" w:cs="Times New Roman"/>
                <w:color w:val="000000"/>
                <w:lang w:eastAsia="ru-RU"/>
              </w:rPr>
              <w:t>473</w:t>
            </w:r>
          </w:p>
        </w:tc>
        <w:tc>
          <w:tcPr>
            <w:tcW w:w="1095" w:type="dxa"/>
            <w:tcBorders>
              <w:top w:val="single" w:sz="4" w:space="0" w:color="auto"/>
              <w:left w:val="nil"/>
              <w:bottom w:val="single" w:sz="8" w:space="0" w:color="000000"/>
              <w:right w:val="single" w:sz="8" w:space="0" w:color="000000"/>
            </w:tcBorders>
            <w:shd w:val="clear" w:color="auto" w:fill="auto"/>
            <w:vAlign w:val="center"/>
            <w:hideMark/>
          </w:tcPr>
          <w:p w:rsidR="00F56B02" w:rsidRPr="00F56B02" w:rsidRDefault="00F56B02" w:rsidP="00F56B02">
            <w:pPr>
              <w:spacing w:after="0" w:line="240" w:lineRule="auto"/>
              <w:jc w:val="center"/>
              <w:rPr>
                <w:rFonts w:ascii="Times New Roman" w:eastAsia="Times New Roman" w:hAnsi="Times New Roman" w:cs="Times New Roman"/>
                <w:color w:val="000000"/>
                <w:lang w:eastAsia="ru-RU"/>
              </w:rPr>
            </w:pPr>
            <w:r w:rsidRPr="00F56B02">
              <w:rPr>
                <w:rFonts w:ascii="Times New Roman" w:eastAsia="Times New Roman" w:hAnsi="Times New Roman" w:cs="Times New Roman"/>
                <w:color w:val="000000"/>
                <w:lang w:eastAsia="ru-RU"/>
              </w:rPr>
              <w:t>477,73</w:t>
            </w:r>
          </w:p>
        </w:tc>
        <w:tc>
          <w:tcPr>
            <w:tcW w:w="1042" w:type="dxa"/>
            <w:tcBorders>
              <w:top w:val="single" w:sz="4" w:space="0" w:color="auto"/>
              <w:left w:val="nil"/>
              <w:bottom w:val="single" w:sz="8" w:space="0" w:color="000000"/>
              <w:right w:val="single" w:sz="8" w:space="0" w:color="000000"/>
            </w:tcBorders>
            <w:shd w:val="clear" w:color="auto" w:fill="auto"/>
            <w:hideMark/>
          </w:tcPr>
          <w:p w:rsidR="00F56B02" w:rsidRPr="00F56B02" w:rsidRDefault="00F56B02" w:rsidP="00F56B02">
            <w:pPr>
              <w:spacing w:after="0" w:line="240" w:lineRule="auto"/>
              <w:jc w:val="center"/>
              <w:rPr>
                <w:rFonts w:ascii="Times New Roman" w:eastAsia="Times New Roman" w:hAnsi="Times New Roman" w:cs="Times New Roman"/>
                <w:lang w:eastAsia="ru-RU"/>
              </w:rPr>
            </w:pPr>
            <w:r w:rsidRPr="00F56B02">
              <w:rPr>
                <w:rFonts w:ascii="Times New Roman" w:eastAsia="Times New Roman" w:hAnsi="Times New Roman" w:cs="Times New Roman"/>
                <w:lang w:eastAsia="ru-RU"/>
              </w:rPr>
              <w:t> </w:t>
            </w:r>
          </w:p>
        </w:tc>
        <w:tc>
          <w:tcPr>
            <w:tcW w:w="1042" w:type="dxa"/>
            <w:tcBorders>
              <w:top w:val="single" w:sz="4" w:space="0" w:color="auto"/>
              <w:left w:val="nil"/>
              <w:bottom w:val="single" w:sz="8" w:space="0" w:color="000000"/>
              <w:right w:val="single" w:sz="8" w:space="0" w:color="000000"/>
            </w:tcBorders>
            <w:shd w:val="clear" w:color="auto" w:fill="auto"/>
            <w:hideMark/>
          </w:tcPr>
          <w:p w:rsidR="00F56B02" w:rsidRPr="00F56B02" w:rsidRDefault="00F56B02" w:rsidP="00F56B02">
            <w:pPr>
              <w:spacing w:after="0" w:line="240" w:lineRule="auto"/>
              <w:jc w:val="center"/>
              <w:rPr>
                <w:rFonts w:ascii="Times New Roman" w:eastAsia="Times New Roman" w:hAnsi="Times New Roman" w:cs="Times New Roman"/>
                <w:lang w:eastAsia="ru-RU"/>
              </w:rPr>
            </w:pPr>
            <w:r w:rsidRPr="00F56B02">
              <w:rPr>
                <w:rFonts w:ascii="Times New Roman" w:eastAsia="Times New Roman" w:hAnsi="Times New Roman" w:cs="Times New Roman"/>
                <w:lang w:eastAsia="ru-RU"/>
              </w:rPr>
              <w:t> </w:t>
            </w:r>
          </w:p>
        </w:tc>
        <w:tc>
          <w:tcPr>
            <w:tcW w:w="1517" w:type="dxa"/>
            <w:tcBorders>
              <w:top w:val="single" w:sz="4" w:space="0" w:color="auto"/>
              <w:left w:val="nil"/>
              <w:bottom w:val="single" w:sz="8" w:space="0" w:color="000000"/>
              <w:right w:val="single" w:sz="8" w:space="0" w:color="000000"/>
            </w:tcBorders>
            <w:shd w:val="clear" w:color="auto" w:fill="auto"/>
            <w:vAlign w:val="center"/>
            <w:hideMark/>
          </w:tcPr>
          <w:p w:rsidR="00F56B02" w:rsidRPr="00F56B02" w:rsidRDefault="00F56B02" w:rsidP="00F56B02">
            <w:pPr>
              <w:spacing w:after="0" w:line="240" w:lineRule="auto"/>
              <w:jc w:val="center"/>
              <w:rPr>
                <w:rFonts w:ascii="Times New Roman" w:eastAsia="Times New Roman" w:hAnsi="Times New Roman" w:cs="Times New Roman"/>
                <w:lang w:eastAsia="ru-RU"/>
              </w:rPr>
            </w:pPr>
            <w:r w:rsidRPr="00F56B02">
              <w:rPr>
                <w:rFonts w:ascii="Times New Roman" w:eastAsia="Times New Roman" w:hAnsi="Times New Roman" w:cs="Times New Roman"/>
                <w:lang w:eastAsia="ru-RU"/>
              </w:rPr>
              <w:t>0,99%</w:t>
            </w:r>
          </w:p>
        </w:tc>
        <w:tc>
          <w:tcPr>
            <w:tcW w:w="1548" w:type="dxa"/>
            <w:tcBorders>
              <w:top w:val="single" w:sz="4" w:space="0" w:color="auto"/>
              <w:left w:val="nil"/>
              <w:bottom w:val="single" w:sz="8" w:space="0" w:color="000000"/>
              <w:right w:val="single" w:sz="8" w:space="0" w:color="000000"/>
            </w:tcBorders>
            <w:shd w:val="clear" w:color="auto" w:fill="auto"/>
            <w:vAlign w:val="center"/>
            <w:hideMark/>
          </w:tcPr>
          <w:p w:rsidR="00F56B02" w:rsidRPr="00F56B02" w:rsidRDefault="00F56B02" w:rsidP="00F56B02">
            <w:pPr>
              <w:spacing w:after="0" w:line="240" w:lineRule="auto"/>
              <w:jc w:val="center"/>
              <w:rPr>
                <w:rFonts w:ascii="Times New Roman" w:eastAsia="Times New Roman" w:hAnsi="Times New Roman" w:cs="Times New Roman"/>
                <w:lang w:eastAsia="ru-RU"/>
              </w:rPr>
            </w:pPr>
            <w:r w:rsidRPr="00F56B02">
              <w:rPr>
                <w:rFonts w:ascii="Times New Roman" w:eastAsia="Times New Roman" w:hAnsi="Times New Roman" w:cs="Times New Roman"/>
                <w:lang w:eastAsia="ru-RU"/>
              </w:rPr>
              <w:t>4 777,30</w:t>
            </w:r>
          </w:p>
        </w:tc>
        <w:tc>
          <w:tcPr>
            <w:tcW w:w="1002" w:type="dxa"/>
            <w:tcBorders>
              <w:top w:val="nil"/>
              <w:left w:val="nil"/>
              <w:bottom w:val="nil"/>
              <w:right w:val="nil"/>
            </w:tcBorders>
            <w:shd w:val="clear" w:color="auto" w:fill="auto"/>
            <w:noWrap/>
            <w:vAlign w:val="bottom"/>
            <w:hideMark/>
          </w:tcPr>
          <w:p w:rsidR="00F56B02" w:rsidRPr="00F56B02" w:rsidRDefault="00F56B02" w:rsidP="00F56B02">
            <w:pPr>
              <w:spacing w:after="0" w:line="240" w:lineRule="auto"/>
              <w:jc w:val="right"/>
              <w:rPr>
                <w:rFonts w:ascii="Arial" w:eastAsia="Times New Roman" w:hAnsi="Arial" w:cs="Arial"/>
                <w:sz w:val="20"/>
                <w:szCs w:val="20"/>
                <w:lang w:eastAsia="ru-RU"/>
              </w:rPr>
            </w:pPr>
            <w:r w:rsidRPr="00F56B02">
              <w:rPr>
                <w:rFonts w:ascii="Arial" w:eastAsia="Times New Roman" w:hAnsi="Arial" w:cs="Arial"/>
                <w:sz w:val="20"/>
                <w:szCs w:val="20"/>
                <w:lang w:eastAsia="ru-RU"/>
              </w:rPr>
              <w:t>477,73</w:t>
            </w:r>
          </w:p>
        </w:tc>
      </w:tr>
      <w:tr w:rsidR="00F56B02" w:rsidRPr="00F56B02" w:rsidTr="00067B7C">
        <w:trPr>
          <w:trHeight w:val="600"/>
        </w:trPr>
        <w:tc>
          <w:tcPr>
            <w:tcW w:w="3361" w:type="dxa"/>
            <w:tcBorders>
              <w:top w:val="single" w:sz="8" w:space="0" w:color="000000"/>
              <w:left w:val="single" w:sz="4" w:space="0" w:color="auto"/>
              <w:bottom w:val="single" w:sz="8" w:space="0" w:color="000000"/>
              <w:right w:val="single" w:sz="8" w:space="0" w:color="000000"/>
            </w:tcBorders>
            <w:shd w:val="clear" w:color="auto" w:fill="auto"/>
            <w:hideMark/>
          </w:tcPr>
          <w:p w:rsidR="00F56B02" w:rsidRPr="00F56B02" w:rsidRDefault="00F56B02" w:rsidP="00F56B02">
            <w:pPr>
              <w:spacing w:after="0" w:line="240" w:lineRule="auto"/>
              <w:rPr>
                <w:rFonts w:ascii="Times New Roman" w:eastAsia="Times New Roman" w:hAnsi="Times New Roman" w:cs="Times New Roman"/>
                <w:color w:val="000000"/>
                <w:lang w:eastAsia="ru-RU"/>
              </w:rPr>
            </w:pPr>
            <w:r w:rsidRPr="00F56B02">
              <w:rPr>
                <w:rFonts w:ascii="Times New Roman" w:eastAsia="Times New Roman" w:hAnsi="Times New Roman" w:cs="Times New Roman"/>
                <w:color w:val="000000"/>
                <w:lang w:eastAsia="ru-RU"/>
              </w:rPr>
              <w:t>Восстановление картриджа HP Q2613A</w:t>
            </w:r>
          </w:p>
        </w:tc>
        <w:tc>
          <w:tcPr>
            <w:tcW w:w="1317" w:type="dxa"/>
            <w:tcBorders>
              <w:top w:val="nil"/>
              <w:left w:val="nil"/>
              <w:bottom w:val="single" w:sz="8" w:space="0" w:color="000000"/>
              <w:right w:val="single" w:sz="8" w:space="0" w:color="000000"/>
            </w:tcBorders>
            <w:shd w:val="clear" w:color="auto" w:fill="auto"/>
            <w:hideMark/>
          </w:tcPr>
          <w:p w:rsidR="00F56B02" w:rsidRPr="00F56B02" w:rsidRDefault="00F56B02" w:rsidP="00F56B02">
            <w:pPr>
              <w:spacing w:after="0" w:line="240" w:lineRule="auto"/>
              <w:jc w:val="center"/>
              <w:rPr>
                <w:rFonts w:ascii="Times New Roman" w:eastAsia="Times New Roman" w:hAnsi="Times New Roman" w:cs="Times New Roman"/>
                <w:lang w:eastAsia="ru-RU"/>
              </w:rPr>
            </w:pPr>
            <w:r w:rsidRPr="00F56B02">
              <w:rPr>
                <w:rFonts w:ascii="Times New Roman" w:eastAsia="Times New Roman" w:hAnsi="Times New Roman" w:cs="Times New Roman"/>
                <w:lang w:eastAsia="ru-RU"/>
              </w:rPr>
              <w:t>24</w:t>
            </w:r>
          </w:p>
        </w:tc>
        <w:tc>
          <w:tcPr>
            <w:tcW w:w="1405" w:type="dxa"/>
            <w:tcBorders>
              <w:top w:val="nil"/>
              <w:left w:val="nil"/>
              <w:bottom w:val="single" w:sz="8" w:space="0" w:color="000000"/>
              <w:right w:val="single" w:sz="8" w:space="0" w:color="000000"/>
            </w:tcBorders>
            <w:shd w:val="clear" w:color="auto" w:fill="auto"/>
            <w:vAlign w:val="center"/>
            <w:hideMark/>
          </w:tcPr>
          <w:p w:rsidR="00F56B02" w:rsidRPr="00F56B02" w:rsidRDefault="00F56B02" w:rsidP="00F56B02">
            <w:pPr>
              <w:spacing w:after="0" w:line="240" w:lineRule="auto"/>
              <w:jc w:val="center"/>
              <w:rPr>
                <w:rFonts w:ascii="Times New Roman" w:eastAsia="Times New Roman" w:hAnsi="Times New Roman" w:cs="Times New Roman"/>
                <w:color w:val="000000"/>
                <w:sz w:val="24"/>
                <w:szCs w:val="24"/>
                <w:lang w:eastAsia="ru-RU"/>
              </w:rPr>
            </w:pPr>
            <w:r w:rsidRPr="00F56B02">
              <w:rPr>
                <w:rFonts w:ascii="Times New Roman" w:eastAsia="Times New Roman" w:hAnsi="Times New Roman" w:cs="Times New Roman"/>
                <w:color w:val="000000"/>
                <w:sz w:val="24"/>
                <w:szCs w:val="24"/>
                <w:lang w:eastAsia="ru-RU"/>
              </w:rPr>
              <w:t>3</w:t>
            </w:r>
          </w:p>
        </w:tc>
        <w:tc>
          <w:tcPr>
            <w:tcW w:w="1088" w:type="dxa"/>
            <w:tcBorders>
              <w:top w:val="nil"/>
              <w:left w:val="nil"/>
              <w:bottom w:val="single" w:sz="8" w:space="0" w:color="000000"/>
              <w:right w:val="single" w:sz="8" w:space="0" w:color="000000"/>
            </w:tcBorders>
            <w:shd w:val="clear" w:color="auto" w:fill="auto"/>
            <w:hideMark/>
          </w:tcPr>
          <w:p w:rsidR="00F56B02" w:rsidRPr="00F56B02" w:rsidRDefault="00F56B02" w:rsidP="00F56B02">
            <w:pPr>
              <w:spacing w:after="0" w:line="240" w:lineRule="auto"/>
              <w:jc w:val="center"/>
              <w:rPr>
                <w:rFonts w:ascii="Times New Roman" w:eastAsia="Times New Roman" w:hAnsi="Times New Roman" w:cs="Times New Roman"/>
                <w:lang w:eastAsia="ru-RU"/>
              </w:rPr>
            </w:pPr>
            <w:r w:rsidRPr="00F56B02">
              <w:rPr>
                <w:rFonts w:ascii="Times New Roman" w:eastAsia="Times New Roman" w:hAnsi="Times New Roman" w:cs="Times New Roman"/>
                <w:lang w:eastAsia="ru-RU"/>
              </w:rPr>
              <w:t>513,06</w:t>
            </w:r>
          </w:p>
        </w:tc>
        <w:tc>
          <w:tcPr>
            <w:tcW w:w="1049" w:type="dxa"/>
            <w:tcBorders>
              <w:top w:val="nil"/>
              <w:left w:val="nil"/>
              <w:bottom w:val="single" w:sz="8" w:space="0" w:color="000000"/>
              <w:right w:val="single" w:sz="8" w:space="0" w:color="000000"/>
            </w:tcBorders>
            <w:shd w:val="clear" w:color="auto" w:fill="auto"/>
            <w:hideMark/>
          </w:tcPr>
          <w:p w:rsidR="00F56B02" w:rsidRPr="00F56B02" w:rsidRDefault="00F56B02" w:rsidP="00F56B02">
            <w:pPr>
              <w:spacing w:after="0" w:line="240" w:lineRule="auto"/>
              <w:jc w:val="center"/>
              <w:rPr>
                <w:rFonts w:ascii="Times New Roman" w:eastAsia="Times New Roman" w:hAnsi="Times New Roman" w:cs="Times New Roman"/>
                <w:lang w:eastAsia="ru-RU"/>
              </w:rPr>
            </w:pPr>
            <w:r w:rsidRPr="00F56B02">
              <w:rPr>
                <w:rFonts w:ascii="Times New Roman" w:eastAsia="Times New Roman" w:hAnsi="Times New Roman" w:cs="Times New Roman"/>
                <w:lang w:eastAsia="ru-RU"/>
              </w:rPr>
              <w:t>503</w:t>
            </w:r>
          </w:p>
        </w:tc>
        <w:tc>
          <w:tcPr>
            <w:tcW w:w="1095" w:type="dxa"/>
            <w:tcBorders>
              <w:top w:val="nil"/>
              <w:left w:val="nil"/>
              <w:bottom w:val="single" w:sz="8" w:space="0" w:color="000000"/>
              <w:right w:val="single" w:sz="8" w:space="0" w:color="000000"/>
            </w:tcBorders>
            <w:shd w:val="clear" w:color="auto" w:fill="auto"/>
            <w:hideMark/>
          </w:tcPr>
          <w:p w:rsidR="00F56B02" w:rsidRPr="00F56B02" w:rsidRDefault="00F56B02" w:rsidP="00F56B02">
            <w:pPr>
              <w:spacing w:after="0" w:line="240" w:lineRule="auto"/>
              <w:jc w:val="center"/>
              <w:rPr>
                <w:rFonts w:ascii="Times New Roman" w:eastAsia="Times New Roman" w:hAnsi="Times New Roman" w:cs="Times New Roman"/>
                <w:lang w:eastAsia="ru-RU"/>
              </w:rPr>
            </w:pPr>
            <w:r w:rsidRPr="00F56B02">
              <w:rPr>
                <w:rFonts w:ascii="Times New Roman" w:eastAsia="Times New Roman" w:hAnsi="Times New Roman" w:cs="Times New Roman"/>
                <w:lang w:eastAsia="ru-RU"/>
              </w:rPr>
              <w:t>508,03</w:t>
            </w:r>
          </w:p>
        </w:tc>
        <w:tc>
          <w:tcPr>
            <w:tcW w:w="1042" w:type="dxa"/>
            <w:tcBorders>
              <w:top w:val="nil"/>
              <w:left w:val="nil"/>
              <w:bottom w:val="single" w:sz="8" w:space="0" w:color="000000"/>
              <w:right w:val="single" w:sz="8" w:space="0" w:color="000000"/>
            </w:tcBorders>
            <w:shd w:val="clear" w:color="auto" w:fill="auto"/>
            <w:hideMark/>
          </w:tcPr>
          <w:p w:rsidR="00F56B02" w:rsidRPr="00F56B02" w:rsidRDefault="00F56B02" w:rsidP="00F56B02">
            <w:pPr>
              <w:spacing w:after="0" w:line="240" w:lineRule="auto"/>
              <w:jc w:val="center"/>
              <w:rPr>
                <w:rFonts w:ascii="Times New Roman" w:eastAsia="Times New Roman" w:hAnsi="Times New Roman" w:cs="Times New Roman"/>
                <w:lang w:eastAsia="ru-RU"/>
              </w:rPr>
            </w:pPr>
            <w:r w:rsidRPr="00F56B02">
              <w:rPr>
                <w:rFonts w:ascii="Times New Roman" w:eastAsia="Times New Roman" w:hAnsi="Times New Roman" w:cs="Times New Roman"/>
                <w:lang w:eastAsia="ru-RU"/>
              </w:rPr>
              <w:t> </w:t>
            </w:r>
          </w:p>
        </w:tc>
        <w:tc>
          <w:tcPr>
            <w:tcW w:w="1042" w:type="dxa"/>
            <w:tcBorders>
              <w:top w:val="nil"/>
              <w:left w:val="nil"/>
              <w:bottom w:val="single" w:sz="8" w:space="0" w:color="000000"/>
              <w:right w:val="single" w:sz="8" w:space="0" w:color="000000"/>
            </w:tcBorders>
            <w:shd w:val="clear" w:color="auto" w:fill="auto"/>
            <w:hideMark/>
          </w:tcPr>
          <w:p w:rsidR="00F56B02" w:rsidRPr="00F56B02" w:rsidRDefault="00F56B02" w:rsidP="00F56B02">
            <w:pPr>
              <w:spacing w:after="0" w:line="240" w:lineRule="auto"/>
              <w:jc w:val="center"/>
              <w:rPr>
                <w:rFonts w:ascii="Times New Roman" w:eastAsia="Times New Roman" w:hAnsi="Times New Roman" w:cs="Times New Roman"/>
                <w:lang w:eastAsia="ru-RU"/>
              </w:rPr>
            </w:pPr>
            <w:r w:rsidRPr="00F56B02">
              <w:rPr>
                <w:rFonts w:ascii="Times New Roman" w:eastAsia="Times New Roman" w:hAnsi="Times New Roman" w:cs="Times New Roman"/>
                <w:lang w:eastAsia="ru-RU"/>
              </w:rPr>
              <w:t> </w:t>
            </w:r>
          </w:p>
        </w:tc>
        <w:tc>
          <w:tcPr>
            <w:tcW w:w="1517" w:type="dxa"/>
            <w:tcBorders>
              <w:top w:val="nil"/>
              <w:left w:val="nil"/>
              <w:bottom w:val="single" w:sz="8" w:space="0" w:color="000000"/>
              <w:right w:val="single" w:sz="8" w:space="0" w:color="000000"/>
            </w:tcBorders>
            <w:shd w:val="clear" w:color="auto" w:fill="auto"/>
            <w:vAlign w:val="center"/>
            <w:hideMark/>
          </w:tcPr>
          <w:p w:rsidR="00F56B02" w:rsidRPr="00F56B02" w:rsidRDefault="00F56B02" w:rsidP="00F56B02">
            <w:pPr>
              <w:spacing w:after="0" w:line="240" w:lineRule="auto"/>
              <w:jc w:val="center"/>
              <w:rPr>
                <w:rFonts w:ascii="Times New Roman" w:eastAsia="Times New Roman" w:hAnsi="Times New Roman" w:cs="Times New Roman"/>
                <w:lang w:eastAsia="ru-RU"/>
              </w:rPr>
            </w:pPr>
            <w:r w:rsidRPr="00F56B02">
              <w:rPr>
                <w:rFonts w:ascii="Times New Roman" w:eastAsia="Times New Roman" w:hAnsi="Times New Roman" w:cs="Times New Roman"/>
                <w:lang w:eastAsia="ru-RU"/>
              </w:rPr>
              <w:t>0,99%</w:t>
            </w:r>
          </w:p>
        </w:tc>
        <w:tc>
          <w:tcPr>
            <w:tcW w:w="1548" w:type="dxa"/>
            <w:tcBorders>
              <w:top w:val="nil"/>
              <w:left w:val="nil"/>
              <w:bottom w:val="single" w:sz="8" w:space="0" w:color="000000"/>
              <w:right w:val="single" w:sz="8" w:space="0" w:color="000000"/>
            </w:tcBorders>
            <w:shd w:val="clear" w:color="auto" w:fill="auto"/>
            <w:vAlign w:val="center"/>
            <w:hideMark/>
          </w:tcPr>
          <w:p w:rsidR="00F56B02" w:rsidRPr="00F56B02" w:rsidRDefault="00F56B02" w:rsidP="00F56B02">
            <w:pPr>
              <w:spacing w:after="0" w:line="240" w:lineRule="auto"/>
              <w:jc w:val="center"/>
              <w:rPr>
                <w:rFonts w:ascii="Times New Roman" w:eastAsia="Times New Roman" w:hAnsi="Times New Roman" w:cs="Times New Roman"/>
                <w:lang w:eastAsia="ru-RU"/>
              </w:rPr>
            </w:pPr>
            <w:r w:rsidRPr="00F56B02">
              <w:rPr>
                <w:rFonts w:ascii="Times New Roman" w:eastAsia="Times New Roman" w:hAnsi="Times New Roman" w:cs="Times New Roman"/>
                <w:lang w:eastAsia="ru-RU"/>
              </w:rPr>
              <w:t>12 192,72</w:t>
            </w:r>
          </w:p>
        </w:tc>
        <w:tc>
          <w:tcPr>
            <w:tcW w:w="1002" w:type="dxa"/>
            <w:tcBorders>
              <w:top w:val="nil"/>
              <w:left w:val="nil"/>
              <w:bottom w:val="nil"/>
              <w:right w:val="nil"/>
            </w:tcBorders>
            <w:shd w:val="clear" w:color="auto" w:fill="auto"/>
            <w:noWrap/>
            <w:vAlign w:val="bottom"/>
            <w:hideMark/>
          </w:tcPr>
          <w:p w:rsidR="00F56B02" w:rsidRPr="00F56B02" w:rsidRDefault="00F56B02" w:rsidP="00F56B02">
            <w:pPr>
              <w:spacing w:after="0" w:line="240" w:lineRule="auto"/>
              <w:jc w:val="right"/>
              <w:rPr>
                <w:rFonts w:ascii="Arial" w:eastAsia="Times New Roman" w:hAnsi="Arial" w:cs="Arial"/>
                <w:sz w:val="20"/>
                <w:szCs w:val="20"/>
                <w:lang w:eastAsia="ru-RU"/>
              </w:rPr>
            </w:pPr>
            <w:r w:rsidRPr="00F56B02">
              <w:rPr>
                <w:rFonts w:ascii="Arial" w:eastAsia="Times New Roman" w:hAnsi="Arial" w:cs="Arial"/>
                <w:sz w:val="20"/>
                <w:szCs w:val="20"/>
                <w:lang w:eastAsia="ru-RU"/>
              </w:rPr>
              <w:t>508,03</w:t>
            </w:r>
          </w:p>
        </w:tc>
      </w:tr>
      <w:tr w:rsidR="00F56B02" w:rsidRPr="00F56B02" w:rsidTr="00067B7C">
        <w:trPr>
          <w:trHeight w:val="900"/>
        </w:trPr>
        <w:tc>
          <w:tcPr>
            <w:tcW w:w="3361" w:type="dxa"/>
            <w:tcBorders>
              <w:top w:val="single" w:sz="8" w:space="0" w:color="000000"/>
              <w:left w:val="single" w:sz="4" w:space="0" w:color="auto"/>
              <w:bottom w:val="single" w:sz="8" w:space="0" w:color="000000"/>
              <w:right w:val="single" w:sz="8" w:space="0" w:color="000000"/>
            </w:tcBorders>
            <w:shd w:val="clear" w:color="auto" w:fill="auto"/>
            <w:hideMark/>
          </w:tcPr>
          <w:p w:rsidR="00F56B02" w:rsidRPr="00F56B02" w:rsidRDefault="00F56B02" w:rsidP="00F56B02">
            <w:pPr>
              <w:spacing w:after="0" w:line="240" w:lineRule="auto"/>
              <w:rPr>
                <w:rFonts w:ascii="Times New Roman" w:eastAsia="Times New Roman" w:hAnsi="Times New Roman" w:cs="Times New Roman"/>
                <w:color w:val="000000"/>
                <w:lang w:eastAsia="ru-RU"/>
              </w:rPr>
            </w:pPr>
            <w:r w:rsidRPr="00F56B02">
              <w:rPr>
                <w:rFonts w:ascii="Times New Roman" w:eastAsia="Times New Roman" w:hAnsi="Times New Roman" w:cs="Times New Roman"/>
                <w:color w:val="000000"/>
                <w:lang w:eastAsia="ru-RU"/>
              </w:rPr>
              <w:t>Восстановление картриджа HP Q2613X</w:t>
            </w:r>
          </w:p>
        </w:tc>
        <w:tc>
          <w:tcPr>
            <w:tcW w:w="1317" w:type="dxa"/>
            <w:tcBorders>
              <w:top w:val="nil"/>
              <w:left w:val="nil"/>
              <w:bottom w:val="single" w:sz="8" w:space="0" w:color="000000"/>
              <w:right w:val="single" w:sz="8" w:space="0" w:color="000000"/>
            </w:tcBorders>
            <w:shd w:val="clear" w:color="auto" w:fill="auto"/>
            <w:hideMark/>
          </w:tcPr>
          <w:p w:rsidR="00F56B02" w:rsidRPr="00F56B02" w:rsidRDefault="00F56B02" w:rsidP="00F56B02">
            <w:pPr>
              <w:spacing w:after="0" w:line="240" w:lineRule="auto"/>
              <w:jc w:val="center"/>
              <w:rPr>
                <w:rFonts w:ascii="Times New Roman" w:eastAsia="Times New Roman" w:hAnsi="Times New Roman" w:cs="Times New Roman"/>
                <w:lang w:eastAsia="ru-RU"/>
              </w:rPr>
            </w:pPr>
            <w:r w:rsidRPr="00F56B02">
              <w:rPr>
                <w:rFonts w:ascii="Times New Roman" w:eastAsia="Times New Roman" w:hAnsi="Times New Roman" w:cs="Times New Roman"/>
                <w:lang w:eastAsia="ru-RU"/>
              </w:rPr>
              <w:t>10</w:t>
            </w:r>
          </w:p>
        </w:tc>
        <w:tc>
          <w:tcPr>
            <w:tcW w:w="1405" w:type="dxa"/>
            <w:tcBorders>
              <w:top w:val="nil"/>
              <w:left w:val="nil"/>
              <w:bottom w:val="single" w:sz="8" w:space="0" w:color="000000"/>
              <w:right w:val="single" w:sz="8" w:space="0" w:color="000000"/>
            </w:tcBorders>
            <w:shd w:val="clear" w:color="auto" w:fill="auto"/>
            <w:vAlign w:val="center"/>
            <w:hideMark/>
          </w:tcPr>
          <w:p w:rsidR="00F56B02" w:rsidRPr="00F56B02" w:rsidRDefault="00F56B02" w:rsidP="00F56B02">
            <w:pPr>
              <w:spacing w:after="0" w:line="240" w:lineRule="auto"/>
              <w:jc w:val="center"/>
              <w:rPr>
                <w:rFonts w:ascii="Times New Roman" w:eastAsia="Times New Roman" w:hAnsi="Times New Roman" w:cs="Times New Roman"/>
                <w:color w:val="000000"/>
                <w:sz w:val="24"/>
                <w:szCs w:val="24"/>
                <w:lang w:eastAsia="ru-RU"/>
              </w:rPr>
            </w:pPr>
            <w:r w:rsidRPr="00F56B02">
              <w:rPr>
                <w:rFonts w:ascii="Times New Roman" w:eastAsia="Times New Roman" w:hAnsi="Times New Roman" w:cs="Times New Roman"/>
                <w:color w:val="000000"/>
                <w:sz w:val="24"/>
                <w:szCs w:val="24"/>
                <w:lang w:eastAsia="ru-RU"/>
              </w:rPr>
              <w:t>3</w:t>
            </w:r>
          </w:p>
        </w:tc>
        <w:tc>
          <w:tcPr>
            <w:tcW w:w="1088" w:type="dxa"/>
            <w:tcBorders>
              <w:top w:val="nil"/>
              <w:left w:val="nil"/>
              <w:bottom w:val="single" w:sz="8" w:space="0" w:color="000000"/>
              <w:right w:val="single" w:sz="8" w:space="0" w:color="000000"/>
            </w:tcBorders>
            <w:shd w:val="clear" w:color="auto" w:fill="auto"/>
            <w:hideMark/>
          </w:tcPr>
          <w:p w:rsidR="00F56B02" w:rsidRPr="00F56B02" w:rsidRDefault="00F56B02" w:rsidP="00F56B02">
            <w:pPr>
              <w:spacing w:after="0" w:line="240" w:lineRule="auto"/>
              <w:jc w:val="center"/>
              <w:rPr>
                <w:rFonts w:ascii="Times New Roman" w:eastAsia="Times New Roman" w:hAnsi="Times New Roman" w:cs="Times New Roman"/>
                <w:lang w:eastAsia="ru-RU"/>
              </w:rPr>
            </w:pPr>
            <w:r w:rsidRPr="00F56B02">
              <w:rPr>
                <w:rFonts w:ascii="Times New Roman" w:eastAsia="Times New Roman" w:hAnsi="Times New Roman" w:cs="Times New Roman"/>
                <w:lang w:eastAsia="ru-RU"/>
              </w:rPr>
              <w:t>568,14</w:t>
            </w:r>
          </w:p>
        </w:tc>
        <w:tc>
          <w:tcPr>
            <w:tcW w:w="1049" w:type="dxa"/>
            <w:tcBorders>
              <w:top w:val="nil"/>
              <w:left w:val="nil"/>
              <w:bottom w:val="single" w:sz="8" w:space="0" w:color="000000"/>
              <w:right w:val="single" w:sz="8" w:space="0" w:color="000000"/>
            </w:tcBorders>
            <w:shd w:val="clear" w:color="auto" w:fill="auto"/>
            <w:hideMark/>
          </w:tcPr>
          <w:p w:rsidR="00F56B02" w:rsidRPr="00F56B02" w:rsidRDefault="00F56B02" w:rsidP="00F56B02">
            <w:pPr>
              <w:spacing w:after="0" w:line="240" w:lineRule="auto"/>
              <w:jc w:val="center"/>
              <w:rPr>
                <w:rFonts w:ascii="Times New Roman" w:eastAsia="Times New Roman" w:hAnsi="Times New Roman" w:cs="Times New Roman"/>
                <w:lang w:eastAsia="ru-RU"/>
              </w:rPr>
            </w:pPr>
            <w:r w:rsidRPr="00F56B02">
              <w:rPr>
                <w:rFonts w:ascii="Times New Roman" w:eastAsia="Times New Roman" w:hAnsi="Times New Roman" w:cs="Times New Roman"/>
                <w:lang w:eastAsia="ru-RU"/>
              </w:rPr>
              <w:t>557</w:t>
            </w:r>
          </w:p>
        </w:tc>
        <w:tc>
          <w:tcPr>
            <w:tcW w:w="1095" w:type="dxa"/>
            <w:tcBorders>
              <w:top w:val="nil"/>
              <w:left w:val="nil"/>
              <w:bottom w:val="single" w:sz="8" w:space="0" w:color="000000"/>
              <w:right w:val="single" w:sz="8" w:space="0" w:color="000000"/>
            </w:tcBorders>
            <w:shd w:val="clear" w:color="auto" w:fill="auto"/>
            <w:hideMark/>
          </w:tcPr>
          <w:p w:rsidR="00F56B02" w:rsidRPr="00F56B02" w:rsidRDefault="00F56B02" w:rsidP="00F56B02">
            <w:pPr>
              <w:spacing w:after="0" w:line="240" w:lineRule="auto"/>
              <w:jc w:val="center"/>
              <w:rPr>
                <w:rFonts w:ascii="Times New Roman" w:eastAsia="Times New Roman" w:hAnsi="Times New Roman" w:cs="Times New Roman"/>
                <w:lang w:eastAsia="ru-RU"/>
              </w:rPr>
            </w:pPr>
            <w:r w:rsidRPr="00F56B02">
              <w:rPr>
                <w:rFonts w:ascii="Times New Roman" w:eastAsia="Times New Roman" w:hAnsi="Times New Roman" w:cs="Times New Roman"/>
                <w:lang w:eastAsia="ru-RU"/>
              </w:rPr>
              <w:t>562,57</w:t>
            </w:r>
          </w:p>
        </w:tc>
        <w:tc>
          <w:tcPr>
            <w:tcW w:w="1042" w:type="dxa"/>
            <w:tcBorders>
              <w:top w:val="nil"/>
              <w:left w:val="nil"/>
              <w:bottom w:val="single" w:sz="8" w:space="0" w:color="000000"/>
              <w:right w:val="single" w:sz="8" w:space="0" w:color="000000"/>
            </w:tcBorders>
            <w:shd w:val="clear" w:color="auto" w:fill="auto"/>
            <w:hideMark/>
          </w:tcPr>
          <w:p w:rsidR="00F56B02" w:rsidRPr="00F56B02" w:rsidRDefault="00F56B02" w:rsidP="00F56B02">
            <w:pPr>
              <w:spacing w:after="0" w:line="240" w:lineRule="auto"/>
              <w:jc w:val="center"/>
              <w:rPr>
                <w:rFonts w:ascii="Times New Roman" w:eastAsia="Times New Roman" w:hAnsi="Times New Roman" w:cs="Times New Roman"/>
                <w:lang w:eastAsia="ru-RU"/>
              </w:rPr>
            </w:pPr>
            <w:r w:rsidRPr="00F56B02">
              <w:rPr>
                <w:rFonts w:ascii="Times New Roman" w:eastAsia="Times New Roman" w:hAnsi="Times New Roman" w:cs="Times New Roman"/>
                <w:lang w:eastAsia="ru-RU"/>
              </w:rPr>
              <w:t> </w:t>
            </w:r>
          </w:p>
        </w:tc>
        <w:tc>
          <w:tcPr>
            <w:tcW w:w="1042" w:type="dxa"/>
            <w:tcBorders>
              <w:top w:val="nil"/>
              <w:left w:val="nil"/>
              <w:bottom w:val="single" w:sz="8" w:space="0" w:color="000000"/>
              <w:right w:val="single" w:sz="8" w:space="0" w:color="000000"/>
            </w:tcBorders>
            <w:shd w:val="clear" w:color="auto" w:fill="auto"/>
            <w:hideMark/>
          </w:tcPr>
          <w:p w:rsidR="00F56B02" w:rsidRPr="00F56B02" w:rsidRDefault="00F56B02" w:rsidP="00F56B02">
            <w:pPr>
              <w:spacing w:after="0" w:line="240" w:lineRule="auto"/>
              <w:jc w:val="center"/>
              <w:rPr>
                <w:rFonts w:ascii="Times New Roman" w:eastAsia="Times New Roman" w:hAnsi="Times New Roman" w:cs="Times New Roman"/>
                <w:lang w:eastAsia="ru-RU"/>
              </w:rPr>
            </w:pPr>
            <w:r w:rsidRPr="00F56B02">
              <w:rPr>
                <w:rFonts w:ascii="Times New Roman" w:eastAsia="Times New Roman" w:hAnsi="Times New Roman" w:cs="Times New Roman"/>
                <w:lang w:eastAsia="ru-RU"/>
              </w:rPr>
              <w:t> </w:t>
            </w:r>
          </w:p>
        </w:tc>
        <w:tc>
          <w:tcPr>
            <w:tcW w:w="1517" w:type="dxa"/>
            <w:tcBorders>
              <w:top w:val="nil"/>
              <w:left w:val="nil"/>
              <w:bottom w:val="single" w:sz="8" w:space="0" w:color="000000"/>
              <w:right w:val="single" w:sz="8" w:space="0" w:color="000000"/>
            </w:tcBorders>
            <w:shd w:val="clear" w:color="auto" w:fill="auto"/>
            <w:vAlign w:val="center"/>
            <w:hideMark/>
          </w:tcPr>
          <w:p w:rsidR="00F56B02" w:rsidRPr="00F56B02" w:rsidRDefault="00F56B02" w:rsidP="00F56B02">
            <w:pPr>
              <w:spacing w:after="0" w:line="240" w:lineRule="auto"/>
              <w:jc w:val="center"/>
              <w:rPr>
                <w:rFonts w:ascii="Times New Roman" w:eastAsia="Times New Roman" w:hAnsi="Times New Roman" w:cs="Times New Roman"/>
                <w:lang w:eastAsia="ru-RU"/>
              </w:rPr>
            </w:pPr>
            <w:r w:rsidRPr="00F56B02">
              <w:rPr>
                <w:rFonts w:ascii="Times New Roman" w:eastAsia="Times New Roman" w:hAnsi="Times New Roman" w:cs="Times New Roman"/>
                <w:lang w:eastAsia="ru-RU"/>
              </w:rPr>
              <w:t>0,99%</w:t>
            </w:r>
          </w:p>
        </w:tc>
        <w:tc>
          <w:tcPr>
            <w:tcW w:w="1548" w:type="dxa"/>
            <w:tcBorders>
              <w:top w:val="nil"/>
              <w:left w:val="nil"/>
              <w:bottom w:val="single" w:sz="8" w:space="0" w:color="000000"/>
              <w:right w:val="single" w:sz="8" w:space="0" w:color="000000"/>
            </w:tcBorders>
            <w:shd w:val="clear" w:color="auto" w:fill="auto"/>
            <w:vAlign w:val="center"/>
            <w:hideMark/>
          </w:tcPr>
          <w:p w:rsidR="00F56B02" w:rsidRPr="00F56B02" w:rsidRDefault="00F56B02" w:rsidP="00F56B02">
            <w:pPr>
              <w:spacing w:after="0" w:line="240" w:lineRule="auto"/>
              <w:jc w:val="center"/>
              <w:rPr>
                <w:rFonts w:ascii="Times New Roman" w:eastAsia="Times New Roman" w:hAnsi="Times New Roman" w:cs="Times New Roman"/>
                <w:lang w:eastAsia="ru-RU"/>
              </w:rPr>
            </w:pPr>
            <w:r w:rsidRPr="00F56B02">
              <w:rPr>
                <w:rFonts w:ascii="Times New Roman" w:eastAsia="Times New Roman" w:hAnsi="Times New Roman" w:cs="Times New Roman"/>
                <w:lang w:eastAsia="ru-RU"/>
              </w:rPr>
              <w:t>5 625,70</w:t>
            </w:r>
          </w:p>
        </w:tc>
        <w:tc>
          <w:tcPr>
            <w:tcW w:w="1002" w:type="dxa"/>
            <w:tcBorders>
              <w:top w:val="nil"/>
              <w:left w:val="nil"/>
              <w:bottom w:val="nil"/>
              <w:right w:val="nil"/>
            </w:tcBorders>
            <w:shd w:val="clear" w:color="auto" w:fill="auto"/>
            <w:noWrap/>
            <w:vAlign w:val="bottom"/>
            <w:hideMark/>
          </w:tcPr>
          <w:p w:rsidR="00F56B02" w:rsidRPr="00F56B02" w:rsidRDefault="00F56B02" w:rsidP="00F56B02">
            <w:pPr>
              <w:spacing w:after="0" w:line="240" w:lineRule="auto"/>
              <w:jc w:val="right"/>
              <w:rPr>
                <w:rFonts w:ascii="Arial" w:eastAsia="Times New Roman" w:hAnsi="Arial" w:cs="Arial"/>
                <w:sz w:val="20"/>
                <w:szCs w:val="20"/>
                <w:lang w:eastAsia="ru-RU"/>
              </w:rPr>
            </w:pPr>
            <w:r w:rsidRPr="00F56B02">
              <w:rPr>
                <w:rFonts w:ascii="Arial" w:eastAsia="Times New Roman" w:hAnsi="Arial" w:cs="Arial"/>
                <w:sz w:val="20"/>
                <w:szCs w:val="20"/>
                <w:lang w:eastAsia="ru-RU"/>
              </w:rPr>
              <w:t>562,57</w:t>
            </w:r>
          </w:p>
        </w:tc>
      </w:tr>
      <w:tr w:rsidR="00F56B02" w:rsidRPr="00F56B02" w:rsidTr="00067B7C">
        <w:trPr>
          <w:trHeight w:val="900"/>
        </w:trPr>
        <w:tc>
          <w:tcPr>
            <w:tcW w:w="3361" w:type="dxa"/>
            <w:tcBorders>
              <w:top w:val="single" w:sz="8" w:space="0" w:color="000000"/>
              <w:left w:val="single" w:sz="4" w:space="0" w:color="auto"/>
              <w:bottom w:val="single" w:sz="8" w:space="0" w:color="000000"/>
              <w:right w:val="single" w:sz="8" w:space="0" w:color="000000"/>
            </w:tcBorders>
            <w:shd w:val="clear" w:color="auto" w:fill="auto"/>
            <w:hideMark/>
          </w:tcPr>
          <w:p w:rsidR="00F56B02" w:rsidRPr="00F56B02" w:rsidRDefault="00F56B02" w:rsidP="00F56B02">
            <w:pPr>
              <w:spacing w:after="0" w:line="240" w:lineRule="auto"/>
              <w:rPr>
                <w:rFonts w:ascii="Times New Roman" w:eastAsia="Times New Roman" w:hAnsi="Times New Roman" w:cs="Times New Roman"/>
                <w:color w:val="000000"/>
                <w:lang w:eastAsia="ru-RU"/>
              </w:rPr>
            </w:pPr>
            <w:r w:rsidRPr="00F56B02">
              <w:rPr>
                <w:rFonts w:ascii="Times New Roman" w:eastAsia="Times New Roman" w:hAnsi="Times New Roman" w:cs="Times New Roman"/>
                <w:color w:val="000000"/>
                <w:lang w:eastAsia="ru-RU"/>
              </w:rPr>
              <w:t>Восстановление картриджа HP Q5949A</w:t>
            </w:r>
          </w:p>
        </w:tc>
        <w:tc>
          <w:tcPr>
            <w:tcW w:w="1317" w:type="dxa"/>
            <w:tcBorders>
              <w:top w:val="nil"/>
              <w:left w:val="nil"/>
              <w:bottom w:val="single" w:sz="8" w:space="0" w:color="000000"/>
              <w:right w:val="single" w:sz="8" w:space="0" w:color="000000"/>
            </w:tcBorders>
            <w:shd w:val="clear" w:color="auto" w:fill="auto"/>
            <w:hideMark/>
          </w:tcPr>
          <w:p w:rsidR="00F56B02" w:rsidRPr="00F56B02" w:rsidRDefault="00F56B02" w:rsidP="00F56B02">
            <w:pPr>
              <w:spacing w:after="0" w:line="240" w:lineRule="auto"/>
              <w:jc w:val="center"/>
              <w:rPr>
                <w:rFonts w:ascii="Times New Roman" w:eastAsia="Times New Roman" w:hAnsi="Times New Roman" w:cs="Times New Roman"/>
                <w:lang w:eastAsia="ru-RU"/>
              </w:rPr>
            </w:pPr>
            <w:r w:rsidRPr="00F56B02">
              <w:rPr>
                <w:rFonts w:ascii="Times New Roman" w:eastAsia="Times New Roman" w:hAnsi="Times New Roman" w:cs="Times New Roman"/>
                <w:lang w:eastAsia="ru-RU"/>
              </w:rPr>
              <w:t>4</w:t>
            </w:r>
          </w:p>
        </w:tc>
        <w:tc>
          <w:tcPr>
            <w:tcW w:w="1405" w:type="dxa"/>
            <w:tcBorders>
              <w:top w:val="nil"/>
              <w:left w:val="nil"/>
              <w:bottom w:val="single" w:sz="8" w:space="0" w:color="000000"/>
              <w:right w:val="single" w:sz="8" w:space="0" w:color="000000"/>
            </w:tcBorders>
            <w:shd w:val="clear" w:color="auto" w:fill="auto"/>
            <w:vAlign w:val="center"/>
            <w:hideMark/>
          </w:tcPr>
          <w:p w:rsidR="00F56B02" w:rsidRPr="00F56B02" w:rsidRDefault="00F56B02" w:rsidP="00F56B02">
            <w:pPr>
              <w:spacing w:after="0" w:line="240" w:lineRule="auto"/>
              <w:jc w:val="center"/>
              <w:rPr>
                <w:rFonts w:ascii="Times New Roman" w:eastAsia="Times New Roman" w:hAnsi="Times New Roman" w:cs="Times New Roman"/>
                <w:color w:val="000000"/>
                <w:sz w:val="24"/>
                <w:szCs w:val="24"/>
                <w:lang w:eastAsia="ru-RU"/>
              </w:rPr>
            </w:pPr>
            <w:r w:rsidRPr="00F56B02">
              <w:rPr>
                <w:rFonts w:ascii="Times New Roman" w:eastAsia="Times New Roman" w:hAnsi="Times New Roman" w:cs="Times New Roman"/>
                <w:color w:val="000000"/>
                <w:sz w:val="24"/>
                <w:szCs w:val="24"/>
                <w:lang w:eastAsia="ru-RU"/>
              </w:rPr>
              <w:t>3</w:t>
            </w:r>
          </w:p>
        </w:tc>
        <w:tc>
          <w:tcPr>
            <w:tcW w:w="1088" w:type="dxa"/>
            <w:tcBorders>
              <w:top w:val="nil"/>
              <w:left w:val="nil"/>
              <w:bottom w:val="single" w:sz="8" w:space="0" w:color="000000"/>
              <w:right w:val="single" w:sz="8" w:space="0" w:color="000000"/>
            </w:tcBorders>
            <w:shd w:val="clear" w:color="auto" w:fill="auto"/>
            <w:hideMark/>
          </w:tcPr>
          <w:p w:rsidR="00F56B02" w:rsidRPr="00F56B02" w:rsidRDefault="00F56B02" w:rsidP="00F56B02">
            <w:pPr>
              <w:spacing w:after="0" w:line="240" w:lineRule="auto"/>
              <w:jc w:val="center"/>
              <w:rPr>
                <w:rFonts w:ascii="Times New Roman" w:eastAsia="Times New Roman" w:hAnsi="Times New Roman" w:cs="Times New Roman"/>
                <w:lang w:eastAsia="ru-RU"/>
              </w:rPr>
            </w:pPr>
            <w:r w:rsidRPr="00F56B02">
              <w:rPr>
                <w:rFonts w:ascii="Times New Roman" w:eastAsia="Times New Roman" w:hAnsi="Times New Roman" w:cs="Times New Roman"/>
                <w:lang w:eastAsia="ru-RU"/>
              </w:rPr>
              <w:t>492,66</w:t>
            </w:r>
          </w:p>
        </w:tc>
        <w:tc>
          <w:tcPr>
            <w:tcW w:w="1049" w:type="dxa"/>
            <w:tcBorders>
              <w:top w:val="nil"/>
              <w:left w:val="nil"/>
              <w:bottom w:val="single" w:sz="8" w:space="0" w:color="000000"/>
              <w:right w:val="single" w:sz="8" w:space="0" w:color="000000"/>
            </w:tcBorders>
            <w:shd w:val="clear" w:color="auto" w:fill="auto"/>
            <w:hideMark/>
          </w:tcPr>
          <w:p w:rsidR="00F56B02" w:rsidRPr="00F56B02" w:rsidRDefault="00F56B02" w:rsidP="00F56B02">
            <w:pPr>
              <w:spacing w:after="0" w:line="240" w:lineRule="auto"/>
              <w:jc w:val="center"/>
              <w:rPr>
                <w:rFonts w:ascii="Times New Roman" w:eastAsia="Times New Roman" w:hAnsi="Times New Roman" w:cs="Times New Roman"/>
                <w:lang w:eastAsia="ru-RU"/>
              </w:rPr>
            </w:pPr>
            <w:r w:rsidRPr="00F56B02">
              <w:rPr>
                <w:rFonts w:ascii="Times New Roman" w:eastAsia="Times New Roman" w:hAnsi="Times New Roman" w:cs="Times New Roman"/>
                <w:lang w:eastAsia="ru-RU"/>
              </w:rPr>
              <w:t>483</w:t>
            </w:r>
          </w:p>
        </w:tc>
        <w:tc>
          <w:tcPr>
            <w:tcW w:w="1095" w:type="dxa"/>
            <w:tcBorders>
              <w:top w:val="nil"/>
              <w:left w:val="nil"/>
              <w:bottom w:val="single" w:sz="8" w:space="0" w:color="000000"/>
              <w:right w:val="single" w:sz="8" w:space="0" w:color="000000"/>
            </w:tcBorders>
            <w:shd w:val="clear" w:color="auto" w:fill="auto"/>
            <w:hideMark/>
          </w:tcPr>
          <w:p w:rsidR="00F56B02" w:rsidRPr="00F56B02" w:rsidRDefault="00F56B02" w:rsidP="00F56B02">
            <w:pPr>
              <w:spacing w:after="0" w:line="240" w:lineRule="auto"/>
              <w:jc w:val="center"/>
              <w:rPr>
                <w:rFonts w:ascii="Times New Roman" w:eastAsia="Times New Roman" w:hAnsi="Times New Roman" w:cs="Times New Roman"/>
                <w:lang w:eastAsia="ru-RU"/>
              </w:rPr>
            </w:pPr>
            <w:r w:rsidRPr="00F56B02">
              <w:rPr>
                <w:rFonts w:ascii="Times New Roman" w:eastAsia="Times New Roman" w:hAnsi="Times New Roman" w:cs="Times New Roman"/>
                <w:lang w:eastAsia="ru-RU"/>
              </w:rPr>
              <w:t>487,83</w:t>
            </w:r>
          </w:p>
        </w:tc>
        <w:tc>
          <w:tcPr>
            <w:tcW w:w="1042" w:type="dxa"/>
            <w:tcBorders>
              <w:top w:val="nil"/>
              <w:left w:val="nil"/>
              <w:bottom w:val="single" w:sz="8" w:space="0" w:color="000000"/>
              <w:right w:val="single" w:sz="8" w:space="0" w:color="000000"/>
            </w:tcBorders>
            <w:shd w:val="clear" w:color="auto" w:fill="auto"/>
            <w:hideMark/>
          </w:tcPr>
          <w:p w:rsidR="00F56B02" w:rsidRPr="00F56B02" w:rsidRDefault="00F56B02" w:rsidP="00F56B02">
            <w:pPr>
              <w:spacing w:after="0" w:line="240" w:lineRule="auto"/>
              <w:jc w:val="center"/>
              <w:rPr>
                <w:rFonts w:ascii="Times New Roman" w:eastAsia="Times New Roman" w:hAnsi="Times New Roman" w:cs="Times New Roman"/>
                <w:lang w:eastAsia="ru-RU"/>
              </w:rPr>
            </w:pPr>
            <w:r w:rsidRPr="00F56B02">
              <w:rPr>
                <w:rFonts w:ascii="Times New Roman" w:eastAsia="Times New Roman" w:hAnsi="Times New Roman" w:cs="Times New Roman"/>
                <w:lang w:eastAsia="ru-RU"/>
              </w:rPr>
              <w:t> </w:t>
            </w:r>
          </w:p>
        </w:tc>
        <w:tc>
          <w:tcPr>
            <w:tcW w:w="1042" w:type="dxa"/>
            <w:tcBorders>
              <w:top w:val="nil"/>
              <w:left w:val="nil"/>
              <w:bottom w:val="single" w:sz="8" w:space="0" w:color="000000"/>
              <w:right w:val="single" w:sz="8" w:space="0" w:color="000000"/>
            </w:tcBorders>
            <w:shd w:val="clear" w:color="auto" w:fill="auto"/>
            <w:hideMark/>
          </w:tcPr>
          <w:p w:rsidR="00F56B02" w:rsidRPr="00F56B02" w:rsidRDefault="00F56B02" w:rsidP="00F56B02">
            <w:pPr>
              <w:spacing w:after="0" w:line="240" w:lineRule="auto"/>
              <w:jc w:val="center"/>
              <w:rPr>
                <w:rFonts w:ascii="Times New Roman" w:eastAsia="Times New Roman" w:hAnsi="Times New Roman" w:cs="Times New Roman"/>
                <w:lang w:eastAsia="ru-RU"/>
              </w:rPr>
            </w:pPr>
            <w:r w:rsidRPr="00F56B02">
              <w:rPr>
                <w:rFonts w:ascii="Times New Roman" w:eastAsia="Times New Roman" w:hAnsi="Times New Roman" w:cs="Times New Roman"/>
                <w:lang w:eastAsia="ru-RU"/>
              </w:rPr>
              <w:t> </w:t>
            </w:r>
          </w:p>
        </w:tc>
        <w:tc>
          <w:tcPr>
            <w:tcW w:w="1517" w:type="dxa"/>
            <w:tcBorders>
              <w:top w:val="nil"/>
              <w:left w:val="nil"/>
              <w:bottom w:val="single" w:sz="8" w:space="0" w:color="000000"/>
              <w:right w:val="single" w:sz="8" w:space="0" w:color="000000"/>
            </w:tcBorders>
            <w:shd w:val="clear" w:color="auto" w:fill="auto"/>
            <w:vAlign w:val="center"/>
            <w:hideMark/>
          </w:tcPr>
          <w:p w:rsidR="00F56B02" w:rsidRPr="00F56B02" w:rsidRDefault="00F56B02" w:rsidP="00F56B02">
            <w:pPr>
              <w:spacing w:after="0" w:line="240" w:lineRule="auto"/>
              <w:jc w:val="center"/>
              <w:rPr>
                <w:rFonts w:ascii="Times New Roman" w:eastAsia="Times New Roman" w:hAnsi="Times New Roman" w:cs="Times New Roman"/>
                <w:lang w:eastAsia="ru-RU"/>
              </w:rPr>
            </w:pPr>
            <w:r w:rsidRPr="00F56B02">
              <w:rPr>
                <w:rFonts w:ascii="Times New Roman" w:eastAsia="Times New Roman" w:hAnsi="Times New Roman" w:cs="Times New Roman"/>
                <w:lang w:eastAsia="ru-RU"/>
              </w:rPr>
              <w:t>0,99%</w:t>
            </w:r>
          </w:p>
        </w:tc>
        <w:tc>
          <w:tcPr>
            <w:tcW w:w="1548" w:type="dxa"/>
            <w:tcBorders>
              <w:top w:val="nil"/>
              <w:left w:val="nil"/>
              <w:bottom w:val="single" w:sz="8" w:space="0" w:color="000000"/>
              <w:right w:val="single" w:sz="8" w:space="0" w:color="000000"/>
            </w:tcBorders>
            <w:shd w:val="clear" w:color="auto" w:fill="auto"/>
            <w:vAlign w:val="center"/>
            <w:hideMark/>
          </w:tcPr>
          <w:p w:rsidR="00F56B02" w:rsidRPr="00F56B02" w:rsidRDefault="00F56B02" w:rsidP="00F56B02">
            <w:pPr>
              <w:spacing w:after="0" w:line="240" w:lineRule="auto"/>
              <w:jc w:val="center"/>
              <w:rPr>
                <w:rFonts w:ascii="Times New Roman" w:eastAsia="Times New Roman" w:hAnsi="Times New Roman" w:cs="Times New Roman"/>
                <w:lang w:eastAsia="ru-RU"/>
              </w:rPr>
            </w:pPr>
            <w:r w:rsidRPr="00F56B02">
              <w:rPr>
                <w:rFonts w:ascii="Times New Roman" w:eastAsia="Times New Roman" w:hAnsi="Times New Roman" w:cs="Times New Roman"/>
                <w:lang w:eastAsia="ru-RU"/>
              </w:rPr>
              <w:t>1 951,32</w:t>
            </w:r>
          </w:p>
        </w:tc>
        <w:tc>
          <w:tcPr>
            <w:tcW w:w="1002" w:type="dxa"/>
            <w:tcBorders>
              <w:top w:val="nil"/>
              <w:left w:val="nil"/>
              <w:bottom w:val="nil"/>
              <w:right w:val="nil"/>
            </w:tcBorders>
            <w:shd w:val="clear" w:color="auto" w:fill="auto"/>
            <w:noWrap/>
            <w:vAlign w:val="bottom"/>
            <w:hideMark/>
          </w:tcPr>
          <w:p w:rsidR="00F56B02" w:rsidRPr="00F56B02" w:rsidRDefault="00F56B02" w:rsidP="00F56B02">
            <w:pPr>
              <w:spacing w:after="0" w:line="240" w:lineRule="auto"/>
              <w:jc w:val="right"/>
              <w:rPr>
                <w:rFonts w:ascii="Arial" w:eastAsia="Times New Roman" w:hAnsi="Arial" w:cs="Arial"/>
                <w:sz w:val="20"/>
                <w:szCs w:val="20"/>
                <w:lang w:eastAsia="ru-RU"/>
              </w:rPr>
            </w:pPr>
            <w:r w:rsidRPr="00F56B02">
              <w:rPr>
                <w:rFonts w:ascii="Arial" w:eastAsia="Times New Roman" w:hAnsi="Arial" w:cs="Arial"/>
                <w:sz w:val="20"/>
                <w:szCs w:val="20"/>
                <w:lang w:eastAsia="ru-RU"/>
              </w:rPr>
              <w:t>487,83</w:t>
            </w:r>
          </w:p>
        </w:tc>
      </w:tr>
      <w:tr w:rsidR="00F56B02" w:rsidRPr="00F56B02" w:rsidTr="00067B7C">
        <w:trPr>
          <w:trHeight w:val="600"/>
        </w:trPr>
        <w:tc>
          <w:tcPr>
            <w:tcW w:w="3361" w:type="dxa"/>
            <w:tcBorders>
              <w:top w:val="single" w:sz="8" w:space="0" w:color="000000"/>
              <w:left w:val="single" w:sz="4" w:space="0" w:color="auto"/>
              <w:bottom w:val="single" w:sz="8" w:space="0" w:color="000000"/>
              <w:right w:val="single" w:sz="8" w:space="0" w:color="000000"/>
            </w:tcBorders>
            <w:shd w:val="clear" w:color="auto" w:fill="auto"/>
            <w:hideMark/>
          </w:tcPr>
          <w:p w:rsidR="00F56B02" w:rsidRPr="00F56B02" w:rsidRDefault="00F56B02" w:rsidP="00F56B02">
            <w:pPr>
              <w:spacing w:after="0" w:line="240" w:lineRule="auto"/>
              <w:rPr>
                <w:rFonts w:ascii="Times New Roman" w:eastAsia="Times New Roman" w:hAnsi="Times New Roman" w:cs="Times New Roman"/>
                <w:color w:val="000000"/>
                <w:lang w:eastAsia="ru-RU"/>
              </w:rPr>
            </w:pPr>
            <w:r w:rsidRPr="00F56B02">
              <w:rPr>
                <w:rFonts w:ascii="Times New Roman" w:eastAsia="Times New Roman" w:hAnsi="Times New Roman" w:cs="Times New Roman"/>
                <w:color w:val="000000"/>
                <w:lang w:eastAsia="ru-RU"/>
              </w:rPr>
              <w:t>Восстановление картриджа HP Q5949X</w:t>
            </w:r>
          </w:p>
        </w:tc>
        <w:tc>
          <w:tcPr>
            <w:tcW w:w="1317" w:type="dxa"/>
            <w:tcBorders>
              <w:top w:val="nil"/>
              <w:left w:val="nil"/>
              <w:bottom w:val="single" w:sz="8" w:space="0" w:color="000000"/>
              <w:right w:val="single" w:sz="8" w:space="0" w:color="000000"/>
            </w:tcBorders>
            <w:shd w:val="clear" w:color="auto" w:fill="auto"/>
            <w:hideMark/>
          </w:tcPr>
          <w:p w:rsidR="00F56B02" w:rsidRPr="00F56B02" w:rsidRDefault="00F56B02" w:rsidP="00F56B02">
            <w:pPr>
              <w:spacing w:after="0" w:line="240" w:lineRule="auto"/>
              <w:jc w:val="center"/>
              <w:rPr>
                <w:rFonts w:ascii="Times New Roman" w:eastAsia="Times New Roman" w:hAnsi="Times New Roman" w:cs="Times New Roman"/>
                <w:lang w:eastAsia="ru-RU"/>
              </w:rPr>
            </w:pPr>
            <w:r w:rsidRPr="00F56B02">
              <w:rPr>
                <w:rFonts w:ascii="Times New Roman" w:eastAsia="Times New Roman" w:hAnsi="Times New Roman" w:cs="Times New Roman"/>
                <w:lang w:eastAsia="ru-RU"/>
              </w:rPr>
              <w:t>2</w:t>
            </w:r>
          </w:p>
        </w:tc>
        <w:tc>
          <w:tcPr>
            <w:tcW w:w="1405" w:type="dxa"/>
            <w:tcBorders>
              <w:top w:val="nil"/>
              <w:left w:val="nil"/>
              <w:bottom w:val="single" w:sz="8" w:space="0" w:color="000000"/>
              <w:right w:val="single" w:sz="8" w:space="0" w:color="000000"/>
            </w:tcBorders>
            <w:shd w:val="clear" w:color="auto" w:fill="auto"/>
            <w:vAlign w:val="center"/>
            <w:hideMark/>
          </w:tcPr>
          <w:p w:rsidR="00F56B02" w:rsidRPr="00F56B02" w:rsidRDefault="00F56B02" w:rsidP="00F56B02">
            <w:pPr>
              <w:spacing w:after="0" w:line="240" w:lineRule="auto"/>
              <w:jc w:val="center"/>
              <w:rPr>
                <w:rFonts w:ascii="Times New Roman" w:eastAsia="Times New Roman" w:hAnsi="Times New Roman" w:cs="Times New Roman"/>
                <w:color w:val="000000"/>
                <w:sz w:val="24"/>
                <w:szCs w:val="24"/>
                <w:lang w:eastAsia="ru-RU"/>
              </w:rPr>
            </w:pPr>
            <w:r w:rsidRPr="00F56B02">
              <w:rPr>
                <w:rFonts w:ascii="Times New Roman" w:eastAsia="Times New Roman" w:hAnsi="Times New Roman" w:cs="Times New Roman"/>
                <w:color w:val="000000"/>
                <w:sz w:val="24"/>
                <w:szCs w:val="24"/>
                <w:lang w:eastAsia="ru-RU"/>
              </w:rPr>
              <w:t>3</w:t>
            </w:r>
          </w:p>
        </w:tc>
        <w:tc>
          <w:tcPr>
            <w:tcW w:w="1088" w:type="dxa"/>
            <w:tcBorders>
              <w:top w:val="nil"/>
              <w:left w:val="nil"/>
              <w:bottom w:val="single" w:sz="8" w:space="0" w:color="000000"/>
              <w:right w:val="single" w:sz="8" w:space="0" w:color="000000"/>
            </w:tcBorders>
            <w:shd w:val="clear" w:color="auto" w:fill="auto"/>
            <w:hideMark/>
          </w:tcPr>
          <w:p w:rsidR="00F56B02" w:rsidRPr="00F56B02" w:rsidRDefault="00F56B02" w:rsidP="00F56B02">
            <w:pPr>
              <w:spacing w:after="0" w:line="240" w:lineRule="auto"/>
              <w:jc w:val="center"/>
              <w:rPr>
                <w:rFonts w:ascii="Times New Roman" w:eastAsia="Times New Roman" w:hAnsi="Times New Roman" w:cs="Times New Roman"/>
                <w:lang w:eastAsia="ru-RU"/>
              </w:rPr>
            </w:pPr>
            <w:r w:rsidRPr="00F56B02">
              <w:rPr>
                <w:rFonts w:ascii="Times New Roman" w:eastAsia="Times New Roman" w:hAnsi="Times New Roman" w:cs="Times New Roman"/>
                <w:lang w:eastAsia="ru-RU"/>
              </w:rPr>
              <w:t>599,76</w:t>
            </w:r>
          </w:p>
        </w:tc>
        <w:tc>
          <w:tcPr>
            <w:tcW w:w="1049" w:type="dxa"/>
            <w:tcBorders>
              <w:top w:val="nil"/>
              <w:left w:val="nil"/>
              <w:bottom w:val="single" w:sz="8" w:space="0" w:color="000000"/>
              <w:right w:val="single" w:sz="8" w:space="0" w:color="000000"/>
            </w:tcBorders>
            <w:shd w:val="clear" w:color="auto" w:fill="auto"/>
            <w:hideMark/>
          </w:tcPr>
          <w:p w:rsidR="00F56B02" w:rsidRPr="00F56B02" w:rsidRDefault="00F56B02" w:rsidP="00F56B02">
            <w:pPr>
              <w:spacing w:after="0" w:line="240" w:lineRule="auto"/>
              <w:jc w:val="center"/>
              <w:rPr>
                <w:rFonts w:ascii="Times New Roman" w:eastAsia="Times New Roman" w:hAnsi="Times New Roman" w:cs="Times New Roman"/>
                <w:lang w:eastAsia="ru-RU"/>
              </w:rPr>
            </w:pPr>
            <w:r w:rsidRPr="00F56B02">
              <w:rPr>
                <w:rFonts w:ascii="Times New Roman" w:eastAsia="Times New Roman" w:hAnsi="Times New Roman" w:cs="Times New Roman"/>
                <w:lang w:eastAsia="ru-RU"/>
              </w:rPr>
              <w:t>588</w:t>
            </w:r>
          </w:p>
        </w:tc>
        <w:tc>
          <w:tcPr>
            <w:tcW w:w="1095" w:type="dxa"/>
            <w:tcBorders>
              <w:top w:val="nil"/>
              <w:left w:val="nil"/>
              <w:bottom w:val="single" w:sz="8" w:space="0" w:color="000000"/>
              <w:right w:val="single" w:sz="8" w:space="0" w:color="000000"/>
            </w:tcBorders>
            <w:shd w:val="clear" w:color="auto" w:fill="auto"/>
            <w:hideMark/>
          </w:tcPr>
          <w:p w:rsidR="00F56B02" w:rsidRPr="00F56B02" w:rsidRDefault="00F56B02" w:rsidP="00F56B02">
            <w:pPr>
              <w:spacing w:after="0" w:line="240" w:lineRule="auto"/>
              <w:jc w:val="center"/>
              <w:rPr>
                <w:rFonts w:ascii="Times New Roman" w:eastAsia="Times New Roman" w:hAnsi="Times New Roman" w:cs="Times New Roman"/>
                <w:lang w:eastAsia="ru-RU"/>
              </w:rPr>
            </w:pPr>
            <w:r w:rsidRPr="00F56B02">
              <w:rPr>
                <w:rFonts w:ascii="Times New Roman" w:eastAsia="Times New Roman" w:hAnsi="Times New Roman" w:cs="Times New Roman"/>
                <w:lang w:eastAsia="ru-RU"/>
              </w:rPr>
              <w:t>593,88</w:t>
            </w:r>
          </w:p>
        </w:tc>
        <w:tc>
          <w:tcPr>
            <w:tcW w:w="1042" w:type="dxa"/>
            <w:tcBorders>
              <w:top w:val="nil"/>
              <w:left w:val="nil"/>
              <w:bottom w:val="single" w:sz="8" w:space="0" w:color="000000"/>
              <w:right w:val="single" w:sz="8" w:space="0" w:color="000000"/>
            </w:tcBorders>
            <w:shd w:val="clear" w:color="auto" w:fill="auto"/>
            <w:hideMark/>
          </w:tcPr>
          <w:p w:rsidR="00F56B02" w:rsidRPr="00F56B02" w:rsidRDefault="00F56B02" w:rsidP="00F56B02">
            <w:pPr>
              <w:spacing w:after="0" w:line="240" w:lineRule="auto"/>
              <w:jc w:val="center"/>
              <w:rPr>
                <w:rFonts w:ascii="Times New Roman" w:eastAsia="Times New Roman" w:hAnsi="Times New Roman" w:cs="Times New Roman"/>
                <w:lang w:eastAsia="ru-RU"/>
              </w:rPr>
            </w:pPr>
            <w:r w:rsidRPr="00F56B02">
              <w:rPr>
                <w:rFonts w:ascii="Times New Roman" w:eastAsia="Times New Roman" w:hAnsi="Times New Roman" w:cs="Times New Roman"/>
                <w:lang w:eastAsia="ru-RU"/>
              </w:rPr>
              <w:t> </w:t>
            </w:r>
          </w:p>
        </w:tc>
        <w:tc>
          <w:tcPr>
            <w:tcW w:w="1042" w:type="dxa"/>
            <w:tcBorders>
              <w:top w:val="nil"/>
              <w:left w:val="nil"/>
              <w:bottom w:val="single" w:sz="8" w:space="0" w:color="000000"/>
              <w:right w:val="single" w:sz="8" w:space="0" w:color="000000"/>
            </w:tcBorders>
            <w:shd w:val="clear" w:color="auto" w:fill="auto"/>
            <w:hideMark/>
          </w:tcPr>
          <w:p w:rsidR="00F56B02" w:rsidRPr="00F56B02" w:rsidRDefault="00F56B02" w:rsidP="00F56B02">
            <w:pPr>
              <w:spacing w:after="0" w:line="240" w:lineRule="auto"/>
              <w:jc w:val="center"/>
              <w:rPr>
                <w:rFonts w:ascii="Times New Roman" w:eastAsia="Times New Roman" w:hAnsi="Times New Roman" w:cs="Times New Roman"/>
                <w:lang w:eastAsia="ru-RU"/>
              </w:rPr>
            </w:pPr>
            <w:r w:rsidRPr="00F56B02">
              <w:rPr>
                <w:rFonts w:ascii="Times New Roman" w:eastAsia="Times New Roman" w:hAnsi="Times New Roman" w:cs="Times New Roman"/>
                <w:lang w:eastAsia="ru-RU"/>
              </w:rPr>
              <w:t> </w:t>
            </w:r>
          </w:p>
        </w:tc>
        <w:tc>
          <w:tcPr>
            <w:tcW w:w="1517" w:type="dxa"/>
            <w:tcBorders>
              <w:top w:val="nil"/>
              <w:left w:val="nil"/>
              <w:bottom w:val="single" w:sz="8" w:space="0" w:color="000000"/>
              <w:right w:val="single" w:sz="8" w:space="0" w:color="000000"/>
            </w:tcBorders>
            <w:shd w:val="clear" w:color="auto" w:fill="auto"/>
            <w:vAlign w:val="center"/>
            <w:hideMark/>
          </w:tcPr>
          <w:p w:rsidR="00F56B02" w:rsidRPr="00F56B02" w:rsidRDefault="00F56B02" w:rsidP="00F56B02">
            <w:pPr>
              <w:spacing w:after="0" w:line="240" w:lineRule="auto"/>
              <w:jc w:val="center"/>
              <w:rPr>
                <w:rFonts w:ascii="Times New Roman" w:eastAsia="Times New Roman" w:hAnsi="Times New Roman" w:cs="Times New Roman"/>
                <w:lang w:eastAsia="ru-RU"/>
              </w:rPr>
            </w:pPr>
            <w:r w:rsidRPr="00F56B02">
              <w:rPr>
                <w:rFonts w:ascii="Times New Roman" w:eastAsia="Times New Roman" w:hAnsi="Times New Roman" w:cs="Times New Roman"/>
                <w:lang w:eastAsia="ru-RU"/>
              </w:rPr>
              <w:t>0,99%</w:t>
            </w:r>
          </w:p>
        </w:tc>
        <w:tc>
          <w:tcPr>
            <w:tcW w:w="1548" w:type="dxa"/>
            <w:tcBorders>
              <w:top w:val="nil"/>
              <w:left w:val="nil"/>
              <w:bottom w:val="single" w:sz="8" w:space="0" w:color="000000"/>
              <w:right w:val="single" w:sz="8" w:space="0" w:color="000000"/>
            </w:tcBorders>
            <w:shd w:val="clear" w:color="auto" w:fill="auto"/>
            <w:vAlign w:val="center"/>
            <w:hideMark/>
          </w:tcPr>
          <w:p w:rsidR="00F56B02" w:rsidRPr="00F56B02" w:rsidRDefault="00F56B02" w:rsidP="00F56B02">
            <w:pPr>
              <w:spacing w:after="0" w:line="240" w:lineRule="auto"/>
              <w:jc w:val="center"/>
              <w:rPr>
                <w:rFonts w:ascii="Times New Roman" w:eastAsia="Times New Roman" w:hAnsi="Times New Roman" w:cs="Times New Roman"/>
                <w:lang w:eastAsia="ru-RU"/>
              </w:rPr>
            </w:pPr>
            <w:r w:rsidRPr="00F56B02">
              <w:rPr>
                <w:rFonts w:ascii="Times New Roman" w:eastAsia="Times New Roman" w:hAnsi="Times New Roman" w:cs="Times New Roman"/>
                <w:lang w:eastAsia="ru-RU"/>
              </w:rPr>
              <w:t>1 187,76</w:t>
            </w:r>
          </w:p>
        </w:tc>
        <w:tc>
          <w:tcPr>
            <w:tcW w:w="1002" w:type="dxa"/>
            <w:tcBorders>
              <w:top w:val="nil"/>
              <w:left w:val="nil"/>
              <w:bottom w:val="nil"/>
              <w:right w:val="nil"/>
            </w:tcBorders>
            <w:shd w:val="clear" w:color="auto" w:fill="auto"/>
            <w:noWrap/>
            <w:vAlign w:val="bottom"/>
            <w:hideMark/>
          </w:tcPr>
          <w:p w:rsidR="00F56B02" w:rsidRPr="00F56B02" w:rsidRDefault="00F56B02" w:rsidP="00F56B02">
            <w:pPr>
              <w:spacing w:after="0" w:line="240" w:lineRule="auto"/>
              <w:jc w:val="right"/>
              <w:rPr>
                <w:rFonts w:ascii="Arial" w:eastAsia="Times New Roman" w:hAnsi="Arial" w:cs="Arial"/>
                <w:sz w:val="20"/>
                <w:szCs w:val="20"/>
                <w:lang w:eastAsia="ru-RU"/>
              </w:rPr>
            </w:pPr>
            <w:r w:rsidRPr="00F56B02">
              <w:rPr>
                <w:rFonts w:ascii="Arial" w:eastAsia="Times New Roman" w:hAnsi="Arial" w:cs="Arial"/>
                <w:sz w:val="20"/>
                <w:szCs w:val="20"/>
                <w:lang w:eastAsia="ru-RU"/>
              </w:rPr>
              <w:t>593,88</w:t>
            </w:r>
          </w:p>
        </w:tc>
      </w:tr>
      <w:tr w:rsidR="00F56B02" w:rsidRPr="00F56B02" w:rsidTr="00067B7C">
        <w:trPr>
          <w:trHeight w:val="600"/>
        </w:trPr>
        <w:tc>
          <w:tcPr>
            <w:tcW w:w="3361" w:type="dxa"/>
            <w:tcBorders>
              <w:top w:val="single" w:sz="8" w:space="0" w:color="000000"/>
              <w:left w:val="single" w:sz="4" w:space="0" w:color="auto"/>
              <w:bottom w:val="single" w:sz="8" w:space="0" w:color="000000"/>
              <w:right w:val="single" w:sz="8" w:space="0" w:color="000000"/>
            </w:tcBorders>
            <w:shd w:val="clear" w:color="auto" w:fill="auto"/>
            <w:hideMark/>
          </w:tcPr>
          <w:p w:rsidR="00F56B02" w:rsidRPr="00F56B02" w:rsidRDefault="00F56B02" w:rsidP="00F56B02">
            <w:pPr>
              <w:spacing w:after="0" w:line="240" w:lineRule="auto"/>
              <w:rPr>
                <w:rFonts w:ascii="Times New Roman" w:eastAsia="Times New Roman" w:hAnsi="Times New Roman" w:cs="Times New Roman"/>
                <w:color w:val="000000"/>
                <w:lang w:eastAsia="ru-RU"/>
              </w:rPr>
            </w:pPr>
            <w:r w:rsidRPr="00F56B02">
              <w:rPr>
                <w:rFonts w:ascii="Times New Roman" w:eastAsia="Times New Roman" w:hAnsi="Times New Roman" w:cs="Times New Roman"/>
                <w:color w:val="000000"/>
                <w:lang w:eastAsia="ru-RU"/>
              </w:rPr>
              <w:t>Восстановление картриджа HP Q7553A</w:t>
            </w:r>
          </w:p>
        </w:tc>
        <w:tc>
          <w:tcPr>
            <w:tcW w:w="1317" w:type="dxa"/>
            <w:tcBorders>
              <w:top w:val="nil"/>
              <w:left w:val="nil"/>
              <w:bottom w:val="single" w:sz="8" w:space="0" w:color="000000"/>
              <w:right w:val="single" w:sz="8" w:space="0" w:color="000000"/>
            </w:tcBorders>
            <w:shd w:val="clear" w:color="auto" w:fill="auto"/>
            <w:hideMark/>
          </w:tcPr>
          <w:p w:rsidR="00F56B02" w:rsidRPr="00F56B02" w:rsidRDefault="00F56B02" w:rsidP="00F56B02">
            <w:pPr>
              <w:spacing w:after="0" w:line="240" w:lineRule="auto"/>
              <w:jc w:val="center"/>
              <w:rPr>
                <w:rFonts w:ascii="Times New Roman" w:eastAsia="Times New Roman" w:hAnsi="Times New Roman" w:cs="Times New Roman"/>
                <w:lang w:eastAsia="ru-RU"/>
              </w:rPr>
            </w:pPr>
            <w:r w:rsidRPr="00F56B02">
              <w:rPr>
                <w:rFonts w:ascii="Times New Roman" w:eastAsia="Times New Roman" w:hAnsi="Times New Roman" w:cs="Times New Roman"/>
                <w:lang w:eastAsia="ru-RU"/>
              </w:rPr>
              <w:t>10</w:t>
            </w:r>
          </w:p>
        </w:tc>
        <w:tc>
          <w:tcPr>
            <w:tcW w:w="1405" w:type="dxa"/>
            <w:tcBorders>
              <w:top w:val="nil"/>
              <w:left w:val="nil"/>
              <w:bottom w:val="single" w:sz="8" w:space="0" w:color="000000"/>
              <w:right w:val="single" w:sz="8" w:space="0" w:color="000000"/>
            </w:tcBorders>
            <w:shd w:val="clear" w:color="auto" w:fill="auto"/>
            <w:vAlign w:val="center"/>
            <w:hideMark/>
          </w:tcPr>
          <w:p w:rsidR="00F56B02" w:rsidRPr="00F56B02" w:rsidRDefault="00F56B02" w:rsidP="00F56B02">
            <w:pPr>
              <w:spacing w:after="0" w:line="240" w:lineRule="auto"/>
              <w:jc w:val="center"/>
              <w:rPr>
                <w:rFonts w:ascii="Times New Roman" w:eastAsia="Times New Roman" w:hAnsi="Times New Roman" w:cs="Times New Roman"/>
                <w:color w:val="000000"/>
                <w:sz w:val="24"/>
                <w:szCs w:val="24"/>
                <w:lang w:eastAsia="ru-RU"/>
              </w:rPr>
            </w:pPr>
            <w:r w:rsidRPr="00F56B02">
              <w:rPr>
                <w:rFonts w:ascii="Times New Roman" w:eastAsia="Times New Roman" w:hAnsi="Times New Roman" w:cs="Times New Roman"/>
                <w:color w:val="000000"/>
                <w:sz w:val="24"/>
                <w:szCs w:val="24"/>
                <w:lang w:eastAsia="ru-RU"/>
              </w:rPr>
              <w:t>3</w:t>
            </w:r>
          </w:p>
        </w:tc>
        <w:tc>
          <w:tcPr>
            <w:tcW w:w="1088" w:type="dxa"/>
            <w:tcBorders>
              <w:top w:val="nil"/>
              <w:left w:val="nil"/>
              <w:bottom w:val="single" w:sz="8" w:space="0" w:color="000000"/>
              <w:right w:val="single" w:sz="8" w:space="0" w:color="000000"/>
            </w:tcBorders>
            <w:shd w:val="clear" w:color="auto" w:fill="auto"/>
            <w:hideMark/>
          </w:tcPr>
          <w:p w:rsidR="00F56B02" w:rsidRPr="00F56B02" w:rsidRDefault="00F56B02" w:rsidP="00F56B02">
            <w:pPr>
              <w:spacing w:after="0" w:line="240" w:lineRule="auto"/>
              <w:jc w:val="center"/>
              <w:rPr>
                <w:rFonts w:ascii="Times New Roman" w:eastAsia="Times New Roman" w:hAnsi="Times New Roman" w:cs="Times New Roman"/>
                <w:lang w:eastAsia="ru-RU"/>
              </w:rPr>
            </w:pPr>
            <w:r w:rsidRPr="00F56B02">
              <w:rPr>
                <w:rFonts w:ascii="Times New Roman" w:eastAsia="Times New Roman" w:hAnsi="Times New Roman" w:cs="Times New Roman"/>
                <w:lang w:eastAsia="ru-RU"/>
              </w:rPr>
              <w:t>470,22</w:t>
            </w:r>
          </w:p>
        </w:tc>
        <w:tc>
          <w:tcPr>
            <w:tcW w:w="1049" w:type="dxa"/>
            <w:tcBorders>
              <w:top w:val="nil"/>
              <w:left w:val="nil"/>
              <w:bottom w:val="single" w:sz="8" w:space="0" w:color="000000"/>
              <w:right w:val="single" w:sz="8" w:space="0" w:color="000000"/>
            </w:tcBorders>
            <w:shd w:val="clear" w:color="auto" w:fill="auto"/>
            <w:hideMark/>
          </w:tcPr>
          <w:p w:rsidR="00F56B02" w:rsidRPr="00F56B02" w:rsidRDefault="00F56B02" w:rsidP="00F56B02">
            <w:pPr>
              <w:spacing w:after="0" w:line="240" w:lineRule="auto"/>
              <w:jc w:val="center"/>
              <w:rPr>
                <w:rFonts w:ascii="Times New Roman" w:eastAsia="Times New Roman" w:hAnsi="Times New Roman" w:cs="Times New Roman"/>
                <w:lang w:eastAsia="ru-RU"/>
              </w:rPr>
            </w:pPr>
            <w:r w:rsidRPr="00F56B02">
              <w:rPr>
                <w:rFonts w:ascii="Times New Roman" w:eastAsia="Times New Roman" w:hAnsi="Times New Roman" w:cs="Times New Roman"/>
                <w:lang w:eastAsia="ru-RU"/>
              </w:rPr>
              <w:t>461</w:t>
            </w:r>
          </w:p>
        </w:tc>
        <w:tc>
          <w:tcPr>
            <w:tcW w:w="1095" w:type="dxa"/>
            <w:tcBorders>
              <w:top w:val="nil"/>
              <w:left w:val="nil"/>
              <w:bottom w:val="single" w:sz="8" w:space="0" w:color="000000"/>
              <w:right w:val="single" w:sz="8" w:space="0" w:color="000000"/>
            </w:tcBorders>
            <w:shd w:val="clear" w:color="auto" w:fill="auto"/>
            <w:hideMark/>
          </w:tcPr>
          <w:p w:rsidR="00F56B02" w:rsidRPr="00F56B02" w:rsidRDefault="00F56B02" w:rsidP="00F56B02">
            <w:pPr>
              <w:spacing w:after="0" w:line="240" w:lineRule="auto"/>
              <w:jc w:val="center"/>
              <w:rPr>
                <w:rFonts w:ascii="Times New Roman" w:eastAsia="Times New Roman" w:hAnsi="Times New Roman" w:cs="Times New Roman"/>
                <w:lang w:eastAsia="ru-RU"/>
              </w:rPr>
            </w:pPr>
            <w:r w:rsidRPr="00F56B02">
              <w:rPr>
                <w:rFonts w:ascii="Times New Roman" w:eastAsia="Times New Roman" w:hAnsi="Times New Roman" w:cs="Times New Roman"/>
                <w:lang w:eastAsia="ru-RU"/>
              </w:rPr>
              <w:t>465,61</w:t>
            </w:r>
          </w:p>
        </w:tc>
        <w:tc>
          <w:tcPr>
            <w:tcW w:w="1042" w:type="dxa"/>
            <w:tcBorders>
              <w:top w:val="nil"/>
              <w:left w:val="nil"/>
              <w:bottom w:val="single" w:sz="8" w:space="0" w:color="000000"/>
              <w:right w:val="single" w:sz="8" w:space="0" w:color="000000"/>
            </w:tcBorders>
            <w:shd w:val="clear" w:color="auto" w:fill="auto"/>
            <w:hideMark/>
          </w:tcPr>
          <w:p w:rsidR="00F56B02" w:rsidRPr="00F56B02" w:rsidRDefault="00F56B02" w:rsidP="00F56B02">
            <w:pPr>
              <w:spacing w:after="0" w:line="240" w:lineRule="auto"/>
              <w:jc w:val="center"/>
              <w:rPr>
                <w:rFonts w:ascii="Times New Roman" w:eastAsia="Times New Roman" w:hAnsi="Times New Roman" w:cs="Times New Roman"/>
                <w:lang w:eastAsia="ru-RU"/>
              </w:rPr>
            </w:pPr>
            <w:r w:rsidRPr="00F56B02">
              <w:rPr>
                <w:rFonts w:ascii="Times New Roman" w:eastAsia="Times New Roman" w:hAnsi="Times New Roman" w:cs="Times New Roman"/>
                <w:lang w:eastAsia="ru-RU"/>
              </w:rPr>
              <w:t> </w:t>
            </w:r>
          </w:p>
        </w:tc>
        <w:tc>
          <w:tcPr>
            <w:tcW w:w="1042" w:type="dxa"/>
            <w:tcBorders>
              <w:top w:val="nil"/>
              <w:left w:val="nil"/>
              <w:bottom w:val="single" w:sz="8" w:space="0" w:color="000000"/>
              <w:right w:val="single" w:sz="8" w:space="0" w:color="000000"/>
            </w:tcBorders>
            <w:shd w:val="clear" w:color="auto" w:fill="auto"/>
            <w:hideMark/>
          </w:tcPr>
          <w:p w:rsidR="00F56B02" w:rsidRPr="00F56B02" w:rsidRDefault="00F56B02" w:rsidP="00F56B02">
            <w:pPr>
              <w:spacing w:after="0" w:line="240" w:lineRule="auto"/>
              <w:jc w:val="center"/>
              <w:rPr>
                <w:rFonts w:ascii="Times New Roman" w:eastAsia="Times New Roman" w:hAnsi="Times New Roman" w:cs="Times New Roman"/>
                <w:lang w:eastAsia="ru-RU"/>
              </w:rPr>
            </w:pPr>
            <w:r w:rsidRPr="00F56B02">
              <w:rPr>
                <w:rFonts w:ascii="Times New Roman" w:eastAsia="Times New Roman" w:hAnsi="Times New Roman" w:cs="Times New Roman"/>
                <w:lang w:eastAsia="ru-RU"/>
              </w:rPr>
              <w:t> </w:t>
            </w:r>
          </w:p>
        </w:tc>
        <w:tc>
          <w:tcPr>
            <w:tcW w:w="1517" w:type="dxa"/>
            <w:tcBorders>
              <w:top w:val="nil"/>
              <w:left w:val="nil"/>
              <w:bottom w:val="single" w:sz="8" w:space="0" w:color="000000"/>
              <w:right w:val="single" w:sz="8" w:space="0" w:color="000000"/>
            </w:tcBorders>
            <w:shd w:val="clear" w:color="auto" w:fill="auto"/>
            <w:vAlign w:val="center"/>
            <w:hideMark/>
          </w:tcPr>
          <w:p w:rsidR="00F56B02" w:rsidRPr="00F56B02" w:rsidRDefault="00F56B02" w:rsidP="00F56B02">
            <w:pPr>
              <w:spacing w:after="0" w:line="240" w:lineRule="auto"/>
              <w:jc w:val="center"/>
              <w:rPr>
                <w:rFonts w:ascii="Times New Roman" w:eastAsia="Times New Roman" w:hAnsi="Times New Roman" w:cs="Times New Roman"/>
                <w:lang w:eastAsia="ru-RU"/>
              </w:rPr>
            </w:pPr>
            <w:r w:rsidRPr="00F56B02">
              <w:rPr>
                <w:rFonts w:ascii="Times New Roman" w:eastAsia="Times New Roman" w:hAnsi="Times New Roman" w:cs="Times New Roman"/>
                <w:lang w:eastAsia="ru-RU"/>
              </w:rPr>
              <w:t>0,99%</w:t>
            </w:r>
          </w:p>
        </w:tc>
        <w:tc>
          <w:tcPr>
            <w:tcW w:w="1548" w:type="dxa"/>
            <w:tcBorders>
              <w:top w:val="nil"/>
              <w:left w:val="nil"/>
              <w:bottom w:val="single" w:sz="8" w:space="0" w:color="000000"/>
              <w:right w:val="single" w:sz="8" w:space="0" w:color="000000"/>
            </w:tcBorders>
            <w:shd w:val="clear" w:color="auto" w:fill="auto"/>
            <w:vAlign w:val="center"/>
            <w:hideMark/>
          </w:tcPr>
          <w:p w:rsidR="00F56B02" w:rsidRPr="00F56B02" w:rsidRDefault="00F56B02" w:rsidP="00F56B02">
            <w:pPr>
              <w:spacing w:after="0" w:line="240" w:lineRule="auto"/>
              <w:jc w:val="center"/>
              <w:rPr>
                <w:rFonts w:ascii="Times New Roman" w:eastAsia="Times New Roman" w:hAnsi="Times New Roman" w:cs="Times New Roman"/>
                <w:lang w:eastAsia="ru-RU"/>
              </w:rPr>
            </w:pPr>
            <w:r w:rsidRPr="00F56B02">
              <w:rPr>
                <w:rFonts w:ascii="Times New Roman" w:eastAsia="Times New Roman" w:hAnsi="Times New Roman" w:cs="Times New Roman"/>
                <w:lang w:eastAsia="ru-RU"/>
              </w:rPr>
              <w:t>4 656,10</w:t>
            </w:r>
          </w:p>
        </w:tc>
        <w:tc>
          <w:tcPr>
            <w:tcW w:w="1002" w:type="dxa"/>
            <w:tcBorders>
              <w:top w:val="nil"/>
              <w:left w:val="nil"/>
              <w:bottom w:val="nil"/>
              <w:right w:val="nil"/>
            </w:tcBorders>
            <w:shd w:val="clear" w:color="auto" w:fill="auto"/>
            <w:noWrap/>
            <w:vAlign w:val="bottom"/>
            <w:hideMark/>
          </w:tcPr>
          <w:p w:rsidR="00F56B02" w:rsidRPr="00F56B02" w:rsidRDefault="00F56B02" w:rsidP="00F56B02">
            <w:pPr>
              <w:spacing w:after="0" w:line="240" w:lineRule="auto"/>
              <w:jc w:val="right"/>
              <w:rPr>
                <w:rFonts w:ascii="Arial" w:eastAsia="Times New Roman" w:hAnsi="Arial" w:cs="Arial"/>
                <w:sz w:val="20"/>
                <w:szCs w:val="20"/>
                <w:lang w:eastAsia="ru-RU"/>
              </w:rPr>
            </w:pPr>
            <w:r w:rsidRPr="00F56B02">
              <w:rPr>
                <w:rFonts w:ascii="Arial" w:eastAsia="Times New Roman" w:hAnsi="Arial" w:cs="Arial"/>
                <w:sz w:val="20"/>
                <w:szCs w:val="20"/>
                <w:lang w:eastAsia="ru-RU"/>
              </w:rPr>
              <w:t>465,61</w:t>
            </w:r>
          </w:p>
        </w:tc>
      </w:tr>
      <w:tr w:rsidR="00F56B02" w:rsidRPr="00F56B02" w:rsidTr="00067B7C">
        <w:trPr>
          <w:trHeight w:val="900"/>
        </w:trPr>
        <w:tc>
          <w:tcPr>
            <w:tcW w:w="3361" w:type="dxa"/>
            <w:tcBorders>
              <w:top w:val="single" w:sz="8" w:space="0" w:color="000000"/>
              <w:left w:val="single" w:sz="4" w:space="0" w:color="auto"/>
              <w:bottom w:val="single" w:sz="8" w:space="0" w:color="000000"/>
              <w:right w:val="single" w:sz="8" w:space="0" w:color="000000"/>
            </w:tcBorders>
            <w:shd w:val="clear" w:color="auto" w:fill="auto"/>
            <w:hideMark/>
          </w:tcPr>
          <w:p w:rsidR="00F56B02" w:rsidRPr="00F56B02" w:rsidRDefault="00F56B02" w:rsidP="00F56B02">
            <w:pPr>
              <w:spacing w:after="0" w:line="240" w:lineRule="auto"/>
              <w:rPr>
                <w:rFonts w:ascii="Times New Roman" w:eastAsia="Times New Roman" w:hAnsi="Times New Roman" w:cs="Times New Roman"/>
                <w:color w:val="000000"/>
                <w:lang w:eastAsia="ru-RU"/>
              </w:rPr>
            </w:pPr>
            <w:r w:rsidRPr="00F56B02">
              <w:rPr>
                <w:rFonts w:ascii="Times New Roman" w:eastAsia="Times New Roman" w:hAnsi="Times New Roman" w:cs="Times New Roman"/>
                <w:color w:val="000000"/>
                <w:lang w:eastAsia="ru-RU"/>
              </w:rPr>
              <w:t>Восстановление картриджа HP Q7553X</w:t>
            </w:r>
          </w:p>
        </w:tc>
        <w:tc>
          <w:tcPr>
            <w:tcW w:w="1317" w:type="dxa"/>
            <w:tcBorders>
              <w:top w:val="nil"/>
              <w:left w:val="nil"/>
              <w:bottom w:val="single" w:sz="8" w:space="0" w:color="000000"/>
              <w:right w:val="single" w:sz="8" w:space="0" w:color="000000"/>
            </w:tcBorders>
            <w:shd w:val="clear" w:color="auto" w:fill="auto"/>
            <w:hideMark/>
          </w:tcPr>
          <w:p w:rsidR="00F56B02" w:rsidRPr="00F56B02" w:rsidRDefault="00F56B02" w:rsidP="00F56B02">
            <w:pPr>
              <w:spacing w:after="0" w:line="240" w:lineRule="auto"/>
              <w:jc w:val="center"/>
              <w:rPr>
                <w:rFonts w:ascii="Times New Roman" w:eastAsia="Times New Roman" w:hAnsi="Times New Roman" w:cs="Times New Roman"/>
                <w:lang w:eastAsia="ru-RU"/>
              </w:rPr>
            </w:pPr>
            <w:r w:rsidRPr="00F56B02">
              <w:rPr>
                <w:rFonts w:ascii="Times New Roman" w:eastAsia="Times New Roman" w:hAnsi="Times New Roman" w:cs="Times New Roman"/>
                <w:lang w:eastAsia="ru-RU"/>
              </w:rPr>
              <w:t>4</w:t>
            </w:r>
          </w:p>
        </w:tc>
        <w:tc>
          <w:tcPr>
            <w:tcW w:w="1405" w:type="dxa"/>
            <w:tcBorders>
              <w:top w:val="nil"/>
              <w:left w:val="nil"/>
              <w:bottom w:val="single" w:sz="8" w:space="0" w:color="000000"/>
              <w:right w:val="single" w:sz="8" w:space="0" w:color="000000"/>
            </w:tcBorders>
            <w:shd w:val="clear" w:color="auto" w:fill="auto"/>
            <w:vAlign w:val="center"/>
            <w:hideMark/>
          </w:tcPr>
          <w:p w:rsidR="00F56B02" w:rsidRPr="00F56B02" w:rsidRDefault="00F56B02" w:rsidP="00F56B02">
            <w:pPr>
              <w:spacing w:after="0" w:line="240" w:lineRule="auto"/>
              <w:jc w:val="center"/>
              <w:rPr>
                <w:rFonts w:ascii="Times New Roman" w:eastAsia="Times New Roman" w:hAnsi="Times New Roman" w:cs="Times New Roman"/>
                <w:color w:val="000000"/>
                <w:sz w:val="24"/>
                <w:szCs w:val="24"/>
                <w:lang w:eastAsia="ru-RU"/>
              </w:rPr>
            </w:pPr>
            <w:r w:rsidRPr="00F56B02">
              <w:rPr>
                <w:rFonts w:ascii="Times New Roman" w:eastAsia="Times New Roman" w:hAnsi="Times New Roman" w:cs="Times New Roman"/>
                <w:color w:val="000000"/>
                <w:sz w:val="24"/>
                <w:szCs w:val="24"/>
                <w:lang w:eastAsia="ru-RU"/>
              </w:rPr>
              <w:t>3</w:t>
            </w:r>
          </w:p>
        </w:tc>
        <w:tc>
          <w:tcPr>
            <w:tcW w:w="1088" w:type="dxa"/>
            <w:tcBorders>
              <w:top w:val="nil"/>
              <w:left w:val="nil"/>
              <w:bottom w:val="single" w:sz="8" w:space="0" w:color="000000"/>
              <w:right w:val="single" w:sz="8" w:space="0" w:color="000000"/>
            </w:tcBorders>
            <w:shd w:val="clear" w:color="auto" w:fill="auto"/>
            <w:hideMark/>
          </w:tcPr>
          <w:p w:rsidR="00F56B02" w:rsidRPr="00F56B02" w:rsidRDefault="00F56B02" w:rsidP="00F56B02">
            <w:pPr>
              <w:spacing w:after="0" w:line="240" w:lineRule="auto"/>
              <w:jc w:val="center"/>
              <w:rPr>
                <w:rFonts w:ascii="Times New Roman" w:eastAsia="Times New Roman" w:hAnsi="Times New Roman" w:cs="Times New Roman"/>
                <w:lang w:eastAsia="ru-RU"/>
              </w:rPr>
            </w:pPr>
            <w:r w:rsidRPr="00F56B02">
              <w:rPr>
                <w:rFonts w:ascii="Times New Roman" w:eastAsia="Times New Roman" w:hAnsi="Times New Roman" w:cs="Times New Roman"/>
                <w:lang w:eastAsia="ru-RU"/>
              </w:rPr>
              <w:t>547,74</w:t>
            </w:r>
          </w:p>
        </w:tc>
        <w:tc>
          <w:tcPr>
            <w:tcW w:w="1049" w:type="dxa"/>
            <w:tcBorders>
              <w:top w:val="nil"/>
              <w:left w:val="nil"/>
              <w:bottom w:val="single" w:sz="8" w:space="0" w:color="000000"/>
              <w:right w:val="single" w:sz="8" w:space="0" w:color="000000"/>
            </w:tcBorders>
            <w:shd w:val="clear" w:color="auto" w:fill="auto"/>
            <w:hideMark/>
          </w:tcPr>
          <w:p w:rsidR="00F56B02" w:rsidRPr="00F56B02" w:rsidRDefault="00F56B02" w:rsidP="00F56B02">
            <w:pPr>
              <w:spacing w:after="0" w:line="240" w:lineRule="auto"/>
              <w:jc w:val="center"/>
              <w:rPr>
                <w:rFonts w:ascii="Times New Roman" w:eastAsia="Times New Roman" w:hAnsi="Times New Roman" w:cs="Times New Roman"/>
                <w:lang w:eastAsia="ru-RU"/>
              </w:rPr>
            </w:pPr>
            <w:r w:rsidRPr="00F56B02">
              <w:rPr>
                <w:rFonts w:ascii="Times New Roman" w:eastAsia="Times New Roman" w:hAnsi="Times New Roman" w:cs="Times New Roman"/>
                <w:lang w:eastAsia="ru-RU"/>
              </w:rPr>
              <w:t>537</w:t>
            </w:r>
          </w:p>
        </w:tc>
        <w:tc>
          <w:tcPr>
            <w:tcW w:w="1095" w:type="dxa"/>
            <w:tcBorders>
              <w:top w:val="nil"/>
              <w:left w:val="nil"/>
              <w:bottom w:val="single" w:sz="8" w:space="0" w:color="000000"/>
              <w:right w:val="single" w:sz="8" w:space="0" w:color="000000"/>
            </w:tcBorders>
            <w:shd w:val="clear" w:color="auto" w:fill="auto"/>
            <w:hideMark/>
          </w:tcPr>
          <w:p w:rsidR="00F56B02" w:rsidRPr="00F56B02" w:rsidRDefault="00F56B02" w:rsidP="00F56B02">
            <w:pPr>
              <w:spacing w:after="0" w:line="240" w:lineRule="auto"/>
              <w:jc w:val="center"/>
              <w:rPr>
                <w:rFonts w:ascii="Times New Roman" w:eastAsia="Times New Roman" w:hAnsi="Times New Roman" w:cs="Times New Roman"/>
                <w:lang w:eastAsia="ru-RU"/>
              </w:rPr>
            </w:pPr>
            <w:r w:rsidRPr="00F56B02">
              <w:rPr>
                <w:rFonts w:ascii="Times New Roman" w:eastAsia="Times New Roman" w:hAnsi="Times New Roman" w:cs="Times New Roman"/>
                <w:lang w:eastAsia="ru-RU"/>
              </w:rPr>
              <w:t>542,37</w:t>
            </w:r>
          </w:p>
        </w:tc>
        <w:tc>
          <w:tcPr>
            <w:tcW w:w="1042" w:type="dxa"/>
            <w:tcBorders>
              <w:top w:val="nil"/>
              <w:left w:val="nil"/>
              <w:bottom w:val="single" w:sz="8" w:space="0" w:color="000000"/>
              <w:right w:val="single" w:sz="8" w:space="0" w:color="000000"/>
            </w:tcBorders>
            <w:shd w:val="clear" w:color="auto" w:fill="auto"/>
            <w:hideMark/>
          </w:tcPr>
          <w:p w:rsidR="00F56B02" w:rsidRPr="00F56B02" w:rsidRDefault="00F56B02" w:rsidP="00F56B02">
            <w:pPr>
              <w:spacing w:after="0" w:line="240" w:lineRule="auto"/>
              <w:jc w:val="center"/>
              <w:rPr>
                <w:rFonts w:ascii="Times New Roman" w:eastAsia="Times New Roman" w:hAnsi="Times New Roman" w:cs="Times New Roman"/>
                <w:lang w:eastAsia="ru-RU"/>
              </w:rPr>
            </w:pPr>
            <w:r w:rsidRPr="00F56B02">
              <w:rPr>
                <w:rFonts w:ascii="Times New Roman" w:eastAsia="Times New Roman" w:hAnsi="Times New Roman" w:cs="Times New Roman"/>
                <w:lang w:eastAsia="ru-RU"/>
              </w:rPr>
              <w:t> </w:t>
            </w:r>
          </w:p>
        </w:tc>
        <w:tc>
          <w:tcPr>
            <w:tcW w:w="1042" w:type="dxa"/>
            <w:tcBorders>
              <w:top w:val="nil"/>
              <w:left w:val="nil"/>
              <w:bottom w:val="single" w:sz="8" w:space="0" w:color="000000"/>
              <w:right w:val="single" w:sz="8" w:space="0" w:color="000000"/>
            </w:tcBorders>
            <w:shd w:val="clear" w:color="auto" w:fill="auto"/>
            <w:hideMark/>
          </w:tcPr>
          <w:p w:rsidR="00F56B02" w:rsidRPr="00F56B02" w:rsidRDefault="00F56B02" w:rsidP="00F56B02">
            <w:pPr>
              <w:spacing w:after="0" w:line="240" w:lineRule="auto"/>
              <w:jc w:val="center"/>
              <w:rPr>
                <w:rFonts w:ascii="Times New Roman" w:eastAsia="Times New Roman" w:hAnsi="Times New Roman" w:cs="Times New Roman"/>
                <w:lang w:eastAsia="ru-RU"/>
              </w:rPr>
            </w:pPr>
            <w:r w:rsidRPr="00F56B02">
              <w:rPr>
                <w:rFonts w:ascii="Times New Roman" w:eastAsia="Times New Roman" w:hAnsi="Times New Roman" w:cs="Times New Roman"/>
                <w:lang w:eastAsia="ru-RU"/>
              </w:rPr>
              <w:t> </w:t>
            </w:r>
          </w:p>
        </w:tc>
        <w:tc>
          <w:tcPr>
            <w:tcW w:w="1517" w:type="dxa"/>
            <w:tcBorders>
              <w:top w:val="nil"/>
              <w:left w:val="nil"/>
              <w:bottom w:val="single" w:sz="8" w:space="0" w:color="000000"/>
              <w:right w:val="single" w:sz="8" w:space="0" w:color="000000"/>
            </w:tcBorders>
            <w:shd w:val="clear" w:color="auto" w:fill="auto"/>
            <w:vAlign w:val="center"/>
            <w:hideMark/>
          </w:tcPr>
          <w:p w:rsidR="00F56B02" w:rsidRPr="00F56B02" w:rsidRDefault="00F56B02" w:rsidP="00F56B02">
            <w:pPr>
              <w:spacing w:after="0" w:line="240" w:lineRule="auto"/>
              <w:jc w:val="center"/>
              <w:rPr>
                <w:rFonts w:ascii="Times New Roman" w:eastAsia="Times New Roman" w:hAnsi="Times New Roman" w:cs="Times New Roman"/>
                <w:lang w:eastAsia="ru-RU"/>
              </w:rPr>
            </w:pPr>
            <w:r w:rsidRPr="00F56B02">
              <w:rPr>
                <w:rFonts w:ascii="Times New Roman" w:eastAsia="Times New Roman" w:hAnsi="Times New Roman" w:cs="Times New Roman"/>
                <w:lang w:eastAsia="ru-RU"/>
              </w:rPr>
              <w:t>0,99%</w:t>
            </w:r>
          </w:p>
        </w:tc>
        <w:tc>
          <w:tcPr>
            <w:tcW w:w="1548" w:type="dxa"/>
            <w:tcBorders>
              <w:top w:val="nil"/>
              <w:left w:val="nil"/>
              <w:bottom w:val="single" w:sz="8" w:space="0" w:color="000000"/>
              <w:right w:val="single" w:sz="8" w:space="0" w:color="000000"/>
            </w:tcBorders>
            <w:shd w:val="clear" w:color="auto" w:fill="auto"/>
            <w:vAlign w:val="center"/>
            <w:hideMark/>
          </w:tcPr>
          <w:p w:rsidR="00F56B02" w:rsidRPr="00F56B02" w:rsidRDefault="00F56B02" w:rsidP="00F56B02">
            <w:pPr>
              <w:spacing w:after="0" w:line="240" w:lineRule="auto"/>
              <w:jc w:val="center"/>
              <w:rPr>
                <w:rFonts w:ascii="Times New Roman" w:eastAsia="Times New Roman" w:hAnsi="Times New Roman" w:cs="Times New Roman"/>
                <w:lang w:eastAsia="ru-RU"/>
              </w:rPr>
            </w:pPr>
            <w:r w:rsidRPr="00F56B02">
              <w:rPr>
                <w:rFonts w:ascii="Times New Roman" w:eastAsia="Times New Roman" w:hAnsi="Times New Roman" w:cs="Times New Roman"/>
                <w:lang w:eastAsia="ru-RU"/>
              </w:rPr>
              <w:t>2 169,48</w:t>
            </w:r>
          </w:p>
        </w:tc>
        <w:tc>
          <w:tcPr>
            <w:tcW w:w="1002" w:type="dxa"/>
            <w:tcBorders>
              <w:top w:val="nil"/>
              <w:left w:val="nil"/>
              <w:bottom w:val="nil"/>
              <w:right w:val="nil"/>
            </w:tcBorders>
            <w:shd w:val="clear" w:color="auto" w:fill="auto"/>
            <w:noWrap/>
            <w:vAlign w:val="bottom"/>
            <w:hideMark/>
          </w:tcPr>
          <w:p w:rsidR="00F56B02" w:rsidRPr="00F56B02" w:rsidRDefault="00F56B02" w:rsidP="00F56B02">
            <w:pPr>
              <w:spacing w:after="0" w:line="240" w:lineRule="auto"/>
              <w:jc w:val="right"/>
              <w:rPr>
                <w:rFonts w:ascii="Arial" w:eastAsia="Times New Roman" w:hAnsi="Arial" w:cs="Arial"/>
                <w:sz w:val="20"/>
                <w:szCs w:val="20"/>
                <w:lang w:eastAsia="ru-RU"/>
              </w:rPr>
            </w:pPr>
            <w:r w:rsidRPr="00F56B02">
              <w:rPr>
                <w:rFonts w:ascii="Arial" w:eastAsia="Times New Roman" w:hAnsi="Arial" w:cs="Arial"/>
                <w:sz w:val="20"/>
                <w:szCs w:val="20"/>
                <w:lang w:eastAsia="ru-RU"/>
              </w:rPr>
              <w:t>542,37</w:t>
            </w:r>
          </w:p>
        </w:tc>
      </w:tr>
      <w:tr w:rsidR="00F56B02" w:rsidRPr="00F56B02" w:rsidTr="00067B7C">
        <w:trPr>
          <w:trHeight w:val="900"/>
        </w:trPr>
        <w:tc>
          <w:tcPr>
            <w:tcW w:w="3361" w:type="dxa"/>
            <w:tcBorders>
              <w:top w:val="single" w:sz="8" w:space="0" w:color="000000"/>
              <w:left w:val="single" w:sz="4" w:space="0" w:color="auto"/>
              <w:bottom w:val="single" w:sz="8" w:space="0" w:color="000000"/>
              <w:right w:val="single" w:sz="8" w:space="0" w:color="000000"/>
            </w:tcBorders>
            <w:shd w:val="clear" w:color="auto" w:fill="auto"/>
            <w:hideMark/>
          </w:tcPr>
          <w:p w:rsidR="00F56B02" w:rsidRPr="00F56B02" w:rsidRDefault="00F56B02" w:rsidP="00F56B02">
            <w:pPr>
              <w:spacing w:after="0" w:line="240" w:lineRule="auto"/>
              <w:rPr>
                <w:rFonts w:ascii="Times New Roman" w:eastAsia="Times New Roman" w:hAnsi="Times New Roman" w:cs="Times New Roman"/>
                <w:color w:val="000000"/>
                <w:lang w:eastAsia="ru-RU"/>
              </w:rPr>
            </w:pPr>
            <w:r w:rsidRPr="00F56B02">
              <w:rPr>
                <w:rFonts w:ascii="Times New Roman" w:eastAsia="Times New Roman" w:hAnsi="Times New Roman" w:cs="Times New Roman"/>
                <w:color w:val="000000"/>
                <w:lang w:eastAsia="ru-RU"/>
              </w:rPr>
              <w:t>Восстановление картриджа HP CE255A</w:t>
            </w:r>
          </w:p>
        </w:tc>
        <w:tc>
          <w:tcPr>
            <w:tcW w:w="1317" w:type="dxa"/>
            <w:tcBorders>
              <w:top w:val="nil"/>
              <w:left w:val="nil"/>
              <w:bottom w:val="single" w:sz="8" w:space="0" w:color="000000"/>
              <w:right w:val="single" w:sz="8" w:space="0" w:color="000000"/>
            </w:tcBorders>
            <w:shd w:val="clear" w:color="auto" w:fill="auto"/>
            <w:hideMark/>
          </w:tcPr>
          <w:p w:rsidR="00F56B02" w:rsidRPr="00F56B02" w:rsidRDefault="00F56B02" w:rsidP="00F56B02">
            <w:pPr>
              <w:spacing w:after="0" w:line="240" w:lineRule="auto"/>
              <w:jc w:val="center"/>
              <w:rPr>
                <w:rFonts w:ascii="Times New Roman" w:eastAsia="Times New Roman" w:hAnsi="Times New Roman" w:cs="Times New Roman"/>
                <w:lang w:eastAsia="ru-RU"/>
              </w:rPr>
            </w:pPr>
            <w:r w:rsidRPr="00F56B02">
              <w:rPr>
                <w:rFonts w:ascii="Times New Roman" w:eastAsia="Times New Roman" w:hAnsi="Times New Roman" w:cs="Times New Roman"/>
                <w:lang w:eastAsia="ru-RU"/>
              </w:rPr>
              <w:t>4</w:t>
            </w:r>
          </w:p>
        </w:tc>
        <w:tc>
          <w:tcPr>
            <w:tcW w:w="1405" w:type="dxa"/>
            <w:tcBorders>
              <w:top w:val="nil"/>
              <w:left w:val="nil"/>
              <w:bottom w:val="single" w:sz="8" w:space="0" w:color="000000"/>
              <w:right w:val="single" w:sz="8" w:space="0" w:color="000000"/>
            </w:tcBorders>
            <w:shd w:val="clear" w:color="auto" w:fill="auto"/>
            <w:vAlign w:val="center"/>
            <w:hideMark/>
          </w:tcPr>
          <w:p w:rsidR="00F56B02" w:rsidRPr="00F56B02" w:rsidRDefault="00F56B02" w:rsidP="00F56B02">
            <w:pPr>
              <w:spacing w:after="0" w:line="240" w:lineRule="auto"/>
              <w:jc w:val="center"/>
              <w:rPr>
                <w:rFonts w:ascii="Times New Roman" w:eastAsia="Times New Roman" w:hAnsi="Times New Roman" w:cs="Times New Roman"/>
                <w:color w:val="000000"/>
                <w:sz w:val="24"/>
                <w:szCs w:val="24"/>
                <w:lang w:eastAsia="ru-RU"/>
              </w:rPr>
            </w:pPr>
            <w:r w:rsidRPr="00F56B02">
              <w:rPr>
                <w:rFonts w:ascii="Times New Roman" w:eastAsia="Times New Roman" w:hAnsi="Times New Roman" w:cs="Times New Roman"/>
                <w:color w:val="000000"/>
                <w:sz w:val="24"/>
                <w:szCs w:val="24"/>
                <w:lang w:eastAsia="ru-RU"/>
              </w:rPr>
              <w:t>3</w:t>
            </w:r>
          </w:p>
        </w:tc>
        <w:tc>
          <w:tcPr>
            <w:tcW w:w="1088" w:type="dxa"/>
            <w:tcBorders>
              <w:top w:val="nil"/>
              <w:left w:val="nil"/>
              <w:bottom w:val="single" w:sz="8" w:space="0" w:color="000000"/>
              <w:right w:val="single" w:sz="8" w:space="0" w:color="000000"/>
            </w:tcBorders>
            <w:shd w:val="clear" w:color="auto" w:fill="auto"/>
            <w:hideMark/>
          </w:tcPr>
          <w:p w:rsidR="00F56B02" w:rsidRPr="00F56B02" w:rsidRDefault="00F56B02" w:rsidP="00F56B02">
            <w:pPr>
              <w:spacing w:after="0" w:line="240" w:lineRule="auto"/>
              <w:jc w:val="center"/>
              <w:rPr>
                <w:rFonts w:ascii="Times New Roman" w:eastAsia="Times New Roman" w:hAnsi="Times New Roman" w:cs="Times New Roman"/>
                <w:lang w:eastAsia="ru-RU"/>
              </w:rPr>
            </w:pPr>
            <w:r w:rsidRPr="00F56B02">
              <w:rPr>
                <w:rFonts w:ascii="Times New Roman" w:eastAsia="Times New Roman" w:hAnsi="Times New Roman" w:cs="Times New Roman"/>
                <w:lang w:eastAsia="ru-RU"/>
              </w:rPr>
              <w:t>556,92</w:t>
            </w:r>
          </w:p>
        </w:tc>
        <w:tc>
          <w:tcPr>
            <w:tcW w:w="1049" w:type="dxa"/>
            <w:tcBorders>
              <w:top w:val="nil"/>
              <w:left w:val="nil"/>
              <w:bottom w:val="single" w:sz="8" w:space="0" w:color="000000"/>
              <w:right w:val="single" w:sz="8" w:space="0" w:color="000000"/>
            </w:tcBorders>
            <w:shd w:val="clear" w:color="auto" w:fill="auto"/>
            <w:hideMark/>
          </w:tcPr>
          <w:p w:rsidR="00F56B02" w:rsidRPr="00F56B02" w:rsidRDefault="00F56B02" w:rsidP="00F56B02">
            <w:pPr>
              <w:spacing w:after="0" w:line="240" w:lineRule="auto"/>
              <w:jc w:val="center"/>
              <w:rPr>
                <w:rFonts w:ascii="Times New Roman" w:eastAsia="Times New Roman" w:hAnsi="Times New Roman" w:cs="Times New Roman"/>
                <w:lang w:eastAsia="ru-RU"/>
              </w:rPr>
            </w:pPr>
            <w:r w:rsidRPr="00F56B02">
              <w:rPr>
                <w:rFonts w:ascii="Times New Roman" w:eastAsia="Times New Roman" w:hAnsi="Times New Roman" w:cs="Times New Roman"/>
                <w:lang w:eastAsia="ru-RU"/>
              </w:rPr>
              <w:t>546</w:t>
            </w:r>
          </w:p>
        </w:tc>
        <w:tc>
          <w:tcPr>
            <w:tcW w:w="1095" w:type="dxa"/>
            <w:tcBorders>
              <w:top w:val="nil"/>
              <w:left w:val="nil"/>
              <w:bottom w:val="single" w:sz="8" w:space="0" w:color="000000"/>
              <w:right w:val="single" w:sz="8" w:space="0" w:color="000000"/>
            </w:tcBorders>
            <w:shd w:val="clear" w:color="auto" w:fill="auto"/>
            <w:hideMark/>
          </w:tcPr>
          <w:p w:rsidR="00F56B02" w:rsidRPr="00F56B02" w:rsidRDefault="00F56B02" w:rsidP="00F56B02">
            <w:pPr>
              <w:spacing w:after="0" w:line="240" w:lineRule="auto"/>
              <w:jc w:val="center"/>
              <w:rPr>
                <w:rFonts w:ascii="Times New Roman" w:eastAsia="Times New Roman" w:hAnsi="Times New Roman" w:cs="Times New Roman"/>
                <w:lang w:eastAsia="ru-RU"/>
              </w:rPr>
            </w:pPr>
            <w:r w:rsidRPr="00F56B02">
              <w:rPr>
                <w:rFonts w:ascii="Times New Roman" w:eastAsia="Times New Roman" w:hAnsi="Times New Roman" w:cs="Times New Roman"/>
                <w:lang w:eastAsia="ru-RU"/>
              </w:rPr>
              <w:t>551,46</w:t>
            </w:r>
          </w:p>
        </w:tc>
        <w:tc>
          <w:tcPr>
            <w:tcW w:w="1042" w:type="dxa"/>
            <w:tcBorders>
              <w:top w:val="nil"/>
              <w:left w:val="nil"/>
              <w:bottom w:val="single" w:sz="8" w:space="0" w:color="000000"/>
              <w:right w:val="single" w:sz="8" w:space="0" w:color="000000"/>
            </w:tcBorders>
            <w:shd w:val="clear" w:color="auto" w:fill="auto"/>
            <w:hideMark/>
          </w:tcPr>
          <w:p w:rsidR="00F56B02" w:rsidRPr="00F56B02" w:rsidRDefault="00F56B02" w:rsidP="00F56B02">
            <w:pPr>
              <w:spacing w:after="0" w:line="240" w:lineRule="auto"/>
              <w:jc w:val="center"/>
              <w:rPr>
                <w:rFonts w:ascii="Times New Roman" w:eastAsia="Times New Roman" w:hAnsi="Times New Roman" w:cs="Times New Roman"/>
                <w:lang w:eastAsia="ru-RU"/>
              </w:rPr>
            </w:pPr>
            <w:r w:rsidRPr="00F56B02">
              <w:rPr>
                <w:rFonts w:ascii="Times New Roman" w:eastAsia="Times New Roman" w:hAnsi="Times New Roman" w:cs="Times New Roman"/>
                <w:lang w:eastAsia="ru-RU"/>
              </w:rPr>
              <w:t> </w:t>
            </w:r>
          </w:p>
        </w:tc>
        <w:tc>
          <w:tcPr>
            <w:tcW w:w="1042" w:type="dxa"/>
            <w:tcBorders>
              <w:top w:val="nil"/>
              <w:left w:val="nil"/>
              <w:bottom w:val="single" w:sz="8" w:space="0" w:color="000000"/>
              <w:right w:val="single" w:sz="8" w:space="0" w:color="000000"/>
            </w:tcBorders>
            <w:shd w:val="clear" w:color="auto" w:fill="auto"/>
            <w:hideMark/>
          </w:tcPr>
          <w:p w:rsidR="00F56B02" w:rsidRPr="00F56B02" w:rsidRDefault="00F56B02" w:rsidP="00F56B02">
            <w:pPr>
              <w:spacing w:after="0" w:line="240" w:lineRule="auto"/>
              <w:jc w:val="center"/>
              <w:rPr>
                <w:rFonts w:ascii="Times New Roman" w:eastAsia="Times New Roman" w:hAnsi="Times New Roman" w:cs="Times New Roman"/>
                <w:lang w:eastAsia="ru-RU"/>
              </w:rPr>
            </w:pPr>
            <w:r w:rsidRPr="00F56B02">
              <w:rPr>
                <w:rFonts w:ascii="Times New Roman" w:eastAsia="Times New Roman" w:hAnsi="Times New Roman" w:cs="Times New Roman"/>
                <w:lang w:eastAsia="ru-RU"/>
              </w:rPr>
              <w:t> </w:t>
            </w:r>
          </w:p>
        </w:tc>
        <w:tc>
          <w:tcPr>
            <w:tcW w:w="1517" w:type="dxa"/>
            <w:tcBorders>
              <w:top w:val="nil"/>
              <w:left w:val="nil"/>
              <w:bottom w:val="single" w:sz="8" w:space="0" w:color="000000"/>
              <w:right w:val="single" w:sz="8" w:space="0" w:color="000000"/>
            </w:tcBorders>
            <w:shd w:val="clear" w:color="auto" w:fill="auto"/>
            <w:vAlign w:val="center"/>
            <w:hideMark/>
          </w:tcPr>
          <w:p w:rsidR="00F56B02" w:rsidRPr="00F56B02" w:rsidRDefault="00F56B02" w:rsidP="00F56B02">
            <w:pPr>
              <w:spacing w:after="0" w:line="240" w:lineRule="auto"/>
              <w:jc w:val="center"/>
              <w:rPr>
                <w:rFonts w:ascii="Times New Roman" w:eastAsia="Times New Roman" w:hAnsi="Times New Roman" w:cs="Times New Roman"/>
                <w:lang w:eastAsia="ru-RU"/>
              </w:rPr>
            </w:pPr>
            <w:r w:rsidRPr="00F56B02">
              <w:rPr>
                <w:rFonts w:ascii="Times New Roman" w:eastAsia="Times New Roman" w:hAnsi="Times New Roman" w:cs="Times New Roman"/>
                <w:lang w:eastAsia="ru-RU"/>
              </w:rPr>
              <w:t>0,99%</w:t>
            </w:r>
          </w:p>
        </w:tc>
        <w:tc>
          <w:tcPr>
            <w:tcW w:w="1548" w:type="dxa"/>
            <w:tcBorders>
              <w:top w:val="nil"/>
              <w:left w:val="nil"/>
              <w:bottom w:val="single" w:sz="8" w:space="0" w:color="000000"/>
              <w:right w:val="single" w:sz="8" w:space="0" w:color="000000"/>
            </w:tcBorders>
            <w:shd w:val="clear" w:color="auto" w:fill="auto"/>
            <w:vAlign w:val="center"/>
            <w:hideMark/>
          </w:tcPr>
          <w:p w:rsidR="00F56B02" w:rsidRPr="00F56B02" w:rsidRDefault="00F56B02" w:rsidP="00F56B02">
            <w:pPr>
              <w:spacing w:after="0" w:line="240" w:lineRule="auto"/>
              <w:jc w:val="center"/>
              <w:rPr>
                <w:rFonts w:ascii="Times New Roman" w:eastAsia="Times New Roman" w:hAnsi="Times New Roman" w:cs="Times New Roman"/>
                <w:lang w:eastAsia="ru-RU"/>
              </w:rPr>
            </w:pPr>
            <w:r w:rsidRPr="00F56B02">
              <w:rPr>
                <w:rFonts w:ascii="Times New Roman" w:eastAsia="Times New Roman" w:hAnsi="Times New Roman" w:cs="Times New Roman"/>
                <w:lang w:eastAsia="ru-RU"/>
              </w:rPr>
              <w:t>2 205,84</w:t>
            </w:r>
          </w:p>
        </w:tc>
        <w:tc>
          <w:tcPr>
            <w:tcW w:w="1002" w:type="dxa"/>
            <w:tcBorders>
              <w:top w:val="nil"/>
              <w:left w:val="nil"/>
              <w:bottom w:val="nil"/>
              <w:right w:val="nil"/>
            </w:tcBorders>
            <w:shd w:val="clear" w:color="auto" w:fill="auto"/>
            <w:noWrap/>
            <w:vAlign w:val="bottom"/>
            <w:hideMark/>
          </w:tcPr>
          <w:p w:rsidR="00F56B02" w:rsidRPr="00F56B02" w:rsidRDefault="00F56B02" w:rsidP="00F56B02">
            <w:pPr>
              <w:spacing w:after="0" w:line="240" w:lineRule="auto"/>
              <w:jc w:val="right"/>
              <w:rPr>
                <w:rFonts w:ascii="Arial" w:eastAsia="Times New Roman" w:hAnsi="Arial" w:cs="Arial"/>
                <w:sz w:val="20"/>
                <w:szCs w:val="20"/>
                <w:lang w:eastAsia="ru-RU"/>
              </w:rPr>
            </w:pPr>
            <w:r w:rsidRPr="00F56B02">
              <w:rPr>
                <w:rFonts w:ascii="Arial" w:eastAsia="Times New Roman" w:hAnsi="Arial" w:cs="Arial"/>
                <w:sz w:val="20"/>
                <w:szCs w:val="20"/>
                <w:lang w:eastAsia="ru-RU"/>
              </w:rPr>
              <w:t>551,46</w:t>
            </w:r>
          </w:p>
        </w:tc>
      </w:tr>
      <w:tr w:rsidR="00F56B02" w:rsidRPr="00F56B02" w:rsidTr="00067B7C">
        <w:trPr>
          <w:trHeight w:val="600"/>
        </w:trPr>
        <w:tc>
          <w:tcPr>
            <w:tcW w:w="3361" w:type="dxa"/>
            <w:tcBorders>
              <w:top w:val="single" w:sz="8" w:space="0" w:color="000000"/>
              <w:left w:val="single" w:sz="4" w:space="0" w:color="auto"/>
              <w:bottom w:val="single" w:sz="8" w:space="0" w:color="000000"/>
              <w:right w:val="single" w:sz="8" w:space="0" w:color="000000"/>
            </w:tcBorders>
            <w:shd w:val="clear" w:color="auto" w:fill="auto"/>
            <w:hideMark/>
          </w:tcPr>
          <w:p w:rsidR="00F56B02" w:rsidRPr="00F56B02" w:rsidRDefault="00F56B02" w:rsidP="00F56B02">
            <w:pPr>
              <w:spacing w:after="0" w:line="240" w:lineRule="auto"/>
              <w:rPr>
                <w:rFonts w:ascii="Times New Roman" w:eastAsia="Times New Roman" w:hAnsi="Times New Roman" w:cs="Times New Roman"/>
                <w:color w:val="000000"/>
                <w:lang w:eastAsia="ru-RU"/>
              </w:rPr>
            </w:pPr>
            <w:r w:rsidRPr="00F56B02">
              <w:rPr>
                <w:rFonts w:ascii="Times New Roman" w:eastAsia="Times New Roman" w:hAnsi="Times New Roman" w:cs="Times New Roman"/>
                <w:color w:val="000000"/>
                <w:lang w:eastAsia="ru-RU"/>
              </w:rPr>
              <w:t>Восстановление картриджа HP CE255X</w:t>
            </w:r>
          </w:p>
        </w:tc>
        <w:tc>
          <w:tcPr>
            <w:tcW w:w="1317" w:type="dxa"/>
            <w:tcBorders>
              <w:top w:val="nil"/>
              <w:left w:val="nil"/>
              <w:bottom w:val="single" w:sz="8" w:space="0" w:color="000000"/>
              <w:right w:val="single" w:sz="8" w:space="0" w:color="000000"/>
            </w:tcBorders>
            <w:shd w:val="clear" w:color="auto" w:fill="auto"/>
            <w:hideMark/>
          </w:tcPr>
          <w:p w:rsidR="00F56B02" w:rsidRPr="00F56B02" w:rsidRDefault="00F56B02" w:rsidP="00F56B02">
            <w:pPr>
              <w:spacing w:after="0" w:line="240" w:lineRule="auto"/>
              <w:jc w:val="center"/>
              <w:rPr>
                <w:rFonts w:ascii="Times New Roman" w:eastAsia="Times New Roman" w:hAnsi="Times New Roman" w:cs="Times New Roman"/>
                <w:lang w:eastAsia="ru-RU"/>
              </w:rPr>
            </w:pPr>
            <w:r w:rsidRPr="00F56B02">
              <w:rPr>
                <w:rFonts w:ascii="Times New Roman" w:eastAsia="Times New Roman" w:hAnsi="Times New Roman" w:cs="Times New Roman"/>
                <w:lang w:eastAsia="ru-RU"/>
              </w:rPr>
              <w:t>4</w:t>
            </w:r>
          </w:p>
        </w:tc>
        <w:tc>
          <w:tcPr>
            <w:tcW w:w="1405" w:type="dxa"/>
            <w:tcBorders>
              <w:top w:val="nil"/>
              <w:left w:val="nil"/>
              <w:bottom w:val="single" w:sz="8" w:space="0" w:color="000000"/>
              <w:right w:val="single" w:sz="8" w:space="0" w:color="000000"/>
            </w:tcBorders>
            <w:shd w:val="clear" w:color="auto" w:fill="auto"/>
            <w:vAlign w:val="center"/>
            <w:hideMark/>
          </w:tcPr>
          <w:p w:rsidR="00F56B02" w:rsidRPr="00F56B02" w:rsidRDefault="00F56B02" w:rsidP="00F56B02">
            <w:pPr>
              <w:spacing w:after="0" w:line="240" w:lineRule="auto"/>
              <w:jc w:val="center"/>
              <w:rPr>
                <w:rFonts w:ascii="Times New Roman" w:eastAsia="Times New Roman" w:hAnsi="Times New Roman" w:cs="Times New Roman"/>
                <w:color w:val="000000"/>
                <w:sz w:val="24"/>
                <w:szCs w:val="24"/>
                <w:lang w:eastAsia="ru-RU"/>
              </w:rPr>
            </w:pPr>
            <w:r w:rsidRPr="00F56B02">
              <w:rPr>
                <w:rFonts w:ascii="Times New Roman" w:eastAsia="Times New Roman" w:hAnsi="Times New Roman" w:cs="Times New Roman"/>
                <w:color w:val="000000"/>
                <w:sz w:val="24"/>
                <w:szCs w:val="24"/>
                <w:lang w:eastAsia="ru-RU"/>
              </w:rPr>
              <w:t>3</w:t>
            </w:r>
          </w:p>
        </w:tc>
        <w:tc>
          <w:tcPr>
            <w:tcW w:w="1088" w:type="dxa"/>
            <w:tcBorders>
              <w:top w:val="nil"/>
              <w:left w:val="nil"/>
              <w:bottom w:val="single" w:sz="8" w:space="0" w:color="000000"/>
              <w:right w:val="single" w:sz="8" w:space="0" w:color="000000"/>
            </w:tcBorders>
            <w:shd w:val="clear" w:color="auto" w:fill="auto"/>
            <w:hideMark/>
          </w:tcPr>
          <w:p w:rsidR="00F56B02" w:rsidRPr="00F56B02" w:rsidRDefault="00F56B02" w:rsidP="00F56B02">
            <w:pPr>
              <w:spacing w:after="0" w:line="240" w:lineRule="auto"/>
              <w:jc w:val="center"/>
              <w:rPr>
                <w:rFonts w:ascii="Times New Roman" w:eastAsia="Times New Roman" w:hAnsi="Times New Roman" w:cs="Times New Roman"/>
                <w:lang w:eastAsia="ru-RU"/>
              </w:rPr>
            </w:pPr>
            <w:r w:rsidRPr="00F56B02">
              <w:rPr>
                <w:rFonts w:ascii="Times New Roman" w:eastAsia="Times New Roman" w:hAnsi="Times New Roman" w:cs="Times New Roman"/>
                <w:lang w:eastAsia="ru-RU"/>
              </w:rPr>
              <w:t>685,44</w:t>
            </w:r>
          </w:p>
        </w:tc>
        <w:tc>
          <w:tcPr>
            <w:tcW w:w="1049" w:type="dxa"/>
            <w:tcBorders>
              <w:top w:val="nil"/>
              <w:left w:val="nil"/>
              <w:bottom w:val="single" w:sz="8" w:space="0" w:color="000000"/>
              <w:right w:val="single" w:sz="8" w:space="0" w:color="000000"/>
            </w:tcBorders>
            <w:shd w:val="clear" w:color="auto" w:fill="auto"/>
            <w:hideMark/>
          </w:tcPr>
          <w:p w:rsidR="00F56B02" w:rsidRPr="00F56B02" w:rsidRDefault="00F56B02" w:rsidP="00F56B02">
            <w:pPr>
              <w:spacing w:after="0" w:line="240" w:lineRule="auto"/>
              <w:jc w:val="center"/>
              <w:rPr>
                <w:rFonts w:ascii="Times New Roman" w:eastAsia="Times New Roman" w:hAnsi="Times New Roman" w:cs="Times New Roman"/>
                <w:lang w:eastAsia="ru-RU"/>
              </w:rPr>
            </w:pPr>
            <w:r w:rsidRPr="00F56B02">
              <w:rPr>
                <w:rFonts w:ascii="Times New Roman" w:eastAsia="Times New Roman" w:hAnsi="Times New Roman" w:cs="Times New Roman"/>
                <w:lang w:eastAsia="ru-RU"/>
              </w:rPr>
              <w:t>672</w:t>
            </w:r>
          </w:p>
        </w:tc>
        <w:tc>
          <w:tcPr>
            <w:tcW w:w="1095" w:type="dxa"/>
            <w:tcBorders>
              <w:top w:val="nil"/>
              <w:left w:val="nil"/>
              <w:bottom w:val="single" w:sz="8" w:space="0" w:color="000000"/>
              <w:right w:val="single" w:sz="8" w:space="0" w:color="000000"/>
            </w:tcBorders>
            <w:shd w:val="clear" w:color="auto" w:fill="auto"/>
            <w:hideMark/>
          </w:tcPr>
          <w:p w:rsidR="00F56B02" w:rsidRPr="00F56B02" w:rsidRDefault="00F56B02" w:rsidP="00F56B02">
            <w:pPr>
              <w:spacing w:after="0" w:line="240" w:lineRule="auto"/>
              <w:jc w:val="center"/>
              <w:rPr>
                <w:rFonts w:ascii="Times New Roman" w:eastAsia="Times New Roman" w:hAnsi="Times New Roman" w:cs="Times New Roman"/>
                <w:lang w:eastAsia="ru-RU"/>
              </w:rPr>
            </w:pPr>
            <w:r w:rsidRPr="00F56B02">
              <w:rPr>
                <w:rFonts w:ascii="Times New Roman" w:eastAsia="Times New Roman" w:hAnsi="Times New Roman" w:cs="Times New Roman"/>
                <w:lang w:eastAsia="ru-RU"/>
              </w:rPr>
              <w:t>678,72</w:t>
            </w:r>
          </w:p>
        </w:tc>
        <w:tc>
          <w:tcPr>
            <w:tcW w:w="1042" w:type="dxa"/>
            <w:tcBorders>
              <w:top w:val="nil"/>
              <w:left w:val="nil"/>
              <w:bottom w:val="single" w:sz="8" w:space="0" w:color="000000"/>
              <w:right w:val="single" w:sz="8" w:space="0" w:color="000000"/>
            </w:tcBorders>
            <w:shd w:val="clear" w:color="auto" w:fill="auto"/>
            <w:hideMark/>
          </w:tcPr>
          <w:p w:rsidR="00F56B02" w:rsidRPr="00F56B02" w:rsidRDefault="00F56B02" w:rsidP="00F56B02">
            <w:pPr>
              <w:spacing w:after="0" w:line="240" w:lineRule="auto"/>
              <w:jc w:val="center"/>
              <w:rPr>
                <w:rFonts w:ascii="Times New Roman" w:eastAsia="Times New Roman" w:hAnsi="Times New Roman" w:cs="Times New Roman"/>
                <w:lang w:eastAsia="ru-RU"/>
              </w:rPr>
            </w:pPr>
            <w:r w:rsidRPr="00F56B02">
              <w:rPr>
                <w:rFonts w:ascii="Times New Roman" w:eastAsia="Times New Roman" w:hAnsi="Times New Roman" w:cs="Times New Roman"/>
                <w:lang w:eastAsia="ru-RU"/>
              </w:rPr>
              <w:t> </w:t>
            </w:r>
          </w:p>
        </w:tc>
        <w:tc>
          <w:tcPr>
            <w:tcW w:w="1042" w:type="dxa"/>
            <w:tcBorders>
              <w:top w:val="nil"/>
              <w:left w:val="nil"/>
              <w:bottom w:val="single" w:sz="8" w:space="0" w:color="000000"/>
              <w:right w:val="single" w:sz="8" w:space="0" w:color="000000"/>
            </w:tcBorders>
            <w:shd w:val="clear" w:color="auto" w:fill="auto"/>
            <w:hideMark/>
          </w:tcPr>
          <w:p w:rsidR="00F56B02" w:rsidRPr="00F56B02" w:rsidRDefault="00F56B02" w:rsidP="00F56B02">
            <w:pPr>
              <w:spacing w:after="0" w:line="240" w:lineRule="auto"/>
              <w:jc w:val="center"/>
              <w:rPr>
                <w:rFonts w:ascii="Times New Roman" w:eastAsia="Times New Roman" w:hAnsi="Times New Roman" w:cs="Times New Roman"/>
                <w:lang w:eastAsia="ru-RU"/>
              </w:rPr>
            </w:pPr>
            <w:r w:rsidRPr="00F56B02">
              <w:rPr>
                <w:rFonts w:ascii="Times New Roman" w:eastAsia="Times New Roman" w:hAnsi="Times New Roman" w:cs="Times New Roman"/>
                <w:lang w:eastAsia="ru-RU"/>
              </w:rPr>
              <w:t> </w:t>
            </w:r>
          </w:p>
        </w:tc>
        <w:tc>
          <w:tcPr>
            <w:tcW w:w="1517" w:type="dxa"/>
            <w:tcBorders>
              <w:top w:val="nil"/>
              <w:left w:val="nil"/>
              <w:bottom w:val="single" w:sz="8" w:space="0" w:color="000000"/>
              <w:right w:val="single" w:sz="8" w:space="0" w:color="000000"/>
            </w:tcBorders>
            <w:shd w:val="clear" w:color="auto" w:fill="auto"/>
            <w:vAlign w:val="center"/>
            <w:hideMark/>
          </w:tcPr>
          <w:p w:rsidR="00F56B02" w:rsidRPr="00F56B02" w:rsidRDefault="00F56B02" w:rsidP="00F56B02">
            <w:pPr>
              <w:spacing w:after="0" w:line="240" w:lineRule="auto"/>
              <w:jc w:val="center"/>
              <w:rPr>
                <w:rFonts w:ascii="Times New Roman" w:eastAsia="Times New Roman" w:hAnsi="Times New Roman" w:cs="Times New Roman"/>
                <w:lang w:eastAsia="ru-RU"/>
              </w:rPr>
            </w:pPr>
            <w:r w:rsidRPr="00F56B02">
              <w:rPr>
                <w:rFonts w:ascii="Times New Roman" w:eastAsia="Times New Roman" w:hAnsi="Times New Roman" w:cs="Times New Roman"/>
                <w:lang w:eastAsia="ru-RU"/>
              </w:rPr>
              <w:t>0,99%</w:t>
            </w:r>
          </w:p>
        </w:tc>
        <w:tc>
          <w:tcPr>
            <w:tcW w:w="1548" w:type="dxa"/>
            <w:tcBorders>
              <w:top w:val="nil"/>
              <w:left w:val="nil"/>
              <w:bottom w:val="single" w:sz="8" w:space="0" w:color="000000"/>
              <w:right w:val="single" w:sz="8" w:space="0" w:color="000000"/>
            </w:tcBorders>
            <w:shd w:val="clear" w:color="auto" w:fill="auto"/>
            <w:vAlign w:val="center"/>
            <w:hideMark/>
          </w:tcPr>
          <w:p w:rsidR="00F56B02" w:rsidRPr="00F56B02" w:rsidRDefault="00F56B02" w:rsidP="00F56B02">
            <w:pPr>
              <w:spacing w:after="0" w:line="240" w:lineRule="auto"/>
              <w:jc w:val="center"/>
              <w:rPr>
                <w:rFonts w:ascii="Times New Roman" w:eastAsia="Times New Roman" w:hAnsi="Times New Roman" w:cs="Times New Roman"/>
                <w:lang w:eastAsia="ru-RU"/>
              </w:rPr>
            </w:pPr>
            <w:r w:rsidRPr="00F56B02">
              <w:rPr>
                <w:rFonts w:ascii="Times New Roman" w:eastAsia="Times New Roman" w:hAnsi="Times New Roman" w:cs="Times New Roman"/>
                <w:lang w:eastAsia="ru-RU"/>
              </w:rPr>
              <w:t>2 714,88</w:t>
            </w:r>
          </w:p>
        </w:tc>
        <w:tc>
          <w:tcPr>
            <w:tcW w:w="1002" w:type="dxa"/>
            <w:tcBorders>
              <w:top w:val="nil"/>
              <w:left w:val="nil"/>
              <w:bottom w:val="nil"/>
              <w:right w:val="nil"/>
            </w:tcBorders>
            <w:shd w:val="clear" w:color="auto" w:fill="auto"/>
            <w:noWrap/>
            <w:vAlign w:val="bottom"/>
            <w:hideMark/>
          </w:tcPr>
          <w:p w:rsidR="00F56B02" w:rsidRPr="00F56B02" w:rsidRDefault="00F56B02" w:rsidP="00F56B02">
            <w:pPr>
              <w:spacing w:after="0" w:line="240" w:lineRule="auto"/>
              <w:jc w:val="right"/>
              <w:rPr>
                <w:rFonts w:ascii="Arial" w:eastAsia="Times New Roman" w:hAnsi="Arial" w:cs="Arial"/>
                <w:sz w:val="20"/>
                <w:szCs w:val="20"/>
                <w:lang w:eastAsia="ru-RU"/>
              </w:rPr>
            </w:pPr>
            <w:r w:rsidRPr="00F56B02">
              <w:rPr>
                <w:rFonts w:ascii="Arial" w:eastAsia="Times New Roman" w:hAnsi="Arial" w:cs="Arial"/>
                <w:sz w:val="20"/>
                <w:szCs w:val="20"/>
                <w:lang w:eastAsia="ru-RU"/>
              </w:rPr>
              <w:t>678,72</w:t>
            </w:r>
          </w:p>
        </w:tc>
      </w:tr>
      <w:tr w:rsidR="00F56B02" w:rsidRPr="00F56B02" w:rsidTr="00067B7C">
        <w:trPr>
          <w:trHeight w:val="900"/>
        </w:trPr>
        <w:tc>
          <w:tcPr>
            <w:tcW w:w="3361" w:type="dxa"/>
            <w:tcBorders>
              <w:top w:val="single" w:sz="8" w:space="0" w:color="000000"/>
              <w:left w:val="single" w:sz="4" w:space="0" w:color="auto"/>
              <w:bottom w:val="single" w:sz="8" w:space="0" w:color="000000"/>
              <w:right w:val="single" w:sz="8" w:space="0" w:color="000000"/>
            </w:tcBorders>
            <w:shd w:val="clear" w:color="auto" w:fill="auto"/>
            <w:hideMark/>
          </w:tcPr>
          <w:p w:rsidR="00F56B02" w:rsidRPr="00F56B02" w:rsidRDefault="00F56B02" w:rsidP="00F56B02">
            <w:pPr>
              <w:spacing w:after="0" w:line="240" w:lineRule="auto"/>
              <w:rPr>
                <w:rFonts w:ascii="Times New Roman" w:eastAsia="Times New Roman" w:hAnsi="Times New Roman" w:cs="Times New Roman"/>
                <w:color w:val="000000"/>
                <w:lang w:eastAsia="ru-RU"/>
              </w:rPr>
            </w:pPr>
            <w:r w:rsidRPr="00F56B02">
              <w:rPr>
                <w:rFonts w:ascii="Times New Roman" w:eastAsia="Times New Roman" w:hAnsi="Times New Roman" w:cs="Times New Roman"/>
                <w:color w:val="000000"/>
                <w:lang w:eastAsia="ru-RU"/>
              </w:rPr>
              <w:t>Восстановление картриджа HP CF218A**</w:t>
            </w:r>
          </w:p>
        </w:tc>
        <w:tc>
          <w:tcPr>
            <w:tcW w:w="1317" w:type="dxa"/>
            <w:tcBorders>
              <w:top w:val="nil"/>
              <w:left w:val="nil"/>
              <w:bottom w:val="single" w:sz="8" w:space="0" w:color="000000"/>
              <w:right w:val="single" w:sz="8" w:space="0" w:color="000000"/>
            </w:tcBorders>
            <w:shd w:val="clear" w:color="auto" w:fill="auto"/>
            <w:hideMark/>
          </w:tcPr>
          <w:p w:rsidR="00F56B02" w:rsidRPr="00F56B02" w:rsidRDefault="00F56B02" w:rsidP="00F56B02">
            <w:pPr>
              <w:spacing w:after="0" w:line="240" w:lineRule="auto"/>
              <w:jc w:val="center"/>
              <w:rPr>
                <w:rFonts w:ascii="Times New Roman" w:eastAsia="Times New Roman" w:hAnsi="Times New Roman" w:cs="Times New Roman"/>
                <w:lang w:eastAsia="ru-RU"/>
              </w:rPr>
            </w:pPr>
            <w:r w:rsidRPr="00F56B02">
              <w:rPr>
                <w:rFonts w:ascii="Times New Roman" w:eastAsia="Times New Roman" w:hAnsi="Times New Roman" w:cs="Times New Roman"/>
                <w:lang w:eastAsia="ru-RU"/>
              </w:rPr>
              <w:t>2</w:t>
            </w:r>
          </w:p>
        </w:tc>
        <w:tc>
          <w:tcPr>
            <w:tcW w:w="1405" w:type="dxa"/>
            <w:tcBorders>
              <w:top w:val="nil"/>
              <w:left w:val="nil"/>
              <w:bottom w:val="single" w:sz="8" w:space="0" w:color="000000"/>
              <w:right w:val="single" w:sz="8" w:space="0" w:color="000000"/>
            </w:tcBorders>
            <w:shd w:val="clear" w:color="auto" w:fill="auto"/>
            <w:vAlign w:val="center"/>
            <w:hideMark/>
          </w:tcPr>
          <w:p w:rsidR="00F56B02" w:rsidRPr="00F56B02" w:rsidRDefault="00F56B02" w:rsidP="00F56B02">
            <w:pPr>
              <w:spacing w:after="0" w:line="240" w:lineRule="auto"/>
              <w:jc w:val="center"/>
              <w:rPr>
                <w:rFonts w:ascii="Times New Roman" w:eastAsia="Times New Roman" w:hAnsi="Times New Roman" w:cs="Times New Roman"/>
                <w:color w:val="000000"/>
                <w:sz w:val="24"/>
                <w:szCs w:val="24"/>
                <w:lang w:eastAsia="ru-RU"/>
              </w:rPr>
            </w:pPr>
            <w:r w:rsidRPr="00F56B02">
              <w:rPr>
                <w:rFonts w:ascii="Times New Roman" w:eastAsia="Times New Roman" w:hAnsi="Times New Roman" w:cs="Times New Roman"/>
                <w:color w:val="000000"/>
                <w:sz w:val="24"/>
                <w:szCs w:val="24"/>
                <w:lang w:eastAsia="ru-RU"/>
              </w:rPr>
              <w:t>3</w:t>
            </w:r>
          </w:p>
        </w:tc>
        <w:tc>
          <w:tcPr>
            <w:tcW w:w="1088" w:type="dxa"/>
            <w:tcBorders>
              <w:top w:val="nil"/>
              <w:left w:val="nil"/>
              <w:bottom w:val="single" w:sz="8" w:space="0" w:color="000000"/>
              <w:right w:val="single" w:sz="8" w:space="0" w:color="000000"/>
            </w:tcBorders>
            <w:shd w:val="clear" w:color="auto" w:fill="auto"/>
            <w:hideMark/>
          </w:tcPr>
          <w:p w:rsidR="00F56B02" w:rsidRPr="00F56B02" w:rsidRDefault="00F56B02" w:rsidP="00F56B02">
            <w:pPr>
              <w:spacing w:after="0" w:line="240" w:lineRule="auto"/>
              <w:jc w:val="center"/>
              <w:rPr>
                <w:rFonts w:ascii="Times New Roman" w:eastAsia="Times New Roman" w:hAnsi="Times New Roman" w:cs="Times New Roman"/>
                <w:lang w:eastAsia="ru-RU"/>
              </w:rPr>
            </w:pPr>
            <w:r w:rsidRPr="00F56B02">
              <w:rPr>
                <w:rFonts w:ascii="Times New Roman" w:eastAsia="Times New Roman" w:hAnsi="Times New Roman" w:cs="Times New Roman"/>
                <w:lang w:eastAsia="ru-RU"/>
              </w:rPr>
              <w:t>4294,2</w:t>
            </w:r>
          </w:p>
        </w:tc>
        <w:tc>
          <w:tcPr>
            <w:tcW w:w="1049" w:type="dxa"/>
            <w:tcBorders>
              <w:top w:val="nil"/>
              <w:left w:val="nil"/>
              <w:bottom w:val="single" w:sz="8" w:space="0" w:color="000000"/>
              <w:right w:val="single" w:sz="8" w:space="0" w:color="000000"/>
            </w:tcBorders>
            <w:shd w:val="clear" w:color="auto" w:fill="auto"/>
            <w:hideMark/>
          </w:tcPr>
          <w:p w:rsidR="00F56B02" w:rsidRPr="00F56B02" w:rsidRDefault="00F56B02" w:rsidP="00F56B02">
            <w:pPr>
              <w:spacing w:after="0" w:line="240" w:lineRule="auto"/>
              <w:jc w:val="center"/>
              <w:rPr>
                <w:rFonts w:ascii="Times New Roman" w:eastAsia="Times New Roman" w:hAnsi="Times New Roman" w:cs="Times New Roman"/>
                <w:lang w:eastAsia="ru-RU"/>
              </w:rPr>
            </w:pPr>
            <w:r w:rsidRPr="00F56B02">
              <w:rPr>
                <w:rFonts w:ascii="Times New Roman" w:eastAsia="Times New Roman" w:hAnsi="Times New Roman" w:cs="Times New Roman"/>
                <w:lang w:eastAsia="ru-RU"/>
              </w:rPr>
              <w:t>4210</w:t>
            </w:r>
          </w:p>
        </w:tc>
        <w:tc>
          <w:tcPr>
            <w:tcW w:w="1095" w:type="dxa"/>
            <w:tcBorders>
              <w:top w:val="nil"/>
              <w:left w:val="nil"/>
              <w:bottom w:val="single" w:sz="8" w:space="0" w:color="000000"/>
              <w:right w:val="single" w:sz="8" w:space="0" w:color="000000"/>
            </w:tcBorders>
            <w:shd w:val="clear" w:color="auto" w:fill="auto"/>
            <w:hideMark/>
          </w:tcPr>
          <w:p w:rsidR="00F56B02" w:rsidRPr="00F56B02" w:rsidRDefault="00F56B02" w:rsidP="00F56B02">
            <w:pPr>
              <w:spacing w:after="0" w:line="240" w:lineRule="auto"/>
              <w:jc w:val="center"/>
              <w:rPr>
                <w:rFonts w:ascii="Times New Roman" w:eastAsia="Times New Roman" w:hAnsi="Times New Roman" w:cs="Times New Roman"/>
                <w:lang w:eastAsia="ru-RU"/>
              </w:rPr>
            </w:pPr>
            <w:r w:rsidRPr="00F56B02">
              <w:rPr>
                <w:rFonts w:ascii="Times New Roman" w:eastAsia="Times New Roman" w:hAnsi="Times New Roman" w:cs="Times New Roman"/>
                <w:lang w:eastAsia="ru-RU"/>
              </w:rPr>
              <w:t>4252,1</w:t>
            </w:r>
          </w:p>
        </w:tc>
        <w:tc>
          <w:tcPr>
            <w:tcW w:w="1042" w:type="dxa"/>
            <w:tcBorders>
              <w:top w:val="nil"/>
              <w:left w:val="nil"/>
              <w:bottom w:val="single" w:sz="8" w:space="0" w:color="000000"/>
              <w:right w:val="single" w:sz="8" w:space="0" w:color="000000"/>
            </w:tcBorders>
            <w:shd w:val="clear" w:color="auto" w:fill="auto"/>
            <w:hideMark/>
          </w:tcPr>
          <w:p w:rsidR="00F56B02" w:rsidRPr="00F56B02" w:rsidRDefault="00F56B02" w:rsidP="00F56B02">
            <w:pPr>
              <w:spacing w:after="0" w:line="240" w:lineRule="auto"/>
              <w:jc w:val="center"/>
              <w:rPr>
                <w:rFonts w:ascii="Times New Roman" w:eastAsia="Times New Roman" w:hAnsi="Times New Roman" w:cs="Times New Roman"/>
                <w:lang w:eastAsia="ru-RU"/>
              </w:rPr>
            </w:pPr>
            <w:r w:rsidRPr="00F56B02">
              <w:rPr>
                <w:rFonts w:ascii="Times New Roman" w:eastAsia="Times New Roman" w:hAnsi="Times New Roman" w:cs="Times New Roman"/>
                <w:lang w:eastAsia="ru-RU"/>
              </w:rPr>
              <w:t> </w:t>
            </w:r>
          </w:p>
        </w:tc>
        <w:tc>
          <w:tcPr>
            <w:tcW w:w="1042" w:type="dxa"/>
            <w:tcBorders>
              <w:top w:val="nil"/>
              <w:left w:val="nil"/>
              <w:bottom w:val="single" w:sz="8" w:space="0" w:color="000000"/>
              <w:right w:val="single" w:sz="8" w:space="0" w:color="000000"/>
            </w:tcBorders>
            <w:shd w:val="clear" w:color="auto" w:fill="auto"/>
            <w:hideMark/>
          </w:tcPr>
          <w:p w:rsidR="00F56B02" w:rsidRPr="00F56B02" w:rsidRDefault="00F56B02" w:rsidP="00F56B02">
            <w:pPr>
              <w:spacing w:after="0" w:line="240" w:lineRule="auto"/>
              <w:jc w:val="center"/>
              <w:rPr>
                <w:rFonts w:ascii="Times New Roman" w:eastAsia="Times New Roman" w:hAnsi="Times New Roman" w:cs="Times New Roman"/>
                <w:lang w:eastAsia="ru-RU"/>
              </w:rPr>
            </w:pPr>
            <w:r w:rsidRPr="00F56B02">
              <w:rPr>
                <w:rFonts w:ascii="Times New Roman" w:eastAsia="Times New Roman" w:hAnsi="Times New Roman" w:cs="Times New Roman"/>
                <w:lang w:eastAsia="ru-RU"/>
              </w:rPr>
              <w:t> </w:t>
            </w:r>
          </w:p>
        </w:tc>
        <w:tc>
          <w:tcPr>
            <w:tcW w:w="1517" w:type="dxa"/>
            <w:tcBorders>
              <w:top w:val="nil"/>
              <w:left w:val="nil"/>
              <w:bottom w:val="single" w:sz="8" w:space="0" w:color="000000"/>
              <w:right w:val="single" w:sz="8" w:space="0" w:color="000000"/>
            </w:tcBorders>
            <w:shd w:val="clear" w:color="auto" w:fill="auto"/>
            <w:vAlign w:val="center"/>
            <w:hideMark/>
          </w:tcPr>
          <w:p w:rsidR="00F56B02" w:rsidRPr="00F56B02" w:rsidRDefault="00F56B02" w:rsidP="00F56B02">
            <w:pPr>
              <w:spacing w:after="0" w:line="240" w:lineRule="auto"/>
              <w:jc w:val="center"/>
              <w:rPr>
                <w:rFonts w:ascii="Times New Roman" w:eastAsia="Times New Roman" w:hAnsi="Times New Roman" w:cs="Times New Roman"/>
                <w:lang w:eastAsia="ru-RU"/>
              </w:rPr>
            </w:pPr>
            <w:r w:rsidRPr="00F56B02">
              <w:rPr>
                <w:rFonts w:ascii="Times New Roman" w:eastAsia="Times New Roman" w:hAnsi="Times New Roman" w:cs="Times New Roman"/>
                <w:lang w:eastAsia="ru-RU"/>
              </w:rPr>
              <w:t>0,99%</w:t>
            </w:r>
          </w:p>
        </w:tc>
        <w:tc>
          <w:tcPr>
            <w:tcW w:w="1548" w:type="dxa"/>
            <w:tcBorders>
              <w:top w:val="nil"/>
              <w:left w:val="nil"/>
              <w:bottom w:val="single" w:sz="8" w:space="0" w:color="000000"/>
              <w:right w:val="single" w:sz="8" w:space="0" w:color="000000"/>
            </w:tcBorders>
            <w:shd w:val="clear" w:color="auto" w:fill="auto"/>
            <w:vAlign w:val="center"/>
            <w:hideMark/>
          </w:tcPr>
          <w:p w:rsidR="00F56B02" w:rsidRPr="00F56B02" w:rsidRDefault="00F56B02" w:rsidP="00F56B02">
            <w:pPr>
              <w:spacing w:after="0" w:line="240" w:lineRule="auto"/>
              <w:jc w:val="center"/>
              <w:rPr>
                <w:rFonts w:ascii="Times New Roman" w:eastAsia="Times New Roman" w:hAnsi="Times New Roman" w:cs="Times New Roman"/>
                <w:lang w:eastAsia="ru-RU"/>
              </w:rPr>
            </w:pPr>
            <w:r w:rsidRPr="00F56B02">
              <w:rPr>
                <w:rFonts w:ascii="Times New Roman" w:eastAsia="Times New Roman" w:hAnsi="Times New Roman" w:cs="Times New Roman"/>
                <w:lang w:eastAsia="ru-RU"/>
              </w:rPr>
              <w:t>8 504,20</w:t>
            </w:r>
          </w:p>
        </w:tc>
        <w:tc>
          <w:tcPr>
            <w:tcW w:w="1002" w:type="dxa"/>
            <w:tcBorders>
              <w:top w:val="nil"/>
              <w:left w:val="nil"/>
              <w:bottom w:val="nil"/>
              <w:right w:val="nil"/>
            </w:tcBorders>
            <w:shd w:val="clear" w:color="auto" w:fill="auto"/>
            <w:noWrap/>
            <w:vAlign w:val="bottom"/>
            <w:hideMark/>
          </w:tcPr>
          <w:p w:rsidR="00F56B02" w:rsidRPr="00F56B02" w:rsidRDefault="00F56B02" w:rsidP="00F56B02">
            <w:pPr>
              <w:spacing w:after="0" w:line="240" w:lineRule="auto"/>
              <w:jc w:val="right"/>
              <w:rPr>
                <w:rFonts w:ascii="Arial" w:eastAsia="Times New Roman" w:hAnsi="Arial" w:cs="Arial"/>
                <w:sz w:val="20"/>
                <w:szCs w:val="20"/>
                <w:lang w:eastAsia="ru-RU"/>
              </w:rPr>
            </w:pPr>
            <w:r w:rsidRPr="00F56B02">
              <w:rPr>
                <w:rFonts w:ascii="Arial" w:eastAsia="Times New Roman" w:hAnsi="Arial" w:cs="Arial"/>
                <w:sz w:val="20"/>
                <w:szCs w:val="20"/>
                <w:lang w:eastAsia="ru-RU"/>
              </w:rPr>
              <w:t>4 252,10</w:t>
            </w:r>
          </w:p>
        </w:tc>
      </w:tr>
      <w:tr w:rsidR="00F56B02" w:rsidRPr="00F56B02" w:rsidTr="00067B7C">
        <w:trPr>
          <w:trHeight w:val="762"/>
        </w:trPr>
        <w:tc>
          <w:tcPr>
            <w:tcW w:w="3361" w:type="dxa"/>
            <w:tcBorders>
              <w:top w:val="single" w:sz="8" w:space="0" w:color="000000"/>
              <w:left w:val="single" w:sz="4" w:space="0" w:color="auto"/>
              <w:bottom w:val="single" w:sz="8" w:space="0" w:color="000000"/>
              <w:right w:val="single" w:sz="8" w:space="0" w:color="000000"/>
            </w:tcBorders>
            <w:shd w:val="clear" w:color="auto" w:fill="auto"/>
            <w:hideMark/>
          </w:tcPr>
          <w:p w:rsidR="00F56B02" w:rsidRPr="00F56B02" w:rsidRDefault="00F56B02" w:rsidP="00F56B02">
            <w:pPr>
              <w:spacing w:after="0" w:line="240" w:lineRule="auto"/>
              <w:rPr>
                <w:rFonts w:ascii="Times New Roman" w:eastAsia="Times New Roman" w:hAnsi="Times New Roman" w:cs="Times New Roman"/>
                <w:color w:val="000000"/>
                <w:lang w:eastAsia="ru-RU"/>
              </w:rPr>
            </w:pPr>
            <w:r w:rsidRPr="00F56B02">
              <w:rPr>
                <w:rFonts w:ascii="Times New Roman" w:eastAsia="Times New Roman" w:hAnsi="Times New Roman" w:cs="Times New Roman"/>
                <w:color w:val="000000"/>
                <w:lang w:eastAsia="ru-RU"/>
              </w:rPr>
              <w:t xml:space="preserve">Восстановление картриджа </w:t>
            </w:r>
            <w:proofErr w:type="spellStart"/>
            <w:r w:rsidRPr="00F56B02">
              <w:rPr>
                <w:rFonts w:ascii="Times New Roman" w:eastAsia="Times New Roman" w:hAnsi="Times New Roman" w:cs="Times New Roman"/>
                <w:color w:val="000000"/>
                <w:lang w:eastAsia="ru-RU"/>
              </w:rPr>
              <w:t>Kyocera</w:t>
            </w:r>
            <w:proofErr w:type="spellEnd"/>
            <w:r w:rsidRPr="00F56B02">
              <w:rPr>
                <w:rFonts w:ascii="Times New Roman" w:eastAsia="Times New Roman" w:hAnsi="Times New Roman" w:cs="Times New Roman"/>
                <w:color w:val="000000"/>
                <w:lang w:eastAsia="ru-RU"/>
              </w:rPr>
              <w:t xml:space="preserve"> TK-130</w:t>
            </w:r>
          </w:p>
        </w:tc>
        <w:tc>
          <w:tcPr>
            <w:tcW w:w="1317" w:type="dxa"/>
            <w:tcBorders>
              <w:top w:val="nil"/>
              <w:left w:val="nil"/>
              <w:bottom w:val="single" w:sz="8" w:space="0" w:color="000000"/>
              <w:right w:val="single" w:sz="8" w:space="0" w:color="000000"/>
            </w:tcBorders>
            <w:shd w:val="clear" w:color="auto" w:fill="auto"/>
            <w:hideMark/>
          </w:tcPr>
          <w:p w:rsidR="00F56B02" w:rsidRPr="00F56B02" w:rsidRDefault="00F56B02" w:rsidP="00F56B02">
            <w:pPr>
              <w:spacing w:after="0" w:line="240" w:lineRule="auto"/>
              <w:jc w:val="center"/>
              <w:rPr>
                <w:rFonts w:ascii="Times New Roman" w:eastAsia="Times New Roman" w:hAnsi="Times New Roman" w:cs="Times New Roman"/>
                <w:lang w:eastAsia="ru-RU"/>
              </w:rPr>
            </w:pPr>
            <w:r w:rsidRPr="00F56B02">
              <w:rPr>
                <w:rFonts w:ascii="Times New Roman" w:eastAsia="Times New Roman" w:hAnsi="Times New Roman" w:cs="Times New Roman"/>
                <w:lang w:eastAsia="ru-RU"/>
              </w:rPr>
              <w:t>6</w:t>
            </w:r>
          </w:p>
        </w:tc>
        <w:tc>
          <w:tcPr>
            <w:tcW w:w="1405" w:type="dxa"/>
            <w:tcBorders>
              <w:top w:val="nil"/>
              <w:left w:val="nil"/>
              <w:bottom w:val="single" w:sz="8" w:space="0" w:color="000000"/>
              <w:right w:val="single" w:sz="8" w:space="0" w:color="000000"/>
            </w:tcBorders>
            <w:shd w:val="clear" w:color="auto" w:fill="auto"/>
            <w:vAlign w:val="center"/>
            <w:hideMark/>
          </w:tcPr>
          <w:p w:rsidR="00F56B02" w:rsidRPr="00F56B02" w:rsidRDefault="00F56B02" w:rsidP="00F56B02">
            <w:pPr>
              <w:spacing w:after="0" w:line="240" w:lineRule="auto"/>
              <w:jc w:val="center"/>
              <w:rPr>
                <w:rFonts w:ascii="Times New Roman" w:eastAsia="Times New Roman" w:hAnsi="Times New Roman" w:cs="Times New Roman"/>
                <w:color w:val="000000"/>
                <w:sz w:val="24"/>
                <w:szCs w:val="24"/>
                <w:lang w:eastAsia="ru-RU"/>
              </w:rPr>
            </w:pPr>
            <w:r w:rsidRPr="00F56B02">
              <w:rPr>
                <w:rFonts w:ascii="Times New Roman" w:eastAsia="Times New Roman" w:hAnsi="Times New Roman" w:cs="Times New Roman"/>
                <w:color w:val="000000"/>
                <w:sz w:val="24"/>
                <w:szCs w:val="24"/>
                <w:lang w:eastAsia="ru-RU"/>
              </w:rPr>
              <w:t>3</w:t>
            </w:r>
          </w:p>
        </w:tc>
        <w:tc>
          <w:tcPr>
            <w:tcW w:w="1088" w:type="dxa"/>
            <w:tcBorders>
              <w:top w:val="nil"/>
              <w:left w:val="nil"/>
              <w:bottom w:val="single" w:sz="8" w:space="0" w:color="000000"/>
              <w:right w:val="single" w:sz="8" w:space="0" w:color="000000"/>
            </w:tcBorders>
            <w:shd w:val="clear" w:color="auto" w:fill="auto"/>
            <w:hideMark/>
          </w:tcPr>
          <w:p w:rsidR="00F56B02" w:rsidRPr="00F56B02" w:rsidRDefault="00F56B02" w:rsidP="00F56B02">
            <w:pPr>
              <w:spacing w:after="0" w:line="240" w:lineRule="auto"/>
              <w:jc w:val="center"/>
              <w:rPr>
                <w:rFonts w:ascii="Times New Roman" w:eastAsia="Times New Roman" w:hAnsi="Times New Roman" w:cs="Times New Roman"/>
                <w:lang w:eastAsia="ru-RU"/>
              </w:rPr>
            </w:pPr>
            <w:r w:rsidRPr="00F56B02">
              <w:rPr>
                <w:rFonts w:ascii="Times New Roman" w:eastAsia="Times New Roman" w:hAnsi="Times New Roman" w:cs="Times New Roman"/>
                <w:lang w:eastAsia="ru-RU"/>
              </w:rPr>
              <w:t>367,2</w:t>
            </w:r>
          </w:p>
        </w:tc>
        <w:tc>
          <w:tcPr>
            <w:tcW w:w="1049" w:type="dxa"/>
            <w:tcBorders>
              <w:top w:val="nil"/>
              <w:left w:val="nil"/>
              <w:bottom w:val="single" w:sz="8" w:space="0" w:color="000000"/>
              <w:right w:val="single" w:sz="8" w:space="0" w:color="000000"/>
            </w:tcBorders>
            <w:shd w:val="clear" w:color="auto" w:fill="auto"/>
            <w:hideMark/>
          </w:tcPr>
          <w:p w:rsidR="00F56B02" w:rsidRPr="00F56B02" w:rsidRDefault="00F56B02" w:rsidP="00F56B02">
            <w:pPr>
              <w:spacing w:after="0" w:line="240" w:lineRule="auto"/>
              <w:jc w:val="center"/>
              <w:rPr>
                <w:rFonts w:ascii="Times New Roman" w:eastAsia="Times New Roman" w:hAnsi="Times New Roman" w:cs="Times New Roman"/>
                <w:lang w:eastAsia="ru-RU"/>
              </w:rPr>
            </w:pPr>
            <w:r w:rsidRPr="00F56B02">
              <w:rPr>
                <w:rFonts w:ascii="Times New Roman" w:eastAsia="Times New Roman" w:hAnsi="Times New Roman" w:cs="Times New Roman"/>
                <w:lang w:eastAsia="ru-RU"/>
              </w:rPr>
              <w:t>360</w:t>
            </w:r>
          </w:p>
        </w:tc>
        <w:tc>
          <w:tcPr>
            <w:tcW w:w="1095" w:type="dxa"/>
            <w:tcBorders>
              <w:top w:val="nil"/>
              <w:left w:val="nil"/>
              <w:bottom w:val="single" w:sz="8" w:space="0" w:color="000000"/>
              <w:right w:val="single" w:sz="8" w:space="0" w:color="000000"/>
            </w:tcBorders>
            <w:shd w:val="clear" w:color="auto" w:fill="auto"/>
            <w:hideMark/>
          </w:tcPr>
          <w:p w:rsidR="00F56B02" w:rsidRPr="00F56B02" w:rsidRDefault="00F56B02" w:rsidP="00F56B02">
            <w:pPr>
              <w:spacing w:after="0" w:line="240" w:lineRule="auto"/>
              <w:jc w:val="center"/>
              <w:rPr>
                <w:rFonts w:ascii="Times New Roman" w:eastAsia="Times New Roman" w:hAnsi="Times New Roman" w:cs="Times New Roman"/>
                <w:lang w:eastAsia="ru-RU"/>
              </w:rPr>
            </w:pPr>
            <w:r w:rsidRPr="00F56B02">
              <w:rPr>
                <w:rFonts w:ascii="Times New Roman" w:eastAsia="Times New Roman" w:hAnsi="Times New Roman" w:cs="Times New Roman"/>
                <w:lang w:eastAsia="ru-RU"/>
              </w:rPr>
              <w:t>363,6</w:t>
            </w:r>
          </w:p>
        </w:tc>
        <w:tc>
          <w:tcPr>
            <w:tcW w:w="1042" w:type="dxa"/>
            <w:tcBorders>
              <w:top w:val="nil"/>
              <w:left w:val="nil"/>
              <w:bottom w:val="single" w:sz="8" w:space="0" w:color="000000"/>
              <w:right w:val="single" w:sz="8" w:space="0" w:color="000000"/>
            </w:tcBorders>
            <w:shd w:val="clear" w:color="auto" w:fill="auto"/>
            <w:hideMark/>
          </w:tcPr>
          <w:p w:rsidR="00F56B02" w:rsidRPr="00F56B02" w:rsidRDefault="00F56B02" w:rsidP="00F56B02">
            <w:pPr>
              <w:spacing w:after="0" w:line="240" w:lineRule="auto"/>
              <w:jc w:val="center"/>
              <w:rPr>
                <w:rFonts w:ascii="Times New Roman" w:eastAsia="Times New Roman" w:hAnsi="Times New Roman" w:cs="Times New Roman"/>
                <w:lang w:eastAsia="ru-RU"/>
              </w:rPr>
            </w:pPr>
            <w:r w:rsidRPr="00F56B02">
              <w:rPr>
                <w:rFonts w:ascii="Times New Roman" w:eastAsia="Times New Roman" w:hAnsi="Times New Roman" w:cs="Times New Roman"/>
                <w:lang w:eastAsia="ru-RU"/>
              </w:rPr>
              <w:t> </w:t>
            </w:r>
          </w:p>
        </w:tc>
        <w:tc>
          <w:tcPr>
            <w:tcW w:w="1042" w:type="dxa"/>
            <w:tcBorders>
              <w:top w:val="nil"/>
              <w:left w:val="nil"/>
              <w:bottom w:val="single" w:sz="8" w:space="0" w:color="000000"/>
              <w:right w:val="single" w:sz="8" w:space="0" w:color="000000"/>
            </w:tcBorders>
            <w:shd w:val="clear" w:color="auto" w:fill="auto"/>
            <w:hideMark/>
          </w:tcPr>
          <w:p w:rsidR="00F56B02" w:rsidRPr="00F56B02" w:rsidRDefault="00F56B02" w:rsidP="00F56B02">
            <w:pPr>
              <w:spacing w:after="0" w:line="240" w:lineRule="auto"/>
              <w:jc w:val="center"/>
              <w:rPr>
                <w:rFonts w:ascii="Times New Roman" w:eastAsia="Times New Roman" w:hAnsi="Times New Roman" w:cs="Times New Roman"/>
                <w:lang w:eastAsia="ru-RU"/>
              </w:rPr>
            </w:pPr>
            <w:r w:rsidRPr="00F56B02">
              <w:rPr>
                <w:rFonts w:ascii="Times New Roman" w:eastAsia="Times New Roman" w:hAnsi="Times New Roman" w:cs="Times New Roman"/>
                <w:lang w:eastAsia="ru-RU"/>
              </w:rPr>
              <w:t> </w:t>
            </w:r>
          </w:p>
        </w:tc>
        <w:tc>
          <w:tcPr>
            <w:tcW w:w="1517" w:type="dxa"/>
            <w:tcBorders>
              <w:top w:val="nil"/>
              <w:left w:val="nil"/>
              <w:bottom w:val="single" w:sz="8" w:space="0" w:color="000000"/>
              <w:right w:val="single" w:sz="8" w:space="0" w:color="000000"/>
            </w:tcBorders>
            <w:shd w:val="clear" w:color="FFFFCC" w:fill="FFFFFF"/>
            <w:vAlign w:val="center"/>
            <w:hideMark/>
          </w:tcPr>
          <w:p w:rsidR="00F56B02" w:rsidRPr="00F56B02" w:rsidRDefault="00F56B02" w:rsidP="00F56B02">
            <w:pPr>
              <w:spacing w:after="0" w:line="240" w:lineRule="auto"/>
              <w:jc w:val="center"/>
              <w:rPr>
                <w:rFonts w:ascii="Times New Roman" w:eastAsia="Times New Roman" w:hAnsi="Times New Roman" w:cs="Times New Roman"/>
                <w:lang w:eastAsia="ru-RU"/>
              </w:rPr>
            </w:pPr>
            <w:r w:rsidRPr="00F56B02">
              <w:rPr>
                <w:rFonts w:ascii="Times New Roman" w:eastAsia="Times New Roman" w:hAnsi="Times New Roman" w:cs="Times New Roman"/>
                <w:lang w:eastAsia="ru-RU"/>
              </w:rPr>
              <w:t>0,99%</w:t>
            </w:r>
          </w:p>
        </w:tc>
        <w:tc>
          <w:tcPr>
            <w:tcW w:w="1548" w:type="dxa"/>
            <w:tcBorders>
              <w:top w:val="nil"/>
              <w:left w:val="nil"/>
              <w:bottom w:val="single" w:sz="8" w:space="0" w:color="000000"/>
              <w:right w:val="single" w:sz="8" w:space="0" w:color="000000"/>
            </w:tcBorders>
            <w:shd w:val="clear" w:color="auto" w:fill="auto"/>
            <w:vAlign w:val="center"/>
            <w:hideMark/>
          </w:tcPr>
          <w:p w:rsidR="00F56B02" w:rsidRPr="00F56B02" w:rsidRDefault="00F56B02" w:rsidP="00F56B02">
            <w:pPr>
              <w:spacing w:after="0" w:line="240" w:lineRule="auto"/>
              <w:jc w:val="center"/>
              <w:rPr>
                <w:rFonts w:ascii="Times New Roman" w:eastAsia="Times New Roman" w:hAnsi="Times New Roman" w:cs="Times New Roman"/>
                <w:lang w:eastAsia="ru-RU"/>
              </w:rPr>
            </w:pPr>
            <w:r w:rsidRPr="00F56B02">
              <w:rPr>
                <w:rFonts w:ascii="Times New Roman" w:eastAsia="Times New Roman" w:hAnsi="Times New Roman" w:cs="Times New Roman"/>
                <w:lang w:eastAsia="ru-RU"/>
              </w:rPr>
              <w:t>2 181,60</w:t>
            </w:r>
          </w:p>
        </w:tc>
        <w:tc>
          <w:tcPr>
            <w:tcW w:w="1002" w:type="dxa"/>
            <w:tcBorders>
              <w:top w:val="nil"/>
              <w:left w:val="nil"/>
              <w:bottom w:val="nil"/>
              <w:right w:val="nil"/>
            </w:tcBorders>
            <w:shd w:val="clear" w:color="auto" w:fill="auto"/>
            <w:noWrap/>
            <w:vAlign w:val="bottom"/>
            <w:hideMark/>
          </w:tcPr>
          <w:p w:rsidR="00F56B02" w:rsidRPr="00F56B02" w:rsidRDefault="00F56B02" w:rsidP="00F56B02">
            <w:pPr>
              <w:spacing w:after="0" w:line="240" w:lineRule="auto"/>
              <w:jc w:val="right"/>
              <w:rPr>
                <w:rFonts w:ascii="Arial" w:eastAsia="Times New Roman" w:hAnsi="Arial" w:cs="Arial"/>
                <w:sz w:val="20"/>
                <w:szCs w:val="20"/>
                <w:lang w:eastAsia="ru-RU"/>
              </w:rPr>
            </w:pPr>
            <w:r w:rsidRPr="00F56B02">
              <w:rPr>
                <w:rFonts w:ascii="Arial" w:eastAsia="Times New Roman" w:hAnsi="Arial" w:cs="Arial"/>
                <w:sz w:val="20"/>
                <w:szCs w:val="20"/>
                <w:lang w:eastAsia="ru-RU"/>
              </w:rPr>
              <w:t>363,60</w:t>
            </w:r>
          </w:p>
        </w:tc>
      </w:tr>
      <w:tr w:rsidR="00F56B02" w:rsidRPr="00F56B02" w:rsidTr="00067B7C">
        <w:trPr>
          <w:trHeight w:val="600"/>
        </w:trPr>
        <w:tc>
          <w:tcPr>
            <w:tcW w:w="3361" w:type="dxa"/>
            <w:tcBorders>
              <w:top w:val="single" w:sz="8" w:space="0" w:color="000000"/>
              <w:left w:val="single" w:sz="4" w:space="0" w:color="auto"/>
              <w:bottom w:val="single" w:sz="8" w:space="0" w:color="000000"/>
              <w:right w:val="single" w:sz="8" w:space="0" w:color="000000"/>
            </w:tcBorders>
            <w:shd w:val="clear" w:color="auto" w:fill="auto"/>
            <w:hideMark/>
          </w:tcPr>
          <w:p w:rsidR="00F56B02" w:rsidRPr="00F56B02" w:rsidRDefault="00F56B02" w:rsidP="00F56B02">
            <w:pPr>
              <w:spacing w:after="0" w:line="240" w:lineRule="auto"/>
              <w:rPr>
                <w:rFonts w:ascii="Times New Roman" w:eastAsia="Times New Roman" w:hAnsi="Times New Roman" w:cs="Times New Roman"/>
                <w:color w:val="000000"/>
                <w:lang w:eastAsia="ru-RU"/>
              </w:rPr>
            </w:pPr>
            <w:r w:rsidRPr="00F56B02">
              <w:rPr>
                <w:rFonts w:ascii="Times New Roman" w:eastAsia="Times New Roman" w:hAnsi="Times New Roman" w:cs="Times New Roman"/>
                <w:color w:val="000000"/>
                <w:lang w:eastAsia="ru-RU"/>
              </w:rPr>
              <w:t xml:space="preserve">Восстановление картриджа </w:t>
            </w:r>
            <w:proofErr w:type="spellStart"/>
            <w:r w:rsidRPr="00F56B02">
              <w:rPr>
                <w:rFonts w:ascii="Times New Roman" w:eastAsia="Times New Roman" w:hAnsi="Times New Roman" w:cs="Times New Roman"/>
                <w:color w:val="000000"/>
                <w:lang w:eastAsia="ru-RU"/>
              </w:rPr>
              <w:t>Kyocera</w:t>
            </w:r>
            <w:proofErr w:type="spellEnd"/>
            <w:r w:rsidRPr="00F56B02">
              <w:rPr>
                <w:rFonts w:ascii="Times New Roman" w:eastAsia="Times New Roman" w:hAnsi="Times New Roman" w:cs="Times New Roman"/>
                <w:color w:val="000000"/>
                <w:lang w:eastAsia="ru-RU"/>
              </w:rPr>
              <w:t xml:space="preserve"> TK-170</w:t>
            </w:r>
          </w:p>
        </w:tc>
        <w:tc>
          <w:tcPr>
            <w:tcW w:w="1317" w:type="dxa"/>
            <w:tcBorders>
              <w:top w:val="nil"/>
              <w:left w:val="nil"/>
              <w:bottom w:val="single" w:sz="4" w:space="0" w:color="auto"/>
              <w:right w:val="single" w:sz="8" w:space="0" w:color="000000"/>
            </w:tcBorders>
            <w:shd w:val="clear" w:color="auto" w:fill="auto"/>
            <w:hideMark/>
          </w:tcPr>
          <w:p w:rsidR="00F56B02" w:rsidRPr="00F56B02" w:rsidRDefault="00F56B02" w:rsidP="00F56B02">
            <w:pPr>
              <w:spacing w:after="0" w:line="240" w:lineRule="auto"/>
              <w:jc w:val="center"/>
              <w:rPr>
                <w:rFonts w:ascii="Times New Roman" w:eastAsia="Times New Roman" w:hAnsi="Times New Roman" w:cs="Times New Roman"/>
                <w:lang w:eastAsia="ru-RU"/>
              </w:rPr>
            </w:pPr>
            <w:r w:rsidRPr="00F56B02">
              <w:rPr>
                <w:rFonts w:ascii="Times New Roman" w:eastAsia="Times New Roman" w:hAnsi="Times New Roman" w:cs="Times New Roman"/>
                <w:lang w:eastAsia="ru-RU"/>
              </w:rPr>
              <w:t>20</w:t>
            </w:r>
          </w:p>
        </w:tc>
        <w:tc>
          <w:tcPr>
            <w:tcW w:w="1405" w:type="dxa"/>
            <w:tcBorders>
              <w:top w:val="nil"/>
              <w:left w:val="nil"/>
              <w:bottom w:val="single" w:sz="4" w:space="0" w:color="auto"/>
              <w:right w:val="single" w:sz="8" w:space="0" w:color="000000"/>
            </w:tcBorders>
            <w:shd w:val="clear" w:color="auto" w:fill="auto"/>
            <w:vAlign w:val="center"/>
            <w:hideMark/>
          </w:tcPr>
          <w:p w:rsidR="00F56B02" w:rsidRPr="00F56B02" w:rsidRDefault="00F56B02" w:rsidP="00F56B02">
            <w:pPr>
              <w:spacing w:after="0" w:line="240" w:lineRule="auto"/>
              <w:jc w:val="center"/>
              <w:rPr>
                <w:rFonts w:ascii="Times New Roman" w:eastAsia="Times New Roman" w:hAnsi="Times New Roman" w:cs="Times New Roman"/>
                <w:color w:val="000000"/>
                <w:sz w:val="24"/>
                <w:szCs w:val="24"/>
                <w:lang w:eastAsia="ru-RU"/>
              </w:rPr>
            </w:pPr>
            <w:r w:rsidRPr="00F56B02">
              <w:rPr>
                <w:rFonts w:ascii="Times New Roman" w:eastAsia="Times New Roman" w:hAnsi="Times New Roman" w:cs="Times New Roman"/>
                <w:color w:val="000000"/>
                <w:sz w:val="24"/>
                <w:szCs w:val="24"/>
                <w:lang w:eastAsia="ru-RU"/>
              </w:rPr>
              <w:t>3</w:t>
            </w:r>
          </w:p>
        </w:tc>
        <w:tc>
          <w:tcPr>
            <w:tcW w:w="1088" w:type="dxa"/>
            <w:tcBorders>
              <w:top w:val="nil"/>
              <w:left w:val="nil"/>
              <w:bottom w:val="single" w:sz="4" w:space="0" w:color="auto"/>
              <w:right w:val="single" w:sz="8" w:space="0" w:color="000000"/>
            </w:tcBorders>
            <w:shd w:val="clear" w:color="auto" w:fill="auto"/>
            <w:hideMark/>
          </w:tcPr>
          <w:p w:rsidR="00F56B02" w:rsidRPr="00F56B02" w:rsidRDefault="00F56B02" w:rsidP="00F56B02">
            <w:pPr>
              <w:spacing w:after="0" w:line="240" w:lineRule="auto"/>
              <w:jc w:val="center"/>
              <w:rPr>
                <w:rFonts w:ascii="Times New Roman" w:eastAsia="Times New Roman" w:hAnsi="Times New Roman" w:cs="Times New Roman"/>
                <w:lang w:eastAsia="ru-RU"/>
              </w:rPr>
            </w:pPr>
            <w:r w:rsidRPr="00F56B02">
              <w:rPr>
                <w:rFonts w:ascii="Times New Roman" w:eastAsia="Times New Roman" w:hAnsi="Times New Roman" w:cs="Times New Roman"/>
                <w:lang w:eastAsia="ru-RU"/>
              </w:rPr>
              <w:t>346,8</w:t>
            </w:r>
          </w:p>
        </w:tc>
        <w:tc>
          <w:tcPr>
            <w:tcW w:w="1049" w:type="dxa"/>
            <w:tcBorders>
              <w:top w:val="nil"/>
              <w:left w:val="nil"/>
              <w:bottom w:val="single" w:sz="4" w:space="0" w:color="auto"/>
              <w:right w:val="single" w:sz="8" w:space="0" w:color="000000"/>
            </w:tcBorders>
            <w:shd w:val="clear" w:color="auto" w:fill="auto"/>
            <w:hideMark/>
          </w:tcPr>
          <w:p w:rsidR="00F56B02" w:rsidRPr="00F56B02" w:rsidRDefault="00F56B02" w:rsidP="00F56B02">
            <w:pPr>
              <w:spacing w:after="0" w:line="240" w:lineRule="auto"/>
              <w:jc w:val="center"/>
              <w:rPr>
                <w:rFonts w:ascii="Times New Roman" w:eastAsia="Times New Roman" w:hAnsi="Times New Roman" w:cs="Times New Roman"/>
                <w:lang w:eastAsia="ru-RU"/>
              </w:rPr>
            </w:pPr>
            <w:r w:rsidRPr="00F56B02">
              <w:rPr>
                <w:rFonts w:ascii="Times New Roman" w:eastAsia="Times New Roman" w:hAnsi="Times New Roman" w:cs="Times New Roman"/>
                <w:lang w:eastAsia="ru-RU"/>
              </w:rPr>
              <w:t>340</w:t>
            </w:r>
          </w:p>
        </w:tc>
        <w:tc>
          <w:tcPr>
            <w:tcW w:w="1095" w:type="dxa"/>
            <w:tcBorders>
              <w:top w:val="nil"/>
              <w:left w:val="nil"/>
              <w:bottom w:val="single" w:sz="4" w:space="0" w:color="auto"/>
              <w:right w:val="single" w:sz="8" w:space="0" w:color="000000"/>
            </w:tcBorders>
            <w:shd w:val="clear" w:color="auto" w:fill="auto"/>
            <w:hideMark/>
          </w:tcPr>
          <w:p w:rsidR="00F56B02" w:rsidRPr="00F56B02" w:rsidRDefault="00F56B02" w:rsidP="00F56B02">
            <w:pPr>
              <w:spacing w:after="0" w:line="240" w:lineRule="auto"/>
              <w:jc w:val="center"/>
              <w:rPr>
                <w:rFonts w:ascii="Times New Roman" w:eastAsia="Times New Roman" w:hAnsi="Times New Roman" w:cs="Times New Roman"/>
                <w:lang w:eastAsia="ru-RU"/>
              </w:rPr>
            </w:pPr>
            <w:r w:rsidRPr="00F56B02">
              <w:rPr>
                <w:rFonts w:ascii="Times New Roman" w:eastAsia="Times New Roman" w:hAnsi="Times New Roman" w:cs="Times New Roman"/>
                <w:lang w:eastAsia="ru-RU"/>
              </w:rPr>
              <w:t>343,4</w:t>
            </w:r>
          </w:p>
        </w:tc>
        <w:tc>
          <w:tcPr>
            <w:tcW w:w="1042" w:type="dxa"/>
            <w:tcBorders>
              <w:top w:val="nil"/>
              <w:left w:val="nil"/>
              <w:bottom w:val="single" w:sz="4" w:space="0" w:color="auto"/>
              <w:right w:val="single" w:sz="8" w:space="0" w:color="000000"/>
            </w:tcBorders>
            <w:shd w:val="clear" w:color="auto" w:fill="auto"/>
            <w:hideMark/>
          </w:tcPr>
          <w:p w:rsidR="00F56B02" w:rsidRPr="00F56B02" w:rsidRDefault="00F56B02" w:rsidP="00F56B02">
            <w:pPr>
              <w:spacing w:after="0" w:line="240" w:lineRule="auto"/>
              <w:jc w:val="center"/>
              <w:rPr>
                <w:rFonts w:ascii="Times New Roman" w:eastAsia="Times New Roman" w:hAnsi="Times New Roman" w:cs="Times New Roman"/>
                <w:lang w:eastAsia="ru-RU"/>
              </w:rPr>
            </w:pPr>
            <w:r w:rsidRPr="00F56B02">
              <w:rPr>
                <w:rFonts w:ascii="Times New Roman" w:eastAsia="Times New Roman" w:hAnsi="Times New Roman" w:cs="Times New Roman"/>
                <w:lang w:eastAsia="ru-RU"/>
              </w:rPr>
              <w:t> </w:t>
            </w:r>
          </w:p>
        </w:tc>
        <w:tc>
          <w:tcPr>
            <w:tcW w:w="1042" w:type="dxa"/>
            <w:tcBorders>
              <w:top w:val="nil"/>
              <w:left w:val="nil"/>
              <w:bottom w:val="single" w:sz="4" w:space="0" w:color="auto"/>
              <w:right w:val="single" w:sz="8" w:space="0" w:color="000000"/>
            </w:tcBorders>
            <w:shd w:val="clear" w:color="auto" w:fill="auto"/>
            <w:hideMark/>
          </w:tcPr>
          <w:p w:rsidR="00F56B02" w:rsidRPr="00F56B02" w:rsidRDefault="00F56B02" w:rsidP="00F56B02">
            <w:pPr>
              <w:spacing w:after="0" w:line="240" w:lineRule="auto"/>
              <w:jc w:val="center"/>
              <w:rPr>
                <w:rFonts w:ascii="Times New Roman" w:eastAsia="Times New Roman" w:hAnsi="Times New Roman" w:cs="Times New Roman"/>
                <w:lang w:eastAsia="ru-RU"/>
              </w:rPr>
            </w:pPr>
            <w:r w:rsidRPr="00F56B02">
              <w:rPr>
                <w:rFonts w:ascii="Times New Roman" w:eastAsia="Times New Roman" w:hAnsi="Times New Roman" w:cs="Times New Roman"/>
                <w:lang w:eastAsia="ru-RU"/>
              </w:rPr>
              <w:t> </w:t>
            </w:r>
          </w:p>
        </w:tc>
        <w:tc>
          <w:tcPr>
            <w:tcW w:w="1517" w:type="dxa"/>
            <w:tcBorders>
              <w:top w:val="nil"/>
              <w:left w:val="nil"/>
              <w:bottom w:val="single" w:sz="4" w:space="0" w:color="auto"/>
              <w:right w:val="single" w:sz="8" w:space="0" w:color="000000"/>
            </w:tcBorders>
            <w:shd w:val="clear" w:color="FFFFCC" w:fill="FFFFFF"/>
            <w:vAlign w:val="center"/>
            <w:hideMark/>
          </w:tcPr>
          <w:p w:rsidR="00F56B02" w:rsidRPr="00F56B02" w:rsidRDefault="00F56B02" w:rsidP="00F56B02">
            <w:pPr>
              <w:spacing w:after="0" w:line="240" w:lineRule="auto"/>
              <w:jc w:val="center"/>
              <w:rPr>
                <w:rFonts w:ascii="Times New Roman" w:eastAsia="Times New Roman" w:hAnsi="Times New Roman" w:cs="Times New Roman"/>
                <w:lang w:eastAsia="ru-RU"/>
              </w:rPr>
            </w:pPr>
            <w:r w:rsidRPr="00F56B02">
              <w:rPr>
                <w:rFonts w:ascii="Times New Roman" w:eastAsia="Times New Roman" w:hAnsi="Times New Roman" w:cs="Times New Roman"/>
                <w:lang w:eastAsia="ru-RU"/>
              </w:rPr>
              <w:t>0,99%</w:t>
            </w:r>
          </w:p>
        </w:tc>
        <w:tc>
          <w:tcPr>
            <w:tcW w:w="1548" w:type="dxa"/>
            <w:tcBorders>
              <w:top w:val="nil"/>
              <w:left w:val="nil"/>
              <w:bottom w:val="single" w:sz="4" w:space="0" w:color="auto"/>
              <w:right w:val="single" w:sz="8" w:space="0" w:color="000000"/>
            </w:tcBorders>
            <w:shd w:val="clear" w:color="auto" w:fill="auto"/>
            <w:vAlign w:val="center"/>
            <w:hideMark/>
          </w:tcPr>
          <w:p w:rsidR="00F56B02" w:rsidRPr="00F56B02" w:rsidRDefault="00F56B02" w:rsidP="00F56B02">
            <w:pPr>
              <w:spacing w:after="0" w:line="240" w:lineRule="auto"/>
              <w:jc w:val="center"/>
              <w:rPr>
                <w:rFonts w:ascii="Times New Roman" w:eastAsia="Times New Roman" w:hAnsi="Times New Roman" w:cs="Times New Roman"/>
                <w:lang w:eastAsia="ru-RU"/>
              </w:rPr>
            </w:pPr>
            <w:r w:rsidRPr="00F56B02">
              <w:rPr>
                <w:rFonts w:ascii="Times New Roman" w:eastAsia="Times New Roman" w:hAnsi="Times New Roman" w:cs="Times New Roman"/>
                <w:lang w:eastAsia="ru-RU"/>
              </w:rPr>
              <w:t>6 868,00</w:t>
            </w:r>
          </w:p>
        </w:tc>
        <w:tc>
          <w:tcPr>
            <w:tcW w:w="1002" w:type="dxa"/>
            <w:tcBorders>
              <w:top w:val="nil"/>
              <w:left w:val="nil"/>
              <w:bottom w:val="nil"/>
              <w:right w:val="nil"/>
            </w:tcBorders>
            <w:shd w:val="clear" w:color="auto" w:fill="auto"/>
            <w:noWrap/>
            <w:vAlign w:val="bottom"/>
            <w:hideMark/>
          </w:tcPr>
          <w:p w:rsidR="00F56B02" w:rsidRPr="00F56B02" w:rsidRDefault="00F56B02" w:rsidP="00F56B02">
            <w:pPr>
              <w:spacing w:after="0" w:line="240" w:lineRule="auto"/>
              <w:jc w:val="right"/>
              <w:rPr>
                <w:rFonts w:ascii="Arial" w:eastAsia="Times New Roman" w:hAnsi="Arial" w:cs="Arial"/>
                <w:sz w:val="20"/>
                <w:szCs w:val="20"/>
                <w:lang w:eastAsia="ru-RU"/>
              </w:rPr>
            </w:pPr>
            <w:r w:rsidRPr="00F56B02">
              <w:rPr>
                <w:rFonts w:ascii="Arial" w:eastAsia="Times New Roman" w:hAnsi="Arial" w:cs="Arial"/>
                <w:sz w:val="20"/>
                <w:szCs w:val="20"/>
                <w:lang w:eastAsia="ru-RU"/>
              </w:rPr>
              <w:t>343,40</w:t>
            </w:r>
          </w:p>
        </w:tc>
      </w:tr>
      <w:tr w:rsidR="00F56B02" w:rsidRPr="00F56B02" w:rsidTr="00067B7C">
        <w:trPr>
          <w:trHeight w:val="900"/>
        </w:trPr>
        <w:tc>
          <w:tcPr>
            <w:tcW w:w="3361" w:type="dxa"/>
            <w:tcBorders>
              <w:top w:val="single" w:sz="8" w:space="0" w:color="000000"/>
              <w:left w:val="single" w:sz="4" w:space="0" w:color="auto"/>
              <w:bottom w:val="single" w:sz="8" w:space="0" w:color="000000"/>
              <w:right w:val="single" w:sz="8" w:space="0" w:color="000000"/>
            </w:tcBorders>
            <w:shd w:val="clear" w:color="auto" w:fill="auto"/>
            <w:hideMark/>
          </w:tcPr>
          <w:p w:rsidR="00F56B02" w:rsidRPr="00F56B02" w:rsidRDefault="00F56B02" w:rsidP="00F56B02">
            <w:pPr>
              <w:spacing w:after="0" w:line="240" w:lineRule="auto"/>
              <w:rPr>
                <w:rFonts w:ascii="Times New Roman" w:eastAsia="Times New Roman" w:hAnsi="Times New Roman" w:cs="Times New Roman"/>
                <w:color w:val="000000"/>
                <w:lang w:eastAsia="ru-RU"/>
              </w:rPr>
            </w:pPr>
            <w:r w:rsidRPr="00F56B02">
              <w:rPr>
                <w:rFonts w:ascii="Times New Roman" w:eastAsia="Times New Roman" w:hAnsi="Times New Roman" w:cs="Times New Roman"/>
                <w:color w:val="000000"/>
                <w:lang w:eastAsia="ru-RU"/>
              </w:rPr>
              <w:lastRenderedPageBreak/>
              <w:t xml:space="preserve">Восстановление картриджа </w:t>
            </w:r>
            <w:proofErr w:type="spellStart"/>
            <w:r w:rsidRPr="00F56B02">
              <w:rPr>
                <w:rFonts w:ascii="Times New Roman" w:eastAsia="Times New Roman" w:hAnsi="Times New Roman" w:cs="Times New Roman"/>
                <w:color w:val="000000"/>
                <w:lang w:eastAsia="ru-RU"/>
              </w:rPr>
              <w:t>Kyocera</w:t>
            </w:r>
            <w:proofErr w:type="spellEnd"/>
            <w:r w:rsidRPr="00F56B02">
              <w:rPr>
                <w:rFonts w:ascii="Times New Roman" w:eastAsia="Times New Roman" w:hAnsi="Times New Roman" w:cs="Times New Roman"/>
                <w:color w:val="000000"/>
                <w:lang w:eastAsia="ru-RU"/>
              </w:rPr>
              <w:t xml:space="preserve"> TK-1140</w:t>
            </w:r>
          </w:p>
        </w:tc>
        <w:tc>
          <w:tcPr>
            <w:tcW w:w="1317" w:type="dxa"/>
            <w:tcBorders>
              <w:top w:val="single" w:sz="4" w:space="0" w:color="auto"/>
              <w:left w:val="nil"/>
              <w:bottom w:val="single" w:sz="8" w:space="0" w:color="000000"/>
              <w:right w:val="single" w:sz="8" w:space="0" w:color="000000"/>
            </w:tcBorders>
            <w:shd w:val="clear" w:color="auto" w:fill="auto"/>
            <w:hideMark/>
          </w:tcPr>
          <w:p w:rsidR="00F56B02" w:rsidRPr="00F56B02" w:rsidRDefault="00F56B02" w:rsidP="00F56B02">
            <w:pPr>
              <w:spacing w:after="0" w:line="240" w:lineRule="auto"/>
              <w:jc w:val="center"/>
              <w:rPr>
                <w:rFonts w:ascii="Times New Roman" w:eastAsia="Times New Roman" w:hAnsi="Times New Roman" w:cs="Times New Roman"/>
                <w:lang w:eastAsia="ru-RU"/>
              </w:rPr>
            </w:pPr>
            <w:r w:rsidRPr="00F56B02">
              <w:rPr>
                <w:rFonts w:ascii="Times New Roman" w:eastAsia="Times New Roman" w:hAnsi="Times New Roman" w:cs="Times New Roman"/>
                <w:lang w:eastAsia="ru-RU"/>
              </w:rPr>
              <w:t>8</w:t>
            </w:r>
          </w:p>
        </w:tc>
        <w:tc>
          <w:tcPr>
            <w:tcW w:w="1405" w:type="dxa"/>
            <w:tcBorders>
              <w:top w:val="single" w:sz="4" w:space="0" w:color="auto"/>
              <w:left w:val="nil"/>
              <w:bottom w:val="single" w:sz="8" w:space="0" w:color="000000"/>
              <w:right w:val="single" w:sz="8" w:space="0" w:color="000000"/>
            </w:tcBorders>
            <w:shd w:val="clear" w:color="auto" w:fill="auto"/>
            <w:vAlign w:val="center"/>
            <w:hideMark/>
          </w:tcPr>
          <w:p w:rsidR="00F56B02" w:rsidRPr="00F56B02" w:rsidRDefault="00F56B02" w:rsidP="00F56B02">
            <w:pPr>
              <w:spacing w:after="0" w:line="240" w:lineRule="auto"/>
              <w:jc w:val="center"/>
              <w:rPr>
                <w:rFonts w:ascii="Times New Roman" w:eastAsia="Times New Roman" w:hAnsi="Times New Roman" w:cs="Times New Roman"/>
                <w:color w:val="000000"/>
                <w:sz w:val="24"/>
                <w:szCs w:val="24"/>
                <w:lang w:eastAsia="ru-RU"/>
              </w:rPr>
            </w:pPr>
            <w:r w:rsidRPr="00F56B02">
              <w:rPr>
                <w:rFonts w:ascii="Times New Roman" w:eastAsia="Times New Roman" w:hAnsi="Times New Roman" w:cs="Times New Roman"/>
                <w:color w:val="000000"/>
                <w:sz w:val="24"/>
                <w:szCs w:val="24"/>
                <w:lang w:eastAsia="ru-RU"/>
              </w:rPr>
              <w:t>3</w:t>
            </w:r>
          </w:p>
        </w:tc>
        <w:tc>
          <w:tcPr>
            <w:tcW w:w="1088" w:type="dxa"/>
            <w:tcBorders>
              <w:top w:val="single" w:sz="4" w:space="0" w:color="auto"/>
              <w:left w:val="nil"/>
              <w:bottom w:val="single" w:sz="8" w:space="0" w:color="000000"/>
              <w:right w:val="single" w:sz="8" w:space="0" w:color="000000"/>
            </w:tcBorders>
            <w:shd w:val="clear" w:color="auto" w:fill="auto"/>
            <w:hideMark/>
          </w:tcPr>
          <w:p w:rsidR="00F56B02" w:rsidRPr="00F56B02" w:rsidRDefault="00F56B02" w:rsidP="00F56B02">
            <w:pPr>
              <w:spacing w:after="0" w:line="240" w:lineRule="auto"/>
              <w:jc w:val="center"/>
              <w:rPr>
                <w:rFonts w:ascii="Times New Roman" w:eastAsia="Times New Roman" w:hAnsi="Times New Roman" w:cs="Times New Roman"/>
                <w:lang w:eastAsia="ru-RU"/>
              </w:rPr>
            </w:pPr>
            <w:r w:rsidRPr="00F56B02">
              <w:rPr>
                <w:rFonts w:ascii="Times New Roman" w:eastAsia="Times New Roman" w:hAnsi="Times New Roman" w:cs="Times New Roman"/>
                <w:lang w:eastAsia="ru-RU"/>
              </w:rPr>
              <w:t>413,1</w:t>
            </w:r>
          </w:p>
        </w:tc>
        <w:tc>
          <w:tcPr>
            <w:tcW w:w="1049" w:type="dxa"/>
            <w:tcBorders>
              <w:top w:val="single" w:sz="4" w:space="0" w:color="auto"/>
              <w:left w:val="nil"/>
              <w:bottom w:val="single" w:sz="8" w:space="0" w:color="000000"/>
              <w:right w:val="single" w:sz="8" w:space="0" w:color="000000"/>
            </w:tcBorders>
            <w:shd w:val="clear" w:color="auto" w:fill="auto"/>
            <w:hideMark/>
          </w:tcPr>
          <w:p w:rsidR="00F56B02" w:rsidRPr="00F56B02" w:rsidRDefault="00F56B02" w:rsidP="00F56B02">
            <w:pPr>
              <w:spacing w:after="0" w:line="240" w:lineRule="auto"/>
              <w:jc w:val="center"/>
              <w:rPr>
                <w:rFonts w:ascii="Times New Roman" w:eastAsia="Times New Roman" w:hAnsi="Times New Roman" w:cs="Times New Roman"/>
                <w:lang w:eastAsia="ru-RU"/>
              </w:rPr>
            </w:pPr>
            <w:r w:rsidRPr="00F56B02">
              <w:rPr>
                <w:rFonts w:ascii="Times New Roman" w:eastAsia="Times New Roman" w:hAnsi="Times New Roman" w:cs="Times New Roman"/>
                <w:lang w:eastAsia="ru-RU"/>
              </w:rPr>
              <w:t>405</w:t>
            </w:r>
          </w:p>
        </w:tc>
        <w:tc>
          <w:tcPr>
            <w:tcW w:w="1095" w:type="dxa"/>
            <w:tcBorders>
              <w:top w:val="single" w:sz="4" w:space="0" w:color="auto"/>
              <w:left w:val="nil"/>
              <w:bottom w:val="single" w:sz="8" w:space="0" w:color="000000"/>
              <w:right w:val="single" w:sz="8" w:space="0" w:color="000000"/>
            </w:tcBorders>
            <w:shd w:val="clear" w:color="auto" w:fill="auto"/>
            <w:hideMark/>
          </w:tcPr>
          <w:p w:rsidR="00F56B02" w:rsidRPr="00F56B02" w:rsidRDefault="00F56B02" w:rsidP="00F56B02">
            <w:pPr>
              <w:spacing w:after="0" w:line="240" w:lineRule="auto"/>
              <w:jc w:val="center"/>
              <w:rPr>
                <w:rFonts w:ascii="Times New Roman" w:eastAsia="Times New Roman" w:hAnsi="Times New Roman" w:cs="Times New Roman"/>
                <w:lang w:eastAsia="ru-RU"/>
              </w:rPr>
            </w:pPr>
            <w:r w:rsidRPr="00F56B02">
              <w:rPr>
                <w:rFonts w:ascii="Times New Roman" w:eastAsia="Times New Roman" w:hAnsi="Times New Roman" w:cs="Times New Roman"/>
                <w:lang w:eastAsia="ru-RU"/>
              </w:rPr>
              <w:t>409,05</w:t>
            </w:r>
          </w:p>
        </w:tc>
        <w:tc>
          <w:tcPr>
            <w:tcW w:w="1042" w:type="dxa"/>
            <w:tcBorders>
              <w:top w:val="single" w:sz="4" w:space="0" w:color="auto"/>
              <w:left w:val="nil"/>
              <w:bottom w:val="single" w:sz="8" w:space="0" w:color="000000"/>
              <w:right w:val="single" w:sz="8" w:space="0" w:color="000000"/>
            </w:tcBorders>
            <w:shd w:val="clear" w:color="auto" w:fill="auto"/>
            <w:hideMark/>
          </w:tcPr>
          <w:p w:rsidR="00F56B02" w:rsidRPr="00F56B02" w:rsidRDefault="00F56B02" w:rsidP="00F56B02">
            <w:pPr>
              <w:spacing w:after="0" w:line="240" w:lineRule="auto"/>
              <w:jc w:val="center"/>
              <w:rPr>
                <w:rFonts w:ascii="Times New Roman" w:eastAsia="Times New Roman" w:hAnsi="Times New Roman" w:cs="Times New Roman"/>
                <w:lang w:eastAsia="ru-RU"/>
              </w:rPr>
            </w:pPr>
            <w:r w:rsidRPr="00F56B02">
              <w:rPr>
                <w:rFonts w:ascii="Times New Roman" w:eastAsia="Times New Roman" w:hAnsi="Times New Roman" w:cs="Times New Roman"/>
                <w:lang w:eastAsia="ru-RU"/>
              </w:rPr>
              <w:t> </w:t>
            </w:r>
          </w:p>
        </w:tc>
        <w:tc>
          <w:tcPr>
            <w:tcW w:w="1042" w:type="dxa"/>
            <w:tcBorders>
              <w:top w:val="single" w:sz="4" w:space="0" w:color="auto"/>
              <w:left w:val="nil"/>
              <w:bottom w:val="single" w:sz="8" w:space="0" w:color="000000"/>
              <w:right w:val="single" w:sz="8" w:space="0" w:color="000000"/>
            </w:tcBorders>
            <w:shd w:val="clear" w:color="auto" w:fill="auto"/>
            <w:hideMark/>
          </w:tcPr>
          <w:p w:rsidR="00F56B02" w:rsidRPr="00F56B02" w:rsidRDefault="00F56B02" w:rsidP="00F56B02">
            <w:pPr>
              <w:spacing w:after="0" w:line="240" w:lineRule="auto"/>
              <w:jc w:val="center"/>
              <w:rPr>
                <w:rFonts w:ascii="Times New Roman" w:eastAsia="Times New Roman" w:hAnsi="Times New Roman" w:cs="Times New Roman"/>
                <w:lang w:eastAsia="ru-RU"/>
              </w:rPr>
            </w:pPr>
            <w:r w:rsidRPr="00F56B02">
              <w:rPr>
                <w:rFonts w:ascii="Times New Roman" w:eastAsia="Times New Roman" w:hAnsi="Times New Roman" w:cs="Times New Roman"/>
                <w:lang w:eastAsia="ru-RU"/>
              </w:rPr>
              <w:t> </w:t>
            </w:r>
          </w:p>
        </w:tc>
        <w:tc>
          <w:tcPr>
            <w:tcW w:w="1517" w:type="dxa"/>
            <w:tcBorders>
              <w:top w:val="single" w:sz="4" w:space="0" w:color="auto"/>
              <w:left w:val="nil"/>
              <w:bottom w:val="single" w:sz="8" w:space="0" w:color="000000"/>
              <w:right w:val="single" w:sz="8" w:space="0" w:color="000000"/>
            </w:tcBorders>
            <w:shd w:val="clear" w:color="FFFFCC" w:fill="FFFFFF"/>
            <w:vAlign w:val="center"/>
            <w:hideMark/>
          </w:tcPr>
          <w:p w:rsidR="00F56B02" w:rsidRPr="00F56B02" w:rsidRDefault="00F56B02" w:rsidP="00F56B02">
            <w:pPr>
              <w:spacing w:after="0" w:line="240" w:lineRule="auto"/>
              <w:jc w:val="center"/>
              <w:rPr>
                <w:rFonts w:ascii="Times New Roman" w:eastAsia="Times New Roman" w:hAnsi="Times New Roman" w:cs="Times New Roman"/>
                <w:lang w:eastAsia="ru-RU"/>
              </w:rPr>
            </w:pPr>
            <w:r w:rsidRPr="00F56B02">
              <w:rPr>
                <w:rFonts w:ascii="Times New Roman" w:eastAsia="Times New Roman" w:hAnsi="Times New Roman" w:cs="Times New Roman"/>
                <w:lang w:eastAsia="ru-RU"/>
              </w:rPr>
              <w:t>0,99%</w:t>
            </w:r>
          </w:p>
        </w:tc>
        <w:tc>
          <w:tcPr>
            <w:tcW w:w="1548" w:type="dxa"/>
            <w:tcBorders>
              <w:top w:val="single" w:sz="4" w:space="0" w:color="auto"/>
              <w:left w:val="nil"/>
              <w:bottom w:val="single" w:sz="8" w:space="0" w:color="000000"/>
              <w:right w:val="single" w:sz="8" w:space="0" w:color="000000"/>
            </w:tcBorders>
            <w:shd w:val="clear" w:color="auto" w:fill="auto"/>
            <w:vAlign w:val="center"/>
            <w:hideMark/>
          </w:tcPr>
          <w:p w:rsidR="00F56B02" w:rsidRPr="00F56B02" w:rsidRDefault="00F56B02" w:rsidP="00F56B02">
            <w:pPr>
              <w:spacing w:after="0" w:line="240" w:lineRule="auto"/>
              <w:jc w:val="center"/>
              <w:rPr>
                <w:rFonts w:ascii="Times New Roman" w:eastAsia="Times New Roman" w:hAnsi="Times New Roman" w:cs="Times New Roman"/>
                <w:lang w:eastAsia="ru-RU"/>
              </w:rPr>
            </w:pPr>
            <w:r w:rsidRPr="00F56B02">
              <w:rPr>
                <w:rFonts w:ascii="Times New Roman" w:eastAsia="Times New Roman" w:hAnsi="Times New Roman" w:cs="Times New Roman"/>
                <w:lang w:eastAsia="ru-RU"/>
              </w:rPr>
              <w:t>3 272,40</w:t>
            </w:r>
          </w:p>
        </w:tc>
        <w:tc>
          <w:tcPr>
            <w:tcW w:w="1002" w:type="dxa"/>
            <w:tcBorders>
              <w:top w:val="nil"/>
              <w:left w:val="nil"/>
              <w:bottom w:val="nil"/>
              <w:right w:val="nil"/>
            </w:tcBorders>
            <w:shd w:val="clear" w:color="auto" w:fill="auto"/>
            <w:noWrap/>
            <w:vAlign w:val="bottom"/>
            <w:hideMark/>
          </w:tcPr>
          <w:p w:rsidR="00F56B02" w:rsidRPr="00F56B02" w:rsidRDefault="00F56B02" w:rsidP="00F56B02">
            <w:pPr>
              <w:spacing w:after="0" w:line="240" w:lineRule="auto"/>
              <w:jc w:val="right"/>
              <w:rPr>
                <w:rFonts w:ascii="Arial" w:eastAsia="Times New Roman" w:hAnsi="Arial" w:cs="Arial"/>
                <w:sz w:val="20"/>
                <w:szCs w:val="20"/>
                <w:lang w:eastAsia="ru-RU"/>
              </w:rPr>
            </w:pPr>
            <w:r w:rsidRPr="00F56B02">
              <w:rPr>
                <w:rFonts w:ascii="Arial" w:eastAsia="Times New Roman" w:hAnsi="Arial" w:cs="Arial"/>
                <w:sz w:val="20"/>
                <w:szCs w:val="20"/>
                <w:lang w:eastAsia="ru-RU"/>
              </w:rPr>
              <w:t>409,05</w:t>
            </w:r>
          </w:p>
        </w:tc>
      </w:tr>
      <w:tr w:rsidR="00F56B02" w:rsidRPr="00F56B02" w:rsidTr="00067B7C">
        <w:trPr>
          <w:trHeight w:val="900"/>
        </w:trPr>
        <w:tc>
          <w:tcPr>
            <w:tcW w:w="3361" w:type="dxa"/>
            <w:tcBorders>
              <w:top w:val="single" w:sz="8" w:space="0" w:color="000000"/>
              <w:left w:val="single" w:sz="4" w:space="0" w:color="auto"/>
              <w:bottom w:val="single" w:sz="8" w:space="0" w:color="000000"/>
              <w:right w:val="single" w:sz="8" w:space="0" w:color="000000"/>
            </w:tcBorders>
            <w:shd w:val="clear" w:color="auto" w:fill="auto"/>
            <w:hideMark/>
          </w:tcPr>
          <w:p w:rsidR="00F56B02" w:rsidRPr="00F56B02" w:rsidRDefault="00F56B02" w:rsidP="00F56B02">
            <w:pPr>
              <w:spacing w:after="0" w:line="240" w:lineRule="auto"/>
              <w:rPr>
                <w:rFonts w:ascii="Times New Roman" w:eastAsia="Times New Roman" w:hAnsi="Times New Roman" w:cs="Times New Roman"/>
                <w:color w:val="000000"/>
                <w:lang w:eastAsia="ru-RU"/>
              </w:rPr>
            </w:pPr>
            <w:r w:rsidRPr="00F56B02">
              <w:rPr>
                <w:rFonts w:ascii="Times New Roman" w:eastAsia="Times New Roman" w:hAnsi="Times New Roman" w:cs="Times New Roman"/>
                <w:color w:val="000000"/>
                <w:lang w:eastAsia="ru-RU"/>
              </w:rPr>
              <w:t xml:space="preserve">Восстановление картриджа </w:t>
            </w:r>
            <w:proofErr w:type="spellStart"/>
            <w:r w:rsidRPr="00F56B02">
              <w:rPr>
                <w:rFonts w:ascii="Times New Roman" w:eastAsia="Times New Roman" w:hAnsi="Times New Roman" w:cs="Times New Roman"/>
                <w:color w:val="000000"/>
                <w:lang w:eastAsia="ru-RU"/>
              </w:rPr>
              <w:t>Kyocera</w:t>
            </w:r>
            <w:proofErr w:type="spellEnd"/>
            <w:r w:rsidRPr="00F56B02">
              <w:rPr>
                <w:rFonts w:ascii="Times New Roman" w:eastAsia="Times New Roman" w:hAnsi="Times New Roman" w:cs="Times New Roman"/>
                <w:color w:val="000000"/>
                <w:lang w:eastAsia="ru-RU"/>
              </w:rPr>
              <w:t xml:space="preserve"> TK-4105</w:t>
            </w:r>
          </w:p>
        </w:tc>
        <w:tc>
          <w:tcPr>
            <w:tcW w:w="1317" w:type="dxa"/>
            <w:tcBorders>
              <w:top w:val="nil"/>
              <w:left w:val="nil"/>
              <w:bottom w:val="single" w:sz="8" w:space="0" w:color="000000"/>
              <w:right w:val="single" w:sz="8" w:space="0" w:color="000000"/>
            </w:tcBorders>
            <w:shd w:val="clear" w:color="auto" w:fill="auto"/>
            <w:hideMark/>
          </w:tcPr>
          <w:p w:rsidR="00F56B02" w:rsidRPr="00F56B02" w:rsidRDefault="00F56B02" w:rsidP="00F56B02">
            <w:pPr>
              <w:spacing w:after="0" w:line="240" w:lineRule="auto"/>
              <w:jc w:val="center"/>
              <w:rPr>
                <w:rFonts w:ascii="Times New Roman" w:eastAsia="Times New Roman" w:hAnsi="Times New Roman" w:cs="Times New Roman"/>
                <w:lang w:eastAsia="ru-RU"/>
              </w:rPr>
            </w:pPr>
            <w:r w:rsidRPr="00F56B02">
              <w:rPr>
                <w:rFonts w:ascii="Times New Roman" w:eastAsia="Times New Roman" w:hAnsi="Times New Roman" w:cs="Times New Roman"/>
                <w:lang w:eastAsia="ru-RU"/>
              </w:rPr>
              <w:t>14</w:t>
            </w:r>
          </w:p>
        </w:tc>
        <w:tc>
          <w:tcPr>
            <w:tcW w:w="1405" w:type="dxa"/>
            <w:tcBorders>
              <w:top w:val="nil"/>
              <w:left w:val="nil"/>
              <w:bottom w:val="single" w:sz="8" w:space="0" w:color="000000"/>
              <w:right w:val="single" w:sz="8" w:space="0" w:color="000000"/>
            </w:tcBorders>
            <w:shd w:val="clear" w:color="auto" w:fill="auto"/>
            <w:vAlign w:val="center"/>
            <w:hideMark/>
          </w:tcPr>
          <w:p w:rsidR="00F56B02" w:rsidRPr="00F56B02" w:rsidRDefault="00F56B02" w:rsidP="00F56B02">
            <w:pPr>
              <w:spacing w:after="0" w:line="240" w:lineRule="auto"/>
              <w:jc w:val="center"/>
              <w:rPr>
                <w:rFonts w:ascii="Times New Roman" w:eastAsia="Times New Roman" w:hAnsi="Times New Roman" w:cs="Times New Roman"/>
                <w:color w:val="000000"/>
                <w:sz w:val="24"/>
                <w:szCs w:val="24"/>
                <w:lang w:eastAsia="ru-RU"/>
              </w:rPr>
            </w:pPr>
            <w:r w:rsidRPr="00F56B02">
              <w:rPr>
                <w:rFonts w:ascii="Times New Roman" w:eastAsia="Times New Roman" w:hAnsi="Times New Roman" w:cs="Times New Roman"/>
                <w:color w:val="000000"/>
                <w:sz w:val="24"/>
                <w:szCs w:val="24"/>
                <w:lang w:eastAsia="ru-RU"/>
              </w:rPr>
              <w:t>3</w:t>
            </w:r>
          </w:p>
        </w:tc>
        <w:tc>
          <w:tcPr>
            <w:tcW w:w="1088" w:type="dxa"/>
            <w:tcBorders>
              <w:top w:val="nil"/>
              <w:left w:val="nil"/>
              <w:bottom w:val="single" w:sz="8" w:space="0" w:color="000000"/>
              <w:right w:val="single" w:sz="8" w:space="0" w:color="000000"/>
            </w:tcBorders>
            <w:shd w:val="clear" w:color="auto" w:fill="auto"/>
            <w:hideMark/>
          </w:tcPr>
          <w:p w:rsidR="00F56B02" w:rsidRPr="00F56B02" w:rsidRDefault="00F56B02" w:rsidP="00F56B02">
            <w:pPr>
              <w:spacing w:after="0" w:line="240" w:lineRule="auto"/>
              <w:jc w:val="center"/>
              <w:rPr>
                <w:rFonts w:ascii="Times New Roman" w:eastAsia="Times New Roman" w:hAnsi="Times New Roman" w:cs="Times New Roman"/>
                <w:lang w:eastAsia="ru-RU"/>
              </w:rPr>
            </w:pPr>
            <w:r w:rsidRPr="00F56B02">
              <w:rPr>
                <w:rFonts w:ascii="Times New Roman" w:eastAsia="Times New Roman" w:hAnsi="Times New Roman" w:cs="Times New Roman"/>
                <w:lang w:eastAsia="ru-RU"/>
              </w:rPr>
              <w:t>678,3</w:t>
            </w:r>
          </w:p>
        </w:tc>
        <w:tc>
          <w:tcPr>
            <w:tcW w:w="1049" w:type="dxa"/>
            <w:tcBorders>
              <w:top w:val="nil"/>
              <w:left w:val="nil"/>
              <w:bottom w:val="single" w:sz="8" w:space="0" w:color="000000"/>
              <w:right w:val="single" w:sz="8" w:space="0" w:color="000000"/>
            </w:tcBorders>
            <w:shd w:val="clear" w:color="auto" w:fill="auto"/>
            <w:hideMark/>
          </w:tcPr>
          <w:p w:rsidR="00F56B02" w:rsidRPr="00F56B02" w:rsidRDefault="00F56B02" w:rsidP="00F56B02">
            <w:pPr>
              <w:spacing w:after="0" w:line="240" w:lineRule="auto"/>
              <w:jc w:val="center"/>
              <w:rPr>
                <w:rFonts w:ascii="Times New Roman" w:eastAsia="Times New Roman" w:hAnsi="Times New Roman" w:cs="Times New Roman"/>
                <w:lang w:eastAsia="ru-RU"/>
              </w:rPr>
            </w:pPr>
            <w:r w:rsidRPr="00F56B02">
              <w:rPr>
                <w:rFonts w:ascii="Times New Roman" w:eastAsia="Times New Roman" w:hAnsi="Times New Roman" w:cs="Times New Roman"/>
                <w:lang w:eastAsia="ru-RU"/>
              </w:rPr>
              <w:t>665</w:t>
            </w:r>
          </w:p>
        </w:tc>
        <w:tc>
          <w:tcPr>
            <w:tcW w:w="1095" w:type="dxa"/>
            <w:tcBorders>
              <w:top w:val="nil"/>
              <w:left w:val="nil"/>
              <w:bottom w:val="single" w:sz="8" w:space="0" w:color="000000"/>
              <w:right w:val="single" w:sz="8" w:space="0" w:color="000000"/>
            </w:tcBorders>
            <w:shd w:val="clear" w:color="auto" w:fill="auto"/>
            <w:hideMark/>
          </w:tcPr>
          <w:p w:rsidR="00F56B02" w:rsidRPr="00F56B02" w:rsidRDefault="00F56B02" w:rsidP="00F56B02">
            <w:pPr>
              <w:spacing w:after="0" w:line="240" w:lineRule="auto"/>
              <w:jc w:val="center"/>
              <w:rPr>
                <w:rFonts w:ascii="Times New Roman" w:eastAsia="Times New Roman" w:hAnsi="Times New Roman" w:cs="Times New Roman"/>
                <w:lang w:eastAsia="ru-RU"/>
              </w:rPr>
            </w:pPr>
            <w:r w:rsidRPr="00F56B02">
              <w:rPr>
                <w:rFonts w:ascii="Times New Roman" w:eastAsia="Times New Roman" w:hAnsi="Times New Roman" w:cs="Times New Roman"/>
                <w:lang w:eastAsia="ru-RU"/>
              </w:rPr>
              <w:t>671,65</w:t>
            </w:r>
          </w:p>
        </w:tc>
        <w:tc>
          <w:tcPr>
            <w:tcW w:w="1042" w:type="dxa"/>
            <w:tcBorders>
              <w:top w:val="nil"/>
              <w:left w:val="nil"/>
              <w:bottom w:val="single" w:sz="8" w:space="0" w:color="000000"/>
              <w:right w:val="single" w:sz="8" w:space="0" w:color="000000"/>
            </w:tcBorders>
            <w:shd w:val="clear" w:color="auto" w:fill="auto"/>
            <w:hideMark/>
          </w:tcPr>
          <w:p w:rsidR="00F56B02" w:rsidRPr="00F56B02" w:rsidRDefault="00F56B02" w:rsidP="00F56B02">
            <w:pPr>
              <w:spacing w:after="0" w:line="240" w:lineRule="auto"/>
              <w:jc w:val="center"/>
              <w:rPr>
                <w:rFonts w:ascii="Times New Roman" w:eastAsia="Times New Roman" w:hAnsi="Times New Roman" w:cs="Times New Roman"/>
                <w:lang w:eastAsia="ru-RU"/>
              </w:rPr>
            </w:pPr>
            <w:r w:rsidRPr="00F56B02">
              <w:rPr>
                <w:rFonts w:ascii="Times New Roman" w:eastAsia="Times New Roman" w:hAnsi="Times New Roman" w:cs="Times New Roman"/>
                <w:lang w:eastAsia="ru-RU"/>
              </w:rPr>
              <w:t> </w:t>
            </w:r>
          </w:p>
        </w:tc>
        <w:tc>
          <w:tcPr>
            <w:tcW w:w="1042" w:type="dxa"/>
            <w:tcBorders>
              <w:top w:val="nil"/>
              <w:left w:val="nil"/>
              <w:bottom w:val="single" w:sz="8" w:space="0" w:color="000000"/>
              <w:right w:val="single" w:sz="8" w:space="0" w:color="000000"/>
            </w:tcBorders>
            <w:shd w:val="clear" w:color="auto" w:fill="auto"/>
            <w:hideMark/>
          </w:tcPr>
          <w:p w:rsidR="00F56B02" w:rsidRPr="00F56B02" w:rsidRDefault="00F56B02" w:rsidP="00F56B02">
            <w:pPr>
              <w:spacing w:after="0" w:line="240" w:lineRule="auto"/>
              <w:jc w:val="center"/>
              <w:rPr>
                <w:rFonts w:ascii="Times New Roman" w:eastAsia="Times New Roman" w:hAnsi="Times New Roman" w:cs="Times New Roman"/>
                <w:lang w:eastAsia="ru-RU"/>
              </w:rPr>
            </w:pPr>
            <w:r w:rsidRPr="00F56B02">
              <w:rPr>
                <w:rFonts w:ascii="Times New Roman" w:eastAsia="Times New Roman" w:hAnsi="Times New Roman" w:cs="Times New Roman"/>
                <w:lang w:eastAsia="ru-RU"/>
              </w:rPr>
              <w:t> </w:t>
            </w:r>
          </w:p>
        </w:tc>
        <w:tc>
          <w:tcPr>
            <w:tcW w:w="1517" w:type="dxa"/>
            <w:tcBorders>
              <w:top w:val="nil"/>
              <w:left w:val="nil"/>
              <w:bottom w:val="single" w:sz="8" w:space="0" w:color="000000"/>
              <w:right w:val="single" w:sz="8" w:space="0" w:color="000000"/>
            </w:tcBorders>
            <w:shd w:val="clear" w:color="FFFFCC" w:fill="FFFFFF"/>
            <w:vAlign w:val="center"/>
            <w:hideMark/>
          </w:tcPr>
          <w:p w:rsidR="00F56B02" w:rsidRPr="00F56B02" w:rsidRDefault="00F56B02" w:rsidP="00F56B02">
            <w:pPr>
              <w:spacing w:after="0" w:line="240" w:lineRule="auto"/>
              <w:jc w:val="center"/>
              <w:rPr>
                <w:rFonts w:ascii="Times New Roman" w:eastAsia="Times New Roman" w:hAnsi="Times New Roman" w:cs="Times New Roman"/>
                <w:lang w:eastAsia="ru-RU"/>
              </w:rPr>
            </w:pPr>
            <w:r w:rsidRPr="00F56B02">
              <w:rPr>
                <w:rFonts w:ascii="Times New Roman" w:eastAsia="Times New Roman" w:hAnsi="Times New Roman" w:cs="Times New Roman"/>
                <w:lang w:eastAsia="ru-RU"/>
              </w:rPr>
              <w:t>0,99%</w:t>
            </w:r>
          </w:p>
        </w:tc>
        <w:tc>
          <w:tcPr>
            <w:tcW w:w="1548" w:type="dxa"/>
            <w:tcBorders>
              <w:top w:val="nil"/>
              <w:left w:val="nil"/>
              <w:bottom w:val="single" w:sz="8" w:space="0" w:color="000000"/>
              <w:right w:val="single" w:sz="8" w:space="0" w:color="000000"/>
            </w:tcBorders>
            <w:shd w:val="clear" w:color="auto" w:fill="auto"/>
            <w:vAlign w:val="center"/>
            <w:hideMark/>
          </w:tcPr>
          <w:p w:rsidR="00F56B02" w:rsidRPr="00F56B02" w:rsidRDefault="00F56B02" w:rsidP="00F56B02">
            <w:pPr>
              <w:spacing w:after="0" w:line="240" w:lineRule="auto"/>
              <w:jc w:val="center"/>
              <w:rPr>
                <w:rFonts w:ascii="Times New Roman" w:eastAsia="Times New Roman" w:hAnsi="Times New Roman" w:cs="Times New Roman"/>
                <w:lang w:eastAsia="ru-RU"/>
              </w:rPr>
            </w:pPr>
            <w:r w:rsidRPr="00F56B02">
              <w:rPr>
                <w:rFonts w:ascii="Times New Roman" w:eastAsia="Times New Roman" w:hAnsi="Times New Roman" w:cs="Times New Roman"/>
                <w:lang w:eastAsia="ru-RU"/>
              </w:rPr>
              <w:t>9 403,10</w:t>
            </w:r>
          </w:p>
        </w:tc>
        <w:tc>
          <w:tcPr>
            <w:tcW w:w="1002" w:type="dxa"/>
            <w:tcBorders>
              <w:top w:val="nil"/>
              <w:left w:val="nil"/>
              <w:bottom w:val="nil"/>
              <w:right w:val="nil"/>
            </w:tcBorders>
            <w:shd w:val="clear" w:color="auto" w:fill="auto"/>
            <w:noWrap/>
            <w:vAlign w:val="bottom"/>
            <w:hideMark/>
          </w:tcPr>
          <w:p w:rsidR="00F56B02" w:rsidRPr="00F56B02" w:rsidRDefault="00F56B02" w:rsidP="00F56B02">
            <w:pPr>
              <w:spacing w:after="0" w:line="240" w:lineRule="auto"/>
              <w:jc w:val="right"/>
              <w:rPr>
                <w:rFonts w:ascii="Arial" w:eastAsia="Times New Roman" w:hAnsi="Arial" w:cs="Arial"/>
                <w:sz w:val="20"/>
                <w:szCs w:val="20"/>
                <w:lang w:eastAsia="ru-RU"/>
              </w:rPr>
            </w:pPr>
            <w:r w:rsidRPr="00F56B02">
              <w:rPr>
                <w:rFonts w:ascii="Arial" w:eastAsia="Times New Roman" w:hAnsi="Arial" w:cs="Arial"/>
                <w:sz w:val="20"/>
                <w:szCs w:val="20"/>
                <w:lang w:eastAsia="ru-RU"/>
              </w:rPr>
              <w:t>671,65</w:t>
            </w:r>
          </w:p>
        </w:tc>
      </w:tr>
      <w:tr w:rsidR="00F56B02" w:rsidRPr="00F56B02" w:rsidTr="00067B7C">
        <w:trPr>
          <w:trHeight w:val="900"/>
        </w:trPr>
        <w:tc>
          <w:tcPr>
            <w:tcW w:w="3361" w:type="dxa"/>
            <w:tcBorders>
              <w:top w:val="single" w:sz="8" w:space="0" w:color="000000"/>
              <w:left w:val="single" w:sz="4" w:space="0" w:color="auto"/>
              <w:bottom w:val="single" w:sz="8" w:space="0" w:color="000000"/>
              <w:right w:val="single" w:sz="8" w:space="0" w:color="000000"/>
            </w:tcBorders>
            <w:shd w:val="clear" w:color="auto" w:fill="auto"/>
            <w:hideMark/>
          </w:tcPr>
          <w:p w:rsidR="00F56B02" w:rsidRPr="00F56B02" w:rsidRDefault="00F56B02" w:rsidP="00F56B02">
            <w:pPr>
              <w:spacing w:after="0" w:line="240" w:lineRule="auto"/>
              <w:rPr>
                <w:rFonts w:ascii="Times New Roman" w:eastAsia="Times New Roman" w:hAnsi="Times New Roman" w:cs="Times New Roman"/>
                <w:color w:val="000000"/>
                <w:lang w:eastAsia="ru-RU"/>
              </w:rPr>
            </w:pPr>
            <w:r w:rsidRPr="00F56B02">
              <w:rPr>
                <w:rFonts w:ascii="Times New Roman" w:eastAsia="Times New Roman" w:hAnsi="Times New Roman" w:cs="Times New Roman"/>
                <w:color w:val="000000"/>
                <w:lang w:eastAsia="ru-RU"/>
              </w:rPr>
              <w:t xml:space="preserve">Восстановление картриджа </w:t>
            </w:r>
            <w:proofErr w:type="spellStart"/>
            <w:r w:rsidRPr="00F56B02">
              <w:rPr>
                <w:rFonts w:ascii="Times New Roman" w:eastAsia="Times New Roman" w:hAnsi="Times New Roman" w:cs="Times New Roman"/>
                <w:color w:val="000000"/>
                <w:lang w:eastAsia="ru-RU"/>
              </w:rPr>
              <w:t>Oki</w:t>
            </w:r>
            <w:proofErr w:type="spellEnd"/>
            <w:r w:rsidRPr="00F56B02">
              <w:rPr>
                <w:rFonts w:ascii="Times New Roman" w:eastAsia="Times New Roman" w:hAnsi="Times New Roman" w:cs="Times New Roman"/>
                <w:color w:val="000000"/>
                <w:lang w:eastAsia="ru-RU"/>
              </w:rPr>
              <w:t xml:space="preserve"> 44844625**</w:t>
            </w:r>
          </w:p>
        </w:tc>
        <w:tc>
          <w:tcPr>
            <w:tcW w:w="1317" w:type="dxa"/>
            <w:tcBorders>
              <w:top w:val="nil"/>
              <w:left w:val="nil"/>
              <w:bottom w:val="single" w:sz="8" w:space="0" w:color="000000"/>
              <w:right w:val="single" w:sz="8" w:space="0" w:color="000000"/>
            </w:tcBorders>
            <w:shd w:val="clear" w:color="auto" w:fill="auto"/>
            <w:hideMark/>
          </w:tcPr>
          <w:p w:rsidR="00F56B02" w:rsidRPr="00F56B02" w:rsidRDefault="00F56B02" w:rsidP="00F56B02">
            <w:pPr>
              <w:spacing w:after="0" w:line="240" w:lineRule="auto"/>
              <w:jc w:val="center"/>
              <w:rPr>
                <w:rFonts w:ascii="Times New Roman" w:eastAsia="Times New Roman" w:hAnsi="Times New Roman" w:cs="Times New Roman"/>
                <w:lang w:eastAsia="ru-RU"/>
              </w:rPr>
            </w:pPr>
            <w:r w:rsidRPr="00F56B02">
              <w:rPr>
                <w:rFonts w:ascii="Times New Roman" w:eastAsia="Times New Roman" w:hAnsi="Times New Roman" w:cs="Times New Roman"/>
                <w:lang w:eastAsia="ru-RU"/>
              </w:rPr>
              <w:t>2</w:t>
            </w:r>
          </w:p>
        </w:tc>
        <w:tc>
          <w:tcPr>
            <w:tcW w:w="1405" w:type="dxa"/>
            <w:tcBorders>
              <w:top w:val="nil"/>
              <w:left w:val="nil"/>
              <w:bottom w:val="single" w:sz="8" w:space="0" w:color="000000"/>
              <w:right w:val="single" w:sz="8" w:space="0" w:color="000000"/>
            </w:tcBorders>
            <w:shd w:val="clear" w:color="auto" w:fill="auto"/>
            <w:vAlign w:val="center"/>
            <w:hideMark/>
          </w:tcPr>
          <w:p w:rsidR="00F56B02" w:rsidRPr="00F56B02" w:rsidRDefault="00F56B02" w:rsidP="00F56B02">
            <w:pPr>
              <w:spacing w:after="0" w:line="240" w:lineRule="auto"/>
              <w:jc w:val="center"/>
              <w:rPr>
                <w:rFonts w:ascii="Times New Roman" w:eastAsia="Times New Roman" w:hAnsi="Times New Roman" w:cs="Times New Roman"/>
                <w:color w:val="000000"/>
                <w:sz w:val="24"/>
                <w:szCs w:val="24"/>
                <w:lang w:eastAsia="ru-RU"/>
              </w:rPr>
            </w:pPr>
            <w:r w:rsidRPr="00F56B02">
              <w:rPr>
                <w:rFonts w:ascii="Times New Roman" w:eastAsia="Times New Roman" w:hAnsi="Times New Roman" w:cs="Times New Roman"/>
                <w:color w:val="000000"/>
                <w:sz w:val="24"/>
                <w:szCs w:val="24"/>
                <w:lang w:eastAsia="ru-RU"/>
              </w:rPr>
              <w:t>3</w:t>
            </w:r>
          </w:p>
        </w:tc>
        <w:tc>
          <w:tcPr>
            <w:tcW w:w="1088" w:type="dxa"/>
            <w:tcBorders>
              <w:top w:val="nil"/>
              <w:left w:val="nil"/>
              <w:bottom w:val="single" w:sz="8" w:space="0" w:color="000000"/>
              <w:right w:val="single" w:sz="8" w:space="0" w:color="000000"/>
            </w:tcBorders>
            <w:shd w:val="clear" w:color="auto" w:fill="auto"/>
            <w:hideMark/>
          </w:tcPr>
          <w:p w:rsidR="00F56B02" w:rsidRPr="00F56B02" w:rsidRDefault="00F56B02" w:rsidP="00F56B02">
            <w:pPr>
              <w:spacing w:after="0" w:line="240" w:lineRule="auto"/>
              <w:jc w:val="center"/>
              <w:rPr>
                <w:rFonts w:ascii="Times New Roman" w:eastAsia="Times New Roman" w:hAnsi="Times New Roman" w:cs="Times New Roman"/>
                <w:lang w:eastAsia="ru-RU"/>
              </w:rPr>
            </w:pPr>
            <w:r w:rsidRPr="00F56B02">
              <w:rPr>
                <w:rFonts w:ascii="Times New Roman" w:eastAsia="Times New Roman" w:hAnsi="Times New Roman" w:cs="Times New Roman"/>
                <w:lang w:eastAsia="ru-RU"/>
              </w:rPr>
              <w:t>8170,2</w:t>
            </w:r>
          </w:p>
        </w:tc>
        <w:tc>
          <w:tcPr>
            <w:tcW w:w="1049" w:type="dxa"/>
            <w:tcBorders>
              <w:top w:val="nil"/>
              <w:left w:val="nil"/>
              <w:bottom w:val="single" w:sz="8" w:space="0" w:color="000000"/>
              <w:right w:val="single" w:sz="8" w:space="0" w:color="000000"/>
            </w:tcBorders>
            <w:shd w:val="clear" w:color="auto" w:fill="auto"/>
            <w:hideMark/>
          </w:tcPr>
          <w:p w:rsidR="00F56B02" w:rsidRPr="00F56B02" w:rsidRDefault="00F56B02" w:rsidP="00F56B02">
            <w:pPr>
              <w:spacing w:after="0" w:line="240" w:lineRule="auto"/>
              <w:jc w:val="center"/>
              <w:rPr>
                <w:rFonts w:ascii="Times New Roman" w:eastAsia="Times New Roman" w:hAnsi="Times New Roman" w:cs="Times New Roman"/>
                <w:lang w:eastAsia="ru-RU"/>
              </w:rPr>
            </w:pPr>
            <w:r w:rsidRPr="00F56B02">
              <w:rPr>
                <w:rFonts w:ascii="Times New Roman" w:eastAsia="Times New Roman" w:hAnsi="Times New Roman" w:cs="Times New Roman"/>
                <w:lang w:eastAsia="ru-RU"/>
              </w:rPr>
              <w:t>8010</w:t>
            </w:r>
          </w:p>
        </w:tc>
        <w:tc>
          <w:tcPr>
            <w:tcW w:w="1095" w:type="dxa"/>
            <w:tcBorders>
              <w:top w:val="nil"/>
              <w:left w:val="nil"/>
              <w:bottom w:val="single" w:sz="8" w:space="0" w:color="000000"/>
              <w:right w:val="single" w:sz="8" w:space="0" w:color="000000"/>
            </w:tcBorders>
            <w:shd w:val="clear" w:color="auto" w:fill="auto"/>
            <w:hideMark/>
          </w:tcPr>
          <w:p w:rsidR="00F56B02" w:rsidRPr="00F56B02" w:rsidRDefault="00F56B02" w:rsidP="00F56B02">
            <w:pPr>
              <w:spacing w:after="0" w:line="240" w:lineRule="auto"/>
              <w:jc w:val="center"/>
              <w:rPr>
                <w:rFonts w:ascii="Times New Roman" w:eastAsia="Times New Roman" w:hAnsi="Times New Roman" w:cs="Times New Roman"/>
                <w:lang w:eastAsia="ru-RU"/>
              </w:rPr>
            </w:pPr>
            <w:r w:rsidRPr="00F56B02">
              <w:rPr>
                <w:rFonts w:ascii="Times New Roman" w:eastAsia="Times New Roman" w:hAnsi="Times New Roman" w:cs="Times New Roman"/>
                <w:lang w:eastAsia="ru-RU"/>
              </w:rPr>
              <w:t>8090,1</w:t>
            </w:r>
          </w:p>
        </w:tc>
        <w:tc>
          <w:tcPr>
            <w:tcW w:w="1042" w:type="dxa"/>
            <w:tcBorders>
              <w:top w:val="nil"/>
              <w:left w:val="nil"/>
              <w:bottom w:val="single" w:sz="8" w:space="0" w:color="000000"/>
              <w:right w:val="single" w:sz="8" w:space="0" w:color="000000"/>
            </w:tcBorders>
            <w:shd w:val="clear" w:color="auto" w:fill="auto"/>
            <w:hideMark/>
          </w:tcPr>
          <w:p w:rsidR="00F56B02" w:rsidRPr="00F56B02" w:rsidRDefault="00F56B02" w:rsidP="00F56B02">
            <w:pPr>
              <w:spacing w:after="0" w:line="240" w:lineRule="auto"/>
              <w:jc w:val="center"/>
              <w:rPr>
                <w:rFonts w:ascii="Times New Roman" w:eastAsia="Times New Roman" w:hAnsi="Times New Roman" w:cs="Times New Roman"/>
                <w:lang w:eastAsia="ru-RU"/>
              </w:rPr>
            </w:pPr>
            <w:r w:rsidRPr="00F56B02">
              <w:rPr>
                <w:rFonts w:ascii="Times New Roman" w:eastAsia="Times New Roman" w:hAnsi="Times New Roman" w:cs="Times New Roman"/>
                <w:lang w:eastAsia="ru-RU"/>
              </w:rPr>
              <w:t> </w:t>
            </w:r>
          </w:p>
        </w:tc>
        <w:tc>
          <w:tcPr>
            <w:tcW w:w="1042" w:type="dxa"/>
            <w:tcBorders>
              <w:top w:val="nil"/>
              <w:left w:val="nil"/>
              <w:bottom w:val="single" w:sz="8" w:space="0" w:color="000000"/>
              <w:right w:val="single" w:sz="8" w:space="0" w:color="000000"/>
            </w:tcBorders>
            <w:shd w:val="clear" w:color="auto" w:fill="auto"/>
            <w:hideMark/>
          </w:tcPr>
          <w:p w:rsidR="00F56B02" w:rsidRPr="00F56B02" w:rsidRDefault="00F56B02" w:rsidP="00F56B02">
            <w:pPr>
              <w:spacing w:after="0" w:line="240" w:lineRule="auto"/>
              <w:jc w:val="center"/>
              <w:rPr>
                <w:rFonts w:ascii="Times New Roman" w:eastAsia="Times New Roman" w:hAnsi="Times New Roman" w:cs="Times New Roman"/>
                <w:lang w:eastAsia="ru-RU"/>
              </w:rPr>
            </w:pPr>
            <w:r w:rsidRPr="00F56B02">
              <w:rPr>
                <w:rFonts w:ascii="Times New Roman" w:eastAsia="Times New Roman" w:hAnsi="Times New Roman" w:cs="Times New Roman"/>
                <w:lang w:eastAsia="ru-RU"/>
              </w:rPr>
              <w:t> </w:t>
            </w:r>
          </w:p>
        </w:tc>
        <w:tc>
          <w:tcPr>
            <w:tcW w:w="1517" w:type="dxa"/>
            <w:tcBorders>
              <w:top w:val="nil"/>
              <w:left w:val="nil"/>
              <w:bottom w:val="single" w:sz="8" w:space="0" w:color="000000"/>
              <w:right w:val="single" w:sz="8" w:space="0" w:color="000000"/>
            </w:tcBorders>
            <w:shd w:val="clear" w:color="auto" w:fill="auto"/>
            <w:vAlign w:val="center"/>
            <w:hideMark/>
          </w:tcPr>
          <w:p w:rsidR="00F56B02" w:rsidRPr="00F56B02" w:rsidRDefault="00F56B02" w:rsidP="00F56B02">
            <w:pPr>
              <w:spacing w:after="0" w:line="240" w:lineRule="auto"/>
              <w:jc w:val="center"/>
              <w:rPr>
                <w:rFonts w:ascii="Times New Roman" w:eastAsia="Times New Roman" w:hAnsi="Times New Roman" w:cs="Times New Roman"/>
                <w:lang w:eastAsia="ru-RU"/>
              </w:rPr>
            </w:pPr>
            <w:r w:rsidRPr="00F56B02">
              <w:rPr>
                <w:rFonts w:ascii="Times New Roman" w:eastAsia="Times New Roman" w:hAnsi="Times New Roman" w:cs="Times New Roman"/>
                <w:lang w:eastAsia="ru-RU"/>
              </w:rPr>
              <w:t>0,99%</w:t>
            </w:r>
          </w:p>
        </w:tc>
        <w:tc>
          <w:tcPr>
            <w:tcW w:w="1548" w:type="dxa"/>
            <w:tcBorders>
              <w:top w:val="nil"/>
              <w:left w:val="nil"/>
              <w:bottom w:val="single" w:sz="8" w:space="0" w:color="000000"/>
              <w:right w:val="single" w:sz="8" w:space="0" w:color="000000"/>
            </w:tcBorders>
            <w:shd w:val="clear" w:color="auto" w:fill="auto"/>
            <w:vAlign w:val="center"/>
            <w:hideMark/>
          </w:tcPr>
          <w:p w:rsidR="00F56B02" w:rsidRPr="00F56B02" w:rsidRDefault="00F56B02" w:rsidP="00F56B02">
            <w:pPr>
              <w:spacing w:after="0" w:line="240" w:lineRule="auto"/>
              <w:jc w:val="center"/>
              <w:rPr>
                <w:rFonts w:ascii="Times New Roman" w:eastAsia="Times New Roman" w:hAnsi="Times New Roman" w:cs="Times New Roman"/>
                <w:lang w:eastAsia="ru-RU"/>
              </w:rPr>
            </w:pPr>
            <w:r w:rsidRPr="00F56B02">
              <w:rPr>
                <w:rFonts w:ascii="Times New Roman" w:eastAsia="Times New Roman" w:hAnsi="Times New Roman" w:cs="Times New Roman"/>
                <w:lang w:eastAsia="ru-RU"/>
              </w:rPr>
              <w:t>16 180,20</w:t>
            </w:r>
          </w:p>
        </w:tc>
        <w:tc>
          <w:tcPr>
            <w:tcW w:w="1002" w:type="dxa"/>
            <w:tcBorders>
              <w:top w:val="nil"/>
              <w:left w:val="nil"/>
              <w:bottom w:val="nil"/>
              <w:right w:val="nil"/>
            </w:tcBorders>
            <w:shd w:val="clear" w:color="auto" w:fill="auto"/>
            <w:noWrap/>
            <w:vAlign w:val="bottom"/>
            <w:hideMark/>
          </w:tcPr>
          <w:p w:rsidR="00F56B02" w:rsidRPr="00F56B02" w:rsidRDefault="00F56B02" w:rsidP="00F56B02">
            <w:pPr>
              <w:spacing w:after="0" w:line="240" w:lineRule="auto"/>
              <w:jc w:val="right"/>
              <w:rPr>
                <w:rFonts w:ascii="Arial" w:eastAsia="Times New Roman" w:hAnsi="Arial" w:cs="Arial"/>
                <w:sz w:val="20"/>
                <w:szCs w:val="20"/>
                <w:lang w:eastAsia="ru-RU"/>
              </w:rPr>
            </w:pPr>
            <w:r w:rsidRPr="00F56B02">
              <w:rPr>
                <w:rFonts w:ascii="Arial" w:eastAsia="Times New Roman" w:hAnsi="Arial" w:cs="Arial"/>
                <w:sz w:val="20"/>
                <w:szCs w:val="20"/>
                <w:lang w:eastAsia="ru-RU"/>
              </w:rPr>
              <w:t>8 090,10</w:t>
            </w:r>
          </w:p>
        </w:tc>
      </w:tr>
      <w:tr w:rsidR="00F56B02" w:rsidRPr="00F56B02" w:rsidTr="00067B7C">
        <w:trPr>
          <w:trHeight w:val="600"/>
        </w:trPr>
        <w:tc>
          <w:tcPr>
            <w:tcW w:w="3361" w:type="dxa"/>
            <w:tcBorders>
              <w:top w:val="single" w:sz="8" w:space="0" w:color="000000"/>
              <w:left w:val="single" w:sz="4" w:space="0" w:color="auto"/>
              <w:bottom w:val="single" w:sz="8" w:space="0" w:color="000000"/>
              <w:right w:val="single" w:sz="8" w:space="0" w:color="000000"/>
            </w:tcBorders>
            <w:shd w:val="clear" w:color="auto" w:fill="auto"/>
            <w:hideMark/>
          </w:tcPr>
          <w:p w:rsidR="00F56B02" w:rsidRPr="00F56B02" w:rsidRDefault="00F56B02" w:rsidP="00F56B02">
            <w:pPr>
              <w:spacing w:after="0" w:line="240" w:lineRule="auto"/>
              <w:rPr>
                <w:rFonts w:ascii="Times New Roman" w:eastAsia="Times New Roman" w:hAnsi="Times New Roman" w:cs="Times New Roman"/>
                <w:color w:val="000000"/>
                <w:lang w:eastAsia="ru-RU"/>
              </w:rPr>
            </w:pPr>
            <w:r w:rsidRPr="00F56B02">
              <w:rPr>
                <w:rFonts w:ascii="Times New Roman" w:eastAsia="Times New Roman" w:hAnsi="Times New Roman" w:cs="Times New Roman"/>
                <w:color w:val="000000"/>
                <w:lang w:eastAsia="ru-RU"/>
              </w:rPr>
              <w:t xml:space="preserve">Восстановление картриджа </w:t>
            </w:r>
            <w:proofErr w:type="spellStart"/>
            <w:r w:rsidRPr="00F56B02">
              <w:rPr>
                <w:rFonts w:ascii="Times New Roman" w:eastAsia="Times New Roman" w:hAnsi="Times New Roman" w:cs="Times New Roman"/>
                <w:color w:val="000000"/>
                <w:lang w:eastAsia="ru-RU"/>
              </w:rPr>
              <w:t>Oki</w:t>
            </w:r>
            <w:proofErr w:type="spellEnd"/>
            <w:r w:rsidRPr="00F56B02">
              <w:rPr>
                <w:rFonts w:ascii="Times New Roman" w:eastAsia="Times New Roman" w:hAnsi="Times New Roman" w:cs="Times New Roman"/>
                <w:color w:val="000000"/>
                <w:lang w:eastAsia="ru-RU"/>
              </w:rPr>
              <w:t xml:space="preserve"> 44844626**</w:t>
            </w:r>
          </w:p>
        </w:tc>
        <w:tc>
          <w:tcPr>
            <w:tcW w:w="1317" w:type="dxa"/>
            <w:tcBorders>
              <w:top w:val="nil"/>
              <w:left w:val="nil"/>
              <w:bottom w:val="single" w:sz="8" w:space="0" w:color="000000"/>
              <w:right w:val="single" w:sz="8" w:space="0" w:color="000000"/>
            </w:tcBorders>
            <w:shd w:val="clear" w:color="auto" w:fill="auto"/>
            <w:hideMark/>
          </w:tcPr>
          <w:p w:rsidR="00F56B02" w:rsidRPr="00F56B02" w:rsidRDefault="00F56B02" w:rsidP="00F56B02">
            <w:pPr>
              <w:spacing w:after="0" w:line="240" w:lineRule="auto"/>
              <w:jc w:val="center"/>
              <w:rPr>
                <w:rFonts w:ascii="Times New Roman" w:eastAsia="Times New Roman" w:hAnsi="Times New Roman" w:cs="Times New Roman"/>
                <w:lang w:eastAsia="ru-RU"/>
              </w:rPr>
            </w:pPr>
            <w:r w:rsidRPr="00F56B02">
              <w:rPr>
                <w:rFonts w:ascii="Times New Roman" w:eastAsia="Times New Roman" w:hAnsi="Times New Roman" w:cs="Times New Roman"/>
                <w:lang w:eastAsia="ru-RU"/>
              </w:rPr>
              <w:t>2</w:t>
            </w:r>
          </w:p>
        </w:tc>
        <w:tc>
          <w:tcPr>
            <w:tcW w:w="1405" w:type="dxa"/>
            <w:tcBorders>
              <w:top w:val="nil"/>
              <w:left w:val="nil"/>
              <w:bottom w:val="single" w:sz="8" w:space="0" w:color="000000"/>
              <w:right w:val="single" w:sz="8" w:space="0" w:color="000000"/>
            </w:tcBorders>
            <w:shd w:val="clear" w:color="auto" w:fill="auto"/>
            <w:vAlign w:val="center"/>
            <w:hideMark/>
          </w:tcPr>
          <w:p w:rsidR="00F56B02" w:rsidRPr="00F56B02" w:rsidRDefault="00F56B02" w:rsidP="00F56B02">
            <w:pPr>
              <w:spacing w:after="0" w:line="240" w:lineRule="auto"/>
              <w:jc w:val="center"/>
              <w:rPr>
                <w:rFonts w:ascii="Times New Roman" w:eastAsia="Times New Roman" w:hAnsi="Times New Roman" w:cs="Times New Roman"/>
                <w:color w:val="000000"/>
                <w:sz w:val="24"/>
                <w:szCs w:val="24"/>
                <w:lang w:eastAsia="ru-RU"/>
              </w:rPr>
            </w:pPr>
            <w:r w:rsidRPr="00F56B02">
              <w:rPr>
                <w:rFonts w:ascii="Times New Roman" w:eastAsia="Times New Roman" w:hAnsi="Times New Roman" w:cs="Times New Roman"/>
                <w:color w:val="000000"/>
                <w:sz w:val="24"/>
                <w:szCs w:val="24"/>
                <w:lang w:eastAsia="ru-RU"/>
              </w:rPr>
              <w:t>3</w:t>
            </w:r>
          </w:p>
        </w:tc>
        <w:tc>
          <w:tcPr>
            <w:tcW w:w="1088" w:type="dxa"/>
            <w:tcBorders>
              <w:top w:val="nil"/>
              <w:left w:val="nil"/>
              <w:bottom w:val="single" w:sz="8" w:space="0" w:color="000000"/>
              <w:right w:val="single" w:sz="8" w:space="0" w:color="000000"/>
            </w:tcBorders>
            <w:shd w:val="clear" w:color="auto" w:fill="auto"/>
            <w:hideMark/>
          </w:tcPr>
          <w:p w:rsidR="00F56B02" w:rsidRPr="00F56B02" w:rsidRDefault="00F56B02" w:rsidP="00F56B02">
            <w:pPr>
              <w:spacing w:after="0" w:line="240" w:lineRule="auto"/>
              <w:jc w:val="center"/>
              <w:rPr>
                <w:rFonts w:ascii="Times New Roman" w:eastAsia="Times New Roman" w:hAnsi="Times New Roman" w:cs="Times New Roman"/>
                <w:lang w:eastAsia="ru-RU"/>
              </w:rPr>
            </w:pPr>
            <w:r w:rsidRPr="00F56B02">
              <w:rPr>
                <w:rFonts w:ascii="Times New Roman" w:eastAsia="Times New Roman" w:hAnsi="Times New Roman" w:cs="Times New Roman"/>
                <w:lang w:eastAsia="ru-RU"/>
              </w:rPr>
              <w:t>8170,2</w:t>
            </w:r>
          </w:p>
        </w:tc>
        <w:tc>
          <w:tcPr>
            <w:tcW w:w="1049" w:type="dxa"/>
            <w:tcBorders>
              <w:top w:val="nil"/>
              <w:left w:val="nil"/>
              <w:bottom w:val="single" w:sz="8" w:space="0" w:color="000000"/>
              <w:right w:val="single" w:sz="8" w:space="0" w:color="000000"/>
            </w:tcBorders>
            <w:shd w:val="clear" w:color="auto" w:fill="auto"/>
            <w:hideMark/>
          </w:tcPr>
          <w:p w:rsidR="00F56B02" w:rsidRPr="00F56B02" w:rsidRDefault="00F56B02" w:rsidP="00F56B02">
            <w:pPr>
              <w:spacing w:after="0" w:line="240" w:lineRule="auto"/>
              <w:jc w:val="center"/>
              <w:rPr>
                <w:rFonts w:ascii="Times New Roman" w:eastAsia="Times New Roman" w:hAnsi="Times New Roman" w:cs="Times New Roman"/>
                <w:lang w:eastAsia="ru-RU"/>
              </w:rPr>
            </w:pPr>
            <w:r w:rsidRPr="00F56B02">
              <w:rPr>
                <w:rFonts w:ascii="Times New Roman" w:eastAsia="Times New Roman" w:hAnsi="Times New Roman" w:cs="Times New Roman"/>
                <w:lang w:eastAsia="ru-RU"/>
              </w:rPr>
              <w:t>8010</w:t>
            </w:r>
          </w:p>
        </w:tc>
        <w:tc>
          <w:tcPr>
            <w:tcW w:w="1095" w:type="dxa"/>
            <w:tcBorders>
              <w:top w:val="nil"/>
              <w:left w:val="nil"/>
              <w:bottom w:val="single" w:sz="8" w:space="0" w:color="000000"/>
              <w:right w:val="single" w:sz="8" w:space="0" w:color="000000"/>
            </w:tcBorders>
            <w:shd w:val="clear" w:color="auto" w:fill="auto"/>
            <w:hideMark/>
          </w:tcPr>
          <w:p w:rsidR="00F56B02" w:rsidRPr="00F56B02" w:rsidRDefault="00F56B02" w:rsidP="00F56B02">
            <w:pPr>
              <w:spacing w:after="0" w:line="240" w:lineRule="auto"/>
              <w:jc w:val="center"/>
              <w:rPr>
                <w:rFonts w:ascii="Times New Roman" w:eastAsia="Times New Roman" w:hAnsi="Times New Roman" w:cs="Times New Roman"/>
                <w:lang w:eastAsia="ru-RU"/>
              </w:rPr>
            </w:pPr>
            <w:r w:rsidRPr="00F56B02">
              <w:rPr>
                <w:rFonts w:ascii="Times New Roman" w:eastAsia="Times New Roman" w:hAnsi="Times New Roman" w:cs="Times New Roman"/>
                <w:lang w:eastAsia="ru-RU"/>
              </w:rPr>
              <w:t>8090,1</w:t>
            </w:r>
          </w:p>
        </w:tc>
        <w:tc>
          <w:tcPr>
            <w:tcW w:w="1042" w:type="dxa"/>
            <w:tcBorders>
              <w:top w:val="nil"/>
              <w:left w:val="nil"/>
              <w:bottom w:val="single" w:sz="8" w:space="0" w:color="000000"/>
              <w:right w:val="single" w:sz="8" w:space="0" w:color="000000"/>
            </w:tcBorders>
            <w:shd w:val="clear" w:color="auto" w:fill="auto"/>
            <w:hideMark/>
          </w:tcPr>
          <w:p w:rsidR="00F56B02" w:rsidRPr="00F56B02" w:rsidRDefault="00F56B02" w:rsidP="00F56B02">
            <w:pPr>
              <w:spacing w:after="0" w:line="240" w:lineRule="auto"/>
              <w:jc w:val="center"/>
              <w:rPr>
                <w:rFonts w:ascii="Times New Roman" w:eastAsia="Times New Roman" w:hAnsi="Times New Roman" w:cs="Times New Roman"/>
                <w:lang w:eastAsia="ru-RU"/>
              </w:rPr>
            </w:pPr>
            <w:r w:rsidRPr="00F56B02">
              <w:rPr>
                <w:rFonts w:ascii="Times New Roman" w:eastAsia="Times New Roman" w:hAnsi="Times New Roman" w:cs="Times New Roman"/>
                <w:lang w:eastAsia="ru-RU"/>
              </w:rPr>
              <w:t> </w:t>
            </w:r>
          </w:p>
        </w:tc>
        <w:tc>
          <w:tcPr>
            <w:tcW w:w="1042" w:type="dxa"/>
            <w:tcBorders>
              <w:top w:val="nil"/>
              <w:left w:val="nil"/>
              <w:bottom w:val="single" w:sz="8" w:space="0" w:color="000000"/>
              <w:right w:val="single" w:sz="8" w:space="0" w:color="000000"/>
            </w:tcBorders>
            <w:shd w:val="clear" w:color="auto" w:fill="auto"/>
            <w:hideMark/>
          </w:tcPr>
          <w:p w:rsidR="00F56B02" w:rsidRPr="00F56B02" w:rsidRDefault="00F56B02" w:rsidP="00F56B02">
            <w:pPr>
              <w:spacing w:after="0" w:line="240" w:lineRule="auto"/>
              <w:jc w:val="center"/>
              <w:rPr>
                <w:rFonts w:ascii="Times New Roman" w:eastAsia="Times New Roman" w:hAnsi="Times New Roman" w:cs="Times New Roman"/>
                <w:lang w:eastAsia="ru-RU"/>
              </w:rPr>
            </w:pPr>
            <w:r w:rsidRPr="00F56B02">
              <w:rPr>
                <w:rFonts w:ascii="Times New Roman" w:eastAsia="Times New Roman" w:hAnsi="Times New Roman" w:cs="Times New Roman"/>
                <w:lang w:eastAsia="ru-RU"/>
              </w:rPr>
              <w:t> </w:t>
            </w:r>
          </w:p>
        </w:tc>
        <w:tc>
          <w:tcPr>
            <w:tcW w:w="1517" w:type="dxa"/>
            <w:tcBorders>
              <w:top w:val="nil"/>
              <w:left w:val="nil"/>
              <w:bottom w:val="single" w:sz="8" w:space="0" w:color="000000"/>
              <w:right w:val="single" w:sz="8" w:space="0" w:color="000000"/>
            </w:tcBorders>
            <w:shd w:val="clear" w:color="auto" w:fill="auto"/>
            <w:vAlign w:val="center"/>
            <w:hideMark/>
          </w:tcPr>
          <w:p w:rsidR="00F56B02" w:rsidRPr="00F56B02" w:rsidRDefault="00F56B02" w:rsidP="00F56B02">
            <w:pPr>
              <w:spacing w:after="0" w:line="240" w:lineRule="auto"/>
              <w:jc w:val="center"/>
              <w:rPr>
                <w:rFonts w:ascii="Times New Roman" w:eastAsia="Times New Roman" w:hAnsi="Times New Roman" w:cs="Times New Roman"/>
                <w:lang w:eastAsia="ru-RU"/>
              </w:rPr>
            </w:pPr>
            <w:r w:rsidRPr="00F56B02">
              <w:rPr>
                <w:rFonts w:ascii="Times New Roman" w:eastAsia="Times New Roman" w:hAnsi="Times New Roman" w:cs="Times New Roman"/>
                <w:lang w:eastAsia="ru-RU"/>
              </w:rPr>
              <w:t>0,99%</w:t>
            </w:r>
          </w:p>
        </w:tc>
        <w:tc>
          <w:tcPr>
            <w:tcW w:w="1548" w:type="dxa"/>
            <w:tcBorders>
              <w:top w:val="nil"/>
              <w:left w:val="nil"/>
              <w:bottom w:val="single" w:sz="8" w:space="0" w:color="000000"/>
              <w:right w:val="single" w:sz="8" w:space="0" w:color="000000"/>
            </w:tcBorders>
            <w:shd w:val="clear" w:color="auto" w:fill="auto"/>
            <w:vAlign w:val="center"/>
            <w:hideMark/>
          </w:tcPr>
          <w:p w:rsidR="00F56B02" w:rsidRPr="00F56B02" w:rsidRDefault="00F56B02" w:rsidP="00F56B02">
            <w:pPr>
              <w:spacing w:after="0" w:line="240" w:lineRule="auto"/>
              <w:jc w:val="center"/>
              <w:rPr>
                <w:rFonts w:ascii="Times New Roman" w:eastAsia="Times New Roman" w:hAnsi="Times New Roman" w:cs="Times New Roman"/>
                <w:lang w:eastAsia="ru-RU"/>
              </w:rPr>
            </w:pPr>
            <w:r w:rsidRPr="00F56B02">
              <w:rPr>
                <w:rFonts w:ascii="Times New Roman" w:eastAsia="Times New Roman" w:hAnsi="Times New Roman" w:cs="Times New Roman"/>
                <w:lang w:eastAsia="ru-RU"/>
              </w:rPr>
              <w:t>16 180,20</w:t>
            </w:r>
          </w:p>
        </w:tc>
        <w:tc>
          <w:tcPr>
            <w:tcW w:w="1002" w:type="dxa"/>
            <w:tcBorders>
              <w:top w:val="nil"/>
              <w:left w:val="nil"/>
              <w:bottom w:val="nil"/>
              <w:right w:val="nil"/>
            </w:tcBorders>
            <w:shd w:val="clear" w:color="auto" w:fill="auto"/>
            <w:noWrap/>
            <w:vAlign w:val="bottom"/>
            <w:hideMark/>
          </w:tcPr>
          <w:p w:rsidR="00F56B02" w:rsidRPr="00F56B02" w:rsidRDefault="00F56B02" w:rsidP="00F56B02">
            <w:pPr>
              <w:spacing w:after="0" w:line="240" w:lineRule="auto"/>
              <w:jc w:val="right"/>
              <w:rPr>
                <w:rFonts w:ascii="Arial" w:eastAsia="Times New Roman" w:hAnsi="Arial" w:cs="Arial"/>
                <w:sz w:val="20"/>
                <w:szCs w:val="20"/>
                <w:lang w:eastAsia="ru-RU"/>
              </w:rPr>
            </w:pPr>
            <w:r w:rsidRPr="00F56B02">
              <w:rPr>
                <w:rFonts w:ascii="Arial" w:eastAsia="Times New Roman" w:hAnsi="Arial" w:cs="Arial"/>
                <w:sz w:val="20"/>
                <w:szCs w:val="20"/>
                <w:lang w:eastAsia="ru-RU"/>
              </w:rPr>
              <w:t>8 090,10</w:t>
            </w:r>
          </w:p>
        </w:tc>
      </w:tr>
      <w:tr w:rsidR="00F56B02" w:rsidRPr="00F56B02" w:rsidTr="00067B7C">
        <w:trPr>
          <w:trHeight w:val="900"/>
        </w:trPr>
        <w:tc>
          <w:tcPr>
            <w:tcW w:w="3361" w:type="dxa"/>
            <w:tcBorders>
              <w:top w:val="single" w:sz="8" w:space="0" w:color="000000"/>
              <w:left w:val="single" w:sz="4" w:space="0" w:color="auto"/>
              <w:bottom w:val="single" w:sz="8" w:space="0" w:color="000000"/>
              <w:right w:val="single" w:sz="8" w:space="0" w:color="000000"/>
            </w:tcBorders>
            <w:shd w:val="clear" w:color="auto" w:fill="auto"/>
            <w:hideMark/>
          </w:tcPr>
          <w:p w:rsidR="00F56B02" w:rsidRPr="00F56B02" w:rsidRDefault="00F56B02" w:rsidP="00F56B02">
            <w:pPr>
              <w:spacing w:after="0" w:line="240" w:lineRule="auto"/>
              <w:rPr>
                <w:rFonts w:ascii="Times New Roman" w:eastAsia="Times New Roman" w:hAnsi="Times New Roman" w:cs="Times New Roman"/>
                <w:color w:val="000000"/>
                <w:lang w:eastAsia="ru-RU"/>
              </w:rPr>
            </w:pPr>
            <w:r w:rsidRPr="00F56B02">
              <w:rPr>
                <w:rFonts w:ascii="Times New Roman" w:eastAsia="Times New Roman" w:hAnsi="Times New Roman" w:cs="Times New Roman"/>
                <w:color w:val="000000"/>
                <w:lang w:eastAsia="ru-RU"/>
              </w:rPr>
              <w:t xml:space="preserve">Восстановление картриджа </w:t>
            </w:r>
            <w:proofErr w:type="spellStart"/>
            <w:r w:rsidRPr="00F56B02">
              <w:rPr>
                <w:rFonts w:ascii="Times New Roman" w:eastAsia="Times New Roman" w:hAnsi="Times New Roman" w:cs="Times New Roman"/>
                <w:color w:val="000000"/>
                <w:lang w:eastAsia="ru-RU"/>
              </w:rPr>
              <w:t>Oki</w:t>
            </w:r>
            <w:proofErr w:type="spellEnd"/>
            <w:r w:rsidRPr="00F56B02">
              <w:rPr>
                <w:rFonts w:ascii="Times New Roman" w:eastAsia="Times New Roman" w:hAnsi="Times New Roman" w:cs="Times New Roman"/>
                <w:color w:val="000000"/>
                <w:lang w:eastAsia="ru-RU"/>
              </w:rPr>
              <w:t xml:space="preserve"> 44844627**</w:t>
            </w:r>
          </w:p>
        </w:tc>
        <w:tc>
          <w:tcPr>
            <w:tcW w:w="1317" w:type="dxa"/>
            <w:tcBorders>
              <w:top w:val="nil"/>
              <w:left w:val="nil"/>
              <w:bottom w:val="single" w:sz="8" w:space="0" w:color="000000"/>
              <w:right w:val="single" w:sz="8" w:space="0" w:color="000000"/>
            </w:tcBorders>
            <w:shd w:val="clear" w:color="auto" w:fill="auto"/>
            <w:hideMark/>
          </w:tcPr>
          <w:p w:rsidR="00F56B02" w:rsidRPr="00F56B02" w:rsidRDefault="00F56B02" w:rsidP="00F56B02">
            <w:pPr>
              <w:spacing w:after="0" w:line="240" w:lineRule="auto"/>
              <w:jc w:val="center"/>
              <w:rPr>
                <w:rFonts w:ascii="Times New Roman" w:eastAsia="Times New Roman" w:hAnsi="Times New Roman" w:cs="Times New Roman"/>
                <w:lang w:eastAsia="ru-RU"/>
              </w:rPr>
            </w:pPr>
            <w:r w:rsidRPr="00F56B02">
              <w:rPr>
                <w:rFonts w:ascii="Times New Roman" w:eastAsia="Times New Roman" w:hAnsi="Times New Roman" w:cs="Times New Roman"/>
                <w:lang w:eastAsia="ru-RU"/>
              </w:rPr>
              <w:t>2</w:t>
            </w:r>
          </w:p>
        </w:tc>
        <w:tc>
          <w:tcPr>
            <w:tcW w:w="1405" w:type="dxa"/>
            <w:tcBorders>
              <w:top w:val="nil"/>
              <w:left w:val="nil"/>
              <w:bottom w:val="single" w:sz="8" w:space="0" w:color="000000"/>
              <w:right w:val="single" w:sz="8" w:space="0" w:color="000000"/>
            </w:tcBorders>
            <w:shd w:val="clear" w:color="auto" w:fill="auto"/>
            <w:vAlign w:val="center"/>
            <w:hideMark/>
          </w:tcPr>
          <w:p w:rsidR="00F56B02" w:rsidRPr="00F56B02" w:rsidRDefault="00F56B02" w:rsidP="00F56B02">
            <w:pPr>
              <w:spacing w:after="0" w:line="240" w:lineRule="auto"/>
              <w:jc w:val="center"/>
              <w:rPr>
                <w:rFonts w:ascii="Times New Roman" w:eastAsia="Times New Roman" w:hAnsi="Times New Roman" w:cs="Times New Roman"/>
                <w:color w:val="000000"/>
                <w:sz w:val="24"/>
                <w:szCs w:val="24"/>
                <w:lang w:eastAsia="ru-RU"/>
              </w:rPr>
            </w:pPr>
            <w:r w:rsidRPr="00F56B02">
              <w:rPr>
                <w:rFonts w:ascii="Times New Roman" w:eastAsia="Times New Roman" w:hAnsi="Times New Roman" w:cs="Times New Roman"/>
                <w:color w:val="000000"/>
                <w:sz w:val="24"/>
                <w:szCs w:val="24"/>
                <w:lang w:eastAsia="ru-RU"/>
              </w:rPr>
              <w:t>3</w:t>
            </w:r>
          </w:p>
        </w:tc>
        <w:tc>
          <w:tcPr>
            <w:tcW w:w="1088" w:type="dxa"/>
            <w:tcBorders>
              <w:top w:val="nil"/>
              <w:left w:val="nil"/>
              <w:bottom w:val="single" w:sz="8" w:space="0" w:color="000000"/>
              <w:right w:val="single" w:sz="8" w:space="0" w:color="000000"/>
            </w:tcBorders>
            <w:shd w:val="clear" w:color="auto" w:fill="auto"/>
            <w:hideMark/>
          </w:tcPr>
          <w:p w:rsidR="00F56B02" w:rsidRPr="00F56B02" w:rsidRDefault="00F56B02" w:rsidP="00F56B02">
            <w:pPr>
              <w:spacing w:after="0" w:line="240" w:lineRule="auto"/>
              <w:jc w:val="center"/>
              <w:rPr>
                <w:rFonts w:ascii="Times New Roman" w:eastAsia="Times New Roman" w:hAnsi="Times New Roman" w:cs="Times New Roman"/>
                <w:lang w:eastAsia="ru-RU"/>
              </w:rPr>
            </w:pPr>
            <w:r w:rsidRPr="00F56B02">
              <w:rPr>
                <w:rFonts w:ascii="Times New Roman" w:eastAsia="Times New Roman" w:hAnsi="Times New Roman" w:cs="Times New Roman"/>
                <w:lang w:eastAsia="ru-RU"/>
              </w:rPr>
              <w:t>8170,2</w:t>
            </w:r>
          </w:p>
        </w:tc>
        <w:tc>
          <w:tcPr>
            <w:tcW w:w="1049" w:type="dxa"/>
            <w:tcBorders>
              <w:top w:val="nil"/>
              <w:left w:val="nil"/>
              <w:bottom w:val="single" w:sz="8" w:space="0" w:color="000000"/>
              <w:right w:val="single" w:sz="8" w:space="0" w:color="000000"/>
            </w:tcBorders>
            <w:shd w:val="clear" w:color="auto" w:fill="auto"/>
            <w:hideMark/>
          </w:tcPr>
          <w:p w:rsidR="00F56B02" w:rsidRPr="00F56B02" w:rsidRDefault="00F56B02" w:rsidP="00F56B02">
            <w:pPr>
              <w:spacing w:after="0" w:line="240" w:lineRule="auto"/>
              <w:jc w:val="center"/>
              <w:rPr>
                <w:rFonts w:ascii="Times New Roman" w:eastAsia="Times New Roman" w:hAnsi="Times New Roman" w:cs="Times New Roman"/>
                <w:lang w:eastAsia="ru-RU"/>
              </w:rPr>
            </w:pPr>
            <w:r w:rsidRPr="00F56B02">
              <w:rPr>
                <w:rFonts w:ascii="Times New Roman" w:eastAsia="Times New Roman" w:hAnsi="Times New Roman" w:cs="Times New Roman"/>
                <w:lang w:eastAsia="ru-RU"/>
              </w:rPr>
              <w:t>8010</w:t>
            </w:r>
          </w:p>
        </w:tc>
        <w:tc>
          <w:tcPr>
            <w:tcW w:w="1095" w:type="dxa"/>
            <w:tcBorders>
              <w:top w:val="nil"/>
              <w:left w:val="nil"/>
              <w:bottom w:val="single" w:sz="8" w:space="0" w:color="000000"/>
              <w:right w:val="single" w:sz="8" w:space="0" w:color="000000"/>
            </w:tcBorders>
            <w:shd w:val="clear" w:color="auto" w:fill="auto"/>
            <w:hideMark/>
          </w:tcPr>
          <w:p w:rsidR="00F56B02" w:rsidRPr="00F56B02" w:rsidRDefault="00F56B02" w:rsidP="00F56B02">
            <w:pPr>
              <w:spacing w:after="0" w:line="240" w:lineRule="auto"/>
              <w:jc w:val="center"/>
              <w:rPr>
                <w:rFonts w:ascii="Times New Roman" w:eastAsia="Times New Roman" w:hAnsi="Times New Roman" w:cs="Times New Roman"/>
                <w:lang w:eastAsia="ru-RU"/>
              </w:rPr>
            </w:pPr>
            <w:r w:rsidRPr="00F56B02">
              <w:rPr>
                <w:rFonts w:ascii="Times New Roman" w:eastAsia="Times New Roman" w:hAnsi="Times New Roman" w:cs="Times New Roman"/>
                <w:lang w:eastAsia="ru-RU"/>
              </w:rPr>
              <w:t>8090,1</w:t>
            </w:r>
          </w:p>
        </w:tc>
        <w:tc>
          <w:tcPr>
            <w:tcW w:w="1042" w:type="dxa"/>
            <w:tcBorders>
              <w:top w:val="nil"/>
              <w:left w:val="nil"/>
              <w:bottom w:val="single" w:sz="8" w:space="0" w:color="000000"/>
              <w:right w:val="single" w:sz="8" w:space="0" w:color="000000"/>
            </w:tcBorders>
            <w:shd w:val="clear" w:color="auto" w:fill="auto"/>
            <w:hideMark/>
          </w:tcPr>
          <w:p w:rsidR="00F56B02" w:rsidRPr="00F56B02" w:rsidRDefault="00F56B02" w:rsidP="00F56B02">
            <w:pPr>
              <w:spacing w:after="0" w:line="240" w:lineRule="auto"/>
              <w:jc w:val="center"/>
              <w:rPr>
                <w:rFonts w:ascii="Times New Roman" w:eastAsia="Times New Roman" w:hAnsi="Times New Roman" w:cs="Times New Roman"/>
                <w:lang w:eastAsia="ru-RU"/>
              </w:rPr>
            </w:pPr>
            <w:r w:rsidRPr="00F56B02">
              <w:rPr>
                <w:rFonts w:ascii="Times New Roman" w:eastAsia="Times New Roman" w:hAnsi="Times New Roman" w:cs="Times New Roman"/>
                <w:lang w:eastAsia="ru-RU"/>
              </w:rPr>
              <w:t> </w:t>
            </w:r>
          </w:p>
        </w:tc>
        <w:tc>
          <w:tcPr>
            <w:tcW w:w="1042" w:type="dxa"/>
            <w:tcBorders>
              <w:top w:val="nil"/>
              <w:left w:val="nil"/>
              <w:bottom w:val="single" w:sz="8" w:space="0" w:color="000000"/>
              <w:right w:val="single" w:sz="8" w:space="0" w:color="000000"/>
            </w:tcBorders>
            <w:shd w:val="clear" w:color="auto" w:fill="auto"/>
            <w:hideMark/>
          </w:tcPr>
          <w:p w:rsidR="00F56B02" w:rsidRPr="00F56B02" w:rsidRDefault="00F56B02" w:rsidP="00F56B02">
            <w:pPr>
              <w:spacing w:after="0" w:line="240" w:lineRule="auto"/>
              <w:jc w:val="center"/>
              <w:rPr>
                <w:rFonts w:ascii="Times New Roman" w:eastAsia="Times New Roman" w:hAnsi="Times New Roman" w:cs="Times New Roman"/>
                <w:lang w:eastAsia="ru-RU"/>
              </w:rPr>
            </w:pPr>
            <w:r w:rsidRPr="00F56B02">
              <w:rPr>
                <w:rFonts w:ascii="Times New Roman" w:eastAsia="Times New Roman" w:hAnsi="Times New Roman" w:cs="Times New Roman"/>
                <w:lang w:eastAsia="ru-RU"/>
              </w:rPr>
              <w:t> </w:t>
            </w:r>
          </w:p>
        </w:tc>
        <w:tc>
          <w:tcPr>
            <w:tcW w:w="1517" w:type="dxa"/>
            <w:tcBorders>
              <w:top w:val="nil"/>
              <w:left w:val="nil"/>
              <w:bottom w:val="single" w:sz="8" w:space="0" w:color="000000"/>
              <w:right w:val="single" w:sz="8" w:space="0" w:color="000000"/>
            </w:tcBorders>
            <w:shd w:val="clear" w:color="auto" w:fill="auto"/>
            <w:vAlign w:val="center"/>
            <w:hideMark/>
          </w:tcPr>
          <w:p w:rsidR="00F56B02" w:rsidRPr="00F56B02" w:rsidRDefault="00F56B02" w:rsidP="00F56B02">
            <w:pPr>
              <w:spacing w:after="0" w:line="240" w:lineRule="auto"/>
              <w:jc w:val="center"/>
              <w:rPr>
                <w:rFonts w:ascii="Times New Roman" w:eastAsia="Times New Roman" w:hAnsi="Times New Roman" w:cs="Times New Roman"/>
                <w:lang w:eastAsia="ru-RU"/>
              </w:rPr>
            </w:pPr>
            <w:r w:rsidRPr="00F56B02">
              <w:rPr>
                <w:rFonts w:ascii="Times New Roman" w:eastAsia="Times New Roman" w:hAnsi="Times New Roman" w:cs="Times New Roman"/>
                <w:lang w:eastAsia="ru-RU"/>
              </w:rPr>
              <w:t>0,99%</w:t>
            </w:r>
          </w:p>
        </w:tc>
        <w:tc>
          <w:tcPr>
            <w:tcW w:w="1548" w:type="dxa"/>
            <w:tcBorders>
              <w:top w:val="nil"/>
              <w:left w:val="nil"/>
              <w:bottom w:val="single" w:sz="8" w:space="0" w:color="000000"/>
              <w:right w:val="single" w:sz="8" w:space="0" w:color="000000"/>
            </w:tcBorders>
            <w:shd w:val="clear" w:color="auto" w:fill="auto"/>
            <w:vAlign w:val="center"/>
            <w:hideMark/>
          </w:tcPr>
          <w:p w:rsidR="00F56B02" w:rsidRPr="00F56B02" w:rsidRDefault="00F56B02" w:rsidP="00F56B02">
            <w:pPr>
              <w:spacing w:after="0" w:line="240" w:lineRule="auto"/>
              <w:jc w:val="center"/>
              <w:rPr>
                <w:rFonts w:ascii="Times New Roman" w:eastAsia="Times New Roman" w:hAnsi="Times New Roman" w:cs="Times New Roman"/>
                <w:lang w:eastAsia="ru-RU"/>
              </w:rPr>
            </w:pPr>
            <w:r w:rsidRPr="00F56B02">
              <w:rPr>
                <w:rFonts w:ascii="Times New Roman" w:eastAsia="Times New Roman" w:hAnsi="Times New Roman" w:cs="Times New Roman"/>
                <w:lang w:eastAsia="ru-RU"/>
              </w:rPr>
              <w:t>16 180,20</w:t>
            </w:r>
          </w:p>
        </w:tc>
        <w:tc>
          <w:tcPr>
            <w:tcW w:w="1002" w:type="dxa"/>
            <w:tcBorders>
              <w:top w:val="nil"/>
              <w:left w:val="nil"/>
              <w:bottom w:val="nil"/>
              <w:right w:val="nil"/>
            </w:tcBorders>
            <w:shd w:val="clear" w:color="auto" w:fill="auto"/>
            <w:noWrap/>
            <w:vAlign w:val="bottom"/>
            <w:hideMark/>
          </w:tcPr>
          <w:p w:rsidR="00F56B02" w:rsidRPr="00F56B02" w:rsidRDefault="00F56B02" w:rsidP="00F56B02">
            <w:pPr>
              <w:spacing w:after="0" w:line="240" w:lineRule="auto"/>
              <w:jc w:val="right"/>
              <w:rPr>
                <w:rFonts w:ascii="Arial" w:eastAsia="Times New Roman" w:hAnsi="Arial" w:cs="Arial"/>
                <w:sz w:val="20"/>
                <w:szCs w:val="20"/>
                <w:lang w:eastAsia="ru-RU"/>
              </w:rPr>
            </w:pPr>
            <w:r w:rsidRPr="00F56B02">
              <w:rPr>
                <w:rFonts w:ascii="Arial" w:eastAsia="Times New Roman" w:hAnsi="Arial" w:cs="Arial"/>
                <w:sz w:val="20"/>
                <w:szCs w:val="20"/>
                <w:lang w:eastAsia="ru-RU"/>
              </w:rPr>
              <w:t>8 090,10</w:t>
            </w:r>
          </w:p>
        </w:tc>
      </w:tr>
      <w:tr w:rsidR="00F56B02" w:rsidRPr="00F56B02" w:rsidTr="00067B7C">
        <w:trPr>
          <w:trHeight w:val="600"/>
        </w:trPr>
        <w:tc>
          <w:tcPr>
            <w:tcW w:w="3361" w:type="dxa"/>
            <w:tcBorders>
              <w:top w:val="single" w:sz="8" w:space="0" w:color="000000"/>
              <w:left w:val="single" w:sz="4" w:space="0" w:color="auto"/>
              <w:bottom w:val="single" w:sz="8" w:space="0" w:color="000000"/>
              <w:right w:val="single" w:sz="8" w:space="0" w:color="000000"/>
            </w:tcBorders>
            <w:shd w:val="clear" w:color="auto" w:fill="auto"/>
            <w:hideMark/>
          </w:tcPr>
          <w:p w:rsidR="00F56B02" w:rsidRPr="00F56B02" w:rsidRDefault="00F56B02" w:rsidP="00F56B02">
            <w:pPr>
              <w:spacing w:after="0" w:line="240" w:lineRule="auto"/>
              <w:rPr>
                <w:rFonts w:ascii="Times New Roman" w:eastAsia="Times New Roman" w:hAnsi="Times New Roman" w:cs="Times New Roman"/>
                <w:color w:val="000000"/>
                <w:lang w:eastAsia="ru-RU"/>
              </w:rPr>
            </w:pPr>
            <w:r w:rsidRPr="00F56B02">
              <w:rPr>
                <w:rFonts w:ascii="Times New Roman" w:eastAsia="Times New Roman" w:hAnsi="Times New Roman" w:cs="Times New Roman"/>
                <w:color w:val="000000"/>
                <w:lang w:eastAsia="ru-RU"/>
              </w:rPr>
              <w:t xml:space="preserve">Восстановление картриджа </w:t>
            </w:r>
            <w:proofErr w:type="spellStart"/>
            <w:r w:rsidRPr="00F56B02">
              <w:rPr>
                <w:rFonts w:ascii="Times New Roman" w:eastAsia="Times New Roman" w:hAnsi="Times New Roman" w:cs="Times New Roman"/>
                <w:color w:val="000000"/>
                <w:lang w:eastAsia="ru-RU"/>
              </w:rPr>
              <w:t>Oki</w:t>
            </w:r>
            <w:proofErr w:type="spellEnd"/>
            <w:r w:rsidRPr="00F56B02">
              <w:rPr>
                <w:rFonts w:ascii="Times New Roman" w:eastAsia="Times New Roman" w:hAnsi="Times New Roman" w:cs="Times New Roman"/>
                <w:color w:val="000000"/>
                <w:lang w:eastAsia="ru-RU"/>
              </w:rPr>
              <w:t xml:space="preserve"> 44844628**</w:t>
            </w:r>
          </w:p>
        </w:tc>
        <w:tc>
          <w:tcPr>
            <w:tcW w:w="1317" w:type="dxa"/>
            <w:tcBorders>
              <w:top w:val="nil"/>
              <w:left w:val="nil"/>
              <w:bottom w:val="single" w:sz="8" w:space="0" w:color="000000"/>
              <w:right w:val="single" w:sz="8" w:space="0" w:color="000000"/>
            </w:tcBorders>
            <w:shd w:val="clear" w:color="auto" w:fill="auto"/>
            <w:hideMark/>
          </w:tcPr>
          <w:p w:rsidR="00F56B02" w:rsidRPr="00F56B02" w:rsidRDefault="00F56B02" w:rsidP="00F56B02">
            <w:pPr>
              <w:spacing w:after="0" w:line="240" w:lineRule="auto"/>
              <w:jc w:val="center"/>
              <w:rPr>
                <w:rFonts w:ascii="Times New Roman" w:eastAsia="Times New Roman" w:hAnsi="Times New Roman" w:cs="Times New Roman"/>
                <w:lang w:eastAsia="ru-RU"/>
              </w:rPr>
            </w:pPr>
            <w:r w:rsidRPr="00F56B02">
              <w:rPr>
                <w:rFonts w:ascii="Times New Roman" w:eastAsia="Times New Roman" w:hAnsi="Times New Roman" w:cs="Times New Roman"/>
                <w:lang w:eastAsia="ru-RU"/>
              </w:rPr>
              <w:t>2</w:t>
            </w:r>
          </w:p>
        </w:tc>
        <w:tc>
          <w:tcPr>
            <w:tcW w:w="1405" w:type="dxa"/>
            <w:tcBorders>
              <w:top w:val="nil"/>
              <w:left w:val="nil"/>
              <w:bottom w:val="single" w:sz="8" w:space="0" w:color="000000"/>
              <w:right w:val="single" w:sz="8" w:space="0" w:color="000000"/>
            </w:tcBorders>
            <w:shd w:val="clear" w:color="auto" w:fill="auto"/>
            <w:vAlign w:val="center"/>
            <w:hideMark/>
          </w:tcPr>
          <w:p w:rsidR="00F56B02" w:rsidRPr="00F56B02" w:rsidRDefault="00F56B02" w:rsidP="00F56B02">
            <w:pPr>
              <w:spacing w:after="0" w:line="240" w:lineRule="auto"/>
              <w:jc w:val="center"/>
              <w:rPr>
                <w:rFonts w:ascii="Times New Roman" w:eastAsia="Times New Roman" w:hAnsi="Times New Roman" w:cs="Times New Roman"/>
                <w:color w:val="000000"/>
                <w:sz w:val="24"/>
                <w:szCs w:val="24"/>
                <w:lang w:eastAsia="ru-RU"/>
              </w:rPr>
            </w:pPr>
            <w:r w:rsidRPr="00F56B02">
              <w:rPr>
                <w:rFonts w:ascii="Times New Roman" w:eastAsia="Times New Roman" w:hAnsi="Times New Roman" w:cs="Times New Roman"/>
                <w:color w:val="000000"/>
                <w:sz w:val="24"/>
                <w:szCs w:val="24"/>
                <w:lang w:eastAsia="ru-RU"/>
              </w:rPr>
              <w:t>3</w:t>
            </w:r>
          </w:p>
        </w:tc>
        <w:tc>
          <w:tcPr>
            <w:tcW w:w="1088" w:type="dxa"/>
            <w:tcBorders>
              <w:top w:val="nil"/>
              <w:left w:val="nil"/>
              <w:bottom w:val="single" w:sz="8" w:space="0" w:color="000000"/>
              <w:right w:val="single" w:sz="8" w:space="0" w:color="000000"/>
            </w:tcBorders>
            <w:shd w:val="clear" w:color="auto" w:fill="auto"/>
            <w:hideMark/>
          </w:tcPr>
          <w:p w:rsidR="00F56B02" w:rsidRPr="00F56B02" w:rsidRDefault="00F56B02" w:rsidP="00F56B02">
            <w:pPr>
              <w:spacing w:after="0" w:line="240" w:lineRule="auto"/>
              <w:jc w:val="center"/>
              <w:rPr>
                <w:rFonts w:ascii="Times New Roman" w:eastAsia="Times New Roman" w:hAnsi="Times New Roman" w:cs="Times New Roman"/>
                <w:lang w:eastAsia="ru-RU"/>
              </w:rPr>
            </w:pPr>
            <w:r w:rsidRPr="00F56B02">
              <w:rPr>
                <w:rFonts w:ascii="Times New Roman" w:eastAsia="Times New Roman" w:hAnsi="Times New Roman" w:cs="Times New Roman"/>
                <w:lang w:eastAsia="ru-RU"/>
              </w:rPr>
              <w:t>8170,2</w:t>
            </w:r>
          </w:p>
        </w:tc>
        <w:tc>
          <w:tcPr>
            <w:tcW w:w="1049" w:type="dxa"/>
            <w:tcBorders>
              <w:top w:val="nil"/>
              <w:left w:val="nil"/>
              <w:bottom w:val="single" w:sz="8" w:space="0" w:color="000000"/>
              <w:right w:val="single" w:sz="8" w:space="0" w:color="000000"/>
            </w:tcBorders>
            <w:shd w:val="clear" w:color="auto" w:fill="auto"/>
            <w:hideMark/>
          </w:tcPr>
          <w:p w:rsidR="00F56B02" w:rsidRPr="00F56B02" w:rsidRDefault="00F56B02" w:rsidP="00F56B02">
            <w:pPr>
              <w:spacing w:after="0" w:line="240" w:lineRule="auto"/>
              <w:jc w:val="center"/>
              <w:rPr>
                <w:rFonts w:ascii="Times New Roman" w:eastAsia="Times New Roman" w:hAnsi="Times New Roman" w:cs="Times New Roman"/>
                <w:lang w:eastAsia="ru-RU"/>
              </w:rPr>
            </w:pPr>
            <w:r w:rsidRPr="00F56B02">
              <w:rPr>
                <w:rFonts w:ascii="Times New Roman" w:eastAsia="Times New Roman" w:hAnsi="Times New Roman" w:cs="Times New Roman"/>
                <w:lang w:eastAsia="ru-RU"/>
              </w:rPr>
              <w:t>8010</w:t>
            </w:r>
          </w:p>
        </w:tc>
        <w:tc>
          <w:tcPr>
            <w:tcW w:w="1095" w:type="dxa"/>
            <w:tcBorders>
              <w:top w:val="nil"/>
              <w:left w:val="nil"/>
              <w:bottom w:val="single" w:sz="8" w:space="0" w:color="000000"/>
              <w:right w:val="single" w:sz="8" w:space="0" w:color="000000"/>
            </w:tcBorders>
            <w:shd w:val="clear" w:color="auto" w:fill="auto"/>
            <w:hideMark/>
          </w:tcPr>
          <w:p w:rsidR="00F56B02" w:rsidRPr="00F56B02" w:rsidRDefault="00F56B02" w:rsidP="00F56B02">
            <w:pPr>
              <w:spacing w:after="0" w:line="240" w:lineRule="auto"/>
              <w:jc w:val="center"/>
              <w:rPr>
                <w:rFonts w:ascii="Times New Roman" w:eastAsia="Times New Roman" w:hAnsi="Times New Roman" w:cs="Times New Roman"/>
                <w:lang w:eastAsia="ru-RU"/>
              </w:rPr>
            </w:pPr>
            <w:r w:rsidRPr="00F56B02">
              <w:rPr>
                <w:rFonts w:ascii="Times New Roman" w:eastAsia="Times New Roman" w:hAnsi="Times New Roman" w:cs="Times New Roman"/>
                <w:lang w:eastAsia="ru-RU"/>
              </w:rPr>
              <w:t>8090,1</w:t>
            </w:r>
          </w:p>
        </w:tc>
        <w:tc>
          <w:tcPr>
            <w:tcW w:w="1042" w:type="dxa"/>
            <w:tcBorders>
              <w:top w:val="nil"/>
              <w:left w:val="nil"/>
              <w:bottom w:val="single" w:sz="8" w:space="0" w:color="000000"/>
              <w:right w:val="single" w:sz="8" w:space="0" w:color="000000"/>
            </w:tcBorders>
            <w:shd w:val="clear" w:color="auto" w:fill="auto"/>
            <w:hideMark/>
          </w:tcPr>
          <w:p w:rsidR="00F56B02" w:rsidRPr="00F56B02" w:rsidRDefault="00F56B02" w:rsidP="00F56B02">
            <w:pPr>
              <w:spacing w:after="0" w:line="240" w:lineRule="auto"/>
              <w:jc w:val="center"/>
              <w:rPr>
                <w:rFonts w:ascii="Times New Roman" w:eastAsia="Times New Roman" w:hAnsi="Times New Roman" w:cs="Times New Roman"/>
                <w:lang w:eastAsia="ru-RU"/>
              </w:rPr>
            </w:pPr>
            <w:r w:rsidRPr="00F56B02">
              <w:rPr>
                <w:rFonts w:ascii="Times New Roman" w:eastAsia="Times New Roman" w:hAnsi="Times New Roman" w:cs="Times New Roman"/>
                <w:lang w:eastAsia="ru-RU"/>
              </w:rPr>
              <w:t> </w:t>
            </w:r>
          </w:p>
        </w:tc>
        <w:tc>
          <w:tcPr>
            <w:tcW w:w="1042" w:type="dxa"/>
            <w:tcBorders>
              <w:top w:val="nil"/>
              <w:left w:val="nil"/>
              <w:bottom w:val="single" w:sz="8" w:space="0" w:color="000000"/>
              <w:right w:val="single" w:sz="8" w:space="0" w:color="000000"/>
            </w:tcBorders>
            <w:shd w:val="clear" w:color="auto" w:fill="auto"/>
            <w:hideMark/>
          </w:tcPr>
          <w:p w:rsidR="00F56B02" w:rsidRPr="00F56B02" w:rsidRDefault="00F56B02" w:rsidP="00F56B02">
            <w:pPr>
              <w:spacing w:after="0" w:line="240" w:lineRule="auto"/>
              <w:jc w:val="center"/>
              <w:rPr>
                <w:rFonts w:ascii="Times New Roman" w:eastAsia="Times New Roman" w:hAnsi="Times New Roman" w:cs="Times New Roman"/>
                <w:lang w:eastAsia="ru-RU"/>
              </w:rPr>
            </w:pPr>
            <w:r w:rsidRPr="00F56B02">
              <w:rPr>
                <w:rFonts w:ascii="Times New Roman" w:eastAsia="Times New Roman" w:hAnsi="Times New Roman" w:cs="Times New Roman"/>
                <w:lang w:eastAsia="ru-RU"/>
              </w:rPr>
              <w:t> </w:t>
            </w:r>
          </w:p>
        </w:tc>
        <w:tc>
          <w:tcPr>
            <w:tcW w:w="1517" w:type="dxa"/>
            <w:tcBorders>
              <w:top w:val="nil"/>
              <w:left w:val="nil"/>
              <w:bottom w:val="single" w:sz="8" w:space="0" w:color="000000"/>
              <w:right w:val="single" w:sz="8" w:space="0" w:color="000000"/>
            </w:tcBorders>
            <w:shd w:val="clear" w:color="auto" w:fill="auto"/>
            <w:vAlign w:val="center"/>
            <w:hideMark/>
          </w:tcPr>
          <w:p w:rsidR="00F56B02" w:rsidRPr="00F56B02" w:rsidRDefault="00F56B02" w:rsidP="00F56B02">
            <w:pPr>
              <w:spacing w:after="0" w:line="240" w:lineRule="auto"/>
              <w:jc w:val="center"/>
              <w:rPr>
                <w:rFonts w:ascii="Times New Roman" w:eastAsia="Times New Roman" w:hAnsi="Times New Roman" w:cs="Times New Roman"/>
                <w:lang w:eastAsia="ru-RU"/>
              </w:rPr>
            </w:pPr>
            <w:r w:rsidRPr="00F56B02">
              <w:rPr>
                <w:rFonts w:ascii="Times New Roman" w:eastAsia="Times New Roman" w:hAnsi="Times New Roman" w:cs="Times New Roman"/>
                <w:lang w:eastAsia="ru-RU"/>
              </w:rPr>
              <w:t>0,99%</w:t>
            </w:r>
          </w:p>
        </w:tc>
        <w:tc>
          <w:tcPr>
            <w:tcW w:w="1548" w:type="dxa"/>
            <w:tcBorders>
              <w:top w:val="nil"/>
              <w:left w:val="nil"/>
              <w:bottom w:val="single" w:sz="8" w:space="0" w:color="000000"/>
              <w:right w:val="single" w:sz="8" w:space="0" w:color="000000"/>
            </w:tcBorders>
            <w:shd w:val="clear" w:color="auto" w:fill="auto"/>
            <w:vAlign w:val="center"/>
            <w:hideMark/>
          </w:tcPr>
          <w:p w:rsidR="00F56B02" w:rsidRPr="00F56B02" w:rsidRDefault="00F56B02" w:rsidP="00F56B02">
            <w:pPr>
              <w:spacing w:after="0" w:line="240" w:lineRule="auto"/>
              <w:jc w:val="center"/>
              <w:rPr>
                <w:rFonts w:ascii="Times New Roman" w:eastAsia="Times New Roman" w:hAnsi="Times New Roman" w:cs="Times New Roman"/>
                <w:lang w:eastAsia="ru-RU"/>
              </w:rPr>
            </w:pPr>
            <w:r w:rsidRPr="00F56B02">
              <w:rPr>
                <w:rFonts w:ascii="Times New Roman" w:eastAsia="Times New Roman" w:hAnsi="Times New Roman" w:cs="Times New Roman"/>
                <w:lang w:eastAsia="ru-RU"/>
              </w:rPr>
              <w:t>16 180,20</w:t>
            </w:r>
          </w:p>
        </w:tc>
        <w:tc>
          <w:tcPr>
            <w:tcW w:w="1002" w:type="dxa"/>
            <w:tcBorders>
              <w:top w:val="nil"/>
              <w:left w:val="nil"/>
              <w:bottom w:val="nil"/>
              <w:right w:val="nil"/>
            </w:tcBorders>
            <w:shd w:val="clear" w:color="auto" w:fill="auto"/>
            <w:noWrap/>
            <w:vAlign w:val="bottom"/>
            <w:hideMark/>
          </w:tcPr>
          <w:p w:rsidR="00F56B02" w:rsidRPr="00F56B02" w:rsidRDefault="00F56B02" w:rsidP="00F56B02">
            <w:pPr>
              <w:spacing w:after="0" w:line="240" w:lineRule="auto"/>
              <w:jc w:val="right"/>
              <w:rPr>
                <w:rFonts w:ascii="Arial" w:eastAsia="Times New Roman" w:hAnsi="Arial" w:cs="Arial"/>
                <w:sz w:val="20"/>
                <w:szCs w:val="20"/>
                <w:lang w:eastAsia="ru-RU"/>
              </w:rPr>
            </w:pPr>
            <w:r w:rsidRPr="00F56B02">
              <w:rPr>
                <w:rFonts w:ascii="Arial" w:eastAsia="Times New Roman" w:hAnsi="Arial" w:cs="Arial"/>
                <w:sz w:val="20"/>
                <w:szCs w:val="20"/>
                <w:lang w:eastAsia="ru-RU"/>
              </w:rPr>
              <w:t>8 090,10</w:t>
            </w:r>
          </w:p>
        </w:tc>
      </w:tr>
      <w:tr w:rsidR="00F56B02" w:rsidRPr="00F56B02" w:rsidTr="00067B7C">
        <w:trPr>
          <w:trHeight w:val="900"/>
        </w:trPr>
        <w:tc>
          <w:tcPr>
            <w:tcW w:w="3361" w:type="dxa"/>
            <w:tcBorders>
              <w:top w:val="single" w:sz="8" w:space="0" w:color="000000"/>
              <w:left w:val="single" w:sz="4" w:space="0" w:color="auto"/>
              <w:bottom w:val="single" w:sz="8" w:space="0" w:color="000000"/>
              <w:right w:val="single" w:sz="8" w:space="0" w:color="000000"/>
            </w:tcBorders>
            <w:shd w:val="clear" w:color="auto" w:fill="auto"/>
            <w:hideMark/>
          </w:tcPr>
          <w:p w:rsidR="00F56B02" w:rsidRPr="00F56B02" w:rsidRDefault="00F56B02" w:rsidP="00F56B02">
            <w:pPr>
              <w:spacing w:after="0" w:line="240" w:lineRule="auto"/>
              <w:rPr>
                <w:rFonts w:ascii="Times New Roman" w:eastAsia="Times New Roman" w:hAnsi="Times New Roman" w:cs="Times New Roman"/>
                <w:color w:val="000000"/>
                <w:lang w:eastAsia="ru-RU"/>
              </w:rPr>
            </w:pPr>
            <w:r w:rsidRPr="00F56B02">
              <w:rPr>
                <w:rFonts w:ascii="Times New Roman" w:eastAsia="Times New Roman" w:hAnsi="Times New Roman" w:cs="Times New Roman"/>
                <w:color w:val="000000"/>
                <w:lang w:eastAsia="ru-RU"/>
              </w:rPr>
              <w:t xml:space="preserve">Восстановление картриджа </w:t>
            </w:r>
            <w:proofErr w:type="spellStart"/>
            <w:r w:rsidRPr="00F56B02">
              <w:rPr>
                <w:rFonts w:ascii="Times New Roman" w:eastAsia="Times New Roman" w:hAnsi="Times New Roman" w:cs="Times New Roman"/>
                <w:color w:val="000000"/>
                <w:lang w:eastAsia="ru-RU"/>
              </w:rPr>
              <w:t>Ricoh</w:t>
            </w:r>
            <w:proofErr w:type="spellEnd"/>
            <w:r w:rsidRPr="00F56B02">
              <w:rPr>
                <w:rFonts w:ascii="Times New Roman" w:eastAsia="Times New Roman" w:hAnsi="Times New Roman" w:cs="Times New Roman"/>
                <w:color w:val="000000"/>
                <w:lang w:eastAsia="ru-RU"/>
              </w:rPr>
              <w:t xml:space="preserve"> </w:t>
            </w:r>
            <w:proofErr w:type="spellStart"/>
            <w:r w:rsidRPr="00F56B02">
              <w:rPr>
                <w:rFonts w:ascii="Times New Roman" w:eastAsia="Times New Roman" w:hAnsi="Times New Roman" w:cs="Times New Roman"/>
                <w:color w:val="000000"/>
                <w:lang w:eastAsia="ru-RU"/>
              </w:rPr>
              <w:t>Type</w:t>
            </w:r>
            <w:proofErr w:type="spellEnd"/>
            <w:r w:rsidRPr="00F56B02">
              <w:rPr>
                <w:rFonts w:ascii="Times New Roman" w:eastAsia="Times New Roman" w:hAnsi="Times New Roman" w:cs="Times New Roman"/>
                <w:color w:val="000000"/>
                <w:lang w:eastAsia="ru-RU"/>
              </w:rPr>
              <w:t xml:space="preserve"> 3210D</w:t>
            </w:r>
          </w:p>
        </w:tc>
        <w:tc>
          <w:tcPr>
            <w:tcW w:w="1317" w:type="dxa"/>
            <w:tcBorders>
              <w:top w:val="nil"/>
              <w:left w:val="nil"/>
              <w:bottom w:val="single" w:sz="8" w:space="0" w:color="000000"/>
              <w:right w:val="single" w:sz="8" w:space="0" w:color="000000"/>
            </w:tcBorders>
            <w:shd w:val="clear" w:color="auto" w:fill="auto"/>
            <w:hideMark/>
          </w:tcPr>
          <w:p w:rsidR="00F56B02" w:rsidRPr="00F56B02" w:rsidRDefault="00F56B02" w:rsidP="00F56B02">
            <w:pPr>
              <w:spacing w:after="0" w:line="240" w:lineRule="auto"/>
              <w:jc w:val="center"/>
              <w:rPr>
                <w:rFonts w:ascii="Times New Roman" w:eastAsia="Times New Roman" w:hAnsi="Times New Roman" w:cs="Times New Roman"/>
                <w:lang w:eastAsia="ru-RU"/>
              </w:rPr>
            </w:pPr>
            <w:r w:rsidRPr="00F56B02">
              <w:rPr>
                <w:rFonts w:ascii="Times New Roman" w:eastAsia="Times New Roman" w:hAnsi="Times New Roman" w:cs="Times New Roman"/>
                <w:lang w:eastAsia="ru-RU"/>
              </w:rPr>
              <w:t>4</w:t>
            </w:r>
          </w:p>
        </w:tc>
        <w:tc>
          <w:tcPr>
            <w:tcW w:w="1405" w:type="dxa"/>
            <w:tcBorders>
              <w:top w:val="nil"/>
              <w:left w:val="nil"/>
              <w:bottom w:val="single" w:sz="8" w:space="0" w:color="000000"/>
              <w:right w:val="single" w:sz="8" w:space="0" w:color="000000"/>
            </w:tcBorders>
            <w:shd w:val="clear" w:color="auto" w:fill="auto"/>
            <w:vAlign w:val="center"/>
            <w:hideMark/>
          </w:tcPr>
          <w:p w:rsidR="00F56B02" w:rsidRPr="00F56B02" w:rsidRDefault="00F56B02" w:rsidP="00F56B02">
            <w:pPr>
              <w:spacing w:after="0" w:line="240" w:lineRule="auto"/>
              <w:jc w:val="center"/>
              <w:rPr>
                <w:rFonts w:ascii="Times New Roman" w:eastAsia="Times New Roman" w:hAnsi="Times New Roman" w:cs="Times New Roman"/>
                <w:color w:val="000000"/>
                <w:sz w:val="24"/>
                <w:szCs w:val="24"/>
                <w:lang w:eastAsia="ru-RU"/>
              </w:rPr>
            </w:pPr>
            <w:r w:rsidRPr="00F56B02">
              <w:rPr>
                <w:rFonts w:ascii="Times New Roman" w:eastAsia="Times New Roman" w:hAnsi="Times New Roman" w:cs="Times New Roman"/>
                <w:color w:val="000000"/>
                <w:sz w:val="24"/>
                <w:szCs w:val="24"/>
                <w:lang w:eastAsia="ru-RU"/>
              </w:rPr>
              <w:t>3</w:t>
            </w:r>
          </w:p>
        </w:tc>
        <w:tc>
          <w:tcPr>
            <w:tcW w:w="1088" w:type="dxa"/>
            <w:tcBorders>
              <w:top w:val="nil"/>
              <w:left w:val="nil"/>
              <w:bottom w:val="single" w:sz="8" w:space="0" w:color="000000"/>
              <w:right w:val="single" w:sz="8" w:space="0" w:color="000000"/>
            </w:tcBorders>
            <w:shd w:val="clear" w:color="auto" w:fill="auto"/>
            <w:hideMark/>
          </w:tcPr>
          <w:p w:rsidR="00F56B02" w:rsidRPr="00F56B02" w:rsidRDefault="00F56B02" w:rsidP="00F56B02">
            <w:pPr>
              <w:spacing w:after="0" w:line="240" w:lineRule="auto"/>
              <w:jc w:val="center"/>
              <w:rPr>
                <w:rFonts w:ascii="Times New Roman" w:eastAsia="Times New Roman" w:hAnsi="Times New Roman" w:cs="Times New Roman"/>
                <w:lang w:eastAsia="ru-RU"/>
              </w:rPr>
            </w:pPr>
            <w:r w:rsidRPr="00F56B02">
              <w:rPr>
                <w:rFonts w:ascii="Times New Roman" w:eastAsia="Times New Roman" w:hAnsi="Times New Roman" w:cs="Times New Roman"/>
                <w:lang w:eastAsia="ru-RU"/>
              </w:rPr>
              <w:t>759,9</w:t>
            </w:r>
          </w:p>
        </w:tc>
        <w:tc>
          <w:tcPr>
            <w:tcW w:w="1049" w:type="dxa"/>
            <w:tcBorders>
              <w:top w:val="nil"/>
              <w:left w:val="nil"/>
              <w:bottom w:val="single" w:sz="8" w:space="0" w:color="000000"/>
              <w:right w:val="single" w:sz="8" w:space="0" w:color="000000"/>
            </w:tcBorders>
            <w:shd w:val="clear" w:color="auto" w:fill="auto"/>
            <w:hideMark/>
          </w:tcPr>
          <w:p w:rsidR="00F56B02" w:rsidRPr="00F56B02" w:rsidRDefault="00F56B02" w:rsidP="00F56B02">
            <w:pPr>
              <w:spacing w:after="0" w:line="240" w:lineRule="auto"/>
              <w:jc w:val="center"/>
              <w:rPr>
                <w:rFonts w:ascii="Times New Roman" w:eastAsia="Times New Roman" w:hAnsi="Times New Roman" w:cs="Times New Roman"/>
                <w:lang w:eastAsia="ru-RU"/>
              </w:rPr>
            </w:pPr>
            <w:r w:rsidRPr="00F56B02">
              <w:rPr>
                <w:rFonts w:ascii="Times New Roman" w:eastAsia="Times New Roman" w:hAnsi="Times New Roman" w:cs="Times New Roman"/>
                <w:lang w:eastAsia="ru-RU"/>
              </w:rPr>
              <w:t>745</w:t>
            </w:r>
          </w:p>
        </w:tc>
        <w:tc>
          <w:tcPr>
            <w:tcW w:w="1095" w:type="dxa"/>
            <w:tcBorders>
              <w:top w:val="nil"/>
              <w:left w:val="nil"/>
              <w:bottom w:val="single" w:sz="8" w:space="0" w:color="000000"/>
              <w:right w:val="single" w:sz="8" w:space="0" w:color="000000"/>
            </w:tcBorders>
            <w:shd w:val="clear" w:color="auto" w:fill="auto"/>
            <w:hideMark/>
          </w:tcPr>
          <w:p w:rsidR="00F56B02" w:rsidRPr="00F56B02" w:rsidRDefault="00F56B02" w:rsidP="00F56B02">
            <w:pPr>
              <w:spacing w:after="0" w:line="240" w:lineRule="auto"/>
              <w:jc w:val="center"/>
              <w:rPr>
                <w:rFonts w:ascii="Times New Roman" w:eastAsia="Times New Roman" w:hAnsi="Times New Roman" w:cs="Times New Roman"/>
                <w:lang w:eastAsia="ru-RU"/>
              </w:rPr>
            </w:pPr>
            <w:r w:rsidRPr="00F56B02">
              <w:rPr>
                <w:rFonts w:ascii="Times New Roman" w:eastAsia="Times New Roman" w:hAnsi="Times New Roman" w:cs="Times New Roman"/>
                <w:lang w:eastAsia="ru-RU"/>
              </w:rPr>
              <w:t>752,45</w:t>
            </w:r>
          </w:p>
        </w:tc>
        <w:tc>
          <w:tcPr>
            <w:tcW w:w="1042" w:type="dxa"/>
            <w:tcBorders>
              <w:top w:val="nil"/>
              <w:left w:val="nil"/>
              <w:bottom w:val="single" w:sz="8" w:space="0" w:color="000000"/>
              <w:right w:val="single" w:sz="8" w:space="0" w:color="000000"/>
            </w:tcBorders>
            <w:shd w:val="clear" w:color="auto" w:fill="auto"/>
            <w:hideMark/>
          </w:tcPr>
          <w:p w:rsidR="00F56B02" w:rsidRPr="00F56B02" w:rsidRDefault="00F56B02" w:rsidP="00F56B02">
            <w:pPr>
              <w:spacing w:after="0" w:line="240" w:lineRule="auto"/>
              <w:jc w:val="center"/>
              <w:rPr>
                <w:rFonts w:ascii="Times New Roman" w:eastAsia="Times New Roman" w:hAnsi="Times New Roman" w:cs="Times New Roman"/>
                <w:lang w:eastAsia="ru-RU"/>
              </w:rPr>
            </w:pPr>
            <w:r w:rsidRPr="00F56B02">
              <w:rPr>
                <w:rFonts w:ascii="Times New Roman" w:eastAsia="Times New Roman" w:hAnsi="Times New Roman" w:cs="Times New Roman"/>
                <w:lang w:eastAsia="ru-RU"/>
              </w:rPr>
              <w:t> </w:t>
            </w:r>
          </w:p>
        </w:tc>
        <w:tc>
          <w:tcPr>
            <w:tcW w:w="1042" w:type="dxa"/>
            <w:tcBorders>
              <w:top w:val="nil"/>
              <w:left w:val="nil"/>
              <w:bottom w:val="single" w:sz="8" w:space="0" w:color="000000"/>
              <w:right w:val="single" w:sz="8" w:space="0" w:color="000000"/>
            </w:tcBorders>
            <w:shd w:val="clear" w:color="auto" w:fill="auto"/>
            <w:hideMark/>
          </w:tcPr>
          <w:p w:rsidR="00F56B02" w:rsidRPr="00F56B02" w:rsidRDefault="00F56B02" w:rsidP="00F56B02">
            <w:pPr>
              <w:spacing w:after="0" w:line="240" w:lineRule="auto"/>
              <w:jc w:val="center"/>
              <w:rPr>
                <w:rFonts w:ascii="Times New Roman" w:eastAsia="Times New Roman" w:hAnsi="Times New Roman" w:cs="Times New Roman"/>
                <w:lang w:eastAsia="ru-RU"/>
              </w:rPr>
            </w:pPr>
            <w:r w:rsidRPr="00F56B02">
              <w:rPr>
                <w:rFonts w:ascii="Times New Roman" w:eastAsia="Times New Roman" w:hAnsi="Times New Roman" w:cs="Times New Roman"/>
                <w:lang w:eastAsia="ru-RU"/>
              </w:rPr>
              <w:t> </w:t>
            </w:r>
          </w:p>
        </w:tc>
        <w:tc>
          <w:tcPr>
            <w:tcW w:w="1517" w:type="dxa"/>
            <w:tcBorders>
              <w:top w:val="nil"/>
              <w:left w:val="nil"/>
              <w:bottom w:val="single" w:sz="8" w:space="0" w:color="000000"/>
              <w:right w:val="single" w:sz="8" w:space="0" w:color="000000"/>
            </w:tcBorders>
            <w:shd w:val="clear" w:color="auto" w:fill="auto"/>
            <w:vAlign w:val="center"/>
            <w:hideMark/>
          </w:tcPr>
          <w:p w:rsidR="00F56B02" w:rsidRPr="00F56B02" w:rsidRDefault="00F56B02" w:rsidP="00F56B02">
            <w:pPr>
              <w:spacing w:after="0" w:line="240" w:lineRule="auto"/>
              <w:jc w:val="center"/>
              <w:rPr>
                <w:rFonts w:ascii="Times New Roman" w:eastAsia="Times New Roman" w:hAnsi="Times New Roman" w:cs="Times New Roman"/>
                <w:lang w:eastAsia="ru-RU"/>
              </w:rPr>
            </w:pPr>
            <w:r w:rsidRPr="00F56B02">
              <w:rPr>
                <w:rFonts w:ascii="Times New Roman" w:eastAsia="Times New Roman" w:hAnsi="Times New Roman" w:cs="Times New Roman"/>
                <w:lang w:eastAsia="ru-RU"/>
              </w:rPr>
              <w:t>0,99%</w:t>
            </w:r>
          </w:p>
        </w:tc>
        <w:tc>
          <w:tcPr>
            <w:tcW w:w="1548" w:type="dxa"/>
            <w:tcBorders>
              <w:top w:val="nil"/>
              <w:left w:val="nil"/>
              <w:bottom w:val="single" w:sz="8" w:space="0" w:color="000000"/>
              <w:right w:val="single" w:sz="8" w:space="0" w:color="000000"/>
            </w:tcBorders>
            <w:shd w:val="clear" w:color="auto" w:fill="auto"/>
            <w:vAlign w:val="center"/>
            <w:hideMark/>
          </w:tcPr>
          <w:p w:rsidR="00F56B02" w:rsidRPr="00F56B02" w:rsidRDefault="00F56B02" w:rsidP="00F56B02">
            <w:pPr>
              <w:spacing w:after="0" w:line="240" w:lineRule="auto"/>
              <w:jc w:val="center"/>
              <w:rPr>
                <w:rFonts w:ascii="Times New Roman" w:eastAsia="Times New Roman" w:hAnsi="Times New Roman" w:cs="Times New Roman"/>
                <w:lang w:eastAsia="ru-RU"/>
              </w:rPr>
            </w:pPr>
            <w:r w:rsidRPr="00F56B02">
              <w:rPr>
                <w:rFonts w:ascii="Times New Roman" w:eastAsia="Times New Roman" w:hAnsi="Times New Roman" w:cs="Times New Roman"/>
                <w:lang w:eastAsia="ru-RU"/>
              </w:rPr>
              <w:t>3 009,80</w:t>
            </w:r>
          </w:p>
        </w:tc>
        <w:tc>
          <w:tcPr>
            <w:tcW w:w="1002" w:type="dxa"/>
            <w:tcBorders>
              <w:top w:val="nil"/>
              <w:left w:val="nil"/>
              <w:bottom w:val="nil"/>
              <w:right w:val="nil"/>
            </w:tcBorders>
            <w:shd w:val="clear" w:color="auto" w:fill="auto"/>
            <w:noWrap/>
            <w:vAlign w:val="bottom"/>
            <w:hideMark/>
          </w:tcPr>
          <w:p w:rsidR="00F56B02" w:rsidRPr="00F56B02" w:rsidRDefault="00F56B02" w:rsidP="00F56B02">
            <w:pPr>
              <w:spacing w:after="0" w:line="240" w:lineRule="auto"/>
              <w:jc w:val="right"/>
              <w:rPr>
                <w:rFonts w:ascii="Arial" w:eastAsia="Times New Roman" w:hAnsi="Arial" w:cs="Arial"/>
                <w:sz w:val="20"/>
                <w:szCs w:val="20"/>
                <w:lang w:eastAsia="ru-RU"/>
              </w:rPr>
            </w:pPr>
            <w:r w:rsidRPr="00F56B02">
              <w:rPr>
                <w:rFonts w:ascii="Arial" w:eastAsia="Times New Roman" w:hAnsi="Arial" w:cs="Arial"/>
                <w:sz w:val="20"/>
                <w:szCs w:val="20"/>
                <w:lang w:eastAsia="ru-RU"/>
              </w:rPr>
              <w:t>752,45</w:t>
            </w:r>
          </w:p>
        </w:tc>
      </w:tr>
      <w:tr w:rsidR="00F56B02" w:rsidRPr="00F56B02" w:rsidTr="00067B7C">
        <w:trPr>
          <w:trHeight w:val="912"/>
        </w:trPr>
        <w:tc>
          <w:tcPr>
            <w:tcW w:w="3361" w:type="dxa"/>
            <w:tcBorders>
              <w:top w:val="single" w:sz="8" w:space="0" w:color="000000"/>
              <w:left w:val="single" w:sz="4" w:space="0" w:color="auto"/>
              <w:bottom w:val="single" w:sz="8" w:space="0" w:color="000000"/>
              <w:right w:val="single" w:sz="8" w:space="0" w:color="000000"/>
            </w:tcBorders>
            <w:shd w:val="clear" w:color="auto" w:fill="auto"/>
            <w:hideMark/>
          </w:tcPr>
          <w:p w:rsidR="00F56B02" w:rsidRPr="00F56B02" w:rsidRDefault="00F56B02" w:rsidP="00F56B02">
            <w:pPr>
              <w:spacing w:after="0" w:line="240" w:lineRule="auto"/>
              <w:rPr>
                <w:rFonts w:ascii="Times New Roman" w:eastAsia="Times New Roman" w:hAnsi="Times New Roman" w:cs="Times New Roman"/>
                <w:color w:val="000000"/>
                <w:lang w:eastAsia="ru-RU"/>
              </w:rPr>
            </w:pPr>
            <w:r w:rsidRPr="00F56B02">
              <w:rPr>
                <w:rFonts w:ascii="Times New Roman" w:eastAsia="Times New Roman" w:hAnsi="Times New Roman" w:cs="Times New Roman"/>
                <w:color w:val="000000"/>
                <w:lang w:eastAsia="ru-RU"/>
              </w:rPr>
              <w:t xml:space="preserve">Восстановление картриджа </w:t>
            </w:r>
            <w:proofErr w:type="spellStart"/>
            <w:r w:rsidRPr="00F56B02">
              <w:rPr>
                <w:rFonts w:ascii="Times New Roman" w:eastAsia="Times New Roman" w:hAnsi="Times New Roman" w:cs="Times New Roman"/>
                <w:color w:val="000000"/>
                <w:lang w:eastAsia="ru-RU"/>
              </w:rPr>
              <w:t>Samsung</w:t>
            </w:r>
            <w:proofErr w:type="spellEnd"/>
            <w:r w:rsidRPr="00F56B02">
              <w:rPr>
                <w:rFonts w:ascii="Times New Roman" w:eastAsia="Times New Roman" w:hAnsi="Times New Roman" w:cs="Times New Roman"/>
                <w:color w:val="000000"/>
                <w:lang w:eastAsia="ru-RU"/>
              </w:rPr>
              <w:t xml:space="preserve"> SCX-4216D3</w:t>
            </w:r>
          </w:p>
        </w:tc>
        <w:tc>
          <w:tcPr>
            <w:tcW w:w="1317" w:type="dxa"/>
            <w:tcBorders>
              <w:top w:val="nil"/>
              <w:left w:val="nil"/>
              <w:bottom w:val="single" w:sz="8" w:space="0" w:color="000000"/>
              <w:right w:val="single" w:sz="8" w:space="0" w:color="000000"/>
            </w:tcBorders>
            <w:shd w:val="clear" w:color="auto" w:fill="auto"/>
            <w:hideMark/>
          </w:tcPr>
          <w:p w:rsidR="00F56B02" w:rsidRPr="00F56B02" w:rsidRDefault="00F56B02" w:rsidP="00F56B02">
            <w:pPr>
              <w:spacing w:after="0" w:line="240" w:lineRule="auto"/>
              <w:jc w:val="center"/>
              <w:rPr>
                <w:rFonts w:ascii="Times New Roman" w:eastAsia="Times New Roman" w:hAnsi="Times New Roman" w:cs="Times New Roman"/>
                <w:lang w:eastAsia="ru-RU"/>
              </w:rPr>
            </w:pPr>
            <w:r w:rsidRPr="00F56B02">
              <w:rPr>
                <w:rFonts w:ascii="Times New Roman" w:eastAsia="Times New Roman" w:hAnsi="Times New Roman" w:cs="Times New Roman"/>
                <w:lang w:eastAsia="ru-RU"/>
              </w:rPr>
              <w:t>2</w:t>
            </w:r>
          </w:p>
        </w:tc>
        <w:tc>
          <w:tcPr>
            <w:tcW w:w="1405" w:type="dxa"/>
            <w:tcBorders>
              <w:top w:val="nil"/>
              <w:left w:val="nil"/>
              <w:bottom w:val="single" w:sz="8" w:space="0" w:color="000000"/>
              <w:right w:val="single" w:sz="8" w:space="0" w:color="000000"/>
            </w:tcBorders>
            <w:shd w:val="clear" w:color="auto" w:fill="auto"/>
            <w:vAlign w:val="center"/>
            <w:hideMark/>
          </w:tcPr>
          <w:p w:rsidR="00F56B02" w:rsidRPr="00F56B02" w:rsidRDefault="00F56B02" w:rsidP="00F56B02">
            <w:pPr>
              <w:spacing w:after="0" w:line="240" w:lineRule="auto"/>
              <w:jc w:val="center"/>
              <w:rPr>
                <w:rFonts w:ascii="Times New Roman" w:eastAsia="Times New Roman" w:hAnsi="Times New Roman" w:cs="Times New Roman"/>
                <w:color w:val="000000"/>
                <w:sz w:val="24"/>
                <w:szCs w:val="24"/>
                <w:lang w:eastAsia="ru-RU"/>
              </w:rPr>
            </w:pPr>
            <w:r w:rsidRPr="00F56B02">
              <w:rPr>
                <w:rFonts w:ascii="Times New Roman" w:eastAsia="Times New Roman" w:hAnsi="Times New Roman" w:cs="Times New Roman"/>
                <w:color w:val="000000"/>
                <w:sz w:val="24"/>
                <w:szCs w:val="24"/>
                <w:lang w:eastAsia="ru-RU"/>
              </w:rPr>
              <w:t>3</w:t>
            </w:r>
          </w:p>
        </w:tc>
        <w:tc>
          <w:tcPr>
            <w:tcW w:w="1088" w:type="dxa"/>
            <w:tcBorders>
              <w:top w:val="nil"/>
              <w:left w:val="nil"/>
              <w:bottom w:val="single" w:sz="8" w:space="0" w:color="000000"/>
              <w:right w:val="single" w:sz="8" w:space="0" w:color="000000"/>
            </w:tcBorders>
            <w:shd w:val="clear" w:color="auto" w:fill="auto"/>
            <w:hideMark/>
          </w:tcPr>
          <w:p w:rsidR="00F56B02" w:rsidRPr="00F56B02" w:rsidRDefault="00F56B02" w:rsidP="00F56B02">
            <w:pPr>
              <w:spacing w:after="0" w:line="240" w:lineRule="auto"/>
              <w:jc w:val="center"/>
              <w:rPr>
                <w:rFonts w:ascii="Times New Roman" w:eastAsia="Times New Roman" w:hAnsi="Times New Roman" w:cs="Times New Roman"/>
                <w:lang w:eastAsia="ru-RU"/>
              </w:rPr>
            </w:pPr>
            <w:r w:rsidRPr="00F56B02">
              <w:rPr>
                <w:rFonts w:ascii="Times New Roman" w:eastAsia="Times New Roman" w:hAnsi="Times New Roman" w:cs="Times New Roman"/>
                <w:lang w:eastAsia="ru-RU"/>
              </w:rPr>
              <w:t>648,72</w:t>
            </w:r>
          </w:p>
        </w:tc>
        <w:tc>
          <w:tcPr>
            <w:tcW w:w="1049" w:type="dxa"/>
            <w:tcBorders>
              <w:top w:val="nil"/>
              <w:left w:val="nil"/>
              <w:bottom w:val="single" w:sz="8" w:space="0" w:color="000000"/>
              <w:right w:val="single" w:sz="8" w:space="0" w:color="000000"/>
            </w:tcBorders>
            <w:shd w:val="clear" w:color="auto" w:fill="auto"/>
            <w:hideMark/>
          </w:tcPr>
          <w:p w:rsidR="00F56B02" w:rsidRPr="00F56B02" w:rsidRDefault="00F56B02" w:rsidP="00F56B02">
            <w:pPr>
              <w:spacing w:after="0" w:line="240" w:lineRule="auto"/>
              <w:jc w:val="center"/>
              <w:rPr>
                <w:rFonts w:ascii="Times New Roman" w:eastAsia="Times New Roman" w:hAnsi="Times New Roman" w:cs="Times New Roman"/>
                <w:lang w:eastAsia="ru-RU"/>
              </w:rPr>
            </w:pPr>
            <w:r w:rsidRPr="00F56B02">
              <w:rPr>
                <w:rFonts w:ascii="Times New Roman" w:eastAsia="Times New Roman" w:hAnsi="Times New Roman" w:cs="Times New Roman"/>
                <w:lang w:eastAsia="ru-RU"/>
              </w:rPr>
              <w:t>636</w:t>
            </w:r>
          </w:p>
        </w:tc>
        <w:tc>
          <w:tcPr>
            <w:tcW w:w="1095" w:type="dxa"/>
            <w:tcBorders>
              <w:top w:val="nil"/>
              <w:left w:val="nil"/>
              <w:bottom w:val="single" w:sz="8" w:space="0" w:color="000000"/>
              <w:right w:val="single" w:sz="8" w:space="0" w:color="000000"/>
            </w:tcBorders>
            <w:shd w:val="clear" w:color="auto" w:fill="auto"/>
            <w:hideMark/>
          </w:tcPr>
          <w:p w:rsidR="00F56B02" w:rsidRPr="00F56B02" w:rsidRDefault="00F56B02" w:rsidP="00F56B02">
            <w:pPr>
              <w:spacing w:after="0" w:line="240" w:lineRule="auto"/>
              <w:jc w:val="center"/>
              <w:rPr>
                <w:rFonts w:ascii="Times New Roman" w:eastAsia="Times New Roman" w:hAnsi="Times New Roman" w:cs="Times New Roman"/>
                <w:lang w:eastAsia="ru-RU"/>
              </w:rPr>
            </w:pPr>
            <w:r w:rsidRPr="00F56B02">
              <w:rPr>
                <w:rFonts w:ascii="Times New Roman" w:eastAsia="Times New Roman" w:hAnsi="Times New Roman" w:cs="Times New Roman"/>
                <w:lang w:eastAsia="ru-RU"/>
              </w:rPr>
              <w:t>642,36</w:t>
            </w:r>
          </w:p>
        </w:tc>
        <w:tc>
          <w:tcPr>
            <w:tcW w:w="1042" w:type="dxa"/>
            <w:tcBorders>
              <w:top w:val="nil"/>
              <w:left w:val="nil"/>
              <w:bottom w:val="single" w:sz="8" w:space="0" w:color="000000"/>
              <w:right w:val="single" w:sz="8" w:space="0" w:color="000000"/>
            </w:tcBorders>
            <w:shd w:val="clear" w:color="auto" w:fill="auto"/>
            <w:hideMark/>
          </w:tcPr>
          <w:p w:rsidR="00F56B02" w:rsidRPr="00F56B02" w:rsidRDefault="00F56B02" w:rsidP="00F56B02">
            <w:pPr>
              <w:spacing w:after="0" w:line="240" w:lineRule="auto"/>
              <w:jc w:val="center"/>
              <w:rPr>
                <w:rFonts w:ascii="Times New Roman" w:eastAsia="Times New Roman" w:hAnsi="Times New Roman" w:cs="Times New Roman"/>
                <w:lang w:eastAsia="ru-RU"/>
              </w:rPr>
            </w:pPr>
            <w:r w:rsidRPr="00F56B02">
              <w:rPr>
                <w:rFonts w:ascii="Times New Roman" w:eastAsia="Times New Roman" w:hAnsi="Times New Roman" w:cs="Times New Roman"/>
                <w:lang w:eastAsia="ru-RU"/>
              </w:rPr>
              <w:t> </w:t>
            </w:r>
          </w:p>
        </w:tc>
        <w:tc>
          <w:tcPr>
            <w:tcW w:w="1042" w:type="dxa"/>
            <w:tcBorders>
              <w:top w:val="nil"/>
              <w:left w:val="nil"/>
              <w:bottom w:val="single" w:sz="8" w:space="0" w:color="000000"/>
              <w:right w:val="single" w:sz="8" w:space="0" w:color="000000"/>
            </w:tcBorders>
            <w:shd w:val="clear" w:color="auto" w:fill="auto"/>
            <w:hideMark/>
          </w:tcPr>
          <w:p w:rsidR="00F56B02" w:rsidRPr="00F56B02" w:rsidRDefault="00F56B02" w:rsidP="00F56B02">
            <w:pPr>
              <w:spacing w:after="0" w:line="240" w:lineRule="auto"/>
              <w:jc w:val="center"/>
              <w:rPr>
                <w:rFonts w:ascii="Times New Roman" w:eastAsia="Times New Roman" w:hAnsi="Times New Roman" w:cs="Times New Roman"/>
                <w:lang w:eastAsia="ru-RU"/>
              </w:rPr>
            </w:pPr>
            <w:r w:rsidRPr="00F56B02">
              <w:rPr>
                <w:rFonts w:ascii="Times New Roman" w:eastAsia="Times New Roman" w:hAnsi="Times New Roman" w:cs="Times New Roman"/>
                <w:lang w:eastAsia="ru-RU"/>
              </w:rPr>
              <w:t> </w:t>
            </w:r>
          </w:p>
        </w:tc>
        <w:tc>
          <w:tcPr>
            <w:tcW w:w="1517" w:type="dxa"/>
            <w:tcBorders>
              <w:top w:val="nil"/>
              <w:left w:val="nil"/>
              <w:bottom w:val="single" w:sz="8" w:space="0" w:color="000000"/>
              <w:right w:val="single" w:sz="8" w:space="0" w:color="000000"/>
            </w:tcBorders>
            <w:shd w:val="clear" w:color="auto" w:fill="auto"/>
            <w:vAlign w:val="center"/>
            <w:hideMark/>
          </w:tcPr>
          <w:p w:rsidR="00F56B02" w:rsidRPr="00F56B02" w:rsidRDefault="00F56B02" w:rsidP="00F56B02">
            <w:pPr>
              <w:spacing w:after="0" w:line="240" w:lineRule="auto"/>
              <w:jc w:val="center"/>
              <w:rPr>
                <w:rFonts w:ascii="Times New Roman" w:eastAsia="Times New Roman" w:hAnsi="Times New Roman" w:cs="Times New Roman"/>
                <w:lang w:eastAsia="ru-RU"/>
              </w:rPr>
            </w:pPr>
            <w:r w:rsidRPr="00F56B02">
              <w:rPr>
                <w:rFonts w:ascii="Times New Roman" w:eastAsia="Times New Roman" w:hAnsi="Times New Roman" w:cs="Times New Roman"/>
                <w:lang w:eastAsia="ru-RU"/>
              </w:rPr>
              <w:t>0,99%</w:t>
            </w:r>
          </w:p>
        </w:tc>
        <w:tc>
          <w:tcPr>
            <w:tcW w:w="1548" w:type="dxa"/>
            <w:tcBorders>
              <w:top w:val="nil"/>
              <w:left w:val="nil"/>
              <w:bottom w:val="single" w:sz="8" w:space="0" w:color="000000"/>
              <w:right w:val="single" w:sz="8" w:space="0" w:color="000000"/>
            </w:tcBorders>
            <w:shd w:val="clear" w:color="auto" w:fill="auto"/>
            <w:vAlign w:val="center"/>
            <w:hideMark/>
          </w:tcPr>
          <w:p w:rsidR="00F56B02" w:rsidRPr="00F56B02" w:rsidRDefault="00F56B02" w:rsidP="00F56B02">
            <w:pPr>
              <w:spacing w:after="0" w:line="240" w:lineRule="auto"/>
              <w:jc w:val="center"/>
              <w:rPr>
                <w:rFonts w:ascii="Times New Roman" w:eastAsia="Times New Roman" w:hAnsi="Times New Roman" w:cs="Times New Roman"/>
                <w:lang w:eastAsia="ru-RU"/>
              </w:rPr>
            </w:pPr>
            <w:r w:rsidRPr="00F56B02">
              <w:rPr>
                <w:rFonts w:ascii="Times New Roman" w:eastAsia="Times New Roman" w:hAnsi="Times New Roman" w:cs="Times New Roman"/>
                <w:lang w:eastAsia="ru-RU"/>
              </w:rPr>
              <w:t>1 284,72</w:t>
            </w:r>
          </w:p>
        </w:tc>
        <w:tc>
          <w:tcPr>
            <w:tcW w:w="1002" w:type="dxa"/>
            <w:tcBorders>
              <w:top w:val="nil"/>
              <w:left w:val="nil"/>
              <w:bottom w:val="nil"/>
              <w:right w:val="nil"/>
            </w:tcBorders>
            <w:shd w:val="clear" w:color="auto" w:fill="auto"/>
            <w:noWrap/>
            <w:vAlign w:val="bottom"/>
            <w:hideMark/>
          </w:tcPr>
          <w:p w:rsidR="00F56B02" w:rsidRPr="00F56B02" w:rsidRDefault="00F56B02" w:rsidP="00F56B02">
            <w:pPr>
              <w:spacing w:after="0" w:line="240" w:lineRule="auto"/>
              <w:jc w:val="right"/>
              <w:rPr>
                <w:rFonts w:ascii="Arial" w:eastAsia="Times New Roman" w:hAnsi="Arial" w:cs="Arial"/>
                <w:sz w:val="20"/>
                <w:szCs w:val="20"/>
                <w:lang w:eastAsia="ru-RU"/>
              </w:rPr>
            </w:pPr>
            <w:r w:rsidRPr="00F56B02">
              <w:rPr>
                <w:rFonts w:ascii="Arial" w:eastAsia="Times New Roman" w:hAnsi="Arial" w:cs="Arial"/>
                <w:sz w:val="20"/>
                <w:szCs w:val="20"/>
                <w:lang w:eastAsia="ru-RU"/>
              </w:rPr>
              <w:t>642,36</w:t>
            </w:r>
          </w:p>
        </w:tc>
      </w:tr>
      <w:tr w:rsidR="00F56B02" w:rsidRPr="00F56B02" w:rsidTr="00067B7C">
        <w:trPr>
          <w:trHeight w:val="600"/>
        </w:trPr>
        <w:tc>
          <w:tcPr>
            <w:tcW w:w="3361" w:type="dxa"/>
            <w:tcBorders>
              <w:top w:val="single" w:sz="8" w:space="0" w:color="000000"/>
              <w:left w:val="single" w:sz="4" w:space="0" w:color="auto"/>
              <w:bottom w:val="single" w:sz="8" w:space="0" w:color="000000"/>
              <w:right w:val="single" w:sz="8" w:space="0" w:color="000000"/>
            </w:tcBorders>
            <w:shd w:val="clear" w:color="auto" w:fill="auto"/>
            <w:hideMark/>
          </w:tcPr>
          <w:p w:rsidR="00F56B02" w:rsidRPr="00F56B02" w:rsidRDefault="00F56B02" w:rsidP="00F56B02">
            <w:pPr>
              <w:spacing w:after="0" w:line="240" w:lineRule="auto"/>
              <w:rPr>
                <w:rFonts w:ascii="Times New Roman" w:eastAsia="Times New Roman" w:hAnsi="Times New Roman" w:cs="Times New Roman"/>
                <w:color w:val="000000"/>
                <w:lang w:eastAsia="ru-RU"/>
              </w:rPr>
            </w:pPr>
            <w:r w:rsidRPr="00F56B02">
              <w:rPr>
                <w:rFonts w:ascii="Times New Roman" w:eastAsia="Times New Roman" w:hAnsi="Times New Roman" w:cs="Times New Roman"/>
                <w:color w:val="000000"/>
                <w:lang w:eastAsia="ru-RU"/>
              </w:rPr>
              <w:t xml:space="preserve">Восстановление картриджа </w:t>
            </w:r>
            <w:proofErr w:type="spellStart"/>
            <w:r w:rsidRPr="00F56B02">
              <w:rPr>
                <w:rFonts w:ascii="Times New Roman" w:eastAsia="Times New Roman" w:hAnsi="Times New Roman" w:cs="Times New Roman"/>
                <w:color w:val="000000"/>
                <w:lang w:eastAsia="ru-RU"/>
              </w:rPr>
              <w:t>Samsung</w:t>
            </w:r>
            <w:proofErr w:type="spellEnd"/>
            <w:r w:rsidRPr="00F56B02">
              <w:rPr>
                <w:rFonts w:ascii="Times New Roman" w:eastAsia="Times New Roman" w:hAnsi="Times New Roman" w:cs="Times New Roman"/>
                <w:color w:val="000000"/>
                <w:lang w:eastAsia="ru-RU"/>
              </w:rPr>
              <w:t xml:space="preserve"> MLT-D117S</w:t>
            </w:r>
          </w:p>
        </w:tc>
        <w:tc>
          <w:tcPr>
            <w:tcW w:w="1317" w:type="dxa"/>
            <w:tcBorders>
              <w:top w:val="nil"/>
              <w:left w:val="nil"/>
              <w:bottom w:val="single" w:sz="8" w:space="0" w:color="000000"/>
              <w:right w:val="single" w:sz="8" w:space="0" w:color="000000"/>
            </w:tcBorders>
            <w:shd w:val="clear" w:color="auto" w:fill="auto"/>
            <w:hideMark/>
          </w:tcPr>
          <w:p w:rsidR="00F56B02" w:rsidRPr="00F56B02" w:rsidRDefault="00F56B02" w:rsidP="00F56B02">
            <w:pPr>
              <w:spacing w:after="0" w:line="240" w:lineRule="auto"/>
              <w:jc w:val="center"/>
              <w:rPr>
                <w:rFonts w:ascii="Times New Roman" w:eastAsia="Times New Roman" w:hAnsi="Times New Roman" w:cs="Times New Roman"/>
                <w:lang w:eastAsia="ru-RU"/>
              </w:rPr>
            </w:pPr>
            <w:r w:rsidRPr="00F56B02">
              <w:rPr>
                <w:rFonts w:ascii="Times New Roman" w:eastAsia="Times New Roman" w:hAnsi="Times New Roman" w:cs="Times New Roman"/>
                <w:lang w:eastAsia="ru-RU"/>
              </w:rPr>
              <w:t>2</w:t>
            </w:r>
          </w:p>
        </w:tc>
        <w:tc>
          <w:tcPr>
            <w:tcW w:w="1405" w:type="dxa"/>
            <w:tcBorders>
              <w:top w:val="nil"/>
              <w:left w:val="nil"/>
              <w:bottom w:val="single" w:sz="8" w:space="0" w:color="000000"/>
              <w:right w:val="single" w:sz="8" w:space="0" w:color="000000"/>
            </w:tcBorders>
            <w:shd w:val="clear" w:color="auto" w:fill="auto"/>
            <w:vAlign w:val="center"/>
            <w:hideMark/>
          </w:tcPr>
          <w:p w:rsidR="00F56B02" w:rsidRPr="00F56B02" w:rsidRDefault="00F56B02" w:rsidP="00F56B02">
            <w:pPr>
              <w:spacing w:after="0" w:line="240" w:lineRule="auto"/>
              <w:jc w:val="center"/>
              <w:rPr>
                <w:rFonts w:ascii="Times New Roman" w:eastAsia="Times New Roman" w:hAnsi="Times New Roman" w:cs="Times New Roman"/>
                <w:color w:val="000000"/>
                <w:sz w:val="24"/>
                <w:szCs w:val="24"/>
                <w:lang w:eastAsia="ru-RU"/>
              </w:rPr>
            </w:pPr>
            <w:r w:rsidRPr="00F56B02">
              <w:rPr>
                <w:rFonts w:ascii="Times New Roman" w:eastAsia="Times New Roman" w:hAnsi="Times New Roman" w:cs="Times New Roman"/>
                <w:color w:val="000000"/>
                <w:sz w:val="24"/>
                <w:szCs w:val="24"/>
                <w:lang w:eastAsia="ru-RU"/>
              </w:rPr>
              <w:t>3</w:t>
            </w:r>
          </w:p>
        </w:tc>
        <w:tc>
          <w:tcPr>
            <w:tcW w:w="1088" w:type="dxa"/>
            <w:tcBorders>
              <w:top w:val="nil"/>
              <w:left w:val="nil"/>
              <w:bottom w:val="single" w:sz="8" w:space="0" w:color="000000"/>
              <w:right w:val="single" w:sz="8" w:space="0" w:color="000000"/>
            </w:tcBorders>
            <w:shd w:val="clear" w:color="auto" w:fill="auto"/>
            <w:hideMark/>
          </w:tcPr>
          <w:p w:rsidR="00F56B02" w:rsidRPr="00F56B02" w:rsidRDefault="00F56B02" w:rsidP="00F56B02">
            <w:pPr>
              <w:spacing w:after="0" w:line="240" w:lineRule="auto"/>
              <w:jc w:val="center"/>
              <w:rPr>
                <w:rFonts w:ascii="Times New Roman" w:eastAsia="Times New Roman" w:hAnsi="Times New Roman" w:cs="Times New Roman"/>
                <w:lang w:eastAsia="ru-RU"/>
              </w:rPr>
            </w:pPr>
            <w:r w:rsidRPr="00F56B02">
              <w:rPr>
                <w:rFonts w:ascii="Times New Roman" w:eastAsia="Times New Roman" w:hAnsi="Times New Roman" w:cs="Times New Roman"/>
                <w:lang w:eastAsia="ru-RU"/>
              </w:rPr>
              <w:t>606,9</w:t>
            </w:r>
          </w:p>
        </w:tc>
        <w:tc>
          <w:tcPr>
            <w:tcW w:w="1049" w:type="dxa"/>
            <w:tcBorders>
              <w:top w:val="nil"/>
              <w:left w:val="nil"/>
              <w:bottom w:val="single" w:sz="8" w:space="0" w:color="000000"/>
              <w:right w:val="single" w:sz="8" w:space="0" w:color="000000"/>
            </w:tcBorders>
            <w:shd w:val="clear" w:color="auto" w:fill="auto"/>
            <w:hideMark/>
          </w:tcPr>
          <w:p w:rsidR="00F56B02" w:rsidRPr="00F56B02" w:rsidRDefault="00F56B02" w:rsidP="00F56B02">
            <w:pPr>
              <w:spacing w:after="0" w:line="240" w:lineRule="auto"/>
              <w:jc w:val="center"/>
              <w:rPr>
                <w:rFonts w:ascii="Times New Roman" w:eastAsia="Times New Roman" w:hAnsi="Times New Roman" w:cs="Times New Roman"/>
                <w:lang w:eastAsia="ru-RU"/>
              </w:rPr>
            </w:pPr>
            <w:r w:rsidRPr="00F56B02">
              <w:rPr>
                <w:rFonts w:ascii="Times New Roman" w:eastAsia="Times New Roman" w:hAnsi="Times New Roman" w:cs="Times New Roman"/>
                <w:lang w:eastAsia="ru-RU"/>
              </w:rPr>
              <w:t>595</w:t>
            </w:r>
          </w:p>
        </w:tc>
        <w:tc>
          <w:tcPr>
            <w:tcW w:w="1095" w:type="dxa"/>
            <w:tcBorders>
              <w:top w:val="nil"/>
              <w:left w:val="nil"/>
              <w:bottom w:val="single" w:sz="8" w:space="0" w:color="000000"/>
              <w:right w:val="single" w:sz="8" w:space="0" w:color="000000"/>
            </w:tcBorders>
            <w:shd w:val="clear" w:color="auto" w:fill="auto"/>
            <w:hideMark/>
          </w:tcPr>
          <w:p w:rsidR="00F56B02" w:rsidRPr="00F56B02" w:rsidRDefault="00F56B02" w:rsidP="00F56B02">
            <w:pPr>
              <w:spacing w:after="0" w:line="240" w:lineRule="auto"/>
              <w:jc w:val="center"/>
              <w:rPr>
                <w:rFonts w:ascii="Times New Roman" w:eastAsia="Times New Roman" w:hAnsi="Times New Roman" w:cs="Times New Roman"/>
                <w:lang w:eastAsia="ru-RU"/>
              </w:rPr>
            </w:pPr>
            <w:r w:rsidRPr="00F56B02">
              <w:rPr>
                <w:rFonts w:ascii="Times New Roman" w:eastAsia="Times New Roman" w:hAnsi="Times New Roman" w:cs="Times New Roman"/>
                <w:lang w:eastAsia="ru-RU"/>
              </w:rPr>
              <w:t>600,95</w:t>
            </w:r>
          </w:p>
        </w:tc>
        <w:tc>
          <w:tcPr>
            <w:tcW w:w="1042" w:type="dxa"/>
            <w:tcBorders>
              <w:top w:val="nil"/>
              <w:left w:val="nil"/>
              <w:bottom w:val="single" w:sz="8" w:space="0" w:color="000000"/>
              <w:right w:val="single" w:sz="8" w:space="0" w:color="000000"/>
            </w:tcBorders>
            <w:shd w:val="clear" w:color="auto" w:fill="auto"/>
            <w:hideMark/>
          </w:tcPr>
          <w:p w:rsidR="00F56B02" w:rsidRPr="00F56B02" w:rsidRDefault="00F56B02" w:rsidP="00F56B02">
            <w:pPr>
              <w:spacing w:after="0" w:line="240" w:lineRule="auto"/>
              <w:jc w:val="center"/>
              <w:rPr>
                <w:rFonts w:ascii="Times New Roman" w:eastAsia="Times New Roman" w:hAnsi="Times New Roman" w:cs="Times New Roman"/>
                <w:lang w:eastAsia="ru-RU"/>
              </w:rPr>
            </w:pPr>
            <w:r w:rsidRPr="00F56B02">
              <w:rPr>
                <w:rFonts w:ascii="Times New Roman" w:eastAsia="Times New Roman" w:hAnsi="Times New Roman" w:cs="Times New Roman"/>
                <w:lang w:eastAsia="ru-RU"/>
              </w:rPr>
              <w:t> </w:t>
            </w:r>
          </w:p>
        </w:tc>
        <w:tc>
          <w:tcPr>
            <w:tcW w:w="1042" w:type="dxa"/>
            <w:tcBorders>
              <w:top w:val="nil"/>
              <w:left w:val="nil"/>
              <w:bottom w:val="single" w:sz="8" w:space="0" w:color="000000"/>
              <w:right w:val="single" w:sz="8" w:space="0" w:color="000000"/>
            </w:tcBorders>
            <w:shd w:val="clear" w:color="auto" w:fill="auto"/>
            <w:hideMark/>
          </w:tcPr>
          <w:p w:rsidR="00F56B02" w:rsidRPr="00F56B02" w:rsidRDefault="00F56B02" w:rsidP="00F56B02">
            <w:pPr>
              <w:spacing w:after="0" w:line="240" w:lineRule="auto"/>
              <w:jc w:val="center"/>
              <w:rPr>
                <w:rFonts w:ascii="Times New Roman" w:eastAsia="Times New Roman" w:hAnsi="Times New Roman" w:cs="Times New Roman"/>
                <w:lang w:eastAsia="ru-RU"/>
              </w:rPr>
            </w:pPr>
            <w:r w:rsidRPr="00F56B02">
              <w:rPr>
                <w:rFonts w:ascii="Times New Roman" w:eastAsia="Times New Roman" w:hAnsi="Times New Roman" w:cs="Times New Roman"/>
                <w:lang w:eastAsia="ru-RU"/>
              </w:rPr>
              <w:t> </w:t>
            </w:r>
          </w:p>
        </w:tc>
        <w:tc>
          <w:tcPr>
            <w:tcW w:w="1517" w:type="dxa"/>
            <w:tcBorders>
              <w:top w:val="nil"/>
              <w:left w:val="nil"/>
              <w:bottom w:val="single" w:sz="8" w:space="0" w:color="000000"/>
              <w:right w:val="single" w:sz="8" w:space="0" w:color="000000"/>
            </w:tcBorders>
            <w:shd w:val="clear" w:color="auto" w:fill="auto"/>
            <w:vAlign w:val="center"/>
            <w:hideMark/>
          </w:tcPr>
          <w:p w:rsidR="00F56B02" w:rsidRPr="00F56B02" w:rsidRDefault="00F56B02" w:rsidP="00F56B02">
            <w:pPr>
              <w:spacing w:after="0" w:line="240" w:lineRule="auto"/>
              <w:jc w:val="center"/>
              <w:rPr>
                <w:rFonts w:ascii="Times New Roman" w:eastAsia="Times New Roman" w:hAnsi="Times New Roman" w:cs="Times New Roman"/>
                <w:lang w:eastAsia="ru-RU"/>
              </w:rPr>
            </w:pPr>
            <w:r w:rsidRPr="00F56B02">
              <w:rPr>
                <w:rFonts w:ascii="Times New Roman" w:eastAsia="Times New Roman" w:hAnsi="Times New Roman" w:cs="Times New Roman"/>
                <w:lang w:eastAsia="ru-RU"/>
              </w:rPr>
              <w:t>0,99%</w:t>
            </w:r>
          </w:p>
        </w:tc>
        <w:tc>
          <w:tcPr>
            <w:tcW w:w="1548" w:type="dxa"/>
            <w:tcBorders>
              <w:top w:val="nil"/>
              <w:left w:val="nil"/>
              <w:bottom w:val="single" w:sz="8" w:space="0" w:color="000000"/>
              <w:right w:val="single" w:sz="8" w:space="0" w:color="000000"/>
            </w:tcBorders>
            <w:shd w:val="clear" w:color="auto" w:fill="auto"/>
            <w:vAlign w:val="center"/>
            <w:hideMark/>
          </w:tcPr>
          <w:p w:rsidR="00F56B02" w:rsidRPr="00F56B02" w:rsidRDefault="00F56B02" w:rsidP="00F56B02">
            <w:pPr>
              <w:spacing w:after="0" w:line="240" w:lineRule="auto"/>
              <w:jc w:val="center"/>
              <w:rPr>
                <w:rFonts w:ascii="Times New Roman" w:eastAsia="Times New Roman" w:hAnsi="Times New Roman" w:cs="Times New Roman"/>
                <w:lang w:eastAsia="ru-RU"/>
              </w:rPr>
            </w:pPr>
            <w:r w:rsidRPr="00F56B02">
              <w:rPr>
                <w:rFonts w:ascii="Times New Roman" w:eastAsia="Times New Roman" w:hAnsi="Times New Roman" w:cs="Times New Roman"/>
                <w:lang w:eastAsia="ru-RU"/>
              </w:rPr>
              <w:t>1 201,90</w:t>
            </w:r>
          </w:p>
        </w:tc>
        <w:tc>
          <w:tcPr>
            <w:tcW w:w="1002" w:type="dxa"/>
            <w:tcBorders>
              <w:top w:val="nil"/>
              <w:left w:val="nil"/>
              <w:bottom w:val="nil"/>
              <w:right w:val="nil"/>
            </w:tcBorders>
            <w:shd w:val="clear" w:color="auto" w:fill="auto"/>
            <w:noWrap/>
            <w:vAlign w:val="bottom"/>
            <w:hideMark/>
          </w:tcPr>
          <w:p w:rsidR="00F56B02" w:rsidRPr="00F56B02" w:rsidRDefault="00F56B02" w:rsidP="00F56B02">
            <w:pPr>
              <w:spacing w:after="0" w:line="240" w:lineRule="auto"/>
              <w:jc w:val="right"/>
              <w:rPr>
                <w:rFonts w:ascii="Arial" w:eastAsia="Times New Roman" w:hAnsi="Arial" w:cs="Arial"/>
                <w:sz w:val="20"/>
                <w:szCs w:val="20"/>
                <w:lang w:eastAsia="ru-RU"/>
              </w:rPr>
            </w:pPr>
            <w:r w:rsidRPr="00F56B02">
              <w:rPr>
                <w:rFonts w:ascii="Arial" w:eastAsia="Times New Roman" w:hAnsi="Arial" w:cs="Arial"/>
                <w:sz w:val="20"/>
                <w:szCs w:val="20"/>
                <w:lang w:eastAsia="ru-RU"/>
              </w:rPr>
              <w:t>600,95</w:t>
            </w:r>
          </w:p>
        </w:tc>
      </w:tr>
      <w:tr w:rsidR="00F56B02" w:rsidRPr="00F56B02" w:rsidTr="00067B7C">
        <w:trPr>
          <w:trHeight w:val="900"/>
        </w:trPr>
        <w:tc>
          <w:tcPr>
            <w:tcW w:w="3361" w:type="dxa"/>
            <w:tcBorders>
              <w:top w:val="single" w:sz="8" w:space="0" w:color="000000"/>
              <w:left w:val="single" w:sz="4" w:space="0" w:color="auto"/>
              <w:bottom w:val="single" w:sz="8" w:space="0" w:color="000000"/>
              <w:right w:val="single" w:sz="8" w:space="0" w:color="000000"/>
            </w:tcBorders>
            <w:shd w:val="clear" w:color="auto" w:fill="auto"/>
            <w:hideMark/>
          </w:tcPr>
          <w:p w:rsidR="00F56B02" w:rsidRPr="00F56B02" w:rsidRDefault="00F56B02" w:rsidP="00F56B02">
            <w:pPr>
              <w:spacing w:after="0" w:line="240" w:lineRule="auto"/>
              <w:rPr>
                <w:rFonts w:ascii="Times New Roman" w:eastAsia="Times New Roman" w:hAnsi="Times New Roman" w:cs="Times New Roman"/>
                <w:color w:val="000000"/>
                <w:lang w:eastAsia="ru-RU"/>
              </w:rPr>
            </w:pPr>
            <w:r w:rsidRPr="00F56B02">
              <w:rPr>
                <w:rFonts w:ascii="Times New Roman" w:eastAsia="Times New Roman" w:hAnsi="Times New Roman" w:cs="Times New Roman"/>
                <w:color w:val="000000"/>
                <w:lang w:eastAsia="ru-RU"/>
              </w:rPr>
              <w:t xml:space="preserve">Восстановление картриджа </w:t>
            </w:r>
            <w:proofErr w:type="spellStart"/>
            <w:r w:rsidRPr="00F56B02">
              <w:rPr>
                <w:rFonts w:ascii="Times New Roman" w:eastAsia="Times New Roman" w:hAnsi="Times New Roman" w:cs="Times New Roman"/>
                <w:color w:val="000000"/>
                <w:lang w:eastAsia="ru-RU"/>
              </w:rPr>
              <w:t>Xerox</w:t>
            </w:r>
            <w:proofErr w:type="spellEnd"/>
            <w:r w:rsidRPr="00F56B02">
              <w:rPr>
                <w:rFonts w:ascii="Times New Roman" w:eastAsia="Times New Roman" w:hAnsi="Times New Roman" w:cs="Times New Roman"/>
                <w:color w:val="000000"/>
                <w:lang w:eastAsia="ru-RU"/>
              </w:rPr>
              <w:t xml:space="preserve"> 109R00725</w:t>
            </w:r>
          </w:p>
        </w:tc>
        <w:tc>
          <w:tcPr>
            <w:tcW w:w="1317" w:type="dxa"/>
            <w:tcBorders>
              <w:top w:val="nil"/>
              <w:left w:val="nil"/>
              <w:bottom w:val="single" w:sz="8" w:space="0" w:color="000000"/>
              <w:right w:val="single" w:sz="8" w:space="0" w:color="000000"/>
            </w:tcBorders>
            <w:shd w:val="clear" w:color="auto" w:fill="auto"/>
            <w:hideMark/>
          </w:tcPr>
          <w:p w:rsidR="00F56B02" w:rsidRPr="00F56B02" w:rsidRDefault="00F56B02" w:rsidP="00F56B02">
            <w:pPr>
              <w:spacing w:after="0" w:line="240" w:lineRule="auto"/>
              <w:jc w:val="center"/>
              <w:rPr>
                <w:rFonts w:ascii="Times New Roman" w:eastAsia="Times New Roman" w:hAnsi="Times New Roman" w:cs="Times New Roman"/>
                <w:lang w:eastAsia="ru-RU"/>
              </w:rPr>
            </w:pPr>
            <w:r w:rsidRPr="00F56B02">
              <w:rPr>
                <w:rFonts w:ascii="Times New Roman" w:eastAsia="Times New Roman" w:hAnsi="Times New Roman" w:cs="Times New Roman"/>
                <w:lang w:eastAsia="ru-RU"/>
              </w:rPr>
              <w:t>4</w:t>
            </w:r>
          </w:p>
        </w:tc>
        <w:tc>
          <w:tcPr>
            <w:tcW w:w="1405" w:type="dxa"/>
            <w:tcBorders>
              <w:top w:val="nil"/>
              <w:left w:val="nil"/>
              <w:bottom w:val="single" w:sz="8" w:space="0" w:color="000000"/>
              <w:right w:val="single" w:sz="8" w:space="0" w:color="000000"/>
            </w:tcBorders>
            <w:shd w:val="clear" w:color="auto" w:fill="auto"/>
            <w:vAlign w:val="center"/>
            <w:hideMark/>
          </w:tcPr>
          <w:p w:rsidR="00F56B02" w:rsidRPr="00F56B02" w:rsidRDefault="00F56B02" w:rsidP="00F56B02">
            <w:pPr>
              <w:spacing w:after="0" w:line="240" w:lineRule="auto"/>
              <w:jc w:val="center"/>
              <w:rPr>
                <w:rFonts w:ascii="Times New Roman" w:eastAsia="Times New Roman" w:hAnsi="Times New Roman" w:cs="Times New Roman"/>
                <w:color w:val="000000"/>
                <w:sz w:val="24"/>
                <w:szCs w:val="24"/>
                <w:lang w:eastAsia="ru-RU"/>
              </w:rPr>
            </w:pPr>
            <w:r w:rsidRPr="00F56B02">
              <w:rPr>
                <w:rFonts w:ascii="Times New Roman" w:eastAsia="Times New Roman" w:hAnsi="Times New Roman" w:cs="Times New Roman"/>
                <w:color w:val="000000"/>
                <w:sz w:val="24"/>
                <w:szCs w:val="24"/>
                <w:lang w:eastAsia="ru-RU"/>
              </w:rPr>
              <w:t>3</w:t>
            </w:r>
          </w:p>
        </w:tc>
        <w:tc>
          <w:tcPr>
            <w:tcW w:w="1088" w:type="dxa"/>
            <w:tcBorders>
              <w:top w:val="nil"/>
              <w:left w:val="nil"/>
              <w:bottom w:val="single" w:sz="8" w:space="0" w:color="000000"/>
              <w:right w:val="single" w:sz="8" w:space="0" w:color="000000"/>
            </w:tcBorders>
            <w:shd w:val="clear" w:color="auto" w:fill="auto"/>
            <w:hideMark/>
          </w:tcPr>
          <w:p w:rsidR="00F56B02" w:rsidRPr="00F56B02" w:rsidRDefault="00F56B02" w:rsidP="00F56B02">
            <w:pPr>
              <w:spacing w:after="0" w:line="240" w:lineRule="auto"/>
              <w:jc w:val="center"/>
              <w:rPr>
                <w:rFonts w:ascii="Times New Roman" w:eastAsia="Times New Roman" w:hAnsi="Times New Roman" w:cs="Times New Roman"/>
                <w:lang w:eastAsia="ru-RU"/>
              </w:rPr>
            </w:pPr>
            <w:r w:rsidRPr="00F56B02">
              <w:rPr>
                <w:rFonts w:ascii="Times New Roman" w:eastAsia="Times New Roman" w:hAnsi="Times New Roman" w:cs="Times New Roman"/>
                <w:lang w:eastAsia="ru-RU"/>
              </w:rPr>
              <w:t>642,6</w:t>
            </w:r>
          </w:p>
        </w:tc>
        <w:tc>
          <w:tcPr>
            <w:tcW w:w="1049" w:type="dxa"/>
            <w:tcBorders>
              <w:top w:val="nil"/>
              <w:left w:val="nil"/>
              <w:bottom w:val="single" w:sz="8" w:space="0" w:color="000000"/>
              <w:right w:val="single" w:sz="8" w:space="0" w:color="000000"/>
            </w:tcBorders>
            <w:shd w:val="clear" w:color="auto" w:fill="auto"/>
            <w:hideMark/>
          </w:tcPr>
          <w:p w:rsidR="00F56B02" w:rsidRPr="00F56B02" w:rsidRDefault="00F56B02" w:rsidP="00F56B02">
            <w:pPr>
              <w:spacing w:after="0" w:line="240" w:lineRule="auto"/>
              <w:jc w:val="center"/>
              <w:rPr>
                <w:rFonts w:ascii="Times New Roman" w:eastAsia="Times New Roman" w:hAnsi="Times New Roman" w:cs="Times New Roman"/>
                <w:lang w:eastAsia="ru-RU"/>
              </w:rPr>
            </w:pPr>
            <w:r w:rsidRPr="00F56B02">
              <w:rPr>
                <w:rFonts w:ascii="Times New Roman" w:eastAsia="Times New Roman" w:hAnsi="Times New Roman" w:cs="Times New Roman"/>
                <w:lang w:eastAsia="ru-RU"/>
              </w:rPr>
              <w:t>630</w:t>
            </w:r>
          </w:p>
        </w:tc>
        <w:tc>
          <w:tcPr>
            <w:tcW w:w="1095" w:type="dxa"/>
            <w:tcBorders>
              <w:top w:val="nil"/>
              <w:left w:val="nil"/>
              <w:bottom w:val="single" w:sz="8" w:space="0" w:color="000000"/>
              <w:right w:val="single" w:sz="8" w:space="0" w:color="000000"/>
            </w:tcBorders>
            <w:shd w:val="clear" w:color="auto" w:fill="auto"/>
            <w:hideMark/>
          </w:tcPr>
          <w:p w:rsidR="00F56B02" w:rsidRPr="00F56B02" w:rsidRDefault="00F56B02" w:rsidP="00F56B02">
            <w:pPr>
              <w:spacing w:after="0" w:line="240" w:lineRule="auto"/>
              <w:jc w:val="center"/>
              <w:rPr>
                <w:rFonts w:ascii="Times New Roman" w:eastAsia="Times New Roman" w:hAnsi="Times New Roman" w:cs="Times New Roman"/>
                <w:lang w:eastAsia="ru-RU"/>
              </w:rPr>
            </w:pPr>
            <w:r w:rsidRPr="00F56B02">
              <w:rPr>
                <w:rFonts w:ascii="Times New Roman" w:eastAsia="Times New Roman" w:hAnsi="Times New Roman" w:cs="Times New Roman"/>
                <w:lang w:eastAsia="ru-RU"/>
              </w:rPr>
              <w:t>636,3</w:t>
            </w:r>
          </w:p>
        </w:tc>
        <w:tc>
          <w:tcPr>
            <w:tcW w:w="1042" w:type="dxa"/>
            <w:tcBorders>
              <w:top w:val="nil"/>
              <w:left w:val="nil"/>
              <w:bottom w:val="single" w:sz="8" w:space="0" w:color="000000"/>
              <w:right w:val="single" w:sz="8" w:space="0" w:color="000000"/>
            </w:tcBorders>
            <w:shd w:val="clear" w:color="auto" w:fill="auto"/>
            <w:hideMark/>
          </w:tcPr>
          <w:p w:rsidR="00F56B02" w:rsidRPr="00F56B02" w:rsidRDefault="00F56B02" w:rsidP="00F56B02">
            <w:pPr>
              <w:spacing w:after="0" w:line="240" w:lineRule="auto"/>
              <w:jc w:val="center"/>
              <w:rPr>
                <w:rFonts w:ascii="Times New Roman" w:eastAsia="Times New Roman" w:hAnsi="Times New Roman" w:cs="Times New Roman"/>
                <w:lang w:eastAsia="ru-RU"/>
              </w:rPr>
            </w:pPr>
            <w:r w:rsidRPr="00F56B02">
              <w:rPr>
                <w:rFonts w:ascii="Times New Roman" w:eastAsia="Times New Roman" w:hAnsi="Times New Roman" w:cs="Times New Roman"/>
                <w:lang w:eastAsia="ru-RU"/>
              </w:rPr>
              <w:t> </w:t>
            </w:r>
          </w:p>
        </w:tc>
        <w:tc>
          <w:tcPr>
            <w:tcW w:w="1042" w:type="dxa"/>
            <w:tcBorders>
              <w:top w:val="nil"/>
              <w:left w:val="nil"/>
              <w:bottom w:val="single" w:sz="8" w:space="0" w:color="000000"/>
              <w:right w:val="single" w:sz="8" w:space="0" w:color="000000"/>
            </w:tcBorders>
            <w:shd w:val="clear" w:color="auto" w:fill="auto"/>
            <w:hideMark/>
          </w:tcPr>
          <w:p w:rsidR="00F56B02" w:rsidRPr="00F56B02" w:rsidRDefault="00F56B02" w:rsidP="00F56B02">
            <w:pPr>
              <w:spacing w:after="0" w:line="240" w:lineRule="auto"/>
              <w:jc w:val="center"/>
              <w:rPr>
                <w:rFonts w:ascii="Times New Roman" w:eastAsia="Times New Roman" w:hAnsi="Times New Roman" w:cs="Times New Roman"/>
                <w:lang w:eastAsia="ru-RU"/>
              </w:rPr>
            </w:pPr>
            <w:r w:rsidRPr="00F56B02">
              <w:rPr>
                <w:rFonts w:ascii="Times New Roman" w:eastAsia="Times New Roman" w:hAnsi="Times New Roman" w:cs="Times New Roman"/>
                <w:lang w:eastAsia="ru-RU"/>
              </w:rPr>
              <w:t> </w:t>
            </w:r>
          </w:p>
        </w:tc>
        <w:tc>
          <w:tcPr>
            <w:tcW w:w="1517" w:type="dxa"/>
            <w:tcBorders>
              <w:top w:val="nil"/>
              <w:left w:val="nil"/>
              <w:bottom w:val="single" w:sz="8" w:space="0" w:color="000000"/>
              <w:right w:val="single" w:sz="8" w:space="0" w:color="000000"/>
            </w:tcBorders>
            <w:shd w:val="clear" w:color="auto" w:fill="auto"/>
            <w:vAlign w:val="center"/>
            <w:hideMark/>
          </w:tcPr>
          <w:p w:rsidR="00F56B02" w:rsidRPr="00F56B02" w:rsidRDefault="00F56B02" w:rsidP="00F56B02">
            <w:pPr>
              <w:spacing w:after="0" w:line="240" w:lineRule="auto"/>
              <w:jc w:val="center"/>
              <w:rPr>
                <w:rFonts w:ascii="Times New Roman" w:eastAsia="Times New Roman" w:hAnsi="Times New Roman" w:cs="Times New Roman"/>
                <w:lang w:eastAsia="ru-RU"/>
              </w:rPr>
            </w:pPr>
            <w:r w:rsidRPr="00F56B02">
              <w:rPr>
                <w:rFonts w:ascii="Times New Roman" w:eastAsia="Times New Roman" w:hAnsi="Times New Roman" w:cs="Times New Roman"/>
                <w:lang w:eastAsia="ru-RU"/>
              </w:rPr>
              <w:t>0,99%</w:t>
            </w:r>
          </w:p>
        </w:tc>
        <w:tc>
          <w:tcPr>
            <w:tcW w:w="1548" w:type="dxa"/>
            <w:tcBorders>
              <w:top w:val="nil"/>
              <w:left w:val="nil"/>
              <w:bottom w:val="single" w:sz="8" w:space="0" w:color="000000"/>
              <w:right w:val="single" w:sz="8" w:space="0" w:color="000000"/>
            </w:tcBorders>
            <w:shd w:val="clear" w:color="auto" w:fill="auto"/>
            <w:vAlign w:val="center"/>
            <w:hideMark/>
          </w:tcPr>
          <w:p w:rsidR="00F56B02" w:rsidRPr="00F56B02" w:rsidRDefault="00F56B02" w:rsidP="00F56B02">
            <w:pPr>
              <w:spacing w:after="0" w:line="240" w:lineRule="auto"/>
              <w:jc w:val="center"/>
              <w:rPr>
                <w:rFonts w:ascii="Times New Roman" w:eastAsia="Times New Roman" w:hAnsi="Times New Roman" w:cs="Times New Roman"/>
                <w:lang w:eastAsia="ru-RU"/>
              </w:rPr>
            </w:pPr>
            <w:r w:rsidRPr="00F56B02">
              <w:rPr>
                <w:rFonts w:ascii="Times New Roman" w:eastAsia="Times New Roman" w:hAnsi="Times New Roman" w:cs="Times New Roman"/>
                <w:lang w:eastAsia="ru-RU"/>
              </w:rPr>
              <w:t>2 545,20</w:t>
            </w:r>
          </w:p>
        </w:tc>
        <w:tc>
          <w:tcPr>
            <w:tcW w:w="1002" w:type="dxa"/>
            <w:tcBorders>
              <w:top w:val="nil"/>
              <w:left w:val="nil"/>
              <w:bottom w:val="nil"/>
              <w:right w:val="nil"/>
            </w:tcBorders>
            <w:shd w:val="clear" w:color="auto" w:fill="auto"/>
            <w:noWrap/>
            <w:vAlign w:val="bottom"/>
            <w:hideMark/>
          </w:tcPr>
          <w:p w:rsidR="00F56B02" w:rsidRPr="00F56B02" w:rsidRDefault="00F56B02" w:rsidP="00F56B02">
            <w:pPr>
              <w:spacing w:after="0" w:line="240" w:lineRule="auto"/>
              <w:jc w:val="right"/>
              <w:rPr>
                <w:rFonts w:ascii="Arial" w:eastAsia="Times New Roman" w:hAnsi="Arial" w:cs="Arial"/>
                <w:sz w:val="20"/>
                <w:szCs w:val="20"/>
                <w:lang w:eastAsia="ru-RU"/>
              </w:rPr>
            </w:pPr>
            <w:r w:rsidRPr="00F56B02">
              <w:rPr>
                <w:rFonts w:ascii="Arial" w:eastAsia="Times New Roman" w:hAnsi="Arial" w:cs="Arial"/>
                <w:sz w:val="20"/>
                <w:szCs w:val="20"/>
                <w:lang w:eastAsia="ru-RU"/>
              </w:rPr>
              <w:t>636,30</w:t>
            </w:r>
          </w:p>
        </w:tc>
      </w:tr>
      <w:tr w:rsidR="00F56B02" w:rsidRPr="00F56B02" w:rsidTr="00067B7C">
        <w:trPr>
          <w:trHeight w:val="900"/>
        </w:trPr>
        <w:tc>
          <w:tcPr>
            <w:tcW w:w="3361" w:type="dxa"/>
            <w:tcBorders>
              <w:top w:val="single" w:sz="8" w:space="0" w:color="000000"/>
              <w:left w:val="single" w:sz="4" w:space="0" w:color="auto"/>
              <w:bottom w:val="single" w:sz="8" w:space="0" w:color="000000"/>
              <w:right w:val="single" w:sz="8" w:space="0" w:color="000000"/>
            </w:tcBorders>
            <w:shd w:val="clear" w:color="auto" w:fill="auto"/>
            <w:hideMark/>
          </w:tcPr>
          <w:p w:rsidR="00F56B02" w:rsidRPr="00F56B02" w:rsidRDefault="00F56B02" w:rsidP="00F56B02">
            <w:pPr>
              <w:spacing w:after="0" w:line="240" w:lineRule="auto"/>
              <w:rPr>
                <w:rFonts w:ascii="Times New Roman" w:eastAsia="Times New Roman" w:hAnsi="Times New Roman" w:cs="Times New Roman"/>
                <w:color w:val="000000"/>
                <w:lang w:eastAsia="ru-RU"/>
              </w:rPr>
            </w:pPr>
            <w:r w:rsidRPr="00F56B02">
              <w:rPr>
                <w:rFonts w:ascii="Times New Roman" w:eastAsia="Times New Roman" w:hAnsi="Times New Roman" w:cs="Times New Roman"/>
                <w:color w:val="000000"/>
                <w:lang w:eastAsia="ru-RU"/>
              </w:rPr>
              <w:t xml:space="preserve">Восстановление картриджа </w:t>
            </w:r>
            <w:proofErr w:type="spellStart"/>
            <w:r w:rsidRPr="00F56B02">
              <w:rPr>
                <w:rFonts w:ascii="Times New Roman" w:eastAsia="Times New Roman" w:hAnsi="Times New Roman" w:cs="Times New Roman"/>
                <w:color w:val="000000"/>
                <w:lang w:eastAsia="ru-RU"/>
              </w:rPr>
              <w:t>Xerox</w:t>
            </w:r>
            <w:proofErr w:type="spellEnd"/>
            <w:r w:rsidRPr="00F56B02">
              <w:rPr>
                <w:rFonts w:ascii="Times New Roman" w:eastAsia="Times New Roman" w:hAnsi="Times New Roman" w:cs="Times New Roman"/>
                <w:color w:val="000000"/>
                <w:lang w:eastAsia="ru-RU"/>
              </w:rPr>
              <w:t xml:space="preserve"> 108R00909</w:t>
            </w:r>
          </w:p>
        </w:tc>
        <w:tc>
          <w:tcPr>
            <w:tcW w:w="1317" w:type="dxa"/>
            <w:tcBorders>
              <w:top w:val="nil"/>
              <w:left w:val="nil"/>
              <w:bottom w:val="single" w:sz="8" w:space="0" w:color="000000"/>
              <w:right w:val="single" w:sz="8" w:space="0" w:color="000000"/>
            </w:tcBorders>
            <w:shd w:val="clear" w:color="auto" w:fill="auto"/>
            <w:hideMark/>
          </w:tcPr>
          <w:p w:rsidR="00F56B02" w:rsidRPr="00F56B02" w:rsidRDefault="00F56B02" w:rsidP="00F56B02">
            <w:pPr>
              <w:spacing w:after="0" w:line="240" w:lineRule="auto"/>
              <w:jc w:val="center"/>
              <w:rPr>
                <w:rFonts w:ascii="Times New Roman" w:eastAsia="Times New Roman" w:hAnsi="Times New Roman" w:cs="Times New Roman"/>
                <w:lang w:eastAsia="ru-RU"/>
              </w:rPr>
            </w:pPr>
            <w:r w:rsidRPr="00F56B02">
              <w:rPr>
                <w:rFonts w:ascii="Times New Roman" w:eastAsia="Times New Roman" w:hAnsi="Times New Roman" w:cs="Times New Roman"/>
                <w:lang w:eastAsia="ru-RU"/>
              </w:rPr>
              <w:t>2</w:t>
            </w:r>
          </w:p>
        </w:tc>
        <w:tc>
          <w:tcPr>
            <w:tcW w:w="1405" w:type="dxa"/>
            <w:tcBorders>
              <w:top w:val="nil"/>
              <w:left w:val="nil"/>
              <w:bottom w:val="single" w:sz="8" w:space="0" w:color="000000"/>
              <w:right w:val="single" w:sz="8" w:space="0" w:color="000000"/>
            </w:tcBorders>
            <w:shd w:val="clear" w:color="auto" w:fill="auto"/>
            <w:vAlign w:val="center"/>
            <w:hideMark/>
          </w:tcPr>
          <w:p w:rsidR="00F56B02" w:rsidRPr="00F56B02" w:rsidRDefault="00F56B02" w:rsidP="00F56B02">
            <w:pPr>
              <w:spacing w:after="0" w:line="240" w:lineRule="auto"/>
              <w:jc w:val="center"/>
              <w:rPr>
                <w:rFonts w:ascii="Times New Roman" w:eastAsia="Times New Roman" w:hAnsi="Times New Roman" w:cs="Times New Roman"/>
                <w:color w:val="000000"/>
                <w:sz w:val="24"/>
                <w:szCs w:val="24"/>
                <w:lang w:eastAsia="ru-RU"/>
              </w:rPr>
            </w:pPr>
            <w:r w:rsidRPr="00F56B02">
              <w:rPr>
                <w:rFonts w:ascii="Times New Roman" w:eastAsia="Times New Roman" w:hAnsi="Times New Roman" w:cs="Times New Roman"/>
                <w:color w:val="000000"/>
                <w:sz w:val="24"/>
                <w:szCs w:val="24"/>
                <w:lang w:eastAsia="ru-RU"/>
              </w:rPr>
              <w:t>3</w:t>
            </w:r>
          </w:p>
        </w:tc>
        <w:tc>
          <w:tcPr>
            <w:tcW w:w="1088" w:type="dxa"/>
            <w:tcBorders>
              <w:top w:val="nil"/>
              <w:left w:val="nil"/>
              <w:bottom w:val="single" w:sz="8" w:space="0" w:color="000000"/>
              <w:right w:val="single" w:sz="8" w:space="0" w:color="000000"/>
            </w:tcBorders>
            <w:shd w:val="clear" w:color="auto" w:fill="auto"/>
            <w:hideMark/>
          </w:tcPr>
          <w:p w:rsidR="00F56B02" w:rsidRPr="00F56B02" w:rsidRDefault="00F56B02" w:rsidP="00F56B02">
            <w:pPr>
              <w:spacing w:after="0" w:line="240" w:lineRule="auto"/>
              <w:jc w:val="center"/>
              <w:rPr>
                <w:rFonts w:ascii="Times New Roman" w:eastAsia="Times New Roman" w:hAnsi="Times New Roman" w:cs="Times New Roman"/>
                <w:lang w:eastAsia="ru-RU"/>
              </w:rPr>
            </w:pPr>
            <w:r w:rsidRPr="00F56B02">
              <w:rPr>
                <w:rFonts w:ascii="Times New Roman" w:eastAsia="Times New Roman" w:hAnsi="Times New Roman" w:cs="Times New Roman"/>
                <w:lang w:eastAsia="ru-RU"/>
              </w:rPr>
              <w:t>642,6</w:t>
            </w:r>
          </w:p>
        </w:tc>
        <w:tc>
          <w:tcPr>
            <w:tcW w:w="1049" w:type="dxa"/>
            <w:tcBorders>
              <w:top w:val="nil"/>
              <w:left w:val="nil"/>
              <w:bottom w:val="single" w:sz="8" w:space="0" w:color="000000"/>
              <w:right w:val="single" w:sz="8" w:space="0" w:color="000000"/>
            </w:tcBorders>
            <w:shd w:val="clear" w:color="auto" w:fill="auto"/>
            <w:hideMark/>
          </w:tcPr>
          <w:p w:rsidR="00F56B02" w:rsidRPr="00F56B02" w:rsidRDefault="00F56B02" w:rsidP="00F56B02">
            <w:pPr>
              <w:spacing w:after="0" w:line="240" w:lineRule="auto"/>
              <w:jc w:val="center"/>
              <w:rPr>
                <w:rFonts w:ascii="Times New Roman" w:eastAsia="Times New Roman" w:hAnsi="Times New Roman" w:cs="Times New Roman"/>
                <w:lang w:eastAsia="ru-RU"/>
              </w:rPr>
            </w:pPr>
            <w:r w:rsidRPr="00F56B02">
              <w:rPr>
                <w:rFonts w:ascii="Times New Roman" w:eastAsia="Times New Roman" w:hAnsi="Times New Roman" w:cs="Times New Roman"/>
                <w:lang w:eastAsia="ru-RU"/>
              </w:rPr>
              <w:t>630</w:t>
            </w:r>
          </w:p>
        </w:tc>
        <w:tc>
          <w:tcPr>
            <w:tcW w:w="1095" w:type="dxa"/>
            <w:tcBorders>
              <w:top w:val="nil"/>
              <w:left w:val="nil"/>
              <w:bottom w:val="single" w:sz="8" w:space="0" w:color="000000"/>
              <w:right w:val="single" w:sz="8" w:space="0" w:color="000000"/>
            </w:tcBorders>
            <w:shd w:val="clear" w:color="auto" w:fill="auto"/>
            <w:hideMark/>
          </w:tcPr>
          <w:p w:rsidR="00F56B02" w:rsidRPr="00F56B02" w:rsidRDefault="00F56B02" w:rsidP="00F56B02">
            <w:pPr>
              <w:spacing w:after="0" w:line="240" w:lineRule="auto"/>
              <w:jc w:val="center"/>
              <w:rPr>
                <w:rFonts w:ascii="Times New Roman" w:eastAsia="Times New Roman" w:hAnsi="Times New Roman" w:cs="Times New Roman"/>
                <w:lang w:eastAsia="ru-RU"/>
              </w:rPr>
            </w:pPr>
            <w:r w:rsidRPr="00F56B02">
              <w:rPr>
                <w:rFonts w:ascii="Times New Roman" w:eastAsia="Times New Roman" w:hAnsi="Times New Roman" w:cs="Times New Roman"/>
                <w:lang w:eastAsia="ru-RU"/>
              </w:rPr>
              <w:t>636,3</w:t>
            </w:r>
          </w:p>
        </w:tc>
        <w:tc>
          <w:tcPr>
            <w:tcW w:w="1042" w:type="dxa"/>
            <w:tcBorders>
              <w:top w:val="nil"/>
              <w:left w:val="nil"/>
              <w:bottom w:val="single" w:sz="8" w:space="0" w:color="000000"/>
              <w:right w:val="single" w:sz="8" w:space="0" w:color="000000"/>
            </w:tcBorders>
            <w:shd w:val="clear" w:color="auto" w:fill="auto"/>
            <w:hideMark/>
          </w:tcPr>
          <w:p w:rsidR="00F56B02" w:rsidRPr="00F56B02" w:rsidRDefault="00F56B02" w:rsidP="00F56B02">
            <w:pPr>
              <w:spacing w:after="0" w:line="240" w:lineRule="auto"/>
              <w:jc w:val="center"/>
              <w:rPr>
                <w:rFonts w:ascii="Times New Roman" w:eastAsia="Times New Roman" w:hAnsi="Times New Roman" w:cs="Times New Roman"/>
                <w:lang w:eastAsia="ru-RU"/>
              </w:rPr>
            </w:pPr>
            <w:r w:rsidRPr="00F56B02">
              <w:rPr>
                <w:rFonts w:ascii="Times New Roman" w:eastAsia="Times New Roman" w:hAnsi="Times New Roman" w:cs="Times New Roman"/>
                <w:lang w:eastAsia="ru-RU"/>
              </w:rPr>
              <w:t> </w:t>
            </w:r>
          </w:p>
        </w:tc>
        <w:tc>
          <w:tcPr>
            <w:tcW w:w="1042" w:type="dxa"/>
            <w:tcBorders>
              <w:top w:val="nil"/>
              <w:left w:val="nil"/>
              <w:bottom w:val="single" w:sz="8" w:space="0" w:color="000000"/>
              <w:right w:val="single" w:sz="8" w:space="0" w:color="000000"/>
            </w:tcBorders>
            <w:shd w:val="clear" w:color="auto" w:fill="auto"/>
            <w:hideMark/>
          </w:tcPr>
          <w:p w:rsidR="00F56B02" w:rsidRPr="00F56B02" w:rsidRDefault="00F56B02" w:rsidP="00F56B02">
            <w:pPr>
              <w:spacing w:after="0" w:line="240" w:lineRule="auto"/>
              <w:jc w:val="center"/>
              <w:rPr>
                <w:rFonts w:ascii="Times New Roman" w:eastAsia="Times New Roman" w:hAnsi="Times New Roman" w:cs="Times New Roman"/>
                <w:lang w:eastAsia="ru-RU"/>
              </w:rPr>
            </w:pPr>
            <w:r w:rsidRPr="00F56B02">
              <w:rPr>
                <w:rFonts w:ascii="Times New Roman" w:eastAsia="Times New Roman" w:hAnsi="Times New Roman" w:cs="Times New Roman"/>
                <w:lang w:eastAsia="ru-RU"/>
              </w:rPr>
              <w:t> </w:t>
            </w:r>
          </w:p>
        </w:tc>
        <w:tc>
          <w:tcPr>
            <w:tcW w:w="1517" w:type="dxa"/>
            <w:tcBorders>
              <w:top w:val="nil"/>
              <w:left w:val="nil"/>
              <w:bottom w:val="single" w:sz="8" w:space="0" w:color="000000"/>
              <w:right w:val="single" w:sz="8" w:space="0" w:color="000000"/>
            </w:tcBorders>
            <w:shd w:val="clear" w:color="auto" w:fill="auto"/>
            <w:vAlign w:val="center"/>
            <w:hideMark/>
          </w:tcPr>
          <w:p w:rsidR="00F56B02" w:rsidRPr="00F56B02" w:rsidRDefault="00F56B02" w:rsidP="00F56B02">
            <w:pPr>
              <w:spacing w:after="0" w:line="240" w:lineRule="auto"/>
              <w:jc w:val="center"/>
              <w:rPr>
                <w:rFonts w:ascii="Times New Roman" w:eastAsia="Times New Roman" w:hAnsi="Times New Roman" w:cs="Times New Roman"/>
                <w:lang w:eastAsia="ru-RU"/>
              </w:rPr>
            </w:pPr>
            <w:r w:rsidRPr="00F56B02">
              <w:rPr>
                <w:rFonts w:ascii="Times New Roman" w:eastAsia="Times New Roman" w:hAnsi="Times New Roman" w:cs="Times New Roman"/>
                <w:lang w:eastAsia="ru-RU"/>
              </w:rPr>
              <w:t>0,99%</w:t>
            </w:r>
          </w:p>
        </w:tc>
        <w:tc>
          <w:tcPr>
            <w:tcW w:w="1548" w:type="dxa"/>
            <w:tcBorders>
              <w:top w:val="nil"/>
              <w:left w:val="nil"/>
              <w:bottom w:val="single" w:sz="8" w:space="0" w:color="000000"/>
              <w:right w:val="single" w:sz="8" w:space="0" w:color="000000"/>
            </w:tcBorders>
            <w:shd w:val="clear" w:color="auto" w:fill="auto"/>
            <w:vAlign w:val="center"/>
            <w:hideMark/>
          </w:tcPr>
          <w:p w:rsidR="00F56B02" w:rsidRPr="00F56B02" w:rsidRDefault="00F56B02" w:rsidP="00F56B02">
            <w:pPr>
              <w:spacing w:after="0" w:line="240" w:lineRule="auto"/>
              <w:jc w:val="center"/>
              <w:rPr>
                <w:rFonts w:ascii="Times New Roman" w:eastAsia="Times New Roman" w:hAnsi="Times New Roman" w:cs="Times New Roman"/>
                <w:lang w:eastAsia="ru-RU"/>
              </w:rPr>
            </w:pPr>
            <w:r w:rsidRPr="00F56B02">
              <w:rPr>
                <w:rFonts w:ascii="Times New Roman" w:eastAsia="Times New Roman" w:hAnsi="Times New Roman" w:cs="Times New Roman"/>
                <w:lang w:eastAsia="ru-RU"/>
              </w:rPr>
              <w:t>1 272,60</w:t>
            </w:r>
          </w:p>
        </w:tc>
        <w:tc>
          <w:tcPr>
            <w:tcW w:w="1002" w:type="dxa"/>
            <w:tcBorders>
              <w:top w:val="nil"/>
              <w:left w:val="nil"/>
              <w:bottom w:val="nil"/>
              <w:right w:val="nil"/>
            </w:tcBorders>
            <w:shd w:val="clear" w:color="auto" w:fill="auto"/>
            <w:noWrap/>
            <w:vAlign w:val="bottom"/>
            <w:hideMark/>
          </w:tcPr>
          <w:p w:rsidR="00F56B02" w:rsidRPr="00F56B02" w:rsidRDefault="00F56B02" w:rsidP="00F56B02">
            <w:pPr>
              <w:spacing w:after="0" w:line="240" w:lineRule="auto"/>
              <w:jc w:val="right"/>
              <w:rPr>
                <w:rFonts w:ascii="Arial" w:eastAsia="Times New Roman" w:hAnsi="Arial" w:cs="Arial"/>
                <w:sz w:val="20"/>
                <w:szCs w:val="20"/>
                <w:lang w:eastAsia="ru-RU"/>
              </w:rPr>
            </w:pPr>
            <w:r w:rsidRPr="00F56B02">
              <w:rPr>
                <w:rFonts w:ascii="Arial" w:eastAsia="Times New Roman" w:hAnsi="Arial" w:cs="Arial"/>
                <w:sz w:val="20"/>
                <w:szCs w:val="20"/>
                <w:lang w:eastAsia="ru-RU"/>
              </w:rPr>
              <w:t>636,30</w:t>
            </w:r>
          </w:p>
        </w:tc>
      </w:tr>
    </w:tbl>
    <w:p w:rsidR="00F56B02" w:rsidRDefault="00F56B02" w:rsidP="00CA5484">
      <w:pPr>
        <w:spacing w:after="0" w:line="240" w:lineRule="auto"/>
        <w:jc w:val="center"/>
        <w:rPr>
          <w:rFonts w:ascii="Times New Roman" w:hAnsi="Times New Roman" w:cs="Times New Roman"/>
          <w:b/>
          <w:bCs/>
        </w:rPr>
      </w:pPr>
    </w:p>
    <w:p w:rsidR="00F56B02" w:rsidRDefault="00F56B02" w:rsidP="00F56B02">
      <w:pPr>
        <w:spacing w:after="0" w:line="240" w:lineRule="auto"/>
        <w:jc w:val="both"/>
        <w:rPr>
          <w:rFonts w:ascii="Times New Roman" w:hAnsi="Times New Roman" w:cs="Times New Roman"/>
          <w:b/>
          <w:bCs/>
        </w:rPr>
        <w:sectPr w:rsidR="00F56B02" w:rsidSect="00F56B02">
          <w:pgSz w:w="16838" w:h="11906" w:orient="landscape"/>
          <w:pgMar w:top="1418" w:right="1134" w:bottom="567" w:left="851" w:header="709" w:footer="709" w:gutter="0"/>
          <w:cols w:space="708"/>
          <w:docGrid w:linePitch="360"/>
        </w:sectPr>
      </w:pPr>
    </w:p>
    <w:p w:rsidR="00BF74AD" w:rsidRPr="001F7D09" w:rsidRDefault="00BF74AD" w:rsidP="00BF74AD">
      <w:pPr>
        <w:pStyle w:val="1"/>
        <w:spacing w:before="0"/>
        <w:jc w:val="center"/>
        <w:rPr>
          <w:b/>
          <w:bCs/>
          <w:sz w:val="18"/>
          <w:szCs w:val="18"/>
        </w:rPr>
      </w:pPr>
      <w:r>
        <w:rPr>
          <w:sz w:val="18"/>
          <w:szCs w:val="18"/>
        </w:rPr>
        <w:lastRenderedPageBreak/>
        <w:t xml:space="preserve">             </w:t>
      </w:r>
      <w:r w:rsidRPr="001F7D09">
        <w:rPr>
          <w:sz w:val="18"/>
          <w:szCs w:val="18"/>
        </w:rPr>
        <w:t>ДОГОВОР № ____________</w:t>
      </w:r>
    </w:p>
    <w:p w:rsidR="00BF74AD" w:rsidRPr="001F7D09" w:rsidRDefault="00BF74AD" w:rsidP="00BF74AD">
      <w:pPr>
        <w:pStyle w:val="western"/>
        <w:spacing w:before="0" w:beforeAutospacing="0" w:after="0"/>
        <w:jc w:val="center"/>
        <w:rPr>
          <w:sz w:val="18"/>
          <w:szCs w:val="18"/>
        </w:rPr>
      </w:pPr>
      <w:r w:rsidRPr="001F7D09">
        <w:rPr>
          <w:rFonts w:ascii="Times New Roman" w:hAnsi="Times New Roman" w:cs="Times New Roman"/>
          <w:sz w:val="18"/>
          <w:szCs w:val="18"/>
        </w:rPr>
        <w:t>на оказание услуг</w:t>
      </w:r>
    </w:p>
    <w:p w:rsidR="00BF74AD" w:rsidRPr="001F7D09" w:rsidRDefault="00BF74AD" w:rsidP="00BF74AD">
      <w:pPr>
        <w:pStyle w:val="western"/>
        <w:spacing w:before="0" w:beforeAutospacing="0" w:after="0"/>
        <w:rPr>
          <w:sz w:val="18"/>
          <w:szCs w:val="18"/>
        </w:rPr>
      </w:pPr>
    </w:p>
    <w:p w:rsidR="00BF74AD" w:rsidRPr="001F7D09" w:rsidRDefault="00BF74AD" w:rsidP="00BF74AD">
      <w:pPr>
        <w:pStyle w:val="western"/>
        <w:spacing w:before="0" w:beforeAutospacing="0" w:after="0"/>
        <w:rPr>
          <w:sz w:val="18"/>
          <w:szCs w:val="18"/>
        </w:rPr>
      </w:pPr>
      <w:r w:rsidRPr="001F7D09">
        <w:rPr>
          <w:rFonts w:ascii="Times New Roman" w:hAnsi="Times New Roman" w:cs="Times New Roman"/>
          <w:sz w:val="18"/>
          <w:szCs w:val="18"/>
        </w:rPr>
        <w:t xml:space="preserve">г. Новосибирск </w:t>
      </w:r>
      <w:r w:rsidRPr="001F7D09">
        <w:rPr>
          <w:rFonts w:ascii="Times New Roman" w:hAnsi="Times New Roman" w:cs="Times New Roman"/>
          <w:sz w:val="18"/>
          <w:szCs w:val="18"/>
        </w:rPr>
        <w:tab/>
      </w:r>
      <w:r w:rsidRPr="001F7D09">
        <w:rPr>
          <w:rFonts w:ascii="Times New Roman" w:hAnsi="Times New Roman" w:cs="Times New Roman"/>
          <w:sz w:val="18"/>
          <w:szCs w:val="18"/>
        </w:rPr>
        <w:tab/>
      </w:r>
      <w:r w:rsidRPr="001F7D09">
        <w:rPr>
          <w:rFonts w:ascii="Times New Roman" w:hAnsi="Times New Roman" w:cs="Times New Roman"/>
          <w:sz w:val="18"/>
          <w:szCs w:val="18"/>
        </w:rPr>
        <w:tab/>
      </w:r>
      <w:r w:rsidRPr="001F7D09">
        <w:rPr>
          <w:rFonts w:ascii="Times New Roman" w:hAnsi="Times New Roman" w:cs="Times New Roman"/>
          <w:sz w:val="18"/>
          <w:szCs w:val="18"/>
        </w:rPr>
        <w:tab/>
      </w:r>
      <w:r w:rsidRPr="001F7D09">
        <w:rPr>
          <w:rFonts w:ascii="Times New Roman" w:hAnsi="Times New Roman" w:cs="Times New Roman"/>
          <w:sz w:val="18"/>
          <w:szCs w:val="18"/>
        </w:rPr>
        <w:tab/>
      </w:r>
      <w:r w:rsidRPr="001F7D09">
        <w:rPr>
          <w:rFonts w:ascii="Times New Roman" w:hAnsi="Times New Roman" w:cs="Times New Roman"/>
          <w:sz w:val="18"/>
          <w:szCs w:val="18"/>
        </w:rPr>
        <w:tab/>
      </w:r>
      <w:r w:rsidRPr="001F7D09">
        <w:rPr>
          <w:rFonts w:ascii="Times New Roman" w:hAnsi="Times New Roman" w:cs="Times New Roman"/>
          <w:sz w:val="18"/>
          <w:szCs w:val="18"/>
        </w:rPr>
        <w:tab/>
        <w:t>от _____________2017 г.</w:t>
      </w:r>
    </w:p>
    <w:p w:rsidR="00BF74AD" w:rsidRPr="001F7D09" w:rsidRDefault="00BF74AD" w:rsidP="00BF74AD">
      <w:pPr>
        <w:pStyle w:val="western"/>
        <w:spacing w:before="0" w:beforeAutospacing="0" w:after="0"/>
        <w:rPr>
          <w:sz w:val="18"/>
          <w:szCs w:val="18"/>
        </w:rPr>
      </w:pPr>
    </w:p>
    <w:p w:rsidR="00BF74AD" w:rsidRPr="002D220B" w:rsidRDefault="00BF74AD" w:rsidP="00BF74AD">
      <w:pPr>
        <w:pStyle w:val="western"/>
        <w:ind w:firstLine="363"/>
        <w:rPr>
          <w:rFonts w:ascii="Times New Roman" w:hAnsi="Times New Roman"/>
          <w:b/>
          <w:bCs/>
          <w:sz w:val="18"/>
          <w:szCs w:val="18"/>
        </w:rPr>
      </w:pPr>
      <w:r w:rsidRPr="001F7D09">
        <w:rPr>
          <w:rFonts w:ascii="Times New Roman" w:hAnsi="Times New Roman" w:cs="Times New Roman"/>
          <w:b/>
          <w:bCs/>
          <w:sz w:val="18"/>
          <w:szCs w:val="18"/>
        </w:rPr>
        <w:t>Идентификационный код закупки №</w:t>
      </w:r>
      <w:r w:rsidRPr="002D220B">
        <w:rPr>
          <w:rFonts w:ascii="Times New Roman" w:hAnsi="Times New Roman"/>
          <w:b/>
          <w:bCs/>
          <w:sz w:val="18"/>
          <w:szCs w:val="18"/>
        </w:rPr>
        <w:t xml:space="preserve">171540211315554020100101131203319244 </w:t>
      </w:r>
    </w:p>
    <w:p w:rsidR="00BF74AD" w:rsidRPr="001F7D09" w:rsidRDefault="00BF74AD" w:rsidP="00BF74AD">
      <w:pPr>
        <w:pStyle w:val="western"/>
        <w:spacing w:before="0" w:beforeAutospacing="0" w:after="0"/>
        <w:ind w:firstLine="363"/>
        <w:rPr>
          <w:sz w:val="18"/>
          <w:szCs w:val="18"/>
        </w:rPr>
      </w:pPr>
      <w:r w:rsidRPr="001F7D09">
        <w:rPr>
          <w:rFonts w:ascii="Times New Roman" w:hAnsi="Times New Roman" w:cs="Times New Roman"/>
          <w:b/>
          <w:bCs/>
          <w:sz w:val="18"/>
          <w:szCs w:val="18"/>
        </w:rPr>
        <w:t xml:space="preserve"> </w:t>
      </w:r>
    </w:p>
    <w:p w:rsidR="00BF74AD" w:rsidRPr="001F7D09" w:rsidRDefault="00BF74AD" w:rsidP="00BF74AD">
      <w:pPr>
        <w:pStyle w:val="western"/>
        <w:spacing w:before="0" w:beforeAutospacing="0" w:after="0"/>
        <w:ind w:firstLine="363"/>
        <w:rPr>
          <w:sz w:val="18"/>
          <w:szCs w:val="18"/>
        </w:rPr>
      </w:pPr>
    </w:p>
    <w:p w:rsidR="00BF74AD" w:rsidRPr="001F7D09" w:rsidRDefault="00BF74AD" w:rsidP="00BF74AD">
      <w:pPr>
        <w:pStyle w:val="western"/>
        <w:spacing w:before="0" w:beforeAutospacing="0" w:after="0"/>
        <w:ind w:firstLine="363"/>
        <w:jc w:val="both"/>
        <w:rPr>
          <w:sz w:val="18"/>
          <w:szCs w:val="18"/>
        </w:rPr>
      </w:pPr>
      <w:proofErr w:type="gramStart"/>
      <w:r w:rsidRPr="001F7D09">
        <w:rPr>
          <w:rFonts w:ascii="Times New Roman" w:hAnsi="Times New Roman" w:cs="Times New Roman"/>
          <w:b/>
          <w:bCs/>
          <w:sz w:val="18"/>
          <w:szCs w:val="18"/>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1F7D09">
        <w:rPr>
          <w:rFonts w:ascii="Times New Roman" w:hAnsi="Times New Roman" w:cs="Times New Roman"/>
          <w:sz w:val="18"/>
          <w:szCs w:val="18"/>
        </w:rPr>
        <w:t xml:space="preserve"> именуемое в дальнейшем Заказчик, в лице проректора Новоселова Алексея Анатольевича, действующего на основании доверенности №1 от 01.03.2016г.., с одной стороны, и _________________________</w:t>
      </w:r>
      <w:r w:rsidRPr="001F7D09">
        <w:rPr>
          <w:rFonts w:ascii="Times New Roman" w:hAnsi="Times New Roman" w:cs="Times New Roman"/>
          <w:b/>
          <w:bCs/>
          <w:sz w:val="18"/>
          <w:szCs w:val="18"/>
        </w:rPr>
        <w:t>,</w:t>
      </w:r>
      <w:r w:rsidRPr="001F7D09">
        <w:rPr>
          <w:rFonts w:ascii="Times New Roman" w:hAnsi="Times New Roman" w:cs="Times New Roman"/>
          <w:sz w:val="18"/>
          <w:szCs w:val="18"/>
        </w:rPr>
        <w:t xml:space="preserve"> именуемое в дальнейшем Исполнитель, в лице __________________, действующего на основании Устава, с другой стороны, в результате осуществления закупки в соответствии с Федеральным законом от 05.04.2013г</w:t>
      </w:r>
      <w:proofErr w:type="gramEnd"/>
      <w:r w:rsidRPr="001F7D09">
        <w:rPr>
          <w:rFonts w:ascii="Times New Roman" w:hAnsi="Times New Roman" w:cs="Times New Roman"/>
          <w:sz w:val="18"/>
          <w:szCs w:val="18"/>
        </w:rPr>
        <w:t>. № 44-ФЗ путем проведе</w:t>
      </w:r>
      <w:r>
        <w:rPr>
          <w:rFonts w:ascii="Times New Roman" w:hAnsi="Times New Roman" w:cs="Times New Roman"/>
          <w:sz w:val="18"/>
          <w:szCs w:val="18"/>
        </w:rPr>
        <w:t>ния электронного аукциона №ЭА-15</w:t>
      </w:r>
      <w:r w:rsidRPr="001F7D09">
        <w:rPr>
          <w:rFonts w:ascii="Times New Roman" w:hAnsi="Times New Roman" w:cs="Times New Roman"/>
          <w:sz w:val="18"/>
          <w:szCs w:val="18"/>
        </w:rPr>
        <w:t xml:space="preserve">/……., на основании протокола ______________, заключили путем подписания электронной подписью гражданско-правовой договор бюджетного учреждения – настоящий договор на оказание услуг (далее – договор) о нижеследующем: </w:t>
      </w:r>
    </w:p>
    <w:p w:rsidR="00BF74AD" w:rsidRPr="001F7D09" w:rsidRDefault="00BF74AD" w:rsidP="00BF74AD">
      <w:pPr>
        <w:suppressAutoHyphens/>
        <w:spacing w:after="0" w:line="240" w:lineRule="auto"/>
        <w:ind w:firstLine="360"/>
        <w:jc w:val="both"/>
        <w:rPr>
          <w:rFonts w:ascii="Times New Roman" w:hAnsi="Times New Roman"/>
          <w:kern w:val="2"/>
          <w:sz w:val="18"/>
          <w:szCs w:val="18"/>
          <w:lang w:eastAsia="ar-SA"/>
        </w:rPr>
      </w:pPr>
    </w:p>
    <w:p w:rsidR="00BF74AD" w:rsidRDefault="00BF74AD" w:rsidP="00BF74AD">
      <w:pPr>
        <w:spacing w:after="0"/>
        <w:ind w:left="-360"/>
        <w:jc w:val="center"/>
        <w:rPr>
          <w:rFonts w:ascii="Times New Roman" w:hAnsi="Times New Roman"/>
          <w:b/>
          <w:sz w:val="18"/>
          <w:szCs w:val="18"/>
        </w:rPr>
      </w:pPr>
      <w:r>
        <w:rPr>
          <w:rFonts w:ascii="Times New Roman" w:hAnsi="Times New Roman"/>
          <w:b/>
          <w:sz w:val="18"/>
          <w:szCs w:val="18"/>
        </w:rPr>
        <w:t>1.Предмет договора</w:t>
      </w:r>
    </w:p>
    <w:p w:rsidR="00BF74AD" w:rsidRPr="00147CF6" w:rsidRDefault="00BF74AD" w:rsidP="00BF74AD">
      <w:pPr>
        <w:spacing w:after="0" w:line="240" w:lineRule="auto"/>
        <w:ind w:firstLine="539"/>
        <w:jc w:val="both"/>
        <w:rPr>
          <w:rFonts w:ascii="Times New Roman" w:hAnsi="Times New Roman"/>
          <w:sz w:val="18"/>
          <w:szCs w:val="18"/>
        </w:rPr>
      </w:pPr>
      <w:r>
        <w:rPr>
          <w:rFonts w:ascii="Times New Roman" w:hAnsi="Times New Roman"/>
          <w:sz w:val="18"/>
          <w:szCs w:val="18"/>
        </w:rPr>
        <w:t xml:space="preserve">1.1. По настоящему договору Исполнитель принимает на себя обязательства своими силами и средствами оказать </w:t>
      </w:r>
      <w:r>
        <w:rPr>
          <w:rFonts w:ascii="Times New Roman" w:hAnsi="Times New Roman"/>
          <w:b/>
          <w:sz w:val="18"/>
          <w:szCs w:val="18"/>
        </w:rPr>
        <w:t xml:space="preserve">услуги по восстановлению картриджей для копировального оборудования, </w:t>
      </w:r>
      <w:r>
        <w:rPr>
          <w:rFonts w:ascii="Times New Roman" w:hAnsi="Times New Roman"/>
          <w:sz w:val="18"/>
          <w:szCs w:val="18"/>
        </w:rPr>
        <w:t xml:space="preserve">а Заказчик обязуется принять эти услуги и оплатить их </w:t>
      </w:r>
      <w:r w:rsidRPr="00147CF6">
        <w:rPr>
          <w:rFonts w:ascii="Times New Roman" w:hAnsi="Times New Roman"/>
          <w:sz w:val="18"/>
          <w:szCs w:val="18"/>
        </w:rPr>
        <w:t xml:space="preserve">стоимость. </w:t>
      </w:r>
    </w:p>
    <w:p w:rsidR="00BF74AD" w:rsidRPr="00147CF6" w:rsidRDefault="00BF74AD" w:rsidP="00BF74AD">
      <w:pPr>
        <w:pStyle w:val="a0"/>
        <w:spacing w:after="0"/>
        <w:ind w:firstLine="737"/>
        <w:jc w:val="both"/>
        <w:rPr>
          <w:rFonts w:ascii="Times New Roman" w:hAnsi="Times New Roman"/>
          <w:sz w:val="18"/>
          <w:szCs w:val="18"/>
        </w:rPr>
      </w:pPr>
      <w:r w:rsidRPr="00147CF6">
        <w:rPr>
          <w:rFonts w:ascii="Times New Roman" w:hAnsi="Times New Roman"/>
          <w:sz w:val="18"/>
          <w:szCs w:val="18"/>
        </w:rPr>
        <w:t xml:space="preserve">1.2. Услуги по восстановлению картриджей для копировального оборудования включают в себя: комплекс </w:t>
      </w:r>
      <w:r w:rsidRPr="00147CF6">
        <w:rPr>
          <w:rFonts w:ascii="Times New Roman" w:hAnsi="Times New Roman" w:cs="Times New Roman"/>
          <w:sz w:val="18"/>
          <w:szCs w:val="18"/>
        </w:rPr>
        <w:t xml:space="preserve">процедур по чистке, ремонту и заполнению </w:t>
      </w:r>
      <w:r w:rsidRPr="00147CF6">
        <w:rPr>
          <w:rFonts w:ascii="Times New Roman" w:hAnsi="Times New Roman"/>
          <w:sz w:val="18"/>
          <w:szCs w:val="18"/>
        </w:rPr>
        <w:t xml:space="preserve">тонером картриджей в соответствии с техническим заданием Заказчика (далее услуги). </w:t>
      </w:r>
    </w:p>
    <w:p w:rsidR="00BF74AD" w:rsidRPr="00147CF6" w:rsidRDefault="00BF74AD" w:rsidP="00BF74AD">
      <w:pPr>
        <w:pStyle w:val="a0"/>
        <w:spacing w:after="0"/>
        <w:ind w:firstLine="737"/>
        <w:jc w:val="both"/>
        <w:rPr>
          <w:rFonts w:ascii="Times New Roman" w:hAnsi="Times New Roman"/>
          <w:sz w:val="18"/>
          <w:szCs w:val="18"/>
        </w:rPr>
      </w:pPr>
      <w:r w:rsidRPr="00147CF6">
        <w:rPr>
          <w:rFonts w:ascii="Times New Roman" w:hAnsi="Times New Roman"/>
          <w:sz w:val="18"/>
          <w:szCs w:val="18"/>
        </w:rPr>
        <w:t xml:space="preserve">1.3. </w:t>
      </w:r>
      <w:r w:rsidRPr="00147CF6">
        <w:rPr>
          <w:rFonts w:ascii="Times New Roman" w:hAnsi="Times New Roman" w:cs="Times New Roman"/>
          <w:sz w:val="18"/>
          <w:szCs w:val="18"/>
        </w:rPr>
        <w:t xml:space="preserve">Услуги оказываются Исполнителем по заявке Заказчика отправленной посредством телефонной, факсимильной или электронной связи. Исполнитель обязан </w:t>
      </w:r>
      <w:r>
        <w:rPr>
          <w:rFonts w:ascii="Times New Roman" w:hAnsi="Times New Roman" w:cs="Times New Roman"/>
          <w:sz w:val="18"/>
          <w:szCs w:val="18"/>
        </w:rPr>
        <w:t>оказать услуги</w:t>
      </w:r>
      <w:r w:rsidRPr="00147CF6">
        <w:rPr>
          <w:rFonts w:ascii="Times New Roman" w:hAnsi="Times New Roman" w:cs="Times New Roman"/>
          <w:sz w:val="18"/>
          <w:szCs w:val="18"/>
        </w:rPr>
        <w:t xml:space="preserve"> </w:t>
      </w:r>
      <w:r w:rsidRPr="00147CF6">
        <w:rPr>
          <w:rFonts w:ascii="Times New Roman" w:hAnsi="Times New Roman" w:cs="Times New Roman"/>
          <w:b/>
          <w:sz w:val="18"/>
          <w:szCs w:val="18"/>
        </w:rPr>
        <w:t>в течение 1 (одного) рабочего дня со дня получения заявки</w:t>
      </w:r>
      <w:r w:rsidRPr="00147CF6">
        <w:rPr>
          <w:rFonts w:ascii="Times New Roman" w:hAnsi="Times New Roman" w:cs="Times New Roman"/>
          <w:sz w:val="18"/>
          <w:szCs w:val="18"/>
        </w:rPr>
        <w:t xml:space="preserve">. Услуги оказываются по месту нахождения ТТЖТ-филиала СГУПС по адресу:  г. Томск, пер. Переездный, 1 либо по месту нахождения Сервисного центра Исполнителя.  В случае оказания услуг по месту нахождения Сервисного центра Исполнителя доставка картриджей для оказания услуг и обратно по месту нахождения ТТЖТ-филиала СГУПС осуществляется </w:t>
      </w:r>
      <w:r>
        <w:rPr>
          <w:rFonts w:ascii="Times New Roman" w:hAnsi="Times New Roman" w:cs="Times New Roman"/>
          <w:sz w:val="18"/>
          <w:szCs w:val="18"/>
        </w:rPr>
        <w:t>И</w:t>
      </w:r>
      <w:r w:rsidRPr="00147CF6">
        <w:rPr>
          <w:rFonts w:ascii="Times New Roman" w:hAnsi="Times New Roman" w:cs="Times New Roman"/>
          <w:sz w:val="18"/>
          <w:szCs w:val="18"/>
        </w:rPr>
        <w:t>сполнителем. Услуги по настоящему договору осуществляются в присутствии представителя Заказчика, осуществляющего контроль (в случае оказания услуг по месту нахождения Сервисного центра Исполнителя Исполнитель обязан обеспечить присутствие представителя Заказчика, осуществляющего контроль</w:t>
      </w:r>
      <w:r>
        <w:rPr>
          <w:rFonts w:ascii="Times New Roman" w:hAnsi="Times New Roman" w:cs="Times New Roman"/>
          <w:sz w:val="18"/>
          <w:szCs w:val="18"/>
        </w:rPr>
        <w:t>,</w:t>
      </w:r>
      <w:r w:rsidRPr="00147CF6">
        <w:rPr>
          <w:rFonts w:ascii="Times New Roman" w:hAnsi="Times New Roman" w:cs="Times New Roman"/>
          <w:sz w:val="18"/>
          <w:szCs w:val="18"/>
        </w:rPr>
        <w:t xml:space="preserve"> при наличии требований последнего).</w:t>
      </w:r>
    </w:p>
    <w:p w:rsidR="00BF74AD" w:rsidRPr="00147CF6" w:rsidRDefault="00BF74AD" w:rsidP="00BF74AD">
      <w:pPr>
        <w:spacing w:after="0" w:line="240" w:lineRule="auto"/>
        <w:ind w:firstLine="540"/>
        <w:jc w:val="both"/>
        <w:rPr>
          <w:rFonts w:ascii="Times New Roman" w:hAnsi="Times New Roman"/>
          <w:sz w:val="18"/>
          <w:szCs w:val="18"/>
        </w:rPr>
      </w:pPr>
      <w:r w:rsidRPr="00147CF6">
        <w:rPr>
          <w:rFonts w:ascii="Times New Roman" w:hAnsi="Times New Roman"/>
          <w:sz w:val="18"/>
          <w:szCs w:val="18"/>
        </w:rPr>
        <w:t xml:space="preserve">1.3. Услуги выполняются для нужд Томского техникума железнодорожного транспорта (ТТЖТ) – филиала СГУПС.  </w:t>
      </w:r>
    </w:p>
    <w:p w:rsidR="00BF74AD" w:rsidRDefault="00BF74AD" w:rsidP="00BF74AD">
      <w:pPr>
        <w:spacing w:after="0" w:line="240" w:lineRule="auto"/>
        <w:ind w:firstLine="539"/>
        <w:jc w:val="both"/>
        <w:rPr>
          <w:rFonts w:ascii="Times New Roman" w:hAnsi="Times New Roman"/>
          <w:sz w:val="18"/>
          <w:szCs w:val="18"/>
        </w:rPr>
      </w:pPr>
      <w:r w:rsidRPr="00147CF6">
        <w:rPr>
          <w:rFonts w:ascii="Times New Roman" w:hAnsi="Times New Roman"/>
          <w:sz w:val="18"/>
          <w:szCs w:val="18"/>
        </w:rPr>
        <w:t xml:space="preserve">1.4. </w:t>
      </w:r>
      <w:r>
        <w:rPr>
          <w:rFonts w:ascii="Times New Roman" w:hAnsi="Times New Roman"/>
          <w:sz w:val="18"/>
          <w:szCs w:val="18"/>
        </w:rPr>
        <w:t>Перечень услуг, т</w:t>
      </w:r>
      <w:r w:rsidRPr="00147CF6">
        <w:rPr>
          <w:rFonts w:ascii="Times New Roman" w:hAnsi="Times New Roman"/>
          <w:sz w:val="18"/>
          <w:szCs w:val="18"/>
        </w:rPr>
        <w:t>ребования к оказанию услуг по настоящему</w:t>
      </w:r>
      <w:r>
        <w:rPr>
          <w:rFonts w:ascii="Times New Roman" w:hAnsi="Times New Roman"/>
          <w:sz w:val="18"/>
          <w:szCs w:val="18"/>
        </w:rPr>
        <w:t xml:space="preserve"> договору указываются в техническом задании заказчика (Приложение №1 к настоящему договору). Перечень, объем и стоимость услуг, выполняемых по предмету настоящего договора, определяются  сметой или калькуляцией (Приложение №2) к договору, которая составляется в двух экземплярах, подписывается представителями сторон и является  неотъемлемой частью  договора.</w:t>
      </w:r>
    </w:p>
    <w:p w:rsidR="00BF74AD" w:rsidRDefault="00BF74AD" w:rsidP="00BF74AD">
      <w:pPr>
        <w:spacing w:after="0" w:line="240" w:lineRule="auto"/>
        <w:ind w:firstLine="539"/>
        <w:jc w:val="both"/>
        <w:rPr>
          <w:rFonts w:ascii="Times New Roman" w:hAnsi="Times New Roman"/>
          <w:sz w:val="18"/>
          <w:szCs w:val="18"/>
        </w:rPr>
      </w:pPr>
      <w:r>
        <w:rPr>
          <w:rFonts w:ascii="Times New Roman" w:hAnsi="Times New Roman"/>
          <w:sz w:val="18"/>
          <w:szCs w:val="18"/>
        </w:rPr>
        <w:t>1.5. При исполнении договора представителем Заказчика является ТТЖТ – филиал СГУПС, в лице уполномоченного должностного лица филиала.</w:t>
      </w:r>
    </w:p>
    <w:p w:rsidR="00BF74AD" w:rsidRDefault="00BF74AD" w:rsidP="00BF74AD">
      <w:pPr>
        <w:autoSpaceDE w:val="0"/>
        <w:autoSpaceDN w:val="0"/>
        <w:adjustRightInd w:val="0"/>
        <w:spacing w:after="0"/>
        <w:rPr>
          <w:rFonts w:ascii="Times New Roman" w:hAnsi="Times New Roman"/>
          <w:sz w:val="18"/>
          <w:szCs w:val="18"/>
        </w:rPr>
      </w:pPr>
      <w:r>
        <w:rPr>
          <w:rFonts w:ascii="Times New Roman" w:hAnsi="Times New Roman"/>
          <w:sz w:val="18"/>
          <w:szCs w:val="18"/>
        </w:rPr>
        <w:tab/>
      </w:r>
    </w:p>
    <w:p w:rsidR="00BF74AD" w:rsidRDefault="00BF74AD" w:rsidP="00BF74AD">
      <w:pPr>
        <w:widowControl w:val="0"/>
        <w:suppressAutoHyphens/>
        <w:autoSpaceDE w:val="0"/>
        <w:autoSpaceDN w:val="0"/>
        <w:adjustRightInd w:val="0"/>
        <w:spacing w:after="0" w:line="240" w:lineRule="auto"/>
        <w:ind w:left="-360"/>
        <w:jc w:val="center"/>
        <w:rPr>
          <w:rFonts w:ascii="Times New Roman" w:hAnsi="Times New Roman"/>
          <w:b/>
          <w:kern w:val="2"/>
          <w:sz w:val="18"/>
          <w:szCs w:val="18"/>
          <w:lang w:eastAsia="ar-SA"/>
        </w:rPr>
      </w:pPr>
      <w:r>
        <w:rPr>
          <w:rFonts w:ascii="Times New Roman" w:hAnsi="Times New Roman"/>
          <w:b/>
          <w:kern w:val="2"/>
          <w:sz w:val="18"/>
          <w:szCs w:val="18"/>
          <w:lang w:eastAsia="ar-SA"/>
        </w:rPr>
        <w:t>2.Цена  договора и порядок оплаты</w:t>
      </w:r>
    </w:p>
    <w:p w:rsidR="00BF74AD" w:rsidRDefault="00BF74AD" w:rsidP="00BF74AD">
      <w:pPr>
        <w:widowControl w:val="0"/>
        <w:suppressAutoHyphens/>
        <w:spacing w:after="0" w:line="240" w:lineRule="auto"/>
        <w:ind w:firstLine="540"/>
        <w:jc w:val="both"/>
        <w:rPr>
          <w:rFonts w:ascii="Times New Roman" w:hAnsi="Times New Roman"/>
          <w:kern w:val="2"/>
          <w:sz w:val="18"/>
          <w:szCs w:val="18"/>
          <w:lang w:eastAsia="ar-SA"/>
        </w:rPr>
      </w:pPr>
      <w:r>
        <w:rPr>
          <w:rFonts w:ascii="Times New Roman" w:hAnsi="Times New Roman"/>
          <w:kern w:val="2"/>
          <w:sz w:val="18"/>
          <w:szCs w:val="18"/>
          <w:lang w:eastAsia="ar-SA"/>
        </w:rPr>
        <w:t xml:space="preserve">2.1. Цена договора  составляет  </w:t>
      </w:r>
      <w:r>
        <w:rPr>
          <w:rFonts w:ascii="Times New Roman" w:hAnsi="Times New Roman"/>
          <w:b/>
          <w:sz w:val="18"/>
          <w:szCs w:val="18"/>
        </w:rPr>
        <w:t xml:space="preserve">_____ </w:t>
      </w:r>
      <w:r>
        <w:rPr>
          <w:rFonts w:ascii="Times New Roman" w:hAnsi="Times New Roman"/>
          <w:b/>
          <w:kern w:val="2"/>
          <w:sz w:val="18"/>
          <w:szCs w:val="18"/>
        </w:rPr>
        <w:t xml:space="preserve"> (_____________)</w:t>
      </w:r>
      <w:r>
        <w:rPr>
          <w:rFonts w:ascii="Times New Roman" w:hAnsi="Times New Roman"/>
          <w:b/>
          <w:kern w:val="2"/>
          <w:sz w:val="18"/>
          <w:szCs w:val="18"/>
          <w:lang w:eastAsia="ar-SA"/>
        </w:rPr>
        <w:t xml:space="preserve"> рублей ___ копеек</w:t>
      </w:r>
      <w:r>
        <w:rPr>
          <w:rFonts w:ascii="Times New Roman" w:hAnsi="Times New Roman"/>
          <w:kern w:val="2"/>
          <w:sz w:val="18"/>
          <w:szCs w:val="18"/>
          <w:lang w:eastAsia="ar-SA"/>
        </w:rPr>
        <w:t>, (</w:t>
      </w:r>
      <w:proofErr w:type="gramStart"/>
      <w:r>
        <w:rPr>
          <w:rFonts w:ascii="Times New Roman" w:hAnsi="Times New Roman"/>
          <w:kern w:val="2"/>
          <w:sz w:val="18"/>
          <w:szCs w:val="18"/>
          <w:lang w:eastAsia="ar-SA"/>
        </w:rPr>
        <w:t>с</w:t>
      </w:r>
      <w:proofErr w:type="gramEnd"/>
      <w:r>
        <w:rPr>
          <w:rFonts w:ascii="Times New Roman" w:hAnsi="Times New Roman"/>
          <w:kern w:val="2"/>
          <w:sz w:val="18"/>
          <w:szCs w:val="18"/>
          <w:lang w:eastAsia="ar-SA"/>
        </w:rPr>
        <w:t>\без НДС).</w:t>
      </w:r>
    </w:p>
    <w:p w:rsidR="00BF74AD" w:rsidRPr="00A40C19" w:rsidRDefault="00BF74AD" w:rsidP="00BF74AD">
      <w:pPr>
        <w:widowControl w:val="0"/>
        <w:suppressAutoHyphens/>
        <w:spacing w:after="0" w:line="240" w:lineRule="auto"/>
        <w:ind w:firstLine="540"/>
        <w:jc w:val="both"/>
        <w:rPr>
          <w:rFonts w:ascii="Times New Roman" w:hAnsi="Times New Roman"/>
          <w:kern w:val="2"/>
          <w:sz w:val="18"/>
          <w:szCs w:val="18"/>
          <w:lang w:eastAsia="ar-SA"/>
        </w:rPr>
      </w:pPr>
      <w:r>
        <w:rPr>
          <w:rFonts w:ascii="Times New Roman" w:hAnsi="Times New Roman"/>
          <w:kern w:val="2"/>
          <w:sz w:val="18"/>
          <w:szCs w:val="18"/>
          <w:lang w:eastAsia="ar-SA"/>
        </w:rPr>
        <w:t>В случае</w:t>
      </w:r>
      <w:proofErr w:type="gramStart"/>
      <w:r>
        <w:rPr>
          <w:rFonts w:ascii="Times New Roman" w:hAnsi="Times New Roman"/>
          <w:kern w:val="2"/>
          <w:sz w:val="18"/>
          <w:szCs w:val="18"/>
          <w:lang w:eastAsia="ar-SA"/>
        </w:rPr>
        <w:t>,</w:t>
      </w:r>
      <w:proofErr w:type="gramEnd"/>
      <w:r>
        <w:rPr>
          <w:rFonts w:ascii="Times New Roman" w:hAnsi="Times New Roman"/>
          <w:kern w:val="2"/>
          <w:sz w:val="18"/>
          <w:szCs w:val="18"/>
          <w:lang w:eastAsia="ar-SA"/>
        </w:rPr>
        <w:t xml:space="preserve"> если настоящий договор заключается с физическим лицом, за исключением индивидуального предпринимателя </w:t>
      </w:r>
      <w:r w:rsidRPr="00A40C19">
        <w:rPr>
          <w:rFonts w:ascii="Times New Roman" w:hAnsi="Times New Roman"/>
          <w:kern w:val="2"/>
          <w:sz w:val="18"/>
          <w:szCs w:val="18"/>
          <w:lang w:eastAsia="ar-SA"/>
        </w:rPr>
        <w:t>или иного занимающегося частной практикой лица, Заказчик производит оплату цены договора Исполнителю, согласно условиям настоящего договора, с учетом уменьшения суммы, подлежащей уплате физическому лицу, на размер налоговых платежей, связанных с оплатой договора.</w:t>
      </w:r>
    </w:p>
    <w:p w:rsidR="00BF74AD" w:rsidRPr="00A40C19" w:rsidRDefault="00BF74AD" w:rsidP="00BF74AD">
      <w:pPr>
        <w:autoSpaceDE w:val="0"/>
        <w:autoSpaceDN w:val="0"/>
        <w:adjustRightInd w:val="0"/>
        <w:spacing w:after="0" w:line="240" w:lineRule="auto"/>
        <w:ind w:firstLine="540"/>
        <w:jc w:val="both"/>
        <w:rPr>
          <w:rFonts w:ascii="Times New Roman" w:hAnsi="Times New Roman"/>
          <w:sz w:val="18"/>
          <w:szCs w:val="18"/>
        </w:rPr>
      </w:pPr>
      <w:r w:rsidRPr="00A40C19">
        <w:rPr>
          <w:rFonts w:ascii="Times New Roman" w:hAnsi="Times New Roman"/>
          <w:sz w:val="18"/>
          <w:szCs w:val="18"/>
        </w:rPr>
        <w:t xml:space="preserve">2.2. </w:t>
      </w:r>
      <w:r>
        <w:rPr>
          <w:rFonts w:ascii="Times New Roman" w:hAnsi="Times New Roman"/>
          <w:sz w:val="18"/>
          <w:szCs w:val="18"/>
        </w:rPr>
        <w:t>Оплата производится поэтапно по  факту  оказания услуг по каждой заявке Заказчика, исходя из фактически выполненных объемов,  подтвержденных актом сдачи-приемки  исполнения обязательств по оказанию услуги</w:t>
      </w:r>
      <w:r w:rsidRPr="00A40C19">
        <w:rPr>
          <w:rFonts w:ascii="Times New Roman" w:hAnsi="Times New Roman"/>
          <w:sz w:val="18"/>
          <w:szCs w:val="18"/>
        </w:rPr>
        <w:t>.</w:t>
      </w:r>
    </w:p>
    <w:p w:rsidR="00BF74AD" w:rsidRDefault="00BF74AD" w:rsidP="00BF74AD">
      <w:pPr>
        <w:autoSpaceDE w:val="0"/>
        <w:autoSpaceDN w:val="0"/>
        <w:adjustRightInd w:val="0"/>
        <w:spacing w:after="0" w:line="240" w:lineRule="auto"/>
        <w:ind w:firstLine="540"/>
        <w:jc w:val="both"/>
        <w:rPr>
          <w:rFonts w:ascii="Times New Roman" w:hAnsi="Times New Roman"/>
          <w:sz w:val="18"/>
          <w:szCs w:val="18"/>
        </w:rPr>
      </w:pPr>
      <w:r w:rsidRPr="00A40C19">
        <w:rPr>
          <w:rFonts w:ascii="Times New Roman" w:hAnsi="Times New Roman"/>
          <w:sz w:val="18"/>
          <w:szCs w:val="18"/>
        </w:rPr>
        <w:t>2.3.Оплата цены договора</w:t>
      </w:r>
      <w:r>
        <w:rPr>
          <w:rFonts w:ascii="Times New Roman" w:hAnsi="Times New Roman"/>
          <w:sz w:val="18"/>
          <w:szCs w:val="18"/>
        </w:rPr>
        <w:t xml:space="preserve"> производится Заказчиком в течение 10-ти банковских дней со дня предоставления Исполнителем документов на оплату (счет, счет-фактура, акт сдачи-приемки исполнения обязательств по оказанию услуг). </w:t>
      </w:r>
    </w:p>
    <w:p w:rsidR="00BF74AD" w:rsidRDefault="00BF74AD" w:rsidP="00BF74AD">
      <w:pPr>
        <w:widowControl w:val="0"/>
        <w:suppressAutoHyphens/>
        <w:spacing w:after="0" w:line="240" w:lineRule="auto"/>
        <w:ind w:firstLine="540"/>
        <w:jc w:val="both"/>
        <w:rPr>
          <w:rFonts w:ascii="Times New Roman" w:hAnsi="Times New Roman"/>
          <w:kern w:val="2"/>
          <w:sz w:val="18"/>
          <w:szCs w:val="18"/>
          <w:lang w:eastAsia="ar-SA"/>
        </w:rPr>
      </w:pPr>
      <w:r>
        <w:rPr>
          <w:rFonts w:ascii="Times New Roman" w:hAnsi="Times New Roman"/>
          <w:kern w:val="2"/>
          <w:sz w:val="18"/>
          <w:szCs w:val="18"/>
          <w:lang w:eastAsia="ar-SA"/>
        </w:rPr>
        <w:t>2.4.Цена договора включает в себя стоимость услуг, стоимость материалов, необходимых для их оказания, стоимость доставки, транспортировки, погрузки-разгрузки, расходы по уплате всех налогов и сборов, иные расходы, связанные с исполнением обязательств.</w:t>
      </w:r>
    </w:p>
    <w:p w:rsidR="00BF74AD" w:rsidRDefault="00BF74AD" w:rsidP="00BF74AD">
      <w:pPr>
        <w:widowControl w:val="0"/>
        <w:spacing w:after="0" w:line="240" w:lineRule="auto"/>
        <w:ind w:firstLine="540"/>
        <w:jc w:val="both"/>
        <w:rPr>
          <w:rFonts w:ascii="Times New Roman" w:hAnsi="Times New Roman"/>
          <w:sz w:val="18"/>
          <w:szCs w:val="18"/>
        </w:rPr>
      </w:pPr>
      <w:r>
        <w:rPr>
          <w:rFonts w:ascii="Times New Roman" w:hAnsi="Times New Roman"/>
          <w:sz w:val="18"/>
          <w:szCs w:val="18"/>
        </w:rPr>
        <w:t>2.5 Цена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законом.</w:t>
      </w:r>
    </w:p>
    <w:p w:rsidR="00BF74AD" w:rsidRDefault="00BF74AD" w:rsidP="00BF74AD">
      <w:pPr>
        <w:autoSpaceDE w:val="0"/>
        <w:autoSpaceDN w:val="0"/>
        <w:adjustRightInd w:val="0"/>
        <w:spacing w:after="0" w:line="240" w:lineRule="auto"/>
        <w:jc w:val="both"/>
        <w:rPr>
          <w:rFonts w:ascii="Times New Roman" w:hAnsi="Times New Roman"/>
          <w:sz w:val="18"/>
          <w:szCs w:val="18"/>
        </w:rPr>
      </w:pPr>
      <w:r>
        <w:rPr>
          <w:rFonts w:ascii="Times New Roman" w:hAnsi="Times New Roman"/>
          <w:sz w:val="18"/>
          <w:szCs w:val="18"/>
        </w:rPr>
        <w:t xml:space="preserve">         2.6. Заказчик производит оплату товара за счет средств филиала Заказчика в безналичном порядке путем перечисления денежных средств на расчетный счет Исполнителя. </w:t>
      </w:r>
    </w:p>
    <w:p w:rsidR="00BF74AD" w:rsidRDefault="00BF74AD" w:rsidP="00BF74AD">
      <w:pPr>
        <w:autoSpaceDE w:val="0"/>
        <w:autoSpaceDN w:val="0"/>
        <w:adjustRightInd w:val="0"/>
        <w:spacing w:after="0" w:line="240" w:lineRule="auto"/>
        <w:ind w:firstLine="225"/>
        <w:jc w:val="both"/>
        <w:rPr>
          <w:rFonts w:ascii="Times New Roman" w:hAnsi="Times New Roman"/>
          <w:sz w:val="18"/>
          <w:szCs w:val="18"/>
        </w:rPr>
      </w:pPr>
    </w:p>
    <w:p w:rsidR="00BF74AD" w:rsidRDefault="00BF74AD" w:rsidP="00BF74AD">
      <w:pPr>
        <w:autoSpaceDE w:val="0"/>
        <w:autoSpaceDN w:val="0"/>
        <w:adjustRightInd w:val="0"/>
        <w:spacing w:after="0"/>
        <w:ind w:firstLine="225"/>
        <w:jc w:val="center"/>
        <w:rPr>
          <w:rFonts w:ascii="Times New Roman" w:hAnsi="Times New Roman"/>
          <w:b/>
          <w:bCs/>
          <w:sz w:val="18"/>
          <w:szCs w:val="18"/>
        </w:rPr>
      </w:pPr>
      <w:r>
        <w:rPr>
          <w:rFonts w:ascii="Times New Roman" w:hAnsi="Times New Roman"/>
          <w:b/>
          <w:bCs/>
          <w:sz w:val="18"/>
          <w:szCs w:val="18"/>
        </w:rPr>
        <w:t>3. Условия приемки оказанной услуги</w:t>
      </w:r>
    </w:p>
    <w:p w:rsidR="00BF74AD" w:rsidRPr="009D0C02" w:rsidRDefault="00BF74AD" w:rsidP="00BF74AD">
      <w:pPr>
        <w:autoSpaceDE w:val="0"/>
        <w:autoSpaceDN w:val="0"/>
        <w:adjustRightInd w:val="0"/>
        <w:spacing w:after="0" w:line="240" w:lineRule="auto"/>
        <w:ind w:firstLine="540"/>
        <w:jc w:val="both"/>
        <w:rPr>
          <w:rFonts w:ascii="Times New Roman" w:hAnsi="Times New Roman"/>
          <w:sz w:val="18"/>
          <w:szCs w:val="18"/>
        </w:rPr>
      </w:pPr>
      <w:r>
        <w:rPr>
          <w:rFonts w:ascii="Times New Roman" w:hAnsi="Times New Roman"/>
          <w:sz w:val="18"/>
          <w:szCs w:val="18"/>
        </w:rPr>
        <w:t xml:space="preserve">3.1. Исполнитель обязуется оказывать услуги по настоящему договору в период </w:t>
      </w:r>
      <w:proofErr w:type="gramStart"/>
      <w:r>
        <w:rPr>
          <w:rFonts w:ascii="Times New Roman" w:hAnsi="Times New Roman"/>
          <w:sz w:val="18"/>
          <w:szCs w:val="18"/>
        </w:rPr>
        <w:t>с даты заключения</w:t>
      </w:r>
      <w:proofErr w:type="gramEnd"/>
      <w:r>
        <w:rPr>
          <w:rFonts w:ascii="Times New Roman" w:hAnsi="Times New Roman"/>
          <w:sz w:val="18"/>
          <w:szCs w:val="18"/>
        </w:rPr>
        <w:t xml:space="preserve"> настоящего договора по 31.10.2017г</w:t>
      </w:r>
      <w:r w:rsidRPr="009D0C02">
        <w:rPr>
          <w:rFonts w:ascii="Times New Roman" w:hAnsi="Times New Roman"/>
          <w:sz w:val="18"/>
          <w:szCs w:val="18"/>
        </w:rPr>
        <w:t xml:space="preserve">. </w:t>
      </w:r>
      <w:r>
        <w:rPr>
          <w:rFonts w:ascii="Times New Roman" w:hAnsi="Times New Roman"/>
          <w:sz w:val="18"/>
          <w:szCs w:val="18"/>
        </w:rPr>
        <w:t>по заявке Заказчика.</w:t>
      </w:r>
    </w:p>
    <w:p w:rsidR="00BF74AD" w:rsidRDefault="00BF74AD" w:rsidP="00BF74AD">
      <w:pPr>
        <w:autoSpaceDE w:val="0"/>
        <w:autoSpaceDN w:val="0"/>
        <w:adjustRightInd w:val="0"/>
        <w:spacing w:after="0" w:line="240" w:lineRule="auto"/>
        <w:ind w:firstLine="540"/>
        <w:jc w:val="both"/>
        <w:rPr>
          <w:rFonts w:ascii="Times New Roman" w:hAnsi="Times New Roman"/>
          <w:sz w:val="18"/>
          <w:szCs w:val="18"/>
        </w:rPr>
      </w:pPr>
      <w:r>
        <w:rPr>
          <w:rFonts w:ascii="Times New Roman" w:hAnsi="Times New Roman"/>
          <w:sz w:val="18"/>
          <w:szCs w:val="18"/>
        </w:rPr>
        <w:t>3.2. Качество услуг должно соответствовать требованиям ГОСТов и настоящего договора, изложенным в показателях качества технической или иной характеристики, определенной при размещении  заказа.</w:t>
      </w:r>
    </w:p>
    <w:p w:rsidR="00BF74AD" w:rsidRDefault="00BF74AD" w:rsidP="00BF74AD">
      <w:pPr>
        <w:autoSpaceDE w:val="0"/>
        <w:autoSpaceDN w:val="0"/>
        <w:adjustRightInd w:val="0"/>
        <w:spacing w:after="0" w:line="240" w:lineRule="auto"/>
        <w:ind w:firstLine="540"/>
        <w:jc w:val="both"/>
        <w:rPr>
          <w:rFonts w:ascii="Times New Roman" w:hAnsi="Times New Roman"/>
          <w:sz w:val="18"/>
          <w:szCs w:val="18"/>
        </w:rPr>
      </w:pPr>
      <w:r>
        <w:rPr>
          <w:rFonts w:ascii="Times New Roman" w:hAnsi="Times New Roman"/>
          <w:sz w:val="18"/>
          <w:szCs w:val="18"/>
        </w:rPr>
        <w:t>3.3. Приемка оказанной услуги производится Заказчиком путем проведения экспертизы услуги и приемки результатов исполнения  Исполнителем обязательств по договору комиссией Заказчика.</w:t>
      </w:r>
    </w:p>
    <w:p w:rsidR="00BF74AD" w:rsidRDefault="00BF74AD" w:rsidP="00BF74AD">
      <w:pPr>
        <w:autoSpaceDE w:val="0"/>
        <w:autoSpaceDN w:val="0"/>
        <w:adjustRightInd w:val="0"/>
        <w:spacing w:after="0" w:line="240" w:lineRule="auto"/>
        <w:ind w:firstLine="540"/>
        <w:jc w:val="both"/>
        <w:rPr>
          <w:rFonts w:ascii="Times New Roman" w:hAnsi="Times New Roman"/>
          <w:sz w:val="18"/>
          <w:szCs w:val="18"/>
        </w:rPr>
      </w:pPr>
      <w:r>
        <w:rPr>
          <w:rFonts w:ascii="Times New Roman" w:hAnsi="Times New Roman"/>
          <w:sz w:val="18"/>
          <w:szCs w:val="18"/>
        </w:rPr>
        <w:t xml:space="preserve">3.4. </w:t>
      </w:r>
      <w:r>
        <w:rPr>
          <w:rFonts w:ascii="Times New Roman" w:hAnsi="Times New Roman"/>
          <w:kern w:val="1"/>
          <w:sz w:val="18"/>
          <w:szCs w:val="18"/>
          <w:lang w:eastAsia="ar-SA"/>
        </w:rPr>
        <w:t>После фактического оказания услуги  Заказчик в течение 5 (пяти) рабочих  дней со дня предоставления Исполнителем отчетных документов на оказанные услуги проводит</w:t>
      </w:r>
      <w:r>
        <w:rPr>
          <w:rFonts w:ascii="Times New Roman" w:hAnsi="Times New Roman"/>
          <w:sz w:val="18"/>
          <w:szCs w:val="18"/>
        </w:rPr>
        <w:t>:</w:t>
      </w:r>
    </w:p>
    <w:p w:rsidR="00BF74AD" w:rsidRDefault="00BF74AD" w:rsidP="00BF74AD">
      <w:pPr>
        <w:autoSpaceDE w:val="0"/>
        <w:autoSpaceDN w:val="0"/>
        <w:adjustRightInd w:val="0"/>
        <w:spacing w:after="0" w:line="240" w:lineRule="auto"/>
        <w:ind w:firstLine="540"/>
        <w:jc w:val="both"/>
        <w:rPr>
          <w:rFonts w:ascii="Times New Roman" w:hAnsi="Times New Roman"/>
          <w:sz w:val="18"/>
          <w:szCs w:val="18"/>
        </w:rPr>
      </w:pPr>
      <w:r>
        <w:rPr>
          <w:rFonts w:ascii="Times New Roman" w:hAnsi="Times New Roman"/>
          <w:sz w:val="18"/>
          <w:szCs w:val="18"/>
        </w:rPr>
        <w:t>-  экспертизу оказанной услуги и представленной документации, на предмет их соответствия требованиям и условиям договора к предмету договору, с составлением заключения;</w:t>
      </w:r>
    </w:p>
    <w:p w:rsidR="00BF74AD" w:rsidRDefault="00BF74AD" w:rsidP="00BF74AD">
      <w:pPr>
        <w:autoSpaceDE w:val="0"/>
        <w:autoSpaceDN w:val="0"/>
        <w:adjustRightInd w:val="0"/>
        <w:spacing w:after="0" w:line="240" w:lineRule="auto"/>
        <w:ind w:firstLine="540"/>
        <w:jc w:val="both"/>
        <w:rPr>
          <w:rFonts w:ascii="Times New Roman" w:hAnsi="Times New Roman"/>
          <w:sz w:val="18"/>
          <w:szCs w:val="18"/>
        </w:rPr>
      </w:pPr>
      <w:r>
        <w:rPr>
          <w:rFonts w:ascii="Times New Roman" w:hAnsi="Times New Roman"/>
          <w:sz w:val="18"/>
          <w:szCs w:val="18"/>
        </w:rPr>
        <w:lastRenderedPageBreak/>
        <w:t>-  приемку результатов исполнения Исполнителем обязательств по настоящему договору, с составлением акта сдачи-приемки исполнения обязательств по договору.</w:t>
      </w:r>
    </w:p>
    <w:p w:rsidR="00BF74AD" w:rsidRDefault="00BF74AD" w:rsidP="00BF74AD">
      <w:pPr>
        <w:autoSpaceDE w:val="0"/>
        <w:autoSpaceDN w:val="0"/>
        <w:adjustRightInd w:val="0"/>
        <w:spacing w:after="0" w:line="240" w:lineRule="auto"/>
        <w:ind w:firstLine="540"/>
        <w:jc w:val="both"/>
        <w:rPr>
          <w:rFonts w:ascii="Times New Roman" w:hAnsi="Times New Roman"/>
          <w:sz w:val="18"/>
          <w:szCs w:val="18"/>
        </w:rPr>
      </w:pPr>
      <w:r>
        <w:rPr>
          <w:rFonts w:ascii="Times New Roman" w:hAnsi="Times New Roman"/>
          <w:sz w:val="18"/>
          <w:szCs w:val="18"/>
        </w:rPr>
        <w:t>В случае привлечения Заказчиком к проведению экспертизы сторонних специалистов или сторонних специализированных организаций срок экспертизы и приемки результатов исполнения обязательств по настоящему договору не может превышать 20 рабочих (двадцать) дней.</w:t>
      </w:r>
    </w:p>
    <w:p w:rsidR="00BF74AD" w:rsidRDefault="00BF74AD" w:rsidP="00BF74AD">
      <w:pPr>
        <w:autoSpaceDE w:val="0"/>
        <w:autoSpaceDN w:val="0"/>
        <w:adjustRightInd w:val="0"/>
        <w:spacing w:after="0" w:line="240" w:lineRule="auto"/>
        <w:ind w:firstLine="540"/>
        <w:jc w:val="both"/>
        <w:rPr>
          <w:rFonts w:ascii="Times New Roman" w:hAnsi="Times New Roman"/>
          <w:sz w:val="18"/>
          <w:szCs w:val="18"/>
        </w:rPr>
      </w:pPr>
      <w:r>
        <w:rPr>
          <w:rFonts w:ascii="Times New Roman" w:hAnsi="Times New Roman"/>
          <w:sz w:val="18"/>
          <w:szCs w:val="18"/>
        </w:rPr>
        <w:t>3.5. С учетом заключения экспертизы по предмету услуги приемочная комиссия Заказчика проводит приемку результатов исполнения Исполнителем обязательств, предусмотренных договором,  о чем составляется акт сдачи-приемки исполнения обязательств, который подписывается всеми членами комиссии и утверждается Заказчиком.</w:t>
      </w:r>
    </w:p>
    <w:p w:rsidR="00BF74AD" w:rsidRDefault="00BF74AD" w:rsidP="00BF74AD">
      <w:pPr>
        <w:autoSpaceDE w:val="0"/>
        <w:autoSpaceDN w:val="0"/>
        <w:adjustRightInd w:val="0"/>
        <w:spacing w:after="0" w:line="240" w:lineRule="auto"/>
        <w:ind w:firstLine="540"/>
        <w:jc w:val="both"/>
        <w:rPr>
          <w:rFonts w:ascii="Times New Roman" w:hAnsi="Times New Roman"/>
          <w:sz w:val="18"/>
          <w:szCs w:val="18"/>
        </w:rPr>
      </w:pPr>
      <w:r>
        <w:rPr>
          <w:rFonts w:ascii="Times New Roman" w:hAnsi="Times New Roman"/>
          <w:sz w:val="18"/>
          <w:szCs w:val="18"/>
        </w:rPr>
        <w:t xml:space="preserve">Подписанный Заказчиком акт сдачи-приемки исполнения обязательств Заказчик передает Исполнителю для подписания. </w:t>
      </w:r>
      <w:r>
        <w:rPr>
          <w:rFonts w:ascii="Times New Roman" w:hAnsi="Times New Roman"/>
          <w:b/>
          <w:sz w:val="18"/>
          <w:szCs w:val="18"/>
        </w:rPr>
        <w:t>В течение 3 (трех) рабочих дней</w:t>
      </w:r>
      <w:r>
        <w:rPr>
          <w:rFonts w:ascii="Times New Roman" w:hAnsi="Times New Roman"/>
          <w:sz w:val="18"/>
          <w:szCs w:val="18"/>
        </w:rPr>
        <w:t xml:space="preserve"> с момента получения подписанного Заказчиком акта сдачи-приемки исполнения обязательств по договору Исполнитель обязан подписать данный акт со своей стороны  и возвратить экземпляр акта Заказчику.</w:t>
      </w:r>
    </w:p>
    <w:p w:rsidR="00BF74AD" w:rsidRDefault="00BF74AD" w:rsidP="00BF74AD">
      <w:pPr>
        <w:autoSpaceDE w:val="0"/>
        <w:autoSpaceDN w:val="0"/>
        <w:adjustRightInd w:val="0"/>
        <w:spacing w:after="0" w:line="240" w:lineRule="auto"/>
        <w:ind w:firstLine="540"/>
        <w:jc w:val="both"/>
        <w:rPr>
          <w:rFonts w:ascii="Times New Roman" w:hAnsi="Times New Roman"/>
          <w:sz w:val="18"/>
          <w:szCs w:val="18"/>
        </w:rPr>
      </w:pPr>
      <w:r>
        <w:rPr>
          <w:rFonts w:ascii="Times New Roman" w:hAnsi="Times New Roman"/>
          <w:sz w:val="18"/>
          <w:szCs w:val="18"/>
        </w:rPr>
        <w:t xml:space="preserve">3.6.  Заказчик  направляет Исполнителю мотивированный отказ от приемки результатов исполнения </w:t>
      </w:r>
      <w:proofErr w:type="gramStart"/>
      <w:r>
        <w:rPr>
          <w:rFonts w:ascii="Times New Roman" w:hAnsi="Times New Roman"/>
          <w:sz w:val="18"/>
          <w:szCs w:val="18"/>
        </w:rPr>
        <w:t>обязательств</w:t>
      </w:r>
      <w:proofErr w:type="gramEnd"/>
      <w:r>
        <w:rPr>
          <w:rFonts w:ascii="Times New Roman" w:hAnsi="Times New Roman"/>
          <w:sz w:val="18"/>
          <w:szCs w:val="18"/>
        </w:rPr>
        <w:t xml:space="preserve">  в случае если, с учетом экспертизы и комиссионной приемки исполнения обязательств  по договору, Заказчик пришел к выводу, что услуга не соответствует требованиям договора, или  Исполнитель не исполнил другие обязательства, предусмотренные условиями договора, с указанием требований, которые должен выполнить Исполнитель.</w:t>
      </w:r>
    </w:p>
    <w:p w:rsidR="00BF74AD" w:rsidRDefault="00BF74AD" w:rsidP="00BF74AD">
      <w:pPr>
        <w:autoSpaceDE w:val="0"/>
        <w:autoSpaceDN w:val="0"/>
        <w:adjustRightInd w:val="0"/>
        <w:spacing w:after="0" w:line="240" w:lineRule="auto"/>
        <w:ind w:firstLine="540"/>
        <w:jc w:val="both"/>
        <w:rPr>
          <w:rFonts w:ascii="Times New Roman" w:hAnsi="Times New Roman"/>
          <w:sz w:val="18"/>
          <w:szCs w:val="18"/>
        </w:rPr>
      </w:pPr>
      <w:r>
        <w:rPr>
          <w:rFonts w:ascii="Times New Roman" w:hAnsi="Times New Roman"/>
          <w:sz w:val="18"/>
          <w:szCs w:val="18"/>
        </w:rPr>
        <w:t xml:space="preserve">3.7. </w:t>
      </w:r>
      <w:proofErr w:type="gramStart"/>
      <w:r>
        <w:rPr>
          <w:rFonts w:ascii="Times New Roman" w:hAnsi="Times New Roman"/>
          <w:sz w:val="18"/>
          <w:szCs w:val="18"/>
        </w:rPr>
        <w:t xml:space="preserve">В случае получения мотивированного отказа Заказчика от приемки результатов исполнения обязательств по договору, Исполнитель обязан рассмотреть мотивированный отказ и самостоятельно или за свой счет устранить недостатки и исполнить требования Заказчика  в срок, указанный  в мотивированном отказе, а если срок не указан, то в течение </w:t>
      </w:r>
      <w:r>
        <w:rPr>
          <w:rFonts w:ascii="Times New Roman" w:hAnsi="Times New Roman"/>
          <w:b/>
          <w:sz w:val="18"/>
          <w:szCs w:val="18"/>
        </w:rPr>
        <w:t>2 (двух) рабочих дней</w:t>
      </w:r>
      <w:r>
        <w:rPr>
          <w:rFonts w:ascii="Times New Roman" w:hAnsi="Times New Roman"/>
          <w:sz w:val="18"/>
          <w:szCs w:val="18"/>
        </w:rPr>
        <w:t xml:space="preserve"> с момента его получения.</w:t>
      </w:r>
      <w:proofErr w:type="gramEnd"/>
    </w:p>
    <w:p w:rsidR="00BF74AD" w:rsidRDefault="00BF74AD" w:rsidP="00BF74AD">
      <w:pPr>
        <w:autoSpaceDE w:val="0"/>
        <w:autoSpaceDN w:val="0"/>
        <w:adjustRightInd w:val="0"/>
        <w:spacing w:after="0" w:line="240" w:lineRule="auto"/>
        <w:ind w:firstLine="540"/>
        <w:jc w:val="both"/>
        <w:rPr>
          <w:rFonts w:ascii="Times New Roman" w:hAnsi="Times New Roman"/>
          <w:sz w:val="18"/>
          <w:szCs w:val="18"/>
        </w:rPr>
      </w:pPr>
      <w:r>
        <w:rPr>
          <w:rFonts w:ascii="Times New Roman" w:hAnsi="Times New Roman"/>
          <w:sz w:val="18"/>
          <w:szCs w:val="18"/>
        </w:rPr>
        <w:t>В случае не устранения Исполнителем недостатков и (или) невыполнения требования Заказчика, указанных в мотивированном отказе Заказчика от приемки результатов исполнения обязательств по договору, или невозможности их устранения, Заказчик вправе:</w:t>
      </w:r>
    </w:p>
    <w:p w:rsidR="00BF74AD" w:rsidRDefault="00BF74AD" w:rsidP="00BF74AD">
      <w:pPr>
        <w:autoSpaceDE w:val="0"/>
        <w:autoSpaceDN w:val="0"/>
        <w:adjustRightInd w:val="0"/>
        <w:spacing w:after="0" w:line="240" w:lineRule="auto"/>
        <w:ind w:firstLine="540"/>
        <w:jc w:val="both"/>
        <w:rPr>
          <w:rFonts w:ascii="Times New Roman" w:hAnsi="Times New Roman"/>
          <w:sz w:val="18"/>
          <w:szCs w:val="18"/>
        </w:rPr>
      </w:pPr>
      <w:r>
        <w:rPr>
          <w:rFonts w:ascii="Times New Roman" w:hAnsi="Times New Roman"/>
          <w:sz w:val="18"/>
          <w:szCs w:val="18"/>
        </w:rPr>
        <w:t>- принять услуги в части и отказаться от той части услуги, которая не соответствует требованиям и условиям договора;</w:t>
      </w:r>
    </w:p>
    <w:p w:rsidR="00BF74AD" w:rsidRDefault="00BF74AD" w:rsidP="00BF74AD">
      <w:pPr>
        <w:autoSpaceDE w:val="0"/>
        <w:autoSpaceDN w:val="0"/>
        <w:adjustRightInd w:val="0"/>
        <w:spacing w:after="0" w:line="240" w:lineRule="auto"/>
        <w:ind w:firstLine="540"/>
        <w:jc w:val="both"/>
        <w:rPr>
          <w:rFonts w:ascii="Times New Roman" w:hAnsi="Times New Roman"/>
          <w:sz w:val="18"/>
          <w:szCs w:val="18"/>
        </w:rPr>
      </w:pPr>
      <w:r>
        <w:rPr>
          <w:rFonts w:ascii="Times New Roman" w:hAnsi="Times New Roman"/>
          <w:sz w:val="18"/>
          <w:szCs w:val="18"/>
        </w:rPr>
        <w:t>- отказаться от оказанной услуги и (или) от её оплаты;</w:t>
      </w:r>
    </w:p>
    <w:p w:rsidR="00BF74AD" w:rsidRDefault="00BF74AD" w:rsidP="00BF74AD">
      <w:pPr>
        <w:autoSpaceDE w:val="0"/>
        <w:autoSpaceDN w:val="0"/>
        <w:adjustRightInd w:val="0"/>
        <w:spacing w:after="0" w:line="240" w:lineRule="auto"/>
        <w:ind w:firstLine="540"/>
        <w:jc w:val="both"/>
        <w:rPr>
          <w:rFonts w:ascii="Times New Roman" w:hAnsi="Times New Roman"/>
          <w:sz w:val="18"/>
          <w:szCs w:val="18"/>
        </w:rPr>
      </w:pPr>
      <w:r>
        <w:rPr>
          <w:rFonts w:ascii="Times New Roman" w:hAnsi="Times New Roman"/>
          <w:sz w:val="18"/>
          <w:szCs w:val="18"/>
        </w:rPr>
        <w:t>- потребовать возмещения убытков и уплаты штрафных санкций;</w:t>
      </w:r>
    </w:p>
    <w:p w:rsidR="00BF74AD" w:rsidRDefault="00BF74AD" w:rsidP="00BF74AD">
      <w:pPr>
        <w:autoSpaceDE w:val="0"/>
        <w:autoSpaceDN w:val="0"/>
        <w:adjustRightInd w:val="0"/>
        <w:spacing w:after="0" w:line="240" w:lineRule="auto"/>
        <w:ind w:firstLine="540"/>
        <w:jc w:val="both"/>
        <w:rPr>
          <w:rFonts w:ascii="Times New Roman" w:hAnsi="Times New Roman"/>
          <w:sz w:val="18"/>
          <w:szCs w:val="18"/>
        </w:rPr>
      </w:pPr>
      <w:r>
        <w:rPr>
          <w:rFonts w:ascii="Times New Roman" w:hAnsi="Times New Roman"/>
          <w:sz w:val="18"/>
          <w:szCs w:val="18"/>
        </w:rPr>
        <w:t>- принять решение об одностороннем отказе от исполнения договора.</w:t>
      </w:r>
    </w:p>
    <w:p w:rsidR="00BF74AD" w:rsidRDefault="00BF74AD" w:rsidP="00BF74AD">
      <w:pPr>
        <w:autoSpaceDE w:val="0"/>
        <w:autoSpaceDN w:val="0"/>
        <w:adjustRightInd w:val="0"/>
        <w:spacing w:after="0" w:line="240" w:lineRule="auto"/>
        <w:ind w:firstLine="540"/>
        <w:jc w:val="both"/>
        <w:rPr>
          <w:rFonts w:ascii="Times New Roman" w:hAnsi="Times New Roman"/>
          <w:sz w:val="18"/>
          <w:szCs w:val="18"/>
        </w:rPr>
      </w:pPr>
      <w:r>
        <w:rPr>
          <w:rFonts w:ascii="Times New Roman" w:hAnsi="Times New Roman"/>
          <w:sz w:val="18"/>
          <w:szCs w:val="18"/>
        </w:rPr>
        <w:t xml:space="preserve">3.8. Датой оказания услуги  и исполнения  Исполнителем обязательств по договору является дата подписания Заказчиком акта сдачи – приемки исполнения обязательств по договору. </w:t>
      </w:r>
    </w:p>
    <w:p w:rsidR="00BF74AD" w:rsidRDefault="00BF74AD" w:rsidP="00BF74AD">
      <w:pPr>
        <w:autoSpaceDE w:val="0"/>
        <w:autoSpaceDN w:val="0"/>
        <w:adjustRightInd w:val="0"/>
        <w:spacing w:after="0" w:line="240" w:lineRule="auto"/>
        <w:ind w:firstLine="540"/>
        <w:jc w:val="both"/>
        <w:rPr>
          <w:rFonts w:ascii="Times New Roman" w:hAnsi="Times New Roman"/>
          <w:sz w:val="18"/>
          <w:szCs w:val="18"/>
        </w:rPr>
      </w:pPr>
      <w:r>
        <w:rPr>
          <w:rFonts w:ascii="Times New Roman" w:hAnsi="Times New Roman"/>
          <w:sz w:val="18"/>
          <w:szCs w:val="18"/>
        </w:rPr>
        <w:t>3.9.Подписанные сторонами документы: акт сдачи–приемки исполнения обязательств по договору,  счет и счет-фактура являются основанием для оплаты Заказчиком цены (части цены</w:t>
      </w:r>
      <w:proofErr w:type="gramStart"/>
      <w:r>
        <w:rPr>
          <w:rFonts w:ascii="Times New Roman" w:hAnsi="Times New Roman"/>
          <w:sz w:val="18"/>
          <w:szCs w:val="18"/>
        </w:rPr>
        <w:t>)д</w:t>
      </w:r>
      <w:proofErr w:type="gramEnd"/>
      <w:r>
        <w:rPr>
          <w:rFonts w:ascii="Times New Roman" w:hAnsi="Times New Roman"/>
          <w:sz w:val="18"/>
          <w:szCs w:val="18"/>
        </w:rPr>
        <w:t xml:space="preserve">оговора.  </w:t>
      </w:r>
    </w:p>
    <w:p w:rsidR="00BF74AD" w:rsidRDefault="00BF74AD" w:rsidP="00BF74AD">
      <w:pPr>
        <w:autoSpaceDE w:val="0"/>
        <w:autoSpaceDN w:val="0"/>
        <w:adjustRightInd w:val="0"/>
        <w:spacing w:after="0"/>
        <w:ind w:firstLine="225"/>
        <w:rPr>
          <w:rFonts w:ascii="Times New Roman" w:hAnsi="Times New Roman"/>
          <w:sz w:val="18"/>
          <w:szCs w:val="18"/>
        </w:rPr>
      </w:pPr>
    </w:p>
    <w:p w:rsidR="00BF74AD" w:rsidRDefault="00BF74AD" w:rsidP="00BF74AD">
      <w:pPr>
        <w:autoSpaceDE w:val="0"/>
        <w:autoSpaceDN w:val="0"/>
        <w:adjustRightInd w:val="0"/>
        <w:spacing w:after="0"/>
        <w:jc w:val="center"/>
        <w:rPr>
          <w:rFonts w:ascii="Times New Roman" w:hAnsi="Times New Roman"/>
          <w:b/>
          <w:sz w:val="18"/>
          <w:szCs w:val="18"/>
        </w:rPr>
      </w:pPr>
      <w:r>
        <w:rPr>
          <w:rFonts w:ascii="Times New Roman" w:hAnsi="Times New Roman"/>
          <w:b/>
          <w:sz w:val="18"/>
          <w:szCs w:val="18"/>
        </w:rPr>
        <w:t>4. Права и обязанности сторон</w:t>
      </w:r>
    </w:p>
    <w:p w:rsidR="00BF74AD" w:rsidRDefault="00BF74AD" w:rsidP="00BF74AD">
      <w:pPr>
        <w:suppressAutoHyphens/>
        <w:autoSpaceDE w:val="0"/>
        <w:autoSpaceDN w:val="0"/>
        <w:adjustRightInd w:val="0"/>
        <w:spacing w:after="0" w:line="240" w:lineRule="auto"/>
        <w:ind w:firstLine="540"/>
        <w:jc w:val="both"/>
        <w:rPr>
          <w:rFonts w:ascii="Times New Roman" w:hAnsi="Times New Roman"/>
          <w:kern w:val="2"/>
          <w:sz w:val="18"/>
          <w:szCs w:val="18"/>
          <w:lang w:eastAsia="ar-SA"/>
        </w:rPr>
      </w:pPr>
      <w:r>
        <w:rPr>
          <w:rFonts w:ascii="Times New Roman" w:hAnsi="Times New Roman"/>
          <w:kern w:val="2"/>
          <w:sz w:val="18"/>
          <w:szCs w:val="18"/>
          <w:lang w:eastAsia="ar-SA"/>
        </w:rPr>
        <w:t xml:space="preserve">4.1. Исполнитель обязан оказать услуги Заказчику с </w:t>
      </w:r>
      <w:proofErr w:type="gramStart"/>
      <w:r>
        <w:rPr>
          <w:rFonts w:ascii="Times New Roman" w:hAnsi="Times New Roman"/>
          <w:kern w:val="2"/>
          <w:sz w:val="18"/>
          <w:szCs w:val="18"/>
          <w:lang w:eastAsia="ar-SA"/>
        </w:rPr>
        <w:t>надлежащем</w:t>
      </w:r>
      <w:proofErr w:type="gramEnd"/>
      <w:r>
        <w:rPr>
          <w:rFonts w:ascii="Times New Roman" w:hAnsi="Times New Roman"/>
          <w:kern w:val="2"/>
          <w:sz w:val="18"/>
          <w:szCs w:val="18"/>
          <w:lang w:eastAsia="ar-SA"/>
        </w:rPr>
        <w:t xml:space="preserve"> качеством и в срок установленный настоящим договором. </w:t>
      </w:r>
    </w:p>
    <w:p w:rsidR="00BF74AD" w:rsidRDefault="00BF74AD" w:rsidP="00BF74AD">
      <w:pPr>
        <w:autoSpaceDE w:val="0"/>
        <w:autoSpaceDN w:val="0"/>
        <w:adjustRightInd w:val="0"/>
        <w:spacing w:after="0" w:line="240" w:lineRule="auto"/>
        <w:ind w:firstLine="540"/>
        <w:jc w:val="both"/>
        <w:rPr>
          <w:rFonts w:ascii="Times New Roman" w:hAnsi="Times New Roman"/>
          <w:sz w:val="18"/>
          <w:szCs w:val="18"/>
        </w:rPr>
      </w:pPr>
      <w:r>
        <w:rPr>
          <w:rFonts w:ascii="Times New Roman" w:hAnsi="Times New Roman"/>
          <w:sz w:val="18"/>
          <w:szCs w:val="18"/>
        </w:rPr>
        <w:t>4.2. Исполнитель обязан своевременно предоставлять Заказчику достоверную информацию о ходе исполнения своих обязательств по предмету настоящего договора, в том числе о сложностях, возникающих при исполнении договора, а также к установленному договором сроку обязан предоставить заказчику результаты оказания услуг.</w:t>
      </w:r>
    </w:p>
    <w:p w:rsidR="00BF74AD" w:rsidRDefault="00BF74AD" w:rsidP="00BF74AD">
      <w:pPr>
        <w:autoSpaceDE w:val="0"/>
        <w:autoSpaceDN w:val="0"/>
        <w:adjustRightInd w:val="0"/>
        <w:spacing w:after="0" w:line="240" w:lineRule="auto"/>
        <w:ind w:firstLine="540"/>
        <w:jc w:val="both"/>
        <w:rPr>
          <w:rFonts w:ascii="Times New Roman" w:hAnsi="Times New Roman"/>
          <w:sz w:val="18"/>
          <w:szCs w:val="18"/>
        </w:rPr>
      </w:pPr>
      <w:r>
        <w:rPr>
          <w:rFonts w:ascii="Times New Roman" w:hAnsi="Times New Roman"/>
          <w:sz w:val="18"/>
          <w:szCs w:val="18"/>
        </w:rPr>
        <w:t xml:space="preserve">4.3. Заказчик обязан  принять услуги и </w:t>
      </w:r>
      <w:proofErr w:type="gramStart"/>
      <w:r>
        <w:rPr>
          <w:rFonts w:ascii="Times New Roman" w:hAnsi="Times New Roman"/>
          <w:sz w:val="18"/>
          <w:szCs w:val="18"/>
        </w:rPr>
        <w:t>оплатить его стоимость на</w:t>
      </w:r>
      <w:proofErr w:type="gramEnd"/>
      <w:r>
        <w:rPr>
          <w:rFonts w:ascii="Times New Roman" w:hAnsi="Times New Roman"/>
          <w:sz w:val="18"/>
          <w:szCs w:val="18"/>
        </w:rPr>
        <w:t xml:space="preserve"> условиях настоящего договора. </w:t>
      </w:r>
    </w:p>
    <w:p w:rsidR="00BF74AD" w:rsidRDefault="00BF74AD" w:rsidP="00BF74AD">
      <w:pPr>
        <w:autoSpaceDE w:val="0"/>
        <w:autoSpaceDN w:val="0"/>
        <w:adjustRightInd w:val="0"/>
        <w:spacing w:after="0" w:line="240" w:lineRule="auto"/>
        <w:ind w:firstLine="540"/>
        <w:jc w:val="both"/>
        <w:rPr>
          <w:rFonts w:ascii="Times New Roman" w:hAnsi="Times New Roman"/>
          <w:sz w:val="18"/>
          <w:szCs w:val="18"/>
        </w:rPr>
      </w:pPr>
      <w:r>
        <w:rPr>
          <w:rFonts w:ascii="Times New Roman" w:hAnsi="Times New Roman"/>
          <w:sz w:val="18"/>
          <w:szCs w:val="18"/>
        </w:rPr>
        <w:t>4.4. Заказчик вправе получать от Исполнителя объяснения, связанные с оказанием услуг, обусловленных договором.</w:t>
      </w:r>
    </w:p>
    <w:p w:rsidR="00BF74AD" w:rsidRDefault="00BF74AD" w:rsidP="00BF74AD">
      <w:pPr>
        <w:autoSpaceDE w:val="0"/>
        <w:autoSpaceDN w:val="0"/>
        <w:adjustRightInd w:val="0"/>
        <w:spacing w:after="0" w:line="240" w:lineRule="auto"/>
        <w:ind w:firstLine="540"/>
        <w:jc w:val="both"/>
        <w:rPr>
          <w:rFonts w:ascii="Times New Roman" w:hAnsi="Times New Roman"/>
          <w:sz w:val="18"/>
          <w:szCs w:val="18"/>
        </w:rPr>
      </w:pPr>
      <w:r>
        <w:rPr>
          <w:rFonts w:ascii="Times New Roman" w:hAnsi="Times New Roman"/>
          <w:sz w:val="18"/>
          <w:szCs w:val="18"/>
        </w:rPr>
        <w:t>4.5.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BF74AD" w:rsidRDefault="00BF74AD" w:rsidP="00BF74AD">
      <w:pPr>
        <w:autoSpaceDE w:val="0"/>
        <w:autoSpaceDN w:val="0"/>
        <w:adjustRightInd w:val="0"/>
        <w:spacing w:after="0" w:line="240" w:lineRule="auto"/>
        <w:jc w:val="center"/>
        <w:rPr>
          <w:rFonts w:ascii="Times New Roman" w:hAnsi="Times New Roman"/>
          <w:b/>
          <w:sz w:val="20"/>
          <w:szCs w:val="20"/>
        </w:rPr>
      </w:pPr>
    </w:p>
    <w:p w:rsidR="00BF74AD" w:rsidRPr="002A3A1F" w:rsidRDefault="00BF74AD" w:rsidP="00BF74AD">
      <w:pPr>
        <w:autoSpaceDE w:val="0"/>
        <w:autoSpaceDN w:val="0"/>
        <w:adjustRightInd w:val="0"/>
        <w:spacing w:after="0" w:line="240" w:lineRule="auto"/>
        <w:jc w:val="center"/>
        <w:rPr>
          <w:rFonts w:ascii="Times New Roman" w:hAnsi="Times New Roman"/>
          <w:b/>
          <w:sz w:val="18"/>
          <w:szCs w:val="18"/>
        </w:rPr>
      </w:pPr>
      <w:r w:rsidRPr="002A3A1F">
        <w:rPr>
          <w:rFonts w:ascii="Times New Roman" w:hAnsi="Times New Roman"/>
          <w:b/>
          <w:sz w:val="18"/>
          <w:szCs w:val="18"/>
        </w:rPr>
        <w:t xml:space="preserve">5. Гарантии качества </w:t>
      </w:r>
    </w:p>
    <w:p w:rsidR="00BF74AD" w:rsidRPr="002A3A1F" w:rsidRDefault="00BF74AD" w:rsidP="00BF74AD">
      <w:pPr>
        <w:autoSpaceDE w:val="0"/>
        <w:autoSpaceDN w:val="0"/>
        <w:adjustRightInd w:val="0"/>
        <w:spacing w:after="0" w:line="240" w:lineRule="auto"/>
        <w:ind w:firstLine="567"/>
        <w:jc w:val="both"/>
        <w:rPr>
          <w:rFonts w:ascii="Times New Roman" w:hAnsi="Times New Roman"/>
          <w:sz w:val="18"/>
          <w:szCs w:val="18"/>
        </w:rPr>
      </w:pPr>
      <w:r w:rsidRPr="002A3A1F">
        <w:rPr>
          <w:rFonts w:ascii="Times New Roman" w:hAnsi="Times New Roman"/>
          <w:sz w:val="18"/>
          <w:szCs w:val="18"/>
        </w:rPr>
        <w:t xml:space="preserve">5.1. </w:t>
      </w:r>
      <w:r>
        <w:rPr>
          <w:rFonts w:ascii="Times New Roman" w:hAnsi="Times New Roman"/>
          <w:sz w:val="18"/>
          <w:szCs w:val="18"/>
        </w:rPr>
        <w:t>Исполнитель</w:t>
      </w:r>
      <w:r w:rsidRPr="002A3A1F">
        <w:rPr>
          <w:rFonts w:ascii="Times New Roman" w:hAnsi="Times New Roman"/>
          <w:sz w:val="18"/>
          <w:szCs w:val="18"/>
        </w:rPr>
        <w:t xml:space="preserve"> несет ответственность за качество </w:t>
      </w:r>
      <w:r>
        <w:rPr>
          <w:rFonts w:ascii="Times New Roman" w:hAnsi="Times New Roman"/>
          <w:sz w:val="18"/>
          <w:szCs w:val="18"/>
        </w:rPr>
        <w:t>оказанной услуги</w:t>
      </w:r>
      <w:r w:rsidRPr="002A3A1F">
        <w:rPr>
          <w:rFonts w:ascii="Times New Roman" w:hAnsi="Times New Roman"/>
          <w:sz w:val="18"/>
          <w:szCs w:val="18"/>
        </w:rPr>
        <w:t xml:space="preserve">  в течение гарантийного срока. </w:t>
      </w:r>
    </w:p>
    <w:p w:rsidR="00BF74AD" w:rsidRPr="002A3A1F" w:rsidRDefault="00BF74AD" w:rsidP="00BF74AD">
      <w:pPr>
        <w:autoSpaceDE w:val="0"/>
        <w:autoSpaceDN w:val="0"/>
        <w:adjustRightInd w:val="0"/>
        <w:spacing w:after="0" w:line="240" w:lineRule="auto"/>
        <w:ind w:firstLine="567"/>
        <w:jc w:val="both"/>
        <w:rPr>
          <w:rFonts w:ascii="Times New Roman" w:hAnsi="Times New Roman"/>
          <w:sz w:val="18"/>
          <w:szCs w:val="18"/>
        </w:rPr>
      </w:pPr>
      <w:r w:rsidRPr="002A3A1F">
        <w:rPr>
          <w:rFonts w:ascii="Times New Roman" w:hAnsi="Times New Roman"/>
          <w:sz w:val="18"/>
          <w:szCs w:val="18"/>
        </w:rPr>
        <w:t xml:space="preserve">5.2. Гарантийный срок на </w:t>
      </w:r>
      <w:r>
        <w:rPr>
          <w:rFonts w:ascii="Times New Roman" w:hAnsi="Times New Roman"/>
          <w:sz w:val="18"/>
          <w:szCs w:val="18"/>
        </w:rPr>
        <w:t xml:space="preserve">результат оказания услуг </w:t>
      </w:r>
      <w:r w:rsidRPr="002A3A1F">
        <w:rPr>
          <w:rFonts w:ascii="Times New Roman" w:hAnsi="Times New Roman"/>
          <w:sz w:val="18"/>
          <w:szCs w:val="18"/>
        </w:rPr>
        <w:t>устанавливается на весь ресурс картриджа. Гарантийное обслуживание поставляемого товара осуществляется без затрат со стороны Заказчика.</w:t>
      </w:r>
    </w:p>
    <w:p w:rsidR="00BF74AD" w:rsidRDefault="00BF74AD" w:rsidP="00BF74AD">
      <w:pPr>
        <w:pStyle w:val="aff3"/>
        <w:spacing w:before="0" w:beforeAutospacing="0" w:after="0"/>
        <w:jc w:val="center"/>
        <w:rPr>
          <w:b/>
          <w:bCs/>
          <w:sz w:val="18"/>
          <w:szCs w:val="18"/>
        </w:rPr>
      </w:pPr>
      <w:bookmarkStart w:id="14" w:name="Par2"/>
      <w:bookmarkEnd w:id="14"/>
    </w:p>
    <w:p w:rsidR="00BF74AD" w:rsidRPr="001F7D09" w:rsidRDefault="00BF74AD" w:rsidP="00BF74AD">
      <w:pPr>
        <w:pStyle w:val="aff3"/>
        <w:spacing w:before="0" w:beforeAutospacing="0" w:after="0"/>
        <w:jc w:val="center"/>
        <w:rPr>
          <w:sz w:val="18"/>
          <w:szCs w:val="18"/>
        </w:rPr>
      </w:pPr>
      <w:r w:rsidRPr="001F7D09">
        <w:rPr>
          <w:b/>
          <w:bCs/>
          <w:sz w:val="18"/>
          <w:szCs w:val="18"/>
        </w:rPr>
        <w:t>6. Ответственность сторон</w:t>
      </w:r>
    </w:p>
    <w:p w:rsidR="00BF74AD" w:rsidRPr="002A3A1F" w:rsidRDefault="00BF74AD" w:rsidP="00BF74AD">
      <w:pPr>
        <w:autoSpaceDE w:val="0"/>
        <w:autoSpaceDN w:val="0"/>
        <w:adjustRightInd w:val="0"/>
        <w:spacing w:after="0" w:line="240" w:lineRule="auto"/>
        <w:ind w:firstLine="567"/>
        <w:jc w:val="both"/>
        <w:rPr>
          <w:rFonts w:ascii="Times New Roman" w:hAnsi="Times New Roman"/>
          <w:sz w:val="18"/>
          <w:szCs w:val="18"/>
        </w:rPr>
      </w:pPr>
      <w:r w:rsidRPr="002A3A1F">
        <w:rPr>
          <w:rFonts w:ascii="Times New Roman" w:hAnsi="Times New Roman"/>
          <w:sz w:val="18"/>
          <w:szCs w:val="18"/>
        </w:rPr>
        <w:t>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BF74AD" w:rsidRPr="002A3A1F" w:rsidRDefault="00BF74AD" w:rsidP="00BF74AD">
      <w:pPr>
        <w:autoSpaceDE w:val="0"/>
        <w:autoSpaceDN w:val="0"/>
        <w:adjustRightInd w:val="0"/>
        <w:spacing w:after="0" w:line="240" w:lineRule="auto"/>
        <w:ind w:firstLine="567"/>
        <w:jc w:val="both"/>
        <w:rPr>
          <w:rFonts w:ascii="Times New Roman" w:hAnsi="Times New Roman"/>
          <w:sz w:val="18"/>
          <w:szCs w:val="18"/>
        </w:rPr>
      </w:pPr>
      <w:r w:rsidRPr="002A3A1F">
        <w:rPr>
          <w:rFonts w:ascii="Times New Roman" w:hAnsi="Times New Roman"/>
          <w:sz w:val="18"/>
          <w:szCs w:val="18"/>
        </w:rPr>
        <w:t xml:space="preserve">6.2. В случае просрочки исполнения Поставщиком  обязательств (в том числе гарантийного обязательства), предусмотренных договором, Заказчик направляет Поставщику  требование об уплате пени.  </w:t>
      </w:r>
    </w:p>
    <w:p w:rsidR="00BF74AD" w:rsidRPr="002A3A1F" w:rsidRDefault="00BF74AD" w:rsidP="00BF74AD">
      <w:pPr>
        <w:autoSpaceDE w:val="0"/>
        <w:autoSpaceDN w:val="0"/>
        <w:adjustRightInd w:val="0"/>
        <w:spacing w:after="0" w:line="240" w:lineRule="auto"/>
        <w:ind w:firstLine="567"/>
        <w:jc w:val="both"/>
        <w:rPr>
          <w:rFonts w:ascii="Times New Roman" w:hAnsi="Times New Roman"/>
          <w:sz w:val="18"/>
          <w:szCs w:val="18"/>
        </w:rPr>
      </w:pPr>
      <w:proofErr w:type="gramStart"/>
      <w:r w:rsidRPr="002A3A1F">
        <w:rPr>
          <w:rFonts w:ascii="Times New Roman" w:hAnsi="Times New Roman"/>
          <w:sz w:val="18"/>
          <w:szCs w:val="18"/>
        </w:rPr>
        <w:t>6.3.Пеня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не менее одной трехсотой действующей на дату уплаты пени ставки рефинансирования Центрального банка РФ от цены договора, уменьшенной на сумму, пропорциональную объему обязательств, предусмотренных договором и фактически исполненных  Поставщиком, и определяется по</w:t>
      </w:r>
      <w:proofErr w:type="gramEnd"/>
      <w:r w:rsidRPr="002A3A1F">
        <w:rPr>
          <w:rFonts w:ascii="Times New Roman" w:hAnsi="Times New Roman"/>
          <w:sz w:val="18"/>
          <w:szCs w:val="18"/>
        </w:rPr>
        <w:t xml:space="preserve"> формуле:    </w:t>
      </w:r>
    </w:p>
    <w:p w:rsidR="00BF74AD" w:rsidRPr="002A3A1F" w:rsidRDefault="00BF74AD" w:rsidP="00BF74AD">
      <w:pPr>
        <w:autoSpaceDE w:val="0"/>
        <w:autoSpaceDN w:val="0"/>
        <w:adjustRightInd w:val="0"/>
        <w:spacing w:after="0" w:line="240" w:lineRule="auto"/>
        <w:ind w:firstLine="567"/>
        <w:jc w:val="both"/>
        <w:rPr>
          <w:rFonts w:ascii="Times New Roman" w:hAnsi="Times New Roman"/>
          <w:sz w:val="18"/>
          <w:szCs w:val="18"/>
        </w:rPr>
      </w:pPr>
      <w:r w:rsidRPr="002A3A1F">
        <w:rPr>
          <w:rFonts w:ascii="Times New Roman" w:hAnsi="Times New Roman"/>
          <w:b/>
          <w:sz w:val="18"/>
          <w:szCs w:val="18"/>
        </w:rPr>
        <w:t>П = (Ц - В) x</w:t>
      </w:r>
      <w:proofErr w:type="gramStart"/>
      <w:r w:rsidRPr="002A3A1F">
        <w:rPr>
          <w:rFonts w:ascii="Times New Roman" w:hAnsi="Times New Roman"/>
          <w:b/>
          <w:sz w:val="18"/>
          <w:szCs w:val="18"/>
        </w:rPr>
        <w:t xml:space="preserve"> С</w:t>
      </w:r>
      <w:proofErr w:type="gramEnd"/>
      <w:r w:rsidRPr="002A3A1F">
        <w:rPr>
          <w:rFonts w:ascii="Times New Roman" w:hAnsi="Times New Roman"/>
          <w:sz w:val="18"/>
          <w:szCs w:val="18"/>
        </w:rPr>
        <w:t xml:space="preserve">,  где:    </w:t>
      </w:r>
      <w:proofErr w:type="gramStart"/>
      <w:r w:rsidRPr="002A3A1F">
        <w:rPr>
          <w:rFonts w:ascii="Times New Roman" w:hAnsi="Times New Roman"/>
          <w:sz w:val="18"/>
          <w:szCs w:val="18"/>
        </w:rPr>
        <w:t>Ц</w:t>
      </w:r>
      <w:proofErr w:type="gramEnd"/>
      <w:r w:rsidRPr="002A3A1F">
        <w:rPr>
          <w:rFonts w:ascii="Times New Roman" w:hAnsi="Times New Roman"/>
          <w:sz w:val="18"/>
          <w:szCs w:val="18"/>
        </w:rPr>
        <w:t xml:space="preserve"> - цена  договора;</w:t>
      </w:r>
    </w:p>
    <w:p w:rsidR="00BF74AD" w:rsidRPr="002A3A1F" w:rsidRDefault="00BF74AD" w:rsidP="00BF74AD">
      <w:pPr>
        <w:autoSpaceDE w:val="0"/>
        <w:autoSpaceDN w:val="0"/>
        <w:adjustRightInd w:val="0"/>
        <w:spacing w:after="0" w:line="240" w:lineRule="auto"/>
        <w:ind w:firstLine="567"/>
        <w:jc w:val="both"/>
        <w:rPr>
          <w:rFonts w:ascii="Times New Roman" w:hAnsi="Times New Roman"/>
          <w:sz w:val="18"/>
          <w:szCs w:val="18"/>
        </w:rPr>
      </w:pPr>
      <w:proofErr w:type="gramStart"/>
      <w:r w:rsidRPr="002A3A1F">
        <w:rPr>
          <w:rFonts w:ascii="Times New Roman" w:hAnsi="Times New Roman"/>
          <w:sz w:val="18"/>
          <w:szCs w:val="18"/>
        </w:rPr>
        <w:t>В - стоимость фактически исполненного в установленный срок Поставщиком обязательства по договору, определяемая на основании документа о  приемке товаров,   в том числе отдельных этапов исполнения договора;</w:t>
      </w:r>
      <w:proofErr w:type="gramEnd"/>
    </w:p>
    <w:p w:rsidR="00BF74AD" w:rsidRPr="002A3A1F" w:rsidRDefault="00BF74AD" w:rsidP="00BF74AD">
      <w:pPr>
        <w:autoSpaceDE w:val="0"/>
        <w:autoSpaceDN w:val="0"/>
        <w:adjustRightInd w:val="0"/>
        <w:spacing w:after="0" w:line="240" w:lineRule="auto"/>
        <w:ind w:firstLine="567"/>
        <w:jc w:val="both"/>
        <w:rPr>
          <w:rFonts w:ascii="Times New Roman" w:hAnsi="Times New Roman"/>
          <w:sz w:val="18"/>
          <w:szCs w:val="18"/>
        </w:rPr>
      </w:pPr>
      <w:r w:rsidRPr="002A3A1F">
        <w:rPr>
          <w:rFonts w:ascii="Times New Roman" w:hAnsi="Times New Roman"/>
          <w:sz w:val="18"/>
          <w:szCs w:val="18"/>
        </w:rPr>
        <w:t>С - размер ставки.</w:t>
      </w:r>
    </w:p>
    <w:p w:rsidR="00BF74AD" w:rsidRPr="002A3A1F" w:rsidRDefault="00BF74AD" w:rsidP="00BF74AD">
      <w:pPr>
        <w:autoSpaceDE w:val="0"/>
        <w:autoSpaceDN w:val="0"/>
        <w:adjustRightInd w:val="0"/>
        <w:spacing w:after="0" w:line="240" w:lineRule="auto"/>
        <w:ind w:firstLine="567"/>
        <w:jc w:val="both"/>
        <w:rPr>
          <w:rFonts w:ascii="Times New Roman" w:hAnsi="Times New Roman"/>
          <w:sz w:val="18"/>
          <w:szCs w:val="18"/>
        </w:rPr>
      </w:pPr>
      <w:r w:rsidRPr="002A3A1F">
        <w:rPr>
          <w:rFonts w:ascii="Times New Roman" w:hAnsi="Times New Roman"/>
          <w:sz w:val="18"/>
          <w:szCs w:val="18"/>
        </w:rPr>
        <w:t xml:space="preserve"> Размер ставки определяется по формуле:  </w:t>
      </w:r>
      <w:r>
        <w:rPr>
          <w:rFonts w:ascii="Times New Roman" w:hAnsi="Times New Roman"/>
          <w:noProof/>
          <w:sz w:val="18"/>
          <w:szCs w:val="18"/>
          <w:lang w:eastAsia="ru-RU"/>
        </w:rPr>
        <w:drawing>
          <wp:inline distT="0" distB="0" distL="0" distR="0">
            <wp:extent cx="993775" cy="25463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93775" cy="254635"/>
                    </a:xfrm>
                    <a:prstGeom prst="rect">
                      <a:avLst/>
                    </a:prstGeom>
                    <a:noFill/>
                    <a:ln>
                      <a:noFill/>
                    </a:ln>
                  </pic:spPr>
                </pic:pic>
              </a:graphicData>
            </a:graphic>
          </wp:inline>
        </w:drawing>
      </w:r>
      <w:r w:rsidRPr="002A3A1F">
        <w:rPr>
          <w:rFonts w:ascii="Times New Roman" w:hAnsi="Times New Roman"/>
          <w:sz w:val="18"/>
          <w:szCs w:val="18"/>
        </w:rPr>
        <w:t>где:</w:t>
      </w:r>
    </w:p>
    <w:p w:rsidR="00BF74AD" w:rsidRPr="002A3A1F" w:rsidRDefault="00BF74AD" w:rsidP="00BF74AD">
      <w:pPr>
        <w:autoSpaceDE w:val="0"/>
        <w:autoSpaceDN w:val="0"/>
        <w:adjustRightInd w:val="0"/>
        <w:spacing w:after="0" w:line="240" w:lineRule="auto"/>
        <w:ind w:firstLine="567"/>
        <w:jc w:val="both"/>
        <w:rPr>
          <w:rFonts w:ascii="Times New Roman" w:hAnsi="Times New Roman"/>
          <w:sz w:val="18"/>
          <w:szCs w:val="18"/>
        </w:rPr>
      </w:pPr>
      <w:r>
        <w:rPr>
          <w:rFonts w:ascii="Times New Roman" w:hAnsi="Times New Roman"/>
          <w:noProof/>
          <w:sz w:val="18"/>
          <w:szCs w:val="18"/>
          <w:lang w:eastAsia="ru-RU"/>
        </w:rPr>
        <w:drawing>
          <wp:inline distT="0" distB="0" distL="0" distR="0">
            <wp:extent cx="270510" cy="25463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0510" cy="254635"/>
                    </a:xfrm>
                    <a:prstGeom prst="rect">
                      <a:avLst/>
                    </a:prstGeom>
                    <a:noFill/>
                    <a:ln>
                      <a:noFill/>
                    </a:ln>
                  </pic:spPr>
                </pic:pic>
              </a:graphicData>
            </a:graphic>
          </wp:inline>
        </w:drawing>
      </w:r>
      <w:r w:rsidRPr="002A3A1F">
        <w:rPr>
          <w:rFonts w:ascii="Times New Roman" w:hAnsi="Times New Roman"/>
          <w:sz w:val="18"/>
          <w:szCs w:val="18"/>
        </w:rPr>
        <w:t xml:space="preserve"> - размер ставки рефинансирования, установленной Центральным банком Российской Федерации на дату уплаты пени, определяемый с учетом коэффициента</w:t>
      </w:r>
      <w:proofErr w:type="gramStart"/>
      <w:r w:rsidRPr="002A3A1F">
        <w:rPr>
          <w:rFonts w:ascii="Times New Roman" w:hAnsi="Times New Roman"/>
          <w:sz w:val="18"/>
          <w:szCs w:val="18"/>
        </w:rPr>
        <w:t xml:space="preserve"> К</w:t>
      </w:r>
      <w:proofErr w:type="gramEnd"/>
      <w:r w:rsidRPr="002A3A1F">
        <w:rPr>
          <w:rFonts w:ascii="Times New Roman" w:hAnsi="Times New Roman"/>
          <w:sz w:val="18"/>
          <w:szCs w:val="18"/>
        </w:rPr>
        <w:t>;</w:t>
      </w:r>
    </w:p>
    <w:p w:rsidR="00BF74AD" w:rsidRPr="002A3A1F" w:rsidRDefault="00BF74AD" w:rsidP="00BF74AD">
      <w:pPr>
        <w:autoSpaceDE w:val="0"/>
        <w:autoSpaceDN w:val="0"/>
        <w:adjustRightInd w:val="0"/>
        <w:spacing w:after="0" w:line="240" w:lineRule="auto"/>
        <w:ind w:firstLine="567"/>
        <w:jc w:val="both"/>
        <w:rPr>
          <w:rFonts w:ascii="Times New Roman" w:hAnsi="Times New Roman"/>
          <w:sz w:val="18"/>
          <w:szCs w:val="18"/>
        </w:rPr>
      </w:pPr>
      <w:r w:rsidRPr="002A3A1F">
        <w:rPr>
          <w:rFonts w:ascii="Times New Roman" w:hAnsi="Times New Roman"/>
          <w:sz w:val="18"/>
          <w:szCs w:val="18"/>
        </w:rPr>
        <w:t>ДП - количество дней просрочки.</w:t>
      </w:r>
    </w:p>
    <w:p w:rsidR="00BF74AD" w:rsidRPr="002A3A1F" w:rsidRDefault="00BF74AD" w:rsidP="00BF74AD">
      <w:pPr>
        <w:autoSpaceDE w:val="0"/>
        <w:autoSpaceDN w:val="0"/>
        <w:adjustRightInd w:val="0"/>
        <w:spacing w:after="0" w:line="240" w:lineRule="auto"/>
        <w:ind w:firstLine="567"/>
        <w:jc w:val="both"/>
        <w:rPr>
          <w:rFonts w:ascii="Times New Roman" w:hAnsi="Times New Roman"/>
          <w:sz w:val="18"/>
          <w:szCs w:val="18"/>
        </w:rPr>
      </w:pPr>
      <w:r w:rsidRPr="002A3A1F">
        <w:rPr>
          <w:rFonts w:ascii="Times New Roman" w:hAnsi="Times New Roman"/>
          <w:sz w:val="18"/>
          <w:szCs w:val="18"/>
        </w:rPr>
        <w:t>Коэффициент</w:t>
      </w:r>
      <w:proofErr w:type="gramStart"/>
      <w:r w:rsidRPr="002A3A1F">
        <w:rPr>
          <w:rFonts w:ascii="Times New Roman" w:hAnsi="Times New Roman"/>
          <w:sz w:val="18"/>
          <w:szCs w:val="18"/>
        </w:rPr>
        <w:t xml:space="preserve"> К</w:t>
      </w:r>
      <w:proofErr w:type="gramEnd"/>
      <w:r w:rsidRPr="002A3A1F">
        <w:rPr>
          <w:rFonts w:ascii="Times New Roman" w:hAnsi="Times New Roman"/>
          <w:sz w:val="18"/>
          <w:szCs w:val="18"/>
        </w:rPr>
        <w:t xml:space="preserve"> определяется по формуле:</w:t>
      </w:r>
      <w:r>
        <w:rPr>
          <w:rFonts w:ascii="Times New Roman" w:hAnsi="Times New Roman"/>
          <w:noProof/>
          <w:sz w:val="18"/>
          <w:szCs w:val="18"/>
          <w:lang w:eastAsia="ru-RU"/>
        </w:rPr>
        <w:drawing>
          <wp:inline distT="0" distB="0" distL="0" distR="0">
            <wp:extent cx="1184910" cy="42164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84910" cy="421640"/>
                    </a:xfrm>
                    <a:prstGeom prst="rect">
                      <a:avLst/>
                    </a:prstGeom>
                    <a:noFill/>
                    <a:ln>
                      <a:noFill/>
                    </a:ln>
                  </pic:spPr>
                </pic:pic>
              </a:graphicData>
            </a:graphic>
          </wp:inline>
        </w:drawing>
      </w:r>
      <w:r w:rsidRPr="002A3A1F">
        <w:rPr>
          <w:rFonts w:ascii="Times New Roman" w:hAnsi="Times New Roman"/>
          <w:sz w:val="18"/>
          <w:szCs w:val="18"/>
        </w:rPr>
        <w:t>,</w:t>
      </w:r>
    </w:p>
    <w:p w:rsidR="00BF74AD" w:rsidRPr="002A3A1F" w:rsidRDefault="00BF74AD" w:rsidP="00BF74AD">
      <w:pPr>
        <w:autoSpaceDE w:val="0"/>
        <w:autoSpaceDN w:val="0"/>
        <w:adjustRightInd w:val="0"/>
        <w:spacing w:after="0" w:line="240" w:lineRule="auto"/>
        <w:ind w:firstLine="567"/>
        <w:jc w:val="both"/>
        <w:rPr>
          <w:rFonts w:ascii="Times New Roman" w:hAnsi="Times New Roman"/>
          <w:sz w:val="18"/>
          <w:szCs w:val="18"/>
        </w:rPr>
      </w:pPr>
      <w:r w:rsidRPr="002A3A1F">
        <w:rPr>
          <w:rFonts w:ascii="Times New Roman" w:hAnsi="Times New Roman"/>
          <w:sz w:val="18"/>
          <w:szCs w:val="18"/>
        </w:rPr>
        <w:lastRenderedPageBreak/>
        <w:t>где: ДП - количество дней просрочки;</w:t>
      </w:r>
    </w:p>
    <w:p w:rsidR="00BF74AD" w:rsidRPr="002A3A1F" w:rsidRDefault="00BF74AD" w:rsidP="00BF74AD">
      <w:pPr>
        <w:autoSpaceDE w:val="0"/>
        <w:autoSpaceDN w:val="0"/>
        <w:adjustRightInd w:val="0"/>
        <w:spacing w:after="0" w:line="240" w:lineRule="auto"/>
        <w:ind w:firstLine="567"/>
        <w:jc w:val="both"/>
        <w:rPr>
          <w:rFonts w:ascii="Times New Roman" w:hAnsi="Times New Roman"/>
          <w:sz w:val="18"/>
          <w:szCs w:val="18"/>
        </w:rPr>
      </w:pPr>
      <w:r w:rsidRPr="002A3A1F">
        <w:rPr>
          <w:rFonts w:ascii="Times New Roman" w:hAnsi="Times New Roman"/>
          <w:sz w:val="18"/>
          <w:szCs w:val="18"/>
        </w:rPr>
        <w:t>ДК - срок исполнения обязательства по контракту (количество дней).</w:t>
      </w:r>
    </w:p>
    <w:p w:rsidR="00BF74AD" w:rsidRPr="002A3A1F" w:rsidRDefault="00BF74AD" w:rsidP="00BF74AD">
      <w:pPr>
        <w:autoSpaceDE w:val="0"/>
        <w:autoSpaceDN w:val="0"/>
        <w:adjustRightInd w:val="0"/>
        <w:spacing w:after="0" w:line="240" w:lineRule="auto"/>
        <w:ind w:firstLine="567"/>
        <w:jc w:val="both"/>
        <w:rPr>
          <w:rFonts w:ascii="Times New Roman" w:hAnsi="Times New Roman"/>
          <w:sz w:val="18"/>
          <w:szCs w:val="18"/>
        </w:rPr>
      </w:pPr>
      <w:r w:rsidRPr="002A3A1F">
        <w:rPr>
          <w:rFonts w:ascii="Times New Roman" w:hAnsi="Times New Roman"/>
          <w:sz w:val="18"/>
          <w:szCs w:val="18"/>
        </w:rPr>
        <w:t>При</w:t>
      </w:r>
      <w:proofErr w:type="gramStart"/>
      <w:r w:rsidRPr="002A3A1F">
        <w:rPr>
          <w:rFonts w:ascii="Times New Roman" w:hAnsi="Times New Roman"/>
          <w:sz w:val="18"/>
          <w:szCs w:val="18"/>
        </w:rPr>
        <w:t xml:space="preserve"> К</w:t>
      </w:r>
      <w:proofErr w:type="gramEnd"/>
      <w:r w:rsidRPr="002A3A1F">
        <w:rPr>
          <w:rFonts w:ascii="Times New Roman" w:hAnsi="Times New Roman"/>
          <w:sz w:val="18"/>
          <w:szCs w:val="18"/>
        </w:rPr>
        <w:t>, равном 0 - 50 %,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BF74AD" w:rsidRPr="002A3A1F" w:rsidRDefault="00BF74AD" w:rsidP="00BF74AD">
      <w:pPr>
        <w:autoSpaceDE w:val="0"/>
        <w:autoSpaceDN w:val="0"/>
        <w:adjustRightInd w:val="0"/>
        <w:spacing w:after="0" w:line="240" w:lineRule="auto"/>
        <w:ind w:firstLine="567"/>
        <w:jc w:val="both"/>
        <w:rPr>
          <w:rFonts w:ascii="Times New Roman" w:hAnsi="Times New Roman"/>
          <w:sz w:val="18"/>
          <w:szCs w:val="18"/>
        </w:rPr>
      </w:pPr>
      <w:r w:rsidRPr="002A3A1F">
        <w:rPr>
          <w:rFonts w:ascii="Times New Roman" w:hAnsi="Times New Roman"/>
          <w:sz w:val="18"/>
          <w:szCs w:val="18"/>
        </w:rPr>
        <w:t>При</w:t>
      </w:r>
      <w:proofErr w:type="gramStart"/>
      <w:r w:rsidRPr="002A3A1F">
        <w:rPr>
          <w:rFonts w:ascii="Times New Roman" w:hAnsi="Times New Roman"/>
          <w:sz w:val="18"/>
          <w:szCs w:val="18"/>
        </w:rPr>
        <w:t xml:space="preserve"> К</w:t>
      </w:r>
      <w:proofErr w:type="gramEnd"/>
      <w:r w:rsidRPr="002A3A1F">
        <w:rPr>
          <w:rFonts w:ascii="Times New Roman" w:hAnsi="Times New Roman"/>
          <w:sz w:val="18"/>
          <w:szCs w:val="18"/>
        </w:rPr>
        <w:t>, равном 50 - 100 %,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BF74AD" w:rsidRPr="002A3A1F" w:rsidRDefault="00BF74AD" w:rsidP="00BF74AD">
      <w:pPr>
        <w:autoSpaceDE w:val="0"/>
        <w:autoSpaceDN w:val="0"/>
        <w:adjustRightInd w:val="0"/>
        <w:spacing w:after="0" w:line="240" w:lineRule="auto"/>
        <w:ind w:firstLine="567"/>
        <w:jc w:val="both"/>
        <w:rPr>
          <w:rFonts w:ascii="Times New Roman" w:hAnsi="Times New Roman"/>
          <w:sz w:val="18"/>
          <w:szCs w:val="18"/>
        </w:rPr>
      </w:pPr>
      <w:r w:rsidRPr="002A3A1F">
        <w:rPr>
          <w:rFonts w:ascii="Times New Roman" w:hAnsi="Times New Roman"/>
          <w:sz w:val="18"/>
          <w:szCs w:val="18"/>
        </w:rPr>
        <w:t>При</w:t>
      </w:r>
      <w:proofErr w:type="gramStart"/>
      <w:r w:rsidRPr="002A3A1F">
        <w:rPr>
          <w:rFonts w:ascii="Times New Roman" w:hAnsi="Times New Roman"/>
          <w:sz w:val="18"/>
          <w:szCs w:val="18"/>
        </w:rPr>
        <w:t xml:space="preserve"> К</w:t>
      </w:r>
      <w:proofErr w:type="gramEnd"/>
      <w:r w:rsidRPr="002A3A1F">
        <w:rPr>
          <w:rFonts w:ascii="Times New Roman" w:hAnsi="Times New Roman"/>
          <w:sz w:val="18"/>
          <w:szCs w:val="18"/>
        </w:rPr>
        <w:t>, равном 100 %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BF74AD" w:rsidRPr="002A3A1F" w:rsidRDefault="00BF74AD" w:rsidP="00BF74AD">
      <w:pPr>
        <w:spacing w:after="0" w:line="240" w:lineRule="auto"/>
        <w:ind w:firstLine="567"/>
        <w:jc w:val="both"/>
        <w:rPr>
          <w:rFonts w:ascii="Times New Roman" w:hAnsi="Times New Roman"/>
          <w:sz w:val="18"/>
          <w:szCs w:val="18"/>
        </w:rPr>
      </w:pPr>
      <w:r w:rsidRPr="002A3A1F">
        <w:rPr>
          <w:rFonts w:ascii="Times New Roman" w:hAnsi="Times New Roman"/>
          <w:sz w:val="18"/>
          <w:szCs w:val="18"/>
        </w:rPr>
        <w:t>6.4. В случае ненадлежащего исполнения Поставщиком  обязательств, предусмотренных договором, за исключением просрочки исполнения  в соответствии с п.6.2. договора,  Заказчик направляет Поставщику требование об уплате штрафа в виде фиксированной суммы -10% цены.</w:t>
      </w:r>
    </w:p>
    <w:p w:rsidR="00BF74AD" w:rsidRPr="002A3A1F" w:rsidRDefault="00BF74AD" w:rsidP="00BF74AD">
      <w:pPr>
        <w:pStyle w:val="25"/>
        <w:spacing w:after="0" w:line="240" w:lineRule="auto"/>
        <w:ind w:left="0" w:firstLine="567"/>
        <w:jc w:val="both"/>
        <w:rPr>
          <w:rFonts w:ascii="Times New Roman" w:hAnsi="Times New Roman" w:cs="Times New Roman"/>
          <w:sz w:val="18"/>
          <w:szCs w:val="18"/>
        </w:rPr>
      </w:pPr>
      <w:r w:rsidRPr="002A3A1F">
        <w:rPr>
          <w:rFonts w:ascii="Times New Roman" w:hAnsi="Times New Roman" w:cs="Times New Roman"/>
          <w:sz w:val="18"/>
          <w:szCs w:val="18"/>
        </w:rPr>
        <w:t>6.5. В случае просрочки исполнения Заказчиком обязательств, предусмотренных договором, а также в иных случаях ненадлежащего исполнения Заказчиком обязательств, предусмотренных договором, Поставщик вправе потребовать уплаты штрафа и пени. В этом случае:</w:t>
      </w:r>
    </w:p>
    <w:p w:rsidR="00BF74AD" w:rsidRPr="002A3A1F" w:rsidRDefault="00BF74AD" w:rsidP="00BF74AD">
      <w:pPr>
        <w:pStyle w:val="25"/>
        <w:spacing w:after="0" w:line="240" w:lineRule="auto"/>
        <w:ind w:left="0" w:firstLine="567"/>
        <w:jc w:val="both"/>
        <w:rPr>
          <w:rFonts w:ascii="Times New Roman" w:hAnsi="Times New Roman" w:cs="Times New Roman"/>
          <w:sz w:val="18"/>
          <w:szCs w:val="18"/>
        </w:rPr>
      </w:pPr>
      <w:r w:rsidRPr="002A3A1F">
        <w:rPr>
          <w:rFonts w:ascii="Times New Roman" w:hAnsi="Times New Roman" w:cs="Times New Roman"/>
          <w:sz w:val="18"/>
          <w:szCs w:val="18"/>
        </w:rPr>
        <w:t>-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
    <w:p w:rsidR="00BF74AD" w:rsidRPr="002A3A1F" w:rsidRDefault="00BF74AD" w:rsidP="00BF74AD">
      <w:pPr>
        <w:pStyle w:val="25"/>
        <w:spacing w:after="0" w:line="240" w:lineRule="auto"/>
        <w:ind w:left="0" w:firstLine="567"/>
        <w:jc w:val="both"/>
        <w:rPr>
          <w:rFonts w:ascii="Times New Roman" w:hAnsi="Times New Roman" w:cs="Times New Roman"/>
          <w:sz w:val="18"/>
          <w:szCs w:val="18"/>
        </w:rPr>
      </w:pPr>
      <w:r w:rsidRPr="002A3A1F">
        <w:rPr>
          <w:rFonts w:ascii="Times New Roman" w:hAnsi="Times New Roman" w:cs="Times New Roman"/>
          <w:sz w:val="18"/>
          <w:szCs w:val="18"/>
        </w:rPr>
        <w:t>- штраф начисляется за ненадлежащее исполнение Заказчиком обязательств, предусмотренных договором, за исключением просрочки исполнения обязательств, и составляет фиксированную сумму – 2,5% цены договора.</w:t>
      </w:r>
    </w:p>
    <w:p w:rsidR="00BF74AD" w:rsidRPr="002A3A1F" w:rsidRDefault="00BF74AD" w:rsidP="00BF74AD">
      <w:pPr>
        <w:pStyle w:val="25"/>
        <w:spacing w:after="0" w:line="240" w:lineRule="auto"/>
        <w:ind w:left="0" w:firstLine="567"/>
        <w:jc w:val="both"/>
        <w:rPr>
          <w:rFonts w:ascii="Times New Roman" w:hAnsi="Times New Roman" w:cs="Times New Roman"/>
          <w:sz w:val="18"/>
          <w:szCs w:val="18"/>
        </w:rPr>
      </w:pPr>
      <w:r w:rsidRPr="002A3A1F">
        <w:rPr>
          <w:rFonts w:ascii="Times New Roman" w:hAnsi="Times New Roman" w:cs="Times New Roman"/>
          <w:sz w:val="18"/>
          <w:szCs w:val="18"/>
        </w:rPr>
        <w:t xml:space="preserve">6.6.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BF74AD" w:rsidRPr="002A3A1F" w:rsidRDefault="00BF74AD" w:rsidP="00BF74AD">
      <w:pPr>
        <w:pStyle w:val="25"/>
        <w:spacing w:after="0" w:line="240" w:lineRule="auto"/>
        <w:ind w:left="0" w:firstLine="567"/>
        <w:jc w:val="both"/>
        <w:rPr>
          <w:rFonts w:ascii="Times New Roman" w:hAnsi="Times New Roman" w:cs="Times New Roman"/>
          <w:b/>
          <w:sz w:val="18"/>
          <w:szCs w:val="18"/>
        </w:rPr>
      </w:pPr>
      <w:r w:rsidRPr="002A3A1F">
        <w:rPr>
          <w:rFonts w:ascii="Times New Roman" w:hAnsi="Times New Roman" w:cs="Times New Roman"/>
          <w:sz w:val="18"/>
          <w:szCs w:val="18"/>
        </w:rPr>
        <w:t>6.7.Возмещение причиненных убытков и уплата неустойки не освобождает стороны от исполнения своих обязательств по договору в полном объеме.</w:t>
      </w:r>
    </w:p>
    <w:p w:rsidR="00BF74AD" w:rsidRPr="001F7D09" w:rsidRDefault="00BF74AD" w:rsidP="00BF74AD">
      <w:pPr>
        <w:pStyle w:val="aff3"/>
        <w:spacing w:before="0" w:beforeAutospacing="0" w:after="0"/>
        <w:jc w:val="both"/>
        <w:rPr>
          <w:sz w:val="18"/>
          <w:szCs w:val="18"/>
        </w:rPr>
      </w:pPr>
    </w:p>
    <w:p w:rsidR="00BF74AD" w:rsidRPr="001F7D09" w:rsidRDefault="00BF74AD" w:rsidP="00BF74AD">
      <w:pPr>
        <w:pStyle w:val="aff3"/>
        <w:spacing w:before="0" w:beforeAutospacing="0" w:after="0"/>
        <w:jc w:val="center"/>
        <w:rPr>
          <w:sz w:val="18"/>
          <w:szCs w:val="18"/>
        </w:rPr>
      </w:pPr>
      <w:r w:rsidRPr="001F7D09">
        <w:rPr>
          <w:b/>
          <w:bCs/>
          <w:sz w:val="18"/>
          <w:szCs w:val="18"/>
        </w:rPr>
        <w:t>7. Обеспечение исполнения договора</w:t>
      </w:r>
    </w:p>
    <w:p w:rsidR="00BF74AD" w:rsidRPr="001F7D09" w:rsidRDefault="00BF74AD" w:rsidP="00BF74AD">
      <w:pPr>
        <w:pStyle w:val="aff3"/>
        <w:spacing w:before="0" w:beforeAutospacing="0" w:after="0"/>
        <w:ind w:firstLine="567"/>
        <w:jc w:val="both"/>
        <w:rPr>
          <w:sz w:val="18"/>
          <w:szCs w:val="18"/>
        </w:rPr>
      </w:pPr>
      <w:r w:rsidRPr="001F7D09">
        <w:rPr>
          <w:sz w:val="18"/>
          <w:szCs w:val="18"/>
        </w:rPr>
        <w:t xml:space="preserve">7.1 Размер обеспечения исполнения настоящего договора установлен в сумме </w:t>
      </w:r>
      <w:r>
        <w:rPr>
          <w:sz w:val="18"/>
          <w:szCs w:val="18"/>
        </w:rPr>
        <w:t>24 749,64</w:t>
      </w:r>
      <w:r w:rsidRPr="001F7D09">
        <w:rPr>
          <w:sz w:val="18"/>
          <w:szCs w:val="18"/>
        </w:rPr>
        <w:t xml:space="preserve"> рублей. Обеспечение предоставляется с учетом антидемпинговых мер – в полуторном размере от указанной суммы, если такая обязанность Исполнителя возникла на момент заключения договора в соответствии с требованиями Федерального закона от 05.04.2013г. №44-ФЗ.</w:t>
      </w:r>
    </w:p>
    <w:p w:rsidR="00BF74AD" w:rsidRPr="001F7D09" w:rsidRDefault="00BF74AD" w:rsidP="00BF74AD">
      <w:pPr>
        <w:pStyle w:val="aff3"/>
        <w:spacing w:before="0" w:beforeAutospacing="0" w:after="0"/>
        <w:ind w:firstLine="567"/>
        <w:jc w:val="both"/>
        <w:rPr>
          <w:sz w:val="18"/>
          <w:szCs w:val="18"/>
        </w:rPr>
      </w:pPr>
      <w:r w:rsidRPr="001F7D09">
        <w:rPr>
          <w:sz w:val="18"/>
          <w:szCs w:val="18"/>
        </w:rPr>
        <w:t xml:space="preserve">7.2. Исполнение договора может быть обеспечено, по усмотрению Исполнителя, или предоставлением банковской гарантии, выданной банком, или внесением денежных средств на счет Заказчика. </w:t>
      </w:r>
    </w:p>
    <w:p w:rsidR="00BF74AD" w:rsidRPr="001F7D09" w:rsidRDefault="00BF74AD" w:rsidP="00BF74AD">
      <w:pPr>
        <w:pStyle w:val="aff3"/>
        <w:spacing w:before="0" w:beforeAutospacing="0" w:after="0"/>
        <w:ind w:firstLine="567"/>
        <w:jc w:val="both"/>
        <w:rPr>
          <w:sz w:val="18"/>
          <w:szCs w:val="18"/>
        </w:rPr>
      </w:pPr>
      <w:r w:rsidRPr="001F7D09">
        <w:rPr>
          <w:sz w:val="18"/>
          <w:szCs w:val="18"/>
        </w:rPr>
        <w:t xml:space="preserve">7.3. Если обеспечение исполнения договора представлено Исполнителем путем внесения денежных средств на счет Заказчика, то такое обеспечение возвращается Заказчиком в полном объеме при условии надлежащего исполнения Исполнителем условий договора, подтвержденного подписанного сторонами акта сдачи-приемки исполнения обязательств по договору. </w:t>
      </w:r>
    </w:p>
    <w:p w:rsidR="00BF74AD" w:rsidRPr="001F7D09" w:rsidRDefault="00BF74AD" w:rsidP="00BF74AD">
      <w:pPr>
        <w:pStyle w:val="aff3"/>
        <w:spacing w:before="0" w:beforeAutospacing="0" w:after="0"/>
        <w:ind w:firstLine="567"/>
        <w:jc w:val="both"/>
        <w:rPr>
          <w:sz w:val="18"/>
          <w:szCs w:val="18"/>
        </w:rPr>
      </w:pPr>
      <w:r w:rsidRPr="001F7D09">
        <w:rPr>
          <w:sz w:val="18"/>
          <w:szCs w:val="18"/>
        </w:rPr>
        <w:t>7.4.Денежные средства, внесенные в качестве обеспечения исполнения договора, возвращаются Заказчиком за минусом суммы ущерба и суммы штрафных санкций, рассчитанных по условиям договора, в случае если при исполнении договора:</w:t>
      </w:r>
    </w:p>
    <w:p w:rsidR="00BF74AD" w:rsidRPr="001F7D09" w:rsidRDefault="00BF74AD" w:rsidP="00BF74AD">
      <w:pPr>
        <w:pStyle w:val="aff3"/>
        <w:spacing w:before="0" w:beforeAutospacing="0" w:after="0"/>
        <w:ind w:firstLine="567"/>
        <w:jc w:val="both"/>
        <w:rPr>
          <w:sz w:val="18"/>
          <w:szCs w:val="18"/>
        </w:rPr>
      </w:pPr>
      <w:r w:rsidRPr="001F7D09">
        <w:rPr>
          <w:sz w:val="18"/>
          <w:szCs w:val="18"/>
        </w:rPr>
        <w:t>- Исполнителем были допущены нарушения условий договора, которые были отражены в акте сдачи-приемки исполнения обязательств по договору, но не повлекли за собой отказ Заказчика от приемки результатов исполнения обязательств,</w:t>
      </w:r>
    </w:p>
    <w:p w:rsidR="00BF74AD" w:rsidRPr="001F7D09" w:rsidRDefault="00BF74AD" w:rsidP="00BF74AD">
      <w:pPr>
        <w:pStyle w:val="aff3"/>
        <w:spacing w:before="0" w:beforeAutospacing="0" w:after="0"/>
        <w:ind w:firstLine="567"/>
        <w:jc w:val="both"/>
        <w:rPr>
          <w:sz w:val="18"/>
          <w:szCs w:val="18"/>
        </w:rPr>
      </w:pPr>
      <w:r w:rsidRPr="001F7D09">
        <w:rPr>
          <w:sz w:val="18"/>
          <w:szCs w:val="18"/>
        </w:rPr>
        <w:t>- Исполнителем были устранены недостатки и своевременно исполнены требования, указанные Заказчиком в мотивированном отказе от приемки результатов исполнения обязательств.</w:t>
      </w:r>
    </w:p>
    <w:p w:rsidR="00BF74AD" w:rsidRPr="001F7D09" w:rsidRDefault="00BF74AD" w:rsidP="00BF74AD">
      <w:pPr>
        <w:pStyle w:val="aff3"/>
        <w:spacing w:before="0" w:beforeAutospacing="0" w:after="0"/>
        <w:ind w:firstLine="567"/>
        <w:jc w:val="both"/>
        <w:rPr>
          <w:sz w:val="18"/>
          <w:szCs w:val="18"/>
        </w:rPr>
      </w:pPr>
      <w:r w:rsidRPr="001F7D09">
        <w:rPr>
          <w:sz w:val="18"/>
          <w:szCs w:val="18"/>
        </w:rPr>
        <w:t>7.5. Возврат денежных средств осуществляется Заказчиком на основании письменного требования Исполнителя о возврате суммы обеспечения, в течение пяти банковских дней со дня получения Заказчиком соответствующего письменного требования, на банковский счет, указанный Исполнителем в таком письменном требовании.</w:t>
      </w:r>
    </w:p>
    <w:p w:rsidR="00BF74AD" w:rsidRPr="001F7D09" w:rsidRDefault="00BF74AD" w:rsidP="00BF74AD">
      <w:pPr>
        <w:pStyle w:val="aff3"/>
        <w:spacing w:before="0" w:beforeAutospacing="0" w:after="0"/>
        <w:ind w:firstLine="567"/>
        <w:jc w:val="both"/>
        <w:rPr>
          <w:sz w:val="18"/>
          <w:szCs w:val="18"/>
        </w:rPr>
      </w:pPr>
      <w:r w:rsidRPr="001F7D09">
        <w:rPr>
          <w:sz w:val="18"/>
          <w:szCs w:val="18"/>
        </w:rPr>
        <w:t>7.6. Денежная сумма, полученная Заказчиком в обеспечение исполнения настоящего договора, удерживается Заказчиком без согласия Исполнителя, а также без обращения в суд и не подлежит возврату Исполнителю в следующих случаях:</w:t>
      </w:r>
    </w:p>
    <w:p w:rsidR="00BF74AD" w:rsidRPr="001F7D09" w:rsidRDefault="00BF74AD" w:rsidP="00BF74AD">
      <w:pPr>
        <w:pStyle w:val="aff3"/>
        <w:spacing w:before="0" w:beforeAutospacing="0" w:after="0"/>
        <w:ind w:firstLine="567"/>
        <w:jc w:val="both"/>
        <w:rPr>
          <w:sz w:val="18"/>
          <w:szCs w:val="18"/>
        </w:rPr>
      </w:pPr>
      <w:r w:rsidRPr="001F7D09">
        <w:rPr>
          <w:sz w:val="18"/>
          <w:szCs w:val="18"/>
        </w:rPr>
        <w:t>- неисполнения Исполнителем условий договора полностью или в части;</w:t>
      </w:r>
    </w:p>
    <w:p w:rsidR="00BF74AD" w:rsidRPr="001F7D09" w:rsidRDefault="00BF74AD" w:rsidP="00BF74AD">
      <w:pPr>
        <w:pStyle w:val="aff3"/>
        <w:spacing w:before="0" w:beforeAutospacing="0" w:after="0"/>
        <w:ind w:firstLine="567"/>
        <w:jc w:val="both"/>
        <w:rPr>
          <w:sz w:val="18"/>
          <w:szCs w:val="18"/>
        </w:rPr>
      </w:pPr>
      <w:r w:rsidRPr="001F7D09">
        <w:rPr>
          <w:sz w:val="18"/>
          <w:szCs w:val="18"/>
        </w:rPr>
        <w:t>- ненадлежащего исполнения Исполнителем обязательств, предусмотренных настоящим договором, которое повлекло отказ Заказчика от принятия и оплаты услуги или односторонний отказ Заказчика от исполнения договора.</w:t>
      </w:r>
    </w:p>
    <w:p w:rsidR="00BF74AD" w:rsidRPr="001F7D09" w:rsidRDefault="00BF74AD" w:rsidP="00BF74AD">
      <w:pPr>
        <w:pStyle w:val="aff3"/>
        <w:spacing w:before="0" w:beforeAutospacing="0" w:after="0"/>
        <w:jc w:val="both"/>
        <w:rPr>
          <w:sz w:val="18"/>
          <w:szCs w:val="18"/>
        </w:rPr>
      </w:pPr>
    </w:p>
    <w:p w:rsidR="00BF74AD" w:rsidRPr="001F7D09" w:rsidRDefault="00BF74AD" w:rsidP="00BF74AD">
      <w:pPr>
        <w:pStyle w:val="aff3"/>
        <w:spacing w:before="0" w:beforeAutospacing="0" w:after="0"/>
        <w:jc w:val="center"/>
        <w:rPr>
          <w:sz w:val="18"/>
          <w:szCs w:val="18"/>
        </w:rPr>
      </w:pPr>
      <w:r w:rsidRPr="001F7D09">
        <w:rPr>
          <w:b/>
          <w:bCs/>
          <w:sz w:val="18"/>
          <w:szCs w:val="18"/>
        </w:rPr>
        <w:t>8. Обстоятельства непреодолимой силы</w:t>
      </w:r>
    </w:p>
    <w:p w:rsidR="00BF74AD" w:rsidRPr="001F7D09" w:rsidRDefault="00BF74AD" w:rsidP="00BF74AD">
      <w:pPr>
        <w:pStyle w:val="aff3"/>
        <w:spacing w:before="0" w:beforeAutospacing="0" w:after="0"/>
        <w:ind w:firstLine="567"/>
        <w:jc w:val="both"/>
        <w:rPr>
          <w:sz w:val="18"/>
          <w:szCs w:val="18"/>
        </w:rPr>
      </w:pPr>
      <w:proofErr w:type="gramStart"/>
      <w:r w:rsidRPr="001F7D09">
        <w:rPr>
          <w:sz w:val="18"/>
          <w:szCs w:val="18"/>
        </w:rPr>
        <w:t>8.1.Ни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BF74AD" w:rsidRPr="001F7D09" w:rsidRDefault="00BF74AD" w:rsidP="00BF74AD">
      <w:pPr>
        <w:pStyle w:val="aff3"/>
        <w:spacing w:before="0" w:beforeAutospacing="0" w:after="0"/>
        <w:ind w:firstLine="567"/>
        <w:jc w:val="both"/>
        <w:rPr>
          <w:sz w:val="18"/>
          <w:szCs w:val="18"/>
        </w:rPr>
      </w:pPr>
      <w:r w:rsidRPr="001F7D09">
        <w:rPr>
          <w:sz w:val="18"/>
          <w:szCs w:val="18"/>
        </w:rPr>
        <w:t>8.2.Сторона,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BF74AD" w:rsidRPr="001F7D09" w:rsidRDefault="00BF74AD" w:rsidP="00BF74AD">
      <w:pPr>
        <w:pStyle w:val="aff3"/>
        <w:spacing w:before="0" w:beforeAutospacing="0" w:after="0"/>
        <w:ind w:firstLine="567"/>
        <w:jc w:val="both"/>
        <w:rPr>
          <w:sz w:val="18"/>
          <w:szCs w:val="18"/>
        </w:rPr>
      </w:pPr>
      <w:r w:rsidRPr="001F7D09">
        <w:rPr>
          <w:sz w:val="18"/>
          <w:szCs w:val="18"/>
        </w:rPr>
        <w:t>8.3.Наступление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BF74AD" w:rsidRPr="001F7D09" w:rsidRDefault="00BF74AD" w:rsidP="00BF74AD">
      <w:pPr>
        <w:pStyle w:val="aff3"/>
        <w:spacing w:before="0" w:beforeAutospacing="0" w:after="0"/>
        <w:ind w:firstLine="567"/>
        <w:jc w:val="both"/>
        <w:rPr>
          <w:sz w:val="18"/>
          <w:szCs w:val="18"/>
        </w:rPr>
      </w:pPr>
      <w:r w:rsidRPr="001F7D09">
        <w:rPr>
          <w:sz w:val="18"/>
          <w:szCs w:val="18"/>
        </w:rPr>
        <w:t>8.4.Если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BF74AD" w:rsidRPr="001F7D09" w:rsidRDefault="00BF74AD" w:rsidP="00BF74AD">
      <w:pPr>
        <w:pStyle w:val="aff3"/>
        <w:spacing w:before="0" w:beforeAutospacing="0" w:after="0"/>
        <w:jc w:val="both"/>
        <w:rPr>
          <w:sz w:val="18"/>
          <w:szCs w:val="18"/>
        </w:rPr>
      </w:pPr>
    </w:p>
    <w:p w:rsidR="00BF74AD" w:rsidRPr="001F7D09" w:rsidRDefault="00BF74AD" w:rsidP="00BF74AD">
      <w:pPr>
        <w:pStyle w:val="aff3"/>
        <w:spacing w:before="0" w:beforeAutospacing="0" w:after="0"/>
        <w:jc w:val="center"/>
        <w:rPr>
          <w:sz w:val="18"/>
          <w:szCs w:val="18"/>
        </w:rPr>
      </w:pPr>
      <w:r w:rsidRPr="001F7D09">
        <w:rPr>
          <w:b/>
          <w:bCs/>
          <w:sz w:val="18"/>
          <w:szCs w:val="18"/>
        </w:rPr>
        <w:t>9. Порядок разрешения споров</w:t>
      </w:r>
    </w:p>
    <w:p w:rsidR="00BF74AD" w:rsidRPr="001F7D09" w:rsidRDefault="00BF74AD" w:rsidP="00BF74AD">
      <w:pPr>
        <w:pStyle w:val="aff3"/>
        <w:spacing w:before="0" w:beforeAutospacing="0" w:after="0"/>
        <w:ind w:firstLine="567"/>
        <w:jc w:val="both"/>
        <w:rPr>
          <w:sz w:val="18"/>
          <w:szCs w:val="18"/>
        </w:rPr>
      </w:pPr>
      <w:r w:rsidRPr="001F7D09">
        <w:rPr>
          <w:sz w:val="18"/>
          <w:szCs w:val="18"/>
        </w:rPr>
        <w:t>9.1.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BF74AD" w:rsidRPr="001F7D09" w:rsidRDefault="00BF74AD" w:rsidP="00BF74AD">
      <w:pPr>
        <w:pStyle w:val="aff3"/>
        <w:spacing w:before="0" w:beforeAutospacing="0" w:after="0"/>
        <w:ind w:firstLine="567"/>
        <w:jc w:val="both"/>
        <w:rPr>
          <w:sz w:val="18"/>
          <w:szCs w:val="18"/>
        </w:rPr>
      </w:pPr>
      <w:r w:rsidRPr="001F7D09">
        <w:rPr>
          <w:sz w:val="18"/>
          <w:szCs w:val="18"/>
        </w:rPr>
        <w:t xml:space="preserve">9.2. Любые споры, не урегулированные во внесудебном порядке, разрешаются арбитражным судом </w:t>
      </w:r>
      <w:r>
        <w:rPr>
          <w:sz w:val="18"/>
          <w:szCs w:val="18"/>
        </w:rPr>
        <w:t>Томской</w:t>
      </w:r>
      <w:r w:rsidRPr="001F7D09">
        <w:rPr>
          <w:sz w:val="18"/>
          <w:szCs w:val="18"/>
        </w:rPr>
        <w:t xml:space="preserve"> области.</w:t>
      </w:r>
    </w:p>
    <w:p w:rsidR="00BF74AD" w:rsidRPr="001F7D09" w:rsidRDefault="00BF74AD" w:rsidP="00BF74AD">
      <w:pPr>
        <w:pStyle w:val="aff3"/>
        <w:spacing w:before="0" w:beforeAutospacing="0" w:after="0"/>
        <w:ind w:firstLine="567"/>
        <w:jc w:val="both"/>
        <w:rPr>
          <w:sz w:val="18"/>
          <w:szCs w:val="18"/>
        </w:rPr>
      </w:pPr>
      <w:r w:rsidRPr="001F7D09">
        <w:rPr>
          <w:sz w:val="18"/>
          <w:szCs w:val="18"/>
        </w:rPr>
        <w:lastRenderedPageBreak/>
        <w:t>9.3.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15 (пятнадцати) календарный дней со дня ее получения.</w:t>
      </w:r>
    </w:p>
    <w:p w:rsidR="00BF74AD" w:rsidRPr="001F7D09" w:rsidRDefault="00BF74AD" w:rsidP="00BF74AD">
      <w:pPr>
        <w:pStyle w:val="aff3"/>
        <w:spacing w:before="0" w:beforeAutospacing="0" w:after="0"/>
        <w:jc w:val="both"/>
        <w:rPr>
          <w:sz w:val="18"/>
          <w:szCs w:val="18"/>
        </w:rPr>
      </w:pPr>
    </w:p>
    <w:p w:rsidR="00BF74AD" w:rsidRPr="001F7D09" w:rsidRDefault="00BF74AD" w:rsidP="00BF74AD">
      <w:pPr>
        <w:pStyle w:val="aff3"/>
        <w:spacing w:before="0" w:beforeAutospacing="0" w:after="0"/>
        <w:jc w:val="center"/>
        <w:rPr>
          <w:sz w:val="18"/>
          <w:szCs w:val="18"/>
        </w:rPr>
      </w:pPr>
      <w:r w:rsidRPr="001F7D09">
        <w:rPr>
          <w:b/>
          <w:bCs/>
          <w:sz w:val="18"/>
          <w:szCs w:val="18"/>
        </w:rPr>
        <w:t>10.Срок действия договора и прочие условия.</w:t>
      </w:r>
    </w:p>
    <w:p w:rsidR="00BF74AD" w:rsidRPr="001F7D09" w:rsidRDefault="00BF74AD" w:rsidP="00BF74AD">
      <w:pPr>
        <w:pStyle w:val="aff3"/>
        <w:spacing w:before="0" w:beforeAutospacing="0" w:after="0"/>
        <w:ind w:firstLine="567"/>
        <w:jc w:val="both"/>
        <w:rPr>
          <w:sz w:val="18"/>
          <w:szCs w:val="18"/>
        </w:rPr>
      </w:pPr>
      <w:r w:rsidRPr="001F7D09">
        <w:rPr>
          <w:sz w:val="18"/>
          <w:szCs w:val="18"/>
        </w:rPr>
        <w:t>10.1. Договор считается заключенным с момента подписания сторонами электронной версии договора и действует исполнения сторонами своих обязательств.</w:t>
      </w:r>
    </w:p>
    <w:p w:rsidR="00BF74AD" w:rsidRPr="001F7D09" w:rsidRDefault="00BF74AD" w:rsidP="00BF74AD">
      <w:pPr>
        <w:pStyle w:val="aff3"/>
        <w:spacing w:before="0" w:beforeAutospacing="0" w:after="0"/>
        <w:ind w:firstLine="567"/>
        <w:jc w:val="both"/>
        <w:rPr>
          <w:sz w:val="18"/>
          <w:szCs w:val="18"/>
        </w:rPr>
      </w:pPr>
      <w:r w:rsidRPr="001F7D09">
        <w:rPr>
          <w:sz w:val="18"/>
          <w:szCs w:val="18"/>
        </w:rPr>
        <w:t xml:space="preserve">10.2. Договора заключается в электронной форме и подписывается сторонами электронной подписью. </w:t>
      </w:r>
    </w:p>
    <w:p w:rsidR="00BF74AD" w:rsidRPr="001F7D09" w:rsidRDefault="00BF74AD" w:rsidP="00BF74AD">
      <w:pPr>
        <w:pStyle w:val="aff3"/>
        <w:spacing w:before="0" w:beforeAutospacing="0" w:after="0"/>
        <w:ind w:firstLine="567"/>
        <w:jc w:val="both"/>
        <w:rPr>
          <w:sz w:val="18"/>
          <w:szCs w:val="18"/>
        </w:rPr>
      </w:pPr>
      <w:r w:rsidRPr="001F7D09">
        <w:rPr>
          <w:sz w:val="18"/>
          <w:szCs w:val="18"/>
        </w:rPr>
        <w:t>10.3.При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BF74AD" w:rsidRPr="001F7D09" w:rsidRDefault="00BF74AD" w:rsidP="00BF74AD">
      <w:pPr>
        <w:pStyle w:val="aff3"/>
        <w:spacing w:before="0" w:beforeAutospacing="0" w:after="0"/>
        <w:ind w:firstLine="567"/>
        <w:jc w:val="both"/>
        <w:rPr>
          <w:sz w:val="18"/>
          <w:szCs w:val="18"/>
        </w:rPr>
      </w:pPr>
      <w:r w:rsidRPr="001F7D09">
        <w:rPr>
          <w:sz w:val="18"/>
          <w:szCs w:val="18"/>
        </w:rPr>
        <w:t>10.4.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BF74AD" w:rsidRPr="001F7D09" w:rsidRDefault="00BF74AD" w:rsidP="00BF74AD">
      <w:pPr>
        <w:pStyle w:val="aff3"/>
        <w:spacing w:before="0" w:beforeAutospacing="0" w:after="0"/>
        <w:ind w:firstLine="567"/>
        <w:jc w:val="both"/>
        <w:rPr>
          <w:sz w:val="18"/>
          <w:szCs w:val="18"/>
        </w:rPr>
      </w:pPr>
      <w:r w:rsidRPr="001F7D09">
        <w:rPr>
          <w:sz w:val="18"/>
          <w:szCs w:val="18"/>
        </w:rPr>
        <w:t>10.5.При исполнении договора не допускается перемена Исполнителя, за исключением случая, если новый Исполнитель является правопреемником Исполнителя по настоящему договору вследствие реорганизации юридического лица в форме преобразования, слияния или присоединения.</w:t>
      </w:r>
    </w:p>
    <w:p w:rsidR="00BF74AD" w:rsidRPr="001F7D09" w:rsidRDefault="00BF74AD" w:rsidP="00BF74AD">
      <w:pPr>
        <w:pStyle w:val="aff3"/>
        <w:spacing w:before="0" w:beforeAutospacing="0" w:after="0"/>
        <w:ind w:firstLine="567"/>
        <w:jc w:val="both"/>
        <w:rPr>
          <w:sz w:val="18"/>
          <w:szCs w:val="18"/>
        </w:rPr>
      </w:pPr>
      <w:r w:rsidRPr="001F7D09">
        <w:rPr>
          <w:sz w:val="18"/>
          <w:szCs w:val="18"/>
        </w:rPr>
        <w:t>10.6. В случае перемены Заказчика права и обязанности Заказчика, предусмотренные договором, переходят к новому Заказчику.</w:t>
      </w:r>
    </w:p>
    <w:p w:rsidR="00BF74AD" w:rsidRPr="001F7D09" w:rsidRDefault="00BF74AD" w:rsidP="00BF74AD">
      <w:pPr>
        <w:pStyle w:val="aff3"/>
        <w:spacing w:before="0" w:beforeAutospacing="0" w:after="0"/>
        <w:jc w:val="both"/>
        <w:rPr>
          <w:sz w:val="18"/>
          <w:szCs w:val="18"/>
        </w:rPr>
      </w:pPr>
    </w:p>
    <w:p w:rsidR="00BF74AD" w:rsidRPr="001F7D09" w:rsidRDefault="00BF74AD" w:rsidP="00BF74AD">
      <w:pPr>
        <w:pStyle w:val="aff3"/>
        <w:spacing w:before="0" w:beforeAutospacing="0" w:after="0"/>
        <w:jc w:val="center"/>
        <w:rPr>
          <w:sz w:val="18"/>
          <w:szCs w:val="18"/>
        </w:rPr>
      </w:pPr>
      <w:r w:rsidRPr="001F7D09">
        <w:rPr>
          <w:b/>
          <w:bCs/>
          <w:sz w:val="18"/>
          <w:szCs w:val="18"/>
        </w:rPr>
        <w:t>11. Порядок расторжения договора</w:t>
      </w:r>
    </w:p>
    <w:p w:rsidR="00BF74AD" w:rsidRPr="001F7D09" w:rsidRDefault="00BF74AD" w:rsidP="00BF74AD">
      <w:pPr>
        <w:pStyle w:val="aff3"/>
        <w:spacing w:before="0" w:beforeAutospacing="0" w:after="0"/>
        <w:ind w:firstLine="567"/>
        <w:jc w:val="both"/>
        <w:rPr>
          <w:sz w:val="18"/>
          <w:szCs w:val="18"/>
        </w:rPr>
      </w:pPr>
      <w:r w:rsidRPr="001F7D09">
        <w:rPr>
          <w:sz w:val="18"/>
          <w:szCs w:val="18"/>
        </w:rPr>
        <w:t>11.1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BF74AD" w:rsidRPr="001F7D09" w:rsidRDefault="00BF74AD" w:rsidP="00BF74AD">
      <w:pPr>
        <w:pStyle w:val="aff3"/>
        <w:spacing w:before="0" w:beforeAutospacing="0" w:after="0"/>
        <w:ind w:firstLine="567"/>
        <w:jc w:val="both"/>
        <w:rPr>
          <w:sz w:val="18"/>
          <w:szCs w:val="18"/>
        </w:rPr>
      </w:pPr>
      <w:r w:rsidRPr="001F7D09">
        <w:rPr>
          <w:sz w:val="18"/>
          <w:szCs w:val="18"/>
        </w:rPr>
        <w:t>11.2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BF74AD" w:rsidRPr="001F7D09" w:rsidRDefault="00BF74AD" w:rsidP="00BF74AD">
      <w:pPr>
        <w:pStyle w:val="aff3"/>
        <w:spacing w:before="0" w:beforeAutospacing="0" w:after="0"/>
        <w:ind w:firstLine="567"/>
        <w:jc w:val="both"/>
        <w:rPr>
          <w:sz w:val="18"/>
          <w:szCs w:val="18"/>
        </w:rPr>
      </w:pPr>
      <w:r w:rsidRPr="001F7D09">
        <w:rPr>
          <w:sz w:val="18"/>
          <w:szCs w:val="18"/>
        </w:rPr>
        <w:t xml:space="preserve">11.3. </w:t>
      </w:r>
      <w:proofErr w:type="gramStart"/>
      <w:r w:rsidRPr="001F7D09">
        <w:rPr>
          <w:sz w:val="18"/>
          <w:szCs w:val="18"/>
        </w:rPr>
        <w:t>Решение Заказчика об одностороннем отказе от исполнения договора не позднее чем в течение трех рабочих дней с даты принятия такого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1F7D09">
        <w:rPr>
          <w:sz w:val="18"/>
          <w:szCs w:val="18"/>
        </w:rPr>
        <w:t xml:space="preserve"> связи и доставки, </w:t>
      </w:r>
      <w:proofErr w:type="gramStart"/>
      <w:r w:rsidRPr="001F7D09">
        <w:rPr>
          <w:sz w:val="18"/>
          <w:szCs w:val="18"/>
        </w:rPr>
        <w:t>обеспечивающих</w:t>
      </w:r>
      <w:proofErr w:type="gramEnd"/>
      <w:r w:rsidRPr="001F7D09">
        <w:rPr>
          <w:sz w:val="18"/>
          <w:szCs w:val="18"/>
        </w:rPr>
        <w:t xml:space="preserve"> фиксирование такого уведомления и получение Заказчиком подтверждения о его вручении Исполнителю.</w:t>
      </w:r>
    </w:p>
    <w:p w:rsidR="00BF74AD" w:rsidRPr="001F7D09" w:rsidRDefault="00BF74AD" w:rsidP="00BF74AD">
      <w:pPr>
        <w:pStyle w:val="aff3"/>
        <w:spacing w:before="0" w:beforeAutospacing="0" w:after="0"/>
        <w:ind w:firstLine="567"/>
        <w:jc w:val="both"/>
        <w:rPr>
          <w:sz w:val="18"/>
          <w:szCs w:val="18"/>
        </w:rPr>
      </w:pPr>
      <w:r w:rsidRPr="001F7D09">
        <w:rPr>
          <w:sz w:val="18"/>
          <w:szCs w:val="18"/>
        </w:rPr>
        <w:t xml:space="preserve">11.4. Выполнение Заказчиком требований, указанных в п.11.3 договора, считается надлежащим уведомлением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1F7D09">
        <w:rPr>
          <w:sz w:val="18"/>
          <w:szCs w:val="18"/>
        </w:rPr>
        <w:t>с даты размещения</w:t>
      </w:r>
      <w:proofErr w:type="gramEnd"/>
      <w:r w:rsidRPr="001F7D09">
        <w:rPr>
          <w:sz w:val="18"/>
          <w:szCs w:val="18"/>
        </w:rPr>
        <w:t xml:space="preserve"> решения Заказчика об одностороннем отказе от исполнения договора в единой информационной системе.</w:t>
      </w:r>
    </w:p>
    <w:p w:rsidR="00BF74AD" w:rsidRPr="001F7D09" w:rsidRDefault="00BF74AD" w:rsidP="00BF74AD">
      <w:pPr>
        <w:pStyle w:val="aff3"/>
        <w:spacing w:before="0" w:beforeAutospacing="0" w:after="0"/>
        <w:ind w:firstLine="567"/>
        <w:jc w:val="both"/>
        <w:rPr>
          <w:sz w:val="18"/>
          <w:szCs w:val="18"/>
        </w:rPr>
      </w:pPr>
      <w:r w:rsidRPr="001F7D09">
        <w:rPr>
          <w:sz w:val="18"/>
          <w:szCs w:val="18"/>
        </w:rPr>
        <w:t xml:space="preserve">11.5. Решение Заказчика об одностороннем отказе от исполнения договора вступает в </w:t>
      </w:r>
      <w:proofErr w:type="gramStart"/>
      <w:r w:rsidRPr="001F7D09">
        <w:rPr>
          <w:sz w:val="18"/>
          <w:szCs w:val="18"/>
        </w:rPr>
        <w:t>силу</w:t>
      </w:r>
      <w:proofErr w:type="gramEnd"/>
      <w:r w:rsidRPr="001F7D09">
        <w:rPr>
          <w:sz w:val="18"/>
          <w:szCs w:val="18"/>
        </w:rPr>
        <w:t xml:space="preserve"> и договор считается расторгнутым через 10 дней с даты надлежащего уведомления Заказчиком Исполнителя об одностороннем отказе от исполнения договора.</w:t>
      </w:r>
    </w:p>
    <w:p w:rsidR="00BF74AD" w:rsidRPr="001F7D09" w:rsidRDefault="00BF74AD" w:rsidP="00BF74AD">
      <w:pPr>
        <w:pStyle w:val="aff3"/>
        <w:spacing w:before="0" w:beforeAutospacing="0" w:after="0"/>
        <w:ind w:firstLine="567"/>
        <w:jc w:val="both"/>
        <w:rPr>
          <w:sz w:val="18"/>
          <w:szCs w:val="18"/>
        </w:rPr>
      </w:pPr>
      <w:r w:rsidRPr="001F7D09">
        <w:rPr>
          <w:sz w:val="18"/>
          <w:szCs w:val="18"/>
        </w:rPr>
        <w:t xml:space="preserve">11.6. </w:t>
      </w:r>
      <w:proofErr w:type="gramStart"/>
      <w:r w:rsidRPr="001F7D09">
        <w:rPr>
          <w:sz w:val="18"/>
          <w:szCs w:val="18"/>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1F7D09">
        <w:rPr>
          <w:sz w:val="18"/>
          <w:szCs w:val="18"/>
        </w:rPr>
        <w:t xml:space="preserve"> Данное правило не применяется в случае повторного нарушения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BF74AD" w:rsidRPr="001F7D09" w:rsidRDefault="00BF74AD" w:rsidP="00BF74AD">
      <w:pPr>
        <w:pStyle w:val="aff3"/>
        <w:spacing w:before="0" w:beforeAutospacing="0" w:after="0"/>
        <w:ind w:firstLine="567"/>
        <w:jc w:val="both"/>
        <w:rPr>
          <w:sz w:val="18"/>
          <w:szCs w:val="18"/>
        </w:rPr>
      </w:pPr>
      <w:r w:rsidRPr="001F7D09">
        <w:rPr>
          <w:sz w:val="18"/>
          <w:szCs w:val="18"/>
        </w:rPr>
        <w:t>11.7. Заказчик принимает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BF74AD" w:rsidRPr="001F7D09" w:rsidRDefault="00BF74AD" w:rsidP="00BF74AD">
      <w:pPr>
        <w:pStyle w:val="aff3"/>
        <w:spacing w:before="0" w:beforeAutospacing="0" w:after="0"/>
        <w:ind w:firstLine="567"/>
        <w:jc w:val="both"/>
        <w:rPr>
          <w:sz w:val="18"/>
          <w:szCs w:val="18"/>
        </w:rPr>
      </w:pPr>
      <w:r w:rsidRPr="001F7D09">
        <w:rPr>
          <w:sz w:val="18"/>
          <w:szCs w:val="18"/>
        </w:rPr>
        <w:t xml:space="preserve">11.8. Исполнитель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BF74AD" w:rsidRPr="001F7D09" w:rsidRDefault="00BF74AD" w:rsidP="00BF74AD">
      <w:pPr>
        <w:pStyle w:val="aff3"/>
        <w:spacing w:before="0" w:beforeAutospacing="0" w:after="0"/>
        <w:ind w:firstLine="567"/>
        <w:jc w:val="both"/>
        <w:rPr>
          <w:sz w:val="18"/>
          <w:szCs w:val="18"/>
        </w:rPr>
      </w:pPr>
      <w:r w:rsidRPr="001F7D09">
        <w:rPr>
          <w:sz w:val="18"/>
          <w:szCs w:val="18"/>
        </w:rPr>
        <w:t xml:space="preserve">11.9. </w:t>
      </w:r>
      <w:proofErr w:type="gramStart"/>
      <w:r w:rsidRPr="001F7D09">
        <w:rPr>
          <w:sz w:val="18"/>
          <w:szCs w:val="18"/>
        </w:rPr>
        <w:t>Решение Исполнителя об одностороннем отказе от исполнения договора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1F7D09">
        <w:rPr>
          <w:sz w:val="18"/>
          <w:szCs w:val="18"/>
        </w:rPr>
        <w:t xml:space="preserve"> уведомления и получение Исполнителем подтверждения о его вручении Заказчику. Выполнение Исполнителем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Исполнителем подтверждения о вручении Заказчику указанного уведомления.</w:t>
      </w:r>
    </w:p>
    <w:p w:rsidR="00BF74AD" w:rsidRPr="001F7D09" w:rsidRDefault="00BF74AD" w:rsidP="00BF74AD">
      <w:pPr>
        <w:pStyle w:val="aff3"/>
        <w:spacing w:before="0" w:beforeAutospacing="0" w:after="0"/>
        <w:ind w:firstLine="567"/>
        <w:jc w:val="both"/>
        <w:rPr>
          <w:sz w:val="18"/>
          <w:szCs w:val="18"/>
        </w:rPr>
      </w:pPr>
      <w:r w:rsidRPr="001F7D09">
        <w:rPr>
          <w:sz w:val="18"/>
          <w:szCs w:val="18"/>
        </w:rPr>
        <w:t xml:space="preserve">11.10. Решение Исполнителя об одностороннем отказе от исполнения договора вступает в </w:t>
      </w:r>
      <w:proofErr w:type="gramStart"/>
      <w:r w:rsidRPr="001F7D09">
        <w:rPr>
          <w:sz w:val="18"/>
          <w:szCs w:val="18"/>
        </w:rPr>
        <w:t>силу</w:t>
      </w:r>
      <w:proofErr w:type="gramEnd"/>
      <w:r w:rsidRPr="001F7D09">
        <w:rPr>
          <w:sz w:val="18"/>
          <w:szCs w:val="18"/>
        </w:rPr>
        <w:t xml:space="preserve"> и договор считается расторгнутым через десять дней с даты надлежащего уведомления Исполнителем Заказчика об одностороннем отказе от исполнения договора.</w:t>
      </w:r>
    </w:p>
    <w:p w:rsidR="00BF74AD" w:rsidRPr="001F7D09" w:rsidRDefault="00BF74AD" w:rsidP="00BF74AD">
      <w:pPr>
        <w:pStyle w:val="aff3"/>
        <w:spacing w:before="0" w:beforeAutospacing="0" w:after="0"/>
        <w:ind w:firstLine="567"/>
        <w:jc w:val="both"/>
        <w:rPr>
          <w:sz w:val="18"/>
          <w:szCs w:val="18"/>
        </w:rPr>
      </w:pPr>
      <w:r w:rsidRPr="001F7D09">
        <w:rPr>
          <w:sz w:val="18"/>
          <w:szCs w:val="18"/>
        </w:rPr>
        <w:t xml:space="preserve">11.11. Исполнитель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1F7D09">
        <w:rPr>
          <w:sz w:val="18"/>
          <w:szCs w:val="18"/>
        </w:rPr>
        <w:t>решении</w:t>
      </w:r>
      <w:proofErr w:type="gramEnd"/>
      <w:r w:rsidRPr="001F7D09">
        <w:rPr>
          <w:sz w:val="18"/>
          <w:szCs w:val="18"/>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BF74AD" w:rsidRPr="001F7D09" w:rsidRDefault="00BF74AD" w:rsidP="00BF74AD">
      <w:pPr>
        <w:pStyle w:val="aff3"/>
        <w:spacing w:before="0" w:beforeAutospacing="0" w:after="0"/>
        <w:ind w:firstLine="567"/>
        <w:jc w:val="both"/>
        <w:rPr>
          <w:sz w:val="18"/>
          <w:szCs w:val="18"/>
        </w:rPr>
      </w:pPr>
      <w:r w:rsidRPr="001F7D09">
        <w:rPr>
          <w:sz w:val="18"/>
          <w:szCs w:val="18"/>
        </w:rPr>
        <w:t>11.12.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BF74AD" w:rsidRDefault="00BF74AD" w:rsidP="00BF74AD">
      <w:pPr>
        <w:widowControl w:val="0"/>
        <w:suppressAutoHyphens/>
        <w:spacing w:after="0" w:line="240" w:lineRule="auto"/>
        <w:jc w:val="center"/>
        <w:rPr>
          <w:rFonts w:ascii="Times New Roman" w:hAnsi="Times New Roman"/>
          <w:b/>
          <w:kern w:val="2"/>
          <w:sz w:val="18"/>
          <w:szCs w:val="18"/>
          <w:lang w:eastAsia="ar-SA"/>
        </w:rPr>
      </w:pPr>
      <w:r>
        <w:rPr>
          <w:rFonts w:ascii="Times New Roman" w:hAnsi="Times New Roman"/>
          <w:b/>
          <w:kern w:val="2"/>
          <w:sz w:val="18"/>
          <w:szCs w:val="18"/>
          <w:lang w:eastAsia="ar-SA"/>
        </w:rPr>
        <w:t>12.Юридические адреса сторон</w:t>
      </w:r>
    </w:p>
    <w:tbl>
      <w:tblPr>
        <w:tblW w:w="0" w:type="auto"/>
        <w:tblInd w:w="225" w:type="dxa"/>
        <w:tblLayout w:type="fixed"/>
        <w:tblLook w:val="04A0"/>
      </w:tblPr>
      <w:tblGrid>
        <w:gridCol w:w="4923"/>
        <w:gridCol w:w="4320"/>
      </w:tblGrid>
      <w:tr w:rsidR="00BF74AD" w:rsidRPr="002A3A1F" w:rsidTr="00B44E5D">
        <w:tc>
          <w:tcPr>
            <w:tcW w:w="4923" w:type="dxa"/>
          </w:tcPr>
          <w:p w:rsidR="00BF74AD" w:rsidRPr="002A3A1F" w:rsidRDefault="00BF74AD" w:rsidP="00B44E5D">
            <w:pPr>
              <w:widowControl w:val="0"/>
              <w:suppressAutoHyphens/>
              <w:spacing w:after="0" w:line="240" w:lineRule="auto"/>
              <w:jc w:val="center"/>
              <w:rPr>
                <w:rFonts w:ascii="Times New Roman" w:hAnsi="Times New Roman"/>
                <w:kern w:val="2"/>
                <w:sz w:val="18"/>
                <w:szCs w:val="18"/>
                <w:lang w:eastAsia="ar-SA"/>
              </w:rPr>
            </w:pPr>
            <w:r w:rsidRPr="002A3A1F">
              <w:rPr>
                <w:rFonts w:ascii="Times New Roman" w:hAnsi="Times New Roman"/>
                <w:kern w:val="2"/>
                <w:sz w:val="18"/>
                <w:szCs w:val="18"/>
                <w:lang w:eastAsia="ar-SA"/>
              </w:rPr>
              <w:t>Заказчик:</w:t>
            </w:r>
          </w:p>
          <w:p w:rsidR="00BF74AD" w:rsidRPr="002A3A1F" w:rsidRDefault="00BF74AD" w:rsidP="00B44E5D">
            <w:pPr>
              <w:pStyle w:val="western"/>
              <w:spacing w:before="0" w:beforeAutospacing="0" w:after="0" w:line="102" w:lineRule="atLeast"/>
              <w:rPr>
                <w:sz w:val="18"/>
                <w:szCs w:val="18"/>
              </w:rPr>
            </w:pPr>
            <w:r w:rsidRPr="002A3A1F">
              <w:rPr>
                <w:rFonts w:ascii="Times New Roman" w:hAnsi="Times New Roman" w:cs="Times New Roman"/>
                <w:b/>
                <w:bCs/>
                <w:sz w:val="18"/>
                <w:szCs w:val="18"/>
              </w:rPr>
              <w:lastRenderedPageBreak/>
              <w:t xml:space="preserve">ФГБОУ </w:t>
            </w:r>
            <w:proofErr w:type="gramStart"/>
            <w:r w:rsidRPr="002A3A1F">
              <w:rPr>
                <w:rFonts w:ascii="Times New Roman" w:hAnsi="Times New Roman" w:cs="Times New Roman"/>
                <w:b/>
                <w:bCs/>
                <w:sz w:val="18"/>
                <w:szCs w:val="18"/>
              </w:rPr>
              <w:t>ВО</w:t>
            </w:r>
            <w:proofErr w:type="gramEnd"/>
            <w:r w:rsidRPr="002A3A1F">
              <w:rPr>
                <w:rFonts w:ascii="Times New Roman" w:hAnsi="Times New Roman" w:cs="Times New Roman"/>
                <w:b/>
                <w:bCs/>
                <w:sz w:val="18"/>
                <w:szCs w:val="18"/>
              </w:rPr>
              <w:t xml:space="preserve"> «Сибирский государственный университет путей сообщения» (СГУПС)</w:t>
            </w:r>
          </w:p>
          <w:p w:rsidR="00BF74AD" w:rsidRPr="002A3A1F" w:rsidRDefault="00BF74AD" w:rsidP="00B44E5D">
            <w:pPr>
              <w:pStyle w:val="western"/>
              <w:spacing w:before="0" w:beforeAutospacing="0" w:after="0" w:line="102" w:lineRule="atLeast"/>
              <w:rPr>
                <w:sz w:val="18"/>
                <w:szCs w:val="18"/>
              </w:rPr>
            </w:pPr>
            <w:r w:rsidRPr="002A3A1F">
              <w:rPr>
                <w:rFonts w:ascii="Times New Roman" w:hAnsi="Times New Roman" w:cs="Times New Roman"/>
                <w:sz w:val="18"/>
                <w:szCs w:val="18"/>
              </w:rPr>
              <w:t>630049г</w:t>
            </w:r>
            <w:proofErr w:type="gramStart"/>
            <w:r w:rsidRPr="002A3A1F">
              <w:rPr>
                <w:rFonts w:ascii="Times New Roman" w:hAnsi="Times New Roman" w:cs="Times New Roman"/>
                <w:sz w:val="18"/>
                <w:szCs w:val="18"/>
              </w:rPr>
              <w:t>.Н</w:t>
            </w:r>
            <w:proofErr w:type="gramEnd"/>
            <w:r w:rsidRPr="002A3A1F">
              <w:rPr>
                <w:rFonts w:ascii="Times New Roman" w:hAnsi="Times New Roman" w:cs="Times New Roman"/>
                <w:sz w:val="18"/>
                <w:szCs w:val="18"/>
              </w:rPr>
              <w:t xml:space="preserve">овосибирск,49ул.Д.Ковальчук д.191, </w:t>
            </w:r>
          </w:p>
          <w:p w:rsidR="00BF74AD" w:rsidRPr="002A3A1F" w:rsidRDefault="00BF74AD" w:rsidP="00B44E5D">
            <w:pPr>
              <w:pStyle w:val="western"/>
              <w:spacing w:before="0" w:beforeAutospacing="0" w:after="0" w:line="102" w:lineRule="atLeast"/>
              <w:rPr>
                <w:sz w:val="18"/>
                <w:szCs w:val="18"/>
              </w:rPr>
            </w:pPr>
            <w:r w:rsidRPr="002A3A1F">
              <w:rPr>
                <w:rFonts w:ascii="Times New Roman" w:hAnsi="Times New Roman" w:cs="Times New Roman"/>
                <w:sz w:val="18"/>
                <w:szCs w:val="18"/>
              </w:rPr>
              <w:t>ИНН: 5402113155 КПП 540201001</w:t>
            </w:r>
          </w:p>
          <w:p w:rsidR="00BF74AD" w:rsidRPr="002A3A1F" w:rsidRDefault="00BF74AD" w:rsidP="00B44E5D">
            <w:pPr>
              <w:pStyle w:val="western"/>
              <w:spacing w:before="0" w:beforeAutospacing="0" w:after="0" w:line="102" w:lineRule="atLeast"/>
              <w:rPr>
                <w:sz w:val="18"/>
                <w:szCs w:val="18"/>
              </w:rPr>
            </w:pPr>
            <w:r w:rsidRPr="002A3A1F">
              <w:rPr>
                <w:rFonts w:ascii="Times New Roman" w:hAnsi="Times New Roman" w:cs="Times New Roman"/>
                <w:sz w:val="18"/>
                <w:szCs w:val="18"/>
              </w:rPr>
              <w:t>ОГРН1025401011680 ОКПО 01115969</w:t>
            </w:r>
          </w:p>
          <w:p w:rsidR="00BF74AD" w:rsidRPr="002A3A1F" w:rsidRDefault="00BF74AD" w:rsidP="00B44E5D">
            <w:pPr>
              <w:pStyle w:val="western"/>
              <w:spacing w:before="0" w:beforeAutospacing="0" w:after="0" w:line="102" w:lineRule="atLeast"/>
              <w:rPr>
                <w:sz w:val="18"/>
                <w:szCs w:val="18"/>
              </w:rPr>
            </w:pPr>
            <w:r w:rsidRPr="002A3A1F">
              <w:rPr>
                <w:rFonts w:ascii="Times New Roman" w:hAnsi="Times New Roman" w:cs="Times New Roman"/>
                <w:sz w:val="18"/>
                <w:szCs w:val="18"/>
              </w:rPr>
              <w:t>Получатель: УФК по Новосибирской области (СГУПС л/с 20516Х38290)</w:t>
            </w:r>
          </w:p>
          <w:p w:rsidR="00BF74AD" w:rsidRPr="002A3A1F" w:rsidRDefault="00BF74AD" w:rsidP="00B44E5D">
            <w:pPr>
              <w:pStyle w:val="western"/>
              <w:spacing w:before="0" w:beforeAutospacing="0" w:after="0" w:line="102" w:lineRule="atLeast"/>
              <w:rPr>
                <w:sz w:val="18"/>
                <w:szCs w:val="18"/>
              </w:rPr>
            </w:pPr>
            <w:r w:rsidRPr="002A3A1F">
              <w:rPr>
                <w:rFonts w:ascii="Times New Roman" w:hAnsi="Times New Roman" w:cs="Times New Roman"/>
                <w:sz w:val="18"/>
                <w:szCs w:val="18"/>
              </w:rPr>
              <w:t>БИК 045004001</w:t>
            </w:r>
          </w:p>
          <w:p w:rsidR="00BF74AD" w:rsidRPr="002A3A1F" w:rsidRDefault="00BF74AD" w:rsidP="00B44E5D">
            <w:pPr>
              <w:pStyle w:val="western"/>
              <w:spacing w:before="0" w:beforeAutospacing="0" w:after="0" w:line="102" w:lineRule="atLeast"/>
              <w:rPr>
                <w:sz w:val="18"/>
                <w:szCs w:val="18"/>
              </w:rPr>
            </w:pPr>
            <w:r w:rsidRPr="002A3A1F">
              <w:rPr>
                <w:rFonts w:ascii="Times New Roman" w:hAnsi="Times New Roman" w:cs="Times New Roman"/>
                <w:sz w:val="18"/>
                <w:szCs w:val="18"/>
              </w:rPr>
              <w:t>Банк: Сибирское ГУ Банка России г</w:t>
            </w:r>
            <w:proofErr w:type="gramStart"/>
            <w:r w:rsidRPr="002A3A1F">
              <w:rPr>
                <w:rFonts w:ascii="Times New Roman" w:hAnsi="Times New Roman" w:cs="Times New Roman"/>
                <w:sz w:val="18"/>
                <w:szCs w:val="18"/>
              </w:rPr>
              <w:t>.Н</w:t>
            </w:r>
            <w:proofErr w:type="gramEnd"/>
            <w:r w:rsidRPr="002A3A1F">
              <w:rPr>
                <w:rFonts w:ascii="Times New Roman" w:hAnsi="Times New Roman" w:cs="Times New Roman"/>
                <w:sz w:val="18"/>
                <w:szCs w:val="18"/>
              </w:rPr>
              <w:t>овосибирск</w:t>
            </w:r>
          </w:p>
          <w:p w:rsidR="00BF74AD" w:rsidRPr="002A3A1F" w:rsidRDefault="00BF74AD" w:rsidP="00B44E5D">
            <w:pPr>
              <w:pStyle w:val="western"/>
              <w:spacing w:before="0" w:beforeAutospacing="0" w:after="0" w:line="102" w:lineRule="atLeast"/>
              <w:rPr>
                <w:sz w:val="18"/>
                <w:szCs w:val="18"/>
              </w:rPr>
            </w:pPr>
            <w:r w:rsidRPr="002A3A1F">
              <w:rPr>
                <w:rFonts w:ascii="Times New Roman" w:hAnsi="Times New Roman" w:cs="Times New Roman"/>
                <w:sz w:val="18"/>
                <w:szCs w:val="18"/>
              </w:rPr>
              <w:t>Расчетный счет 40501810700042000002</w:t>
            </w:r>
          </w:p>
          <w:p w:rsidR="00BF74AD" w:rsidRPr="002A3A1F" w:rsidRDefault="00BF74AD" w:rsidP="00B44E5D">
            <w:pPr>
              <w:pStyle w:val="western"/>
              <w:spacing w:before="0" w:beforeAutospacing="0" w:after="0"/>
              <w:rPr>
                <w:sz w:val="18"/>
                <w:szCs w:val="18"/>
              </w:rPr>
            </w:pPr>
            <w:r w:rsidRPr="002A3A1F">
              <w:rPr>
                <w:rFonts w:ascii="Times New Roman" w:hAnsi="Times New Roman" w:cs="Times New Roman"/>
                <w:b/>
                <w:bCs/>
                <w:sz w:val="18"/>
                <w:szCs w:val="18"/>
              </w:rPr>
              <w:t>Филиал ФГБОУ ВО СГУП</w:t>
            </w:r>
            <w:proofErr w:type="gramStart"/>
            <w:r w:rsidRPr="002A3A1F">
              <w:rPr>
                <w:rFonts w:ascii="Times New Roman" w:hAnsi="Times New Roman" w:cs="Times New Roman"/>
                <w:b/>
                <w:bCs/>
                <w:sz w:val="18"/>
                <w:szCs w:val="18"/>
              </w:rPr>
              <w:t>С-</w:t>
            </w:r>
            <w:proofErr w:type="gramEnd"/>
            <w:r w:rsidRPr="002A3A1F">
              <w:rPr>
                <w:rFonts w:ascii="Times New Roman" w:hAnsi="Times New Roman" w:cs="Times New Roman"/>
                <w:b/>
                <w:bCs/>
                <w:sz w:val="18"/>
                <w:szCs w:val="18"/>
              </w:rPr>
              <w:t xml:space="preserve"> Томский техникум железнодорожного транспорта (ТТЖТ-филиал СГУПС)</w:t>
            </w:r>
          </w:p>
          <w:p w:rsidR="00BF74AD" w:rsidRPr="002A3A1F" w:rsidRDefault="00BF74AD" w:rsidP="00B44E5D">
            <w:pPr>
              <w:pStyle w:val="western"/>
              <w:spacing w:before="0" w:beforeAutospacing="0" w:after="0"/>
              <w:rPr>
                <w:sz w:val="18"/>
                <w:szCs w:val="18"/>
              </w:rPr>
            </w:pPr>
            <w:r w:rsidRPr="002A3A1F">
              <w:rPr>
                <w:rFonts w:ascii="Times New Roman" w:hAnsi="Times New Roman" w:cs="Times New Roman"/>
                <w:sz w:val="18"/>
                <w:szCs w:val="18"/>
              </w:rPr>
              <w:t>Адрес: 634006, г</w:t>
            </w:r>
            <w:proofErr w:type="gramStart"/>
            <w:r w:rsidRPr="002A3A1F">
              <w:rPr>
                <w:rFonts w:ascii="Times New Roman" w:hAnsi="Times New Roman" w:cs="Times New Roman"/>
                <w:sz w:val="18"/>
                <w:szCs w:val="18"/>
              </w:rPr>
              <w:t>.Т</w:t>
            </w:r>
            <w:proofErr w:type="gramEnd"/>
            <w:r w:rsidRPr="002A3A1F">
              <w:rPr>
                <w:rFonts w:ascii="Times New Roman" w:hAnsi="Times New Roman" w:cs="Times New Roman"/>
                <w:sz w:val="18"/>
                <w:szCs w:val="18"/>
              </w:rPr>
              <w:t>омск, пер.Переездный,д.1 тел.798-855</w:t>
            </w:r>
          </w:p>
          <w:p w:rsidR="00BF74AD" w:rsidRPr="002A3A1F" w:rsidRDefault="00BF74AD" w:rsidP="00B44E5D">
            <w:pPr>
              <w:pStyle w:val="western"/>
              <w:spacing w:before="0" w:beforeAutospacing="0" w:after="0"/>
              <w:rPr>
                <w:sz w:val="18"/>
                <w:szCs w:val="18"/>
              </w:rPr>
            </w:pPr>
            <w:r w:rsidRPr="002A3A1F">
              <w:rPr>
                <w:rFonts w:ascii="Times New Roman" w:hAnsi="Times New Roman" w:cs="Times New Roman"/>
                <w:sz w:val="18"/>
                <w:szCs w:val="18"/>
              </w:rPr>
              <w:t>ИНН/КПП 5402113155/701702001</w:t>
            </w:r>
          </w:p>
          <w:p w:rsidR="00BF74AD" w:rsidRPr="002A3A1F" w:rsidRDefault="00BF74AD" w:rsidP="00B44E5D">
            <w:pPr>
              <w:pStyle w:val="western"/>
              <w:spacing w:before="0" w:beforeAutospacing="0" w:after="0"/>
              <w:rPr>
                <w:sz w:val="18"/>
                <w:szCs w:val="18"/>
              </w:rPr>
            </w:pPr>
            <w:r w:rsidRPr="002A3A1F">
              <w:rPr>
                <w:rFonts w:ascii="Times New Roman" w:hAnsi="Times New Roman" w:cs="Times New Roman"/>
                <w:sz w:val="18"/>
                <w:szCs w:val="18"/>
              </w:rPr>
              <w:t>Р/с 40501810500002000002 Отделение Томск г</w:t>
            </w:r>
            <w:proofErr w:type="gramStart"/>
            <w:r w:rsidRPr="002A3A1F">
              <w:rPr>
                <w:rFonts w:ascii="Times New Roman" w:hAnsi="Times New Roman" w:cs="Times New Roman"/>
                <w:sz w:val="18"/>
                <w:szCs w:val="18"/>
              </w:rPr>
              <w:t>.Т</w:t>
            </w:r>
            <w:proofErr w:type="gramEnd"/>
            <w:r w:rsidRPr="002A3A1F">
              <w:rPr>
                <w:rFonts w:ascii="Times New Roman" w:hAnsi="Times New Roman" w:cs="Times New Roman"/>
                <w:sz w:val="18"/>
                <w:szCs w:val="18"/>
              </w:rPr>
              <w:t>омск</w:t>
            </w:r>
          </w:p>
          <w:p w:rsidR="00BF74AD" w:rsidRPr="002A3A1F" w:rsidRDefault="00BF74AD" w:rsidP="00B44E5D">
            <w:pPr>
              <w:pStyle w:val="western"/>
              <w:spacing w:before="0" w:beforeAutospacing="0" w:after="0"/>
              <w:rPr>
                <w:sz w:val="18"/>
                <w:szCs w:val="18"/>
              </w:rPr>
            </w:pPr>
            <w:r w:rsidRPr="002A3A1F">
              <w:rPr>
                <w:rFonts w:ascii="Times New Roman" w:hAnsi="Times New Roman" w:cs="Times New Roman"/>
                <w:sz w:val="18"/>
                <w:szCs w:val="18"/>
              </w:rPr>
              <w:t>БИК 046902001</w:t>
            </w:r>
          </w:p>
          <w:p w:rsidR="00BF74AD" w:rsidRPr="002A3A1F" w:rsidRDefault="00BF74AD" w:rsidP="00B44E5D">
            <w:pPr>
              <w:pStyle w:val="western"/>
              <w:spacing w:before="0" w:beforeAutospacing="0" w:after="0"/>
              <w:rPr>
                <w:sz w:val="18"/>
                <w:szCs w:val="18"/>
              </w:rPr>
            </w:pPr>
            <w:r w:rsidRPr="002A3A1F">
              <w:rPr>
                <w:rFonts w:ascii="Times New Roman" w:hAnsi="Times New Roman" w:cs="Times New Roman"/>
                <w:sz w:val="18"/>
                <w:szCs w:val="18"/>
              </w:rPr>
              <w:t xml:space="preserve">УФК по Томской области (ТТЖТ-филиал СГУПС л/с 20656Х57840) </w:t>
            </w:r>
          </w:p>
          <w:p w:rsidR="00BF74AD" w:rsidRPr="002A3A1F" w:rsidRDefault="00BF74AD" w:rsidP="00B44E5D">
            <w:pPr>
              <w:pStyle w:val="western"/>
              <w:spacing w:before="0" w:beforeAutospacing="0" w:after="0"/>
              <w:rPr>
                <w:sz w:val="18"/>
                <w:szCs w:val="18"/>
              </w:rPr>
            </w:pPr>
            <w:r w:rsidRPr="002A3A1F">
              <w:rPr>
                <w:rFonts w:ascii="Times New Roman" w:hAnsi="Times New Roman" w:cs="Times New Roman"/>
                <w:sz w:val="18"/>
                <w:szCs w:val="18"/>
              </w:rPr>
              <w:t>ОГРН 1025401011680</w:t>
            </w:r>
          </w:p>
          <w:p w:rsidR="00BF74AD" w:rsidRPr="002A3A1F" w:rsidRDefault="00BF74AD" w:rsidP="00B44E5D">
            <w:pPr>
              <w:pStyle w:val="western"/>
              <w:spacing w:before="0" w:beforeAutospacing="0" w:after="0"/>
              <w:rPr>
                <w:rFonts w:ascii="Times New Roman" w:hAnsi="Times New Roman" w:cs="Times New Roman"/>
                <w:sz w:val="18"/>
                <w:szCs w:val="18"/>
              </w:rPr>
            </w:pPr>
            <w:r w:rsidRPr="002A3A1F">
              <w:rPr>
                <w:rFonts w:ascii="Times New Roman" w:hAnsi="Times New Roman" w:cs="Times New Roman"/>
                <w:sz w:val="18"/>
                <w:szCs w:val="18"/>
              </w:rPr>
              <w:t>ОКПО 01116058 ОКТМО 69701000</w:t>
            </w:r>
          </w:p>
          <w:p w:rsidR="00BF74AD" w:rsidRPr="002A3A1F" w:rsidRDefault="00BF74AD" w:rsidP="00B44E5D">
            <w:pPr>
              <w:pStyle w:val="western"/>
              <w:spacing w:before="0" w:beforeAutospacing="0" w:after="0"/>
              <w:rPr>
                <w:rFonts w:ascii="Times New Roman" w:hAnsi="Times New Roman" w:cs="Times New Roman"/>
                <w:sz w:val="18"/>
                <w:szCs w:val="18"/>
              </w:rPr>
            </w:pPr>
          </w:p>
          <w:p w:rsidR="00BF74AD" w:rsidRPr="002A3A1F" w:rsidRDefault="00BF74AD" w:rsidP="00B44E5D">
            <w:pPr>
              <w:pStyle w:val="western"/>
              <w:spacing w:before="0" w:beforeAutospacing="0" w:after="0"/>
              <w:rPr>
                <w:sz w:val="18"/>
                <w:szCs w:val="18"/>
              </w:rPr>
            </w:pPr>
          </w:p>
          <w:p w:rsidR="00BF74AD" w:rsidRPr="002A3A1F" w:rsidRDefault="00BF74AD" w:rsidP="00B44E5D">
            <w:pPr>
              <w:pStyle w:val="western"/>
              <w:spacing w:before="0" w:beforeAutospacing="0" w:after="0"/>
              <w:rPr>
                <w:sz w:val="18"/>
                <w:szCs w:val="18"/>
              </w:rPr>
            </w:pPr>
            <w:r w:rsidRPr="002A3A1F">
              <w:rPr>
                <w:rFonts w:ascii="Times New Roman" w:hAnsi="Times New Roman" w:cs="Times New Roman"/>
                <w:sz w:val="18"/>
                <w:szCs w:val="18"/>
              </w:rPr>
              <w:t xml:space="preserve">Проректор </w:t>
            </w:r>
          </w:p>
          <w:p w:rsidR="00BF74AD" w:rsidRPr="002A3A1F" w:rsidRDefault="00BF74AD" w:rsidP="00B44E5D">
            <w:pPr>
              <w:pStyle w:val="western"/>
              <w:spacing w:before="0" w:beforeAutospacing="0" w:after="0"/>
              <w:rPr>
                <w:sz w:val="18"/>
                <w:szCs w:val="18"/>
              </w:rPr>
            </w:pPr>
          </w:p>
          <w:p w:rsidR="00BF74AD" w:rsidRPr="002A3A1F" w:rsidRDefault="00BF74AD" w:rsidP="00B44E5D">
            <w:pPr>
              <w:pStyle w:val="aff3"/>
              <w:spacing w:before="0" w:beforeAutospacing="0" w:after="0"/>
              <w:rPr>
                <w:sz w:val="18"/>
                <w:szCs w:val="18"/>
              </w:rPr>
            </w:pPr>
            <w:r w:rsidRPr="002A3A1F">
              <w:rPr>
                <w:sz w:val="18"/>
                <w:szCs w:val="18"/>
              </w:rPr>
              <w:t>_______________ А.А.Новоселов</w:t>
            </w:r>
          </w:p>
          <w:p w:rsidR="00BF74AD" w:rsidRPr="002A3A1F" w:rsidRDefault="00BF74AD" w:rsidP="00B44E5D">
            <w:pPr>
              <w:pStyle w:val="western"/>
              <w:spacing w:before="0" w:beforeAutospacing="0" w:after="0"/>
              <w:rPr>
                <w:sz w:val="18"/>
                <w:szCs w:val="18"/>
              </w:rPr>
            </w:pPr>
          </w:p>
          <w:p w:rsidR="00BF74AD" w:rsidRPr="002A3A1F" w:rsidRDefault="00BF74AD" w:rsidP="00B44E5D">
            <w:pPr>
              <w:widowControl w:val="0"/>
              <w:suppressAutoHyphens/>
              <w:spacing w:after="0" w:line="240" w:lineRule="auto"/>
              <w:rPr>
                <w:rFonts w:ascii="Times New Roman" w:hAnsi="Times New Roman"/>
                <w:kern w:val="2"/>
                <w:sz w:val="18"/>
                <w:szCs w:val="18"/>
                <w:lang w:eastAsia="ar-SA"/>
              </w:rPr>
            </w:pPr>
          </w:p>
        </w:tc>
        <w:tc>
          <w:tcPr>
            <w:tcW w:w="4320" w:type="dxa"/>
          </w:tcPr>
          <w:p w:rsidR="00BF74AD" w:rsidRPr="00BF74AD" w:rsidRDefault="00BF74AD" w:rsidP="00B44E5D">
            <w:pPr>
              <w:widowControl w:val="0"/>
              <w:suppressAutoHyphens/>
              <w:spacing w:after="0" w:line="240" w:lineRule="auto"/>
              <w:jc w:val="center"/>
              <w:rPr>
                <w:rFonts w:ascii="Times New Roman" w:hAnsi="Times New Roman"/>
                <w:kern w:val="2"/>
                <w:sz w:val="18"/>
                <w:szCs w:val="18"/>
                <w:lang w:eastAsia="ar-SA"/>
              </w:rPr>
            </w:pPr>
            <w:r w:rsidRPr="00BF74AD">
              <w:rPr>
                <w:rFonts w:ascii="Times New Roman" w:hAnsi="Times New Roman"/>
                <w:kern w:val="2"/>
                <w:sz w:val="18"/>
                <w:szCs w:val="18"/>
                <w:lang w:eastAsia="ar-SA"/>
              </w:rPr>
              <w:lastRenderedPageBreak/>
              <w:t>Исполнитель:</w:t>
            </w:r>
          </w:p>
          <w:p w:rsidR="00BF74AD" w:rsidRPr="00BF74AD" w:rsidRDefault="00BF74AD" w:rsidP="00B44E5D">
            <w:pPr>
              <w:pStyle w:val="25"/>
              <w:spacing w:after="0" w:line="240" w:lineRule="auto"/>
              <w:ind w:left="0"/>
              <w:jc w:val="both"/>
              <w:rPr>
                <w:rFonts w:ascii="Times New Roman" w:hAnsi="Times New Roman" w:cs="Times New Roman"/>
                <w:sz w:val="18"/>
                <w:szCs w:val="18"/>
              </w:rPr>
            </w:pPr>
          </w:p>
          <w:p w:rsidR="00BF74AD" w:rsidRPr="00BF74AD" w:rsidRDefault="00BF74AD" w:rsidP="00B44E5D">
            <w:pPr>
              <w:pStyle w:val="25"/>
              <w:spacing w:after="0" w:line="240" w:lineRule="auto"/>
              <w:ind w:left="0"/>
              <w:jc w:val="both"/>
              <w:rPr>
                <w:rFonts w:ascii="Times New Roman" w:hAnsi="Times New Roman" w:cs="Times New Roman"/>
                <w:sz w:val="18"/>
                <w:szCs w:val="18"/>
              </w:rPr>
            </w:pPr>
            <w:r w:rsidRPr="00BF74AD">
              <w:rPr>
                <w:rFonts w:ascii="Times New Roman" w:hAnsi="Times New Roman" w:cs="Times New Roman"/>
                <w:sz w:val="18"/>
                <w:szCs w:val="18"/>
              </w:rPr>
              <w:t>Адрес</w:t>
            </w:r>
          </w:p>
          <w:p w:rsidR="00BF74AD" w:rsidRPr="00BF74AD" w:rsidRDefault="00BF74AD" w:rsidP="00B44E5D">
            <w:pPr>
              <w:pStyle w:val="25"/>
              <w:spacing w:after="0" w:line="240" w:lineRule="auto"/>
              <w:ind w:left="0"/>
              <w:jc w:val="both"/>
              <w:rPr>
                <w:rFonts w:ascii="Times New Roman" w:hAnsi="Times New Roman" w:cs="Times New Roman"/>
                <w:sz w:val="18"/>
                <w:szCs w:val="18"/>
              </w:rPr>
            </w:pPr>
            <w:r w:rsidRPr="00BF74AD">
              <w:rPr>
                <w:rFonts w:ascii="Times New Roman" w:hAnsi="Times New Roman" w:cs="Times New Roman"/>
                <w:sz w:val="18"/>
                <w:szCs w:val="18"/>
              </w:rPr>
              <w:t xml:space="preserve">ИНН </w:t>
            </w:r>
          </w:p>
          <w:p w:rsidR="00BF74AD" w:rsidRPr="00BF74AD" w:rsidRDefault="00BF74AD" w:rsidP="00B44E5D">
            <w:pPr>
              <w:pStyle w:val="25"/>
              <w:spacing w:after="0" w:line="240" w:lineRule="auto"/>
              <w:ind w:left="0"/>
              <w:jc w:val="both"/>
              <w:rPr>
                <w:rFonts w:ascii="Times New Roman" w:hAnsi="Times New Roman" w:cs="Times New Roman"/>
                <w:sz w:val="18"/>
                <w:szCs w:val="18"/>
              </w:rPr>
            </w:pPr>
            <w:r w:rsidRPr="00BF74AD">
              <w:rPr>
                <w:rFonts w:ascii="Times New Roman" w:hAnsi="Times New Roman" w:cs="Times New Roman"/>
                <w:sz w:val="18"/>
                <w:szCs w:val="18"/>
              </w:rPr>
              <w:t xml:space="preserve">КПП </w:t>
            </w:r>
          </w:p>
          <w:p w:rsidR="00BF74AD" w:rsidRPr="00BF74AD" w:rsidRDefault="00BF74AD" w:rsidP="00B44E5D">
            <w:pPr>
              <w:pStyle w:val="25"/>
              <w:spacing w:after="0" w:line="240" w:lineRule="auto"/>
              <w:ind w:left="0"/>
              <w:jc w:val="both"/>
              <w:rPr>
                <w:rFonts w:ascii="Times New Roman" w:hAnsi="Times New Roman" w:cs="Times New Roman"/>
                <w:sz w:val="18"/>
                <w:szCs w:val="18"/>
              </w:rPr>
            </w:pPr>
            <w:proofErr w:type="gramStart"/>
            <w:r w:rsidRPr="00BF74AD">
              <w:rPr>
                <w:rFonts w:ascii="Times New Roman" w:hAnsi="Times New Roman" w:cs="Times New Roman"/>
                <w:sz w:val="18"/>
                <w:szCs w:val="18"/>
              </w:rPr>
              <w:t>Р</w:t>
            </w:r>
            <w:proofErr w:type="gramEnd"/>
            <w:r w:rsidRPr="00BF74AD">
              <w:rPr>
                <w:rFonts w:ascii="Times New Roman" w:hAnsi="Times New Roman" w:cs="Times New Roman"/>
                <w:sz w:val="18"/>
                <w:szCs w:val="18"/>
              </w:rPr>
              <w:t>\С</w:t>
            </w:r>
          </w:p>
          <w:p w:rsidR="00BF74AD" w:rsidRPr="00BF74AD" w:rsidRDefault="00BF74AD" w:rsidP="00B44E5D">
            <w:pPr>
              <w:pStyle w:val="25"/>
              <w:spacing w:after="0" w:line="240" w:lineRule="auto"/>
              <w:ind w:left="0"/>
              <w:jc w:val="both"/>
              <w:rPr>
                <w:rFonts w:ascii="Times New Roman" w:hAnsi="Times New Roman" w:cs="Times New Roman"/>
                <w:sz w:val="18"/>
                <w:szCs w:val="18"/>
              </w:rPr>
            </w:pPr>
            <w:r w:rsidRPr="00BF74AD">
              <w:rPr>
                <w:rFonts w:ascii="Times New Roman" w:hAnsi="Times New Roman" w:cs="Times New Roman"/>
                <w:sz w:val="18"/>
                <w:szCs w:val="18"/>
              </w:rPr>
              <w:t>к\с</w:t>
            </w:r>
          </w:p>
          <w:p w:rsidR="00BF74AD" w:rsidRPr="00BF74AD" w:rsidRDefault="00BF74AD" w:rsidP="00B44E5D">
            <w:pPr>
              <w:pStyle w:val="25"/>
              <w:spacing w:after="0" w:line="240" w:lineRule="auto"/>
              <w:ind w:left="0"/>
              <w:jc w:val="both"/>
              <w:rPr>
                <w:rFonts w:ascii="Times New Roman" w:hAnsi="Times New Roman" w:cs="Times New Roman"/>
                <w:sz w:val="18"/>
                <w:szCs w:val="18"/>
              </w:rPr>
            </w:pPr>
            <w:r w:rsidRPr="00BF74AD">
              <w:rPr>
                <w:rFonts w:ascii="Times New Roman" w:hAnsi="Times New Roman" w:cs="Times New Roman"/>
                <w:sz w:val="18"/>
                <w:szCs w:val="18"/>
              </w:rPr>
              <w:t>БИК</w:t>
            </w:r>
          </w:p>
          <w:p w:rsidR="00BF74AD" w:rsidRPr="00BF74AD" w:rsidRDefault="00BF74AD" w:rsidP="00B44E5D">
            <w:pPr>
              <w:pStyle w:val="25"/>
              <w:spacing w:after="0" w:line="240" w:lineRule="auto"/>
              <w:ind w:left="0"/>
              <w:jc w:val="both"/>
              <w:rPr>
                <w:rFonts w:ascii="Times New Roman" w:hAnsi="Times New Roman" w:cs="Times New Roman"/>
                <w:sz w:val="18"/>
                <w:szCs w:val="18"/>
              </w:rPr>
            </w:pPr>
            <w:r w:rsidRPr="00BF74AD">
              <w:rPr>
                <w:rFonts w:ascii="Times New Roman" w:hAnsi="Times New Roman" w:cs="Times New Roman"/>
                <w:sz w:val="18"/>
                <w:szCs w:val="18"/>
              </w:rPr>
              <w:t xml:space="preserve">ОГРН </w:t>
            </w:r>
          </w:p>
          <w:p w:rsidR="00BF74AD" w:rsidRPr="00BF74AD" w:rsidRDefault="00BF74AD" w:rsidP="00B44E5D">
            <w:pPr>
              <w:pStyle w:val="25"/>
              <w:spacing w:after="0" w:line="240" w:lineRule="auto"/>
              <w:ind w:left="0"/>
              <w:jc w:val="both"/>
              <w:rPr>
                <w:rFonts w:ascii="Times New Roman" w:hAnsi="Times New Roman" w:cs="Times New Roman"/>
                <w:sz w:val="18"/>
                <w:szCs w:val="18"/>
              </w:rPr>
            </w:pPr>
            <w:r w:rsidRPr="00BF74AD">
              <w:rPr>
                <w:rFonts w:ascii="Times New Roman" w:hAnsi="Times New Roman" w:cs="Times New Roman"/>
                <w:sz w:val="18"/>
                <w:szCs w:val="18"/>
              </w:rPr>
              <w:t xml:space="preserve">ОКПО </w:t>
            </w:r>
          </w:p>
          <w:p w:rsidR="00BF74AD" w:rsidRPr="00BF74AD" w:rsidRDefault="00BF74AD" w:rsidP="00B44E5D">
            <w:pPr>
              <w:pStyle w:val="25"/>
              <w:spacing w:after="0" w:line="240" w:lineRule="auto"/>
              <w:ind w:left="0"/>
              <w:jc w:val="both"/>
              <w:rPr>
                <w:rFonts w:ascii="Times New Roman" w:hAnsi="Times New Roman" w:cs="Times New Roman"/>
                <w:sz w:val="18"/>
                <w:szCs w:val="18"/>
              </w:rPr>
            </w:pPr>
            <w:r w:rsidRPr="00BF74AD">
              <w:rPr>
                <w:rFonts w:ascii="Times New Roman" w:hAnsi="Times New Roman" w:cs="Times New Roman"/>
                <w:sz w:val="18"/>
                <w:szCs w:val="18"/>
              </w:rPr>
              <w:t>ОКТМО</w:t>
            </w:r>
          </w:p>
          <w:p w:rsidR="00BF74AD" w:rsidRPr="00BF74AD" w:rsidRDefault="00BF74AD" w:rsidP="00B44E5D">
            <w:pPr>
              <w:pStyle w:val="25"/>
              <w:spacing w:after="0" w:line="240" w:lineRule="auto"/>
              <w:ind w:left="0"/>
              <w:jc w:val="both"/>
              <w:rPr>
                <w:rFonts w:ascii="Times New Roman" w:hAnsi="Times New Roman" w:cs="Times New Roman"/>
                <w:sz w:val="18"/>
                <w:szCs w:val="18"/>
              </w:rPr>
            </w:pPr>
            <w:r w:rsidRPr="00BF74AD">
              <w:rPr>
                <w:rFonts w:ascii="Times New Roman" w:hAnsi="Times New Roman" w:cs="Times New Roman"/>
                <w:sz w:val="18"/>
                <w:szCs w:val="18"/>
              </w:rPr>
              <w:t>Дата постановки на налоговый учет</w:t>
            </w:r>
          </w:p>
          <w:p w:rsidR="00BF74AD" w:rsidRPr="00BF74AD" w:rsidRDefault="00BF74AD" w:rsidP="00B44E5D">
            <w:pPr>
              <w:pStyle w:val="25"/>
              <w:spacing w:after="0" w:line="240" w:lineRule="auto"/>
              <w:ind w:left="0"/>
              <w:jc w:val="both"/>
              <w:rPr>
                <w:rFonts w:ascii="Times New Roman" w:hAnsi="Times New Roman" w:cs="Times New Roman"/>
                <w:sz w:val="18"/>
                <w:szCs w:val="18"/>
              </w:rPr>
            </w:pPr>
            <w:r w:rsidRPr="00BF74AD">
              <w:rPr>
                <w:rFonts w:ascii="Times New Roman" w:hAnsi="Times New Roman" w:cs="Times New Roman"/>
                <w:sz w:val="18"/>
                <w:szCs w:val="18"/>
                <w:lang w:val="en-US"/>
              </w:rPr>
              <w:t>Email</w:t>
            </w:r>
            <w:r w:rsidRPr="00BF74AD">
              <w:rPr>
                <w:rFonts w:ascii="Times New Roman" w:hAnsi="Times New Roman" w:cs="Times New Roman"/>
                <w:sz w:val="18"/>
                <w:szCs w:val="18"/>
              </w:rPr>
              <w:t xml:space="preserve">: </w:t>
            </w:r>
          </w:p>
          <w:p w:rsidR="00BF74AD" w:rsidRPr="00BF74AD" w:rsidRDefault="00BF74AD" w:rsidP="00B44E5D">
            <w:pPr>
              <w:pStyle w:val="25"/>
              <w:spacing w:after="0" w:line="240" w:lineRule="auto"/>
              <w:ind w:left="0"/>
              <w:jc w:val="both"/>
              <w:rPr>
                <w:rFonts w:ascii="Times New Roman" w:hAnsi="Times New Roman" w:cs="Times New Roman"/>
                <w:sz w:val="18"/>
                <w:szCs w:val="18"/>
              </w:rPr>
            </w:pPr>
            <w:r w:rsidRPr="00BF74AD">
              <w:rPr>
                <w:rFonts w:ascii="Times New Roman" w:hAnsi="Times New Roman" w:cs="Times New Roman"/>
                <w:sz w:val="18"/>
                <w:szCs w:val="18"/>
              </w:rPr>
              <w:t xml:space="preserve">Тел. </w:t>
            </w:r>
          </w:p>
          <w:p w:rsidR="00BF74AD" w:rsidRPr="00BF74AD" w:rsidRDefault="00BF74AD" w:rsidP="00B44E5D">
            <w:pPr>
              <w:widowControl w:val="0"/>
              <w:suppressAutoHyphens/>
              <w:spacing w:after="0" w:line="240" w:lineRule="auto"/>
              <w:jc w:val="both"/>
              <w:rPr>
                <w:rFonts w:ascii="Times New Roman" w:hAnsi="Times New Roman" w:cs="font190"/>
                <w:kern w:val="2"/>
                <w:sz w:val="18"/>
                <w:szCs w:val="18"/>
                <w:lang w:eastAsia="ar-SA"/>
              </w:rPr>
            </w:pPr>
          </w:p>
          <w:p w:rsidR="00BF74AD" w:rsidRPr="00BF74AD" w:rsidRDefault="00BF74AD" w:rsidP="00B44E5D">
            <w:pPr>
              <w:widowControl w:val="0"/>
              <w:suppressAutoHyphens/>
              <w:spacing w:after="0" w:line="240" w:lineRule="auto"/>
              <w:jc w:val="both"/>
              <w:rPr>
                <w:rFonts w:ascii="Times New Roman" w:hAnsi="Times New Roman"/>
                <w:kern w:val="2"/>
                <w:sz w:val="18"/>
                <w:szCs w:val="18"/>
                <w:lang w:eastAsia="ar-SA"/>
              </w:rPr>
            </w:pPr>
          </w:p>
        </w:tc>
      </w:tr>
    </w:tbl>
    <w:p w:rsidR="00BF74AD" w:rsidRPr="00DD2221" w:rsidRDefault="00BF74AD" w:rsidP="00BF74AD"/>
    <w:p w:rsidR="00BF74AD" w:rsidRPr="00DD2221" w:rsidRDefault="00BF74AD" w:rsidP="00BF74AD"/>
    <w:p w:rsidR="00BF74AD" w:rsidRPr="00DD2221" w:rsidRDefault="00BF74AD" w:rsidP="00BF74AD"/>
    <w:p w:rsidR="00BF74AD" w:rsidRPr="00DD2221" w:rsidRDefault="00BF74AD" w:rsidP="00BF74AD"/>
    <w:p w:rsidR="00BF74AD" w:rsidRPr="00DD2221" w:rsidRDefault="00BF74AD" w:rsidP="00BF74AD"/>
    <w:p w:rsidR="00BF74AD" w:rsidRPr="00DD2221" w:rsidRDefault="00BF74AD" w:rsidP="00BF74AD"/>
    <w:p w:rsidR="00BF74AD" w:rsidRPr="00DD2221" w:rsidRDefault="00BF74AD" w:rsidP="00BF74AD"/>
    <w:p w:rsidR="00A5682A" w:rsidRPr="00DD2221" w:rsidRDefault="00A5682A" w:rsidP="00A5682A"/>
    <w:p w:rsidR="00A5682A" w:rsidRPr="00DD2221" w:rsidRDefault="00A5682A" w:rsidP="00A5682A"/>
    <w:p w:rsidR="00A5682A" w:rsidRPr="00DD2221" w:rsidRDefault="00A5682A" w:rsidP="00A5682A"/>
    <w:p w:rsidR="00A5682A" w:rsidRPr="00DD2221" w:rsidRDefault="00A5682A" w:rsidP="00A5682A"/>
    <w:p w:rsidR="00A5682A" w:rsidRPr="00DD2221" w:rsidRDefault="00A5682A" w:rsidP="00A5682A"/>
    <w:p w:rsidR="00A5682A" w:rsidRPr="00DD2221" w:rsidRDefault="00A5682A" w:rsidP="00A5682A"/>
    <w:p w:rsidR="00CA5484" w:rsidRDefault="00CA5484" w:rsidP="00CA5484">
      <w:pPr>
        <w:spacing w:after="0" w:line="240" w:lineRule="auto"/>
        <w:jc w:val="center"/>
        <w:rPr>
          <w:rFonts w:ascii="Times New Roman" w:hAnsi="Times New Roman" w:cs="Times New Roman"/>
          <w:b/>
          <w:bCs/>
        </w:rPr>
      </w:pPr>
    </w:p>
    <w:p w:rsidR="00CA5484" w:rsidRDefault="00CA5484" w:rsidP="00CA5484">
      <w:pPr>
        <w:spacing w:after="0" w:line="240" w:lineRule="auto"/>
        <w:jc w:val="center"/>
        <w:rPr>
          <w:rFonts w:ascii="Times New Roman" w:hAnsi="Times New Roman" w:cs="Times New Roman"/>
          <w:b/>
          <w:bCs/>
        </w:rPr>
      </w:pPr>
    </w:p>
    <w:p w:rsidR="00CA5484" w:rsidRDefault="00CA5484" w:rsidP="00CA5484">
      <w:pPr>
        <w:spacing w:after="0" w:line="240" w:lineRule="auto"/>
        <w:rPr>
          <w:rFonts w:ascii="Times New Roman" w:hAnsi="Times New Roman" w:cs="Times New Roman"/>
          <w:b/>
          <w:bCs/>
        </w:rPr>
      </w:pPr>
    </w:p>
    <w:p w:rsidR="00CA5484" w:rsidRDefault="00CA5484" w:rsidP="00CA5484">
      <w:pPr>
        <w:widowControl w:val="0"/>
        <w:autoSpaceDE w:val="0"/>
        <w:autoSpaceDN w:val="0"/>
        <w:adjustRightInd w:val="0"/>
        <w:spacing w:after="0" w:line="240" w:lineRule="auto"/>
        <w:ind w:firstLine="540"/>
        <w:rPr>
          <w:rFonts w:ascii="Times New Roman" w:hAnsi="Times New Roman" w:cs="Times New Roman"/>
          <w:sz w:val="20"/>
          <w:szCs w:val="20"/>
        </w:rPr>
      </w:pPr>
      <w:r w:rsidRPr="00D10891">
        <w:rPr>
          <w:rFonts w:ascii="Times New Roman" w:hAnsi="Times New Roman" w:cs="Times New Roman"/>
          <w:sz w:val="20"/>
          <w:szCs w:val="20"/>
        </w:rPr>
        <w:t xml:space="preserve">Документацию подготовил   </w:t>
      </w:r>
      <w:proofErr w:type="spellStart"/>
      <w:r>
        <w:rPr>
          <w:rFonts w:ascii="Times New Roman" w:hAnsi="Times New Roman" w:cs="Times New Roman"/>
          <w:sz w:val="20"/>
          <w:szCs w:val="20"/>
        </w:rPr>
        <w:t>___________________Е.И.Печко</w:t>
      </w:r>
      <w:proofErr w:type="spellEnd"/>
    </w:p>
    <w:p w:rsidR="00CA5484" w:rsidRPr="00D10891" w:rsidRDefault="00CA5484" w:rsidP="00CA5484">
      <w:pPr>
        <w:widowControl w:val="0"/>
        <w:autoSpaceDE w:val="0"/>
        <w:autoSpaceDN w:val="0"/>
        <w:adjustRightInd w:val="0"/>
        <w:spacing w:after="0" w:line="240" w:lineRule="auto"/>
        <w:ind w:firstLine="540"/>
        <w:rPr>
          <w:rFonts w:ascii="Times New Roman" w:hAnsi="Times New Roman" w:cs="Times New Roman"/>
          <w:sz w:val="20"/>
          <w:szCs w:val="20"/>
        </w:rPr>
      </w:pPr>
    </w:p>
    <w:p w:rsidR="00CA5484" w:rsidRPr="00D10891" w:rsidRDefault="00CA5484" w:rsidP="00CA5484">
      <w:pPr>
        <w:spacing w:after="0"/>
        <w:rPr>
          <w:rFonts w:ascii="Times New Roman" w:hAnsi="Times New Roman" w:cs="Times New Roman"/>
          <w:b/>
          <w:bCs/>
          <w:sz w:val="20"/>
          <w:szCs w:val="20"/>
        </w:rPr>
      </w:pPr>
    </w:p>
    <w:p w:rsidR="00CA5484" w:rsidRPr="00D10891" w:rsidRDefault="00CA5484" w:rsidP="00CA5484">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D10891">
        <w:rPr>
          <w:rFonts w:ascii="Times New Roman" w:hAnsi="Times New Roman" w:cs="Times New Roman"/>
          <w:sz w:val="20"/>
          <w:szCs w:val="20"/>
        </w:rPr>
        <w:t xml:space="preserve">Документацию проверил  </w:t>
      </w:r>
      <w:proofErr w:type="spellStart"/>
      <w:r w:rsidR="005E1BFC">
        <w:rPr>
          <w:rFonts w:ascii="Times New Roman" w:hAnsi="Times New Roman" w:cs="Times New Roman"/>
          <w:sz w:val="20"/>
          <w:szCs w:val="20"/>
        </w:rPr>
        <w:t>_______________________С.А.Хомяк</w:t>
      </w:r>
      <w:proofErr w:type="spellEnd"/>
    </w:p>
    <w:p w:rsidR="00CA5484" w:rsidRDefault="00CA5484" w:rsidP="00CA5484">
      <w:pPr>
        <w:widowControl w:val="0"/>
        <w:autoSpaceDE w:val="0"/>
        <w:autoSpaceDN w:val="0"/>
        <w:adjustRightInd w:val="0"/>
        <w:spacing w:after="0" w:line="240" w:lineRule="auto"/>
        <w:ind w:firstLine="540"/>
        <w:rPr>
          <w:rFonts w:ascii="Times New Roman" w:hAnsi="Times New Roman" w:cs="Times New Roman"/>
          <w:sz w:val="20"/>
          <w:szCs w:val="20"/>
        </w:rPr>
      </w:pPr>
    </w:p>
    <w:p w:rsidR="005E1BFC" w:rsidRPr="00D10891" w:rsidRDefault="005E1BFC" w:rsidP="00CA5484">
      <w:pPr>
        <w:widowControl w:val="0"/>
        <w:autoSpaceDE w:val="0"/>
        <w:autoSpaceDN w:val="0"/>
        <w:adjustRightInd w:val="0"/>
        <w:spacing w:after="0" w:line="240" w:lineRule="auto"/>
        <w:ind w:firstLine="540"/>
        <w:rPr>
          <w:rFonts w:ascii="Times New Roman" w:hAnsi="Times New Roman" w:cs="Times New Roman"/>
          <w:sz w:val="20"/>
          <w:szCs w:val="20"/>
        </w:rPr>
      </w:pPr>
    </w:p>
    <w:p w:rsidR="00CA5484" w:rsidRPr="00D10891" w:rsidRDefault="00CA5484" w:rsidP="00CA5484">
      <w:pPr>
        <w:widowControl w:val="0"/>
        <w:autoSpaceDE w:val="0"/>
        <w:autoSpaceDN w:val="0"/>
        <w:adjustRightInd w:val="0"/>
        <w:spacing w:after="0" w:line="240" w:lineRule="auto"/>
        <w:rPr>
          <w:rFonts w:ascii="Times New Roman" w:hAnsi="Times New Roman" w:cs="Times New Roman"/>
          <w:sz w:val="20"/>
          <w:szCs w:val="20"/>
        </w:rPr>
      </w:pPr>
      <w:r w:rsidRPr="00D10891">
        <w:rPr>
          <w:rFonts w:ascii="Times New Roman" w:hAnsi="Times New Roman" w:cs="Times New Roman"/>
          <w:sz w:val="20"/>
          <w:szCs w:val="20"/>
        </w:rPr>
        <w:t xml:space="preserve">                                                           </w:t>
      </w:r>
      <w:proofErr w:type="spellStart"/>
      <w:r w:rsidRPr="00D10891">
        <w:rPr>
          <w:rFonts w:ascii="Times New Roman" w:hAnsi="Times New Roman" w:cs="Times New Roman"/>
          <w:sz w:val="20"/>
          <w:szCs w:val="20"/>
        </w:rPr>
        <w:t>______________________И.Г.Шабурова</w:t>
      </w:r>
      <w:proofErr w:type="spellEnd"/>
    </w:p>
    <w:p w:rsidR="00CA5484" w:rsidRPr="00E1170E" w:rsidRDefault="00CA5484" w:rsidP="00CA5484">
      <w:pPr>
        <w:suppressAutoHyphens/>
        <w:ind w:left="360"/>
        <w:rPr>
          <w:rFonts w:ascii="Times New Roman" w:hAnsi="Times New Roman" w:cs="Times New Roman"/>
          <w:kern w:val="1"/>
          <w:sz w:val="28"/>
          <w:szCs w:val="28"/>
          <w:lang w:eastAsia="ar-SA"/>
        </w:rPr>
      </w:pPr>
    </w:p>
    <w:p w:rsidR="00CA5484" w:rsidRDefault="00CA5484" w:rsidP="00F42263">
      <w:pPr>
        <w:spacing w:after="0" w:line="240" w:lineRule="auto"/>
        <w:rPr>
          <w:rFonts w:ascii="Times New Roman" w:hAnsi="Times New Roman" w:cs="Times New Roman"/>
          <w:b/>
          <w:bCs/>
        </w:rPr>
        <w:sectPr w:rsidR="00CA5484" w:rsidSect="00CA5484">
          <w:pgSz w:w="11906" w:h="16838"/>
          <w:pgMar w:top="1134" w:right="567" w:bottom="851" w:left="1418" w:header="709" w:footer="709" w:gutter="0"/>
          <w:cols w:space="708"/>
          <w:docGrid w:linePitch="360"/>
        </w:sectPr>
      </w:pPr>
    </w:p>
    <w:p w:rsidR="00EF2390" w:rsidRPr="008B27B1" w:rsidRDefault="00EF2390" w:rsidP="006310F8">
      <w:pPr>
        <w:tabs>
          <w:tab w:val="left" w:pos="0"/>
        </w:tabs>
      </w:pPr>
    </w:p>
    <w:sectPr w:rsidR="00EF2390" w:rsidRPr="008B27B1" w:rsidSect="00CA5484">
      <w:type w:val="continuous"/>
      <w:pgSz w:w="11906" w:h="16838"/>
      <w:pgMar w:top="1134" w:right="567"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onsultant">
    <w:altName w:val="Courier New"/>
    <w:panose1 w:val="00000000000000000000"/>
    <w:charset w:val="00"/>
    <w:family w:val="modern"/>
    <w:notTrueType/>
    <w:pitch w:val="fixed"/>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font190">
    <w:altName w:val="Times New Roman"/>
    <w:panose1 w:val="00000000000000000000"/>
    <w:charset w:val="00"/>
    <w:family w:val="auto"/>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B068274E"/>
    <w:lvl w:ilvl="0">
      <w:start w:val="1"/>
      <w:numFmt w:val="bullet"/>
      <w:lvlText w:val=""/>
      <w:lvlJc w:val="left"/>
      <w:pPr>
        <w:tabs>
          <w:tab w:val="num" w:pos="0"/>
        </w:tabs>
      </w:pPr>
      <w:rPr>
        <w:rFonts w:ascii="Symbol" w:hAnsi="Symbol" w:cs="Symbol" w:hint="default"/>
      </w:rPr>
    </w:lvl>
    <w:lvl w:ilvl="1">
      <w:start w:val="1"/>
      <w:numFmt w:val="bullet"/>
      <w:lvlText w:val=""/>
      <w:lvlJc w:val="left"/>
      <w:pPr>
        <w:tabs>
          <w:tab w:val="num" w:pos="720"/>
        </w:tabs>
        <w:ind w:left="1080" w:hanging="360"/>
      </w:pPr>
      <w:rPr>
        <w:rFonts w:ascii="Symbol" w:hAnsi="Symbol" w:cs="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cs="Wingdings" w:hint="default"/>
      </w:rPr>
    </w:lvl>
    <w:lvl w:ilvl="4">
      <w:start w:val="1"/>
      <w:numFmt w:val="bullet"/>
      <w:lvlText w:val=""/>
      <w:lvlJc w:val="left"/>
      <w:pPr>
        <w:tabs>
          <w:tab w:val="num" w:pos="2880"/>
        </w:tabs>
        <w:ind w:left="3240" w:hanging="360"/>
      </w:pPr>
      <w:rPr>
        <w:rFonts w:ascii="Wingdings" w:hAnsi="Wingdings" w:cs="Wingdings" w:hint="default"/>
      </w:rPr>
    </w:lvl>
    <w:lvl w:ilvl="5">
      <w:start w:val="1"/>
      <w:numFmt w:val="bullet"/>
      <w:lvlText w:val=""/>
      <w:lvlJc w:val="left"/>
      <w:pPr>
        <w:tabs>
          <w:tab w:val="num" w:pos="3600"/>
        </w:tabs>
        <w:ind w:left="3960" w:hanging="360"/>
      </w:pPr>
      <w:rPr>
        <w:rFonts w:ascii="Symbol" w:hAnsi="Symbol" w:cs="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cs="Wingdings" w:hint="default"/>
      </w:rPr>
    </w:lvl>
    <w:lvl w:ilvl="8">
      <w:start w:val="1"/>
      <w:numFmt w:val="bullet"/>
      <w:lvlText w:val=""/>
      <w:lvlJc w:val="left"/>
      <w:pPr>
        <w:tabs>
          <w:tab w:val="num" w:pos="5760"/>
        </w:tabs>
        <w:ind w:left="6120" w:hanging="360"/>
      </w:pPr>
      <w:rPr>
        <w:rFonts w:ascii="Wingdings" w:hAnsi="Wingdings" w:cs="Wingdings" w:hint="default"/>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000002"/>
    <w:multiLevelType w:val="singleLevel"/>
    <w:tmpl w:val="00000002"/>
    <w:name w:val="WW8Num2"/>
    <w:lvl w:ilvl="0">
      <w:start w:val="1"/>
      <w:numFmt w:val="decimal"/>
      <w:lvlText w:val="%1."/>
      <w:lvlJc w:val="left"/>
      <w:pPr>
        <w:tabs>
          <w:tab w:val="num" w:pos="720"/>
        </w:tabs>
        <w:ind w:left="720" w:hanging="360"/>
      </w:pPr>
      <w:rPr>
        <w:rFonts w:ascii="Symbol" w:hAnsi="Symbol" w:cs="Symbol"/>
        <w:sz w:val="20"/>
        <w:szCs w:val="20"/>
      </w:rPr>
    </w:lvl>
  </w:abstractNum>
  <w:abstractNum w:abstractNumId="3">
    <w:nsid w:val="00000003"/>
    <w:multiLevelType w:val="singleLevel"/>
    <w:tmpl w:val="00000003"/>
    <w:name w:val="WW8Num3"/>
    <w:lvl w:ilvl="0">
      <w:start w:val="8"/>
      <w:numFmt w:val="decimal"/>
      <w:lvlText w:val="%1."/>
      <w:lvlJc w:val="left"/>
      <w:pPr>
        <w:tabs>
          <w:tab w:val="num" w:pos="720"/>
        </w:tabs>
        <w:ind w:left="720" w:hanging="360"/>
      </w:pPr>
      <w:rPr>
        <w:rFonts w:ascii="Symbol" w:hAnsi="Symbol" w:cs="Symbol"/>
        <w:b/>
        <w:bCs/>
        <w:color w:val="000000"/>
      </w:rPr>
    </w:lvl>
  </w:abstractNum>
  <w:abstractNum w:abstractNumId="4">
    <w:nsid w:val="00000004"/>
    <w:multiLevelType w:val="multilevel"/>
    <w:tmpl w:val="2826C032"/>
    <w:name w:val="WWNum17"/>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nsid w:val="00000005"/>
    <w:multiLevelType w:val="multilevel"/>
    <w:tmpl w:val="D936AE40"/>
    <w:name w:val="WWNum1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nsid w:val="00000006"/>
    <w:multiLevelType w:val="multilevel"/>
    <w:tmpl w:val="55642D1C"/>
    <w:name w:val="WWNum19"/>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nsid w:val="00000007"/>
    <w:multiLevelType w:val="multilevel"/>
    <w:tmpl w:val="00000007"/>
    <w:name w:val="WWNum21"/>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8">
    <w:nsid w:val="03285314"/>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03B32853"/>
    <w:multiLevelType w:val="hybridMultilevel"/>
    <w:tmpl w:val="7ABE3F4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0">
    <w:nsid w:val="0B987F86"/>
    <w:multiLevelType w:val="hybridMultilevel"/>
    <w:tmpl w:val="778C922A"/>
    <w:lvl w:ilvl="0" w:tplc="255E0BC8">
      <w:start w:val="1"/>
      <w:numFmt w:val="decimal"/>
      <w:lvlText w:val="%1."/>
      <w:lvlJc w:val="left"/>
      <w:pPr>
        <w:tabs>
          <w:tab w:val="num" w:pos="720"/>
        </w:tabs>
        <w:ind w:left="720" w:hanging="360"/>
      </w:pPr>
      <w:rPr>
        <w:rFonts w:hint="default"/>
        <w:b/>
        <w:bCs/>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106C3049"/>
    <w:multiLevelType w:val="hybridMultilevel"/>
    <w:tmpl w:val="8CD66C3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119E19B6"/>
    <w:multiLevelType w:val="hybridMultilevel"/>
    <w:tmpl w:val="113EDD0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3">
    <w:nsid w:val="1343143D"/>
    <w:multiLevelType w:val="multilevel"/>
    <w:tmpl w:val="133A1EBC"/>
    <w:lvl w:ilvl="0">
      <w:start w:val="11"/>
      <w:numFmt w:val="decimal"/>
      <w:lvlText w:val="%1"/>
      <w:lvlJc w:val="left"/>
      <w:pPr>
        <w:ind w:left="405" w:hanging="405"/>
      </w:pPr>
      <w:rPr>
        <w:rFonts w:hint="default"/>
      </w:rPr>
    </w:lvl>
    <w:lvl w:ilvl="1">
      <w:start w:val="2"/>
      <w:numFmt w:val="decimal"/>
      <w:lvlText w:val="%1.%2"/>
      <w:lvlJc w:val="left"/>
      <w:pPr>
        <w:ind w:left="810" w:hanging="405"/>
      </w:pPr>
      <w:rPr>
        <w:rFonts w:hint="default"/>
      </w:rPr>
    </w:lvl>
    <w:lvl w:ilvl="2">
      <w:start w:val="1"/>
      <w:numFmt w:val="decimal"/>
      <w:lvlText w:val="%1.%2.%3"/>
      <w:lvlJc w:val="left"/>
      <w:pPr>
        <w:ind w:left="1530" w:hanging="720"/>
      </w:pPr>
      <w:rPr>
        <w:rFonts w:hint="default"/>
      </w:rPr>
    </w:lvl>
    <w:lvl w:ilvl="3">
      <w:start w:val="1"/>
      <w:numFmt w:val="decimal"/>
      <w:lvlText w:val="%1.%2.%3.%4"/>
      <w:lvlJc w:val="left"/>
      <w:pPr>
        <w:ind w:left="1935" w:hanging="72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105" w:hanging="1080"/>
      </w:pPr>
      <w:rPr>
        <w:rFonts w:hint="default"/>
      </w:rPr>
    </w:lvl>
    <w:lvl w:ilvl="6">
      <w:start w:val="1"/>
      <w:numFmt w:val="decimal"/>
      <w:lvlText w:val="%1.%2.%3.%4.%5.%6.%7"/>
      <w:lvlJc w:val="left"/>
      <w:pPr>
        <w:ind w:left="3870" w:hanging="1440"/>
      </w:pPr>
      <w:rPr>
        <w:rFonts w:hint="default"/>
      </w:rPr>
    </w:lvl>
    <w:lvl w:ilvl="7">
      <w:start w:val="1"/>
      <w:numFmt w:val="decimal"/>
      <w:lvlText w:val="%1.%2.%3.%4.%5.%6.%7.%8"/>
      <w:lvlJc w:val="left"/>
      <w:pPr>
        <w:ind w:left="4275" w:hanging="1440"/>
      </w:pPr>
      <w:rPr>
        <w:rFonts w:hint="default"/>
      </w:rPr>
    </w:lvl>
    <w:lvl w:ilvl="8">
      <w:start w:val="1"/>
      <w:numFmt w:val="decimal"/>
      <w:lvlText w:val="%1.%2.%3.%4.%5.%6.%7.%8.%9"/>
      <w:lvlJc w:val="left"/>
      <w:pPr>
        <w:ind w:left="5040" w:hanging="1800"/>
      </w:pPr>
      <w:rPr>
        <w:rFonts w:hint="default"/>
      </w:rPr>
    </w:lvl>
  </w:abstractNum>
  <w:abstractNum w:abstractNumId="14">
    <w:nsid w:val="19296F89"/>
    <w:multiLevelType w:val="hybridMultilevel"/>
    <w:tmpl w:val="71C61E9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5">
    <w:nsid w:val="19546E63"/>
    <w:multiLevelType w:val="multilevel"/>
    <w:tmpl w:val="321EFB9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0"/>
        </w:tabs>
        <w:ind w:left="1410" w:hanging="1050"/>
      </w:pPr>
      <w:rPr>
        <w:rFonts w:hint="default"/>
      </w:rPr>
    </w:lvl>
    <w:lvl w:ilvl="2">
      <w:start w:val="1"/>
      <w:numFmt w:val="decimal"/>
      <w:isLgl/>
      <w:lvlText w:val="%1.%2.%3."/>
      <w:lvlJc w:val="left"/>
      <w:pPr>
        <w:tabs>
          <w:tab w:val="num" w:pos="1410"/>
        </w:tabs>
        <w:ind w:left="1410" w:hanging="105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6">
    <w:nsid w:val="1DF31C80"/>
    <w:multiLevelType w:val="multilevel"/>
    <w:tmpl w:val="270C6554"/>
    <w:lvl w:ilvl="0">
      <w:start w:val="6"/>
      <w:numFmt w:val="decimal"/>
      <w:lvlText w:val="%1"/>
      <w:lvlJc w:val="left"/>
      <w:pPr>
        <w:ind w:left="360" w:hanging="360"/>
      </w:pPr>
      <w:rPr>
        <w:rFonts w:hint="default"/>
      </w:rPr>
    </w:lvl>
    <w:lvl w:ilvl="1">
      <w:start w:val="5"/>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7">
    <w:nsid w:val="22DD3BD6"/>
    <w:multiLevelType w:val="hybridMultilevel"/>
    <w:tmpl w:val="BC5EE620"/>
    <w:lvl w:ilvl="0" w:tplc="08305E58">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8">
    <w:nsid w:val="24B57932"/>
    <w:multiLevelType w:val="multilevel"/>
    <w:tmpl w:val="92A0A9AC"/>
    <w:lvl w:ilvl="0">
      <w:start w:val="4"/>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nsid w:val="374D53C7"/>
    <w:multiLevelType w:val="multilevel"/>
    <w:tmpl w:val="A24247CA"/>
    <w:lvl w:ilvl="0">
      <w:start w:val="3"/>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0">
    <w:nsid w:val="3A047335"/>
    <w:multiLevelType w:val="hybridMultilevel"/>
    <w:tmpl w:val="83B401E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3C582D8C"/>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2">
    <w:nsid w:val="3D436976"/>
    <w:multiLevelType w:val="multilevel"/>
    <w:tmpl w:val="31F02FDE"/>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43194CCF"/>
    <w:multiLevelType w:val="hybridMultilevel"/>
    <w:tmpl w:val="CCB001FE"/>
    <w:lvl w:ilvl="0" w:tplc="6BD4441E">
      <w:start w:val="1"/>
      <w:numFmt w:val="bullet"/>
      <w:lvlText w:val=""/>
      <w:lvlJc w:val="left"/>
      <w:pPr>
        <w:ind w:left="1146" w:hanging="360"/>
      </w:pPr>
      <w:rPr>
        <w:rFonts w:ascii="Symbol" w:hAnsi="Symbol" w:cs="Symbol"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cs="Wingdings" w:hint="default"/>
      </w:rPr>
    </w:lvl>
    <w:lvl w:ilvl="3" w:tplc="04190001">
      <w:start w:val="1"/>
      <w:numFmt w:val="bullet"/>
      <w:lvlText w:val=""/>
      <w:lvlJc w:val="left"/>
      <w:pPr>
        <w:ind w:left="3306" w:hanging="360"/>
      </w:pPr>
      <w:rPr>
        <w:rFonts w:ascii="Symbol" w:hAnsi="Symbol" w:cs="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cs="Wingdings" w:hint="default"/>
      </w:rPr>
    </w:lvl>
    <w:lvl w:ilvl="6" w:tplc="04190001">
      <w:start w:val="1"/>
      <w:numFmt w:val="bullet"/>
      <w:lvlText w:val=""/>
      <w:lvlJc w:val="left"/>
      <w:pPr>
        <w:ind w:left="5466" w:hanging="360"/>
      </w:pPr>
      <w:rPr>
        <w:rFonts w:ascii="Symbol" w:hAnsi="Symbol" w:cs="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cs="Wingdings" w:hint="default"/>
      </w:rPr>
    </w:lvl>
  </w:abstractNum>
  <w:abstractNum w:abstractNumId="24">
    <w:nsid w:val="4415157B"/>
    <w:multiLevelType w:val="multilevel"/>
    <w:tmpl w:val="5756F5D6"/>
    <w:lvl w:ilvl="0">
      <w:start w:val="1"/>
      <w:numFmt w:val="decimal"/>
      <w:lvlText w:val="%1."/>
      <w:lvlJc w:val="left"/>
      <w:pPr>
        <w:tabs>
          <w:tab w:val="num" w:pos="-568"/>
        </w:tabs>
        <w:ind w:left="360" w:hanging="360"/>
      </w:pPr>
      <w:rPr>
        <w:rFonts w:hint="default"/>
        <w:b/>
        <w:bCs/>
        <w:i w:val="0"/>
        <w:iCs w:val="0"/>
      </w:rPr>
    </w:lvl>
    <w:lvl w:ilvl="1">
      <w:start w:val="1"/>
      <w:numFmt w:val="decimal"/>
      <w:isLgl/>
      <w:lvlText w:val="%1.%2."/>
      <w:lvlJc w:val="left"/>
      <w:pPr>
        <w:ind w:left="795" w:hanging="435"/>
      </w:pPr>
      <w:rPr>
        <w:rFonts w:hint="default"/>
        <w:b w:val="0"/>
        <w:bCs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5">
    <w:nsid w:val="475427CA"/>
    <w:multiLevelType w:val="multilevel"/>
    <w:tmpl w:val="270C6554"/>
    <w:lvl w:ilvl="0">
      <w:start w:val="6"/>
      <w:numFmt w:val="decimal"/>
      <w:lvlText w:val="%1"/>
      <w:lvlJc w:val="left"/>
      <w:pPr>
        <w:ind w:left="360" w:hanging="360"/>
      </w:pPr>
      <w:rPr>
        <w:rFonts w:hint="default"/>
      </w:rPr>
    </w:lvl>
    <w:lvl w:ilvl="1">
      <w:start w:val="5"/>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6">
    <w:nsid w:val="4C081A0F"/>
    <w:multiLevelType w:val="multilevel"/>
    <w:tmpl w:val="D6ECDCF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7">
    <w:nsid w:val="4C313A85"/>
    <w:multiLevelType w:val="hybridMultilevel"/>
    <w:tmpl w:val="C9847D7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4E501BF7"/>
    <w:multiLevelType w:val="multilevel"/>
    <w:tmpl w:val="511AE9B4"/>
    <w:lvl w:ilvl="0">
      <w:start w:val="11"/>
      <w:numFmt w:val="decimal"/>
      <w:lvlText w:val="%1"/>
      <w:lvlJc w:val="left"/>
      <w:pPr>
        <w:ind w:left="405" w:hanging="405"/>
      </w:pPr>
      <w:rPr>
        <w:rFonts w:hint="default"/>
      </w:rPr>
    </w:lvl>
    <w:lvl w:ilvl="1">
      <w:start w:val="1"/>
      <w:numFmt w:val="bullet"/>
      <w:lvlText w:val=""/>
      <w:lvlJc w:val="left"/>
      <w:pPr>
        <w:ind w:left="405" w:hanging="405"/>
      </w:pPr>
      <w:rPr>
        <w:rFonts w:ascii="Symbol" w:hAnsi="Symbol" w:cs="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4EDA36E3"/>
    <w:multiLevelType w:val="hybridMultilevel"/>
    <w:tmpl w:val="CEB8E82E"/>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0">
    <w:nsid w:val="4F2E6341"/>
    <w:multiLevelType w:val="multilevel"/>
    <w:tmpl w:val="B9BCEA50"/>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1">
    <w:nsid w:val="534F3EE6"/>
    <w:multiLevelType w:val="hybridMultilevel"/>
    <w:tmpl w:val="18D043DE"/>
    <w:lvl w:ilvl="0" w:tplc="0419000F">
      <w:start w:val="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2">
    <w:nsid w:val="54F863D8"/>
    <w:multiLevelType w:val="hybridMultilevel"/>
    <w:tmpl w:val="BB702904"/>
    <w:lvl w:ilvl="0" w:tplc="E5C09FFA">
      <w:start w:val="1"/>
      <w:numFmt w:val="decimal"/>
      <w:lvlText w:val="%1"/>
      <w:lvlJc w:val="left"/>
      <w:pPr>
        <w:ind w:left="405" w:hanging="360"/>
      </w:pPr>
      <w:rPr>
        <w:rFonts w:hint="default"/>
      </w:rPr>
    </w:lvl>
    <w:lvl w:ilvl="1" w:tplc="04190019">
      <w:start w:val="1"/>
      <w:numFmt w:val="lowerLetter"/>
      <w:lvlText w:val="%2."/>
      <w:lvlJc w:val="left"/>
      <w:pPr>
        <w:ind w:left="1125" w:hanging="360"/>
      </w:pPr>
    </w:lvl>
    <w:lvl w:ilvl="2" w:tplc="0419001B">
      <w:start w:val="1"/>
      <w:numFmt w:val="lowerRoman"/>
      <w:lvlText w:val="%3."/>
      <w:lvlJc w:val="right"/>
      <w:pPr>
        <w:ind w:left="1845" w:hanging="180"/>
      </w:pPr>
    </w:lvl>
    <w:lvl w:ilvl="3" w:tplc="0419000F">
      <w:start w:val="1"/>
      <w:numFmt w:val="decimal"/>
      <w:lvlText w:val="%4."/>
      <w:lvlJc w:val="left"/>
      <w:pPr>
        <w:ind w:left="2565" w:hanging="360"/>
      </w:pPr>
    </w:lvl>
    <w:lvl w:ilvl="4" w:tplc="04190019">
      <w:start w:val="1"/>
      <w:numFmt w:val="lowerLetter"/>
      <w:lvlText w:val="%5."/>
      <w:lvlJc w:val="left"/>
      <w:pPr>
        <w:ind w:left="3285" w:hanging="360"/>
      </w:pPr>
    </w:lvl>
    <w:lvl w:ilvl="5" w:tplc="0419001B">
      <w:start w:val="1"/>
      <w:numFmt w:val="lowerRoman"/>
      <w:lvlText w:val="%6."/>
      <w:lvlJc w:val="right"/>
      <w:pPr>
        <w:ind w:left="4005" w:hanging="180"/>
      </w:pPr>
    </w:lvl>
    <w:lvl w:ilvl="6" w:tplc="0419000F">
      <w:start w:val="1"/>
      <w:numFmt w:val="decimal"/>
      <w:lvlText w:val="%7."/>
      <w:lvlJc w:val="left"/>
      <w:pPr>
        <w:ind w:left="4725" w:hanging="360"/>
      </w:pPr>
    </w:lvl>
    <w:lvl w:ilvl="7" w:tplc="04190019">
      <w:start w:val="1"/>
      <w:numFmt w:val="lowerLetter"/>
      <w:lvlText w:val="%8."/>
      <w:lvlJc w:val="left"/>
      <w:pPr>
        <w:ind w:left="5445" w:hanging="360"/>
      </w:pPr>
    </w:lvl>
    <w:lvl w:ilvl="8" w:tplc="0419001B">
      <w:start w:val="1"/>
      <w:numFmt w:val="lowerRoman"/>
      <w:lvlText w:val="%9."/>
      <w:lvlJc w:val="right"/>
      <w:pPr>
        <w:ind w:left="6165" w:hanging="180"/>
      </w:pPr>
    </w:lvl>
  </w:abstractNum>
  <w:abstractNum w:abstractNumId="33">
    <w:nsid w:val="56FC36AD"/>
    <w:multiLevelType w:val="hybridMultilevel"/>
    <w:tmpl w:val="6DC8260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nsid w:val="5FE51C28"/>
    <w:multiLevelType w:val="hybridMultilevel"/>
    <w:tmpl w:val="E7BA6352"/>
    <w:lvl w:ilvl="0" w:tplc="BB540150">
      <w:start w:val="4"/>
      <w:numFmt w:val="decimal"/>
      <w:lvlText w:val="%1."/>
      <w:lvlJc w:val="left"/>
      <w:pPr>
        <w:tabs>
          <w:tab w:val="num" w:pos="900"/>
        </w:tabs>
        <w:ind w:left="900" w:hanging="360"/>
      </w:pPr>
      <w:rPr>
        <w:rFonts w:hint="default"/>
        <w:b/>
        <w:bCs/>
        <w:color w:val="000000"/>
        <w:sz w:val="24"/>
        <w:szCs w:val="24"/>
        <w:u w:val="none"/>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35">
    <w:nsid w:val="61357B04"/>
    <w:multiLevelType w:val="hybridMultilevel"/>
    <w:tmpl w:val="DD30F88A"/>
    <w:lvl w:ilvl="0" w:tplc="63925C0E">
      <w:start w:val="1"/>
      <w:numFmt w:val="decimal"/>
      <w:lvlText w:val="%1."/>
      <w:lvlJc w:val="left"/>
      <w:pPr>
        <w:ind w:left="786" w:hanging="360"/>
      </w:pPr>
      <w:rPr>
        <w:b w:val="0"/>
        <w:bCs w:val="0"/>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6">
    <w:nsid w:val="67445D9F"/>
    <w:multiLevelType w:val="hybridMultilevel"/>
    <w:tmpl w:val="2594EE7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7">
    <w:nsid w:val="67AD335F"/>
    <w:multiLevelType w:val="multilevel"/>
    <w:tmpl w:val="CC821C3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8">
    <w:nsid w:val="6A08772B"/>
    <w:multiLevelType w:val="hybridMultilevel"/>
    <w:tmpl w:val="DC06886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9">
    <w:nsid w:val="6D2455A1"/>
    <w:multiLevelType w:val="hybridMultilevel"/>
    <w:tmpl w:val="ADCAAC7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0">
    <w:nsid w:val="6D7145C4"/>
    <w:multiLevelType w:val="multilevel"/>
    <w:tmpl w:val="270C6554"/>
    <w:lvl w:ilvl="0">
      <w:start w:val="6"/>
      <w:numFmt w:val="decimal"/>
      <w:lvlText w:val="%1"/>
      <w:lvlJc w:val="left"/>
      <w:pPr>
        <w:ind w:left="360" w:hanging="360"/>
      </w:pPr>
      <w:rPr>
        <w:rFonts w:hint="default"/>
      </w:rPr>
    </w:lvl>
    <w:lvl w:ilvl="1">
      <w:start w:val="5"/>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1">
    <w:nsid w:val="70FB12F9"/>
    <w:multiLevelType w:val="hybridMultilevel"/>
    <w:tmpl w:val="08CA937C"/>
    <w:lvl w:ilvl="0" w:tplc="355684A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2">
    <w:nsid w:val="7157652B"/>
    <w:multiLevelType w:val="multilevel"/>
    <w:tmpl w:val="10CE324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3">
    <w:nsid w:val="797C4AFF"/>
    <w:multiLevelType w:val="multilevel"/>
    <w:tmpl w:val="D44E5834"/>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4">
    <w:nsid w:val="7B7F16D6"/>
    <w:multiLevelType w:val="multilevel"/>
    <w:tmpl w:val="8650377E"/>
    <w:lvl w:ilvl="0">
      <w:start w:val="4"/>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5">
    <w:nsid w:val="7CC148EB"/>
    <w:multiLevelType w:val="multilevel"/>
    <w:tmpl w:val="5F2EC7F6"/>
    <w:lvl w:ilvl="0">
      <w:start w:val="5"/>
      <w:numFmt w:val="decimal"/>
      <w:lvlText w:val="%1"/>
      <w:lvlJc w:val="left"/>
      <w:pPr>
        <w:ind w:left="420" w:hanging="420"/>
      </w:pPr>
      <w:rPr>
        <w:rFonts w:hint="default"/>
      </w:rPr>
    </w:lvl>
    <w:lvl w:ilvl="1">
      <w:start w:val="10"/>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6">
    <w:nsid w:val="7D864431"/>
    <w:multiLevelType w:val="hybridMultilevel"/>
    <w:tmpl w:val="BE24FA2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7">
    <w:nsid w:val="7FD60073"/>
    <w:multiLevelType w:val="multilevel"/>
    <w:tmpl w:val="ED7098B8"/>
    <w:lvl w:ilvl="0">
      <w:start w:val="6"/>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37"/>
  </w:num>
  <w:num w:numId="4">
    <w:abstractNumId w:val="2"/>
  </w:num>
  <w:num w:numId="5">
    <w:abstractNumId w:val="3"/>
  </w:num>
  <w:num w:numId="6">
    <w:abstractNumId w:val="10"/>
  </w:num>
  <w:num w:numId="7">
    <w:abstractNumId w:val="34"/>
  </w:num>
  <w:num w:numId="8">
    <w:abstractNumId w:val="1"/>
  </w:num>
  <w:num w:numId="9">
    <w:abstractNumId w:val="4"/>
  </w:num>
  <w:num w:numId="10">
    <w:abstractNumId w:val="5"/>
  </w:num>
  <w:num w:numId="11">
    <w:abstractNumId w:val="6"/>
  </w:num>
  <w:num w:numId="12">
    <w:abstractNumId w:val="7"/>
  </w:num>
  <w:num w:numId="13">
    <w:abstractNumId w:val="27"/>
  </w:num>
  <w:num w:numId="14">
    <w:abstractNumId w:val="29"/>
  </w:num>
  <w:num w:numId="15">
    <w:abstractNumId w:val="23"/>
  </w:num>
  <w:num w:numId="16">
    <w:abstractNumId w:val="44"/>
  </w:num>
  <w:num w:numId="17">
    <w:abstractNumId w:val="18"/>
  </w:num>
  <w:num w:numId="18">
    <w:abstractNumId w:val="28"/>
  </w:num>
  <w:num w:numId="19">
    <w:abstractNumId w:val="13"/>
  </w:num>
  <w:num w:numId="20">
    <w:abstractNumId w:val="22"/>
  </w:num>
  <w:num w:numId="21">
    <w:abstractNumId w:val="0"/>
  </w:num>
  <w:num w:numId="22">
    <w:abstractNumId w:val="14"/>
  </w:num>
  <w:num w:numId="23">
    <w:abstractNumId w:val="39"/>
  </w:num>
  <w:num w:numId="24">
    <w:abstractNumId w:val="36"/>
  </w:num>
  <w:num w:numId="25">
    <w:abstractNumId w:val="12"/>
  </w:num>
  <w:num w:numId="26">
    <w:abstractNumId w:val="9"/>
  </w:num>
  <w:num w:numId="27">
    <w:abstractNumId w:val="46"/>
  </w:num>
  <w:num w:numId="28">
    <w:abstractNumId w:val="47"/>
  </w:num>
  <w:num w:numId="29">
    <w:abstractNumId w:val="16"/>
  </w:num>
  <w:num w:numId="30">
    <w:abstractNumId w:val="41"/>
  </w:num>
  <w:num w:numId="31">
    <w:abstractNumId w:val="30"/>
  </w:num>
  <w:num w:numId="32">
    <w:abstractNumId w:val="43"/>
  </w:num>
  <w:num w:numId="33">
    <w:abstractNumId w:val="19"/>
  </w:num>
  <w:num w:numId="34">
    <w:abstractNumId w:val="25"/>
  </w:num>
  <w:num w:numId="35">
    <w:abstractNumId w:val="21"/>
  </w:num>
  <w:num w:numId="36">
    <w:abstractNumId w:val="40"/>
  </w:num>
  <w:num w:numId="37">
    <w:abstractNumId w:val="8"/>
  </w:num>
  <w:num w:numId="38">
    <w:abstractNumId w:val="15"/>
  </w:num>
  <w:num w:numId="39">
    <w:abstractNumId w:val="33"/>
  </w:num>
  <w:num w:numId="40">
    <w:abstractNumId w:val="42"/>
  </w:num>
  <w:num w:numId="41">
    <w:abstractNumId w:val="17"/>
  </w:num>
  <w:num w:numId="42">
    <w:abstractNumId w:val="20"/>
  </w:num>
  <w:num w:numId="43">
    <w:abstractNumId w:val="32"/>
  </w:num>
  <w:num w:numId="4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4"/>
  </w:num>
  <w:num w:numId="46">
    <w:abstractNumId w:val="45"/>
  </w:num>
  <w:num w:numId="47">
    <w:abstractNumId w:val="31"/>
  </w:num>
  <w:num w:numId="48">
    <w:abstractNumId w:val="38"/>
  </w:num>
  <w:num w:numId="49">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defaultTabStop w:val="708"/>
  <w:doNotHyphenateCaps/>
  <w:characterSpacingControl w:val="doNotCompress"/>
  <w:doNotValidateAgainstSchema/>
  <w:doNotDemarcateInvalidXml/>
  <w:compat/>
  <w:rsids>
    <w:rsidRoot w:val="00A233A0"/>
    <w:rsid w:val="00006CC3"/>
    <w:rsid w:val="00010A09"/>
    <w:rsid w:val="00014C4C"/>
    <w:rsid w:val="000202B9"/>
    <w:rsid w:val="000220D5"/>
    <w:rsid w:val="00030A0C"/>
    <w:rsid w:val="0003119C"/>
    <w:rsid w:val="00033452"/>
    <w:rsid w:val="00051CD6"/>
    <w:rsid w:val="00052398"/>
    <w:rsid w:val="00052D5F"/>
    <w:rsid w:val="00054EFF"/>
    <w:rsid w:val="00055C8A"/>
    <w:rsid w:val="00057933"/>
    <w:rsid w:val="00067B7C"/>
    <w:rsid w:val="00070D49"/>
    <w:rsid w:val="00076C25"/>
    <w:rsid w:val="00081D6F"/>
    <w:rsid w:val="00086615"/>
    <w:rsid w:val="000926F7"/>
    <w:rsid w:val="000B1CE5"/>
    <w:rsid w:val="000C1C29"/>
    <w:rsid w:val="000C7F8A"/>
    <w:rsid w:val="000D3BFD"/>
    <w:rsid w:val="000E0816"/>
    <w:rsid w:val="000E6F34"/>
    <w:rsid w:val="000F3DBE"/>
    <w:rsid w:val="00101348"/>
    <w:rsid w:val="001013B4"/>
    <w:rsid w:val="00114052"/>
    <w:rsid w:val="00117720"/>
    <w:rsid w:val="00126364"/>
    <w:rsid w:val="00126CC9"/>
    <w:rsid w:val="00131C1F"/>
    <w:rsid w:val="00142FDB"/>
    <w:rsid w:val="00143F61"/>
    <w:rsid w:val="00146D43"/>
    <w:rsid w:val="001509D5"/>
    <w:rsid w:val="00153B73"/>
    <w:rsid w:val="00154C7D"/>
    <w:rsid w:val="00157A0A"/>
    <w:rsid w:val="00166156"/>
    <w:rsid w:val="00167951"/>
    <w:rsid w:val="00172593"/>
    <w:rsid w:val="00172806"/>
    <w:rsid w:val="0017452E"/>
    <w:rsid w:val="001746AB"/>
    <w:rsid w:val="00174C1B"/>
    <w:rsid w:val="00187575"/>
    <w:rsid w:val="0019233E"/>
    <w:rsid w:val="00192F0D"/>
    <w:rsid w:val="001A7531"/>
    <w:rsid w:val="001B1520"/>
    <w:rsid w:val="001B53B3"/>
    <w:rsid w:val="001C0D39"/>
    <w:rsid w:val="001D749E"/>
    <w:rsid w:val="001E14B6"/>
    <w:rsid w:val="001E7269"/>
    <w:rsid w:val="001F1151"/>
    <w:rsid w:val="001F641C"/>
    <w:rsid w:val="00204853"/>
    <w:rsid w:val="002150F8"/>
    <w:rsid w:val="002158E1"/>
    <w:rsid w:val="00227C23"/>
    <w:rsid w:val="00233A81"/>
    <w:rsid w:val="002641AD"/>
    <w:rsid w:val="0026673E"/>
    <w:rsid w:val="00270AF4"/>
    <w:rsid w:val="002775A6"/>
    <w:rsid w:val="00282836"/>
    <w:rsid w:val="00282BB5"/>
    <w:rsid w:val="00292C1C"/>
    <w:rsid w:val="00293AE1"/>
    <w:rsid w:val="00293F73"/>
    <w:rsid w:val="00295FA3"/>
    <w:rsid w:val="002968CE"/>
    <w:rsid w:val="00296D48"/>
    <w:rsid w:val="002A0CB3"/>
    <w:rsid w:val="002A3BC8"/>
    <w:rsid w:val="002B3058"/>
    <w:rsid w:val="002B62A6"/>
    <w:rsid w:val="002C1F45"/>
    <w:rsid w:val="002C2788"/>
    <w:rsid w:val="002C2CF4"/>
    <w:rsid w:val="002C7019"/>
    <w:rsid w:val="002D17BC"/>
    <w:rsid w:val="002D22AA"/>
    <w:rsid w:val="003000E5"/>
    <w:rsid w:val="00301DEB"/>
    <w:rsid w:val="00303889"/>
    <w:rsid w:val="00304313"/>
    <w:rsid w:val="003043BE"/>
    <w:rsid w:val="00305FAF"/>
    <w:rsid w:val="003149ED"/>
    <w:rsid w:val="00325042"/>
    <w:rsid w:val="0033394F"/>
    <w:rsid w:val="00340471"/>
    <w:rsid w:val="00343C19"/>
    <w:rsid w:val="00345EE6"/>
    <w:rsid w:val="00352152"/>
    <w:rsid w:val="0035267D"/>
    <w:rsid w:val="003549EA"/>
    <w:rsid w:val="00373628"/>
    <w:rsid w:val="00375B9F"/>
    <w:rsid w:val="00385B5F"/>
    <w:rsid w:val="00386CE7"/>
    <w:rsid w:val="003A47D6"/>
    <w:rsid w:val="003A5309"/>
    <w:rsid w:val="003B2A22"/>
    <w:rsid w:val="003B7045"/>
    <w:rsid w:val="003C26D9"/>
    <w:rsid w:val="003C36B8"/>
    <w:rsid w:val="003D1EF8"/>
    <w:rsid w:val="003E692E"/>
    <w:rsid w:val="00402A83"/>
    <w:rsid w:val="00402AD2"/>
    <w:rsid w:val="00402C35"/>
    <w:rsid w:val="00403317"/>
    <w:rsid w:val="004134E2"/>
    <w:rsid w:val="004139F8"/>
    <w:rsid w:val="00422396"/>
    <w:rsid w:val="004227C5"/>
    <w:rsid w:val="004231AA"/>
    <w:rsid w:val="00430441"/>
    <w:rsid w:val="00433BF6"/>
    <w:rsid w:val="00436FF2"/>
    <w:rsid w:val="00437F27"/>
    <w:rsid w:val="0044268A"/>
    <w:rsid w:val="0044653F"/>
    <w:rsid w:val="00451FC6"/>
    <w:rsid w:val="00453654"/>
    <w:rsid w:val="00455A41"/>
    <w:rsid w:val="00460B0D"/>
    <w:rsid w:val="00471DD1"/>
    <w:rsid w:val="004762B9"/>
    <w:rsid w:val="00477CAC"/>
    <w:rsid w:val="004807E2"/>
    <w:rsid w:val="004808AD"/>
    <w:rsid w:val="0048090B"/>
    <w:rsid w:val="004853C8"/>
    <w:rsid w:val="00486343"/>
    <w:rsid w:val="00487ED3"/>
    <w:rsid w:val="00493F90"/>
    <w:rsid w:val="004963F5"/>
    <w:rsid w:val="004A483B"/>
    <w:rsid w:val="004B25F8"/>
    <w:rsid w:val="004B3855"/>
    <w:rsid w:val="004B777F"/>
    <w:rsid w:val="004D3DD1"/>
    <w:rsid w:val="004D57F5"/>
    <w:rsid w:val="004E142A"/>
    <w:rsid w:val="004E1B85"/>
    <w:rsid w:val="004E3090"/>
    <w:rsid w:val="004E564B"/>
    <w:rsid w:val="004F1A00"/>
    <w:rsid w:val="004F468B"/>
    <w:rsid w:val="004F71F8"/>
    <w:rsid w:val="004F7CBE"/>
    <w:rsid w:val="00501A64"/>
    <w:rsid w:val="0051204F"/>
    <w:rsid w:val="00520BFF"/>
    <w:rsid w:val="00524617"/>
    <w:rsid w:val="00536CAF"/>
    <w:rsid w:val="00542652"/>
    <w:rsid w:val="0054331D"/>
    <w:rsid w:val="00547512"/>
    <w:rsid w:val="0056139E"/>
    <w:rsid w:val="00561704"/>
    <w:rsid w:val="005624E9"/>
    <w:rsid w:val="00562555"/>
    <w:rsid w:val="00563279"/>
    <w:rsid w:val="00563667"/>
    <w:rsid w:val="005650D5"/>
    <w:rsid w:val="005664E9"/>
    <w:rsid w:val="005729E5"/>
    <w:rsid w:val="005734BD"/>
    <w:rsid w:val="00576321"/>
    <w:rsid w:val="00577447"/>
    <w:rsid w:val="00585EF3"/>
    <w:rsid w:val="00586CD3"/>
    <w:rsid w:val="005871B5"/>
    <w:rsid w:val="0059523D"/>
    <w:rsid w:val="005B117D"/>
    <w:rsid w:val="005B534C"/>
    <w:rsid w:val="005C23A5"/>
    <w:rsid w:val="005C282B"/>
    <w:rsid w:val="005D4EB6"/>
    <w:rsid w:val="005E1BFC"/>
    <w:rsid w:val="005E4A10"/>
    <w:rsid w:val="005E4FAB"/>
    <w:rsid w:val="005F2785"/>
    <w:rsid w:val="005F3D8C"/>
    <w:rsid w:val="005F52B5"/>
    <w:rsid w:val="005F78E8"/>
    <w:rsid w:val="00600C33"/>
    <w:rsid w:val="00613569"/>
    <w:rsid w:val="00626694"/>
    <w:rsid w:val="00626A03"/>
    <w:rsid w:val="006310F8"/>
    <w:rsid w:val="006332FB"/>
    <w:rsid w:val="00635843"/>
    <w:rsid w:val="00652C23"/>
    <w:rsid w:val="006555BF"/>
    <w:rsid w:val="00660B20"/>
    <w:rsid w:val="00660D58"/>
    <w:rsid w:val="0066292C"/>
    <w:rsid w:val="006703F2"/>
    <w:rsid w:val="006717FB"/>
    <w:rsid w:val="0067189B"/>
    <w:rsid w:val="00672786"/>
    <w:rsid w:val="006823EC"/>
    <w:rsid w:val="00687EE3"/>
    <w:rsid w:val="00694609"/>
    <w:rsid w:val="00694A20"/>
    <w:rsid w:val="006A2581"/>
    <w:rsid w:val="006A394C"/>
    <w:rsid w:val="006A3A09"/>
    <w:rsid w:val="006A5BB2"/>
    <w:rsid w:val="006B298E"/>
    <w:rsid w:val="006B3AF5"/>
    <w:rsid w:val="006B5364"/>
    <w:rsid w:val="006B60CB"/>
    <w:rsid w:val="006C54E9"/>
    <w:rsid w:val="006D58A2"/>
    <w:rsid w:val="006D5BE9"/>
    <w:rsid w:val="006F32F2"/>
    <w:rsid w:val="00704271"/>
    <w:rsid w:val="00710B20"/>
    <w:rsid w:val="00712A2C"/>
    <w:rsid w:val="00715878"/>
    <w:rsid w:val="00724029"/>
    <w:rsid w:val="0072728F"/>
    <w:rsid w:val="00727760"/>
    <w:rsid w:val="00735962"/>
    <w:rsid w:val="007400AF"/>
    <w:rsid w:val="00745006"/>
    <w:rsid w:val="007454B0"/>
    <w:rsid w:val="007509CD"/>
    <w:rsid w:val="0075523A"/>
    <w:rsid w:val="0079248B"/>
    <w:rsid w:val="00793910"/>
    <w:rsid w:val="00795B99"/>
    <w:rsid w:val="007B4733"/>
    <w:rsid w:val="007C06FD"/>
    <w:rsid w:val="007C1690"/>
    <w:rsid w:val="007C5291"/>
    <w:rsid w:val="007C5764"/>
    <w:rsid w:val="007D0916"/>
    <w:rsid w:val="007D48F8"/>
    <w:rsid w:val="007E062E"/>
    <w:rsid w:val="007F46CA"/>
    <w:rsid w:val="00801914"/>
    <w:rsid w:val="008101C0"/>
    <w:rsid w:val="008108BE"/>
    <w:rsid w:val="008220B3"/>
    <w:rsid w:val="0083698D"/>
    <w:rsid w:val="00845FCF"/>
    <w:rsid w:val="00853F84"/>
    <w:rsid w:val="00863CC8"/>
    <w:rsid w:val="0086723C"/>
    <w:rsid w:val="00875991"/>
    <w:rsid w:val="00875DE1"/>
    <w:rsid w:val="0087767B"/>
    <w:rsid w:val="008902AF"/>
    <w:rsid w:val="008907B9"/>
    <w:rsid w:val="00893766"/>
    <w:rsid w:val="00895B30"/>
    <w:rsid w:val="0089775E"/>
    <w:rsid w:val="008A25E5"/>
    <w:rsid w:val="008A41B5"/>
    <w:rsid w:val="008A4F25"/>
    <w:rsid w:val="008A5836"/>
    <w:rsid w:val="008A7CD6"/>
    <w:rsid w:val="008B27B1"/>
    <w:rsid w:val="008B7F6A"/>
    <w:rsid w:val="008C45D0"/>
    <w:rsid w:val="008D0E3D"/>
    <w:rsid w:val="008D6EF2"/>
    <w:rsid w:val="008E02B2"/>
    <w:rsid w:val="008E0793"/>
    <w:rsid w:val="008F0813"/>
    <w:rsid w:val="008F1B2F"/>
    <w:rsid w:val="008F4357"/>
    <w:rsid w:val="008F69B3"/>
    <w:rsid w:val="008F6B5E"/>
    <w:rsid w:val="009041CA"/>
    <w:rsid w:val="00911AF8"/>
    <w:rsid w:val="009146DE"/>
    <w:rsid w:val="00914FB4"/>
    <w:rsid w:val="0091735D"/>
    <w:rsid w:val="00920822"/>
    <w:rsid w:val="009267B7"/>
    <w:rsid w:val="009279BD"/>
    <w:rsid w:val="00930396"/>
    <w:rsid w:val="00946A74"/>
    <w:rsid w:val="009478E9"/>
    <w:rsid w:val="0095308C"/>
    <w:rsid w:val="00963480"/>
    <w:rsid w:val="00963B95"/>
    <w:rsid w:val="009725F8"/>
    <w:rsid w:val="00972627"/>
    <w:rsid w:val="00983F59"/>
    <w:rsid w:val="0098424D"/>
    <w:rsid w:val="00984283"/>
    <w:rsid w:val="00992A70"/>
    <w:rsid w:val="00992E7A"/>
    <w:rsid w:val="00995B3B"/>
    <w:rsid w:val="00996351"/>
    <w:rsid w:val="009A08FE"/>
    <w:rsid w:val="009A30B5"/>
    <w:rsid w:val="009A333F"/>
    <w:rsid w:val="009A4578"/>
    <w:rsid w:val="009A7ED3"/>
    <w:rsid w:val="009B7693"/>
    <w:rsid w:val="009C1270"/>
    <w:rsid w:val="009C587B"/>
    <w:rsid w:val="009C7FF8"/>
    <w:rsid w:val="009D357A"/>
    <w:rsid w:val="009E0D31"/>
    <w:rsid w:val="009E55D0"/>
    <w:rsid w:val="009E76E9"/>
    <w:rsid w:val="009F1660"/>
    <w:rsid w:val="009F335E"/>
    <w:rsid w:val="00A0476F"/>
    <w:rsid w:val="00A06419"/>
    <w:rsid w:val="00A1001E"/>
    <w:rsid w:val="00A13A2F"/>
    <w:rsid w:val="00A233A0"/>
    <w:rsid w:val="00A3187C"/>
    <w:rsid w:val="00A43F97"/>
    <w:rsid w:val="00A45346"/>
    <w:rsid w:val="00A4581E"/>
    <w:rsid w:val="00A54576"/>
    <w:rsid w:val="00A55056"/>
    <w:rsid w:val="00A5682A"/>
    <w:rsid w:val="00A6207E"/>
    <w:rsid w:val="00A7090D"/>
    <w:rsid w:val="00A773C4"/>
    <w:rsid w:val="00A82104"/>
    <w:rsid w:val="00A90C74"/>
    <w:rsid w:val="00A92140"/>
    <w:rsid w:val="00AA5F60"/>
    <w:rsid w:val="00AA7251"/>
    <w:rsid w:val="00AB3478"/>
    <w:rsid w:val="00AB57A8"/>
    <w:rsid w:val="00AB5B36"/>
    <w:rsid w:val="00AC0208"/>
    <w:rsid w:val="00AC2FA3"/>
    <w:rsid w:val="00AC5B4E"/>
    <w:rsid w:val="00AC7EE0"/>
    <w:rsid w:val="00AD05A9"/>
    <w:rsid w:val="00AD0745"/>
    <w:rsid w:val="00AD08D8"/>
    <w:rsid w:val="00AE5353"/>
    <w:rsid w:val="00AF5CDB"/>
    <w:rsid w:val="00AF6E11"/>
    <w:rsid w:val="00B10F47"/>
    <w:rsid w:val="00B142C6"/>
    <w:rsid w:val="00B162E0"/>
    <w:rsid w:val="00B209A0"/>
    <w:rsid w:val="00B2643C"/>
    <w:rsid w:val="00B27E4A"/>
    <w:rsid w:val="00B33F77"/>
    <w:rsid w:val="00B41BC5"/>
    <w:rsid w:val="00B44CD2"/>
    <w:rsid w:val="00B4565E"/>
    <w:rsid w:val="00B47C27"/>
    <w:rsid w:val="00B52392"/>
    <w:rsid w:val="00B57D18"/>
    <w:rsid w:val="00B7036E"/>
    <w:rsid w:val="00B711D0"/>
    <w:rsid w:val="00B71AAB"/>
    <w:rsid w:val="00B7630D"/>
    <w:rsid w:val="00B779CE"/>
    <w:rsid w:val="00B937B0"/>
    <w:rsid w:val="00BA79E8"/>
    <w:rsid w:val="00BB21EE"/>
    <w:rsid w:val="00BB2B36"/>
    <w:rsid w:val="00BB3004"/>
    <w:rsid w:val="00BB66E8"/>
    <w:rsid w:val="00BC14B4"/>
    <w:rsid w:val="00BD2DFE"/>
    <w:rsid w:val="00BD49E5"/>
    <w:rsid w:val="00BD6A1C"/>
    <w:rsid w:val="00BD7A18"/>
    <w:rsid w:val="00BE0E3B"/>
    <w:rsid w:val="00BE485B"/>
    <w:rsid w:val="00BF74AD"/>
    <w:rsid w:val="00C02365"/>
    <w:rsid w:val="00C06CDF"/>
    <w:rsid w:val="00C0708C"/>
    <w:rsid w:val="00C119F5"/>
    <w:rsid w:val="00C11A72"/>
    <w:rsid w:val="00C12594"/>
    <w:rsid w:val="00C16BA0"/>
    <w:rsid w:val="00C235C7"/>
    <w:rsid w:val="00C23DC8"/>
    <w:rsid w:val="00C23EF9"/>
    <w:rsid w:val="00C340A8"/>
    <w:rsid w:val="00C35A30"/>
    <w:rsid w:val="00C4021D"/>
    <w:rsid w:val="00C415D5"/>
    <w:rsid w:val="00C4704A"/>
    <w:rsid w:val="00C50E19"/>
    <w:rsid w:val="00C54BF2"/>
    <w:rsid w:val="00C57A76"/>
    <w:rsid w:val="00C7193C"/>
    <w:rsid w:val="00C7455F"/>
    <w:rsid w:val="00C750C6"/>
    <w:rsid w:val="00C75F65"/>
    <w:rsid w:val="00C83CC9"/>
    <w:rsid w:val="00C842F3"/>
    <w:rsid w:val="00C9158E"/>
    <w:rsid w:val="00CA14ED"/>
    <w:rsid w:val="00CA4507"/>
    <w:rsid w:val="00CA5484"/>
    <w:rsid w:val="00CA763A"/>
    <w:rsid w:val="00CB0B0E"/>
    <w:rsid w:val="00CB117A"/>
    <w:rsid w:val="00CB2022"/>
    <w:rsid w:val="00CB2D92"/>
    <w:rsid w:val="00CB7E45"/>
    <w:rsid w:val="00CC13BA"/>
    <w:rsid w:val="00CC5265"/>
    <w:rsid w:val="00CD1B8A"/>
    <w:rsid w:val="00CD2C52"/>
    <w:rsid w:val="00CD42DE"/>
    <w:rsid w:val="00CD5717"/>
    <w:rsid w:val="00CE2E7D"/>
    <w:rsid w:val="00CF2E83"/>
    <w:rsid w:val="00D04150"/>
    <w:rsid w:val="00D107FA"/>
    <w:rsid w:val="00D10891"/>
    <w:rsid w:val="00D17586"/>
    <w:rsid w:val="00D233B1"/>
    <w:rsid w:val="00D30064"/>
    <w:rsid w:val="00D31103"/>
    <w:rsid w:val="00D32CDD"/>
    <w:rsid w:val="00D378E4"/>
    <w:rsid w:val="00D435E4"/>
    <w:rsid w:val="00D463B9"/>
    <w:rsid w:val="00D46D28"/>
    <w:rsid w:val="00D50E5E"/>
    <w:rsid w:val="00D537E6"/>
    <w:rsid w:val="00D53CE8"/>
    <w:rsid w:val="00D642D4"/>
    <w:rsid w:val="00D659FC"/>
    <w:rsid w:val="00D65BBD"/>
    <w:rsid w:val="00D661A0"/>
    <w:rsid w:val="00D6705C"/>
    <w:rsid w:val="00D76053"/>
    <w:rsid w:val="00D84985"/>
    <w:rsid w:val="00D94F9A"/>
    <w:rsid w:val="00D9565B"/>
    <w:rsid w:val="00DA6F56"/>
    <w:rsid w:val="00DB3F68"/>
    <w:rsid w:val="00DB492F"/>
    <w:rsid w:val="00DB4D0B"/>
    <w:rsid w:val="00DC79D1"/>
    <w:rsid w:val="00DD43DC"/>
    <w:rsid w:val="00DD5959"/>
    <w:rsid w:val="00DD773B"/>
    <w:rsid w:val="00DE07E6"/>
    <w:rsid w:val="00DE1E1F"/>
    <w:rsid w:val="00DE2828"/>
    <w:rsid w:val="00DF1324"/>
    <w:rsid w:val="00DF3D74"/>
    <w:rsid w:val="00DF64DF"/>
    <w:rsid w:val="00DF6C4E"/>
    <w:rsid w:val="00E02E41"/>
    <w:rsid w:val="00E1054A"/>
    <w:rsid w:val="00E1170E"/>
    <w:rsid w:val="00E1252D"/>
    <w:rsid w:val="00E13CB5"/>
    <w:rsid w:val="00E16C18"/>
    <w:rsid w:val="00E178D6"/>
    <w:rsid w:val="00E261E1"/>
    <w:rsid w:val="00E27482"/>
    <w:rsid w:val="00E27A54"/>
    <w:rsid w:val="00E373F8"/>
    <w:rsid w:val="00E565BB"/>
    <w:rsid w:val="00E6319F"/>
    <w:rsid w:val="00E6663F"/>
    <w:rsid w:val="00E7194C"/>
    <w:rsid w:val="00E73DB1"/>
    <w:rsid w:val="00E77752"/>
    <w:rsid w:val="00E80A4A"/>
    <w:rsid w:val="00E829C6"/>
    <w:rsid w:val="00E93192"/>
    <w:rsid w:val="00E94CBA"/>
    <w:rsid w:val="00E96847"/>
    <w:rsid w:val="00EA3F88"/>
    <w:rsid w:val="00EA6C13"/>
    <w:rsid w:val="00EB2942"/>
    <w:rsid w:val="00EB592B"/>
    <w:rsid w:val="00EB7AD8"/>
    <w:rsid w:val="00EC04FC"/>
    <w:rsid w:val="00EC188D"/>
    <w:rsid w:val="00ED0031"/>
    <w:rsid w:val="00ED39DA"/>
    <w:rsid w:val="00ED565E"/>
    <w:rsid w:val="00EE531B"/>
    <w:rsid w:val="00EE6ECE"/>
    <w:rsid w:val="00EF1311"/>
    <w:rsid w:val="00EF2390"/>
    <w:rsid w:val="00EF5678"/>
    <w:rsid w:val="00EF7D5D"/>
    <w:rsid w:val="00F07DA4"/>
    <w:rsid w:val="00F10DAD"/>
    <w:rsid w:val="00F13990"/>
    <w:rsid w:val="00F16B8D"/>
    <w:rsid w:val="00F33FA4"/>
    <w:rsid w:val="00F347B0"/>
    <w:rsid w:val="00F34CDE"/>
    <w:rsid w:val="00F36C7A"/>
    <w:rsid w:val="00F3724E"/>
    <w:rsid w:val="00F42263"/>
    <w:rsid w:val="00F44B3B"/>
    <w:rsid w:val="00F46DB0"/>
    <w:rsid w:val="00F56B02"/>
    <w:rsid w:val="00F579F2"/>
    <w:rsid w:val="00F61908"/>
    <w:rsid w:val="00F674A1"/>
    <w:rsid w:val="00F71DBD"/>
    <w:rsid w:val="00F75CC9"/>
    <w:rsid w:val="00F75DFD"/>
    <w:rsid w:val="00F81C4B"/>
    <w:rsid w:val="00F90556"/>
    <w:rsid w:val="00F95925"/>
    <w:rsid w:val="00FA334B"/>
    <w:rsid w:val="00FA4DC3"/>
    <w:rsid w:val="00FB3696"/>
    <w:rsid w:val="00FB4A08"/>
    <w:rsid w:val="00FC18BD"/>
    <w:rsid w:val="00FC3AFD"/>
    <w:rsid w:val="00FC67AF"/>
    <w:rsid w:val="00FD5C0C"/>
    <w:rsid w:val="00FD7B60"/>
    <w:rsid w:val="00FE6DFD"/>
    <w:rsid w:val="00FF294D"/>
    <w:rsid w:val="00FF3B93"/>
    <w:rsid w:val="00FF79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4F9A"/>
    <w:pPr>
      <w:spacing w:after="200" w:line="276" w:lineRule="auto"/>
    </w:pPr>
    <w:rPr>
      <w:rFonts w:cs="Calibri"/>
      <w:sz w:val="22"/>
      <w:szCs w:val="22"/>
      <w:lang w:eastAsia="en-US"/>
    </w:rPr>
  </w:style>
  <w:style w:type="paragraph" w:styleId="1">
    <w:name w:val="heading 1"/>
    <w:basedOn w:val="a"/>
    <w:next w:val="a0"/>
    <w:link w:val="11"/>
    <w:uiPriority w:val="99"/>
    <w:qFormat/>
    <w:rsid w:val="002158E1"/>
    <w:pPr>
      <w:keepNext/>
      <w:keepLines/>
      <w:suppressAutoHyphens/>
      <w:spacing w:before="480" w:after="0" w:line="240" w:lineRule="auto"/>
      <w:outlineLvl w:val="0"/>
    </w:pPr>
    <w:rPr>
      <w:sz w:val="20"/>
      <w:szCs w:val="20"/>
      <w:lang w:eastAsia="ru-RU"/>
    </w:rPr>
  </w:style>
  <w:style w:type="paragraph" w:styleId="2">
    <w:name w:val="heading 2"/>
    <w:basedOn w:val="a"/>
    <w:next w:val="a0"/>
    <w:link w:val="21"/>
    <w:uiPriority w:val="99"/>
    <w:qFormat/>
    <w:rsid w:val="002158E1"/>
    <w:pPr>
      <w:tabs>
        <w:tab w:val="num" w:pos="576"/>
      </w:tabs>
      <w:suppressAutoHyphens/>
      <w:spacing w:before="100" w:after="100" w:line="240" w:lineRule="auto"/>
      <w:ind w:left="576" w:hanging="576"/>
      <w:outlineLvl w:val="1"/>
    </w:pPr>
    <w:rPr>
      <w:sz w:val="20"/>
      <w:szCs w:val="20"/>
      <w:lang w:eastAsia="ru-RU"/>
    </w:rPr>
  </w:style>
  <w:style w:type="paragraph" w:styleId="3">
    <w:name w:val="heading 3"/>
    <w:basedOn w:val="a"/>
    <w:next w:val="a0"/>
    <w:link w:val="31"/>
    <w:uiPriority w:val="99"/>
    <w:qFormat/>
    <w:rsid w:val="002158E1"/>
    <w:pPr>
      <w:keepNext/>
      <w:keepLines/>
      <w:tabs>
        <w:tab w:val="num" w:pos="720"/>
      </w:tabs>
      <w:suppressAutoHyphens/>
      <w:spacing w:before="200" w:after="0" w:line="240" w:lineRule="auto"/>
      <w:ind w:left="720" w:hanging="720"/>
      <w:outlineLvl w:val="2"/>
    </w:pPr>
    <w:rPr>
      <w:sz w:val="20"/>
      <w:szCs w:val="20"/>
      <w:lang w:eastAsia="ru-RU"/>
    </w:rPr>
  </w:style>
  <w:style w:type="paragraph" w:styleId="5">
    <w:name w:val="heading 5"/>
    <w:basedOn w:val="a"/>
    <w:next w:val="a0"/>
    <w:link w:val="51"/>
    <w:uiPriority w:val="99"/>
    <w:qFormat/>
    <w:rsid w:val="002158E1"/>
    <w:pPr>
      <w:keepNext/>
      <w:keepLines/>
      <w:tabs>
        <w:tab w:val="num" w:pos="1008"/>
      </w:tabs>
      <w:suppressAutoHyphens/>
      <w:spacing w:before="200" w:after="0" w:line="240" w:lineRule="auto"/>
      <w:ind w:left="1008" w:hanging="1008"/>
      <w:outlineLvl w:val="4"/>
    </w:pPr>
    <w:rPr>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1"/>
    <w:link w:val="1"/>
    <w:uiPriority w:val="99"/>
    <w:locked/>
    <w:rsid w:val="002158E1"/>
    <w:rPr>
      <w:rFonts w:ascii="Times New Roman" w:hAnsi="Times New Roman" w:cs="Times New Roman"/>
      <w:sz w:val="20"/>
      <w:szCs w:val="20"/>
      <w:lang w:eastAsia="ru-RU"/>
    </w:rPr>
  </w:style>
  <w:style w:type="character" w:customStyle="1" w:styleId="21">
    <w:name w:val="Заголовок 2 Знак1"/>
    <w:link w:val="2"/>
    <w:uiPriority w:val="99"/>
    <w:locked/>
    <w:rsid w:val="002158E1"/>
    <w:rPr>
      <w:rFonts w:ascii="Times New Roman" w:hAnsi="Times New Roman" w:cs="Times New Roman"/>
      <w:sz w:val="20"/>
      <w:szCs w:val="20"/>
      <w:lang w:eastAsia="ru-RU"/>
    </w:rPr>
  </w:style>
  <w:style w:type="character" w:customStyle="1" w:styleId="31">
    <w:name w:val="Заголовок 3 Знак1"/>
    <w:link w:val="3"/>
    <w:uiPriority w:val="99"/>
    <w:locked/>
    <w:rsid w:val="002158E1"/>
    <w:rPr>
      <w:rFonts w:ascii="Times New Roman" w:hAnsi="Times New Roman" w:cs="Times New Roman"/>
      <w:sz w:val="20"/>
      <w:szCs w:val="20"/>
      <w:lang w:eastAsia="ru-RU"/>
    </w:rPr>
  </w:style>
  <w:style w:type="character" w:customStyle="1" w:styleId="51">
    <w:name w:val="Заголовок 5 Знак1"/>
    <w:link w:val="5"/>
    <w:uiPriority w:val="99"/>
    <w:locked/>
    <w:rsid w:val="002158E1"/>
    <w:rPr>
      <w:rFonts w:ascii="Times New Roman" w:hAnsi="Times New Roman" w:cs="Times New Roman"/>
      <w:sz w:val="20"/>
      <w:szCs w:val="20"/>
      <w:lang w:eastAsia="ru-RU"/>
    </w:rPr>
  </w:style>
  <w:style w:type="paragraph" w:styleId="20">
    <w:name w:val="Body Text 2"/>
    <w:basedOn w:val="a"/>
    <w:link w:val="22"/>
    <w:uiPriority w:val="99"/>
    <w:semiHidden/>
    <w:rsid w:val="004227C5"/>
    <w:pPr>
      <w:spacing w:after="120" w:line="480" w:lineRule="auto"/>
    </w:pPr>
  </w:style>
  <w:style w:type="character" w:customStyle="1" w:styleId="22">
    <w:name w:val="Основной текст 2 Знак"/>
    <w:basedOn w:val="a1"/>
    <w:link w:val="20"/>
    <w:uiPriority w:val="99"/>
    <w:semiHidden/>
    <w:locked/>
    <w:rsid w:val="004227C5"/>
  </w:style>
  <w:style w:type="character" w:styleId="a4">
    <w:name w:val="Hyperlink"/>
    <w:uiPriority w:val="99"/>
    <w:rsid w:val="00437F27"/>
    <w:rPr>
      <w:color w:val="0000FF"/>
      <w:u w:val="single"/>
    </w:rPr>
  </w:style>
  <w:style w:type="paragraph" w:customStyle="1" w:styleId="30">
    <w:name w:val="Стиль3 Знак Знак"/>
    <w:uiPriority w:val="99"/>
    <w:rsid w:val="00B7036E"/>
    <w:pPr>
      <w:widowControl w:val="0"/>
      <w:tabs>
        <w:tab w:val="num" w:pos="618"/>
      </w:tabs>
      <w:adjustRightInd w:val="0"/>
      <w:spacing w:before="120"/>
      <w:ind w:left="391"/>
      <w:jc w:val="both"/>
      <w:textAlignment w:val="baseline"/>
    </w:pPr>
    <w:rPr>
      <w:rFonts w:ascii="Times New Roman" w:eastAsia="Times New Roman" w:hAnsi="Times New Roman"/>
      <w:sz w:val="24"/>
      <w:szCs w:val="24"/>
    </w:rPr>
  </w:style>
  <w:style w:type="paragraph" w:customStyle="1" w:styleId="a5">
    <w:name w:val="Знак Знак Знак Знак Знак Знак Знак Знак Знак Знак Знак Знак Знак Знак Знак Знак Знак Знак Знак"/>
    <w:basedOn w:val="a"/>
    <w:uiPriority w:val="99"/>
    <w:rsid w:val="00B57D18"/>
    <w:pPr>
      <w:spacing w:before="100" w:beforeAutospacing="1" w:after="100" w:afterAutospacing="1" w:line="240" w:lineRule="auto"/>
    </w:pPr>
    <w:rPr>
      <w:rFonts w:ascii="Tahoma" w:eastAsia="Times New Roman" w:hAnsi="Tahoma" w:cs="Tahoma"/>
      <w:sz w:val="20"/>
      <w:szCs w:val="20"/>
      <w:lang w:val="en-US"/>
    </w:rPr>
  </w:style>
  <w:style w:type="paragraph" w:customStyle="1" w:styleId="ConsPlusNormal">
    <w:name w:val="ConsPlusNormal"/>
    <w:uiPriority w:val="99"/>
    <w:rsid w:val="008101C0"/>
    <w:pPr>
      <w:autoSpaceDE w:val="0"/>
      <w:autoSpaceDN w:val="0"/>
      <w:adjustRightInd w:val="0"/>
    </w:pPr>
    <w:rPr>
      <w:rFonts w:ascii="Arial" w:eastAsia="Times New Roman" w:hAnsi="Arial" w:cs="Arial"/>
    </w:rPr>
  </w:style>
  <w:style w:type="table" w:styleId="a6">
    <w:name w:val="Table Grid"/>
    <w:basedOn w:val="a2"/>
    <w:uiPriority w:val="99"/>
    <w:rsid w:val="004B3855"/>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rsid w:val="004B3855"/>
    <w:pPr>
      <w:spacing w:after="0" w:line="240" w:lineRule="auto"/>
    </w:pPr>
    <w:rPr>
      <w:rFonts w:ascii="Tahoma" w:hAnsi="Tahoma" w:cs="Tahoma"/>
      <w:sz w:val="16"/>
      <w:szCs w:val="16"/>
      <w:lang w:eastAsia="ru-RU"/>
    </w:rPr>
  </w:style>
  <w:style w:type="character" w:customStyle="1" w:styleId="a8">
    <w:name w:val="Текст выноски Знак"/>
    <w:link w:val="a7"/>
    <w:uiPriority w:val="99"/>
    <w:locked/>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4"/>
      <w:szCs w:val="24"/>
      <w:lang w:eastAsia="zh-CN"/>
    </w:rPr>
  </w:style>
  <w:style w:type="character" w:customStyle="1" w:styleId="a9">
    <w:name w:val="Основной текст Знак"/>
    <w:link w:val="a0"/>
    <w:uiPriority w:val="99"/>
    <w:locked/>
    <w:rsid w:val="009279BD"/>
    <w:rPr>
      <w:rFonts w:ascii="Arial" w:eastAsia="Arial Unicode MS" w:hAnsi="Arial" w:cs="Arial"/>
      <w:kern w:val="1"/>
      <w:sz w:val="24"/>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0"/>
      <w:lang w:eastAsia="zh-CN"/>
    </w:rPr>
  </w:style>
  <w:style w:type="paragraph" w:customStyle="1" w:styleId="ab">
    <w:name w:val="Пункт"/>
    <w:basedOn w:val="a"/>
    <w:uiPriority w:val="99"/>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uiPriority w:val="99"/>
    <w:rsid w:val="009A7ED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FollowedHyperlink"/>
    <w:uiPriority w:val="99"/>
    <w:semiHidden/>
    <w:rsid w:val="00C415D5"/>
    <w:rPr>
      <w:color w:val="800080"/>
      <w:u w:val="single"/>
    </w:rPr>
  </w:style>
  <w:style w:type="paragraph" w:customStyle="1" w:styleId="font5">
    <w:name w:val="font5"/>
    <w:basedOn w:val="a"/>
    <w:uiPriority w:val="99"/>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uiPriority w:val="99"/>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uiPriority w:val="99"/>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uiPriority w:val="99"/>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uiPriority w:val="99"/>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uiPriority w:val="99"/>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uiPriority w:val="99"/>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uiPriority w:val="99"/>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uiPriority w:val="99"/>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uiPriority w:val="99"/>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uiPriority w:val="99"/>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uiPriority w:val="99"/>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uiPriority w:val="99"/>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uiPriority w:val="99"/>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uiPriority w:val="99"/>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uiPriority w:val="99"/>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uiPriority w:val="99"/>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uiPriority w:val="99"/>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uiPriority w:val="99"/>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uiPriority w:val="99"/>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uiPriority w:val="99"/>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uiPriority w:val="99"/>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uiPriority w:val="99"/>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uiPriority w:val="99"/>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uiPriority w:val="99"/>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uiPriority w:val="99"/>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uiPriority w:val="99"/>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uiPriority w:val="99"/>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uiPriority w:val="99"/>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uiPriority w:val="99"/>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paragraph" w:styleId="ad">
    <w:name w:val="List Paragraph"/>
    <w:basedOn w:val="a"/>
    <w:uiPriority w:val="99"/>
    <w:qFormat/>
    <w:rsid w:val="00875DE1"/>
    <w:pPr>
      <w:ind w:left="720"/>
    </w:pPr>
  </w:style>
  <w:style w:type="paragraph" w:customStyle="1" w:styleId="ae">
    <w:name w:val="Текст в заданном формате"/>
    <w:basedOn w:val="a"/>
    <w:uiPriority w:val="99"/>
    <w:rsid w:val="00172806"/>
    <w:pPr>
      <w:widowControl w:val="0"/>
      <w:suppressAutoHyphens/>
      <w:autoSpaceDE w:val="0"/>
      <w:spacing w:after="0" w:line="240" w:lineRule="auto"/>
    </w:pPr>
    <w:rPr>
      <w:rFonts w:ascii="Courier New" w:eastAsia="Times New Roman" w:hAnsi="Courier New" w:cs="Courier New"/>
      <w:kern w:val="1"/>
      <w:sz w:val="20"/>
      <w:szCs w:val="20"/>
      <w:lang w:eastAsia="hi-IN" w:bidi="hi-IN"/>
    </w:rPr>
  </w:style>
  <w:style w:type="character" w:customStyle="1" w:styleId="12">
    <w:name w:val="Заголовок 1 Знак"/>
    <w:uiPriority w:val="99"/>
    <w:rsid w:val="002158E1"/>
    <w:rPr>
      <w:rFonts w:ascii="Cambria" w:hAnsi="Cambria" w:cs="Cambria"/>
      <w:b/>
      <w:bCs/>
      <w:color w:val="auto"/>
      <w:sz w:val="28"/>
      <w:szCs w:val="28"/>
    </w:rPr>
  </w:style>
  <w:style w:type="character" w:customStyle="1" w:styleId="23">
    <w:name w:val="Заголовок 2 Знак"/>
    <w:uiPriority w:val="99"/>
    <w:rsid w:val="002158E1"/>
    <w:rPr>
      <w:rFonts w:ascii="Cambria" w:hAnsi="Cambria" w:cs="Cambria"/>
      <w:b/>
      <w:bCs/>
      <w:color w:val="auto"/>
      <w:sz w:val="26"/>
      <w:szCs w:val="26"/>
    </w:rPr>
  </w:style>
  <w:style w:type="character" w:customStyle="1" w:styleId="32">
    <w:name w:val="Заголовок 3 Знак"/>
    <w:uiPriority w:val="99"/>
    <w:rsid w:val="002158E1"/>
    <w:rPr>
      <w:rFonts w:ascii="Cambria" w:hAnsi="Cambria" w:cs="Cambria"/>
      <w:b/>
      <w:bCs/>
      <w:color w:val="auto"/>
    </w:rPr>
  </w:style>
  <w:style w:type="character" w:customStyle="1" w:styleId="50">
    <w:name w:val="Заголовок 5 Знак"/>
    <w:uiPriority w:val="99"/>
    <w:rsid w:val="002158E1"/>
    <w:rPr>
      <w:rFonts w:ascii="Cambria" w:hAnsi="Cambria" w:cs="Cambria"/>
      <w:color w:val="auto"/>
    </w:rPr>
  </w:style>
  <w:style w:type="character" w:customStyle="1" w:styleId="13">
    <w:name w:val="Основной шрифт1"/>
    <w:uiPriority w:val="99"/>
    <w:rsid w:val="002158E1"/>
  </w:style>
  <w:style w:type="character" w:customStyle="1" w:styleId="apple-converted-space">
    <w:name w:val="apple-converted-space"/>
    <w:uiPriority w:val="99"/>
    <w:rsid w:val="002158E1"/>
  </w:style>
  <w:style w:type="character" w:customStyle="1" w:styleId="14">
    <w:name w:val="Знак примечания1"/>
    <w:uiPriority w:val="99"/>
    <w:rsid w:val="002158E1"/>
    <w:rPr>
      <w:sz w:val="16"/>
      <w:szCs w:val="16"/>
    </w:rPr>
  </w:style>
  <w:style w:type="character" w:customStyle="1" w:styleId="af">
    <w:name w:val="Текст комментария Знак"/>
    <w:uiPriority w:val="99"/>
    <w:rsid w:val="002158E1"/>
  </w:style>
  <w:style w:type="character" w:styleId="af0">
    <w:name w:val="Strong"/>
    <w:uiPriority w:val="99"/>
    <w:qFormat/>
    <w:rsid w:val="002158E1"/>
    <w:rPr>
      <w:b/>
      <w:bCs/>
    </w:rPr>
  </w:style>
  <w:style w:type="character" w:customStyle="1" w:styleId="af1">
    <w:name w:val="Основной текст_"/>
    <w:uiPriority w:val="99"/>
    <w:rsid w:val="002158E1"/>
  </w:style>
  <w:style w:type="character" w:customStyle="1" w:styleId="Tahoma">
    <w:name w:val="Основной текст + Tahoma"/>
    <w:aliases w:val="4 pt,Интервал 0 pt,Масштаб 200%"/>
    <w:basedOn w:val="af1"/>
    <w:uiPriority w:val="99"/>
    <w:rsid w:val="002158E1"/>
  </w:style>
  <w:style w:type="character" w:customStyle="1" w:styleId="4pt">
    <w:name w:val="Основной текст + 4 pt"/>
    <w:aliases w:val="Полужирный,Интервал 0 pt2,Масштаб 150%"/>
    <w:basedOn w:val="af1"/>
    <w:uiPriority w:val="99"/>
    <w:rsid w:val="002158E1"/>
  </w:style>
  <w:style w:type="character" w:customStyle="1" w:styleId="Candara">
    <w:name w:val="Основной текст + Candara"/>
    <w:aliases w:val="4 pt1,Интервал 0 pt1"/>
    <w:basedOn w:val="af1"/>
    <w:uiPriority w:val="99"/>
    <w:rsid w:val="002158E1"/>
  </w:style>
  <w:style w:type="character" w:customStyle="1" w:styleId="af2">
    <w:name w:val="Верхний колонтитул Знак"/>
    <w:uiPriority w:val="99"/>
    <w:rsid w:val="002158E1"/>
  </w:style>
  <w:style w:type="character" w:customStyle="1" w:styleId="af3">
    <w:name w:val="Нижний колонтитул Знак"/>
    <w:uiPriority w:val="99"/>
    <w:rsid w:val="002158E1"/>
  </w:style>
  <w:style w:type="character" w:customStyle="1" w:styleId="af4">
    <w:name w:val="Обычный текст Знак"/>
    <w:uiPriority w:val="99"/>
    <w:rsid w:val="002158E1"/>
  </w:style>
  <w:style w:type="character" w:customStyle="1" w:styleId="ListLabel1">
    <w:name w:val="ListLabel 1"/>
    <w:uiPriority w:val="99"/>
    <w:rsid w:val="002158E1"/>
    <w:rPr>
      <w:sz w:val="20"/>
      <w:szCs w:val="20"/>
    </w:rPr>
  </w:style>
  <w:style w:type="character" w:customStyle="1" w:styleId="ListLabel2">
    <w:name w:val="ListLabel 2"/>
    <w:uiPriority w:val="99"/>
    <w:rsid w:val="002158E1"/>
  </w:style>
  <w:style w:type="paragraph" w:customStyle="1" w:styleId="af5">
    <w:name w:val="Заголовок"/>
    <w:basedOn w:val="a"/>
    <w:next w:val="a0"/>
    <w:uiPriority w:val="99"/>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Times New Roman"/>
      <w:kern w:val="0"/>
      <w:lang w:eastAsia="ru-RU"/>
    </w:rPr>
  </w:style>
  <w:style w:type="paragraph" w:customStyle="1" w:styleId="15">
    <w:name w:val="Название1"/>
    <w:basedOn w:val="a"/>
    <w:uiPriority w:val="99"/>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6">
    <w:name w:val="Указатель1"/>
    <w:basedOn w:val="a"/>
    <w:uiPriority w:val="99"/>
    <w:rsid w:val="002158E1"/>
    <w:pPr>
      <w:suppressLineNumbers/>
      <w:suppressAutoHyphens/>
      <w:spacing w:after="0" w:line="240" w:lineRule="auto"/>
    </w:pPr>
    <w:rPr>
      <w:rFonts w:ascii="Times New Roman" w:eastAsia="Times New Roman" w:hAnsi="Times New Roman" w:cs="Times New Roman"/>
      <w:sz w:val="20"/>
      <w:szCs w:val="20"/>
      <w:lang w:eastAsia="ru-RU"/>
    </w:rPr>
  </w:style>
  <w:style w:type="paragraph" w:customStyle="1" w:styleId="24">
    <w:name w:val="Абзац списка2"/>
    <w:basedOn w:val="a"/>
    <w:uiPriority w:val="99"/>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7">
    <w:name w:val="Текст комментария1"/>
    <w:basedOn w:val="a"/>
    <w:uiPriority w:val="99"/>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8">
    <w:name w:val="Текст выноски1"/>
    <w:basedOn w:val="a"/>
    <w:uiPriority w:val="99"/>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uiPriority w:val="99"/>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9">
    <w:name w:val="Обычный (веб)1"/>
    <w:basedOn w:val="a"/>
    <w:uiPriority w:val="99"/>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a">
    <w:name w:val="Абзац списка1"/>
    <w:basedOn w:val="a"/>
    <w:uiPriority w:val="99"/>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b"/>
    <w:uiPriority w:val="99"/>
    <w:rsid w:val="002158E1"/>
    <w:pPr>
      <w:suppressLineNumbers/>
      <w:tabs>
        <w:tab w:val="center" w:pos="4677"/>
        <w:tab w:val="right" w:pos="9355"/>
      </w:tabs>
      <w:suppressAutoHyphens/>
      <w:spacing w:after="0" w:line="240" w:lineRule="auto"/>
    </w:pPr>
    <w:rPr>
      <w:sz w:val="20"/>
      <w:szCs w:val="20"/>
      <w:lang w:eastAsia="ru-RU"/>
    </w:rPr>
  </w:style>
  <w:style w:type="character" w:customStyle="1" w:styleId="1b">
    <w:name w:val="Верхний колонтитул Знак1"/>
    <w:link w:val="af7"/>
    <w:uiPriority w:val="99"/>
    <w:locked/>
    <w:rsid w:val="002158E1"/>
    <w:rPr>
      <w:rFonts w:ascii="Times New Roman" w:hAnsi="Times New Roman" w:cs="Times New Roman"/>
      <w:sz w:val="20"/>
      <w:szCs w:val="20"/>
      <w:lang w:eastAsia="ru-RU"/>
    </w:rPr>
  </w:style>
  <w:style w:type="paragraph" w:styleId="af8">
    <w:name w:val="footer"/>
    <w:basedOn w:val="a"/>
    <w:link w:val="1c"/>
    <w:uiPriority w:val="99"/>
    <w:rsid w:val="002158E1"/>
    <w:pPr>
      <w:suppressLineNumbers/>
      <w:tabs>
        <w:tab w:val="center" w:pos="4677"/>
        <w:tab w:val="right" w:pos="9355"/>
      </w:tabs>
      <w:suppressAutoHyphens/>
      <w:spacing w:after="0" w:line="240" w:lineRule="auto"/>
    </w:pPr>
    <w:rPr>
      <w:sz w:val="20"/>
      <w:szCs w:val="20"/>
      <w:lang w:eastAsia="ru-RU"/>
    </w:rPr>
  </w:style>
  <w:style w:type="character" w:customStyle="1" w:styleId="1c">
    <w:name w:val="Нижний колонтитул Знак1"/>
    <w:link w:val="af8"/>
    <w:uiPriority w:val="99"/>
    <w:locked/>
    <w:rsid w:val="002158E1"/>
    <w:rPr>
      <w:rFonts w:ascii="Times New Roman" w:hAnsi="Times New Roman" w:cs="Times New Roman"/>
      <w:sz w:val="20"/>
      <w:szCs w:val="20"/>
      <w:lang w:eastAsia="ru-RU"/>
    </w:rPr>
  </w:style>
  <w:style w:type="paragraph" w:customStyle="1" w:styleId="110">
    <w:name w:val="Абзац списка11"/>
    <w:basedOn w:val="a"/>
    <w:uiPriority w:val="99"/>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d">
    <w:name w:val="Обычный текст1"/>
    <w:basedOn w:val="a"/>
    <w:uiPriority w:val="99"/>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uiPriority w:val="99"/>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uiPriority w:val="99"/>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uiPriority w:val="99"/>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uiPriority w:val="99"/>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uiPriority w:val="99"/>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uiPriority w:val="99"/>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uiPriority w:val="99"/>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uiPriority w:val="99"/>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uiPriority w:val="99"/>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uiPriority w:val="99"/>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uiPriority w:val="99"/>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uiPriority w:val="99"/>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uiPriority w:val="99"/>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uiPriority w:val="99"/>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uiPriority w:val="99"/>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uiPriority w:val="99"/>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uiPriority w:val="99"/>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uiPriority w:val="99"/>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uiPriority w:val="99"/>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uiPriority w:val="99"/>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uiPriority w:val="99"/>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uiPriority w:val="99"/>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uiPriority w:val="99"/>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uiPriority w:val="99"/>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uiPriority w:val="99"/>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uiPriority w:val="99"/>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uiPriority w:val="99"/>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uiPriority w:val="99"/>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uiPriority w:val="99"/>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uiPriority w:val="99"/>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uiPriority w:val="99"/>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uiPriority w:val="99"/>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uiPriority w:val="99"/>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uiPriority w:val="99"/>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uiPriority w:val="99"/>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uiPriority w:val="99"/>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uiPriority w:val="99"/>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uiPriority w:val="99"/>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uiPriority w:val="99"/>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uiPriority w:val="99"/>
    <w:rsid w:val="002158E1"/>
    <w:pPr>
      <w:widowControl/>
      <w:jc w:val="center"/>
    </w:pPr>
    <w:rPr>
      <w:rFonts w:ascii="Times New Roman" w:eastAsia="Times New Roman" w:hAnsi="Times New Roman" w:cs="Times New Roman"/>
      <w:b/>
      <w:bCs/>
      <w:kern w:val="0"/>
      <w:lang w:eastAsia="ru-RU"/>
    </w:rPr>
  </w:style>
  <w:style w:type="character" w:styleId="afa">
    <w:name w:val="page number"/>
    <w:basedOn w:val="a1"/>
    <w:uiPriority w:val="99"/>
    <w:semiHidden/>
    <w:rsid w:val="002158E1"/>
  </w:style>
  <w:style w:type="paragraph" w:styleId="afb">
    <w:name w:val="Title"/>
    <w:basedOn w:val="a"/>
    <w:link w:val="afc"/>
    <w:uiPriority w:val="99"/>
    <w:qFormat/>
    <w:rsid w:val="002158E1"/>
    <w:pPr>
      <w:tabs>
        <w:tab w:val="num" w:pos="8960"/>
      </w:tabs>
      <w:spacing w:after="0" w:line="240" w:lineRule="auto"/>
      <w:ind w:hanging="360"/>
      <w:jc w:val="center"/>
    </w:pPr>
    <w:rPr>
      <w:b/>
      <w:bCs/>
      <w:sz w:val="20"/>
      <w:szCs w:val="20"/>
      <w:lang w:eastAsia="ru-RU"/>
    </w:rPr>
  </w:style>
  <w:style w:type="character" w:customStyle="1" w:styleId="afc">
    <w:name w:val="Название Знак"/>
    <w:link w:val="afb"/>
    <w:uiPriority w:val="99"/>
    <w:locked/>
    <w:rsid w:val="002158E1"/>
    <w:rPr>
      <w:rFonts w:ascii="Times New Roman" w:hAnsi="Times New Roman" w:cs="Times New Roman"/>
      <w:b/>
      <w:bCs/>
      <w:sz w:val="2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uiPriority w:val="99"/>
    <w:rsid w:val="002158E1"/>
    <w:rPr>
      <w:rFonts w:ascii="Times New Roman" w:hAnsi="Times New Roman" w:cs="Times New Roman"/>
      <w:b/>
      <w:bCs/>
      <w:sz w:val="16"/>
      <w:szCs w:val="16"/>
    </w:rPr>
  </w:style>
  <w:style w:type="paragraph" w:customStyle="1" w:styleId="ConsNormal">
    <w:name w:val="ConsNormal"/>
    <w:uiPriority w:val="99"/>
    <w:rsid w:val="002158E1"/>
    <w:pPr>
      <w:snapToGrid w:val="0"/>
      <w:ind w:firstLine="720"/>
    </w:pPr>
    <w:rPr>
      <w:rFonts w:ascii="Consultant" w:eastAsia="Times New Roman" w:hAnsi="Consultant" w:cs="Consultant"/>
      <w:sz w:val="24"/>
      <w:szCs w:val="24"/>
    </w:rPr>
  </w:style>
  <w:style w:type="character" w:styleId="afe">
    <w:name w:val="annotation reference"/>
    <w:uiPriority w:val="99"/>
    <w:semiHidden/>
    <w:rsid w:val="002158E1"/>
    <w:rPr>
      <w:sz w:val="16"/>
      <w:szCs w:val="16"/>
    </w:rPr>
  </w:style>
  <w:style w:type="paragraph" w:styleId="aff">
    <w:name w:val="annotation text"/>
    <w:basedOn w:val="a"/>
    <w:link w:val="aff0"/>
    <w:uiPriority w:val="99"/>
    <w:semiHidden/>
    <w:rsid w:val="002158E1"/>
    <w:pPr>
      <w:suppressAutoHyphens/>
      <w:spacing w:after="0" w:line="240" w:lineRule="auto"/>
    </w:pPr>
    <w:rPr>
      <w:sz w:val="20"/>
      <w:szCs w:val="20"/>
      <w:lang w:eastAsia="ru-RU"/>
    </w:rPr>
  </w:style>
  <w:style w:type="character" w:customStyle="1" w:styleId="aff0">
    <w:name w:val="Текст примечания Знак"/>
    <w:link w:val="aff"/>
    <w:uiPriority w:val="99"/>
    <w:semiHidden/>
    <w:locked/>
    <w:rsid w:val="002158E1"/>
    <w:rPr>
      <w:rFonts w:ascii="Times New Roman" w:hAnsi="Times New Roman" w:cs="Times New Roman"/>
      <w:sz w:val="20"/>
      <w:szCs w:val="20"/>
      <w:lang w:eastAsia="ru-RU"/>
    </w:rPr>
  </w:style>
  <w:style w:type="paragraph" w:styleId="aff1">
    <w:name w:val="annotation subject"/>
    <w:basedOn w:val="aff"/>
    <w:next w:val="aff"/>
    <w:link w:val="aff2"/>
    <w:uiPriority w:val="99"/>
    <w:semiHidden/>
    <w:rsid w:val="002158E1"/>
    <w:rPr>
      <w:b/>
      <w:bCs/>
    </w:rPr>
  </w:style>
  <w:style w:type="character" w:customStyle="1" w:styleId="aff2">
    <w:name w:val="Тема примечания Знак"/>
    <w:link w:val="aff1"/>
    <w:uiPriority w:val="99"/>
    <w:semiHidden/>
    <w:locked/>
    <w:rsid w:val="002158E1"/>
    <w:rPr>
      <w:rFonts w:ascii="Times New Roman" w:hAnsi="Times New Roman" w:cs="Times New Roman"/>
      <w:b/>
      <w:bCs/>
      <w:sz w:val="20"/>
      <w:szCs w:val="20"/>
      <w:lang w:eastAsia="ru-RU"/>
    </w:rPr>
  </w:style>
  <w:style w:type="character" w:customStyle="1" w:styleId="1e">
    <w:name w:val="Текст выноски Знак1"/>
    <w:uiPriority w:val="99"/>
    <w:semiHidden/>
    <w:locked/>
    <w:rsid w:val="002158E1"/>
    <w:rPr>
      <w:rFonts w:ascii="Tahoma" w:hAnsi="Tahoma" w:cs="Tahoma"/>
      <w:sz w:val="16"/>
      <w:szCs w:val="16"/>
    </w:rPr>
  </w:style>
  <w:style w:type="paragraph" w:styleId="25">
    <w:name w:val="Body Text Indent 2"/>
    <w:basedOn w:val="a"/>
    <w:link w:val="26"/>
    <w:uiPriority w:val="99"/>
    <w:semiHidden/>
    <w:rsid w:val="00983F59"/>
    <w:pPr>
      <w:spacing w:after="120" w:line="480" w:lineRule="auto"/>
      <w:ind w:left="283"/>
    </w:pPr>
  </w:style>
  <w:style w:type="character" w:customStyle="1" w:styleId="26">
    <w:name w:val="Основной текст с отступом 2 Знак"/>
    <w:basedOn w:val="a1"/>
    <w:link w:val="25"/>
    <w:uiPriority w:val="99"/>
    <w:semiHidden/>
    <w:locked/>
    <w:rsid w:val="00983F59"/>
  </w:style>
  <w:style w:type="table" w:customStyle="1" w:styleId="27">
    <w:name w:val="Сетка таблицы2"/>
    <w:uiPriority w:val="99"/>
    <w:rsid w:val="004D57F5"/>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Сетка таблицы3"/>
    <w:uiPriority w:val="99"/>
    <w:rsid w:val="00F3724E"/>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3">
    <w:name w:val="xl63"/>
    <w:basedOn w:val="a"/>
    <w:uiPriority w:val="99"/>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uiPriority w:val="99"/>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uiPriority w:val="99"/>
    <w:rsid w:val="0067189B"/>
  </w:style>
  <w:style w:type="paragraph" w:customStyle="1" w:styleId="122">
    <w:name w:val="122"/>
    <w:basedOn w:val="a"/>
    <w:link w:val="1220"/>
    <w:uiPriority w:val="99"/>
    <w:rsid w:val="00AB5B36"/>
    <w:pPr>
      <w:spacing w:after="0" w:line="240" w:lineRule="auto"/>
      <w:ind w:left="851" w:hanging="851"/>
    </w:pPr>
    <w:rPr>
      <w:rFonts w:ascii="Times New Roman CYR" w:hAnsi="Times New Roman CYR" w:cs="Times New Roman CYR"/>
      <w:sz w:val="20"/>
      <w:szCs w:val="20"/>
      <w:lang w:eastAsia="ru-RU"/>
    </w:rPr>
  </w:style>
  <w:style w:type="character" w:customStyle="1" w:styleId="1220">
    <w:name w:val="122 Знак"/>
    <w:link w:val="122"/>
    <w:uiPriority w:val="99"/>
    <w:locked/>
    <w:rsid w:val="00AB5B36"/>
    <w:rPr>
      <w:rFonts w:ascii="Times New Roman CYR" w:hAnsi="Times New Roman CYR" w:cs="Times New Roman CYR"/>
      <w:sz w:val="20"/>
      <w:szCs w:val="20"/>
      <w:lang w:eastAsia="ru-RU"/>
    </w:rPr>
  </w:style>
  <w:style w:type="paragraph" w:customStyle="1" w:styleId="CharChar">
    <w:name w:val="Char Char"/>
    <w:basedOn w:val="a"/>
    <w:rsid w:val="000E6F34"/>
    <w:pPr>
      <w:spacing w:after="160" w:line="240" w:lineRule="exact"/>
    </w:pPr>
    <w:rPr>
      <w:rFonts w:ascii="Verdana" w:eastAsia="Times New Roman" w:hAnsi="Verdana" w:cs="Verdana"/>
      <w:sz w:val="20"/>
      <w:szCs w:val="20"/>
      <w:lang w:val="en-US"/>
    </w:rPr>
  </w:style>
  <w:style w:type="paragraph" w:customStyle="1" w:styleId="western">
    <w:name w:val="western"/>
    <w:basedOn w:val="a"/>
    <w:rsid w:val="00A5682A"/>
    <w:pPr>
      <w:spacing w:before="100" w:beforeAutospacing="1" w:after="119" w:line="240" w:lineRule="auto"/>
    </w:pPr>
    <w:rPr>
      <w:rFonts w:ascii="Arial" w:eastAsia="Times New Roman" w:hAnsi="Arial" w:cs="Arial"/>
      <w:sz w:val="24"/>
      <w:szCs w:val="24"/>
      <w:lang w:eastAsia="ru-RU"/>
    </w:rPr>
  </w:style>
  <w:style w:type="paragraph" w:styleId="aff3">
    <w:name w:val="Normal (Web)"/>
    <w:basedOn w:val="a"/>
    <w:uiPriority w:val="99"/>
    <w:semiHidden/>
    <w:unhideWhenUsed/>
    <w:rsid w:val="00A5682A"/>
    <w:pPr>
      <w:spacing w:before="100" w:beforeAutospacing="1" w:after="119"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4F9A"/>
    <w:pPr>
      <w:spacing w:after="200" w:line="276" w:lineRule="auto"/>
    </w:pPr>
    <w:rPr>
      <w:rFonts w:cs="Calibri"/>
      <w:sz w:val="22"/>
      <w:szCs w:val="22"/>
      <w:lang w:eastAsia="en-US"/>
    </w:rPr>
  </w:style>
  <w:style w:type="paragraph" w:styleId="1">
    <w:name w:val="heading 1"/>
    <w:basedOn w:val="a"/>
    <w:next w:val="a0"/>
    <w:link w:val="11"/>
    <w:uiPriority w:val="99"/>
    <w:qFormat/>
    <w:rsid w:val="002158E1"/>
    <w:pPr>
      <w:keepNext/>
      <w:keepLines/>
      <w:suppressAutoHyphens/>
      <w:spacing w:before="480" w:after="0" w:line="240" w:lineRule="auto"/>
      <w:outlineLvl w:val="0"/>
    </w:pPr>
    <w:rPr>
      <w:sz w:val="20"/>
      <w:szCs w:val="20"/>
      <w:lang w:eastAsia="ru-RU"/>
    </w:rPr>
  </w:style>
  <w:style w:type="paragraph" w:styleId="2">
    <w:name w:val="heading 2"/>
    <w:basedOn w:val="a"/>
    <w:next w:val="a0"/>
    <w:link w:val="21"/>
    <w:uiPriority w:val="99"/>
    <w:qFormat/>
    <w:rsid w:val="002158E1"/>
    <w:pPr>
      <w:tabs>
        <w:tab w:val="num" w:pos="576"/>
      </w:tabs>
      <w:suppressAutoHyphens/>
      <w:spacing w:before="100" w:after="100" w:line="240" w:lineRule="auto"/>
      <w:ind w:left="576" w:hanging="576"/>
      <w:outlineLvl w:val="1"/>
    </w:pPr>
    <w:rPr>
      <w:sz w:val="20"/>
      <w:szCs w:val="20"/>
      <w:lang w:eastAsia="ru-RU"/>
    </w:rPr>
  </w:style>
  <w:style w:type="paragraph" w:styleId="3">
    <w:name w:val="heading 3"/>
    <w:basedOn w:val="a"/>
    <w:next w:val="a0"/>
    <w:link w:val="31"/>
    <w:uiPriority w:val="99"/>
    <w:qFormat/>
    <w:rsid w:val="002158E1"/>
    <w:pPr>
      <w:keepNext/>
      <w:keepLines/>
      <w:tabs>
        <w:tab w:val="num" w:pos="720"/>
      </w:tabs>
      <w:suppressAutoHyphens/>
      <w:spacing w:before="200" w:after="0" w:line="240" w:lineRule="auto"/>
      <w:ind w:left="720" w:hanging="720"/>
      <w:outlineLvl w:val="2"/>
    </w:pPr>
    <w:rPr>
      <w:sz w:val="20"/>
      <w:szCs w:val="20"/>
      <w:lang w:eastAsia="ru-RU"/>
    </w:rPr>
  </w:style>
  <w:style w:type="paragraph" w:styleId="5">
    <w:name w:val="heading 5"/>
    <w:basedOn w:val="a"/>
    <w:next w:val="a0"/>
    <w:link w:val="51"/>
    <w:uiPriority w:val="99"/>
    <w:qFormat/>
    <w:rsid w:val="002158E1"/>
    <w:pPr>
      <w:keepNext/>
      <w:keepLines/>
      <w:tabs>
        <w:tab w:val="num" w:pos="1008"/>
      </w:tabs>
      <w:suppressAutoHyphens/>
      <w:spacing w:before="200" w:after="0" w:line="240" w:lineRule="auto"/>
      <w:ind w:left="1008" w:hanging="1008"/>
      <w:outlineLvl w:val="4"/>
    </w:pPr>
    <w:rPr>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1"/>
    <w:link w:val="1"/>
    <w:uiPriority w:val="99"/>
    <w:locked/>
    <w:rsid w:val="002158E1"/>
    <w:rPr>
      <w:rFonts w:ascii="Times New Roman" w:hAnsi="Times New Roman" w:cs="Times New Roman"/>
      <w:sz w:val="20"/>
      <w:szCs w:val="20"/>
      <w:lang w:eastAsia="ru-RU"/>
    </w:rPr>
  </w:style>
  <w:style w:type="character" w:customStyle="1" w:styleId="21">
    <w:name w:val="Заголовок 2 Знак1"/>
    <w:link w:val="2"/>
    <w:uiPriority w:val="99"/>
    <w:locked/>
    <w:rsid w:val="002158E1"/>
    <w:rPr>
      <w:rFonts w:ascii="Times New Roman" w:hAnsi="Times New Roman" w:cs="Times New Roman"/>
      <w:sz w:val="20"/>
      <w:szCs w:val="20"/>
      <w:lang w:eastAsia="ru-RU"/>
    </w:rPr>
  </w:style>
  <w:style w:type="character" w:customStyle="1" w:styleId="31">
    <w:name w:val="Заголовок 3 Знак1"/>
    <w:link w:val="3"/>
    <w:uiPriority w:val="99"/>
    <w:locked/>
    <w:rsid w:val="002158E1"/>
    <w:rPr>
      <w:rFonts w:ascii="Times New Roman" w:hAnsi="Times New Roman" w:cs="Times New Roman"/>
      <w:sz w:val="20"/>
      <w:szCs w:val="20"/>
      <w:lang w:eastAsia="ru-RU"/>
    </w:rPr>
  </w:style>
  <w:style w:type="character" w:customStyle="1" w:styleId="51">
    <w:name w:val="Заголовок 5 Знак1"/>
    <w:link w:val="5"/>
    <w:uiPriority w:val="99"/>
    <w:locked/>
    <w:rsid w:val="002158E1"/>
    <w:rPr>
      <w:rFonts w:ascii="Times New Roman" w:hAnsi="Times New Roman" w:cs="Times New Roman"/>
      <w:sz w:val="20"/>
      <w:szCs w:val="20"/>
      <w:lang w:eastAsia="ru-RU"/>
    </w:rPr>
  </w:style>
  <w:style w:type="paragraph" w:styleId="20">
    <w:name w:val="Body Text 2"/>
    <w:basedOn w:val="a"/>
    <w:link w:val="22"/>
    <w:uiPriority w:val="99"/>
    <w:semiHidden/>
    <w:rsid w:val="004227C5"/>
    <w:pPr>
      <w:spacing w:after="120" w:line="480" w:lineRule="auto"/>
    </w:pPr>
  </w:style>
  <w:style w:type="character" w:customStyle="1" w:styleId="22">
    <w:name w:val="Основной текст 2 Знак"/>
    <w:basedOn w:val="a1"/>
    <w:link w:val="20"/>
    <w:uiPriority w:val="99"/>
    <w:semiHidden/>
    <w:locked/>
    <w:rsid w:val="004227C5"/>
  </w:style>
  <w:style w:type="character" w:styleId="a4">
    <w:name w:val="Hyperlink"/>
    <w:uiPriority w:val="99"/>
    <w:rsid w:val="00437F27"/>
    <w:rPr>
      <w:color w:val="0000FF"/>
      <w:u w:val="single"/>
    </w:rPr>
  </w:style>
  <w:style w:type="paragraph" w:customStyle="1" w:styleId="30">
    <w:name w:val="Стиль3 Знак Знак"/>
    <w:uiPriority w:val="99"/>
    <w:rsid w:val="00B7036E"/>
    <w:pPr>
      <w:widowControl w:val="0"/>
      <w:tabs>
        <w:tab w:val="num" w:pos="618"/>
      </w:tabs>
      <w:adjustRightInd w:val="0"/>
      <w:spacing w:before="120"/>
      <w:ind w:left="391"/>
      <w:jc w:val="both"/>
      <w:textAlignment w:val="baseline"/>
    </w:pPr>
    <w:rPr>
      <w:rFonts w:ascii="Times New Roman" w:eastAsia="Times New Roman" w:hAnsi="Times New Roman"/>
      <w:sz w:val="24"/>
      <w:szCs w:val="24"/>
    </w:rPr>
  </w:style>
  <w:style w:type="paragraph" w:customStyle="1" w:styleId="a5">
    <w:name w:val="Знак Знак Знак Знак Знак Знак Знак Знак Знак Знак Знак Знак Знак Знак Знак Знак Знак Знак Знак"/>
    <w:basedOn w:val="a"/>
    <w:uiPriority w:val="99"/>
    <w:rsid w:val="00B57D18"/>
    <w:pPr>
      <w:spacing w:before="100" w:beforeAutospacing="1" w:after="100" w:afterAutospacing="1" w:line="240" w:lineRule="auto"/>
    </w:pPr>
    <w:rPr>
      <w:rFonts w:ascii="Tahoma" w:eastAsia="Times New Roman" w:hAnsi="Tahoma" w:cs="Tahoma"/>
      <w:sz w:val="20"/>
      <w:szCs w:val="20"/>
      <w:lang w:val="en-US"/>
    </w:rPr>
  </w:style>
  <w:style w:type="paragraph" w:customStyle="1" w:styleId="ConsPlusNormal">
    <w:name w:val="ConsPlusNormal"/>
    <w:uiPriority w:val="99"/>
    <w:rsid w:val="008101C0"/>
    <w:pPr>
      <w:autoSpaceDE w:val="0"/>
      <w:autoSpaceDN w:val="0"/>
      <w:adjustRightInd w:val="0"/>
    </w:pPr>
    <w:rPr>
      <w:rFonts w:ascii="Arial" w:eastAsia="Times New Roman" w:hAnsi="Arial" w:cs="Arial"/>
    </w:rPr>
  </w:style>
  <w:style w:type="table" w:styleId="a6">
    <w:name w:val="Table Grid"/>
    <w:basedOn w:val="a2"/>
    <w:uiPriority w:val="99"/>
    <w:rsid w:val="004B3855"/>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rsid w:val="004B3855"/>
    <w:pPr>
      <w:spacing w:after="0" w:line="240" w:lineRule="auto"/>
    </w:pPr>
    <w:rPr>
      <w:rFonts w:ascii="Tahoma" w:hAnsi="Tahoma" w:cs="Tahoma"/>
      <w:sz w:val="16"/>
      <w:szCs w:val="16"/>
      <w:lang w:eastAsia="ru-RU"/>
    </w:rPr>
  </w:style>
  <w:style w:type="character" w:customStyle="1" w:styleId="a8">
    <w:name w:val="Текст выноски Знак"/>
    <w:link w:val="a7"/>
    <w:uiPriority w:val="99"/>
    <w:locked/>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4"/>
      <w:szCs w:val="24"/>
      <w:lang w:eastAsia="zh-CN"/>
    </w:rPr>
  </w:style>
  <w:style w:type="character" w:customStyle="1" w:styleId="a9">
    <w:name w:val="Основной текст Знак"/>
    <w:link w:val="a0"/>
    <w:uiPriority w:val="99"/>
    <w:locked/>
    <w:rsid w:val="009279BD"/>
    <w:rPr>
      <w:rFonts w:ascii="Arial" w:eastAsia="Arial Unicode MS" w:hAnsi="Arial" w:cs="Arial"/>
      <w:kern w:val="1"/>
      <w:sz w:val="24"/>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0"/>
      <w:lang w:eastAsia="zh-CN"/>
    </w:rPr>
  </w:style>
  <w:style w:type="paragraph" w:customStyle="1" w:styleId="ab">
    <w:name w:val="Пункт"/>
    <w:basedOn w:val="a"/>
    <w:uiPriority w:val="99"/>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uiPriority w:val="99"/>
    <w:rsid w:val="009A7ED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FollowedHyperlink"/>
    <w:uiPriority w:val="99"/>
    <w:semiHidden/>
    <w:rsid w:val="00C415D5"/>
    <w:rPr>
      <w:color w:val="800080"/>
      <w:u w:val="single"/>
    </w:rPr>
  </w:style>
  <w:style w:type="paragraph" w:customStyle="1" w:styleId="font5">
    <w:name w:val="font5"/>
    <w:basedOn w:val="a"/>
    <w:uiPriority w:val="99"/>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uiPriority w:val="99"/>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uiPriority w:val="99"/>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uiPriority w:val="99"/>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uiPriority w:val="99"/>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uiPriority w:val="99"/>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uiPriority w:val="99"/>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uiPriority w:val="99"/>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uiPriority w:val="99"/>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uiPriority w:val="99"/>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uiPriority w:val="99"/>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uiPriority w:val="99"/>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uiPriority w:val="99"/>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uiPriority w:val="99"/>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uiPriority w:val="99"/>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uiPriority w:val="99"/>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uiPriority w:val="99"/>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uiPriority w:val="99"/>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uiPriority w:val="99"/>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uiPriority w:val="99"/>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uiPriority w:val="99"/>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uiPriority w:val="99"/>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uiPriority w:val="99"/>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uiPriority w:val="99"/>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uiPriority w:val="99"/>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uiPriority w:val="99"/>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uiPriority w:val="99"/>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uiPriority w:val="99"/>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uiPriority w:val="99"/>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uiPriority w:val="99"/>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paragraph" w:styleId="ad">
    <w:name w:val="List Paragraph"/>
    <w:basedOn w:val="a"/>
    <w:uiPriority w:val="99"/>
    <w:qFormat/>
    <w:rsid w:val="00875DE1"/>
    <w:pPr>
      <w:ind w:left="720"/>
    </w:pPr>
  </w:style>
  <w:style w:type="paragraph" w:customStyle="1" w:styleId="ae">
    <w:name w:val="Текст в заданном формате"/>
    <w:basedOn w:val="a"/>
    <w:uiPriority w:val="99"/>
    <w:rsid w:val="00172806"/>
    <w:pPr>
      <w:widowControl w:val="0"/>
      <w:suppressAutoHyphens/>
      <w:autoSpaceDE w:val="0"/>
      <w:spacing w:after="0" w:line="240" w:lineRule="auto"/>
    </w:pPr>
    <w:rPr>
      <w:rFonts w:ascii="Courier New" w:eastAsia="Times New Roman" w:hAnsi="Courier New" w:cs="Courier New"/>
      <w:kern w:val="1"/>
      <w:sz w:val="20"/>
      <w:szCs w:val="20"/>
      <w:lang w:eastAsia="hi-IN" w:bidi="hi-IN"/>
    </w:rPr>
  </w:style>
  <w:style w:type="character" w:customStyle="1" w:styleId="12">
    <w:name w:val="Заголовок 1 Знак"/>
    <w:uiPriority w:val="99"/>
    <w:rsid w:val="002158E1"/>
    <w:rPr>
      <w:rFonts w:ascii="Cambria" w:hAnsi="Cambria" w:cs="Cambria"/>
      <w:b/>
      <w:bCs/>
      <w:color w:val="auto"/>
      <w:sz w:val="28"/>
      <w:szCs w:val="28"/>
    </w:rPr>
  </w:style>
  <w:style w:type="character" w:customStyle="1" w:styleId="23">
    <w:name w:val="Заголовок 2 Знак"/>
    <w:uiPriority w:val="99"/>
    <w:rsid w:val="002158E1"/>
    <w:rPr>
      <w:rFonts w:ascii="Cambria" w:hAnsi="Cambria" w:cs="Cambria"/>
      <w:b/>
      <w:bCs/>
      <w:color w:val="auto"/>
      <w:sz w:val="26"/>
      <w:szCs w:val="26"/>
    </w:rPr>
  </w:style>
  <w:style w:type="character" w:customStyle="1" w:styleId="32">
    <w:name w:val="Заголовок 3 Знак"/>
    <w:uiPriority w:val="99"/>
    <w:rsid w:val="002158E1"/>
    <w:rPr>
      <w:rFonts w:ascii="Cambria" w:hAnsi="Cambria" w:cs="Cambria"/>
      <w:b/>
      <w:bCs/>
      <w:color w:val="auto"/>
    </w:rPr>
  </w:style>
  <w:style w:type="character" w:customStyle="1" w:styleId="50">
    <w:name w:val="Заголовок 5 Знак"/>
    <w:uiPriority w:val="99"/>
    <w:rsid w:val="002158E1"/>
    <w:rPr>
      <w:rFonts w:ascii="Cambria" w:hAnsi="Cambria" w:cs="Cambria"/>
      <w:color w:val="auto"/>
    </w:rPr>
  </w:style>
  <w:style w:type="character" w:customStyle="1" w:styleId="13">
    <w:name w:val="Основной шрифт1"/>
    <w:uiPriority w:val="99"/>
    <w:rsid w:val="002158E1"/>
  </w:style>
  <w:style w:type="character" w:customStyle="1" w:styleId="apple-converted-space">
    <w:name w:val="apple-converted-space"/>
    <w:uiPriority w:val="99"/>
    <w:rsid w:val="002158E1"/>
  </w:style>
  <w:style w:type="character" w:customStyle="1" w:styleId="14">
    <w:name w:val="Знак примечания1"/>
    <w:uiPriority w:val="99"/>
    <w:rsid w:val="002158E1"/>
    <w:rPr>
      <w:sz w:val="16"/>
      <w:szCs w:val="16"/>
    </w:rPr>
  </w:style>
  <w:style w:type="character" w:customStyle="1" w:styleId="af">
    <w:name w:val="Текст комментария Знак"/>
    <w:uiPriority w:val="99"/>
    <w:rsid w:val="002158E1"/>
  </w:style>
  <w:style w:type="character" w:styleId="af0">
    <w:name w:val="Strong"/>
    <w:uiPriority w:val="99"/>
    <w:qFormat/>
    <w:rsid w:val="002158E1"/>
    <w:rPr>
      <w:b/>
      <w:bCs/>
    </w:rPr>
  </w:style>
  <w:style w:type="character" w:customStyle="1" w:styleId="af1">
    <w:name w:val="Основной текст_"/>
    <w:uiPriority w:val="99"/>
    <w:rsid w:val="002158E1"/>
  </w:style>
  <w:style w:type="character" w:customStyle="1" w:styleId="Tahoma">
    <w:name w:val="Основной текст + Tahoma"/>
    <w:aliases w:val="4 pt,Интервал 0 pt,Масштаб 200%"/>
    <w:basedOn w:val="af1"/>
    <w:uiPriority w:val="99"/>
    <w:rsid w:val="002158E1"/>
  </w:style>
  <w:style w:type="character" w:customStyle="1" w:styleId="4pt">
    <w:name w:val="Основной текст + 4 pt"/>
    <w:aliases w:val="Полужирный,Интервал 0 pt2,Масштаб 150%"/>
    <w:basedOn w:val="af1"/>
    <w:uiPriority w:val="99"/>
    <w:rsid w:val="002158E1"/>
  </w:style>
  <w:style w:type="character" w:customStyle="1" w:styleId="Candara">
    <w:name w:val="Основной текст + Candara"/>
    <w:aliases w:val="4 pt1,Интервал 0 pt1"/>
    <w:basedOn w:val="af1"/>
    <w:uiPriority w:val="99"/>
    <w:rsid w:val="002158E1"/>
  </w:style>
  <w:style w:type="character" w:customStyle="1" w:styleId="af2">
    <w:name w:val="Верхний колонтитул Знак"/>
    <w:uiPriority w:val="99"/>
    <w:rsid w:val="002158E1"/>
  </w:style>
  <w:style w:type="character" w:customStyle="1" w:styleId="af3">
    <w:name w:val="Нижний колонтитул Знак"/>
    <w:uiPriority w:val="99"/>
    <w:rsid w:val="002158E1"/>
  </w:style>
  <w:style w:type="character" w:customStyle="1" w:styleId="af4">
    <w:name w:val="Обычный текст Знак"/>
    <w:uiPriority w:val="99"/>
    <w:rsid w:val="002158E1"/>
  </w:style>
  <w:style w:type="character" w:customStyle="1" w:styleId="ListLabel1">
    <w:name w:val="ListLabel 1"/>
    <w:uiPriority w:val="99"/>
    <w:rsid w:val="002158E1"/>
    <w:rPr>
      <w:sz w:val="20"/>
      <w:szCs w:val="20"/>
    </w:rPr>
  </w:style>
  <w:style w:type="character" w:customStyle="1" w:styleId="ListLabel2">
    <w:name w:val="ListLabel 2"/>
    <w:uiPriority w:val="99"/>
    <w:rsid w:val="002158E1"/>
  </w:style>
  <w:style w:type="paragraph" w:customStyle="1" w:styleId="af5">
    <w:name w:val="Заголовок"/>
    <w:basedOn w:val="a"/>
    <w:next w:val="a0"/>
    <w:uiPriority w:val="99"/>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Times New Roman"/>
      <w:kern w:val="0"/>
      <w:lang w:eastAsia="ru-RU"/>
    </w:rPr>
  </w:style>
  <w:style w:type="paragraph" w:customStyle="1" w:styleId="15">
    <w:name w:val="Название1"/>
    <w:basedOn w:val="a"/>
    <w:uiPriority w:val="99"/>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6">
    <w:name w:val="Указатель1"/>
    <w:basedOn w:val="a"/>
    <w:uiPriority w:val="99"/>
    <w:rsid w:val="002158E1"/>
    <w:pPr>
      <w:suppressLineNumbers/>
      <w:suppressAutoHyphens/>
      <w:spacing w:after="0" w:line="240" w:lineRule="auto"/>
    </w:pPr>
    <w:rPr>
      <w:rFonts w:ascii="Times New Roman" w:eastAsia="Times New Roman" w:hAnsi="Times New Roman" w:cs="Times New Roman"/>
      <w:sz w:val="20"/>
      <w:szCs w:val="20"/>
      <w:lang w:eastAsia="ru-RU"/>
    </w:rPr>
  </w:style>
  <w:style w:type="paragraph" w:customStyle="1" w:styleId="24">
    <w:name w:val="Абзац списка2"/>
    <w:basedOn w:val="a"/>
    <w:uiPriority w:val="99"/>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7">
    <w:name w:val="Текст комментария1"/>
    <w:basedOn w:val="a"/>
    <w:uiPriority w:val="99"/>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8">
    <w:name w:val="Текст выноски1"/>
    <w:basedOn w:val="a"/>
    <w:uiPriority w:val="99"/>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uiPriority w:val="99"/>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9">
    <w:name w:val="Обычный (веб)1"/>
    <w:basedOn w:val="a"/>
    <w:uiPriority w:val="99"/>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a">
    <w:name w:val="Абзац списка1"/>
    <w:basedOn w:val="a"/>
    <w:uiPriority w:val="99"/>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b"/>
    <w:uiPriority w:val="99"/>
    <w:rsid w:val="002158E1"/>
    <w:pPr>
      <w:suppressLineNumbers/>
      <w:tabs>
        <w:tab w:val="center" w:pos="4677"/>
        <w:tab w:val="right" w:pos="9355"/>
      </w:tabs>
      <w:suppressAutoHyphens/>
      <w:spacing w:after="0" w:line="240" w:lineRule="auto"/>
    </w:pPr>
    <w:rPr>
      <w:sz w:val="20"/>
      <w:szCs w:val="20"/>
      <w:lang w:eastAsia="ru-RU"/>
    </w:rPr>
  </w:style>
  <w:style w:type="character" w:customStyle="1" w:styleId="1b">
    <w:name w:val="Верхний колонтитул Знак1"/>
    <w:link w:val="af7"/>
    <w:uiPriority w:val="99"/>
    <w:locked/>
    <w:rsid w:val="002158E1"/>
    <w:rPr>
      <w:rFonts w:ascii="Times New Roman" w:hAnsi="Times New Roman" w:cs="Times New Roman"/>
      <w:sz w:val="20"/>
      <w:szCs w:val="20"/>
      <w:lang w:eastAsia="ru-RU"/>
    </w:rPr>
  </w:style>
  <w:style w:type="paragraph" w:styleId="af8">
    <w:name w:val="footer"/>
    <w:basedOn w:val="a"/>
    <w:link w:val="1c"/>
    <w:uiPriority w:val="99"/>
    <w:rsid w:val="002158E1"/>
    <w:pPr>
      <w:suppressLineNumbers/>
      <w:tabs>
        <w:tab w:val="center" w:pos="4677"/>
        <w:tab w:val="right" w:pos="9355"/>
      </w:tabs>
      <w:suppressAutoHyphens/>
      <w:spacing w:after="0" w:line="240" w:lineRule="auto"/>
    </w:pPr>
    <w:rPr>
      <w:sz w:val="20"/>
      <w:szCs w:val="20"/>
      <w:lang w:eastAsia="ru-RU"/>
    </w:rPr>
  </w:style>
  <w:style w:type="character" w:customStyle="1" w:styleId="1c">
    <w:name w:val="Нижний колонтитул Знак1"/>
    <w:link w:val="af8"/>
    <w:uiPriority w:val="99"/>
    <w:locked/>
    <w:rsid w:val="002158E1"/>
    <w:rPr>
      <w:rFonts w:ascii="Times New Roman" w:hAnsi="Times New Roman" w:cs="Times New Roman"/>
      <w:sz w:val="20"/>
      <w:szCs w:val="20"/>
      <w:lang w:eastAsia="ru-RU"/>
    </w:rPr>
  </w:style>
  <w:style w:type="paragraph" w:customStyle="1" w:styleId="110">
    <w:name w:val="Абзац списка11"/>
    <w:basedOn w:val="a"/>
    <w:uiPriority w:val="99"/>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d">
    <w:name w:val="Обычный текст1"/>
    <w:basedOn w:val="a"/>
    <w:uiPriority w:val="99"/>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uiPriority w:val="99"/>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uiPriority w:val="99"/>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uiPriority w:val="99"/>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uiPriority w:val="99"/>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uiPriority w:val="99"/>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uiPriority w:val="99"/>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uiPriority w:val="99"/>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uiPriority w:val="99"/>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uiPriority w:val="99"/>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uiPriority w:val="99"/>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uiPriority w:val="99"/>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uiPriority w:val="99"/>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uiPriority w:val="99"/>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uiPriority w:val="99"/>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uiPriority w:val="99"/>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uiPriority w:val="99"/>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uiPriority w:val="99"/>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uiPriority w:val="99"/>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uiPriority w:val="99"/>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uiPriority w:val="99"/>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uiPriority w:val="99"/>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uiPriority w:val="99"/>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uiPriority w:val="99"/>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uiPriority w:val="99"/>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uiPriority w:val="99"/>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uiPriority w:val="99"/>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uiPriority w:val="99"/>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uiPriority w:val="99"/>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uiPriority w:val="99"/>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uiPriority w:val="99"/>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uiPriority w:val="99"/>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uiPriority w:val="99"/>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uiPriority w:val="99"/>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uiPriority w:val="99"/>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uiPriority w:val="99"/>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uiPriority w:val="99"/>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uiPriority w:val="99"/>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uiPriority w:val="99"/>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uiPriority w:val="99"/>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uiPriority w:val="99"/>
    <w:rsid w:val="002158E1"/>
    <w:pPr>
      <w:widowControl/>
      <w:jc w:val="center"/>
    </w:pPr>
    <w:rPr>
      <w:rFonts w:ascii="Times New Roman" w:eastAsia="Times New Roman" w:hAnsi="Times New Roman" w:cs="Times New Roman"/>
      <w:b/>
      <w:bCs/>
      <w:kern w:val="0"/>
      <w:lang w:eastAsia="ru-RU"/>
    </w:rPr>
  </w:style>
  <w:style w:type="character" w:styleId="afa">
    <w:name w:val="page number"/>
    <w:basedOn w:val="a1"/>
    <w:uiPriority w:val="99"/>
    <w:semiHidden/>
    <w:rsid w:val="002158E1"/>
  </w:style>
  <w:style w:type="paragraph" w:styleId="afb">
    <w:name w:val="Title"/>
    <w:basedOn w:val="a"/>
    <w:link w:val="afc"/>
    <w:uiPriority w:val="99"/>
    <w:qFormat/>
    <w:rsid w:val="002158E1"/>
    <w:pPr>
      <w:tabs>
        <w:tab w:val="num" w:pos="8960"/>
      </w:tabs>
      <w:spacing w:after="0" w:line="240" w:lineRule="auto"/>
      <w:ind w:hanging="360"/>
      <w:jc w:val="center"/>
    </w:pPr>
    <w:rPr>
      <w:b/>
      <w:bCs/>
      <w:sz w:val="20"/>
      <w:szCs w:val="20"/>
      <w:lang w:eastAsia="ru-RU"/>
    </w:rPr>
  </w:style>
  <w:style w:type="character" w:customStyle="1" w:styleId="afc">
    <w:name w:val="Название Знак"/>
    <w:link w:val="afb"/>
    <w:uiPriority w:val="99"/>
    <w:locked/>
    <w:rsid w:val="002158E1"/>
    <w:rPr>
      <w:rFonts w:ascii="Times New Roman" w:hAnsi="Times New Roman" w:cs="Times New Roman"/>
      <w:b/>
      <w:bCs/>
      <w:sz w:val="2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uiPriority w:val="99"/>
    <w:rsid w:val="002158E1"/>
    <w:rPr>
      <w:rFonts w:ascii="Times New Roman" w:hAnsi="Times New Roman" w:cs="Times New Roman"/>
      <w:b/>
      <w:bCs/>
      <w:sz w:val="16"/>
      <w:szCs w:val="16"/>
    </w:rPr>
  </w:style>
  <w:style w:type="paragraph" w:customStyle="1" w:styleId="ConsNormal">
    <w:name w:val="ConsNormal"/>
    <w:uiPriority w:val="99"/>
    <w:rsid w:val="002158E1"/>
    <w:pPr>
      <w:snapToGrid w:val="0"/>
      <w:ind w:firstLine="720"/>
    </w:pPr>
    <w:rPr>
      <w:rFonts w:ascii="Consultant" w:eastAsia="Times New Roman" w:hAnsi="Consultant" w:cs="Consultant"/>
      <w:sz w:val="24"/>
      <w:szCs w:val="24"/>
    </w:rPr>
  </w:style>
  <w:style w:type="character" w:styleId="afe">
    <w:name w:val="annotation reference"/>
    <w:uiPriority w:val="99"/>
    <w:semiHidden/>
    <w:rsid w:val="002158E1"/>
    <w:rPr>
      <w:sz w:val="16"/>
      <w:szCs w:val="16"/>
    </w:rPr>
  </w:style>
  <w:style w:type="paragraph" w:styleId="aff">
    <w:name w:val="annotation text"/>
    <w:basedOn w:val="a"/>
    <w:link w:val="aff0"/>
    <w:uiPriority w:val="99"/>
    <w:semiHidden/>
    <w:rsid w:val="002158E1"/>
    <w:pPr>
      <w:suppressAutoHyphens/>
      <w:spacing w:after="0" w:line="240" w:lineRule="auto"/>
    </w:pPr>
    <w:rPr>
      <w:sz w:val="20"/>
      <w:szCs w:val="20"/>
      <w:lang w:eastAsia="ru-RU"/>
    </w:rPr>
  </w:style>
  <w:style w:type="character" w:customStyle="1" w:styleId="aff0">
    <w:name w:val="Текст примечания Знак"/>
    <w:link w:val="aff"/>
    <w:uiPriority w:val="99"/>
    <w:semiHidden/>
    <w:locked/>
    <w:rsid w:val="002158E1"/>
    <w:rPr>
      <w:rFonts w:ascii="Times New Roman" w:hAnsi="Times New Roman" w:cs="Times New Roman"/>
      <w:sz w:val="20"/>
      <w:szCs w:val="20"/>
      <w:lang w:eastAsia="ru-RU"/>
    </w:rPr>
  </w:style>
  <w:style w:type="paragraph" w:styleId="aff1">
    <w:name w:val="annotation subject"/>
    <w:basedOn w:val="aff"/>
    <w:next w:val="aff"/>
    <w:link w:val="aff2"/>
    <w:uiPriority w:val="99"/>
    <w:semiHidden/>
    <w:rsid w:val="002158E1"/>
    <w:rPr>
      <w:b/>
      <w:bCs/>
    </w:rPr>
  </w:style>
  <w:style w:type="character" w:customStyle="1" w:styleId="aff2">
    <w:name w:val="Тема примечания Знак"/>
    <w:link w:val="aff1"/>
    <w:uiPriority w:val="99"/>
    <w:semiHidden/>
    <w:locked/>
    <w:rsid w:val="002158E1"/>
    <w:rPr>
      <w:rFonts w:ascii="Times New Roman" w:hAnsi="Times New Roman" w:cs="Times New Roman"/>
      <w:b/>
      <w:bCs/>
      <w:sz w:val="20"/>
      <w:szCs w:val="20"/>
      <w:lang w:eastAsia="ru-RU"/>
    </w:rPr>
  </w:style>
  <w:style w:type="character" w:customStyle="1" w:styleId="1e">
    <w:name w:val="Текст выноски Знак1"/>
    <w:uiPriority w:val="99"/>
    <w:semiHidden/>
    <w:locked/>
    <w:rsid w:val="002158E1"/>
    <w:rPr>
      <w:rFonts w:ascii="Tahoma" w:hAnsi="Tahoma" w:cs="Tahoma"/>
      <w:sz w:val="16"/>
      <w:szCs w:val="16"/>
    </w:rPr>
  </w:style>
  <w:style w:type="paragraph" w:styleId="25">
    <w:name w:val="Body Text Indent 2"/>
    <w:basedOn w:val="a"/>
    <w:link w:val="26"/>
    <w:uiPriority w:val="99"/>
    <w:semiHidden/>
    <w:rsid w:val="00983F59"/>
    <w:pPr>
      <w:spacing w:after="120" w:line="480" w:lineRule="auto"/>
      <w:ind w:left="283"/>
    </w:pPr>
  </w:style>
  <w:style w:type="character" w:customStyle="1" w:styleId="26">
    <w:name w:val="Основной текст с отступом 2 Знак"/>
    <w:basedOn w:val="a1"/>
    <w:link w:val="25"/>
    <w:uiPriority w:val="99"/>
    <w:semiHidden/>
    <w:locked/>
    <w:rsid w:val="00983F59"/>
  </w:style>
  <w:style w:type="table" w:customStyle="1" w:styleId="27">
    <w:name w:val="Сетка таблицы2"/>
    <w:uiPriority w:val="99"/>
    <w:rsid w:val="004D57F5"/>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Сетка таблицы3"/>
    <w:uiPriority w:val="99"/>
    <w:rsid w:val="00F3724E"/>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3">
    <w:name w:val="xl63"/>
    <w:basedOn w:val="a"/>
    <w:uiPriority w:val="99"/>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uiPriority w:val="99"/>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uiPriority w:val="99"/>
    <w:rsid w:val="0067189B"/>
  </w:style>
  <w:style w:type="paragraph" w:customStyle="1" w:styleId="122">
    <w:name w:val="122"/>
    <w:basedOn w:val="a"/>
    <w:link w:val="1220"/>
    <w:uiPriority w:val="99"/>
    <w:rsid w:val="00AB5B36"/>
    <w:pPr>
      <w:spacing w:after="0" w:line="240" w:lineRule="auto"/>
      <w:ind w:left="851" w:hanging="851"/>
    </w:pPr>
    <w:rPr>
      <w:rFonts w:ascii="Times New Roman CYR" w:hAnsi="Times New Roman CYR" w:cs="Times New Roman CYR"/>
      <w:sz w:val="20"/>
      <w:szCs w:val="20"/>
      <w:lang w:eastAsia="ru-RU"/>
    </w:rPr>
  </w:style>
  <w:style w:type="character" w:customStyle="1" w:styleId="1220">
    <w:name w:val="122 Знак"/>
    <w:link w:val="122"/>
    <w:uiPriority w:val="99"/>
    <w:locked/>
    <w:rsid w:val="00AB5B36"/>
    <w:rPr>
      <w:rFonts w:ascii="Times New Roman CYR" w:hAnsi="Times New Roman CYR" w:cs="Times New Roman CYR"/>
      <w:sz w:val="20"/>
      <w:szCs w:val="20"/>
      <w:lang w:eastAsia="ru-RU"/>
    </w:rPr>
  </w:style>
  <w:style w:type="paragraph" w:customStyle="1" w:styleId="CharChar">
    <w:name w:val="Char Char"/>
    <w:basedOn w:val="a"/>
    <w:rsid w:val="000E6F34"/>
    <w:pPr>
      <w:spacing w:after="160" w:line="240" w:lineRule="exact"/>
    </w:pPr>
    <w:rPr>
      <w:rFonts w:ascii="Verdana" w:eastAsia="Times New Roman" w:hAnsi="Verdana" w:cs="Verdana"/>
      <w:sz w:val="20"/>
      <w:szCs w:val="20"/>
      <w:lang w:val="en-US"/>
    </w:rPr>
  </w:style>
  <w:style w:type="paragraph" w:customStyle="1" w:styleId="western">
    <w:name w:val="western"/>
    <w:basedOn w:val="a"/>
    <w:rsid w:val="00A5682A"/>
    <w:pPr>
      <w:spacing w:before="100" w:beforeAutospacing="1" w:after="119" w:line="240" w:lineRule="auto"/>
    </w:pPr>
    <w:rPr>
      <w:rFonts w:ascii="Arial" w:eastAsia="Times New Roman" w:hAnsi="Arial" w:cs="Arial"/>
      <w:sz w:val="24"/>
      <w:szCs w:val="24"/>
      <w:lang w:eastAsia="ru-RU"/>
    </w:rPr>
  </w:style>
  <w:style w:type="paragraph" w:styleId="aff3">
    <w:name w:val="Normal (Web)"/>
    <w:basedOn w:val="a"/>
    <w:uiPriority w:val="99"/>
    <w:semiHidden/>
    <w:unhideWhenUsed/>
    <w:rsid w:val="00A5682A"/>
    <w:pPr>
      <w:spacing w:before="100" w:beforeAutospacing="1" w:after="119"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70401573">
      <w:bodyDiv w:val="1"/>
      <w:marLeft w:val="0"/>
      <w:marRight w:val="0"/>
      <w:marTop w:val="0"/>
      <w:marBottom w:val="0"/>
      <w:divBdr>
        <w:top w:val="none" w:sz="0" w:space="0" w:color="auto"/>
        <w:left w:val="none" w:sz="0" w:space="0" w:color="auto"/>
        <w:bottom w:val="none" w:sz="0" w:space="0" w:color="auto"/>
        <w:right w:val="none" w:sz="0" w:space="0" w:color="auto"/>
      </w:divBdr>
    </w:div>
    <w:div w:id="1680042500">
      <w:bodyDiv w:val="1"/>
      <w:marLeft w:val="0"/>
      <w:marRight w:val="0"/>
      <w:marTop w:val="0"/>
      <w:marBottom w:val="0"/>
      <w:divBdr>
        <w:top w:val="none" w:sz="0" w:space="0" w:color="auto"/>
        <w:left w:val="none" w:sz="0" w:space="0" w:color="auto"/>
        <w:bottom w:val="none" w:sz="0" w:space="0" w:color="auto"/>
        <w:right w:val="none" w:sz="0" w:space="0" w:color="auto"/>
      </w:divBdr>
    </w:div>
    <w:div w:id="1859389301">
      <w:marLeft w:val="0"/>
      <w:marRight w:val="0"/>
      <w:marTop w:val="0"/>
      <w:marBottom w:val="0"/>
      <w:divBdr>
        <w:top w:val="none" w:sz="0" w:space="0" w:color="auto"/>
        <w:left w:val="none" w:sz="0" w:space="0" w:color="auto"/>
        <w:bottom w:val="none" w:sz="0" w:space="0" w:color="auto"/>
        <w:right w:val="none" w:sz="0" w:space="0" w:color="auto"/>
      </w:divBdr>
    </w:div>
    <w:div w:id="1859389302">
      <w:marLeft w:val="0"/>
      <w:marRight w:val="0"/>
      <w:marTop w:val="0"/>
      <w:marBottom w:val="0"/>
      <w:divBdr>
        <w:top w:val="none" w:sz="0" w:space="0" w:color="auto"/>
        <w:left w:val="none" w:sz="0" w:space="0" w:color="auto"/>
        <w:bottom w:val="none" w:sz="0" w:space="0" w:color="auto"/>
        <w:right w:val="none" w:sz="0" w:space="0" w:color="auto"/>
      </w:divBdr>
    </w:div>
    <w:div w:id="1859389303">
      <w:marLeft w:val="0"/>
      <w:marRight w:val="0"/>
      <w:marTop w:val="0"/>
      <w:marBottom w:val="0"/>
      <w:divBdr>
        <w:top w:val="none" w:sz="0" w:space="0" w:color="auto"/>
        <w:left w:val="none" w:sz="0" w:space="0" w:color="auto"/>
        <w:bottom w:val="none" w:sz="0" w:space="0" w:color="auto"/>
        <w:right w:val="none" w:sz="0" w:space="0" w:color="auto"/>
      </w:divBdr>
    </w:div>
    <w:div w:id="1859389304">
      <w:marLeft w:val="0"/>
      <w:marRight w:val="0"/>
      <w:marTop w:val="0"/>
      <w:marBottom w:val="0"/>
      <w:divBdr>
        <w:top w:val="none" w:sz="0" w:space="0" w:color="auto"/>
        <w:left w:val="none" w:sz="0" w:space="0" w:color="auto"/>
        <w:bottom w:val="none" w:sz="0" w:space="0" w:color="auto"/>
        <w:right w:val="none" w:sz="0" w:space="0" w:color="auto"/>
      </w:divBdr>
    </w:div>
    <w:div w:id="1859389305">
      <w:marLeft w:val="0"/>
      <w:marRight w:val="0"/>
      <w:marTop w:val="0"/>
      <w:marBottom w:val="0"/>
      <w:divBdr>
        <w:top w:val="none" w:sz="0" w:space="0" w:color="auto"/>
        <w:left w:val="none" w:sz="0" w:space="0" w:color="auto"/>
        <w:bottom w:val="none" w:sz="0" w:space="0" w:color="auto"/>
        <w:right w:val="none" w:sz="0" w:space="0" w:color="auto"/>
      </w:divBdr>
    </w:div>
    <w:div w:id="1859389306">
      <w:marLeft w:val="0"/>
      <w:marRight w:val="0"/>
      <w:marTop w:val="0"/>
      <w:marBottom w:val="0"/>
      <w:divBdr>
        <w:top w:val="none" w:sz="0" w:space="0" w:color="auto"/>
        <w:left w:val="none" w:sz="0" w:space="0" w:color="auto"/>
        <w:bottom w:val="none" w:sz="0" w:space="0" w:color="auto"/>
        <w:right w:val="none" w:sz="0" w:space="0" w:color="auto"/>
      </w:divBdr>
    </w:div>
    <w:div w:id="1859389307">
      <w:marLeft w:val="0"/>
      <w:marRight w:val="0"/>
      <w:marTop w:val="0"/>
      <w:marBottom w:val="0"/>
      <w:divBdr>
        <w:top w:val="none" w:sz="0" w:space="0" w:color="auto"/>
        <w:left w:val="none" w:sz="0" w:space="0" w:color="auto"/>
        <w:bottom w:val="none" w:sz="0" w:space="0" w:color="auto"/>
        <w:right w:val="none" w:sz="0" w:space="0" w:color="auto"/>
      </w:divBdr>
    </w:div>
    <w:div w:id="1859389308">
      <w:marLeft w:val="0"/>
      <w:marRight w:val="0"/>
      <w:marTop w:val="0"/>
      <w:marBottom w:val="0"/>
      <w:divBdr>
        <w:top w:val="none" w:sz="0" w:space="0" w:color="auto"/>
        <w:left w:val="none" w:sz="0" w:space="0" w:color="auto"/>
        <w:bottom w:val="none" w:sz="0" w:space="0" w:color="auto"/>
        <w:right w:val="none" w:sz="0" w:space="0" w:color="auto"/>
      </w:divBdr>
    </w:div>
    <w:div w:id="1859389309">
      <w:marLeft w:val="0"/>
      <w:marRight w:val="0"/>
      <w:marTop w:val="0"/>
      <w:marBottom w:val="0"/>
      <w:divBdr>
        <w:top w:val="none" w:sz="0" w:space="0" w:color="auto"/>
        <w:left w:val="none" w:sz="0" w:space="0" w:color="auto"/>
        <w:bottom w:val="none" w:sz="0" w:space="0" w:color="auto"/>
        <w:right w:val="none" w:sz="0" w:space="0" w:color="auto"/>
      </w:divBdr>
    </w:div>
    <w:div w:id="1859389310">
      <w:marLeft w:val="0"/>
      <w:marRight w:val="0"/>
      <w:marTop w:val="0"/>
      <w:marBottom w:val="0"/>
      <w:divBdr>
        <w:top w:val="none" w:sz="0" w:space="0" w:color="auto"/>
        <w:left w:val="none" w:sz="0" w:space="0" w:color="auto"/>
        <w:bottom w:val="none" w:sz="0" w:space="0" w:color="auto"/>
        <w:right w:val="none" w:sz="0" w:space="0" w:color="auto"/>
      </w:divBdr>
    </w:div>
    <w:div w:id="1859389311">
      <w:marLeft w:val="0"/>
      <w:marRight w:val="0"/>
      <w:marTop w:val="0"/>
      <w:marBottom w:val="0"/>
      <w:divBdr>
        <w:top w:val="none" w:sz="0" w:space="0" w:color="auto"/>
        <w:left w:val="none" w:sz="0" w:space="0" w:color="auto"/>
        <w:bottom w:val="none" w:sz="0" w:space="0" w:color="auto"/>
        <w:right w:val="none" w:sz="0" w:space="0" w:color="auto"/>
      </w:divBdr>
    </w:div>
    <w:div w:id="1859389312">
      <w:marLeft w:val="0"/>
      <w:marRight w:val="0"/>
      <w:marTop w:val="0"/>
      <w:marBottom w:val="0"/>
      <w:divBdr>
        <w:top w:val="none" w:sz="0" w:space="0" w:color="auto"/>
        <w:left w:val="none" w:sz="0" w:space="0" w:color="auto"/>
        <w:bottom w:val="none" w:sz="0" w:space="0" w:color="auto"/>
        <w:right w:val="none" w:sz="0" w:space="0" w:color="auto"/>
      </w:divBdr>
    </w:div>
    <w:div w:id="1859389313">
      <w:marLeft w:val="0"/>
      <w:marRight w:val="0"/>
      <w:marTop w:val="0"/>
      <w:marBottom w:val="0"/>
      <w:divBdr>
        <w:top w:val="none" w:sz="0" w:space="0" w:color="auto"/>
        <w:left w:val="none" w:sz="0" w:space="0" w:color="auto"/>
        <w:bottom w:val="none" w:sz="0" w:space="0" w:color="auto"/>
        <w:right w:val="none" w:sz="0" w:space="0" w:color="auto"/>
      </w:divBdr>
    </w:div>
    <w:div w:id="1859389314">
      <w:marLeft w:val="0"/>
      <w:marRight w:val="0"/>
      <w:marTop w:val="0"/>
      <w:marBottom w:val="0"/>
      <w:divBdr>
        <w:top w:val="none" w:sz="0" w:space="0" w:color="auto"/>
        <w:left w:val="none" w:sz="0" w:space="0" w:color="auto"/>
        <w:bottom w:val="none" w:sz="0" w:space="0" w:color="auto"/>
        <w:right w:val="none" w:sz="0" w:space="0" w:color="auto"/>
      </w:divBdr>
    </w:div>
    <w:div w:id="1859389315">
      <w:marLeft w:val="0"/>
      <w:marRight w:val="0"/>
      <w:marTop w:val="0"/>
      <w:marBottom w:val="0"/>
      <w:divBdr>
        <w:top w:val="none" w:sz="0" w:space="0" w:color="auto"/>
        <w:left w:val="none" w:sz="0" w:space="0" w:color="auto"/>
        <w:bottom w:val="none" w:sz="0" w:space="0" w:color="auto"/>
        <w:right w:val="none" w:sz="0" w:space="0" w:color="auto"/>
      </w:divBdr>
    </w:div>
    <w:div w:id="1859389316">
      <w:marLeft w:val="0"/>
      <w:marRight w:val="0"/>
      <w:marTop w:val="0"/>
      <w:marBottom w:val="0"/>
      <w:divBdr>
        <w:top w:val="none" w:sz="0" w:space="0" w:color="auto"/>
        <w:left w:val="none" w:sz="0" w:space="0" w:color="auto"/>
        <w:bottom w:val="none" w:sz="0" w:space="0" w:color="auto"/>
        <w:right w:val="none" w:sz="0" w:space="0" w:color="auto"/>
      </w:divBdr>
    </w:div>
    <w:div w:id="1859389317">
      <w:marLeft w:val="0"/>
      <w:marRight w:val="0"/>
      <w:marTop w:val="0"/>
      <w:marBottom w:val="0"/>
      <w:divBdr>
        <w:top w:val="none" w:sz="0" w:space="0" w:color="auto"/>
        <w:left w:val="none" w:sz="0" w:space="0" w:color="auto"/>
        <w:bottom w:val="none" w:sz="0" w:space="0" w:color="auto"/>
        <w:right w:val="none" w:sz="0" w:space="0" w:color="auto"/>
      </w:divBdr>
    </w:div>
    <w:div w:id="1859389318">
      <w:marLeft w:val="0"/>
      <w:marRight w:val="0"/>
      <w:marTop w:val="0"/>
      <w:marBottom w:val="0"/>
      <w:divBdr>
        <w:top w:val="none" w:sz="0" w:space="0" w:color="auto"/>
        <w:left w:val="none" w:sz="0" w:space="0" w:color="auto"/>
        <w:bottom w:val="none" w:sz="0" w:space="0" w:color="auto"/>
        <w:right w:val="none" w:sz="0" w:space="0" w:color="auto"/>
      </w:divBdr>
    </w:div>
    <w:div w:id="1859389319">
      <w:marLeft w:val="0"/>
      <w:marRight w:val="0"/>
      <w:marTop w:val="0"/>
      <w:marBottom w:val="0"/>
      <w:divBdr>
        <w:top w:val="none" w:sz="0" w:space="0" w:color="auto"/>
        <w:left w:val="none" w:sz="0" w:space="0" w:color="auto"/>
        <w:bottom w:val="none" w:sz="0" w:space="0" w:color="auto"/>
        <w:right w:val="none" w:sz="0" w:space="0" w:color="auto"/>
      </w:divBdr>
    </w:div>
    <w:div w:id="1859389320">
      <w:marLeft w:val="0"/>
      <w:marRight w:val="0"/>
      <w:marTop w:val="0"/>
      <w:marBottom w:val="0"/>
      <w:divBdr>
        <w:top w:val="none" w:sz="0" w:space="0" w:color="auto"/>
        <w:left w:val="none" w:sz="0" w:space="0" w:color="auto"/>
        <w:bottom w:val="none" w:sz="0" w:space="0" w:color="auto"/>
        <w:right w:val="none" w:sz="0" w:space="0" w:color="auto"/>
      </w:divBdr>
    </w:div>
    <w:div w:id="1859389321">
      <w:marLeft w:val="0"/>
      <w:marRight w:val="0"/>
      <w:marTop w:val="0"/>
      <w:marBottom w:val="0"/>
      <w:divBdr>
        <w:top w:val="none" w:sz="0" w:space="0" w:color="auto"/>
        <w:left w:val="none" w:sz="0" w:space="0" w:color="auto"/>
        <w:bottom w:val="none" w:sz="0" w:space="0" w:color="auto"/>
        <w:right w:val="none" w:sz="0" w:space="0" w:color="auto"/>
      </w:divBdr>
    </w:div>
    <w:div w:id="1859389322">
      <w:marLeft w:val="0"/>
      <w:marRight w:val="0"/>
      <w:marTop w:val="0"/>
      <w:marBottom w:val="0"/>
      <w:divBdr>
        <w:top w:val="none" w:sz="0" w:space="0" w:color="auto"/>
        <w:left w:val="none" w:sz="0" w:space="0" w:color="auto"/>
        <w:bottom w:val="none" w:sz="0" w:space="0" w:color="auto"/>
        <w:right w:val="none" w:sz="0" w:space="0" w:color="auto"/>
      </w:divBdr>
    </w:div>
    <w:div w:id="1859389323">
      <w:marLeft w:val="0"/>
      <w:marRight w:val="0"/>
      <w:marTop w:val="0"/>
      <w:marBottom w:val="0"/>
      <w:divBdr>
        <w:top w:val="none" w:sz="0" w:space="0" w:color="auto"/>
        <w:left w:val="none" w:sz="0" w:space="0" w:color="auto"/>
        <w:bottom w:val="none" w:sz="0" w:space="0" w:color="auto"/>
        <w:right w:val="none" w:sz="0" w:space="0" w:color="auto"/>
      </w:divBdr>
    </w:div>
    <w:div w:id="1859389324">
      <w:marLeft w:val="0"/>
      <w:marRight w:val="0"/>
      <w:marTop w:val="0"/>
      <w:marBottom w:val="0"/>
      <w:divBdr>
        <w:top w:val="none" w:sz="0" w:space="0" w:color="auto"/>
        <w:left w:val="none" w:sz="0" w:space="0" w:color="auto"/>
        <w:bottom w:val="none" w:sz="0" w:space="0" w:color="auto"/>
        <w:right w:val="none" w:sz="0" w:space="0" w:color="auto"/>
      </w:divBdr>
    </w:div>
    <w:div w:id="1859389325">
      <w:marLeft w:val="0"/>
      <w:marRight w:val="0"/>
      <w:marTop w:val="0"/>
      <w:marBottom w:val="0"/>
      <w:divBdr>
        <w:top w:val="none" w:sz="0" w:space="0" w:color="auto"/>
        <w:left w:val="none" w:sz="0" w:space="0" w:color="auto"/>
        <w:bottom w:val="none" w:sz="0" w:space="0" w:color="auto"/>
        <w:right w:val="none" w:sz="0" w:space="0" w:color="auto"/>
      </w:divBdr>
    </w:div>
    <w:div w:id="1859389326">
      <w:marLeft w:val="0"/>
      <w:marRight w:val="0"/>
      <w:marTop w:val="0"/>
      <w:marBottom w:val="0"/>
      <w:divBdr>
        <w:top w:val="none" w:sz="0" w:space="0" w:color="auto"/>
        <w:left w:val="none" w:sz="0" w:space="0" w:color="auto"/>
        <w:bottom w:val="none" w:sz="0" w:space="0" w:color="auto"/>
        <w:right w:val="none" w:sz="0" w:space="0" w:color="auto"/>
      </w:divBdr>
    </w:div>
    <w:div w:id="1859389328">
      <w:marLeft w:val="0"/>
      <w:marRight w:val="0"/>
      <w:marTop w:val="0"/>
      <w:marBottom w:val="0"/>
      <w:divBdr>
        <w:top w:val="none" w:sz="0" w:space="0" w:color="auto"/>
        <w:left w:val="none" w:sz="0" w:space="0" w:color="auto"/>
        <w:bottom w:val="none" w:sz="0" w:space="0" w:color="auto"/>
        <w:right w:val="none" w:sz="0" w:space="0" w:color="auto"/>
      </w:divBdr>
      <w:divsChild>
        <w:div w:id="1859389329">
          <w:marLeft w:val="0"/>
          <w:marRight w:val="0"/>
          <w:marTop w:val="0"/>
          <w:marBottom w:val="0"/>
          <w:divBdr>
            <w:top w:val="none" w:sz="0" w:space="0" w:color="auto"/>
            <w:left w:val="none" w:sz="0" w:space="0" w:color="auto"/>
            <w:bottom w:val="none" w:sz="0" w:space="0" w:color="auto"/>
            <w:right w:val="none" w:sz="0" w:space="0" w:color="auto"/>
          </w:divBdr>
        </w:div>
        <w:div w:id="1859389331">
          <w:marLeft w:val="0"/>
          <w:marRight w:val="0"/>
          <w:marTop w:val="0"/>
          <w:marBottom w:val="0"/>
          <w:divBdr>
            <w:top w:val="none" w:sz="0" w:space="0" w:color="auto"/>
            <w:left w:val="none" w:sz="0" w:space="0" w:color="auto"/>
            <w:bottom w:val="none" w:sz="0" w:space="0" w:color="auto"/>
            <w:right w:val="none" w:sz="0" w:space="0" w:color="auto"/>
          </w:divBdr>
        </w:div>
      </w:divsChild>
    </w:div>
    <w:div w:id="1859389332">
      <w:marLeft w:val="0"/>
      <w:marRight w:val="0"/>
      <w:marTop w:val="0"/>
      <w:marBottom w:val="0"/>
      <w:divBdr>
        <w:top w:val="none" w:sz="0" w:space="0" w:color="auto"/>
        <w:left w:val="none" w:sz="0" w:space="0" w:color="auto"/>
        <w:bottom w:val="none" w:sz="0" w:space="0" w:color="auto"/>
        <w:right w:val="none" w:sz="0" w:space="0" w:color="auto"/>
      </w:divBdr>
      <w:divsChild>
        <w:div w:id="1859389327">
          <w:marLeft w:val="0"/>
          <w:marRight w:val="0"/>
          <w:marTop w:val="0"/>
          <w:marBottom w:val="0"/>
          <w:divBdr>
            <w:top w:val="none" w:sz="0" w:space="0" w:color="auto"/>
            <w:left w:val="none" w:sz="0" w:space="0" w:color="auto"/>
            <w:bottom w:val="none" w:sz="0" w:space="0" w:color="auto"/>
            <w:right w:val="none" w:sz="0" w:space="0" w:color="auto"/>
          </w:divBdr>
        </w:div>
        <w:div w:id="1859389330">
          <w:marLeft w:val="0"/>
          <w:marRight w:val="0"/>
          <w:marTop w:val="0"/>
          <w:marBottom w:val="0"/>
          <w:divBdr>
            <w:top w:val="none" w:sz="0" w:space="0" w:color="auto"/>
            <w:left w:val="none" w:sz="0" w:space="0" w:color="auto"/>
            <w:bottom w:val="none" w:sz="0" w:space="0" w:color="auto"/>
            <w:right w:val="none" w:sz="0" w:space="0" w:color="auto"/>
          </w:divBdr>
        </w:div>
      </w:divsChild>
    </w:div>
    <w:div w:id="2017684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B5AB812D2A23E7CA5DFFB9A81E668E0B96106EE5326DEB262CF91833A710778E203FA1EADD1M2X5J" TargetMode="External"/><Relationship Id="rId13" Type="http://schemas.openxmlformats.org/officeDocument/2006/relationships/image" Target="media/image3.wmf"/><Relationship Id="rId3" Type="http://schemas.openxmlformats.org/officeDocument/2006/relationships/settings" Target="settings.xml"/><Relationship Id="rId7" Type="http://schemas.openxmlformats.org/officeDocument/2006/relationships/hyperlink" Target="consultantplus://offline/ref=9DF9AB29FC91CABDCC4D633A79178452E75A1FEBAB9929E38CC4E397i4BFK" TargetMode="External"/><Relationship Id="rId12" Type="http://schemas.openxmlformats.org/officeDocument/2006/relationships/image" Target="media/image2.wmf"/><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9DF9AB29FC91CABDCC4D7F3A7E178452E1561CEDA99574E9849DEF95481C45223C08D6CC8C2830F5i4BFK" TargetMode="External"/><Relationship Id="rId11" Type="http://schemas.openxmlformats.org/officeDocument/2006/relationships/image" Target="media/image1.wmf"/><Relationship Id="rId5" Type="http://schemas.openxmlformats.org/officeDocument/2006/relationships/hyperlink" Target="consultantplus://offline/ref=9DF9AB29FC91CABDCC4D7F3A7E178452E1561CEDA99574E9849DEF95481C45223C08D6CC8C2832F5i4B0K" TargetMode="External"/><Relationship Id="rId15" Type="http://schemas.openxmlformats.org/officeDocument/2006/relationships/fontTable" Target="fontTable.xml"/><Relationship Id="rId10" Type="http://schemas.openxmlformats.org/officeDocument/2006/relationships/hyperlink" Target="mailto:xsa@stu.ru" TargetMode="External"/><Relationship Id="rId4" Type="http://schemas.openxmlformats.org/officeDocument/2006/relationships/webSettings" Target="webSettings.xml"/><Relationship Id="rId9" Type="http://schemas.openxmlformats.org/officeDocument/2006/relationships/hyperlink" Target="consultantplus://offline/ref=75803C8153EEC638ED5AE2F2041A23C52F2E21271BBE934CFA22F6D31DA97E3C69110F43484B9668kBjEI" TargetMode="External"/><Relationship Id="rId14"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26</Pages>
  <Words>12781</Words>
  <Characters>72855</Characters>
  <Application>Microsoft Office Word</Application>
  <DocSecurity>0</DocSecurity>
  <Lines>607</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85466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Хомяк</cp:lastModifiedBy>
  <cp:revision>3</cp:revision>
  <cp:lastPrinted>2016-07-29T01:00:00Z</cp:lastPrinted>
  <dcterms:created xsi:type="dcterms:W3CDTF">2017-07-11T01:05:00Z</dcterms:created>
  <dcterms:modified xsi:type="dcterms:W3CDTF">2017-07-11T05:36:00Z</dcterms:modified>
</cp:coreProperties>
</file>