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0838A7">
        <w:rPr>
          <w:rFonts w:ascii="Times New Roman" w:hAnsi="Times New Roman" w:cs="Times New Roman"/>
        </w:rPr>
        <w:t>п</w:t>
      </w:r>
      <w:proofErr w:type="gramEnd"/>
      <w:r w:rsidR="000838A7">
        <w:rPr>
          <w:rFonts w:ascii="Times New Roman" w:hAnsi="Times New Roman" w:cs="Times New Roman"/>
        </w:rPr>
        <w:t>/п</w:t>
      </w:r>
      <w:r w:rsidR="00501A64">
        <w:rPr>
          <w:rFonts w:ascii="Times New Roman" w:hAnsi="Times New Roman" w:cs="Times New Roman"/>
        </w:rPr>
        <w:t>__________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0838A7">
        <w:rPr>
          <w:rFonts w:ascii="Times New Roman" w:hAnsi="Times New Roman" w:cs="Times New Roman"/>
        </w:rPr>
        <w:t>8</w:t>
      </w:r>
      <w:r w:rsidR="007454B0">
        <w:rPr>
          <w:rFonts w:ascii="Times New Roman" w:hAnsi="Times New Roman" w:cs="Times New Roman"/>
        </w:rPr>
        <w:t xml:space="preserve"> </w:t>
      </w:r>
      <w:r>
        <w:rPr>
          <w:rFonts w:ascii="Times New Roman" w:hAnsi="Times New Roman" w:cs="Times New Roman"/>
        </w:rPr>
        <w:t xml:space="preserve">  "     </w:t>
      </w:r>
      <w:r w:rsidR="002347E9">
        <w:rPr>
          <w:rFonts w:ascii="Times New Roman" w:hAnsi="Times New Roman" w:cs="Times New Roman"/>
        </w:rPr>
        <w:t xml:space="preserve">ноября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347E9">
        <w:rPr>
          <w:rFonts w:ascii="Times New Roman" w:hAnsi="Times New Roman" w:cs="Times New Roman"/>
          <w:b/>
          <w:bCs/>
        </w:rPr>
        <w:t>30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347E9">
        <w:rPr>
          <w:rFonts w:ascii="Times New Roman" w:hAnsi="Times New Roman" w:cs="Times New Roman"/>
          <w:b/>
          <w:bCs/>
          <w:i/>
        </w:rPr>
        <w:t>Оказание услуг по стирке белья для студенческого городка.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2347E9"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стирке белья для студенческого городка.</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4D3647">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2347E9"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171540211315554020100100120389601244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838A7"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2347E9"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стирке белья для студенческого городка.</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347E9" w:rsidP="002347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347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347E9" w:rsidP="004E30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2347E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26 000 кг</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347E9">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2347E9">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347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2347E9" w:rsidP="002347E9">
            <w:pPr>
              <w:rPr>
                <w:rFonts w:ascii="Times New Roman" w:hAnsi="Times New Roman" w:cs="Times New Roman"/>
                <w:color w:val="FF0000"/>
              </w:rPr>
            </w:pPr>
            <w:r w:rsidRPr="008C1EBE">
              <w:rPr>
                <w:rFonts w:ascii="Times New Roman" w:hAnsi="Times New Roman" w:cs="Times New Roman"/>
                <w:sz w:val="18"/>
                <w:szCs w:val="18"/>
              </w:rPr>
              <w:t>По месту нахождения исполнителя</w:t>
            </w:r>
            <w:r>
              <w:rPr>
                <w:rFonts w:ascii="Times New Roman" w:hAnsi="Times New Roman" w:cs="Times New Roman"/>
                <w:sz w:val="18"/>
                <w:szCs w:val="18"/>
              </w:rPr>
              <w:t xml:space="preserve"> с доставкой заказчику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2347E9" w:rsidRPr="00660B20" w:rsidRDefault="00660B20" w:rsidP="002347E9">
            <w:pPr>
              <w:rPr>
                <w:rFonts w:ascii="Times New Roman" w:hAnsi="Times New Roman" w:cs="Times New Roman"/>
              </w:rPr>
            </w:pPr>
            <w:r w:rsidRPr="00660B20">
              <w:rPr>
                <w:rFonts w:ascii="Times New Roman" w:hAnsi="Times New Roman" w:cs="Times New Roman"/>
              </w:rPr>
              <w:t xml:space="preserve"> </w:t>
            </w:r>
            <w:r w:rsidR="002347E9">
              <w:rPr>
                <w:rFonts w:ascii="Times New Roman" w:hAnsi="Times New Roman" w:cs="Times New Roman"/>
                <w:sz w:val="20"/>
                <w:szCs w:val="20"/>
              </w:rPr>
              <w:t>Январь 2018- декабрь 2018г., согласно графику оказания услуг</w:t>
            </w:r>
          </w:p>
          <w:p w:rsidR="00C415D5" w:rsidRPr="00660B20" w:rsidRDefault="00C415D5" w:rsidP="002347E9">
            <w:pPr>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347E9"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1 016 080,00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347E9" w:rsidRPr="00A233A0" w:rsidRDefault="004D57F5" w:rsidP="002347E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347E9" w:rsidRPr="00A233A0">
              <w:rPr>
                <w:rFonts w:ascii="Times New Roman" w:hAnsi="Times New Roman" w:cs="Times New Roman"/>
                <w:sz w:val="20"/>
                <w:szCs w:val="20"/>
              </w:rPr>
              <w:t xml:space="preserve">начальная (максимальная) цена контракта на </w:t>
            </w:r>
            <w:r w:rsidR="002347E9">
              <w:rPr>
                <w:rFonts w:ascii="Times New Roman" w:hAnsi="Times New Roman" w:cs="Times New Roman"/>
                <w:sz w:val="20"/>
                <w:szCs w:val="20"/>
              </w:rPr>
              <w:t xml:space="preserve">оказание  услуг  по стирке белья  </w:t>
            </w:r>
            <w:r w:rsidR="002347E9" w:rsidRPr="00A233A0">
              <w:rPr>
                <w:rFonts w:ascii="Times New Roman" w:hAnsi="Times New Roman" w:cs="Times New Roman"/>
                <w:sz w:val="20"/>
                <w:szCs w:val="20"/>
              </w:rPr>
              <w:t>определ</w:t>
            </w:r>
            <w:r w:rsidR="002347E9">
              <w:rPr>
                <w:rFonts w:ascii="Times New Roman" w:hAnsi="Times New Roman" w:cs="Times New Roman"/>
                <w:sz w:val="20"/>
                <w:szCs w:val="20"/>
              </w:rPr>
              <w:t>яется методом сопоставимых рыночных цен (анализ рынка)</w:t>
            </w:r>
            <w:r w:rsidR="002347E9" w:rsidRPr="00A233A0">
              <w:rPr>
                <w:rFonts w:ascii="Times New Roman" w:hAnsi="Times New Roman" w:cs="Times New Roman"/>
                <w:sz w:val="20"/>
                <w:szCs w:val="20"/>
              </w:rPr>
              <w:t xml:space="preserve">           </w:t>
            </w:r>
          </w:p>
          <w:p w:rsidR="002347E9" w:rsidRPr="00A233A0" w:rsidRDefault="002347E9" w:rsidP="002347E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2347E9">
              <w:rPr>
                <w:rFonts w:ascii="Times New Roman" w:hAnsi="Times New Roman" w:cs="Times New Roman"/>
                <w:sz w:val="20"/>
                <w:szCs w:val="20"/>
              </w:rPr>
              <w:t>8</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2347E9">
              <w:rPr>
                <w:rFonts w:ascii="Times New Roman" w:hAnsi="Times New Roman" w:cs="Times New Roman"/>
                <w:sz w:val="20"/>
                <w:szCs w:val="20"/>
              </w:rPr>
              <w:t>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347E9" w:rsidRPr="008C1EBE" w:rsidRDefault="00C415D5" w:rsidP="002347E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347E9" w:rsidRPr="008C1EBE">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8B7F6A" w:rsidRDefault="002347E9" w:rsidP="002347E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C1EB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2347E9">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2347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2347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4D3647">
              <w:rPr>
                <w:rFonts w:ascii="Times New Roman" w:hAnsi="Times New Roman" w:cs="Times New Roman"/>
                <w:sz w:val="20"/>
                <w:szCs w:val="20"/>
              </w:rPr>
              <w:t xml:space="preserve">    </w:t>
            </w:r>
            <w:r w:rsidR="000838A7">
              <w:rPr>
                <w:rFonts w:ascii="Times New Roman" w:hAnsi="Times New Roman" w:cs="Times New Roman"/>
                <w:sz w:val="20"/>
                <w:szCs w:val="20"/>
              </w:rPr>
              <w:t>8</w:t>
            </w:r>
            <w:r w:rsidR="004D3647">
              <w:rPr>
                <w:rFonts w:ascii="Times New Roman" w:hAnsi="Times New Roman" w:cs="Times New Roman"/>
                <w:sz w:val="20"/>
                <w:szCs w:val="20"/>
              </w:rPr>
              <w:t xml:space="preserve"> </w:t>
            </w:r>
            <w:r>
              <w:rPr>
                <w:rFonts w:ascii="Times New Roman" w:hAnsi="Times New Roman" w:cs="Times New Roman"/>
                <w:sz w:val="20"/>
                <w:szCs w:val="20"/>
              </w:rPr>
              <w:t xml:space="preserve"> </w:t>
            </w:r>
            <w:r w:rsidR="002347E9" w:rsidRPr="002347E9">
              <w:rPr>
                <w:rFonts w:ascii="Times New Roman" w:hAnsi="Times New Roman" w:cs="Times New Roman"/>
                <w:b/>
                <w:sz w:val="20"/>
                <w:szCs w:val="20"/>
              </w:rPr>
              <w:t>ноября</w:t>
            </w:r>
            <w:r w:rsidR="002347E9">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0838A7">
              <w:rPr>
                <w:rFonts w:ascii="Times New Roman" w:hAnsi="Times New Roman" w:cs="Times New Roman"/>
                <w:b/>
                <w:sz w:val="20"/>
                <w:szCs w:val="20"/>
              </w:rPr>
              <w:t>14</w:t>
            </w:r>
            <w:r>
              <w:rPr>
                <w:rFonts w:ascii="Times New Roman" w:hAnsi="Times New Roman" w:cs="Times New Roman"/>
                <w:b/>
                <w:sz w:val="20"/>
                <w:szCs w:val="20"/>
              </w:rPr>
              <w:t xml:space="preserve"> </w:t>
            </w:r>
            <w:r w:rsidR="002347E9">
              <w:rPr>
                <w:rFonts w:ascii="Times New Roman" w:hAnsi="Times New Roman" w:cs="Times New Roman"/>
                <w:b/>
                <w:sz w:val="20"/>
                <w:szCs w:val="20"/>
              </w:rPr>
              <w:t>ноября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w:t>
            </w:r>
            <w:r w:rsidR="002347E9">
              <w:rPr>
                <w:rFonts w:ascii="Times New Roman" w:hAnsi="Times New Roman" w:cs="Times New Roman"/>
                <w:b/>
                <w:sz w:val="20"/>
                <w:szCs w:val="20"/>
              </w:rPr>
              <w:t>оказание услуг  без использования товара</w:t>
            </w:r>
          </w:p>
          <w:p w:rsidR="002347E9" w:rsidRPr="00875991" w:rsidRDefault="002347E9" w:rsidP="002347E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2347E9" w:rsidRPr="007C06FD" w:rsidRDefault="002347E9" w:rsidP="002347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2347E9" w:rsidRPr="00EF7D5D" w:rsidRDefault="007A7447" w:rsidP="002347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w:t>
            </w:r>
            <w:r w:rsidR="002347E9">
              <w:rPr>
                <w:rFonts w:ascii="Times New Roman" w:hAnsi="Times New Roman" w:cs="Times New Roman"/>
                <w:sz w:val="20"/>
                <w:szCs w:val="20"/>
              </w:rPr>
              <w:t>е установлено</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A74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DD43DC">
              <w:rPr>
                <w:rFonts w:ascii="Times New Roman" w:hAnsi="Times New Roman" w:cs="Times New Roman"/>
                <w:b/>
                <w:sz w:val="20"/>
                <w:szCs w:val="20"/>
              </w:rPr>
              <w:t>)      до «</w:t>
            </w:r>
            <w:r w:rsidR="007A7447">
              <w:rPr>
                <w:rFonts w:ascii="Times New Roman" w:hAnsi="Times New Roman" w:cs="Times New Roman"/>
                <w:b/>
                <w:sz w:val="20"/>
                <w:szCs w:val="20"/>
              </w:rPr>
              <w:t xml:space="preserve">  </w:t>
            </w:r>
            <w:r w:rsidR="000838A7">
              <w:rPr>
                <w:rFonts w:ascii="Times New Roman" w:hAnsi="Times New Roman" w:cs="Times New Roman"/>
                <w:b/>
                <w:sz w:val="20"/>
                <w:szCs w:val="20"/>
              </w:rPr>
              <w:t>16</w:t>
            </w:r>
            <w:r w:rsidR="007A7447">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7A7447">
              <w:rPr>
                <w:rFonts w:ascii="Times New Roman" w:hAnsi="Times New Roman" w:cs="Times New Roman"/>
                <w:b/>
                <w:sz w:val="20"/>
                <w:szCs w:val="20"/>
              </w:rPr>
              <w:t xml:space="preserve">ноября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7A744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7A7447">
              <w:rPr>
                <w:rFonts w:ascii="Times New Roman" w:hAnsi="Times New Roman" w:cs="Times New Roman"/>
                <w:b/>
                <w:sz w:val="20"/>
                <w:szCs w:val="20"/>
              </w:rPr>
              <w:t xml:space="preserve"> </w:t>
            </w:r>
            <w:r w:rsidR="000838A7">
              <w:rPr>
                <w:rFonts w:ascii="Times New Roman" w:hAnsi="Times New Roman" w:cs="Times New Roman"/>
                <w:b/>
                <w:sz w:val="20"/>
                <w:szCs w:val="20"/>
              </w:rPr>
              <w:t>16</w:t>
            </w:r>
            <w:r w:rsidR="007A7447">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7A7447">
              <w:rPr>
                <w:rFonts w:ascii="Times New Roman" w:hAnsi="Times New Roman" w:cs="Times New Roman"/>
                <w:b/>
                <w:sz w:val="20"/>
                <w:szCs w:val="20"/>
              </w:rPr>
              <w:t xml:space="preserve">ноября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7A7447"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10 160,80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A7447">
              <w:rPr>
                <w:rFonts w:ascii="Times New Roman" w:hAnsi="Times New Roman" w:cs="Times New Roman"/>
                <w:sz w:val="20"/>
                <w:szCs w:val="20"/>
              </w:rPr>
              <w:t xml:space="preserve">   </w:t>
            </w:r>
            <w:r w:rsidR="000838A7">
              <w:rPr>
                <w:rFonts w:ascii="Times New Roman" w:hAnsi="Times New Roman" w:cs="Times New Roman"/>
                <w:sz w:val="20"/>
                <w:szCs w:val="20"/>
              </w:rPr>
              <w:t>17</w:t>
            </w:r>
            <w:r w:rsidR="00D10891">
              <w:rPr>
                <w:rFonts w:ascii="Times New Roman" w:hAnsi="Times New Roman" w:cs="Times New Roman"/>
                <w:sz w:val="20"/>
                <w:szCs w:val="20"/>
              </w:rPr>
              <w:t xml:space="preserve"> »   </w:t>
            </w:r>
            <w:r w:rsidR="007A7447">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A7447">
              <w:rPr>
                <w:rFonts w:ascii="Times New Roman" w:hAnsi="Times New Roman" w:cs="Times New Roman"/>
                <w:sz w:val="20"/>
                <w:szCs w:val="20"/>
              </w:rPr>
              <w:t xml:space="preserve">  </w:t>
            </w:r>
            <w:r w:rsidR="000838A7">
              <w:rPr>
                <w:rFonts w:ascii="Times New Roman" w:hAnsi="Times New Roman" w:cs="Times New Roman"/>
                <w:sz w:val="20"/>
                <w:szCs w:val="20"/>
              </w:rPr>
              <w:t>20</w:t>
            </w:r>
            <w:bookmarkStart w:id="13" w:name="_GoBack"/>
            <w:bookmarkEnd w:id="13"/>
            <w:r w:rsidR="007A7447">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7A7447">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7A74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7A7447">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7509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A7447">
              <w:rPr>
                <w:rFonts w:ascii="Times New Roman" w:hAnsi="Times New Roman" w:cs="Times New Roman"/>
                <w:sz w:val="20"/>
                <w:szCs w:val="20"/>
              </w:rPr>
              <w:t xml:space="preserve">         101 608,00</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w:t>
            </w:r>
            <w:r w:rsidRPr="00A233A0">
              <w:rPr>
                <w:rFonts w:ascii="Times New Roman" w:hAnsi="Times New Roman" w:cs="Times New Roman"/>
                <w:sz w:val="20"/>
                <w:szCs w:val="20"/>
              </w:rPr>
              <w:lastRenderedPageBreak/>
              <w:t xml:space="preserve">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7A7447"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93CD2" w:rsidRPr="00C93CD2" w:rsidRDefault="00F579F2" w:rsidP="00C93CD2">
      <w:pPr>
        <w:outlineLvl w:val="0"/>
        <w:rPr>
          <w:rFonts w:ascii="Times New Roman" w:eastAsia="Times New Roman" w:hAnsi="Times New Roman" w:cs="Times New Roman"/>
          <w:b/>
          <w:sz w:val="19"/>
          <w:szCs w:val="19"/>
          <w:lang w:eastAsia="ru-RU"/>
        </w:rPr>
      </w:pPr>
      <w:r>
        <w:rPr>
          <w:rFonts w:ascii="Times New Roman" w:hAnsi="Times New Roman" w:cs="Times New Roman"/>
        </w:rPr>
        <w:t xml:space="preserve">                                                </w:t>
      </w:r>
      <w:r w:rsidR="00C93CD2" w:rsidRPr="00C93CD2">
        <w:rPr>
          <w:rFonts w:ascii="Times New Roman" w:eastAsia="Times New Roman" w:hAnsi="Times New Roman" w:cs="Times New Roman"/>
          <w:b/>
          <w:sz w:val="19"/>
          <w:szCs w:val="19"/>
          <w:lang w:eastAsia="ru-RU"/>
        </w:rPr>
        <w:t xml:space="preserve">Техническое задание по предмету закупки: </w:t>
      </w:r>
    </w:p>
    <w:p w:rsidR="00C93CD2" w:rsidRPr="00C93CD2" w:rsidRDefault="00C93CD2" w:rsidP="00C93CD2">
      <w:pPr>
        <w:spacing w:after="0" w:line="240" w:lineRule="auto"/>
        <w:ind w:firstLine="567"/>
        <w:jc w:val="both"/>
        <w:rPr>
          <w:rFonts w:ascii="Times New Roman" w:eastAsia="Times New Roman" w:hAnsi="Times New Roman" w:cs="Times New Roman"/>
          <w:b/>
          <w:bCs/>
          <w:lang w:eastAsia="ru-RU"/>
        </w:rPr>
      </w:pPr>
    </w:p>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 xml:space="preserve">Приблизительные  расчеты объёмов и ассортимента стирки белья </w:t>
      </w:r>
    </w:p>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на 201</w:t>
      </w:r>
      <w:r w:rsidRPr="00C93CD2">
        <w:rPr>
          <w:rFonts w:ascii="Times New Roman" w:eastAsia="Times New Roman" w:hAnsi="Times New Roman" w:cs="Times New Roman"/>
          <w:kern w:val="1"/>
          <w:lang w:val="en-US" w:eastAsia="ar-SA"/>
        </w:rPr>
        <w:t>8</w:t>
      </w:r>
      <w:r w:rsidRPr="00C93CD2">
        <w:rPr>
          <w:rFonts w:ascii="Times New Roman" w:eastAsia="Times New Roman" w:hAnsi="Times New Roman" w:cs="Times New Roman"/>
          <w:kern w:val="1"/>
          <w:lang w:eastAsia="ar-SA"/>
        </w:rPr>
        <w:t xml:space="preserve"> год.</w:t>
      </w:r>
    </w:p>
    <w:p w:rsidR="00C93CD2" w:rsidRPr="00C93CD2" w:rsidRDefault="00C93CD2" w:rsidP="00C93CD2">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163"/>
        <w:gridCol w:w="2623"/>
      </w:tblGrid>
      <w:tr w:rsidR="00C93CD2" w:rsidRPr="00C93CD2" w:rsidTr="00397006">
        <w:trPr>
          <w:trHeight w:val="295"/>
        </w:trPr>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 xml:space="preserve">№ </w:t>
            </w:r>
            <w:proofErr w:type="gramStart"/>
            <w:r w:rsidRPr="00C93CD2">
              <w:rPr>
                <w:rFonts w:ascii="Times New Roman" w:eastAsia="Times New Roman" w:hAnsi="Times New Roman" w:cs="Times New Roman"/>
                <w:sz w:val="20"/>
                <w:szCs w:val="20"/>
                <w:lang w:eastAsia="ru-RU"/>
              </w:rPr>
              <w:t>п</w:t>
            </w:r>
            <w:proofErr w:type="gramEnd"/>
            <w:r w:rsidRPr="00C93CD2">
              <w:rPr>
                <w:rFonts w:ascii="Times New Roman" w:eastAsia="Times New Roman" w:hAnsi="Times New Roman" w:cs="Times New Roman"/>
                <w:sz w:val="20"/>
                <w:szCs w:val="20"/>
                <w:lang w:eastAsia="ru-RU"/>
              </w:rPr>
              <w:t>/п</w:t>
            </w:r>
          </w:p>
        </w:tc>
        <w:tc>
          <w:tcPr>
            <w:tcW w:w="413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Наименование</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В месяц шт.</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За год</w:t>
            </w:r>
          </w:p>
          <w:p w:rsidR="00C93CD2" w:rsidRPr="00C93CD2" w:rsidRDefault="00C93CD2" w:rsidP="00C93CD2">
            <w:pPr>
              <w:spacing w:after="0" w:line="240" w:lineRule="auto"/>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c>
          <w:tcPr>
            <w:tcW w:w="4137" w:type="dxa"/>
          </w:tcPr>
          <w:p w:rsidR="00C93CD2" w:rsidRPr="00C93CD2" w:rsidRDefault="00C93CD2" w:rsidP="00C93CD2">
            <w:pPr>
              <w:spacing w:after="0" w:line="240" w:lineRule="auto"/>
              <w:jc w:val="center"/>
              <w:rPr>
                <w:rFonts w:ascii="Times New Roman" w:eastAsia="Times New Roman" w:hAnsi="Times New Roman" w:cs="Times New Roman"/>
                <w:b/>
                <w:sz w:val="20"/>
                <w:szCs w:val="20"/>
                <w:lang w:eastAsia="ru-RU"/>
              </w:rPr>
            </w:pPr>
            <w:r w:rsidRPr="00C93CD2">
              <w:rPr>
                <w:rFonts w:ascii="Times New Roman" w:eastAsia="Times New Roman" w:hAnsi="Times New Roman" w:cs="Times New Roman"/>
                <w:b/>
                <w:sz w:val="20"/>
                <w:szCs w:val="20"/>
                <w:lang w:eastAsia="ru-RU"/>
              </w:rPr>
              <w:t>Студенческий городок</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Пододеяльник</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1274</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2.</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Простынь</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1274</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3.</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Наволочка</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1274</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4.</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Полотенце махровое</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75</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5.</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Полотенце вафельное</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5</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6.</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Покрывало</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150</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7.</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Мешки для белья</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50</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8</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Халат</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10</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9.</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Шторы</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45</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rPr>
          <w:trHeight w:val="251"/>
        </w:trPr>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10.</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Чехол для матраца</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30</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c>
          <w:tcPr>
            <w:tcW w:w="4137" w:type="dxa"/>
          </w:tcPr>
          <w:p w:rsidR="00C93CD2" w:rsidRPr="00C93CD2" w:rsidRDefault="00C93CD2" w:rsidP="00C93CD2">
            <w:pPr>
              <w:spacing w:after="0" w:line="240" w:lineRule="auto"/>
              <w:jc w:val="center"/>
              <w:rPr>
                <w:rFonts w:ascii="Times New Roman" w:eastAsia="Times New Roman" w:hAnsi="Times New Roman" w:cs="Times New Roman"/>
                <w:b/>
                <w:sz w:val="20"/>
                <w:szCs w:val="20"/>
                <w:lang w:eastAsia="ru-RU"/>
              </w:rPr>
            </w:pPr>
            <w:r w:rsidRPr="00C93CD2">
              <w:rPr>
                <w:rFonts w:ascii="Times New Roman" w:eastAsia="Times New Roman" w:hAnsi="Times New Roman" w:cs="Times New Roman"/>
                <w:b/>
                <w:sz w:val="20"/>
                <w:szCs w:val="20"/>
                <w:lang w:eastAsia="ru-RU"/>
              </w:rPr>
              <w:t>Подразделение АХР</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rPr>
          <w:trHeight w:val="329"/>
        </w:trPr>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11.</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Спецодежда  (рабочий костюм)</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15</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r>
      <w:tr w:rsidR="00C93CD2" w:rsidRPr="00C93CD2" w:rsidTr="00397006">
        <w:trPr>
          <w:trHeight w:val="329"/>
        </w:trPr>
        <w:tc>
          <w:tcPr>
            <w:tcW w:w="64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12.</w:t>
            </w:r>
          </w:p>
        </w:tc>
        <w:tc>
          <w:tcPr>
            <w:tcW w:w="4137"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Шторы</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35</w:t>
            </w:r>
          </w:p>
        </w:tc>
        <w:tc>
          <w:tcPr>
            <w:tcW w:w="2623" w:type="dxa"/>
          </w:tcPr>
          <w:p w:rsidR="00C93CD2" w:rsidRPr="00C93CD2" w:rsidRDefault="00C93CD2" w:rsidP="00C93CD2">
            <w:pPr>
              <w:spacing w:after="0" w:line="240" w:lineRule="auto"/>
              <w:rPr>
                <w:rFonts w:ascii="Times New Roman" w:eastAsia="Times New Roman" w:hAnsi="Times New Roman" w:cs="Times New Roman"/>
                <w:sz w:val="20"/>
                <w:szCs w:val="20"/>
                <w:lang w:eastAsia="ru-RU"/>
              </w:rPr>
            </w:pPr>
          </w:p>
        </w:tc>
      </w:tr>
      <w:tr w:rsidR="00C93CD2" w:rsidRPr="00C93CD2" w:rsidTr="00397006">
        <w:tc>
          <w:tcPr>
            <w:tcW w:w="647"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p>
        </w:tc>
        <w:tc>
          <w:tcPr>
            <w:tcW w:w="4137" w:type="dxa"/>
          </w:tcPr>
          <w:p w:rsidR="00C93CD2" w:rsidRPr="00C93CD2" w:rsidRDefault="00C93CD2" w:rsidP="00C93CD2">
            <w:pPr>
              <w:spacing w:after="0" w:line="240" w:lineRule="auto"/>
              <w:rPr>
                <w:rFonts w:ascii="Times New Roman" w:eastAsia="Times New Roman" w:hAnsi="Times New Roman" w:cs="Times New Roman"/>
                <w:b/>
                <w:sz w:val="20"/>
                <w:szCs w:val="20"/>
                <w:lang w:eastAsia="ru-RU"/>
              </w:rPr>
            </w:pPr>
            <w:r w:rsidRPr="00C93CD2">
              <w:rPr>
                <w:rFonts w:ascii="Times New Roman" w:eastAsia="Times New Roman" w:hAnsi="Times New Roman" w:cs="Times New Roman"/>
                <w:b/>
                <w:sz w:val="20"/>
                <w:szCs w:val="20"/>
                <w:lang w:eastAsia="ru-RU"/>
              </w:rPr>
              <w:t>Вес:</w:t>
            </w:r>
          </w:p>
        </w:tc>
        <w:tc>
          <w:tcPr>
            <w:tcW w:w="216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2167кг</w:t>
            </w:r>
          </w:p>
        </w:tc>
        <w:tc>
          <w:tcPr>
            <w:tcW w:w="2623" w:type="dxa"/>
          </w:tcPr>
          <w:p w:rsidR="00C93CD2" w:rsidRPr="00C93CD2" w:rsidRDefault="00C93CD2" w:rsidP="00C93CD2">
            <w:pPr>
              <w:spacing w:after="0" w:line="240" w:lineRule="auto"/>
              <w:jc w:val="center"/>
              <w:rPr>
                <w:rFonts w:ascii="Times New Roman" w:eastAsia="Times New Roman" w:hAnsi="Times New Roman" w:cs="Times New Roman"/>
                <w:sz w:val="20"/>
                <w:szCs w:val="20"/>
                <w:lang w:eastAsia="ru-RU"/>
              </w:rPr>
            </w:pPr>
            <w:r w:rsidRPr="00C93CD2">
              <w:rPr>
                <w:rFonts w:ascii="Times New Roman" w:eastAsia="Times New Roman" w:hAnsi="Times New Roman" w:cs="Times New Roman"/>
                <w:sz w:val="20"/>
                <w:szCs w:val="20"/>
                <w:lang w:eastAsia="ru-RU"/>
              </w:rPr>
              <w:t>26000кг</w:t>
            </w:r>
          </w:p>
        </w:tc>
      </w:tr>
    </w:tbl>
    <w:p w:rsidR="00C93CD2" w:rsidRPr="00C93CD2" w:rsidRDefault="00C93CD2" w:rsidP="00C93CD2">
      <w:pPr>
        <w:suppressAutoHyphens/>
        <w:rPr>
          <w:rFonts w:ascii="Times New Roman" w:eastAsia="Times New Roman" w:hAnsi="Times New Roman" w:cs="Times New Roman"/>
          <w:kern w:val="1"/>
          <w:sz w:val="24"/>
          <w:szCs w:val="24"/>
          <w:lang w:eastAsia="ar-SA"/>
        </w:rPr>
      </w:pPr>
    </w:p>
    <w:p w:rsidR="00C93CD2" w:rsidRPr="00C93CD2" w:rsidRDefault="00C93CD2" w:rsidP="00C93CD2">
      <w:pPr>
        <w:suppressAutoHyphens/>
        <w:spacing w:after="0"/>
        <w:ind w:left="-567" w:firstLine="567"/>
        <w:rPr>
          <w:rFonts w:ascii="Times New Roman" w:eastAsia="Times New Roman" w:hAnsi="Times New Roman" w:cs="Times New Roman"/>
          <w:kern w:val="1"/>
          <w:sz w:val="24"/>
          <w:szCs w:val="24"/>
          <w:lang w:eastAsia="ar-SA"/>
        </w:rPr>
      </w:pPr>
      <w:r w:rsidRPr="00C93CD2">
        <w:rPr>
          <w:rFonts w:ascii="Times New Roman" w:eastAsia="Times New Roman" w:hAnsi="Times New Roman" w:cs="Times New Roman"/>
          <w:kern w:val="1"/>
          <w:sz w:val="24"/>
          <w:szCs w:val="24"/>
          <w:lang w:eastAsia="ar-SA"/>
        </w:rPr>
        <w:t>Средний расчетный вес белья, подлежащего стирке в месяц – 2167 кг.</w:t>
      </w:r>
    </w:p>
    <w:p w:rsidR="00C93CD2" w:rsidRPr="00C93CD2" w:rsidRDefault="00C93CD2" w:rsidP="00C93CD2">
      <w:pPr>
        <w:suppressAutoHyphens/>
        <w:spacing w:after="0"/>
        <w:ind w:left="-567" w:firstLine="567"/>
        <w:rPr>
          <w:rFonts w:ascii="Times New Roman" w:eastAsia="Times New Roman" w:hAnsi="Times New Roman" w:cs="Times New Roman"/>
          <w:kern w:val="1"/>
          <w:sz w:val="24"/>
          <w:szCs w:val="24"/>
          <w:lang w:eastAsia="ar-SA"/>
        </w:rPr>
      </w:pPr>
      <w:r w:rsidRPr="00C93CD2">
        <w:rPr>
          <w:rFonts w:ascii="Times New Roman" w:eastAsia="Times New Roman" w:hAnsi="Times New Roman" w:cs="Times New Roman"/>
          <w:kern w:val="1"/>
          <w:sz w:val="24"/>
          <w:szCs w:val="24"/>
          <w:lang w:eastAsia="ar-SA"/>
        </w:rPr>
        <w:t xml:space="preserve">Общий вес белья, подлежащего стирке, в течение действия договора  – 26000 кг. </w:t>
      </w:r>
    </w:p>
    <w:p w:rsidR="00C93CD2" w:rsidRPr="00C93CD2" w:rsidRDefault="00C93CD2" w:rsidP="00C93CD2">
      <w:pPr>
        <w:suppressAutoHyphens/>
        <w:spacing w:after="0"/>
        <w:ind w:left="-567" w:firstLine="567"/>
        <w:jc w:val="center"/>
        <w:rPr>
          <w:rFonts w:ascii="Times New Roman" w:eastAsia="Times New Roman" w:hAnsi="Times New Roman" w:cs="Times New Roman"/>
          <w:kern w:val="1"/>
          <w:sz w:val="24"/>
          <w:szCs w:val="24"/>
          <w:lang w:eastAsia="ar-SA"/>
        </w:rPr>
      </w:pPr>
    </w:p>
    <w:p w:rsidR="00C93CD2" w:rsidRPr="00C93CD2" w:rsidRDefault="00C93CD2" w:rsidP="00C93CD2">
      <w:pPr>
        <w:suppressAutoHyphens/>
        <w:spacing w:after="0"/>
        <w:jc w:val="center"/>
        <w:rPr>
          <w:rFonts w:ascii="Times New Roman" w:eastAsia="Times New Roman" w:hAnsi="Times New Roman" w:cs="Times New Roman"/>
          <w:b/>
          <w:kern w:val="1"/>
          <w:lang w:eastAsia="ar-SA"/>
        </w:rPr>
      </w:pPr>
      <w:r w:rsidRPr="00C93CD2">
        <w:rPr>
          <w:rFonts w:ascii="Times New Roman" w:eastAsia="Times New Roman" w:hAnsi="Times New Roman" w:cs="Times New Roman"/>
          <w:b/>
          <w:kern w:val="1"/>
          <w:lang w:eastAsia="ar-SA"/>
        </w:rPr>
        <w:t>Требования к исполнению услуг:</w:t>
      </w:r>
    </w:p>
    <w:p w:rsidR="00C93CD2" w:rsidRPr="00C93CD2" w:rsidRDefault="00C93CD2" w:rsidP="00C93CD2">
      <w:pPr>
        <w:suppressAutoHyphens/>
        <w:spacing w:after="0"/>
        <w:ind w:left="-567" w:firstLine="567"/>
        <w:jc w:val="both"/>
        <w:rPr>
          <w:rFonts w:ascii="Times New Roman" w:eastAsia="Times New Roman" w:hAnsi="Times New Roman" w:cs="Times New Roman"/>
          <w:kern w:val="1"/>
          <w:sz w:val="24"/>
          <w:szCs w:val="24"/>
          <w:lang w:eastAsia="ar-SA"/>
        </w:rPr>
      </w:pPr>
      <w:r w:rsidRPr="00C93CD2">
        <w:rPr>
          <w:rFonts w:ascii="Times New Roman" w:eastAsia="Times New Roman" w:hAnsi="Times New Roman" w:cs="Times New Roman"/>
          <w:kern w:val="1"/>
          <w:lang w:eastAsia="ar-SA"/>
        </w:rPr>
        <w:t>1. Услуга оказывается партиями, согласно графику.  Объем каждой партии определяется на основании взвешивания белья на бельевом складе студенческого городка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C93CD2" w:rsidRPr="00C93CD2" w:rsidRDefault="00C93CD2" w:rsidP="00C93CD2">
      <w:pPr>
        <w:spacing w:after="0" w:line="240" w:lineRule="auto"/>
        <w:ind w:left="-567" w:firstLine="567"/>
        <w:jc w:val="both"/>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 xml:space="preserve">2. Исполнитель собственными силами производит вывоз и доставку белья до и после стирки на бельевой склад студенческого городка СГУПС по адресу ул. </w:t>
      </w:r>
      <w:proofErr w:type="spellStart"/>
      <w:r w:rsidRPr="00C93CD2">
        <w:rPr>
          <w:rFonts w:ascii="Times New Roman" w:eastAsia="Times New Roman" w:hAnsi="Times New Roman" w:cs="Times New Roman"/>
          <w:kern w:val="1"/>
          <w:lang w:eastAsia="ar-SA"/>
        </w:rPr>
        <w:t>Д.Ковальчук</w:t>
      </w:r>
      <w:proofErr w:type="spellEnd"/>
      <w:r w:rsidRPr="00C93CD2">
        <w:rPr>
          <w:rFonts w:ascii="Times New Roman" w:eastAsia="Times New Roman" w:hAnsi="Times New Roman" w:cs="Times New Roman"/>
          <w:kern w:val="1"/>
          <w:lang w:eastAsia="ar-SA"/>
        </w:rPr>
        <w:t xml:space="preserve">, 187 (2-ой этаж), в </w:t>
      </w:r>
      <w:proofErr w:type="spellStart"/>
      <w:r w:rsidRPr="00C93CD2">
        <w:rPr>
          <w:rFonts w:ascii="Times New Roman" w:eastAsia="Times New Roman" w:hAnsi="Times New Roman" w:cs="Times New Roman"/>
          <w:kern w:val="1"/>
          <w:lang w:eastAsia="ar-SA"/>
        </w:rPr>
        <w:t>т.ч</w:t>
      </w:r>
      <w:proofErr w:type="spellEnd"/>
      <w:r w:rsidRPr="00C93CD2">
        <w:rPr>
          <w:rFonts w:ascii="Times New Roman" w:eastAsia="Times New Roman" w:hAnsi="Times New Roman" w:cs="Times New Roman"/>
          <w:kern w:val="1"/>
          <w:lang w:eastAsia="ar-SA"/>
        </w:rPr>
        <w:t>. разгрузочные и погрузочные работы в соответствии с заявленным объемом.</w:t>
      </w:r>
    </w:p>
    <w:p w:rsidR="00C93CD2" w:rsidRPr="00C93CD2" w:rsidRDefault="00C93CD2" w:rsidP="00C93CD2">
      <w:pPr>
        <w:spacing w:after="0" w:line="240" w:lineRule="auto"/>
        <w:ind w:left="-567" w:firstLine="567"/>
        <w:jc w:val="both"/>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 xml:space="preserve">3. Качество предоставляемых услуг должно соответствовать ГОСТ </w:t>
      </w:r>
      <w:proofErr w:type="gramStart"/>
      <w:r w:rsidRPr="00C93CD2">
        <w:rPr>
          <w:rFonts w:ascii="Times New Roman" w:eastAsia="Times New Roman" w:hAnsi="Times New Roman" w:cs="Times New Roman"/>
          <w:kern w:val="1"/>
          <w:lang w:eastAsia="ar-SA"/>
        </w:rPr>
        <w:t>Р</w:t>
      </w:r>
      <w:proofErr w:type="gramEnd"/>
      <w:r w:rsidRPr="00C93CD2">
        <w:rPr>
          <w:rFonts w:ascii="Times New Roman" w:eastAsia="Times New Roman" w:hAnsi="Times New Roman" w:cs="Times New Roman"/>
          <w:kern w:val="1"/>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C93CD2" w:rsidRPr="00C93CD2" w:rsidRDefault="00C93CD2" w:rsidP="00C93CD2">
      <w:pPr>
        <w:spacing w:after="0" w:line="240" w:lineRule="auto"/>
        <w:jc w:val="both"/>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4.Обязательное исполнение сроков согласно графику Заказчика.</w:t>
      </w:r>
    </w:p>
    <w:p w:rsidR="00C93CD2" w:rsidRPr="00C93CD2" w:rsidRDefault="00C93CD2" w:rsidP="00C93CD2">
      <w:pPr>
        <w:suppressAutoHyphens/>
        <w:spacing w:after="0"/>
        <w:jc w:val="center"/>
        <w:rPr>
          <w:rFonts w:ascii="Times New Roman" w:eastAsia="Times New Roman" w:hAnsi="Times New Roman" w:cs="Times New Roman"/>
          <w:kern w:val="1"/>
          <w:lang w:eastAsia="ar-SA"/>
        </w:rPr>
      </w:pPr>
    </w:p>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График   оказания услуг на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 xml:space="preserve">№ </w:t>
            </w:r>
            <w:proofErr w:type="gramStart"/>
            <w:r w:rsidRPr="00C93CD2">
              <w:rPr>
                <w:rFonts w:ascii="Times New Roman" w:eastAsia="Times New Roman" w:hAnsi="Times New Roman" w:cs="Times New Roman"/>
                <w:kern w:val="1"/>
                <w:lang w:eastAsia="ar-SA"/>
              </w:rPr>
              <w:t>п</w:t>
            </w:r>
            <w:proofErr w:type="gramEnd"/>
            <w:r w:rsidRPr="00C93CD2">
              <w:rPr>
                <w:rFonts w:ascii="Times New Roman" w:eastAsia="Times New Roman" w:hAnsi="Times New Roman" w:cs="Times New Roman"/>
                <w:kern w:val="1"/>
                <w:lang w:eastAsia="ar-SA"/>
              </w:rPr>
              <w:t>/п</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Месяц</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Дата вывоза белья для стирки.</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1.</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январь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val="en-US" w:eastAsia="ar-SA"/>
              </w:rPr>
              <w:t>10,17,24,31.</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lastRenderedPageBreak/>
              <w:t>2.</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февраль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07,14,21,28.</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3.</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март</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07,14,21,28.</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4.</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апрель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04,11,18,25.</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5.</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май</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16,23,30.</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6.</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июнь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06,13,20,27.</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7.</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июль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04,11,18,25.</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8.</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август</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01,08,15,22,29.</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9.</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сентябрь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05,12,19,26.</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10.</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октябрь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03,10,17,24,31.</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11.</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ноябрь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07,14,21,28.</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12.</w:t>
            </w: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декабрь</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val="en-US" w:eastAsia="ar-SA"/>
              </w:rPr>
            </w:pPr>
            <w:r w:rsidRPr="00C93CD2">
              <w:rPr>
                <w:rFonts w:ascii="Times New Roman" w:eastAsia="Times New Roman" w:hAnsi="Times New Roman" w:cs="Times New Roman"/>
                <w:kern w:val="1"/>
                <w:lang w:val="en-US" w:eastAsia="ar-SA"/>
              </w:rPr>
              <w:t>05,12,19,26.</w:t>
            </w:r>
          </w:p>
        </w:tc>
      </w:tr>
      <w:tr w:rsidR="00C93CD2" w:rsidRPr="00C93CD2" w:rsidTr="00397006">
        <w:tc>
          <w:tcPr>
            <w:tcW w:w="648"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p>
        </w:tc>
        <w:tc>
          <w:tcPr>
            <w:tcW w:w="3855"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eastAsia="ar-SA"/>
              </w:rPr>
              <w:t xml:space="preserve">Итого: </w:t>
            </w:r>
          </w:p>
        </w:tc>
        <w:tc>
          <w:tcPr>
            <w:tcW w:w="4536" w:type="dxa"/>
          </w:tcPr>
          <w:p w:rsidR="00C93CD2" w:rsidRPr="00C93CD2" w:rsidRDefault="00C93CD2" w:rsidP="00C93CD2">
            <w:pPr>
              <w:suppressAutoHyphens/>
              <w:spacing w:after="0"/>
              <w:jc w:val="center"/>
              <w:rPr>
                <w:rFonts w:ascii="Times New Roman" w:eastAsia="Times New Roman" w:hAnsi="Times New Roman" w:cs="Times New Roman"/>
                <w:kern w:val="1"/>
                <w:lang w:eastAsia="ar-SA"/>
              </w:rPr>
            </w:pPr>
            <w:r w:rsidRPr="00C93CD2">
              <w:rPr>
                <w:rFonts w:ascii="Times New Roman" w:eastAsia="Times New Roman" w:hAnsi="Times New Roman" w:cs="Times New Roman"/>
                <w:kern w:val="1"/>
                <w:lang w:val="en-US" w:eastAsia="ar-SA"/>
              </w:rPr>
              <w:t xml:space="preserve">49 </w:t>
            </w:r>
            <w:r w:rsidRPr="00C93CD2">
              <w:rPr>
                <w:rFonts w:ascii="Times New Roman" w:eastAsia="Times New Roman" w:hAnsi="Times New Roman" w:cs="Times New Roman"/>
                <w:kern w:val="1"/>
                <w:lang w:eastAsia="ar-SA"/>
              </w:rPr>
              <w:t>стирок</w:t>
            </w:r>
          </w:p>
        </w:tc>
      </w:tr>
    </w:tbl>
    <w:p w:rsidR="00C93CD2" w:rsidRPr="00C93CD2" w:rsidRDefault="00C93CD2" w:rsidP="00C93CD2">
      <w:pPr>
        <w:spacing w:after="0" w:line="240" w:lineRule="auto"/>
        <w:rPr>
          <w:rFonts w:ascii="Times New Roman" w:eastAsia="Times New Roman" w:hAnsi="Times New Roman" w:cs="Times New Roman"/>
          <w:b/>
          <w:bCs/>
          <w:lang w:eastAsia="ru-RU"/>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nil"/>
              <w:right w:val="nil"/>
            </w:tcBorders>
          </w:tcPr>
          <w:p w:rsidR="00914FB4" w:rsidRPr="00F10DAD" w:rsidRDefault="00914FB4" w:rsidP="007A7447">
            <w:pPr>
              <w:rPr>
                <w:rFonts w:ascii="Times New Roman" w:hAnsi="Times New Roman" w:cs="Times New Roman"/>
                <w:sz w:val="18"/>
                <w:szCs w:val="18"/>
              </w:rPr>
            </w:pPr>
          </w:p>
        </w:tc>
      </w:tr>
    </w:tbl>
    <w:p w:rsidR="007A7447" w:rsidRPr="00F10DAD" w:rsidRDefault="007A7447" w:rsidP="007A7447">
      <w:pPr>
        <w:spacing w:after="0" w:line="240" w:lineRule="auto"/>
        <w:jc w:val="center"/>
        <w:rPr>
          <w:rFonts w:ascii="Times New Roman" w:hAnsi="Times New Roman" w:cs="Times New Roman"/>
          <w:bCs/>
        </w:rPr>
      </w:pPr>
      <w:r w:rsidRPr="00F10DAD">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7A7447" w:rsidRPr="00F10DAD" w:rsidRDefault="007A7447" w:rsidP="007A7447">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7A7447" w:rsidRPr="00F10DAD" w:rsidRDefault="007A7447" w:rsidP="007A7447">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7A7447" w:rsidRPr="00F10DAD" w:rsidRDefault="007A7447" w:rsidP="007A7447">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7A7447" w:rsidRPr="00F10DAD" w:rsidRDefault="007A7447" w:rsidP="007A7447">
      <w:pPr>
        <w:spacing w:after="0" w:line="240" w:lineRule="auto"/>
        <w:jc w:val="center"/>
        <w:rPr>
          <w:rFonts w:ascii="Times New Roman" w:hAnsi="Times New Roman" w:cs="Times New Roman"/>
          <w:b/>
          <w:bCs/>
          <w:sz w:val="26"/>
          <w:szCs w:val="26"/>
        </w:rPr>
      </w:pPr>
    </w:p>
    <w:p w:rsidR="007A7447" w:rsidRPr="00712A2C" w:rsidRDefault="007A7447" w:rsidP="007A7447">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Оказание услуг по стирке белья для студенческого городка</w:t>
      </w:r>
    </w:p>
    <w:p w:rsidR="007A7447" w:rsidRPr="00F10DAD" w:rsidRDefault="007A7447" w:rsidP="007A7447">
      <w:pPr>
        <w:spacing w:after="0" w:line="240" w:lineRule="auto"/>
        <w:jc w:val="center"/>
        <w:rPr>
          <w:rFonts w:ascii="Times New Roman" w:hAnsi="Times New Roman" w:cs="Times New Roman"/>
          <w:b/>
          <w:bCs/>
          <w:sz w:val="26"/>
          <w:szCs w:val="26"/>
        </w:rPr>
      </w:pPr>
    </w:p>
    <w:p w:rsidR="007A7447" w:rsidRPr="00F10DAD" w:rsidRDefault="007A7447" w:rsidP="007A7447">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7A7447" w:rsidRPr="00F10DAD" w:rsidTr="00B36374">
        <w:tc>
          <w:tcPr>
            <w:tcW w:w="3289" w:type="dxa"/>
          </w:tcPr>
          <w:p w:rsidR="007A7447" w:rsidRPr="00F10DAD" w:rsidRDefault="007A7447" w:rsidP="00B36374">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7A7447" w:rsidRPr="00712A2C" w:rsidRDefault="007A7447" w:rsidP="00B36374">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Оказание услуг по  стирке белья для студенческого городка</w:t>
            </w:r>
          </w:p>
          <w:p w:rsidR="007A7447" w:rsidRPr="00F10DAD" w:rsidRDefault="007A7447" w:rsidP="00B36374">
            <w:pPr>
              <w:spacing w:after="0" w:line="240" w:lineRule="auto"/>
              <w:rPr>
                <w:rFonts w:ascii="Times New Roman" w:hAnsi="Times New Roman" w:cs="Times New Roman"/>
                <w:sz w:val="24"/>
                <w:szCs w:val="24"/>
              </w:rPr>
            </w:pPr>
          </w:p>
        </w:tc>
      </w:tr>
      <w:tr w:rsidR="007A7447" w:rsidRPr="00F10DAD" w:rsidTr="00B36374">
        <w:tc>
          <w:tcPr>
            <w:tcW w:w="3289" w:type="dxa"/>
          </w:tcPr>
          <w:p w:rsidR="007A7447" w:rsidRPr="00F10DAD" w:rsidRDefault="007A7447" w:rsidP="00B36374">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7A7447" w:rsidRPr="00D84985" w:rsidRDefault="007A7447" w:rsidP="00B36374">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7A7447" w:rsidRPr="00D84985" w:rsidRDefault="007A7447" w:rsidP="00B36374">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44AC0303" wp14:editId="15FC6A1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7A7447" w:rsidRPr="00F10DAD" w:rsidRDefault="007A7447" w:rsidP="007A7447">
            <w:pPr>
              <w:spacing w:after="0" w:line="240" w:lineRule="auto"/>
              <w:rPr>
                <w:rFonts w:ascii="Times New Roman" w:hAnsi="Times New Roman" w:cs="Times New Roman"/>
                <w:sz w:val="24"/>
                <w:szCs w:val="24"/>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не превышает  4,81</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A7447" w:rsidRPr="00F10DAD" w:rsidTr="00B36374">
        <w:tc>
          <w:tcPr>
            <w:tcW w:w="3289" w:type="dxa"/>
          </w:tcPr>
          <w:p w:rsidR="007A7447" w:rsidRPr="00F10DAD" w:rsidRDefault="007A7447" w:rsidP="00B36374">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7A7447" w:rsidRPr="00D84985" w:rsidRDefault="007A7447" w:rsidP="00B36374">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26000кг</w:t>
            </w:r>
            <w:r w:rsidRPr="00D84985">
              <w:rPr>
                <w:rFonts w:ascii="Times New Roman" w:hAnsi="Times New Roman" w:cs="Times New Roman"/>
                <w:sz w:val="20"/>
                <w:szCs w:val="20"/>
              </w:rPr>
              <w:t>.</w:t>
            </w:r>
          </w:p>
          <w:p w:rsidR="007A7447" w:rsidRPr="00D84985" w:rsidRDefault="007A7447" w:rsidP="00B36374">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7A7447" w:rsidRPr="00F10DAD" w:rsidRDefault="007A7447" w:rsidP="00B36374">
            <w:pPr>
              <w:spacing w:after="0" w:line="240" w:lineRule="auto"/>
              <w:rPr>
                <w:rFonts w:ascii="Times New Roman" w:hAnsi="Times New Roman" w:cs="Times New Roman"/>
                <w:sz w:val="24"/>
                <w:szCs w:val="24"/>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7A7447" w:rsidRPr="00F10DAD" w:rsidTr="00B36374">
        <w:trPr>
          <w:cantSplit/>
        </w:trPr>
        <w:tc>
          <w:tcPr>
            <w:tcW w:w="8392" w:type="dxa"/>
            <w:gridSpan w:val="2"/>
            <w:tcBorders>
              <w:right w:val="nil"/>
            </w:tcBorders>
          </w:tcPr>
          <w:p w:rsidR="007A7447" w:rsidRPr="00F10DAD" w:rsidRDefault="007A7447" w:rsidP="00B36374">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7A7447" w:rsidRPr="00F10DAD" w:rsidRDefault="007A7447" w:rsidP="007A74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03.11</w:t>
            </w:r>
            <w:r w:rsidRPr="00F10DAD">
              <w:rPr>
                <w:rFonts w:ascii="Times New Roman" w:hAnsi="Times New Roman" w:cs="Times New Roman"/>
                <w:b/>
                <w:bCs/>
                <w:sz w:val="24"/>
                <w:szCs w:val="24"/>
              </w:rPr>
              <w:t>.</w:t>
            </w:r>
            <w:r>
              <w:rPr>
                <w:rFonts w:ascii="Times New Roman" w:hAnsi="Times New Roman" w:cs="Times New Roman"/>
                <w:b/>
                <w:bCs/>
                <w:sz w:val="24"/>
                <w:szCs w:val="24"/>
              </w:rPr>
              <w:t>2017</w:t>
            </w:r>
          </w:p>
        </w:tc>
      </w:tr>
    </w:tbl>
    <w:p w:rsidR="007A7447" w:rsidRPr="00F10DAD" w:rsidRDefault="007A7447" w:rsidP="007A7447">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7A7447" w:rsidRPr="00F10DAD" w:rsidTr="00B36374">
        <w:tc>
          <w:tcPr>
            <w:tcW w:w="4649" w:type="dxa"/>
            <w:tcBorders>
              <w:top w:val="nil"/>
              <w:left w:val="nil"/>
              <w:bottom w:val="single" w:sz="4" w:space="0" w:color="auto"/>
              <w:right w:val="nil"/>
            </w:tcBorders>
            <w:vAlign w:val="bottom"/>
          </w:tcPr>
          <w:p w:rsidR="007A7447" w:rsidRPr="00F10DAD" w:rsidRDefault="007A7447" w:rsidP="00B363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7A7447" w:rsidRPr="00F10DAD" w:rsidTr="00B36374">
        <w:tc>
          <w:tcPr>
            <w:tcW w:w="4649" w:type="dxa"/>
            <w:tcBorders>
              <w:top w:val="nil"/>
              <w:left w:val="nil"/>
              <w:bottom w:val="nil"/>
              <w:right w:val="nil"/>
            </w:tcBorders>
          </w:tcPr>
          <w:p w:rsidR="007A7447" w:rsidRPr="00F10DAD" w:rsidRDefault="007A7447" w:rsidP="00B36374">
            <w:pPr>
              <w:spacing w:after="0" w:line="240" w:lineRule="auto"/>
              <w:jc w:val="center"/>
              <w:rPr>
                <w:rFonts w:ascii="Times New Roman" w:hAnsi="Times New Roman" w:cs="Times New Roman"/>
                <w:sz w:val="18"/>
                <w:szCs w:val="18"/>
              </w:rPr>
            </w:pPr>
          </w:p>
        </w:tc>
      </w:tr>
    </w:tbl>
    <w:p w:rsidR="007A7447" w:rsidRDefault="007A7447" w:rsidP="007A7447">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685" w:type="dxa"/>
        <w:tblInd w:w="93" w:type="dxa"/>
        <w:tblLook w:val="04A0" w:firstRow="1" w:lastRow="0" w:firstColumn="1" w:lastColumn="0" w:noHBand="0" w:noVBand="1"/>
      </w:tblPr>
      <w:tblGrid>
        <w:gridCol w:w="2180"/>
        <w:gridCol w:w="1317"/>
        <w:gridCol w:w="1405"/>
        <w:gridCol w:w="1182"/>
        <w:gridCol w:w="1182"/>
        <w:gridCol w:w="1190"/>
        <w:gridCol w:w="1185"/>
        <w:gridCol w:w="1170"/>
        <w:gridCol w:w="1517"/>
        <w:gridCol w:w="1437"/>
        <w:gridCol w:w="1920"/>
      </w:tblGrid>
      <w:tr w:rsidR="007A7447" w:rsidRPr="00374AEF" w:rsidTr="00B36374">
        <w:trPr>
          <w:trHeight w:val="540"/>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Количество источников ценовой информации</w:t>
            </w:r>
          </w:p>
        </w:tc>
        <w:tc>
          <w:tcPr>
            <w:tcW w:w="5909" w:type="dxa"/>
            <w:gridSpan w:val="5"/>
            <w:tcBorders>
              <w:top w:val="single" w:sz="8" w:space="0" w:color="auto"/>
              <w:left w:val="nil"/>
              <w:bottom w:val="single" w:sz="8" w:space="0" w:color="auto"/>
              <w:right w:val="single" w:sz="8" w:space="0" w:color="000000"/>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Коэффициент вариации</w:t>
            </w:r>
          </w:p>
        </w:tc>
        <w:tc>
          <w:tcPr>
            <w:tcW w:w="14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A7447" w:rsidRPr="00374AEF" w:rsidRDefault="007A7447" w:rsidP="00B36374">
            <w:pPr>
              <w:spacing w:after="0" w:line="240" w:lineRule="auto"/>
              <w:rPr>
                <w:rFonts w:ascii="Arial" w:eastAsia="Times New Roman" w:hAnsi="Arial" w:cs="Arial"/>
                <w:sz w:val="20"/>
                <w:szCs w:val="20"/>
                <w:lang w:eastAsia="ru-RU"/>
              </w:rPr>
            </w:pPr>
            <w:r w:rsidRPr="00374AE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A7447" w:rsidRPr="00374AEF" w:rsidRDefault="007A7447" w:rsidP="00B36374">
            <w:pPr>
              <w:spacing w:after="0" w:line="240" w:lineRule="auto"/>
              <w:rPr>
                <w:rFonts w:ascii="Arial" w:eastAsia="Times New Roman" w:hAnsi="Arial" w:cs="Arial"/>
                <w:sz w:val="20"/>
                <w:szCs w:val="20"/>
                <w:lang w:eastAsia="ru-RU"/>
              </w:rPr>
            </w:pPr>
            <w:r w:rsidRPr="00374AEF">
              <w:rPr>
                <w:rFonts w:ascii="Arial" w:eastAsia="Times New Roman" w:hAnsi="Arial" w:cs="Arial"/>
                <w:sz w:val="20"/>
                <w:szCs w:val="20"/>
                <w:lang w:eastAsia="ru-RU"/>
              </w:rPr>
              <w:t>Итого</w:t>
            </w:r>
          </w:p>
        </w:tc>
      </w:tr>
      <w:tr w:rsidR="007A7447" w:rsidRPr="00374AEF" w:rsidTr="00B36374">
        <w:trPr>
          <w:trHeight w:val="615"/>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7A7447" w:rsidRPr="00374AEF" w:rsidRDefault="007A7447" w:rsidP="00B36374">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7A7447" w:rsidRPr="00374AEF" w:rsidRDefault="007A7447" w:rsidP="00B36374">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7A7447" w:rsidRPr="00374AEF" w:rsidRDefault="007A7447" w:rsidP="00B36374">
            <w:pPr>
              <w:spacing w:after="0" w:line="240" w:lineRule="auto"/>
              <w:rPr>
                <w:rFonts w:ascii="Times New Roman" w:eastAsia="Times New Roman" w:hAnsi="Times New Roman" w:cs="Times New Roman"/>
                <w:lang w:eastAsia="ru-RU"/>
              </w:rPr>
            </w:pPr>
          </w:p>
        </w:tc>
        <w:tc>
          <w:tcPr>
            <w:tcW w:w="1182" w:type="dxa"/>
            <w:tcBorders>
              <w:top w:val="nil"/>
              <w:left w:val="nil"/>
              <w:bottom w:val="single" w:sz="8" w:space="0" w:color="auto"/>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374AEF">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374AEF">
              <w:rPr>
                <w:rFonts w:ascii="Times New Roman" w:eastAsia="Times New Roman" w:hAnsi="Times New Roman" w:cs="Times New Roman"/>
                <w:i/>
                <w:iCs/>
                <w:lang w:eastAsia="ru-RU"/>
              </w:rPr>
              <w:t xml:space="preserve">                </w:t>
            </w:r>
          </w:p>
        </w:tc>
        <w:tc>
          <w:tcPr>
            <w:tcW w:w="1190" w:type="dxa"/>
            <w:tcBorders>
              <w:top w:val="nil"/>
              <w:left w:val="nil"/>
              <w:bottom w:val="single" w:sz="8" w:space="0" w:color="auto"/>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374AEF">
              <w:rPr>
                <w:rFonts w:ascii="Times New Roman" w:eastAsia="Times New Roman" w:hAnsi="Times New Roman" w:cs="Times New Roman"/>
                <w:i/>
                <w:iCs/>
                <w:lang w:eastAsia="ru-RU"/>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p>
        </w:tc>
        <w:tc>
          <w:tcPr>
            <w:tcW w:w="1170" w:type="dxa"/>
            <w:tcBorders>
              <w:top w:val="nil"/>
              <w:left w:val="nil"/>
              <w:bottom w:val="single" w:sz="8" w:space="0" w:color="auto"/>
              <w:right w:val="single" w:sz="8" w:space="0" w:color="auto"/>
            </w:tcBorders>
            <w:shd w:val="clear" w:color="auto" w:fill="auto"/>
            <w:vAlign w:val="bottom"/>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7A7447" w:rsidRPr="00374AEF" w:rsidRDefault="007A7447" w:rsidP="00B36374">
            <w:pPr>
              <w:spacing w:after="0" w:line="240" w:lineRule="auto"/>
              <w:rPr>
                <w:rFonts w:ascii="Times New Roman" w:eastAsia="Times New Roman" w:hAnsi="Times New Roman" w:cs="Times New Roman"/>
                <w:lang w:eastAsia="ru-RU"/>
              </w:rPr>
            </w:pPr>
          </w:p>
        </w:tc>
        <w:tc>
          <w:tcPr>
            <w:tcW w:w="1437" w:type="dxa"/>
            <w:vMerge/>
            <w:tcBorders>
              <w:top w:val="single" w:sz="4" w:space="0" w:color="auto"/>
              <w:left w:val="single" w:sz="4" w:space="0" w:color="auto"/>
              <w:bottom w:val="single" w:sz="4" w:space="0" w:color="000000"/>
              <w:right w:val="single" w:sz="4" w:space="0" w:color="000000"/>
            </w:tcBorders>
            <w:vAlign w:val="center"/>
            <w:hideMark/>
          </w:tcPr>
          <w:p w:rsidR="007A7447" w:rsidRPr="00374AEF" w:rsidRDefault="007A7447" w:rsidP="00B36374">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7A7447" w:rsidRPr="00374AEF" w:rsidRDefault="007A7447" w:rsidP="00B36374">
            <w:pPr>
              <w:spacing w:after="0" w:line="240" w:lineRule="auto"/>
              <w:rPr>
                <w:rFonts w:ascii="Arial" w:eastAsia="Times New Roman" w:hAnsi="Arial" w:cs="Arial"/>
                <w:sz w:val="20"/>
                <w:szCs w:val="20"/>
                <w:lang w:eastAsia="ru-RU"/>
              </w:rPr>
            </w:pPr>
          </w:p>
        </w:tc>
      </w:tr>
      <w:tr w:rsidR="007A7447" w:rsidRPr="00374AEF" w:rsidTr="00B36374">
        <w:trPr>
          <w:trHeight w:val="315"/>
        </w:trPr>
        <w:tc>
          <w:tcPr>
            <w:tcW w:w="2180" w:type="dxa"/>
            <w:tcBorders>
              <w:top w:val="single" w:sz="8" w:space="0" w:color="000000"/>
              <w:left w:val="single" w:sz="4" w:space="0" w:color="auto"/>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color w:val="000000"/>
                <w:lang w:eastAsia="ru-RU"/>
              </w:rPr>
            </w:pPr>
            <w:r w:rsidRPr="00374AE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color w:val="000000"/>
                <w:lang w:eastAsia="ru-RU"/>
              </w:rPr>
            </w:pPr>
            <w:r w:rsidRPr="00374AEF">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color w:val="000000"/>
                <w:lang w:eastAsia="ru-RU"/>
              </w:rPr>
            </w:pPr>
            <w:r w:rsidRPr="00374AEF">
              <w:rPr>
                <w:rFonts w:ascii="Times New Roman" w:eastAsia="Times New Roman" w:hAnsi="Times New Roman" w:cs="Times New Roman"/>
                <w:color w:val="000000"/>
                <w:lang w:eastAsia="ru-RU"/>
              </w:rPr>
              <w:t>4</w:t>
            </w:r>
          </w:p>
        </w:tc>
        <w:tc>
          <w:tcPr>
            <w:tcW w:w="1182"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5</w:t>
            </w:r>
          </w:p>
        </w:tc>
        <w:tc>
          <w:tcPr>
            <w:tcW w:w="1182"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 </w:t>
            </w:r>
          </w:p>
        </w:tc>
        <w:tc>
          <w:tcPr>
            <w:tcW w:w="1190"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7</w:t>
            </w:r>
          </w:p>
        </w:tc>
        <w:tc>
          <w:tcPr>
            <w:tcW w:w="1185"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8</w:t>
            </w:r>
          </w:p>
        </w:tc>
        <w:tc>
          <w:tcPr>
            <w:tcW w:w="1170"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10</w:t>
            </w:r>
          </w:p>
        </w:tc>
        <w:tc>
          <w:tcPr>
            <w:tcW w:w="14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7447" w:rsidRPr="00374AEF" w:rsidRDefault="007A7447" w:rsidP="00B36374">
            <w:pPr>
              <w:spacing w:after="0" w:line="240" w:lineRule="auto"/>
              <w:jc w:val="center"/>
              <w:rPr>
                <w:rFonts w:ascii="Arial" w:eastAsia="Times New Roman" w:hAnsi="Arial" w:cs="Arial"/>
                <w:sz w:val="20"/>
                <w:szCs w:val="20"/>
                <w:lang w:eastAsia="ru-RU"/>
              </w:rPr>
            </w:pPr>
            <w:r w:rsidRPr="00374AEF">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A7447" w:rsidRPr="00374AEF" w:rsidRDefault="007A7447" w:rsidP="00B36374">
            <w:pPr>
              <w:spacing w:after="0" w:line="240" w:lineRule="auto"/>
              <w:jc w:val="center"/>
              <w:rPr>
                <w:rFonts w:ascii="Arial" w:eastAsia="Times New Roman" w:hAnsi="Arial" w:cs="Arial"/>
                <w:sz w:val="20"/>
                <w:szCs w:val="20"/>
                <w:lang w:eastAsia="ru-RU"/>
              </w:rPr>
            </w:pPr>
            <w:r w:rsidRPr="00374AEF">
              <w:rPr>
                <w:rFonts w:ascii="Arial" w:eastAsia="Times New Roman" w:hAnsi="Arial" w:cs="Arial"/>
                <w:sz w:val="20"/>
                <w:szCs w:val="20"/>
                <w:lang w:eastAsia="ru-RU"/>
              </w:rPr>
              <w:t>13</w:t>
            </w:r>
          </w:p>
        </w:tc>
      </w:tr>
      <w:tr w:rsidR="007A7447" w:rsidRPr="00374AEF" w:rsidTr="00B36374">
        <w:trPr>
          <w:trHeight w:val="315"/>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7A7447" w:rsidRPr="00374AEF" w:rsidRDefault="007A7447" w:rsidP="007A74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Услуги по стирке</w:t>
            </w:r>
            <w:r w:rsidRPr="00374AEF">
              <w:rPr>
                <w:rFonts w:ascii="Times New Roman" w:eastAsia="Times New Roman" w:hAnsi="Times New Roman" w:cs="Times New Roman"/>
                <w:color w:val="000000"/>
                <w:lang w:eastAsia="ru-RU"/>
              </w:rPr>
              <w:t xml:space="preserve"> белья, </w:t>
            </w:r>
            <w:proofErr w:type="gramStart"/>
            <w:r w:rsidRPr="00374AEF">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color w:val="000000"/>
                <w:lang w:eastAsia="ru-RU"/>
              </w:rPr>
            </w:pPr>
            <w:r w:rsidRPr="00374AEF">
              <w:rPr>
                <w:rFonts w:ascii="Times New Roman" w:eastAsia="Times New Roman" w:hAnsi="Times New Roman" w:cs="Times New Roman"/>
                <w:color w:val="000000"/>
                <w:lang w:eastAsia="ru-RU"/>
              </w:rPr>
              <w:t>26000</w:t>
            </w:r>
          </w:p>
        </w:tc>
        <w:tc>
          <w:tcPr>
            <w:tcW w:w="1405"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color w:val="000000"/>
                <w:lang w:eastAsia="ru-RU"/>
              </w:rPr>
            </w:pPr>
            <w:r w:rsidRPr="00374AEF">
              <w:rPr>
                <w:rFonts w:ascii="Times New Roman" w:eastAsia="Times New Roman" w:hAnsi="Times New Roman" w:cs="Times New Roman"/>
                <w:color w:val="000000"/>
                <w:lang w:eastAsia="ru-RU"/>
              </w:rPr>
              <w:t>3</w:t>
            </w:r>
          </w:p>
        </w:tc>
        <w:tc>
          <w:tcPr>
            <w:tcW w:w="1182"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1182"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37,24</w:t>
            </w:r>
          </w:p>
        </w:tc>
        <w:tc>
          <w:tcPr>
            <w:tcW w:w="1190"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41,00</w:t>
            </w:r>
          </w:p>
        </w:tc>
        <w:tc>
          <w:tcPr>
            <w:tcW w:w="1185"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 </w:t>
            </w:r>
          </w:p>
        </w:tc>
        <w:tc>
          <w:tcPr>
            <w:tcW w:w="1170" w:type="dxa"/>
            <w:tcBorders>
              <w:top w:val="nil"/>
              <w:left w:val="nil"/>
              <w:bottom w:val="single" w:sz="8" w:space="0" w:color="auto"/>
              <w:right w:val="single" w:sz="8" w:space="0" w:color="auto"/>
            </w:tcBorders>
            <w:shd w:val="clear" w:color="auto" w:fill="auto"/>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sidRPr="00374AE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A7447" w:rsidRPr="00374AEF" w:rsidRDefault="007A7447" w:rsidP="00B36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4,81</w:t>
            </w:r>
            <w:r w:rsidRPr="00374AEF">
              <w:rPr>
                <w:rFonts w:ascii="Times New Roman" w:eastAsia="Times New Roman" w:hAnsi="Times New Roman" w:cs="Times New Roman"/>
                <w:lang w:eastAsia="ru-RU"/>
              </w:rPr>
              <w:t>%</w:t>
            </w:r>
          </w:p>
        </w:tc>
        <w:tc>
          <w:tcPr>
            <w:tcW w:w="14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7447" w:rsidRPr="00374AEF" w:rsidRDefault="007A7447" w:rsidP="00B36374">
            <w:pPr>
              <w:spacing w:after="0" w:line="240" w:lineRule="auto"/>
              <w:jc w:val="right"/>
              <w:rPr>
                <w:rFonts w:ascii="Arial" w:eastAsia="Times New Roman" w:hAnsi="Arial" w:cs="Arial"/>
                <w:sz w:val="20"/>
                <w:szCs w:val="20"/>
                <w:lang w:eastAsia="ru-RU"/>
              </w:rPr>
            </w:pPr>
            <w:r w:rsidRPr="00374AEF">
              <w:rPr>
                <w:rFonts w:ascii="Arial" w:eastAsia="Times New Roman" w:hAnsi="Arial" w:cs="Arial"/>
                <w:sz w:val="20"/>
                <w:szCs w:val="20"/>
                <w:lang w:eastAsia="ru-RU"/>
              </w:rPr>
              <w:t>39,08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7A7447" w:rsidRPr="00374AEF" w:rsidRDefault="007A7447" w:rsidP="00B36374">
            <w:pPr>
              <w:spacing w:after="0" w:line="240" w:lineRule="auto"/>
              <w:jc w:val="right"/>
              <w:rPr>
                <w:rFonts w:ascii="Arial" w:eastAsia="Times New Roman" w:hAnsi="Arial" w:cs="Arial"/>
                <w:sz w:val="20"/>
                <w:szCs w:val="20"/>
                <w:lang w:eastAsia="ru-RU"/>
              </w:rPr>
            </w:pPr>
            <w:r w:rsidRPr="00374AEF">
              <w:rPr>
                <w:rFonts w:ascii="Arial" w:eastAsia="Times New Roman" w:hAnsi="Arial" w:cs="Arial"/>
                <w:sz w:val="20"/>
                <w:szCs w:val="20"/>
                <w:lang w:eastAsia="ru-RU"/>
              </w:rPr>
              <w:t>1 016 080,00</w:t>
            </w: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sz w:val="20"/>
        </w:rPr>
      </w:pPr>
      <w:r>
        <w:rPr>
          <w:b w:val="0"/>
          <w:sz w:val="20"/>
        </w:rPr>
        <w:lastRenderedPageBreak/>
        <w:t>ПРОЕКТ    ДОГОВОР</w:t>
      </w:r>
      <w:r w:rsidR="0026223A">
        <w:rPr>
          <w:b w:val="0"/>
          <w:sz w:val="20"/>
        </w:rPr>
        <w:t>А</w:t>
      </w:r>
    </w:p>
    <w:p w:rsidR="0026223A" w:rsidRPr="0026223A" w:rsidRDefault="0026223A" w:rsidP="0026223A">
      <w:pPr>
        <w:pStyle w:val="1"/>
        <w:jc w:val="center"/>
        <w:rPr>
          <w:b/>
        </w:rPr>
      </w:pPr>
      <w:r>
        <w:rPr>
          <w:b/>
        </w:rPr>
        <w:t xml:space="preserve">         </w:t>
      </w:r>
      <w:r w:rsidRPr="0026223A">
        <w:rPr>
          <w:b/>
        </w:rPr>
        <w:t xml:space="preserve">  ДОГОВОР № _____ </w:t>
      </w:r>
    </w:p>
    <w:p w:rsidR="0026223A" w:rsidRPr="0026223A" w:rsidRDefault="0026223A" w:rsidP="0026223A">
      <w:pPr>
        <w:spacing w:after="0" w:line="240" w:lineRule="auto"/>
        <w:jc w:val="center"/>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на оказание услуг</w:t>
      </w:r>
    </w:p>
    <w:p w:rsidR="0026223A" w:rsidRPr="0026223A" w:rsidRDefault="0026223A" w:rsidP="0026223A">
      <w:pPr>
        <w:spacing w:after="0" w:line="240" w:lineRule="auto"/>
        <w:jc w:val="center"/>
        <w:rPr>
          <w:rFonts w:ascii="Times New Roman CYR" w:eastAsia="Times New Roman" w:hAnsi="Times New Roman CYR" w:cs="Times New Roman"/>
          <w:sz w:val="20"/>
          <w:szCs w:val="20"/>
          <w:lang w:eastAsia="ru-RU"/>
        </w:rPr>
      </w:pPr>
    </w:p>
    <w:p w:rsidR="0026223A" w:rsidRPr="0026223A" w:rsidRDefault="0026223A" w:rsidP="0026223A">
      <w:pPr>
        <w:spacing w:after="0" w:line="240" w:lineRule="auto"/>
        <w:ind w:firstLine="360"/>
        <w:jc w:val="center"/>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г. Новосибирск                                                                                                      «____»___________ 2017 г.</w:t>
      </w:r>
    </w:p>
    <w:p w:rsidR="0026223A" w:rsidRPr="0026223A" w:rsidRDefault="0026223A" w:rsidP="0026223A">
      <w:pPr>
        <w:spacing w:after="0" w:line="240" w:lineRule="auto"/>
        <w:rPr>
          <w:rFonts w:ascii="Times New Roman CYR" w:eastAsia="Times New Roman" w:hAnsi="Times New Roman CYR" w:cs="Times New Roman"/>
          <w:b/>
          <w:sz w:val="20"/>
          <w:szCs w:val="20"/>
          <w:lang w:eastAsia="ru-RU"/>
        </w:rPr>
      </w:pPr>
    </w:p>
    <w:p w:rsidR="0026223A" w:rsidRPr="0026223A" w:rsidRDefault="0026223A" w:rsidP="0026223A">
      <w:pPr>
        <w:spacing w:after="0" w:line="240" w:lineRule="auto"/>
        <w:rPr>
          <w:rFonts w:ascii="Times New Roman CYR" w:eastAsia="Times New Roman" w:hAnsi="Times New Roman CYR" w:cs="Times New Roman"/>
          <w:b/>
          <w:sz w:val="20"/>
          <w:szCs w:val="20"/>
          <w:lang w:eastAsia="ru-RU"/>
        </w:rPr>
      </w:pPr>
      <w:r w:rsidRPr="0026223A">
        <w:rPr>
          <w:rFonts w:ascii="Times New Roman CYR" w:eastAsia="Times New Roman" w:hAnsi="Times New Roman CYR" w:cs="Times New Roman"/>
          <w:b/>
          <w:sz w:val="20"/>
          <w:szCs w:val="20"/>
          <w:lang w:eastAsia="ru-RU"/>
        </w:rPr>
        <w:t xml:space="preserve">       Идентификационный код закупки № 171540211315554020100100120389601244</w:t>
      </w:r>
    </w:p>
    <w:p w:rsidR="0026223A" w:rsidRPr="0026223A" w:rsidRDefault="0026223A" w:rsidP="0026223A">
      <w:pPr>
        <w:spacing w:after="0" w:line="240" w:lineRule="auto"/>
        <w:rPr>
          <w:rFonts w:ascii="Times New Roman CYR" w:eastAsia="Times New Roman" w:hAnsi="Times New Roman CYR" w:cs="Times New Roman"/>
          <w:b/>
          <w:sz w:val="20"/>
          <w:szCs w:val="20"/>
          <w:lang w:eastAsia="ru-RU"/>
        </w:rPr>
      </w:pPr>
    </w:p>
    <w:p w:rsidR="0026223A" w:rsidRPr="0026223A" w:rsidRDefault="0026223A" w:rsidP="0026223A">
      <w:pPr>
        <w:tabs>
          <w:tab w:val="left" w:pos="540"/>
        </w:tabs>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b/>
          <w:sz w:val="20"/>
          <w:szCs w:val="20"/>
          <w:lang w:eastAsia="ru-RU"/>
        </w:rPr>
        <w:t xml:space="preserve">       </w:t>
      </w:r>
      <w:proofErr w:type="gramStart"/>
      <w:r w:rsidRPr="0026223A">
        <w:rPr>
          <w:rFonts w:ascii="Times New Roman CYR" w:eastAsia="Times New Roman" w:hAnsi="Times New Roman CYR" w:cs="Times New Roman"/>
          <w:b/>
          <w:sz w:val="20"/>
          <w:szCs w:val="20"/>
          <w:lang w:eastAsia="ru-RU"/>
        </w:rPr>
        <w:t>Федеральное</w:t>
      </w:r>
      <w:r w:rsidRPr="0026223A">
        <w:rPr>
          <w:rFonts w:ascii="Times New Roman CYR" w:eastAsia="Times New Roman" w:hAnsi="Times New Roman CYR" w:cs="Times New Roman"/>
          <w:sz w:val="20"/>
          <w:szCs w:val="20"/>
          <w:lang w:eastAsia="ru-RU"/>
        </w:rPr>
        <w:t xml:space="preserve"> г</w:t>
      </w:r>
      <w:r w:rsidRPr="0026223A">
        <w:rPr>
          <w:rFonts w:ascii="Times New Roman CYR" w:eastAsia="Times New Roman" w:hAnsi="Times New Roman CYR"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6223A">
        <w:rPr>
          <w:rFonts w:ascii="Times New Roman CYR" w:eastAsia="Times New Roman" w:hAnsi="Times New Roman CYR"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26223A">
        <w:rPr>
          <w:rFonts w:ascii="Times New Roman CYR" w:eastAsia="Times New Roman" w:hAnsi="Times New Roman CYR" w:cs="Times New Roman"/>
          <w:b/>
          <w:sz w:val="20"/>
          <w:szCs w:val="20"/>
          <w:lang w:eastAsia="ru-RU"/>
        </w:rPr>
        <w:t xml:space="preserve"> ______________, </w:t>
      </w:r>
      <w:r w:rsidRPr="0026223A">
        <w:rPr>
          <w:rFonts w:ascii="Times New Roman CYR" w:eastAsia="Times New Roman" w:hAnsi="Times New Roman CYR" w:cs="Times New Roman"/>
          <w:sz w:val="20"/>
          <w:szCs w:val="20"/>
          <w:lang w:eastAsia="ru-RU"/>
        </w:rPr>
        <w:t>именуемое в дальнейшем Исполнитель, в</w:t>
      </w:r>
      <w:r w:rsidRPr="0026223A">
        <w:rPr>
          <w:rFonts w:ascii="Times New Roman CYR" w:eastAsia="Times New Roman" w:hAnsi="Times New Roman CYR" w:cs="Times New Roman"/>
          <w:b/>
          <w:sz w:val="20"/>
          <w:szCs w:val="20"/>
          <w:lang w:eastAsia="ru-RU"/>
        </w:rPr>
        <w:t xml:space="preserve"> </w:t>
      </w:r>
      <w:r w:rsidRPr="0026223A">
        <w:rPr>
          <w:rFonts w:ascii="Times New Roman CYR" w:eastAsia="Times New Roman" w:hAnsi="Times New Roman CYR" w:cs="Times New Roman"/>
          <w:sz w:val="20"/>
          <w:szCs w:val="20"/>
          <w:lang w:eastAsia="ru-RU"/>
        </w:rPr>
        <w:t>лице  ____________,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26223A">
        <w:rPr>
          <w:rFonts w:ascii="Times New Roman CYR" w:eastAsia="Times New Roman" w:hAnsi="Times New Roman CYR" w:cs="Times New Roman"/>
          <w:sz w:val="20"/>
          <w:szCs w:val="20"/>
          <w:lang w:eastAsia="ru-RU"/>
        </w:rPr>
        <w:t xml:space="preserve">. № 44-ФЗ путем проведения электронного аукциона №ЭА-30/……..,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6223A" w:rsidRPr="0026223A" w:rsidRDefault="0026223A" w:rsidP="0026223A">
      <w:pPr>
        <w:spacing w:after="0" w:line="240" w:lineRule="auto"/>
        <w:ind w:firstLine="360"/>
        <w:rPr>
          <w:rFonts w:ascii="Times New Roman CYR" w:eastAsia="Times New Roman" w:hAnsi="Times New Roman CYR" w:cs="Times New Roman"/>
          <w:sz w:val="20"/>
          <w:szCs w:val="20"/>
          <w:lang w:eastAsia="ru-RU"/>
        </w:rPr>
      </w:pPr>
    </w:p>
    <w:p w:rsidR="0026223A" w:rsidRPr="0026223A" w:rsidRDefault="0026223A" w:rsidP="0026223A">
      <w:pPr>
        <w:numPr>
          <w:ilvl w:val="0"/>
          <w:numId w:val="38"/>
        </w:numPr>
        <w:spacing w:after="0" w:line="240" w:lineRule="auto"/>
        <w:jc w:val="center"/>
        <w:rPr>
          <w:rFonts w:ascii="Times New Roman CYR" w:eastAsia="Times New Roman" w:hAnsi="Times New Roman CYR" w:cs="Times New Roman"/>
          <w:b/>
          <w:sz w:val="20"/>
          <w:szCs w:val="20"/>
          <w:lang w:eastAsia="ru-RU"/>
        </w:rPr>
      </w:pPr>
      <w:r w:rsidRPr="0026223A">
        <w:rPr>
          <w:rFonts w:ascii="Times New Roman CYR" w:eastAsia="Times New Roman" w:hAnsi="Times New Roman CYR" w:cs="Times New Roman"/>
          <w:b/>
          <w:sz w:val="20"/>
          <w:szCs w:val="20"/>
          <w:lang w:eastAsia="ru-RU"/>
        </w:rPr>
        <w:t>Предмет договора</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стирке белья, а Заказчик обязуется принять эти услуги и оплатить их стоимость. </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1.2. Услуги по стирке белья включают в себя:</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вывоз грязного белья с бельевого склада студенческого городка;</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стирку, сушку, глажение белья;</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доставку  чистого белья на бельевой склад студенческого городка СГУПС по адресу Дуси Ковальчук, 187 (2-ой этаж).</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1.6. Общий объем стирки за весь период действия договора составляется 26000 кг.</w:t>
      </w:r>
      <w:proofErr w:type="gramStart"/>
      <w:r w:rsidRPr="0026223A">
        <w:rPr>
          <w:rFonts w:ascii="Times New Roman" w:eastAsia="Times New Roman" w:hAnsi="Times New Roman" w:cs="Times New Roman"/>
          <w:sz w:val="20"/>
          <w:szCs w:val="20"/>
          <w:lang w:eastAsia="ru-RU"/>
        </w:rPr>
        <w:t xml:space="preserve"> ,</w:t>
      </w:r>
      <w:proofErr w:type="gramEnd"/>
      <w:r w:rsidRPr="0026223A">
        <w:rPr>
          <w:rFonts w:ascii="Times New Roman" w:eastAsia="Times New Roman" w:hAnsi="Times New Roman" w:cs="Times New Roman"/>
          <w:sz w:val="20"/>
          <w:szCs w:val="20"/>
          <w:lang w:eastAsia="ru-RU"/>
        </w:rPr>
        <w:t xml:space="preserve"> при этом ежемесячный объем стирки, предусмотренный в приложении №1 к договору как средний показатель, может меняться .</w:t>
      </w:r>
    </w:p>
    <w:p w:rsidR="0026223A" w:rsidRPr="0026223A" w:rsidRDefault="0026223A" w:rsidP="0026223A">
      <w:pPr>
        <w:spacing w:after="0" w:line="240" w:lineRule="auto"/>
        <w:ind w:firstLine="360"/>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1.7. Стоимость услуг определена сметой или калькуляцией, которая является приложением №2 к договору.</w:t>
      </w:r>
    </w:p>
    <w:p w:rsidR="0026223A" w:rsidRPr="0026223A" w:rsidRDefault="0026223A" w:rsidP="0026223A">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ab/>
      </w:r>
    </w:p>
    <w:p w:rsidR="0026223A" w:rsidRPr="0026223A" w:rsidRDefault="0026223A" w:rsidP="0026223A">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b/>
          <w:sz w:val="20"/>
          <w:szCs w:val="20"/>
          <w:lang w:eastAsia="ru-RU"/>
        </w:rPr>
        <w:t>Цена договора и порядок оплаты</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2.1. Цена договора  составляет</w:t>
      </w:r>
      <w:proofErr w:type="gramStart"/>
      <w:r w:rsidRPr="0026223A">
        <w:rPr>
          <w:rFonts w:ascii="Times New Roman" w:eastAsia="Times New Roman" w:hAnsi="Times New Roman" w:cs="Times New Roman"/>
          <w:sz w:val="20"/>
          <w:szCs w:val="20"/>
          <w:lang w:eastAsia="ru-RU"/>
        </w:rPr>
        <w:t xml:space="preserve">  _____________(____________), </w:t>
      </w:r>
      <w:proofErr w:type="gramEnd"/>
      <w:r w:rsidRPr="0026223A">
        <w:rPr>
          <w:rFonts w:ascii="Times New Roman" w:eastAsia="Times New Roman" w:hAnsi="Times New Roman" w:cs="Times New Roman"/>
          <w:sz w:val="20"/>
          <w:szCs w:val="20"/>
          <w:lang w:eastAsia="ru-RU"/>
        </w:rPr>
        <w:t>с учетом или без учета НДС.</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В случае</w:t>
      </w:r>
      <w:proofErr w:type="gramStart"/>
      <w:r w:rsidRPr="0026223A">
        <w:rPr>
          <w:rFonts w:ascii="Times New Roman" w:eastAsia="Times New Roman" w:hAnsi="Times New Roman" w:cs="Times New Roman"/>
          <w:sz w:val="20"/>
          <w:szCs w:val="20"/>
          <w:lang w:eastAsia="ru-RU"/>
        </w:rPr>
        <w:t>,</w:t>
      </w:r>
      <w:proofErr w:type="gramEnd"/>
      <w:r w:rsidRPr="0026223A">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6223A" w:rsidRPr="0026223A" w:rsidRDefault="0026223A" w:rsidP="0026223A">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26223A">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w:t>
      </w:r>
      <w:r w:rsidRPr="0026223A">
        <w:rPr>
          <w:rFonts w:ascii="Times New Roman CYR" w:eastAsia="Times New Roman" w:hAnsi="Times New Roman CYR" w:cs="Times New Roman"/>
          <w:sz w:val="20"/>
          <w:szCs w:val="20"/>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26223A">
        <w:rPr>
          <w:rFonts w:ascii="Times New Roman" w:eastAsia="Times New Roman" w:hAnsi="Times New Roman" w:cs="Times New Roman"/>
          <w:sz w:val="20"/>
          <w:szCs w:val="20"/>
          <w:lang w:eastAsia="ru-RU"/>
        </w:rPr>
        <w:t xml:space="preserve"> :</w:t>
      </w:r>
      <w:proofErr w:type="gramEnd"/>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26223A" w:rsidRPr="0026223A" w:rsidRDefault="0026223A" w:rsidP="0026223A">
      <w:pPr>
        <w:autoSpaceDE w:val="0"/>
        <w:autoSpaceDN w:val="0"/>
        <w:adjustRightInd w:val="0"/>
        <w:spacing w:after="0" w:line="240" w:lineRule="auto"/>
        <w:ind w:firstLine="225"/>
        <w:rPr>
          <w:rFonts w:ascii="Times New Roman CYR" w:eastAsia="Times New Roman" w:hAnsi="Times New Roman CYR" w:cs="Times New Roman"/>
          <w:sz w:val="20"/>
          <w:szCs w:val="20"/>
          <w:lang w:eastAsia="ru-RU"/>
        </w:rPr>
      </w:pPr>
    </w:p>
    <w:p w:rsidR="0026223A" w:rsidRPr="0026223A" w:rsidRDefault="0026223A" w:rsidP="0026223A">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26223A">
        <w:rPr>
          <w:rFonts w:ascii="Times New Roman CYR" w:eastAsia="Times New Roman" w:hAnsi="Times New Roman CYR" w:cs="Times New Roman"/>
          <w:b/>
          <w:sz w:val="20"/>
          <w:szCs w:val="20"/>
          <w:lang w:eastAsia="ru-RU"/>
        </w:rPr>
        <w:t>3. Обязанности сторон</w:t>
      </w:r>
    </w:p>
    <w:p w:rsidR="0026223A" w:rsidRPr="0026223A" w:rsidRDefault="0026223A" w:rsidP="0026223A">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Обязанности Исполнителя:</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lastRenderedPageBreak/>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3.2.Исполнитель обязан оказать услуги с соблюдением сроков, установленных графиком оказания услуг. </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Обязанности Заказчика:</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26223A">
        <w:rPr>
          <w:rFonts w:ascii="Times New Roman CYR" w:eastAsia="Times New Roman" w:hAnsi="Times New Roman CYR" w:cs="Times New Roman"/>
          <w:sz w:val="20"/>
          <w:szCs w:val="20"/>
          <w:lang w:eastAsia="ru-RU"/>
        </w:rPr>
        <w:t xml:space="preserve">      3.5.Заказчик обязан своевременно производить оплату оказанных услуг.</w:t>
      </w:r>
    </w:p>
    <w:p w:rsidR="0026223A" w:rsidRPr="0026223A" w:rsidRDefault="0026223A" w:rsidP="0026223A">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26223A" w:rsidRPr="0026223A" w:rsidRDefault="0026223A" w:rsidP="0026223A">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26223A">
        <w:rPr>
          <w:rFonts w:ascii="Times New Roman CYR" w:eastAsia="Times New Roman" w:hAnsi="Times New Roman CYR" w:cs="Times New Roman"/>
          <w:b/>
          <w:sz w:val="20"/>
          <w:szCs w:val="20"/>
          <w:lang w:eastAsia="ru-RU"/>
        </w:rPr>
        <w:t xml:space="preserve">4. Сроки и порядок оказания услуг </w:t>
      </w:r>
      <w:r w:rsidRPr="0026223A">
        <w:rPr>
          <w:rFonts w:ascii="Times New Roman" w:eastAsia="Times New Roman" w:hAnsi="Times New Roman" w:cs="Times New Roman"/>
          <w:b/>
          <w:sz w:val="20"/>
          <w:szCs w:val="20"/>
          <w:lang w:eastAsia="ru-RU"/>
        </w:rPr>
        <w:t xml:space="preserve"> </w:t>
      </w: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4.1. Исполнитель приступает к оказанию услуг с 01.01.2018г. и оказывает их партиями согласно графику  в соответствии с условиями договора.</w:t>
      </w: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26223A" w:rsidRPr="0026223A" w:rsidRDefault="0026223A" w:rsidP="0026223A">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6223A">
        <w:rPr>
          <w:rFonts w:ascii="Times New Roman CYR" w:eastAsia="Times New Roman" w:hAnsi="Times New Roman CYR" w:cs="Times New Roman"/>
          <w:sz w:val="20"/>
          <w:szCs w:val="20"/>
          <w:lang w:eastAsia="ru-RU"/>
        </w:rPr>
        <w:t xml:space="preserve">     4.3.</w:t>
      </w:r>
      <w:r w:rsidRPr="0026223A">
        <w:rPr>
          <w:rFonts w:ascii="Times New Roman" w:eastAsia="Times New Roman" w:hAnsi="Times New Roman" w:cs="Times New Roman"/>
          <w:sz w:val="20"/>
          <w:szCs w:val="20"/>
          <w:lang w:eastAsia="ru-RU"/>
        </w:rPr>
        <w:t xml:space="preserve"> Качество предоставляемых услуг должно соответствовать ГОСТ </w:t>
      </w:r>
      <w:proofErr w:type="gramStart"/>
      <w:r w:rsidRPr="0026223A">
        <w:rPr>
          <w:rFonts w:ascii="Times New Roman" w:eastAsia="Times New Roman" w:hAnsi="Times New Roman" w:cs="Times New Roman"/>
          <w:sz w:val="20"/>
          <w:szCs w:val="20"/>
          <w:lang w:eastAsia="ru-RU"/>
        </w:rPr>
        <w:t>Р</w:t>
      </w:r>
      <w:proofErr w:type="gramEnd"/>
      <w:r w:rsidRPr="0026223A">
        <w:rPr>
          <w:rFonts w:ascii="Times New Roman" w:eastAsia="Times New Roman" w:hAnsi="Times New Roman" w:cs="Times New Roman"/>
          <w:sz w:val="20"/>
          <w:szCs w:val="20"/>
          <w:lang w:eastAsia="ru-RU"/>
        </w:rPr>
        <w:t xml:space="preserve"> 52058-2003.</w:t>
      </w:r>
    </w:p>
    <w:p w:rsidR="0026223A" w:rsidRPr="0026223A" w:rsidRDefault="0026223A" w:rsidP="0026223A">
      <w:pPr>
        <w:autoSpaceDE w:val="0"/>
        <w:autoSpaceDN w:val="0"/>
        <w:adjustRightInd w:val="0"/>
        <w:spacing w:after="120" w:line="240" w:lineRule="auto"/>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6223A">
        <w:rPr>
          <w:rFonts w:ascii="Times New Roman CYR" w:eastAsia="Times New Roman" w:hAnsi="Times New Roman CYR" w:cs="Times New Roman"/>
          <w:b/>
          <w:sz w:val="20"/>
          <w:szCs w:val="20"/>
          <w:lang w:eastAsia="ru-RU"/>
        </w:rPr>
        <w:t>5. Порядок приемки оказанных услуг</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w:t>
      </w:r>
      <w:proofErr w:type="gramStart"/>
      <w:r w:rsidRPr="0026223A">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6223A" w:rsidRPr="0026223A" w:rsidRDefault="0026223A" w:rsidP="0026223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5.5.  </w:t>
      </w:r>
      <w:proofErr w:type="gramStart"/>
      <w:r w:rsidRPr="0026223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26223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5.6. </w:t>
      </w:r>
      <w:proofErr w:type="gramStart"/>
      <w:r w:rsidRPr="0026223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26223A" w:rsidRPr="0026223A" w:rsidRDefault="0026223A" w:rsidP="0026223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6223A">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26223A">
        <w:rPr>
          <w:rFonts w:ascii="Times New Roman" w:eastAsia="Times New Roman" w:hAnsi="Times New Roman" w:cs="Times New Roman"/>
          <w:kern w:val="1"/>
          <w:sz w:val="20"/>
          <w:szCs w:val="20"/>
          <w:lang w:eastAsia="ar-SA"/>
        </w:rPr>
        <w:t xml:space="preserve"> :</w:t>
      </w:r>
      <w:proofErr w:type="gramEnd"/>
      <w:r w:rsidRPr="0026223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6. Ответственность сторон</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6223A">
        <w:rPr>
          <w:rFonts w:ascii="Times New Roman" w:eastAsia="Times New Roman" w:hAnsi="Times New Roman" w:cs="Times New Roman"/>
          <w:sz w:val="20"/>
          <w:szCs w:val="20"/>
          <w:lang w:eastAsia="ru-RU"/>
        </w:rPr>
        <w:t xml:space="preserve">( </w:t>
      </w:r>
      <w:proofErr w:type="gramEnd"/>
      <w:r w:rsidRPr="0026223A">
        <w:rPr>
          <w:rFonts w:ascii="Times New Roman" w:eastAsia="Times New Roman" w:hAnsi="Times New Roman" w:cs="Times New Roman"/>
          <w:sz w:val="20"/>
          <w:szCs w:val="20"/>
          <w:lang w:eastAsia="ru-RU"/>
        </w:rPr>
        <w:t>штрафа, пени) на следующих условиях:</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7. Обеспечение исполнения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101608 рублей.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lastRenderedPageBreak/>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6223A" w:rsidRPr="0026223A" w:rsidRDefault="0026223A" w:rsidP="0026223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8. Обстоятельства непреодолимой силы</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w:t>
      </w:r>
      <w:proofErr w:type="gramStart"/>
      <w:r w:rsidRPr="0026223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9. Порядок разрешения споров</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10.Срок действия  договора и прочие условия.</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26223A">
        <w:rPr>
          <w:rFonts w:ascii="Times New Roman" w:eastAsia="Times New Roman" w:hAnsi="Times New Roman" w:cs="Times New Roman"/>
          <w:sz w:val="20"/>
          <w:szCs w:val="20"/>
          <w:lang w:eastAsia="ru-RU"/>
        </w:rPr>
        <w:t xml:space="preserve"> ,</w:t>
      </w:r>
      <w:proofErr w:type="gramEnd"/>
      <w:r w:rsidRPr="0026223A">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11. Порядок расторжения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11.3. </w:t>
      </w:r>
      <w:proofErr w:type="gramStart"/>
      <w:r w:rsidRPr="0026223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6223A">
        <w:rPr>
          <w:rFonts w:ascii="Times New Roman" w:eastAsia="Times New Roman" w:hAnsi="Times New Roman" w:cs="Times New Roman"/>
          <w:bCs/>
          <w:sz w:val="20"/>
          <w:szCs w:val="20"/>
          <w:lang w:eastAsia="ru-RU"/>
        </w:rPr>
        <w:t xml:space="preserve"> связи и доставки, </w:t>
      </w:r>
      <w:proofErr w:type="gramStart"/>
      <w:r w:rsidRPr="0026223A">
        <w:rPr>
          <w:rFonts w:ascii="Times New Roman" w:eastAsia="Times New Roman" w:hAnsi="Times New Roman" w:cs="Times New Roman"/>
          <w:bCs/>
          <w:sz w:val="20"/>
          <w:szCs w:val="20"/>
          <w:lang w:eastAsia="ru-RU"/>
        </w:rPr>
        <w:t>обеспечивающих</w:t>
      </w:r>
      <w:proofErr w:type="gramEnd"/>
      <w:r w:rsidRPr="0026223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w:t>
      </w:r>
      <w:r w:rsidRPr="0026223A">
        <w:rPr>
          <w:rFonts w:ascii="Times New Roman" w:eastAsia="Times New Roman" w:hAnsi="Times New Roman" w:cs="Times New Roman"/>
          <w:bCs/>
          <w:sz w:val="20"/>
          <w:szCs w:val="20"/>
          <w:lang w:eastAsia="ru-RU"/>
        </w:rPr>
        <w:lastRenderedPageBreak/>
        <w:t xml:space="preserve">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6223A">
        <w:rPr>
          <w:rFonts w:ascii="Times New Roman" w:eastAsia="Times New Roman" w:hAnsi="Times New Roman" w:cs="Times New Roman"/>
          <w:bCs/>
          <w:sz w:val="20"/>
          <w:szCs w:val="20"/>
          <w:lang w:eastAsia="ru-RU"/>
        </w:rPr>
        <w:t>с даты размещения</w:t>
      </w:r>
      <w:proofErr w:type="gramEnd"/>
      <w:r w:rsidRPr="0026223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26223A">
        <w:rPr>
          <w:rFonts w:ascii="Times New Roman" w:eastAsia="Times New Roman" w:hAnsi="Times New Roman" w:cs="Times New Roman"/>
          <w:bCs/>
          <w:sz w:val="20"/>
          <w:szCs w:val="20"/>
          <w:lang w:eastAsia="ru-RU"/>
        </w:rPr>
        <w:t>силу</w:t>
      </w:r>
      <w:proofErr w:type="gramEnd"/>
      <w:r w:rsidRPr="0026223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11.6. </w:t>
      </w:r>
      <w:proofErr w:type="gramStart"/>
      <w:r w:rsidRPr="0026223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6223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11.9. </w:t>
      </w:r>
      <w:proofErr w:type="gramStart"/>
      <w:r w:rsidRPr="0026223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6223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26223A">
        <w:rPr>
          <w:rFonts w:ascii="Times New Roman" w:eastAsia="Times New Roman" w:hAnsi="Times New Roman" w:cs="Times New Roman"/>
          <w:bCs/>
          <w:sz w:val="20"/>
          <w:szCs w:val="20"/>
          <w:lang w:eastAsia="ru-RU"/>
        </w:rPr>
        <w:t>силу</w:t>
      </w:r>
      <w:proofErr w:type="gramEnd"/>
      <w:r w:rsidRPr="0026223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6223A">
        <w:rPr>
          <w:rFonts w:ascii="Times New Roman" w:eastAsia="Times New Roman" w:hAnsi="Times New Roman" w:cs="Times New Roman"/>
          <w:bCs/>
          <w:sz w:val="20"/>
          <w:szCs w:val="20"/>
          <w:lang w:eastAsia="ru-RU"/>
        </w:rPr>
        <w:t>решении</w:t>
      </w:r>
      <w:proofErr w:type="gramEnd"/>
      <w:r w:rsidRPr="0026223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6223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6223A" w:rsidRPr="0026223A" w:rsidRDefault="0026223A" w:rsidP="0026223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6223A">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6223A" w:rsidRPr="0026223A" w:rsidTr="00FB602F">
        <w:tc>
          <w:tcPr>
            <w:tcW w:w="4923" w:type="dxa"/>
          </w:tcPr>
          <w:p w:rsidR="0026223A" w:rsidRPr="0026223A" w:rsidRDefault="0026223A" w:rsidP="0026223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Заказчик:</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b/>
                <w:sz w:val="20"/>
                <w:szCs w:val="20"/>
                <w:lang w:eastAsia="ru-RU"/>
              </w:rPr>
              <w:t xml:space="preserve">ФГБОУ </w:t>
            </w:r>
            <w:proofErr w:type="gramStart"/>
            <w:r w:rsidRPr="0026223A">
              <w:rPr>
                <w:rFonts w:ascii="Times New Roman" w:eastAsia="Times New Roman" w:hAnsi="Times New Roman" w:cs="Times New Roman"/>
                <w:b/>
                <w:sz w:val="20"/>
                <w:szCs w:val="20"/>
                <w:lang w:eastAsia="ru-RU"/>
              </w:rPr>
              <w:t>ВО</w:t>
            </w:r>
            <w:proofErr w:type="gramEnd"/>
            <w:r w:rsidRPr="0026223A">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26223A">
              <w:rPr>
                <w:rFonts w:ascii="Times New Roman" w:eastAsia="Times New Roman" w:hAnsi="Times New Roman" w:cs="Times New Roman"/>
                <w:sz w:val="20"/>
                <w:szCs w:val="20"/>
                <w:lang w:eastAsia="ru-RU"/>
              </w:rPr>
              <w:t xml:space="preserve">) </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630049  г</w:t>
            </w:r>
            <w:proofErr w:type="gramStart"/>
            <w:r w:rsidRPr="0026223A">
              <w:rPr>
                <w:rFonts w:ascii="Times New Roman" w:eastAsia="Times New Roman" w:hAnsi="Times New Roman" w:cs="Times New Roman"/>
                <w:sz w:val="20"/>
                <w:szCs w:val="20"/>
                <w:lang w:eastAsia="ru-RU"/>
              </w:rPr>
              <w:t>.Н</w:t>
            </w:r>
            <w:proofErr w:type="gramEnd"/>
            <w:r w:rsidRPr="0026223A">
              <w:rPr>
                <w:rFonts w:ascii="Times New Roman" w:eastAsia="Times New Roman" w:hAnsi="Times New Roman" w:cs="Times New Roman"/>
                <w:sz w:val="20"/>
                <w:szCs w:val="20"/>
                <w:lang w:eastAsia="ru-RU"/>
              </w:rPr>
              <w:t xml:space="preserve">овосибирск,49 </w:t>
            </w:r>
            <w:proofErr w:type="spellStart"/>
            <w:r w:rsidRPr="0026223A">
              <w:rPr>
                <w:rFonts w:ascii="Times New Roman" w:eastAsia="Times New Roman" w:hAnsi="Times New Roman" w:cs="Times New Roman"/>
                <w:sz w:val="20"/>
                <w:szCs w:val="20"/>
                <w:lang w:eastAsia="ru-RU"/>
              </w:rPr>
              <w:t>ул.Дуси</w:t>
            </w:r>
            <w:proofErr w:type="spellEnd"/>
            <w:r w:rsidRPr="0026223A">
              <w:rPr>
                <w:rFonts w:ascii="Times New Roman" w:eastAsia="Times New Roman" w:hAnsi="Times New Roman" w:cs="Times New Roman"/>
                <w:sz w:val="20"/>
                <w:szCs w:val="20"/>
                <w:lang w:eastAsia="ru-RU"/>
              </w:rPr>
              <w:t xml:space="preserve"> Ковальчук д.191, тел. 328-04-23</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ИНН: 5402113155 КПП 540201001</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ОГРН 1025401011680     ОКПО 01115969</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Получатель: УФК по Новосибирской области (СГУПС л/с 20516Х38290)</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БИК 045004001</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Банк: СИБИРСКОЕ ГУ Банка России  </w:t>
            </w:r>
            <w:proofErr w:type="spellStart"/>
            <w:r w:rsidRPr="0026223A">
              <w:rPr>
                <w:rFonts w:ascii="Times New Roman" w:eastAsia="Times New Roman" w:hAnsi="Times New Roman" w:cs="Times New Roman"/>
                <w:sz w:val="20"/>
                <w:szCs w:val="20"/>
                <w:lang w:eastAsia="ru-RU"/>
              </w:rPr>
              <w:t>г</w:t>
            </w:r>
            <w:proofErr w:type="gramStart"/>
            <w:r w:rsidRPr="0026223A">
              <w:rPr>
                <w:rFonts w:ascii="Times New Roman" w:eastAsia="Times New Roman" w:hAnsi="Times New Roman" w:cs="Times New Roman"/>
                <w:sz w:val="20"/>
                <w:szCs w:val="20"/>
                <w:lang w:eastAsia="ru-RU"/>
              </w:rPr>
              <w:t>.Н</w:t>
            </w:r>
            <w:proofErr w:type="gramEnd"/>
            <w:r w:rsidRPr="0026223A">
              <w:rPr>
                <w:rFonts w:ascii="Times New Roman" w:eastAsia="Times New Roman" w:hAnsi="Times New Roman" w:cs="Times New Roman"/>
                <w:sz w:val="20"/>
                <w:szCs w:val="20"/>
                <w:lang w:eastAsia="ru-RU"/>
              </w:rPr>
              <w:t>овосибирск</w:t>
            </w:r>
            <w:proofErr w:type="spellEnd"/>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Расчетный счет   40501810700042000002</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p>
          <w:p w:rsidR="0026223A" w:rsidRPr="0026223A" w:rsidRDefault="0026223A" w:rsidP="0026223A">
            <w:pPr>
              <w:spacing w:after="0" w:line="240" w:lineRule="auto"/>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Проректор </w:t>
            </w:r>
          </w:p>
          <w:p w:rsidR="0026223A" w:rsidRPr="0026223A" w:rsidRDefault="0026223A" w:rsidP="0026223A">
            <w:pPr>
              <w:spacing w:after="0" w:line="240" w:lineRule="auto"/>
              <w:rPr>
                <w:rFonts w:ascii="Times New Roman" w:eastAsia="Times New Roman" w:hAnsi="Times New Roman" w:cs="Times New Roman"/>
                <w:sz w:val="20"/>
                <w:szCs w:val="20"/>
                <w:lang w:eastAsia="ru-RU"/>
              </w:rPr>
            </w:pP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_______________     </w:t>
            </w:r>
            <w:proofErr w:type="spellStart"/>
            <w:r w:rsidRPr="0026223A">
              <w:rPr>
                <w:rFonts w:ascii="Times New Roman" w:eastAsia="Times New Roman" w:hAnsi="Times New Roman" w:cs="Times New Roman"/>
                <w:sz w:val="20"/>
                <w:szCs w:val="20"/>
                <w:lang w:eastAsia="ru-RU"/>
              </w:rPr>
              <w:t>О.Ю.Васильев</w:t>
            </w:r>
            <w:proofErr w:type="spellEnd"/>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Электронная подпись</w:t>
            </w:r>
          </w:p>
          <w:p w:rsidR="0026223A" w:rsidRPr="0026223A" w:rsidRDefault="0026223A" w:rsidP="0026223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26223A" w:rsidRPr="0026223A" w:rsidRDefault="0026223A" w:rsidP="0026223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Исполнитель:</w:t>
            </w:r>
          </w:p>
          <w:p w:rsidR="0026223A" w:rsidRPr="0026223A" w:rsidRDefault="0026223A" w:rsidP="0026223A">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26223A" w:rsidRPr="0026223A" w:rsidRDefault="0026223A" w:rsidP="0026223A">
      <w:pPr>
        <w:spacing w:after="0" w:line="240" w:lineRule="auto"/>
        <w:jc w:val="both"/>
        <w:rPr>
          <w:rFonts w:ascii="Times New Roman" w:eastAsia="Times New Roman" w:hAnsi="Times New Roman" w:cs="Times New Roman"/>
          <w:sz w:val="20"/>
          <w:szCs w:val="20"/>
          <w:lang w:eastAsia="ru-RU"/>
        </w:rPr>
      </w:pPr>
      <w:r w:rsidRPr="0026223A">
        <w:rPr>
          <w:rFonts w:ascii="Times New Roman" w:eastAsia="Times New Roman" w:hAnsi="Times New Roman" w:cs="Times New Roman"/>
          <w:sz w:val="20"/>
          <w:szCs w:val="20"/>
          <w:lang w:eastAsia="ru-RU"/>
        </w:rPr>
        <w:t xml:space="preserve">                                                  </w:t>
      </w:r>
    </w:p>
    <w:p w:rsidR="0026223A" w:rsidRPr="0026223A" w:rsidRDefault="0026223A" w:rsidP="0026223A">
      <w:pPr>
        <w:spacing w:after="0" w:line="240" w:lineRule="auto"/>
        <w:jc w:val="both"/>
        <w:rPr>
          <w:rFonts w:ascii="Times New Roman" w:eastAsia="Times New Roman" w:hAnsi="Times New Roman" w:cs="Times New Roman"/>
          <w:sz w:val="20"/>
          <w:szCs w:val="20"/>
          <w:lang w:eastAsia="ru-RU"/>
        </w:rPr>
      </w:pPr>
    </w:p>
    <w:p w:rsidR="00D10891" w:rsidRPr="00D10891" w:rsidRDefault="00D10891" w:rsidP="007A7447">
      <w:pPr>
        <w:widowControl w:val="0"/>
        <w:autoSpaceDE w:val="0"/>
        <w:autoSpaceDN w:val="0"/>
        <w:adjustRightInd w:val="0"/>
        <w:spacing w:after="0" w:line="240" w:lineRule="auto"/>
        <w:ind w:firstLine="54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A7447" w:rsidRPr="00D10891" w:rsidRDefault="00D10891" w:rsidP="007A7447">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lastRenderedPageBreak/>
        <w:t xml:space="preserve">Документацию проверил  </w:t>
      </w:r>
      <w:r w:rsidRPr="00D10891">
        <w:rPr>
          <w:rFonts w:ascii="Times New Roman" w:hAnsi="Times New Roman" w:cs="Times New Roman"/>
          <w:b/>
          <w:sz w:val="20"/>
          <w:szCs w:val="20"/>
        </w:rPr>
        <w:t xml:space="preserve">    </w:t>
      </w:r>
      <w:r w:rsidR="007A7447" w:rsidRPr="00D10891">
        <w:rPr>
          <w:rFonts w:ascii="Times New Roman" w:hAnsi="Times New Roman" w:cs="Times New Roman"/>
          <w:sz w:val="20"/>
          <w:szCs w:val="20"/>
        </w:rPr>
        <w:t xml:space="preserve">____________________ </w:t>
      </w:r>
      <w:proofErr w:type="spellStart"/>
      <w:r w:rsidR="007A7447" w:rsidRPr="00D10891">
        <w:rPr>
          <w:rFonts w:ascii="Times New Roman" w:hAnsi="Times New Roman" w:cs="Times New Roman"/>
          <w:sz w:val="20"/>
          <w:szCs w:val="20"/>
        </w:rPr>
        <w:t>С.А.Хомяк</w:t>
      </w:r>
      <w:proofErr w:type="spellEnd"/>
    </w:p>
    <w:p w:rsidR="007A7447" w:rsidRPr="00D10891" w:rsidRDefault="007A7447" w:rsidP="007A7447">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7A7447" w:rsidRDefault="007A7447" w:rsidP="007A7447">
      <w:pPr>
        <w:tabs>
          <w:tab w:val="left" w:pos="0"/>
        </w:tabs>
        <w:rPr>
          <w:rFonts w:ascii="Times New Roman" w:eastAsia="Times New Roman" w:hAnsi="Times New Roman" w:cs="Times New Roman"/>
          <w:kern w:val="1"/>
          <w:sz w:val="28"/>
          <w:szCs w:val="28"/>
          <w:lang w:eastAsia="ar-SA"/>
        </w:rPr>
      </w:pPr>
    </w:p>
    <w:p w:rsidR="007A7447" w:rsidRDefault="007A7447" w:rsidP="007A7447">
      <w:pPr>
        <w:tabs>
          <w:tab w:val="left" w:pos="0"/>
        </w:tabs>
        <w:rPr>
          <w:rFonts w:ascii="Times New Roman" w:eastAsia="Times New Roman" w:hAnsi="Times New Roman" w:cs="Times New Roman"/>
          <w:kern w:val="1"/>
          <w:sz w:val="28"/>
          <w:szCs w:val="28"/>
          <w:lang w:eastAsia="ar-SA"/>
        </w:rPr>
      </w:pPr>
    </w:p>
    <w:p w:rsidR="002158E1" w:rsidRDefault="007A7447" w:rsidP="007A7447">
      <w:pPr>
        <w:tabs>
          <w:tab w:val="left" w:pos="0"/>
        </w:tabs>
      </w:pPr>
      <w:r>
        <w:rPr>
          <w:rFonts w:ascii="Times New Roman" w:eastAsia="Times New Roman" w:hAnsi="Times New Roman" w:cs="Times New Roman"/>
          <w:kern w:val="1"/>
          <w:sz w:val="28"/>
          <w:szCs w:val="28"/>
          <w:lang w:eastAsia="ar-SA"/>
        </w:rPr>
        <w:t xml:space="preserve">     </w:t>
      </w: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 xml:space="preserve">     </w:t>
      </w:r>
      <w:r w:rsidRPr="00D10891">
        <w:rPr>
          <w:rFonts w:ascii="Times New Roman" w:hAnsi="Times New Roman" w:cs="Times New Roman"/>
          <w:sz w:val="20"/>
          <w:szCs w:val="20"/>
        </w:rPr>
        <w:t xml:space="preserve"> </w:t>
      </w:r>
      <w:r>
        <w:rPr>
          <w:rFonts w:ascii="Times New Roman" w:hAnsi="Times New Roman" w:cs="Times New Roman"/>
          <w:sz w:val="20"/>
          <w:szCs w:val="20"/>
        </w:rPr>
        <w:t>_________________</w:t>
      </w:r>
      <w:proofErr w:type="spellStart"/>
      <w:r>
        <w:rPr>
          <w:rFonts w:ascii="Times New Roman" w:hAnsi="Times New Roman" w:cs="Times New Roman"/>
          <w:sz w:val="20"/>
          <w:szCs w:val="20"/>
        </w:rPr>
        <w:t>Е.И.Печко</w:t>
      </w:r>
      <w:proofErr w:type="spellEnd"/>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38A7"/>
    <w:rsid w:val="00086615"/>
    <w:rsid w:val="000926F7"/>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347E9"/>
    <w:rsid w:val="0026223A"/>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647"/>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A7447"/>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6C67"/>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93CD2"/>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CharChar">
    <w:name w:val="Char Char"/>
    <w:basedOn w:val="a"/>
    <w:rsid w:val="0026223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6092-0505-475C-B767-A675231A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11927</Words>
  <Characters>67989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35</cp:revision>
  <cp:lastPrinted>2016-04-05T10:21:00Z</cp:lastPrinted>
  <dcterms:created xsi:type="dcterms:W3CDTF">2016-04-05T09:47:00Z</dcterms:created>
  <dcterms:modified xsi:type="dcterms:W3CDTF">2017-11-08T05:38:00Z</dcterms:modified>
</cp:coreProperties>
</file>