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231E30">
        <w:rPr>
          <w:rFonts w:ascii="Times New Roman" w:hAnsi="Times New Roman" w:cs="Times New Roman"/>
        </w:rPr>
        <w:t>п</w:t>
      </w:r>
      <w:proofErr w:type="gramEnd"/>
      <w:r w:rsidR="00231E30">
        <w:rPr>
          <w:rFonts w:ascii="Times New Roman" w:hAnsi="Times New Roman" w:cs="Times New Roman"/>
        </w:rPr>
        <w:t>/п</w:t>
      </w:r>
      <w:r w:rsidR="00501A64">
        <w:rPr>
          <w:rFonts w:ascii="Times New Roman" w:hAnsi="Times New Roman" w:cs="Times New Roman"/>
        </w:rPr>
        <w:t>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231E30">
        <w:rPr>
          <w:rFonts w:ascii="Times New Roman" w:hAnsi="Times New Roman" w:cs="Times New Roman"/>
        </w:rPr>
        <w:t>5</w:t>
      </w:r>
      <w:r>
        <w:rPr>
          <w:rFonts w:ascii="Times New Roman" w:hAnsi="Times New Roman" w:cs="Times New Roman"/>
        </w:rPr>
        <w:t xml:space="preserve">  "     </w:t>
      </w:r>
      <w:r w:rsidR="007D3D9C">
        <w:rPr>
          <w:rFonts w:ascii="Times New Roman" w:hAnsi="Times New Roman" w:cs="Times New Roman"/>
        </w:rPr>
        <w:t>февраля</w:t>
      </w:r>
      <w:r w:rsidR="00CD2C52">
        <w:rPr>
          <w:rFonts w:ascii="Times New Roman" w:hAnsi="Times New Roman" w:cs="Times New Roman"/>
        </w:rPr>
        <w:t xml:space="preserve"> </w:t>
      </w:r>
      <w:r w:rsidR="00992A70">
        <w:rPr>
          <w:rFonts w:ascii="Times New Roman" w:hAnsi="Times New Roman" w:cs="Times New Roman"/>
        </w:rPr>
        <w:t xml:space="preserve"> 201</w:t>
      </w:r>
      <w:r w:rsidR="007D3D9C">
        <w:rPr>
          <w:rFonts w:ascii="Times New Roman" w:hAnsi="Times New Roman" w:cs="Times New Roman"/>
        </w:rPr>
        <w:t>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7D3D9C">
        <w:rPr>
          <w:rFonts w:ascii="Times New Roman" w:hAnsi="Times New Roman" w:cs="Times New Roman"/>
          <w:b/>
          <w:bCs/>
        </w:rPr>
        <w:t>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7D3D9C">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7D3D9C">
        <w:rPr>
          <w:rFonts w:ascii="Times New Roman" w:hAnsi="Times New Roman" w:cs="Times New Roman"/>
          <w:b/>
          <w:bCs/>
          <w:i/>
        </w:rPr>
        <w:t>Оказание услуг по термической обработке мягкого инвентаря.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xml:space="preserve">, </w:t>
      </w:r>
      <w:proofErr w:type="gramStart"/>
      <w:r w:rsidRPr="005F78E8">
        <w:rPr>
          <w:rFonts w:ascii="Times New Roman" w:hAnsi="Times New Roman" w:cs="Times New Roman"/>
        </w:rPr>
        <w:t>но не менее чем в размере аванса (если контрактом предусмотрена выплата аванса)</w:t>
      </w:r>
      <w:proofErr w:type="gramEnd"/>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7D3D9C"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термической обработке мягкого инвентаря.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3430E9"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181540211315554020100100260150000000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31E30"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EB5072" w:rsidRPr="005701EB">
                <w:rPr>
                  <w:rStyle w:val="a4"/>
                  <w:rFonts w:ascii="Times New Roman" w:hAnsi="Times New Roman" w:cs="Times New Roman"/>
                  <w:sz w:val="20"/>
                  <w:szCs w:val="20"/>
                  <w:lang w:val="en-US"/>
                </w:rPr>
                <w:t>pechko</w:t>
              </w:r>
              <w:r w:rsidR="00EB5072" w:rsidRPr="005701EB">
                <w:rPr>
                  <w:rStyle w:val="a4"/>
                  <w:rFonts w:ascii="Times New Roman" w:hAnsi="Times New Roman" w:cs="Times New Roman"/>
                  <w:sz w:val="20"/>
                  <w:szCs w:val="20"/>
                </w:rPr>
                <w:t>@</w:t>
              </w:r>
              <w:r w:rsidR="00EB5072" w:rsidRPr="005701EB">
                <w:rPr>
                  <w:rStyle w:val="a4"/>
                  <w:rFonts w:ascii="Times New Roman" w:hAnsi="Times New Roman" w:cs="Times New Roman"/>
                  <w:sz w:val="20"/>
                  <w:szCs w:val="20"/>
                  <w:lang w:val="en-US"/>
                </w:rPr>
                <w:t>stu</w:t>
              </w:r>
              <w:r w:rsidR="00EB5072" w:rsidRPr="005701EB">
                <w:rPr>
                  <w:rStyle w:val="a4"/>
                  <w:rFonts w:ascii="Times New Roman" w:hAnsi="Times New Roman" w:cs="Times New Roman"/>
                  <w:sz w:val="20"/>
                  <w:szCs w:val="20"/>
                </w:rPr>
                <w:t>.</w:t>
              </w:r>
              <w:proofErr w:type="spellStart"/>
              <w:r w:rsidR="00EB5072" w:rsidRPr="005701EB">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EB5072">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3430E9"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термической обработке мягкого инвентаря.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3430E9" w:rsidP="003430E9">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96.01.19.127</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430E9" w:rsidP="004E3090">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3430E9" w:rsidP="00C415D5">
            <w:pPr>
              <w:widowControl w:val="0"/>
              <w:autoSpaceDE w:val="0"/>
              <w:autoSpaceDN w:val="0"/>
              <w:adjustRightInd w:val="0"/>
              <w:spacing w:after="0" w:line="240" w:lineRule="auto"/>
              <w:rPr>
                <w:rFonts w:ascii="Times New Roman" w:hAnsi="Times New Roman" w:cs="Times New Roman"/>
                <w:b/>
                <w:sz w:val="20"/>
                <w:szCs w:val="20"/>
              </w:rPr>
            </w:pPr>
            <w:r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430E9"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430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3430E9" w:rsidP="003430E9">
            <w:pPr>
              <w:rPr>
                <w:rFonts w:ascii="Times New Roman" w:hAnsi="Times New Roman" w:cs="Times New Roman"/>
                <w:color w:val="FF0000"/>
              </w:rPr>
            </w:pPr>
            <w:r w:rsidRPr="00DD03A2">
              <w:rPr>
                <w:rFonts w:ascii="Times New Roman" w:hAnsi="Times New Roman" w:cs="Times New Roman"/>
                <w:sz w:val="20"/>
                <w:szCs w:val="20"/>
              </w:rPr>
              <w:t>630049 г. Новосибирск ул. Д.</w:t>
            </w:r>
            <w:r>
              <w:rPr>
                <w:rFonts w:ascii="Times New Roman" w:hAnsi="Times New Roman" w:cs="Times New Roman"/>
                <w:sz w:val="20"/>
                <w:szCs w:val="20"/>
              </w:rPr>
              <w:t xml:space="preserve"> </w:t>
            </w:r>
            <w:r w:rsidRPr="00DD03A2">
              <w:rPr>
                <w:rFonts w:ascii="Times New Roman" w:hAnsi="Times New Roman" w:cs="Times New Roman"/>
                <w:sz w:val="20"/>
                <w:szCs w:val="20"/>
              </w:rPr>
              <w:t xml:space="preserve">Ковальчук, 187 (2-ой этаж) </w:t>
            </w:r>
            <w:r>
              <w:rPr>
                <w:rFonts w:ascii="Times New Roman" w:hAnsi="Times New Roman" w:cs="Times New Roman"/>
                <w:sz w:val="20"/>
                <w:szCs w:val="20"/>
              </w:rPr>
              <w:t>бельевой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660B20" w:rsidP="003430E9">
            <w:pPr>
              <w:rPr>
                <w:rFonts w:ascii="Times New Roman" w:hAnsi="Times New Roman" w:cs="Times New Roman"/>
                <w:sz w:val="20"/>
                <w:szCs w:val="20"/>
              </w:rPr>
            </w:pPr>
            <w:r w:rsidRPr="00660B20">
              <w:rPr>
                <w:rFonts w:ascii="Times New Roman" w:hAnsi="Times New Roman" w:cs="Times New Roman"/>
              </w:rPr>
              <w:t xml:space="preserve"> </w:t>
            </w:r>
            <w:r w:rsidR="003430E9">
              <w:rPr>
                <w:rFonts w:ascii="Times New Roman" w:hAnsi="Times New Roman" w:cs="Times New Roman"/>
              </w:rPr>
              <w:t>В период с апреля  2018г. по март 2019г. включительно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430E9"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596 000,00</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430E9" w:rsidRPr="00A233A0" w:rsidRDefault="004D57F5" w:rsidP="003430E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430E9" w:rsidRPr="00A233A0">
              <w:rPr>
                <w:rFonts w:ascii="Times New Roman" w:hAnsi="Times New Roman" w:cs="Times New Roman"/>
                <w:sz w:val="20"/>
                <w:szCs w:val="20"/>
              </w:rPr>
              <w:t>начальная (</w:t>
            </w:r>
            <w:r w:rsidR="003430E9">
              <w:rPr>
                <w:rFonts w:ascii="Times New Roman" w:hAnsi="Times New Roman" w:cs="Times New Roman"/>
                <w:sz w:val="20"/>
                <w:szCs w:val="20"/>
              </w:rPr>
              <w:t xml:space="preserve">максимальная) цена контракта на термическую обработку мягкого инвентаря </w:t>
            </w:r>
            <w:r w:rsidR="003430E9" w:rsidRPr="00A233A0">
              <w:rPr>
                <w:rFonts w:ascii="Times New Roman" w:hAnsi="Times New Roman" w:cs="Times New Roman"/>
                <w:sz w:val="20"/>
                <w:szCs w:val="20"/>
              </w:rPr>
              <w:t xml:space="preserve">определяется </w:t>
            </w:r>
            <w:r w:rsidR="003430E9">
              <w:rPr>
                <w:rFonts w:ascii="Times New Roman" w:hAnsi="Times New Roman" w:cs="Times New Roman"/>
                <w:sz w:val="20"/>
                <w:szCs w:val="20"/>
              </w:rPr>
              <w:t>методом сопоставимых рыночных цен (анализ рынка)</w:t>
            </w:r>
            <w:r w:rsidR="003430E9" w:rsidRPr="00A233A0">
              <w:rPr>
                <w:rFonts w:ascii="Times New Roman" w:hAnsi="Times New Roman" w:cs="Times New Roman"/>
                <w:sz w:val="20"/>
                <w:szCs w:val="20"/>
              </w:rPr>
              <w:t xml:space="preserve">           </w:t>
            </w:r>
          </w:p>
          <w:p w:rsidR="00C415D5" w:rsidRPr="00A233A0" w:rsidRDefault="003430E9" w:rsidP="003430E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3430E9">
              <w:rPr>
                <w:rFonts w:ascii="Times New Roman" w:hAnsi="Times New Roman" w:cs="Times New Roman"/>
                <w:sz w:val="20"/>
                <w:szCs w:val="20"/>
              </w:rPr>
              <w:t>8</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3430E9">
              <w:rPr>
                <w:rFonts w:ascii="Times New Roman" w:hAnsi="Times New Roman" w:cs="Times New Roman"/>
                <w:sz w:val="20"/>
                <w:szCs w:val="20"/>
              </w:rPr>
              <w:t>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03F3B" w:rsidRPr="0037516E" w:rsidRDefault="00C415D5" w:rsidP="00103F3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103F3B" w:rsidRPr="0037516E">
              <w:rPr>
                <w:rFonts w:ascii="Times New Roman" w:eastAsia="Times New Roman" w:hAnsi="Times New Roman" w:cs="Times New Roman"/>
                <w:sz w:val="20"/>
                <w:szCs w:val="20"/>
                <w:lang w:eastAsia="ru-RU"/>
              </w:rPr>
              <w:t>Заказчик оплачивает оказанные услуги  в следующем порядке:</w:t>
            </w:r>
          </w:p>
          <w:p w:rsidR="00103F3B" w:rsidRPr="0037516E" w:rsidRDefault="00103F3B" w:rsidP="00103F3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103F3B" w:rsidRPr="008B7F6A" w:rsidRDefault="00103F3B" w:rsidP="00103F3B">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103F3B">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C415D5" w:rsidP="00C7455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103F3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103F3B">
              <w:rPr>
                <w:rFonts w:ascii="Times New Roman" w:hAnsi="Times New Roman" w:cs="Times New Roman"/>
                <w:sz w:val="20"/>
                <w:szCs w:val="20"/>
              </w:rPr>
              <w:t xml:space="preserve"> </w:t>
            </w:r>
            <w:r w:rsidR="00231E30">
              <w:rPr>
                <w:rFonts w:ascii="Times New Roman" w:hAnsi="Times New Roman" w:cs="Times New Roman"/>
                <w:sz w:val="20"/>
                <w:szCs w:val="20"/>
              </w:rPr>
              <w:t>5</w:t>
            </w:r>
            <w:r w:rsidR="00103F3B">
              <w:rPr>
                <w:rFonts w:ascii="Times New Roman" w:hAnsi="Times New Roman" w:cs="Times New Roman"/>
                <w:sz w:val="20"/>
                <w:szCs w:val="20"/>
              </w:rPr>
              <w:t xml:space="preserve"> </w:t>
            </w:r>
            <w:r w:rsidR="00DF1324">
              <w:rPr>
                <w:rFonts w:ascii="Times New Roman" w:hAnsi="Times New Roman" w:cs="Times New Roman"/>
                <w:sz w:val="20"/>
                <w:szCs w:val="20"/>
              </w:rPr>
              <w:t>февраля</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03F3B">
              <w:rPr>
                <w:rFonts w:ascii="Times New Roman" w:hAnsi="Times New Roman" w:cs="Times New Roman"/>
                <w:b/>
                <w:sz w:val="20"/>
                <w:szCs w:val="20"/>
              </w:rPr>
              <w:t>8</w:t>
            </w:r>
            <w:r w:rsidR="008C16A3">
              <w:rPr>
                <w:rFonts w:ascii="Times New Roman" w:hAnsi="Times New Roman" w:cs="Times New Roman"/>
                <w:b/>
                <w:sz w:val="20"/>
                <w:szCs w:val="20"/>
              </w:rPr>
              <w:t>г.</w:t>
            </w:r>
            <w:r>
              <w:rPr>
                <w:rFonts w:ascii="Times New Roman" w:hAnsi="Times New Roman" w:cs="Times New Roman"/>
                <w:b/>
                <w:sz w:val="20"/>
                <w:szCs w:val="20"/>
              </w:rPr>
              <w:t xml:space="preserve">    по   </w:t>
            </w:r>
            <w:r w:rsidR="00231E30">
              <w:rPr>
                <w:rFonts w:ascii="Times New Roman" w:hAnsi="Times New Roman" w:cs="Times New Roman"/>
                <w:b/>
                <w:sz w:val="20"/>
                <w:szCs w:val="20"/>
              </w:rPr>
              <w:t>12</w:t>
            </w:r>
            <w:r w:rsidR="00103F3B">
              <w:rPr>
                <w:rFonts w:ascii="Times New Roman" w:hAnsi="Times New Roman" w:cs="Times New Roman"/>
                <w:b/>
                <w:sz w:val="20"/>
                <w:szCs w:val="20"/>
              </w:rPr>
              <w:t xml:space="preserve">  февраля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03F3B">
              <w:rPr>
                <w:rFonts w:ascii="Times New Roman" w:hAnsi="Times New Roman" w:cs="Times New Roman"/>
                <w:b/>
                <w:sz w:val="20"/>
                <w:szCs w:val="20"/>
              </w:rPr>
              <w:t>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03F3B" w:rsidRPr="00875991" w:rsidRDefault="00103F3B" w:rsidP="00103F3B">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оказание услуг</w:t>
            </w:r>
          </w:p>
          <w:p w:rsidR="00103F3B" w:rsidRPr="00075D51" w:rsidRDefault="00103F3B" w:rsidP="00103F3B">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Первая часть заявки должна содержать</w:t>
            </w:r>
            <w:proofErr w:type="gramStart"/>
            <w:r w:rsidRPr="00075D51">
              <w:rPr>
                <w:rFonts w:ascii="Times New Roman" w:hAnsi="Times New Roman" w:cs="Times New Roman"/>
                <w:sz w:val="20"/>
                <w:szCs w:val="20"/>
              </w:rPr>
              <w:t xml:space="preserve"> :</w:t>
            </w:r>
            <w:proofErr w:type="gramEnd"/>
            <w:r w:rsidRPr="00075D51">
              <w:rPr>
                <w:rFonts w:ascii="Times New Roman" w:hAnsi="Times New Roman" w:cs="Times New Roman"/>
                <w:sz w:val="20"/>
                <w:szCs w:val="20"/>
              </w:rPr>
              <w:t xml:space="preserve"> </w:t>
            </w:r>
          </w:p>
          <w:p w:rsidR="00103F3B" w:rsidRPr="00075D51" w:rsidRDefault="00103F3B" w:rsidP="00103F3B">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 xml:space="preserve">- согласие  на </w:t>
            </w:r>
            <w:r>
              <w:rPr>
                <w:rFonts w:ascii="Times New Roman" w:hAnsi="Times New Roman" w:cs="Times New Roman"/>
                <w:sz w:val="20"/>
                <w:szCs w:val="20"/>
              </w:rPr>
              <w:t>оказание услуг</w:t>
            </w:r>
            <w:r w:rsidRPr="00075D51">
              <w:rPr>
                <w:rFonts w:ascii="Times New Roman" w:hAnsi="Times New Roman" w:cs="Times New Roman"/>
                <w:sz w:val="20"/>
                <w:szCs w:val="20"/>
              </w:rPr>
              <w:t xml:space="preserve"> на условиях, предусмотренных документацией  </w:t>
            </w:r>
          </w:p>
          <w:p w:rsidR="00103F3B" w:rsidRDefault="00103F3B" w:rsidP="00103F3B">
            <w:pPr>
              <w:widowControl w:val="0"/>
              <w:autoSpaceDE w:val="0"/>
              <w:autoSpaceDN w:val="0"/>
              <w:adjustRightInd w:val="0"/>
              <w:spacing w:after="0" w:line="240" w:lineRule="auto"/>
              <w:rPr>
                <w:rFonts w:ascii="Times New Roman" w:hAnsi="Times New Roman" w:cs="Times New Roman"/>
                <w:sz w:val="20"/>
                <w:szCs w:val="20"/>
              </w:rPr>
            </w:pPr>
          </w:p>
          <w:p w:rsidR="00103F3B" w:rsidRPr="009267B7" w:rsidRDefault="00103F3B" w:rsidP="00103F3B">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103F3B" w:rsidRDefault="00103F3B"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103F3B" w:rsidRPr="00A233A0" w:rsidRDefault="00103F3B"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2-7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103F3B" w:rsidRPr="00A233A0" w:rsidRDefault="00103F3B"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03F3B" w:rsidRDefault="00103F3B"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103F3B"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103F3B"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103F3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103F3B">
              <w:rPr>
                <w:rFonts w:ascii="Times New Roman" w:hAnsi="Times New Roman" w:cs="Times New Roman"/>
                <w:b/>
                <w:sz w:val="20"/>
                <w:szCs w:val="20"/>
              </w:rPr>
              <w:t xml:space="preserve">)      до «  </w:t>
            </w:r>
            <w:r w:rsidR="00231E30">
              <w:rPr>
                <w:rFonts w:ascii="Times New Roman" w:hAnsi="Times New Roman" w:cs="Times New Roman"/>
                <w:b/>
                <w:sz w:val="20"/>
                <w:szCs w:val="20"/>
              </w:rPr>
              <w:t>14</w:t>
            </w:r>
            <w:r w:rsidR="00103F3B">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103F3B">
              <w:rPr>
                <w:rFonts w:ascii="Times New Roman" w:hAnsi="Times New Roman" w:cs="Times New Roman"/>
                <w:b/>
                <w:sz w:val="20"/>
                <w:szCs w:val="20"/>
              </w:rPr>
              <w:t>февраля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03F3B">
              <w:rPr>
                <w:rFonts w:ascii="Times New Roman" w:hAnsi="Times New Roman" w:cs="Times New Roman"/>
                <w:b/>
                <w:sz w:val="20"/>
                <w:szCs w:val="20"/>
              </w:rPr>
              <w:t>8г.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103F3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231E30">
              <w:rPr>
                <w:rFonts w:ascii="Times New Roman" w:hAnsi="Times New Roman" w:cs="Times New Roman"/>
                <w:b/>
                <w:sz w:val="20"/>
                <w:szCs w:val="20"/>
              </w:rPr>
              <w:t>14</w:t>
            </w:r>
            <w:r w:rsidR="00103F3B">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103F3B">
              <w:rPr>
                <w:rFonts w:ascii="Times New Roman" w:hAnsi="Times New Roman" w:cs="Times New Roman"/>
                <w:b/>
                <w:sz w:val="20"/>
                <w:szCs w:val="20"/>
              </w:rPr>
              <w:t xml:space="preserve">февраля  </w:t>
            </w:r>
            <w:r w:rsidR="00992A70">
              <w:rPr>
                <w:rFonts w:ascii="Times New Roman" w:hAnsi="Times New Roman" w:cs="Times New Roman"/>
                <w:b/>
                <w:sz w:val="20"/>
                <w:szCs w:val="20"/>
              </w:rPr>
              <w:t>201</w:t>
            </w:r>
            <w:r w:rsidR="00103F3B">
              <w:rPr>
                <w:rFonts w:ascii="Times New Roman" w:hAnsi="Times New Roman" w:cs="Times New Roman"/>
                <w:b/>
                <w:sz w:val="20"/>
                <w:szCs w:val="20"/>
              </w:rPr>
              <w:t>8г.</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103F3B"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lastRenderedPageBreak/>
              <w:t xml:space="preserve">5 960,00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103F3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03F3B">
              <w:rPr>
                <w:rFonts w:ascii="Times New Roman" w:hAnsi="Times New Roman" w:cs="Times New Roman"/>
                <w:sz w:val="20"/>
                <w:szCs w:val="20"/>
              </w:rPr>
              <w:t xml:space="preserve">  </w:t>
            </w:r>
            <w:r w:rsidR="00231E30">
              <w:rPr>
                <w:rFonts w:ascii="Times New Roman" w:hAnsi="Times New Roman" w:cs="Times New Roman"/>
                <w:sz w:val="20"/>
                <w:szCs w:val="20"/>
              </w:rPr>
              <w:t>16</w:t>
            </w:r>
            <w:r w:rsidR="00D10891">
              <w:rPr>
                <w:rFonts w:ascii="Times New Roman" w:hAnsi="Times New Roman" w:cs="Times New Roman"/>
                <w:sz w:val="20"/>
                <w:szCs w:val="20"/>
              </w:rPr>
              <w:t xml:space="preserve"> »   </w:t>
            </w:r>
            <w:r w:rsidR="00103F3B">
              <w:rPr>
                <w:rFonts w:ascii="Times New Roman" w:hAnsi="Times New Roman" w:cs="Times New Roman"/>
                <w:sz w:val="20"/>
                <w:szCs w:val="20"/>
              </w:rPr>
              <w:t xml:space="preserve">февраля </w:t>
            </w:r>
            <w:r w:rsidR="00992A70">
              <w:rPr>
                <w:rFonts w:ascii="Times New Roman" w:hAnsi="Times New Roman" w:cs="Times New Roman"/>
                <w:sz w:val="20"/>
                <w:szCs w:val="20"/>
              </w:rPr>
              <w:t xml:space="preserve"> 201</w:t>
            </w:r>
            <w:r w:rsidR="00103F3B">
              <w:rPr>
                <w:rFonts w:ascii="Times New Roman" w:hAnsi="Times New Roman" w:cs="Times New Roman"/>
                <w:sz w:val="20"/>
                <w:szCs w:val="20"/>
              </w:rPr>
              <w:t>8г.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103F3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03F3B">
              <w:rPr>
                <w:rFonts w:ascii="Times New Roman" w:hAnsi="Times New Roman" w:cs="Times New Roman"/>
                <w:sz w:val="20"/>
                <w:szCs w:val="20"/>
              </w:rPr>
              <w:t xml:space="preserve">  </w:t>
            </w:r>
            <w:r w:rsidR="00231E30">
              <w:rPr>
                <w:rFonts w:ascii="Times New Roman" w:hAnsi="Times New Roman" w:cs="Times New Roman"/>
                <w:sz w:val="20"/>
                <w:szCs w:val="20"/>
              </w:rPr>
              <w:t>19</w:t>
            </w:r>
            <w:r w:rsidR="00103F3B">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103F3B">
              <w:rPr>
                <w:rFonts w:ascii="Times New Roman" w:hAnsi="Times New Roman" w:cs="Times New Roman"/>
                <w:sz w:val="20"/>
                <w:szCs w:val="20"/>
              </w:rPr>
              <w:t xml:space="preserve">февраля </w:t>
            </w:r>
            <w:r w:rsidR="00992A70">
              <w:rPr>
                <w:rFonts w:ascii="Times New Roman" w:hAnsi="Times New Roman" w:cs="Times New Roman"/>
                <w:sz w:val="20"/>
                <w:szCs w:val="20"/>
              </w:rPr>
              <w:t xml:space="preserve">   201</w:t>
            </w:r>
            <w:r w:rsidR="00103F3B">
              <w:rPr>
                <w:rFonts w:ascii="Times New Roman" w:hAnsi="Times New Roman" w:cs="Times New Roman"/>
                <w:sz w:val="20"/>
                <w:szCs w:val="20"/>
              </w:rPr>
              <w:t>8г.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103F3B" w:rsidP="00103F3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Исполнитель </w:t>
            </w:r>
            <w:r w:rsidR="004D57F5">
              <w:rPr>
                <w:rFonts w:ascii="Times New Roman" w:hAnsi="Times New Roman" w:cs="Times New Roman"/>
                <w:sz w:val="20"/>
                <w:szCs w:val="20"/>
              </w:rPr>
              <w:t xml:space="preserve"> обязан </w:t>
            </w:r>
            <w:r>
              <w:rPr>
                <w:rFonts w:ascii="Times New Roman" w:hAnsi="Times New Roman" w:cs="Times New Roman"/>
                <w:sz w:val="20"/>
                <w:szCs w:val="20"/>
              </w:rPr>
              <w:t>оказать услуги</w:t>
            </w:r>
            <w:proofErr w:type="gramStart"/>
            <w:r w:rsidR="004D57F5">
              <w:rPr>
                <w:rFonts w:ascii="Times New Roman" w:hAnsi="Times New Roman" w:cs="Times New Roman"/>
                <w:sz w:val="20"/>
                <w:szCs w:val="20"/>
              </w:rPr>
              <w:t xml:space="preserve"> ,</w:t>
            </w:r>
            <w:proofErr w:type="gramEnd"/>
            <w:r w:rsidR="004D57F5">
              <w:rPr>
                <w:rFonts w:ascii="Times New Roman" w:hAnsi="Times New Roman" w:cs="Times New Roman"/>
                <w:sz w:val="20"/>
                <w:szCs w:val="20"/>
              </w:rPr>
              <w:t xml:space="preserve"> являющие</w:t>
            </w:r>
            <w:r w:rsidR="004D57F5"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4D57F5">
              <w:rPr>
                <w:rFonts w:ascii="Times New Roman" w:hAnsi="Times New Roman" w:cs="Times New Roman"/>
                <w:sz w:val="20"/>
                <w:szCs w:val="20"/>
              </w:rPr>
              <w:t xml:space="preserve">аукционе, </w:t>
            </w:r>
            <w:r w:rsidR="004D57F5"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103F3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103F3B">
              <w:rPr>
                <w:rFonts w:ascii="Arial" w:hAnsi="Arial" w:cs="Arial"/>
                <w:color w:val="000000"/>
                <w:sz w:val="18"/>
                <w:szCs w:val="18"/>
              </w:rPr>
              <w:t>59 600,00</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lastRenderedPageBreak/>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103F3B"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03F3B" w:rsidRPr="00BC2A50" w:rsidRDefault="00103F3B" w:rsidP="00103F3B">
      <w:pPr>
        <w:jc w:val="center"/>
        <w:outlineLvl w:val="0"/>
        <w:rPr>
          <w:rFonts w:ascii="Times New Roman" w:eastAsia="Times New Roman" w:hAnsi="Times New Roman" w:cs="Times New Roman"/>
          <w:b/>
          <w:lang w:eastAsia="ru-RU"/>
        </w:rPr>
      </w:pPr>
      <w:r w:rsidRPr="00BC2A50">
        <w:rPr>
          <w:rFonts w:ascii="Times New Roman" w:eastAsia="Times New Roman" w:hAnsi="Times New Roman" w:cs="Times New Roman"/>
          <w:b/>
          <w:lang w:eastAsia="ru-RU"/>
        </w:rPr>
        <w:t>Техническое задание по предмету закупки</w:t>
      </w:r>
    </w:p>
    <w:p w:rsidR="00103F3B" w:rsidRPr="00BC2A50" w:rsidRDefault="00103F3B" w:rsidP="00103F3B">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103F3B" w:rsidRPr="00BC2A50" w:rsidTr="00103F3B">
        <w:tc>
          <w:tcPr>
            <w:tcW w:w="647"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 </w:t>
            </w:r>
            <w:proofErr w:type="gramStart"/>
            <w:r w:rsidRPr="00BC2A50">
              <w:rPr>
                <w:rFonts w:ascii="Times New Roman" w:eastAsia="Times New Roman" w:hAnsi="Times New Roman" w:cs="Times New Roman"/>
                <w:kern w:val="2"/>
                <w:lang w:eastAsia="ar-SA"/>
              </w:rPr>
              <w:t>п</w:t>
            </w:r>
            <w:proofErr w:type="gramEnd"/>
            <w:r w:rsidRPr="00BC2A50">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Ед. изм.</w:t>
            </w:r>
          </w:p>
        </w:tc>
      </w:tr>
      <w:tr w:rsidR="00103F3B" w:rsidRPr="00BC2A50" w:rsidTr="00103F3B">
        <w:tc>
          <w:tcPr>
            <w:tcW w:w="647"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Термическая   обработка   </w:t>
            </w:r>
            <w:proofErr w:type="gramStart"/>
            <w:r w:rsidRPr="00BC2A50">
              <w:rPr>
                <w:rFonts w:ascii="Times New Roman" w:eastAsia="Times New Roman" w:hAnsi="Times New Roman" w:cs="Times New Roman"/>
                <w:kern w:val="2"/>
                <w:lang w:eastAsia="ar-SA"/>
              </w:rPr>
              <w:t>мягкого</w:t>
            </w:r>
            <w:proofErr w:type="gramEnd"/>
            <w:r w:rsidRPr="00BC2A50">
              <w:rPr>
                <w:rFonts w:ascii="Times New Roman" w:eastAsia="Times New Roman" w:hAnsi="Times New Roman" w:cs="Times New Roman"/>
                <w:kern w:val="2"/>
                <w:lang w:eastAsia="ar-SA"/>
              </w:rPr>
              <w:t xml:space="preserve"> </w:t>
            </w:r>
          </w:p>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инвентаря    в     </w:t>
            </w:r>
            <w:proofErr w:type="gramStart"/>
            <w:r w:rsidRPr="00BC2A50">
              <w:rPr>
                <w:rFonts w:ascii="Times New Roman" w:eastAsia="Times New Roman" w:hAnsi="Times New Roman" w:cs="Times New Roman"/>
                <w:kern w:val="2"/>
                <w:lang w:eastAsia="ar-SA"/>
              </w:rPr>
              <w:t>электрической</w:t>
            </w:r>
            <w:proofErr w:type="gramEnd"/>
            <w:r w:rsidRPr="00BC2A50">
              <w:rPr>
                <w:rFonts w:ascii="Times New Roman" w:eastAsia="Times New Roman" w:hAnsi="Times New Roman" w:cs="Times New Roman"/>
                <w:kern w:val="2"/>
                <w:lang w:eastAsia="ar-SA"/>
              </w:rPr>
              <w:t xml:space="preserve">   или    термической    (паровой)</w:t>
            </w:r>
          </w:p>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дезинфекционной    камере, согласно    современным технологиям,     в соответствии  с нормами   </w:t>
            </w:r>
            <w:proofErr w:type="spellStart"/>
            <w:r w:rsidRPr="00BC2A50">
              <w:rPr>
                <w:rFonts w:ascii="Times New Roman" w:eastAsia="Times New Roman" w:hAnsi="Times New Roman" w:cs="Times New Roman"/>
                <w:kern w:val="2"/>
                <w:lang w:eastAsia="ar-SA"/>
              </w:rPr>
              <w:t>СанПин</w:t>
            </w:r>
            <w:proofErr w:type="spellEnd"/>
            <w:r w:rsidRPr="00BC2A50">
              <w:rPr>
                <w:rFonts w:ascii="Times New Roman" w:eastAsia="Times New Roman" w:hAnsi="Times New Roman" w:cs="Times New Roman"/>
                <w:kern w:val="2"/>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Комплект: </w:t>
            </w:r>
          </w:p>
          <w:p w:rsidR="00103F3B" w:rsidRPr="00BC2A50" w:rsidRDefault="00103F3B" w:rsidP="00103F3B">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(матрац, подушка, одеяло).</w:t>
            </w:r>
          </w:p>
          <w:p w:rsidR="00103F3B" w:rsidRPr="00BC2A50" w:rsidRDefault="00103F3B" w:rsidP="00103F3B">
            <w:pPr>
              <w:suppressAutoHyphens/>
              <w:spacing w:after="0"/>
              <w:jc w:val="center"/>
              <w:rPr>
                <w:rFonts w:ascii="Times New Roman" w:eastAsia="Times New Roman" w:hAnsi="Times New Roman" w:cs="Times New Roman"/>
                <w:kern w:val="2"/>
                <w:lang w:eastAsia="ar-SA"/>
              </w:rPr>
            </w:pPr>
          </w:p>
        </w:tc>
      </w:tr>
    </w:tbl>
    <w:p w:rsidR="00103F3B" w:rsidRPr="00BC2A50" w:rsidRDefault="00103F3B" w:rsidP="00103F3B">
      <w:pPr>
        <w:suppressAutoHyphens/>
        <w:spacing w:after="0" w:line="240" w:lineRule="auto"/>
        <w:jc w:val="center"/>
        <w:rPr>
          <w:rFonts w:ascii="Times New Roman" w:eastAsia="Times New Roman" w:hAnsi="Times New Roman" w:cs="Times New Roman"/>
          <w:kern w:val="2"/>
          <w:lang w:eastAsia="ar-SA"/>
        </w:rPr>
      </w:pPr>
    </w:p>
    <w:p w:rsidR="00103F3B" w:rsidRPr="00BC2A50" w:rsidRDefault="00103F3B" w:rsidP="00103F3B">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BC2A50">
        <w:rPr>
          <w:rFonts w:ascii="Times New Roman" w:eastAsia="Times New Roman" w:hAnsi="Times New Roman" w:cs="Times New Roman"/>
          <w:kern w:val="2"/>
          <w:lang w:eastAsia="ar-SA"/>
        </w:rPr>
        <w:t>СанПин</w:t>
      </w:r>
      <w:proofErr w:type="spellEnd"/>
      <w:r w:rsidRPr="00BC2A50">
        <w:rPr>
          <w:rFonts w:ascii="Times New Roman" w:eastAsia="Times New Roman" w:hAnsi="Times New Roman" w:cs="Times New Roman"/>
          <w:kern w:val="2"/>
          <w:lang w:eastAsia="ar-SA"/>
        </w:rPr>
        <w:t>.</w:t>
      </w:r>
    </w:p>
    <w:p w:rsidR="00103F3B" w:rsidRPr="00BC2A50" w:rsidRDefault="00103F3B" w:rsidP="00103F3B">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2.Мягкий инвентарь обрабатывается партиями согласно графику.                                    </w:t>
      </w:r>
    </w:p>
    <w:p w:rsidR="00103F3B" w:rsidRPr="00BC2A50" w:rsidRDefault="00103F3B" w:rsidP="00103F3B">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3.Срок оказания услуг с момента отгрузки </w:t>
      </w:r>
      <w:r w:rsidR="0087264F">
        <w:rPr>
          <w:rFonts w:ascii="Times New Roman" w:eastAsia="Times New Roman" w:hAnsi="Times New Roman" w:cs="Times New Roman"/>
          <w:kern w:val="2"/>
          <w:lang w:eastAsia="ar-SA"/>
        </w:rPr>
        <w:t xml:space="preserve">каждой партии  </w:t>
      </w:r>
      <w:r w:rsidRPr="00BC2A50">
        <w:rPr>
          <w:rFonts w:ascii="Times New Roman" w:eastAsia="Times New Roman" w:hAnsi="Times New Roman" w:cs="Times New Roman"/>
          <w:kern w:val="2"/>
          <w:lang w:eastAsia="ar-SA"/>
        </w:rPr>
        <w:t>на  бельевом  складе  в течение 7  календарных дней.</w:t>
      </w:r>
    </w:p>
    <w:p w:rsidR="00103F3B" w:rsidRPr="00BC2A50" w:rsidRDefault="00103F3B" w:rsidP="00103F3B">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4.Исполнитель собственными силами производит вывоз и доставку </w:t>
      </w:r>
      <w:r w:rsidR="0087264F">
        <w:rPr>
          <w:rFonts w:ascii="Times New Roman" w:eastAsia="Times New Roman" w:hAnsi="Times New Roman" w:cs="Times New Roman"/>
          <w:kern w:val="2"/>
          <w:lang w:eastAsia="ar-SA"/>
        </w:rPr>
        <w:t xml:space="preserve">каждой партии </w:t>
      </w:r>
      <w:r w:rsidRPr="00BC2A50">
        <w:rPr>
          <w:rFonts w:ascii="Times New Roman" w:eastAsia="Times New Roman" w:hAnsi="Times New Roman" w:cs="Times New Roman"/>
          <w:kern w:val="2"/>
          <w:lang w:eastAsia="ar-SA"/>
        </w:rPr>
        <w:t xml:space="preserve">мягкого инвентаря до и после обработки на бельевой склад студенческого городка по адресу ул. </w:t>
      </w:r>
      <w:proofErr w:type="spellStart"/>
      <w:r w:rsidRPr="00BC2A50">
        <w:rPr>
          <w:rFonts w:ascii="Times New Roman" w:eastAsia="Times New Roman" w:hAnsi="Times New Roman" w:cs="Times New Roman"/>
          <w:kern w:val="2"/>
          <w:lang w:eastAsia="ar-SA"/>
        </w:rPr>
        <w:t>Д.Ковальчук</w:t>
      </w:r>
      <w:proofErr w:type="spellEnd"/>
      <w:r w:rsidRPr="00BC2A50">
        <w:rPr>
          <w:rFonts w:ascii="Times New Roman" w:eastAsia="Times New Roman" w:hAnsi="Times New Roman" w:cs="Times New Roman"/>
          <w:kern w:val="2"/>
          <w:lang w:eastAsia="ar-SA"/>
        </w:rPr>
        <w:t xml:space="preserve">  187 (2-ой этаж),  в том числе разгрузочные,  погрузочные работы, подъем на этаж.</w:t>
      </w:r>
    </w:p>
    <w:p w:rsidR="00103F3B" w:rsidRPr="00BC2A50" w:rsidRDefault="00103F3B" w:rsidP="00103F3B">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5.Обязательное исполнение сроков,  согласно графику Заказчика.</w:t>
      </w:r>
    </w:p>
    <w:p w:rsidR="00103F3B" w:rsidRDefault="00103F3B" w:rsidP="00103F3B">
      <w:pPr>
        <w:suppressAutoHyphens/>
        <w:spacing w:after="0"/>
        <w:jc w:val="center"/>
        <w:rPr>
          <w:rFonts w:ascii="Times New Roman" w:eastAsia="Times New Roman" w:hAnsi="Times New Roman" w:cs="Times New Roman"/>
          <w:kern w:val="1"/>
          <w:lang w:eastAsia="ar-SA"/>
        </w:rPr>
      </w:pPr>
    </w:p>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График   оказания услуг по термической обработке на 2018 -2019гг.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 xml:space="preserve">№ </w:t>
            </w:r>
            <w:proofErr w:type="gramStart"/>
            <w:r w:rsidRPr="00103F3B">
              <w:rPr>
                <w:rFonts w:ascii="Times New Roman" w:eastAsia="Times New Roman" w:hAnsi="Times New Roman" w:cs="Times New Roman"/>
                <w:kern w:val="1"/>
                <w:lang w:eastAsia="ar-SA"/>
              </w:rPr>
              <w:t>п</w:t>
            </w:r>
            <w:proofErr w:type="gramEnd"/>
            <w:r w:rsidRPr="00103F3B">
              <w:rPr>
                <w:rFonts w:ascii="Times New Roman" w:eastAsia="Times New Roman" w:hAnsi="Times New Roman" w:cs="Times New Roman"/>
                <w:kern w:val="1"/>
                <w:lang w:eastAsia="ar-SA"/>
              </w:rPr>
              <w:t>/п</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Месяц</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Дата вывоза белья для термической обработки.</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1.</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апрель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4</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1</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18</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5</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2.</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май</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val="en-US" w:eastAsia="ar-SA"/>
              </w:rPr>
              <w:t>16</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23</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30</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3.</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июнь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6</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13</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20</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7.</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4.</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июль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4</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1</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18</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5</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5.</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август</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1</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08</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5</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2</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29</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6.</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сентябрь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5</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2</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19</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6</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7.</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октябрь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3</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0</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7</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4,31.</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8.</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ноябрь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7</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14</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2</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28</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9.</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декабрь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5</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2</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19</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6</w:t>
            </w:r>
            <w:r w:rsidRPr="00103F3B">
              <w:rPr>
                <w:rFonts w:ascii="Times New Roman" w:eastAsia="Times New Roman" w:hAnsi="Times New Roman" w:cs="Times New Roman"/>
                <w:kern w:val="1"/>
                <w:lang w:eastAsia="ar-SA"/>
              </w:rPr>
              <w:t>.</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10.</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январь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val="en-US" w:eastAsia="ar-SA"/>
              </w:rPr>
            </w:pPr>
            <w:r w:rsidRPr="00103F3B">
              <w:rPr>
                <w:rFonts w:ascii="Times New Roman" w:eastAsia="Times New Roman" w:hAnsi="Times New Roman" w:cs="Times New Roman"/>
                <w:kern w:val="1"/>
                <w:lang w:val="en-US" w:eastAsia="ar-SA"/>
              </w:rPr>
              <w:t>09,16,23</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30.</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11.</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февраль</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val="en-US"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6</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13</w:t>
            </w:r>
            <w:r w:rsidRPr="00103F3B">
              <w:rPr>
                <w:rFonts w:ascii="Times New Roman" w:eastAsia="Times New Roman" w:hAnsi="Times New Roman" w:cs="Times New Roman"/>
                <w:kern w:val="1"/>
                <w:lang w:eastAsia="ar-SA"/>
              </w:rPr>
              <w:t>,</w:t>
            </w:r>
            <w:r w:rsidRPr="00103F3B">
              <w:rPr>
                <w:rFonts w:ascii="Times New Roman" w:eastAsia="Times New Roman" w:hAnsi="Times New Roman" w:cs="Times New Roman"/>
                <w:kern w:val="1"/>
                <w:lang w:val="en-US" w:eastAsia="ar-SA"/>
              </w:rPr>
              <w:t>20</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7.</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12.</w:t>
            </w: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март</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val="en-US" w:eastAsia="ar-SA"/>
              </w:rPr>
            </w:pPr>
            <w:r w:rsidRPr="00103F3B">
              <w:rPr>
                <w:rFonts w:ascii="Times New Roman" w:eastAsia="Times New Roman" w:hAnsi="Times New Roman" w:cs="Times New Roman"/>
                <w:kern w:val="1"/>
                <w:lang w:eastAsia="ar-SA"/>
              </w:rPr>
              <w:t>0</w:t>
            </w:r>
            <w:r w:rsidRPr="00103F3B">
              <w:rPr>
                <w:rFonts w:ascii="Times New Roman" w:eastAsia="Times New Roman" w:hAnsi="Times New Roman" w:cs="Times New Roman"/>
                <w:kern w:val="1"/>
                <w:lang w:val="en-US" w:eastAsia="ar-SA"/>
              </w:rPr>
              <w:t>6</w:t>
            </w:r>
            <w:r w:rsidRPr="00103F3B">
              <w:rPr>
                <w:rFonts w:ascii="Times New Roman" w:eastAsia="Times New Roman" w:hAnsi="Times New Roman" w:cs="Times New Roman"/>
                <w:kern w:val="1"/>
                <w:lang w:eastAsia="ar-SA"/>
              </w:rPr>
              <w:t>,1</w:t>
            </w:r>
            <w:r w:rsidRPr="00103F3B">
              <w:rPr>
                <w:rFonts w:ascii="Times New Roman" w:eastAsia="Times New Roman" w:hAnsi="Times New Roman" w:cs="Times New Roman"/>
                <w:kern w:val="1"/>
                <w:lang w:val="en-US" w:eastAsia="ar-SA"/>
              </w:rPr>
              <w:t>3</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0</w:t>
            </w:r>
            <w:r w:rsidRPr="00103F3B">
              <w:rPr>
                <w:rFonts w:ascii="Times New Roman" w:eastAsia="Times New Roman" w:hAnsi="Times New Roman" w:cs="Times New Roman"/>
                <w:kern w:val="1"/>
                <w:lang w:eastAsia="ar-SA"/>
              </w:rPr>
              <w:t>,2</w:t>
            </w:r>
            <w:r w:rsidRPr="00103F3B">
              <w:rPr>
                <w:rFonts w:ascii="Times New Roman" w:eastAsia="Times New Roman" w:hAnsi="Times New Roman" w:cs="Times New Roman"/>
                <w:kern w:val="1"/>
                <w:lang w:val="en-US" w:eastAsia="ar-SA"/>
              </w:rPr>
              <w:t>7</w:t>
            </w:r>
          </w:p>
        </w:tc>
      </w:tr>
      <w:tr w:rsidR="00103F3B" w:rsidRPr="00103F3B" w:rsidTr="00103F3B">
        <w:tc>
          <w:tcPr>
            <w:tcW w:w="648"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p>
        </w:tc>
        <w:tc>
          <w:tcPr>
            <w:tcW w:w="3855"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eastAsia="ar-SA"/>
              </w:rPr>
              <w:t xml:space="preserve">Итого: </w:t>
            </w:r>
          </w:p>
        </w:tc>
        <w:tc>
          <w:tcPr>
            <w:tcW w:w="4536" w:type="dxa"/>
          </w:tcPr>
          <w:p w:rsidR="00103F3B" w:rsidRPr="00103F3B" w:rsidRDefault="00103F3B" w:rsidP="00103F3B">
            <w:pPr>
              <w:suppressAutoHyphens/>
              <w:spacing w:after="0"/>
              <w:jc w:val="center"/>
              <w:rPr>
                <w:rFonts w:ascii="Times New Roman" w:eastAsia="Times New Roman" w:hAnsi="Times New Roman" w:cs="Times New Roman"/>
                <w:kern w:val="1"/>
                <w:lang w:eastAsia="ar-SA"/>
              </w:rPr>
            </w:pPr>
            <w:r w:rsidRPr="00103F3B">
              <w:rPr>
                <w:rFonts w:ascii="Times New Roman" w:eastAsia="Times New Roman" w:hAnsi="Times New Roman" w:cs="Times New Roman"/>
                <w:kern w:val="1"/>
                <w:lang w:val="en-US" w:eastAsia="ar-SA"/>
              </w:rPr>
              <w:t>49</w:t>
            </w:r>
            <w:r>
              <w:rPr>
                <w:rFonts w:ascii="Times New Roman" w:eastAsia="Times New Roman" w:hAnsi="Times New Roman" w:cs="Times New Roman"/>
                <w:kern w:val="1"/>
                <w:lang w:eastAsia="ar-SA"/>
              </w:rPr>
              <w:t xml:space="preserve"> </w:t>
            </w:r>
            <w:proofErr w:type="gramStart"/>
            <w:r>
              <w:rPr>
                <w:rFonts w:ascii="Times New Roman" w:eastAsia="Times New Roman" w:hAnsi="Times New Roman" w:cs="Times New Roman"/>
                <w:kern w:val="1"/>
                <w:lang w:eastAsia="ar-SA"/>
              </w:rPr>
              <w:t>термических  обработок</w:t>
            </w:r>
            <w:proofErr w:type="gramEnd"/>
            <w:r w:rsidRPr="00103F3B">
              <w:rPr>
                <w:rFonts w:ascii="Times New Roman" w:eastAsia="Times New Roman" w:hAnsi="Times New Roman" w:cs="Times New Roman"/>
                <w:kern w:val="1"/>
                <w:lang w:eastAsia="ar-SA"/>
              </w:rPr>
              <w:t>.</w:t>
            </w:r>
          </w:p>
        </w:tc>
      </w:tr>
    </w:tbl>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nil"/>
              <w:right w:val="nil"/>
            </w:tcBorders>
          </w:tcPr>
          <w:p w:rsidR="00914FB4" w:rsidRPr="00F10DAD" w:rsidRDefault="00914FB4" w:rsidP="00103F3B">
            <w:pPr>
              <w:rPr>
                <w:rFonts w:ascii="Times New Roman" w:hAnsi="Times New Roman" w:cs="Times New Roman"/>
                <w:sz w:val="18"/>
                <w:szCs w:val="18"/>
              </w:rPr>
            </w:pPr>
          </w:p>
        </w:tc>
      </w:tr>
    </w:tbl>
    <w:p w:rsidR="00103F3B" w:rsidRPr="00D84985" w:rsidRDefault="00103F3B" w:rsidP="00103F3B">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103F3B" w:rsidRPr="00D84985" w:rsidRDefault="00103F3B" w:rsidP="00103F3B">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103F3B" w:rsidRPr="00D84985" w:rsidRDefault="00103F3B" w:rsidP="00103F3B">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103F3B" w:rsidRPr="00D84985" w:rsidRDefault="00103F3B" w:rsidP="00103F3B">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103F3B" w:rsidRPr="00D84985" w:rsidRDefault="00103F3B" w:rsidP="00103F3B">
      <w:pPr>
        <w:spacing w:after="0" w:line="240" w:lineRule="auto"/>
        <w:jc w:val="center"/>
        <w:rPr>
          <w:rFonts w:ascii="Times New Roman" w:hAnsi="Times New Roman" w:cs="Times New Roman"/>
          <w:b/>
          <w:bCs/>
          <w:sz w:val="20"/>
          <w:szCs w:val="20"/>
        </w:rPr>
      </w:pPr>
    </w:p>
    <w:p w:rsidR="00103F3B" w:rsidRPr="00A93DB4" w:rsidRDefault="00103F3B" w:rsidP="00103F3B">
      <w:pPr>
        <w:spacing w:after="0" w:line="240" w:lineRule="auto"/>
        <w:jc w:val="center"/>
        <w:rPr>
          <w:rFonts w:ascii="Times New Roman" w:hAnsi="Times New Roman" w:cs="Times New Roman"/>
          <w:b/>
          <w:bCs/>
        </w:rPr>
      </w:pPr>
      <w:r w:rsidRPr="00D66CD2">
        <w:rPr>
          <w:rFonts w:ascii="Times New Roman" w:hAnsi="Times New Roman" w:cs="Times New Roman"/>
          <w:b/>
          <w:bCs/>
        </w:rPr>
        <w:t>Услуги по термической обработке мягкого инвентаря.</w:t>
      </w:r>
    </w:p>
    <w:p w:rsidR="00103F3B" w:rsidRPr="00D84985" w:rsidRDefault="00103F3B" w:rsidP="00103F3B">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03F3B" w:rsidRPr="00D84985" w:rsidTr="00103F3B">
        <w:tc>
          <w:tcPr>
            <w:tcW w:w="4139" w:type="dxa"/>
          </w:tcPr>
          <w:p w:rsidR="00103F3B" w:rsidRPr="00D84985" w:rsidRDefault="00103F3B" w:rsidP="00103F3B">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103F3B" w:rsidRPr="00D84985" w:rsidRDefault="00103F3B" w:rsidP="00103F3B">
            <w:pPr>
              <w:spacing w:after="0"/>
              <w:rPr>
                <w:rFonts w:ascii="Times New Roman" w:hAnsi="Times New Roman" w:cs="Times New Roman"/>
                <w:sz w:val="20"/>
                <w:szCs w:val="20"/>
              </w:rPr>
            </w:pPr>
            <w:r>
              <w:rPr>
                <w:rFonts w:ascii="Times New Roman" w:hAnsi="Times New Roman" w:cs="Times New Roman"/>
                <w:sz w:val="20"/>
                <w:szCs w:val="20"/>
              </w:rPr>
              <w:t>Оказание услуги</w:t>
            </w:r>
            <w:r w:rsidRPr="00880564">
              <w:rPr>
                <w:rFonts w:ascii="Times New Roman" w:hAnsi="Times New Roman" w:cs="Times New Roman"/>
                <w:sz w:val="20"/>
                <w:szCs w:val="20"/>
              </w:rPr>
              <w:t xml:space="preserve"> по термической обработке мягкого инвентаря</w:t>
            </w:r>
            <w:r>
              <w:rPr>
                <w:rFonts w:ascii="Times New Roman" w:hAnsi="Times New Roman" w:cs="Times New Roman"/>
                <w:sz w:val="20"/>
                <w:szCs w:val="20"/>
              </w:rPr>
              <w:t>.</w:t>
            </w:r>
          </w:p>
        </w:tc>
      </w:tr>
      <w:tr w:rsidR="00103F3B" w:rsidRPr="00D84985" w:rsidTr="00103F3B">
        <w:tc>
          <w:tcPr>
            <w:tcW w:w="4139" w:type="dxa"/>
          </w:tcPr>
          <w:p w:rsidR="00103F3B" w:rsidRPr="00D84985" w:rsidRDefault="00103F3B" w:rsidP="00103F3B">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103F3B" w:rsidRPr="00D66CD2" w:rsidRDefault="00103F3B" w:rsidP="00103F3B">
            <w:pPr>
              <w:spacing w:after="0"/>
              <w:rPr>
                <w:rFonts w:ascii="Times New Roman" w:hAnsi="Times New Roman" w:cs="Times New Roman"/>
                <w:sz w:val="20"/>
                <w:szCs w:val="20"/>
              </w:rPr>
            </w:pPr>
            <w:r w:rsidRPr="00D66CD2">
              <w:rPr>
                <w:rFonts w:ascii="Times New Roman" w:hAnsi="Times New Roman" w:cs="Times New Roman"/>
                <w:sz w:val="20"/>
                <w:szCs w:val="20"/>
              </w:rPr>
              <w:t>Метод сопоставимых рыночных цен (анализ рынка).</w:t>
            </w:r>
          </w:p>
          <w:p w:rsidR="00103F3B" w:rsidRPr="00D66CD2" w:rsidRDefault="00103F3B" w:rsidP="00103F3B">
            <w:pPr>
              <w:spacing w:after="0"/>
              <w:rPr>
                <w:rFonts w:ascii="Times New Roman" w:hAnsi="Times New Roman" w:cs="Times New Roman"/>
                <w:sz w:val="20"/>
                <w:szCs w:val="20"/>
              </w:rPr>
            </w:pPr>
            <w:r w:rsidRPr="00D66CD2">
              <w:rPr>
                <w:rFonts w:ascii="Times New Roman" w:hAnsi="Times New Roman" w:cs="Times New Roman"/>
                <w:sz w:val="20"/>
                <w:szCs w:val="20"/>
              </w:rPr>
              <w:t xml:space="preserve"> НМЦК </w:t>
            </w:r>
            <w:proofErr w:type="gramStart"/>
            <w:r w:rsidRPr="00D66CD2">
              <w:rPr>
                <w:rFonts w:ascii="Times New Roman" w:hAnsi="Times New Roman" w:cs="Times New Roman"/>
                <w:sz w:val="20"/>
                <w:szCs w:val="20"/>
              </w:rPr>
              <w:t>рассчитана</w:t>
            </w:r>
            <w:proofErr w:type="gramEnd"/>
            <w:r w:rsidRPr="00D66CD2">
              <w:rPr>
                <w:rFonts w:ascii="Times New Roman" w:hAnsi="Times New Roman" w:cs="Times New Roman"/>
                <w:sz w:val="20"/>
                <w:szCs w:val="20"/>
              </w:rPr>
              <w:t xml:space="preserve"> по формуле </w:t>
            </w:r>
            <w:r w:rsidRPr="00D66CD2">
              <w:rPr>
                <w:rFonts w:ascii="Times New Roman" w:hAnsi="Times New Roman" w:cs="Times New Roman"/>
                <w:noProof/>
                <w:position w:val="-24"/>
                <w:sz w:val="20"/>
                <w:szCs w:val="20"/>
                <w:lang w:eastAsia="ru-RU"/>
              </w:rPr>
              <w:drawing>
                <wp:inline distT="0" distB="0" distL="0" distR="0" wp14:anchorId="6AEBE611" wp14:editId="76E60DC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66CD2">
              <w:rPr>
                <w:rFonts w:ascii="Times New Roman" w:hAnsi="Times New Roman" w:cs="Times New Roman"/>
                <w:sz w:val="20"/>
                <w:szCs w:val="20"/>
              </w:rPr>
              <w:t>,</w:t>
            </w:r>
          </w:p>
          <w:p w:rsidR="00103F3B" w:rsidRPr="00D66CD2" w:rsidRDefault="00103F3B" w:rsidP="00DD466F">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D466F">
              <w:rPr>
                <w:rFonts w:ascii="Times New Roman" w:hAnsi="Times New Roman" w:cs="Times New Roman"/>
                <w:sz w:val="20"/>
                <w:szCs w:val="20"/>
              </w:rPr>
              <w:t>6,6</w:t>
            </w:r>
            <w:r w:rsidRPr="00D66CD2">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103F3B" w:rsidRPr="00D84985" w:rsidTr="00103F3B">
        <w:tc>
          <w:tcPr>
            <w:tcW w:w="4139" w:type="dxa"/>
          </w:tcPr>
          <w:p w:rsidR="00103F3B" w:rsidRPr="00D84985" w:rsidRDefault="00103F3B" w:rsidP="00103F3B">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103F3B" w:rsidRPr="00D66CD2" w:rsidRDefault="00F30026" w:rsidP="00103F3B">
            <w:pPr>
              <w:spacing w:after="0"/>
              <w:rPr>
                <w:rFonts w:ascii="Times New Roman" w:hAnsi="Times New Roman" w:cs="Times New Roman"/>
                <w:sz w:val="20"/>
                <w:szCs w:val="20"/>
              </w:rPr>
            </w:pPr>
            <w:r>
              <w:rPr>
                <w:rFonts w:ascii="Times New Roman" w:hAnsi="Times New Roman" w:cs="Times New Roman"/>
                <w:sz w:val="20"/>
                <w:szCs w:val="20"/>
              </w:rPr>
              <w:t>Количество товара: 2000 комплектов</w:t>
            </w:r>
            <w:r w:rsidR="00103F3B" w:rsidRPr="00D66CD2">
              <w:rPr>
                <w:rFonts w:ascii="Times New Roman" w:hAnsi="Times New Roman" w:cs="Times New Roman"/>
                <w:sz w:val="20"/>
                <w:szCs w:val="20"/>
              </w:rPr>
              <w:t>.</w:t>
            </w:r>
          </w:p>
          <w:p w:rsidR="00103F3B" w:rsidRPr="00D66CD2" w:rsidRDefault="00103F3B" w:rsidP="00103F3B">
            <w:pPr>
              <w:spacing w:after="0"/>
              <w:rPr>
                <w:rFonts w:ascii="Times New Roman" w:hAnsi="Times New Roman" w:cs="Times New Roman"/>
                <w:sz w:val="20"/>
                <w:szCs w:val="20"/>
              </w:rPr>
            </w:pPr>
            <w:r w:rsidRPr="00D66CD2">
              <w:rPr>
                <w:rFonts w:ascii="Times New Roman" w:hAnsi="Times New Roman" w:cs="Times New Roman"/>
                <w:sz w:val="20"/>
                <w:szCs w:val="20"/>
              </w:rPr>
              <w:t>Количество источников: 3</w:t>
            </w:r>
          </w:p>
          <w:p w:rsidR="00103F3B" w:rsidRPr="00D66CD2" w:rsidRDefault="00103F3B" w:rsidP="00103F3B">
            <w:pPr>
              <w:spacing w:after="0"/>
              <w:rPr>
                <w:rFonts w:ascii="Times New Roman" w:hAnsi="Times New Roman" w:cs="Times New Roman"/>
                <w:sz w:val="20"/>
                <w:szCs w:val="20"/>
              </w:rPr>
            </w:pPr>
            <w:r w:rsidRPr="00D66CD2">
              <w:rPr>
                <w:rFonts w:ascii="Times New Roman" w:hAnsi="Times New Roman" w:cs="Times New Roman"/>
                <w:sz w:val="20"/>
                <w:szCs w:val="20"/>
              </w:rPr>
              <w:t xml:space="preserve">НМЦК  </w:t>
            </w:r>
            <w:proofErr w:type="gramStart"/>
            <w:r w:rsidRPr="00D66CD2">
              <w:rPr>
                <w:rFonts w:ascii="Times New Roman" w:hAnsi="Times New Roman" w:cs="Times New Roman"/>
                <w:sz w:val="20"/>
                <w:szCs w:val="20"/>
              </w:rPr>
              <w:t>приведена</w:t>
            </w:r>
            <w:proofErr w:type="gramEnd"/>
            <w:r w:rsidRPr="00D66CD2">
              <w:rPr>
                <w:rFonts w:ascii="Times New Roman" w:hAnsi="Times New Roman" w:cs="Times New Roman"/>
                <w:sz w:val="20"/>
                <w:szCs w:val="20"/>
              </w:rPr>
              <w:t xml:space="preserve"> в таблице № 1.</w:t>
            </w:r>
          </w:p>
        </w:tc>
      </w:tr>
      <w:tr w:rsidR="00103F3B" w:rsidRPr="00D84985" w:rsidTr="00103F3B">
        <w:trPr>
          <w:cantSplit/>
        </w:trPr>
        <w:tc>
          <w:tcPr>
            <w:tcW w:w="8392" w:type="dxa"/>
            <w:gridSpan w:val="2"/>
            <w:tcBorders>
              <w:right w:val="nil"/>
            </w:tcBorders>
          </w:tcPr>
          <w:p w:rsidR="00103F3B" w:rsidRPr="00D84985" w:rsidRDefault="00103F3B" w:rsidP="00103F3B">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103F3B" w:rsidRPr="00D84985" w:rsidRDefault="00DD466F" w:rsidP="00103F3B">
            <w:pPr>
              <w:spacing w:after="0"/>
              <w:rPr>
                <w:rFonts w:ascii="Times New Roman" w:hAnsi="Times New Roman" w:cs="Times New Roman"/>
                <w:b/>
                <w:bCs/>
                <w:sz w:val="20"/>
                <w:szCs w:val="20"/>
              </w:rPr>
            </w:pPr>
            <w:r>
              <w:rPr>
                <w:rFonts w:ascii="Times New Roman" w:hAnsi="Times New Roman" w:cs="Times New Roman"/>
                <w:b/>
                <w:bCs/>
                <w:sz w:val="20"/>
                <w:szCs w:val="20"/>
              </w:rPr>
              <w:t>25.01. 2018.</w:t>
            </w:r>
          </w:p>
        </w:tc>
      </w:tr>
    </w:tbl>
    <w:p w:rsidR="00103F3B" w:rsidRPr="00F10DAD" w:rsidRDefault="00103F3B" w:rsidP="00103F3B">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103F3B" w:rsidRPr="00F10DAD" w:rsidTr="00103F3B">
        <w:tc>
          <w:tcPr>
            <w:tcW w:w="4649" w:type="dxa"/>
            <w:tcBorders>
              <w:top w:val="nil"/>
              <w:left w:val="nil"/>
              <w:bottom w:val="single" w:sz="4" w:space="0" w:color="auto"/>
              <w:right w:val="nil"/>
            </w:tcBorders>
            <w:vAlign w:val="bottom"/>
          </w:tcPr>
          <w:p w:rsidR="00103F3B" w:rsidRPr="00F10DAD" w:rsidRDefault="00103F3B" w:rsidP="00103F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103F3B" w:rsidRPr="00F10DAD" w:rsidTr="00103F3B">
        <w:tc>
          <w:tcPr>
            <w:tcW w:w="4649" w:type="dxa"/>
            <w:tcBorders>
              <w:top w:val="nil"/>
              <w:left w:val="nil"/>
              <w:bottom w:val="nil"/>
              <w:right w:val="nil"/>
            </w:tcBorders>
          </w:tcPr>
          <w:p w:rsidR="00103F3B" w:rsidRPr="00F10DAD" w:rsidRDefault="00103F3B" w:rsidP="00103F3B">
            <w:pPr>
              <w:spacing w:after="0" w:line="240" w:lineRule="auto"/>
              <w:jc w:val="center"/>
              <w:rPr>
                <w:rFonts w:ascii="Times New Roman" w:hAnsi="Times New Roman" w:cs="Times New Roman"/>
                <w:sz w:val="18"/>
                <w:szCs w:val="18"/>
              </w:rPr>
            </w:pPr>
          </w:p>
        </w:tc>
      </w:tr>
    </w:tbl>
    <w:p w:rsidR="00103F3B" w:rsidRDefault="00103F3B" w:rsidP="00103F3B">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542" w:type="dxa"/>
        <w:tblInd w:w="93" w:type="dxa"/>
        <w:tblLook w:val="04A0" w:firstRow="1" w:lastRow="0" w:firstColumn="1" w:lastColumn="0" w:noHBand="0" w:noVBand="1"/>
      </w:tblPr>
      <w:tblGrid>
        <w:gridCol w:w="2212"/>
        <w:gridCol w:w="1317"/>
        <w:gridCol w:w="1405"/>
        <w:gridCol w:w="1179"/>
        <w:gridCol w:w="1179"/>
        <w:gridCol w:w="1179"/>
        <w:gridCol w:w="1182"/>
        <w:gridCol w:w="1167"/>
        <w:gridCol w:w="1517"/>
        <w:gridCol w:w="1712"/>
        <w:gridCol w:w="1493"/>
      </w:tblGrid>
      <w:tr w:rsidR="00DD466F" w:rsidRPr="00DD466F" w:rsidTr="00DD466F">
        <w:trPr>
          <w:trHeight w:val="540"/>
        </w:trPr>
        <w:tc>
          <w:tcPr>
            <w:tcW w:w="22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Количество источников ценовой информации</w:t>
            </w:r>
          </w:p>
        </w:tc>
        <w:tc>
          <w:tcPr>
            <w:tcW w:w="5886" w:type="dxa"/>
            <w:gridSpan w:val="5"/>
            <w:tcBorders>
              <w:top w:val="single" w:sz="8" w:space="0" w:color="auto"/>
              <w:left w:val="nil"/>
              <w:bottom w:val="single" w:sz="8" w:space="0" w:color="auto"/>
              <w:right w:val="single" w:sz="8" w:space="0" w:color="000000"/>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Коэффициент вариации</w:t>
            </w:r>
          </w:p>
        </w:tc>
        <w:tc>
          <w:tcPr>
            <w:tcW w:w="171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466F" w:rsidRPr="00DD466F" w:rsidRDefault="00DD466F" w:rsidP="00DD466F">
            <w:pPr>
              <w:spacing w:after="0" w:line="240" w:lineRule="auto"/>
              <w:rPr>
                <w:rFonts w:ascii="Arial" w:eastAsia="Times New Roman" w:hAnsi="Arial" w:cs="Arial"/>
                <w:sz w:val="20"/>
                <w:szCs w:val="20"/>
                <w:lang w:eastAsia="ru-RU"/>
              </w:rPr>
            </w:pPr>
            <w:r w:rsidRPr="00DD466F">
              <w:rPr>
                <w:rFonts w:ascii="Arial" w:eastAsia="Times New Roman" w:hAnsi="Arial" w:cs="Arial"/>
                <w:sz w:val="20"/>
                <w:szCs w:val="20"/>
                <w:lang w:eastAsia="ru-RU"/>
              </w:rPr>
              <w:t>средняя цена ед.</w:t>
            </w:r>
          </w:p>
        </w:tc>
        <w:tc>
          <w:tcPr>
            <w:tcW w:w="14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466F" w:rsidRPr="00DD466F" w:rsidRDefault="00DD466F" w:rsidP="00DD466F">
            <w:pPr>
              <w:spacing w:after="0" w:line="240" w:lineRule="auto"/>
              <w:rPr>
                <w:rFonts w:ascii="Arial" w:eastAsia="Times New Roman" w:hAnsi="Arial" w:cs="Arial"/>
                <w:sz w:val="20"/>
                <w:szCs w:val="20"/>
                <w:lang w:eastAsia="ru-RU"/>
              </w:rPr>
            </w:pPr>
            <w:r w:rsidRPr="00DD466F">
              <w:rPr>
                <w:rFonts w:ascii="Arial" w:eastAsia="Times New Roman" w:hAnsi="Arial" w:cs="Arial"/>
                <w:sz w:val="20"/>
                <w:szCs w:val="20"/>
                <w:lang w:eastAsia="ru-RU"/>
              </w:rPr>
              <w:t>Итого</w:t>
            </w:r>
          </w:p>
        </w:tc>
      </w:tr>
      <w:tr w:rsidR="00DD466F" w:rsidRPr="00DD466F" w:rsidTr="00DD466F">
        <w:trPr>
          <w:trHeight w:val="615"/>
        </w:trPr>
        <w:tc>
          <w:tcPr>
            <w:tcW w:w="2212" w:type="dxa"/>
            <w:vMerge/>
            <w:tcBorders>
              <w:top w:val="single" w:sz="8" w:space="0" w:color="auto"/>
              <w:left w:val="single" w:sz="8" w:space="0" w:color="auto"/>
              <w:bottom w:val="single" w:sz="8" w:space="0" w:color="000000"/>
              <w:right w:val="single" w:sz="8" w:space="0" w:color="auto"/>
            </w:tcBorders>
            <w:vAlign w:val="center"/>
            <w:hideMark/>
          </w:tcPr>
          <w:p w:rsidR="00DD466F" w:rsidRPr="00DD466F" w:rsidRDefault="00DD466F" w:rsidP="00DD466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D466F" w:rsidRPr="00DD466F" w:rsidRDefault="00DD466F" w:rsidP="00DD466F">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D466F" w:rsidRPr="00DD466F" w:rsidRDefault="00DD466F" w:rsidP="00DD466F">
            <w:pPr>
              <w:spacing w:after="0" w:line="240" w:lineRule="auto"/>
              <w:rPr>
                <w:rFonts w:ascii="Times New Roman" w:eastAsia="Times New Roman" w:hAnsi="Times New Roman" w:cs="Times New Roman"/>
                <w:lang w:eastAsia="ru-RU"/>
              </w:rPr>
            </w:pPr>
          </w:p>
        </w:tc>
        <w:tc>
          <w:tcPr>
            <w:tcW w:w="1179" w:type="dxa"/>
            <w:tcBorders>
              <w:top w:val="nil"/>
              <w:left w:val="nil"/>
              <w:bottom w:val="single" w:sz="8" w:space="0" w:color="auto"/>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DD466F">
              <w:rPr>
                <w:rFonts w:ascii="Times New Roman" w:eastAsia="Times New Roman" w:hAnsi="Times New Roman" w:cs="Times New Roman"/>
                <w:i/>
                <w:iCs/>
                <w:lang w:eastAsia="ru-RU"/>
              </w:rPr>
              <w:t xml:space="preserve">                </w:t>
            </w:r>
          </w:p>
        </w:tc>
        <w:tc>
          <w:tcPr>
            <w:tcW w:w="1179" w:type="dxa"/>
            <w:tcBorders>
              <w:top w:val="nil"/>
              <w:left w:val="nil"/>
              <w:bottom w:val="single" w:sz="8" w:space="0" w:color="auto"/>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D466F">
              <w:rPr>
                <w:rFonts w:ascii="Times New Roman" w:eastAsia="Times New Roman" w:hAnsi="Times New Roman" w:cs="Times New Roman"/>
                <w:i/>
                <w:iCs/>
                <w:lang w:eastAsia="ru-RU"/>
              </w:rPr>
              <w:t xml:space="preserve">                </w:t>
            </w:r>
          </w:p>
        </w:tc>
        <w:tc>
          <w:tcPr>
            <w:tcW w:w="1179" w:type="dxa"/>
            <w:tcBorders>
              <w:top w:val="nil"/>
              <w:left w:val="nil"/>
              <w:bottom w:val="single" w:sz="8" w:space="0" w:color="auto"/>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D466F">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p>
        </w:tc>
        <w:tc>
          <w:tcPr>
            <w:tcW w:w="1167" w:type="dxa"/>
            <w:tcBorders>
              <w:top w:val="nil"/>
              <w:left w:val="nil"/>
              <w:bottom w:val="single" w:sz="8" w:space="0" w:color="auto"/>
              <w:right w:val="single" w:sz="8" w:space="0" w:color="auto"/>
            </w:tcBorders>
            <w:shd w:val="clear" w:color="auto" w:fill="auto"/>
            <w:vAlign w:val="bottom"/>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D466F" w:rsidRPr="00DD466F" w:rsidRDefault="00DD466F" w:rsidP="00DD466F">
            <w:pPr>
              <w:spacing w:after="0" w:line="240" w:lineRule="auto"/>
              <w:rPr>
                <w:rFonts w:ascii="Times New Roman" w:eastAsia="Times New Roman" w:hAnsi="Times New Roman" w:cs="Times New Roman"/>
                <w:lang w:eastAsia="ru-RU"/>
              </w:rPr>
            </w:pPr>
          </w:p>
        </w:tc>
        <w:tc>
          <w:tcPr>
            <w:tcW w:w="1712" w:type="dxa"/>
            <w:vMerge/>
            <w:tcBorders>
              <w:top w:val="single" w:sz="4" w:space="0" w:color="auto"/>
              <w:left w:val="single" w:sz="4" w:space="0" w:color="auto"/>
              <w:bottom w:val="single" w:sz="4" w:space="0" w:color="000000"/>
              <w:right w:val="single" w:sz="4" w:space="0" w:color="000000"/>
            </w:tcBorders>
            <w:vAlign w:val="center"/>
            <w:hideMark/>
          </w:tcPr>
          <w:p w:rsidR="00DD466F" w:rsidRPr="00DD466F" w:rsidRDefault="00DD466F" w:rsidP="00DD466F">
            <w:pPr>
              <w:spacing w:after="0" w:line="240" w:lineRule="auto"/>
              <w:rPr>
                <w:rFonts w:ascii="Arial" w:eastAsia="Times New Roman" w:hAnsi="Arial" w:cs="Arial"/>
                <w:sz w:val="20"/>
                <w:szCs w:val="20"/>
                <w:lang w:eastAsia="ru-RU"/>
              </w:rPr>
            </w:pPr>
          </w:p>
        </w:tc>
        <w:tc>
          <w:tcPr>
            <w:tcW w:w="1493" w:type="dxa"/>
            <w:vMerge/>
            <w:tcBorders>
              <w:top w:val="single" w:sz="4" w:space="0" w:color="auto"/>
              <w:left w:val="single" w:sz="4" w:space="0" w:color="auto"/>
              <w:bottom w:val="single" w:sz="4" w:space="0" w:color="000000"/>
              <w:right w:val="single" w:sz="4" w:space="0" w:color="000000"/>
            </w:tcBorders>
            <w:vAlign w:val="center"/>
            <w:hideMark/>
          </w:tcPr>
          <w:p w:rsidR="00DD466F" w:rsidRPr="00DD466F" w:rsidRDefault="00DD466F" w:rsidP="00DD466F">
            <w:pPr>
              <w:spacing w:after="0" w:line="240" w:lineRule="auto"/>
              <w:rPr>
                <w:rFonts w:ascii="Arial" w:eastAsia="Times New Roman" w:hAnsi="Arial" w:cs="Arial"/>
                <w:sz w:val="20"/>
                <w:szCs w:val="20"/>
                <w:lang w:eastAsia="ru-RU"/>
              </w:rPr>
            </w:pPr>
          </w:p>
        </w:tc>
      </w:tr>
      <w:tr w:rsidR="00DD466F" w:rsidRPr="00DD466F" w:rsidTr="00DD466F">
        <w:trPr>
          <w:trHeight w:val="315"/>
        </w:trPr>
        <w:tc>
          <w:tcPr>
            <w:tcW w:w="2212" w:type="dxa"/>
            <w:tcBorders>
              <w:top w:val="single" w:sz="8" w:space="0" w:color="000000"/>
              <w:left w:val="single" w:sz="4" w:space="0" w:color="auto"/>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sidRPr="00DD466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sidRPr="00DD466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D466F">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2"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7"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466F" w:rsidRPr="00DD466F" w:rsidRDefault="00DD466F" w:rsidP="00DD466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93" w:type="dxa"/>
            <w:tcBorders>
              <w:top w:val="single" w:sz="4" w:space="0" w:color="auto"/>
              <w:left w:val="nil"/>
              <w:bottom w:val="single" w:sz="4" w:space="0" w:color="auto"/>
              <w:right w:val="single" w:sz="4" w:space="0" w:color="000000"/>
            </w:tcBorders>
            <w:shd w:val="clear" w:color="auto" w:fill="auto"/>
            <w:noWrap/>
            <w:vAlign w:val="bottom"/>
            <w:hideMark/>
          </w:tcPr>
          <w:p w:rsidR="00DD466F" w:rsidRPr="00DD466F" w:rsidRDefault="00DD466F" w:rsidP="00DD466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D466F" w:rsidRPr="00DD466F" w:rsidTr="00DD466F">
        <w:trPr>
          <w:trHeight w:val="6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sidRPr="00DD466F">
              <w:rPr>
                <w:rFonts w:ascii="Times New Roman" w:eastAsia="Times New Roman" w:hAnsi="Times New Roman" w:cs="Times New Roman"/>
                <w:color w:val="000000"/>
                <w:lang w:eastAsia="ru-RU"/>
              </w:rPr>
              <w:t xml:space="preserve">термическая обработка, </w:t>
            </w:r>
            <w:proofErr w:type="spellStart"/>
            <w:r w:rsidRPr="00DD466F">
              <w:rPr>
                <w:rFonts w:ascii="Times New Roman" w:eastAsia="Times New Roman" w:hAnsi="Times New Roman" w:cs="Times New Roman"/>
                <w:color w:val="000000"/>
                <w:lang w:eastAsia="ru-RU"/>
              </w:rPr>
              <w:t>компл</w:t>
            </w:r>
            <w:proofErr w:type="spellEnd"/>
            <w:r w:rsidRPr="00DD466F">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sidRPr="00DD466F">
              <w:rPr>
                <w:rFonts w:ascii="Times New Roman" w:eastAsia="Times New Roman" w:hAnsi="Times New Roman" w:cs="Times New Roman"/>
                <w:color w:val="000000"/>
                <w:lang w:eastAsia="ru-RU"/>
              </w:rPr>
              <w:t>2000</w:t>
            </w:r>
          </w:p>
        </w:tc>
        <w:tc>
          <w:tcPr>
            <w:tcW w:w="1405"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color w:val="000000"/>
                <w:lang w:eastAsia="ru-RU"/>
              </w:rPr>
            </w:pPr>
            <w:r w:rsidRPr="00DD466F">
              <w:rPr>
                <w:rFonts w:ascii="Times New Roman" w:eastAsia="Times New Roman" w:hAnsi="Times New Roman" w:cs="Times New Roman"/>
                <w:color w:val="000000"/>
                <w:lang w:eastAsia="ru-RU"/>
              </w:rPr>
              <w:t>3</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319</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295</w:t>
            </w:r>
          </w:p>
        </w:tc>
        <w:tc>
          <w:tcPr>
            <w:tcW w:w="1179"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280</w:t>
            </w:r>
          </w:p>
        </w:tc>
        <w:tc>
          <w:tcPr>
            <w:tcW w:w="1182"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 </w:t>
            </w:r>
          </w:p>
        </w:tc>
        <w:tc>
          <w:tcPr>
            <w:tcW w:w="1167" w:type="dxa"/>
            <w:tcBorders>
              <w:top w:val="nil"/>
              <w:left w:val="nil"/>
              <w:bottom w:val="single" w:sz="8" w:space="0" w:color="auto"/>
              <w:right w:val="single" w:sz="8" w:space="0" w:color="auto"/>
            </w:tcBorders>
            <w:shd w:val="clear" w:color="auto" w:fill="auto"/>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D466F" w:rsidRPr="00DD466F" w:rsidRDefault="00DD466F" w:rsidP="00DD466F">
            <w:pPr>
              <w:spacing w:after="0" w:line="240" w:lineRule="auto"/>
              <w:jc w:val="center"/>
              <w:rPr>
                <w:rFonts w:ascii="Times New Roman" w:eastAsia="Times New Roman" w:hAnsi="Times New Roman" w:cs="Times New Roman"/>
                <w:lang w:eastAsia="ru-RU"/>
              </w:rPr>
            </w:pPr>
            <w:r w:rsidRPr="00DD466F">
              <w:rPr>
                <w:rFonts w:ascii="Times New Roman" w:eastAsia="Times New Roman" w:hAnsi="Times New Roman" w:cs="Times New Roman"/>
                <w:lang w:eastAsia="ru-RU"/>
              </w:rPr>
              <w:t>6,60%</w:t>
            </w:r>
          </w:p>
        </w:tc>
        <w:tc>
          <w:tcPr>
            <w:tcW w:w="17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466F" w:rsidRPr="00DD466F" w:rsidRDefault="00DD466F" w:rsidP="00DD466F">
            <w:pPr>
              <w:spacing w:after="0" w:line="240" w:lineRule="auto"/>
              <w:jc w:val="right"/>
              <w:rPr>
                <w:rFonts w:ascii="Arial" w:eastAsia="Times New Roman" w:hAnsi="Arial" w:cs="Arial"/>
                <w:sz w:val="20"/>
                <w:szCs w:val="20"/>
                <w:lang w:eastAsia="ru-RU"/>
              </w:rPr>
            </w:pPr>
            <w:r w:rsidRPr="00DD466F">
              <w:rPr>
                <w:rFonts w:ascii="Arial" w:eastAsia="Times New Roman" w:hAnsi="Arial" w:cs="Arial"/>
                <w:sz w:val="20"/>
                <w:szCs w:val="20"/>
                <w:lang w:eastAsia="ru-RU"/>
              </w:rPr>
              <w:t>298</w:t>
            </w:r>
          </w:p>
        </w:tc>
        <w:tc>
          <w:tcPr>
            <w:tcW w:w="1493" w:type="dxa"/>
            <w:tcBorders>
              <w:top w:val="single" w:sz="4" w:space="0" w:color="auto"/>
              <w:left w:val="nil"/>
              <w:bottom w:val="single" w:sz="4" w:space="0" w:color="auto"/>
              <w:right w:val="single" w:sz="4" w:space="0" w:color="000000"/>
            </w:tcBorders>
            <w:shd w:val="clear" w:color="auto" w:fill="auto"/>
            <w:noWrap/>
            <w:vAlign w:val="bottom"/>
            <w:hideMark/>
          </w:tcPr>
          <w:p w:rsidR="00DD466F" w:rsidRPr="00DD466F" w:rsidRDefault="00DD466F" w:rsidP="00DD466F">
            <w:pPr>
              <w:spacing w:after="0" w:line="240" w:lineRule="auto"/>
              <w:jc w:val="right"/>
              <w:rPr>
                <w:rFonts w:ascii="Arial" w:eastAsia="Times New Roman" w:hAnsi="Arial" w:cs="Arial"/>
                <w:sz w:val="20"/>
                <w:szCs w:val="20"/>
                <w:lang w:eastAsia="ru-RU"/>
              </w:rPr>
            </w:pPr>
            <w:r w:rsidRPr="00DD466F">
              <w:rPr>
                <w:rFonts w:ascii="Arial" w:eastAsia="Times New Roman" w:hAnsi="Arial" w:cs="Arial"/>
                <w:sz w:val="20"/>
                <w:szCs w:val="20"/>
                <w:lang w:eastAsia="ru-RU"/>
              </w:rPr>
              <w:t>596 000,00</w:t>
            </w:r>
          </w:p>
        </w:tc>
      </w:tr>
    </w:tbl>
    <w:p w:rsidR="00DD466F" w:rsidRDefault="00DD466F" w:rsidP="00A36269">
      <w:pPr>
        <w:widowControl w:val="0"/>
        <w:autoSpaceDE w:val="0"/>
        <w:autoSpaceDN w:val="0"/>
        <w:adjustRightInd w:val="0"/>
        <w:spacing w:after="0" w:line="240" w:lineRule="auto"/>
        <w:ind w:firstLine="540"/>
        <w:rPr>
          <w:rFonts w:ascii="Times New Roman" w:hAnsi="Times New Roman" w:cs="Times New Roman"/>
          <w:bCs/>
          <w:sz w:val="24"/>
          <w:szCs w:val="24"/>
        </w:rPr>
        <w:sectPr w:rsidR="00DD466F" w:rsidSect="00DD466F">
          <w:pgSz w:w="16838" w:h="11906" w:orient="landscape"/>
          <w:pgMar w:top="1418" w:right="1134" w:bottom="567" w:left="851" w:header="709" w:footer="709" w:gutter="0"/>
          <w:cols w:space="708"/>
          <w:docGrid w:linePitch="360"/>
        </w:sectPr>
      </w:pPr>
    </w:p>
    <w:p w:rsidR="00745006" w:rsidRDefault="00745006" w:rsidP="00DD466F">
      <w:pPr>
        <w:widowControl w:val="0"/>
        <w:autoSpaceDE w:val="0"/>
        <w:autoSpaceDN w:val="0"/>
        <w:adjustRightInd w:val="0"/>
        <w:spacing w:after="0" w:line="240" w:lineRule="auto"/>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1836"/>
        <w:gridCol w:w="1255"/>
        <w:gridCol w:w="500"/>
        <w:gridCol w:w="631"/>
        <w:gridCol w:w="1130"/>
        <w:gridCol w:w="75"/>
        <w:gridCol w:w="1104"/>
        <w:gridCol w:w="151"/>
        <w:gridCol w:w="996"/>
        <w:gridCol w:w="135"/>
        <w:gridCol w:w="753"/>
        <w:gridCol w:w="377"/>
        <w:gridCol w:w="496"/>
        <w:gridCol w:w="683"/>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7"/>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103F3B" w:rsidTr="00972627">
        <w:trPr>
          <w:gridAfter w:val="4"/>
          <w:wAfter w:w="3591" w:type="dxa"/>
          <w:trHeight w:val="240"/>
        </w:trPr>
        <w:tc>
          <w:tcPr>
            <w:tcW w:w="504" w:type="dxa"/>
            <w:tcBorders>
              <w:top w:val="nil"/>
              <w:left w:val="nil"/>
              <w:bottom w:val="nil"/>
              <w:right w:val="nil"/>
            </w:tcBorders>
          </w:tcPr>
          <w:p w:rsidR="00103F3B" w:rsidRDefault="00103F3B"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03F3B" w:rsidRPr="00972627" w:rsidRDefault="00103F3B"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tcBorders>
              <w:top w:val="nil"/>
              <w:left w:val="nil"/>
              <w:bottom w:val="nil"/>
              <w:right w:val="nil"/>
            </w:tcBorders>
          </w:tcPr>
          <w:p w:rsidR="00103F3B" w:rsidRPr="00972627" w:rsidRDefault="00103F3B"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103F3B" w:rsidRDefault="00103F3B" w:rsidP="00972627">
            <w:pPr>
              <w:autoSpaceDE w:val="0"/>
              <w:autoSpaceDN w:val="0"/>
              <w:adjustRightInd w:val="0"/>
              <w:spacing w:after="0" w:line="240" w:lineRule="auto"/>
              <w:jc w:val="center"/>
              <w:rPr>
                <w:rFonts w:ascii="Arial" w:hAnsi="Arial" w:cs="Arial"/>
                <w:color w:val="000000"/>
                <w:sz w:val="16"/>
                <w:szCs w:val="16"/>
              </w:rPr>
            </w:pPr>
          </w:p>
        </w:tc>
        <w:tc>
          <w:tcPr>
            <w:tcW w:w="1179"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888"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r>
      <w:tr w:rsidR="00103F3B" w:rsidTr="00972627">
        <w:trPr>
          <w:gridAfter w:val="4"/>
          <w:wAfter w:w="3591" w:type="dxa"/>
          <w:trHeight w:val="240"/>
        </w:trPr>
        <w:tc>
          <w:tcPr>
            <w:tcW w:w="504" w:type="dxa"/>
            <w:tcBorders>
              <w:top w:val="nil"/>
              <w:left w:val="nil"/>
              <w:bottom w:val="nil"/>
              <w:right w:val="nil"/>
            </w:tcBorders>
          </w:tcPr>
          <w:p w:rsidR="00103F3B" w:rsidRDefault="00103F3B"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888"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103F3B" w:rsidRDefault="00103F3B"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gridSpan w:val="3"/>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b"/>
        <w:rPr>
          <w:sz w:val="20"/>
        </w:rPr>
      </w:pPr>
      <w:r>
        <w:rPr>
          <w:b w:val="0"/>
          <w:sz w:val="20"/>
        </w:rPr>
        <w:t>ПРОЕКТ    ДОГОВОР</w:t>
      </w:r>
      <w:r w:rsidR="00A36269">
        <w:rPr>
          <w:b w:val="0"/>
          <w:sz w:val="20"/>
        </w:rPr>
        <w:t>А</w:t>
      </w:r>
      <w:r>
        <w:rPr>
          <w:b w:val="0"/>
          <w:sz w:val="20"/>
        </w:rPr>
        <w:t xml:space="preserve"> № ___</w:t>
      </w:r>
    </w:p>
    <w:p w:rsidR="00D10891" w:rsidRDefault="00D10891" w:rsidP="00D10891">
      <w:pPr>
        <w:spacing w:after="0"/>
        <w:rPr>
          <w:rFonts w:ascii="Times New Roman" w:hAnsi="Times New Roman" w:cs="Times New Roman"/>
          <w:b/>
          <w:sz w:val="20"/>
          <w:szCs w:val="20"/>
        </w:rPr>
      </w:pPr>
    </w:p>
    <w:p w:rsidR="00A36269" w:rsidRPr="0037516E" w:rsidRDefault="00A36269" w:rsidP="00A36269">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A36269" w:rsidRPr="0037516E" w:rsidRDefault="00A36269" w:rsidP="00A36269">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36269" w:rsidRPr="0037516E" w:rsidRDefault="00A36269" w:rsidP="00A36269">
      <w:pPr>
        <w:spacing w:after="0" w:line="240" w:lineRule="auto"/>
        <w:jc w:val="center"/>
        <w:rPr>
          <w:rFonts w:ascii="Times New Roman" w:eastAsia="Times New Roman" w:hAnsi="Times New Roman" w:cs="Times New Roman"/>
          <w:sz w:val="20"/>
          <w:szCs w:val="20"/>
          <w:lang w:eastAsia="ru-RU"/>
        </w:rPr>
      </w:pPr>
    </w:p>
    <w:p w:rsidR="00A36269" w:rsidRPr="0037516E" w:rsidRDefault="00A36269" w:rsidP="00A36269">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«____»___________ 201</w:t>
      </w:r>
      <w:r>
        <w:rPr>
          <w:rFonts w:ascii="Times New Roman" w:eastAsia="Times New Roman" w:hAnsi="Times New Roman" w:cs="Times New Roman"/>
          <w:sz w:val="20"/>
          <w:szCs w:val="20"/>
          <w:lang w:val="en-US" w:eastAsia="ru-RU"/>
        </w:rPr>
        <w:t>8</w:t>
      </w:r>
      <w:r w:rsidRPr="0037516E">
        <w:rPr>
          <w:rFonts w:ascii="Times New Roman" w:eastAsia="Times New Roman" w:hAnsi="Times New Roman" w:cs="Times New Roman"/>
          <w:sz w:val="20"/>
          <w:szCs w:val="20"/>
          <w:lang w:eastAsia="ru-RU"/>
        </w:rPr>
        <w:t xml:space="preserve"> г.</w:t>
      </w:r>
    </w:p>
    <w:p w:rsidR="00A36269" w:rsidRPr="0037516E" w:rsidRDefault="00A36269" w:rsidP="00A36269">
      <w:pPr>
        <w:spacing w:after="0" w:line="240" w:lineRule="auto"/>
        <w:rPr>
          <w:rFonts w:ascii="Times New Roman" w:eastAsia="Times New Roman" w:hAnsi="Times New Roman" w:cs="Times New Roman"/>
          <w:b/>
          <w:sz w:val="20"/>
          <w:szCs w:val="20"/>
          <w:lang w:eastAsia="ru-RU"/>
        </w:rPr>
      </w:pPr>
    </w:p>
    <w:p w:rsidR="00A36269" w:rsidRPr="00A233A0" w:rsidRDefault="00A36269" w:rsidP="00A36269">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Идентификационный код закупки №</w:t>
      </w:r>
      <w:r w:rsidRPr="00711138">
        <w:rPr>
          <w:rFonts w:ascii="Times New Roman" w:hAnsi="Times New Roman" w:cs="Times New Roman"/>
          <w:b/>
          <w:sz w:val="21"/>
          <w:szCs w:val="21"/>
        </w:rPr>
        <w:t>181540211315554020100100260150000000</w:t>
      </w:r>
    </w:p>
    <w:p w:rsidR="00A36269" w:rsidRDefault="00A36269" w:rsidP="00A36269">
      <w:pPr>
        <w:tabs>
          <w:tab w:val="left" w:pos="540"/>
        </w:tabs>
        <w:spacing w:after="0" w:line="240" w:lineRule="auto"/>
        <w:jc w:val="both"/>
        <w:rPr>
          <w:rFonts w:ascii="Times New Roman" w:eastAsia="Times New Roman" w:hAnsi="Times New Roman" w:cs="Times New Roman"/>
          <w:b/>
          <w:sz w:val="20"/>
          <w:szCs w:val="20"/>
          <w:lang w:eastAsia="ru-RU"/>
        </w:rPr>
      </w:pPr>
    </w:p>
    <w:p w:rsidR="00A36269" w:rsidRPr="0037516E" w:rsidRDefault="00A36269" w:rsidP="00A36269">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w:t>
      </w:r>
      <w:r>
        <w:rPr>
          <w:rFonts w:ascii="Times New Roman" w:eastAsia="Times New Roman" w:hAnsi="Times New Roman" w:cs="Times New Roman"/>
          <w:sz w:val="20"/>
          <w:szCs w:val="20"/>
          <w:lang w:eastAsia="ru-RU"/>
        </w:rPr>
        <w:t>ректора Васильева Олега Юрьевича</w:t>
      </w:r>
      <w:r w:rsidRPr="0037516E">
        <w:rPr>
          <w:rFonts w:ascii="Times New Roman" w:eastAsia="Times New Roman" w:hAnsi="Times New Roman" w:cs="Times New Roman"/>
          <w:sz w:val="20"/>
          <w:szCs w:val="20"/>
          <w:lang w:eastAsia="ru-RU"/>
        </w:rPr>
        <w:t>, действующе</w:t>
      </w:r>
      <w:r>
        <w:rPr>
          <w:rFonts w:ascii="Times New Roman" w:eastAsia="Times New Roman" w:hAnsi="Times New Roman" w:cs="Times New Roman"/>
          <w:sz w:val="20"/>
          <w:szCs w:val="20"/>
          <w:lang w:eastAsia="ru-RU"/>
        </w:rPr>
        <w:t>го на основании доверенности №48 от 24.11.2017</w:t>
      </w:r>
      <w:r w:rsidRPr="0037516E">
        <w:rPr>
          <w:rFonts w:ascii="Times New Roman" w:eastAsia="Times New Roman" w:hAnsi="Times New Roman" w:cs="Times New Roman"/>
          <w:sz w:val="20"/>
          <w:szCs w:val="20"/>
          <w:lang w:eastAsia="ru-RU"/>
        </w:rPr>
        <w:t xml:space="preserve">г., с одной стороны, и </w:t>
      </w:r>
      <w:r w:rsidRPr="008D62E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__________________________</w:t>
      </w: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именуемый</w:t>
      </w:r>
      <w:r w:rsidRPr="0037516E">
        <w:rPr>
          <w:rFonts w:ascii="Times New Roman" w:eastAsia="Times New Roman" w:hAnsi="Times New Roman" w:cs="Times New Roman"/>
          <w:sz w:val="20"/>
          <w:szCs w:val="20"/>
          <w:lang w:eastAsia="ru-RU"/>
        </w:rPr>
        <w:t xml:space="preserve"> в дальнейшем Испол</w:t>
      </w:r>
      <w:r>
        <w:rPr>
          <w:rFonts w:ascii="Times New Roman" w:eastAsia="Times New Roman" w:hAnsi="Times New Roman" w:cs="Times New Roman"/>
          <w:sz w:val="20"/>
          <w:szCs w:val="20"/>
          <w:lang w:eastAsia="ru-RU"/>
        </w:rPr>
        <w:t>нитель, в лице _______</w:t>
      </w:r>
      <w:r w:rsidRPr="0037516E">
        <w:rPr>
          <w:rFonts w:ascii="Times New Roman" w:eastAsia="Times New Roman" w:hAnsi="Times New Roman" w:cs="Times New Roman"/>
          <w:sz w:val="20"/>
          <w:szCs w:val="20"/>
          <w:lang w:eastAsia="ru-RU"/>
        </w:rPr>
        <w:t>,  дей</w:t>
      </w:r>
      <w:r>
        <w:rPr>
          <w:rFonts w:ascii="Times New Roman" w:eastAsia="Times New Roman" w:hAnsi="Times New Roman" w:cs="Times New Roman"/>
          <w:sz w:val="20"/>
          <w:szCs w:val="20"/>
          <w:lang w:eastAsia="ru-RU"/>
        </w:rPr>
        <w:t>ствующего на основании  ___________</w:t>
      </w:r>
      <w:r w:rsidRPr="0037516E">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 № 44-ФЗ</w:t>
      </w:r>
      <w:proofErr w:type="gramEnd"/>
      <w:r w:rsidRPr="0037516E">
        <w:rPr>
          <w:rFonts w:ascii="Times New Roman" w:eastAsia="Times New Roman" w:hAnsi="Times New Roman" w:cs="Times New Roman"/>
          <w:sz w:val="20"/>
          <w:szCs w:val="20"/>
          <w:lang w:eastAsia="ru-RU"/>
        </w:rPr>
        <w:t xml:space="preserve"> путем проведе</w:t>
      </w:r>
      <w:r>
        <w:rPr>
          <w:rFonts w:ascii="Times New Roman" w:eastAsia="Times New Roman" w:hAnsi="Times New Roman" w:cs="Times New Roman"/>
          <w:sz w:val="20"/>
          <w:szCs w:val="20"/>
          <w:lang w:eastAsia="ru-RU"/>
        </w:rPr>
        <w:t>ния электронного аукциона №ЭА-1/………..</w:t>
      </w:r>
      <w:r w:rsidRPr="0037516E">
        <w:rPr>
          <w:rFonts w:ascii="Times New Roman" w:eastAsia="Times New Roman" w:hAnsi="Times New Roman" w:cs="Times New Roman"/>
          <w:sz w:val="20"/>
          <w:szCs w:val="20"/>
          <w:lang w:eastAsia="ru-RU"/>
        </w:rPr>
        <w:t>,  на осн</w:t>
      </w:r>
      <w:r>
        <w:rPr>
          <w:rFonts w:ascii="Times New Roman" w:eastAsia="Times New Roman" w:hAnsi="Times New Roman" w:cs="Times New Roman"/>
          <w:sz w:val="20"/>
          <w:szCs w:val="20"/>
          <w:lang w:eastAsia="ru-RU"/>
        </w:rPr>
        <w:t>овании протокола _____________.</w:t>
      </w:r>
      <w:r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36269" w:rsidRPr="0037516E" w:rsidRDefault="00A36269" w:rsidP="00A36269">
      <w:pPr>
        <w:spacing w:after="0" w:line="240" w:lineRule="auto"/>
        <w:ind w:firstLine="360"/>
        <w:rPr>
          <w:rFonts w:ascii="Times New Roman" w:eastAsia="Times New Roman" w:hAnsi="Times New Roman" w:cs="Times New Roman"/>
          <w:sz w:val="20"/>
          <w:szCs w:val="20"/>
          <w:lang w:eastAsia="ru-RU"/>
        </w:rPr>
      </w:pPr>
    </w:p>
    <w:p w:rsidR="00A36269" w:rsidRPr="0037516E" w:rsidRDefault="00A36269" w:rsidP="00A36269">
      <w:pPr>
        <w:numPr>
          <w:ilvl w:val="0"/>
          <w:numId w:val="38"/>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Pr>
          <w:rFonts w:ascii="Times New Roman" w:eastAsia="Times New Roman" w:hAnsi="Times New Roman" w:cs="Times New Roman"/>
          <w:sz w:val="20"/>
          <w:szCs w:val="20"/>
          <w:lang w:eastAsia="ru-RU"/>
        </w:rPr>
        <w:t>ескую обработку в электрической</w:t>
      </w:r>
      <w:r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Pr>
          <w:rFonts w:ascii="Times New Roman" w:eastAsia="Times New Roman" w:hAnsi="Times New Roman" w:cs="Times New Roman"/>
          <w:sz w:val="20"/>
          <w:szCs w:val="20"/>
          <w:lang w:eastAsia="ru-RU"/>
        </w:rPr>
        <w:t>си Ковальчук, 187 (2-ой этаж)</w:t>
      </w:r>
      <w:proofErr w:type="gramStart"/>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A36269" w:rsidRPr="0037516E" w:rsidRDefault="00A36269" w:rsidP="00A3626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36269" w:rsidRPr="0037516E" w:rsidRDefault="00A36269" w:rsidP="00A36269">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36269" w:rsidRPr="0037516E" w:rsidRDefault="00A36269" w:rsidP="00A36269">
      <w:pPr>
        <w:numPr>
          <w:ilvl w:val="0"/>
          <w:numId w:val="38"/>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36269"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Pr>
          <w:rFonts w:ascii="Times New Roman" w:eastAsia="Times New Roman" w:hAnsi="Times New Roman" w:cs="Times New Roman"/>
          <w:sz w:val="20"/>
          <w:szCs w:val="20"/>
          <w:lang w:eastAsia="ru-RU"/>
        </w:rPr>
        <w:t xml:space="preserve"> составляет</w:t>
      </w:r>
      <w:proofErr w:type="gramStart"/>
      <w:r>
        <w:rPr>
          <w:rFonts w:ascii="Times New Roman" w:eastAsia="Times New Roman" w:hAnsi="Times New Roman" w:cs="Times New Roman"/>
          <w:sz w:val="20"/>
          <w:szCs w:val="20"/>
          <w:lang w:eastAsia="ru-RU"/>
        </w:rPr>
        <w:t xml:space="preserve">  ____________(__________)</w:t>
      </w:r>
      <w:proofErr w:type="gramEnd"/>
      <w:r>
        <w:rPr>
          <w:rFonts w:ascii="Times New Roman" w:eastAsia="Times New Roman" w:hAnsi="Times New Roman" w:cs="Times New Roman"/>
          <w:sz w:val="20"/>
          <w:szCs w:val="20"/>
          <w:lang w:eastAsia="ru-RU"/>
        </w:rPr>
        <w:t>рублей, с учетом или без учета НДС</w:t>
      </w:r>
      <w:r w:rsidRPr="0037516E">
        <w:rPr>
          <w:rFonts w:ascii="Times New Roman" w:eastAsia="Times New Roman" w:hAnsi="Times New Roman" w:cs="Times New Roman"/>
          <w:sz w:val="20"/>
          <w:szCs w:val="20"/>
          <w:lang w:eastAsia="ru-RU"/>
        </w:rPr>
        <w:t>.</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51FCA">
        <w:rPr>
          <w:rFonts w:ascii="Times New Roman" w:eastAsia="Times New Roman" w:hAnsi="Times New Roman" w:cs="Times New Roman"/>
          <w:sz w:val="20"/>
          <w:szCs w:val="20"/>
          <w:lang w:eastAsia="ru-RU"/>
        </w:rPr>
        <w:t>В случае</w:t>
      </w:r>
      <w:proofErr w:type="gramStart"/>
      <w:r w:rsidRPr="00151FCA">
        <w:rPr>
          <w:rFonts w:ascii="Times New Roman" w:eastAsia="Times New Roman" w:hAnsi="Times New Roman" w:cs="Times New Roman"/>
          <w:sz w:val="20"/>
          <w:szCs w:val="20"/>
          <w:lang w:eastAsia="ru-RU"/>
        </w:rPr>
        <w:t>,</w:t>
      </w:r>
      <w:proofErr w:type="gramEnd"/>
      <w:r w:rsidRPr="00151FCA">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r>
        <w:rPr>
          <w:rFonts w:ascii="Times New Roman" w:eastAsia="Times New Roman" w:hAnsi="Times New Roman" w:cs="Times New Roman"/>
          <w:sz w:val="20"/>
          <w:szCs w:val="20"/>
          <w:lang w:eastAsia="ru-RU"/>
        </w:rPr>
        <w:t>.</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36269" w:rsidRPr="0037516E" w:rsidRDefault="00A36269" w:rsidP="00A36269">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36269" w:rsidRPr="0037516E" w:rsidRDefault="00A36269" w:rsidP="00A36269">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Pr>
          <w:rFonts w:ascii="Times New Roman" w:eastAsia="Times New Roman" w:hAnsi="Times New Roman" w:cs="Times New Roman"/>
          <w:sz w:val="20"/>
          <w:szCs w:val="20"/>
          <w:lang w:eastAsia="ru-RU"/>
        </w:rPr>
        <w:t>иступает к оказанию услуг с апреля 2018</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Pr>
          <w:rFonts w:ascii="Times New Roman" w:eastAsia="Times New Roman" w:hAnsi="Times New Roman" w:cs="Times New Roman"/>
          <w:sz w:val="20"/>
          <w:szCs w:val="20"/>
          <w:lang w:eastAsia="ru-RU"/>
        </w:rPr>
        <w:t xml:space="preserve"> по март 2019г</w:t>
      </w:r>
      <w:r w:rsidRPr="0037516E">
        <w:rPr>
          <w:rFonts w:ascii="Times New Roman" w:eastAsia="Times New Roman" w:hAnsi="Times New Roman" w:cs="Times New Roman"/>
          <w:sz w:val="20"/>
          <w:szCs w:val="20"/>
          <w:lang w:eastAsia="ru-RU"/>
        </w:rPr>
        <w:t>.</w:t>
      </w:r>
    </w:p>
    <w:p w:rsidR="00A36269" w:rsidRPr="0037516E" w:rsidRDefault="00A36269" w:rsidP="00A36269">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36269" w:rsidRPr="0037516E" w:rsidRDefault="00A36269" w:rsidP="00A362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36269" w:rsidRPr="0037516E" w:rsidRDefault="00A36269" w:rsidP="00A362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36269" w:rsidRPr="0038500C"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Pr>
          <w:rFonts w:ascii="Times New Roman" w:eastAsia="Times New Roman" w:hAnsi="Times New Roman" w:cs="Times New Roman"/>
          <w:sz w:val="20"/>
          <w:szCs w:val="20"/>
          <w:lang w:eastAsia="ru-RU"/>
        </w:rPr>
        <w:t>овора установлен в сумме  59 600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36269" w:rsidRPr="0037516E" w:rsidRDefault="00A36269" w:rsidP="00A3626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36269" w:rsidRPr="0037516E" w:rsidRDefault="00A36269" w:rsidP="00A3626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w:t>
      </w:r>
      <w:r w:rsidRPr="0037516E">
        <w:rPr>
          <w:rFonts w:ascii="Times New Roman" w:eastAsia="Times New Roman" w:hAnsi="Times New Roman" w:cs="Times New Roman"/>
          <w:bCs/>
          <w:sz w:val="20"/>
          <w:szCs w:val="20"/>
          <w:lang w:eastAsia="ru-RU"/>
        </w:rPr>
        <w:lastRenderedPageBreak/>
        <w:t xml:space="preserve">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6269" w:rsidRPr="0037516E" w:rsidRDefault="00A36269" w:rsidP="00A3626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6269" w:rsidRPr="0037516E" w:rsidRDefault="00A36269" w:rsidP="00A36269">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36269" w:rsidRPr="0037516E" w:rsidTr="00E31869">
        <w:tc>
          <w:tcPr>
            <w:tcW w:w="4923" w:type="dxa"/>
          </w:tcPr>
          <w:p w:rsidR="00A36269" w:rsidRPr="004C7F19" w:rsidRDefault="00A36269" w:rsidP="00E3186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A36269" w:rsidRPr="00C74221" w:rsidRDefault="00A36269" w:rsidP="00E31869">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37516E">
              <w:rPr>
                <w:rFonts w:ascii="Times New Roman" w:eastAsia="Times New Roman" w:hAnsi="Times New Roman" w:cs="Times New Roman"/>
                <w:sz w:val="20"/>
                <w:szCs w:val="20"/>
                <w:lang w:eastAsia="ru-RU"/>
              </w:rPr>
              <w:t xml:space="preserve">     ОКПО 01115969</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A36269"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p>
          <w:p w:rsidR="00A36269" w:rsidRPr="0037516E" w:rsidRDefault="00A36269" w:rsidP="00E31869">
            <w:pPr>
              <w:spacing w:after="0" w:line="240" w:lineRule="auto"/>
              <w:rPr>
                <w:rFonts w:ascii="Times New Roman" w:eastAsia="Times New Roman" w:hAnsi="Times New Roman" w:cs="Times New Roman"/>
                <w:sz w:val="20"/>
                <w:szCs w:val="20"/>
                <w:lang w:eastAsia="ru-RU"/>
              </w:rPr>
            </w:pPr>
          </w:p>
          <w:p w:rsidR="00A36269" w:rsidRPr="0037516E" w:rsidRDefault="00A36269" w:rsidP="00E31869">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36269" w:rsidRPr="0037516E" w:rsidRDefault="00A36269" w:rsidP="00E31869">
            <w:pPr>
              <w:spacing w:after="0" w:line="240" w:lineRule="auto"/>
              <w:rPr>
                <w:rFonts w:ascii="Times New Roman" w:eastAsia="Times New Roman" w:hAnsi="Times New Roman" w:cs="Times New Roman"/>
                <w:sz w:val="20"/>
                <w:szCs w:val="20"/>
                <w:lang w:eastAsia="ru-RU"/>
              </w:rPr>
            </w:pPr>
          </w:p>
          <w:p w:rsidR="00A36269" w:rsidRPr="0037516E" w:rsidRDefault="00A36269" w:rsidP="00E318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A36269" w:rsidRPr="0037516E" w:rsidRDefault="00A36269" w:rsidP="00E318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A36269" w:rsidRPr="0037516E" w:rsidRDefault="00A36269" w:rsidP="00E3186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36269" w:rsidRPr="004C7F19" w:rsidRDefault="00A36269" w:rsidP="00E3186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A36269" w:rsidRPr="000C2465" w:rsidRDefault="00A36269" w:rsidP="00E31869">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A36269" w:rsidRPr="0037516E" w:rsidRDefault="00A36269" w:rsidP="00A36269">
      <w:pPr>
        <w:spacing w:after="0" w:line="240" w:lineRule="auto"/>
        <w:jc w:val="both"/>
        <w:rPr>
          <w:rFonts w:ascii="Times New Roman" w:eastAsia="Times New Roman" w:hAnsi="Times New Roman" w:cs="Times New Roman"/>
          <w:sz w:val="20"/>
          <w:szCs w:val="20"/>
          <w:lang w:eastAsia="ru-RU"/>
        </w:rPr>
      </w:pPr>
    </w:p>
    <w:p w:rsidR="002158E1" w:rsidRPr="008B27B1" w:rsidRDefault="002158E1" w:rsidP="002158E1">
      <w:pPr>
        <w:tabs>
          <w:tab w:val="left" w:pos="0"/>
        </w:tabs>
        <w:ind w:left="3969" w:hanging="5040"/>
      </w:pPr>
      <w:bookmarkStart w:id="13" w:name="_GoBack"/>
      <w:bookmarkEnd w:id="13"/>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03F3B"/>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1E30"/>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0E9"/>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3D9C"/>
    <w:rsid w:val="007D48F8"/>
    <w:rsid w:val="007F46CA"/>
    <w:rsid w:val="00801914"/>
    <w:rsid w:val="008101C0"/>
    <w:rsid w:val="008108BE"/>
    <w:rsid w:val="008220B3"/>
    <w:rsid w:val="0083698D"/>
    <w:rsid w:val="00845FCF"/>
    <w:rsid w:val="00853F84"/>
    <w:rsid w:val="0087264F"/>
    <w:rsid w:val="00875991"/>
    <w:rsid w:val="00875DE1"/>
    <w:rsid w:val="00893766"/>
    <w:rsid w:val="0089775E"/>
    <w:rsid w:val="008A25E5"/>
    <w:rsid w:val="008A41B5"/>
    <w:rsid w:val="008A4F25"/>
    <w:rsid w:val="008A5836"/>
    <w:rsid w:val="008A7CD6"/>
    <w:rsid w:val="008B7F6A"/>
    <w:rsid w:val="008C16A3"/>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36269"/>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466F"/>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5072"/>
    <w:rsid w:val="00EB7AD8"/>
    <w:rsid w:val="00EC04FC"/>
    <w:rsid w:val="00EC188D"/>
    <w:rsid w:val="00ED39DA"/>
    <w:rsid w:val="00EE531B"/>
    <w:rsid w:val="00EE6ECE"/>
    <w:rsid w:val="00EF1311"/>
    <w:rsid w:val="00EF5678"/>
    <w:rsid w:val="00EF7D5D"/>
    <w:rsid w:val="00F07DA4"/>
    <w:rsid w:val="00F13990"/>
    <w:rsid w:val="00F30026"/>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6147687">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EA23-0D4E-4FF1-AAC2-60E2B80C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11872</Words>
  <Characters>67671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cp:lastPrinted>2016-04-05T10:21:00Z</cp:lastPrinted>
  <dcterms:created xsi:type="dcterms:W3CDTF">2016-04-05T09:47:00Z</dcterms:created>
  <dcterms:modified xsi:type="dcterms:W3CDTF">2018-02-05T02:19:00Z</dcterms:modified>
</cp:coreProperties>
</file>