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ПС _____</w:t>
      </w:r>
      <w:proofErr w:type="gramStart"/>
      <w:r w:rsidR="00325A03">
        <w:rPr>
          <w:rFonts w:ascii="Times New Roman" w:hAnsi="Times New Roman" w:cs="Times New Roman"/>
        </w:rPr>
        <w:t>п</w:t>
      </w:r>
      <w:proofErr w:type="gramEnd"/>
      <w:r w:rsidR="00325A03">
        <w:rPr>
          <w:rFonts w:ascii="Times New Roman" w:hAnsi="Times New Roman" w:cs="Times New Roman"/>
        </w:rPr>
        <w:t>/п</w:t>
      </w:r>
      <w:r w:rsidR="00501A64">
        <w:rPr>
          <w:rFonts w:ascii="Times New Roman" w:hAnsi="Times New Roman" w:cs="Times New Roman"/>
        </w:rPr>
        <w:t xml:space="preserve">___________ </w:t>
      </w:r>
      <w:proofErr w:type="spellStart"/>
      <w:r w:rsidR="00DD32F9">
        <w:rPr>
          <w:rFonts w:ascii="Times New Roman" w:hAnsi="Times New Roman" w:cs="Times New Roman"/>
        </w:rPr>
        <w:t>А.А.Новоселов</w:t>
      </w:r>
      <w:proofErr w:type="spellEnd"/>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375B9F">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325A03">
        <w:rPr>
          <w:rFonts w:ascii="Times New Roman" w:hAnsi="Times New Roman" w:cs="Times New Roman"/>
        </w:rPr>
        <w:t>19</w:t>
      </w:r>
      <w:r>
        <w:rPr>
          <w:rFonts w:ascii="Times New Roman" w:hAnsi="Times New Roman" w:cs="Times New Roman"/>
        </w:rPr>
        <w:t xml:space="preserve"> "     </w:t>
      </w:r>
      <w:r w:rsidR="00861B44">
        <w:rPr>
          <w:rFonts w:ascii="Times New Roman" w:hAnsi="Times New Roman" w:cs="Times New Roman"/>
        </w:rPr>
        <w:t>марта</w:t>
      </w:r>
      <w:r w:rsidR="009E76E9">
        <w:rPr>
          <w:rFonts w:ascii="Times New Roman" w:hAnsi="Times New Roman" w:cs="Times New Roman"/>
        </w:rPr>
        <w:t xml:space="preserve"> </w:t>
      </w:r>
      <w:r w:rsidR="006703F2">
        <w:rPr>
          <w:rFonts w:ascii="Times New Roman" w:hAnsi="Times New Roman" w:cs="Times New Roman"/>
        </w:rPr>
        <w:t xml:space="preserve"> </w:t>
      </w:r>
      <w:r w:rsidR="00CD2C52">
        <w:rPr>
          <w:rFonts w:ascii="Times New Roman" w:hAnsi="Times New Roman" w:cs="Times New Roman"/>
        </w:rPr>
        <w:t xml:space="preserve"> </w:t>
      </w:r>
      <w:r w:rsidR="00861B44">
        <w:rPr>
          <w:rFonts w:ascii="Times New Roman" w:hAnsi="Times New Roman" w:cs="Times New Roman"/>
        </w:rPr>
        <w:t xml:space="preserve"> 2018</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861B44">
        <w:rPr>
          <w:rFonts w:ascii="Times New Roman" w:hAnsi="Times New Roman" w:cs="Times New Roman"/>
          <w:b/>
          <w:bCs/>
        </w:rPr>
        <w:t>, 2018</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861B44">
        <w:rPr>
          <w:rFonts w:ascii="Times New Roman" w:hAnsi="Times New Roman" w:cs="Times New Roman"/>
          <w:b/>
          <w:bCs/>
        </w:rPr>
        <w:t>2</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992A70" w:rsidRDefault="00F07DA4" w:rsidP="00992A70">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967E86">
        <w:rPr>
          <w:rFonts w:ascii="Times New Roman" w:hAnsi="Times New Roman" w:cs="Times New Roman"/>
          <w:b/>
          <w:i/>
        </w:rPr>
        <w:t xml:space="preserve">Поставка </w:t>
      </w:r>
      <w:r w:rsidR="00861B44">
        <w:rPr>
          <w:rFonts w:ascii="Times New Roman" w:hAnsi="Times New Roman" w:cs="Times New Roman"/>
          <w:b/>
          <w:i/>
        </w:rPr>
        <w:t>расходных материалов для издательства.</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8E0793" w:rsidRPr="00153B73" w:rsidRDefault="00B47C27" w:rsidP="008E0793">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proofErr w:type="gramStart"/>
      <w:r w:rsidR="008E0793">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8E0793"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w:t>
      </w:r>
      <w:r w:rsidR="004963F5">
        <w:rPr>
          <w:rFonts w:ascii="Times New Roman" w:hAnsi="Times New Roman" w:cs="Times New Roman"/>
        </w:rPr>
        <w:t>,</w:t>
      </w:r>
      <w:r w:rsidR="004963F5" w:rsidRPr="004963F5">
        <w:rPr>
          <w:rFonts w:ascii="Times New Roman" w:hAnsi="Times New Roman" w:cs="Times New Roman"/>
          <w:color w:val="FF0000"/>
          <w:sz w:val="24"/>
          <w:szCs w:val="24"/>
        </w:rPr>
        <w:t xml:space="preserve"> </w:t>
      </w:r>
      <w:r w:rsidR="004963F5" w:rsidRPr="00375B9F">
        <w:rPr>
          <w:rFonts w:ascii="Times New Roman" w:hAnsi="Times New Roman" w:cs="Times New Roman"/>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w:t>
      </w:r>
      <w:proofErr w:type="gramEnd"/>
      <w:r w:rsidR="004963F5" w:rsidRPr="00375B9F">
        <w:rPr>
          <w:rFonts w:ascii="Times New Roman" w:hAnsi="Times New Roman" w:cs="Times New Roman"/>
        </w:rPr>
        <w:t xml:space="preserve">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4963F5" w:rsidRPr="006129C4">
        <w:rPr>
          <w:rFonts w:ascii="Times New Roman" w:hAnsi="Times New Roman" w:cs="Times New Roman"/>
          <w:color w:val="FF0000"/>
          <w:sz w:val="24"/>
          <w:szCs w:val="24"/>
        </w:rPr>
        <w:t>,</w:t>
      </w:r>
      <w:r w:rsidR="008E0793" w:rsidRPr="003C26D9">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w:t>
      </w:r>
      <w:r w:rsidR="008E0793">
        <w:rPr>
          <w:rFonts w:ascii="Times New Roman" w:hAnsi="Times New Roman" w:cs="Times New Roman"/>
        </w:rPr>
        <w:t>.</w:t>
      </w: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1.4. Вторая часть заявки на участие в электронном аукционе должна содержать следующие документы и </w:t>
      </w:r>
      <w:r w:rsidRPr="00A233A0">
        <w:rPr>
          <w:rFonts w:ascii="Times New Roman" w:hAnsi="Times New Roman" w:cs="Times New Roman"/>
        </w:rPr>
        <w:lastRenderedPageBreak/>
        <w:t>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w:t>
      </w:r>
      <w:r w:rsidR="00DA7210">
        <w:rPr>
          <w:rFonts w:ascii="Times New Roman" w:hAnsi="Times New Roman" w:cs="Times New Roman"/>
        </w:rPr>
        <w:t xml:space="preserve"> (при наличии) </w:t>
      </w:r>
      <w:r w:rsidR="00030A0C">
        <w:rPr>
          <w:rFonts w:ascii="Times New Roman" w:hAnsi="Times New Roman" w:cs="Times New Roman"/>
        </w:rPr>
        <w:t xml:space="preserve"> учредителей, членов коллегиального</w:t>
      </w:r>
      <w:proofErr w:type="gramEnd"/>
      <w:r w:rsidR="00030A0C">
        <w:rPr>
          <w:rFonts w:ascii="Times New Roman" w:hAnsi="Times New Roman" w:cs="Times New Roman"/>
        </w:rPr>
        <w:t xml:space="preserve"> исполнительного органа, лица, исполняющего функции единоличного исполнительного органа участника такого аукциона;</w:t>
      </w:r>
    </w:p>
    <w:p w:rsidR="00317619" w:rsidRPr="00A233A0"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Pr>
          <w:rFonts w:ascii="Times New Roman" w:hAnsi="Times New Roman" w:cs="Times New Roman"/>
        </w:rPr>
        <w:t xml:space="preserve"> </w:t>
      </w:r>
      <w:r w:rsidRPr="00BF6472">
        <w:rPr>
          <w:rFonts w:ascii="Times New Roman" w:hAnsi="Times New Roman" w:cs="Times New Roman"/>
        </w:rPr>
        <w:t>подпунктами 1 и 10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w:t>
      </w:r>
      <w:r>
        <w:rPr>
          <w:rFonts w:ascii="Times New Roman" w:hAnsi="Times New Roman" w:cs="Times New Roman"/>
        </w:rPr>
        <w:t xml:space="preserve">  пункта 3.1 Общей части документации;</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7"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8"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F6472">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BF6472">
        <w:rPr>
          <w:rFonts w:ascii="Times New Roman" w:hAnsi="Times New Roman" w:cs="Times New Roman"/>
        </w:rPr>
        <w:t xml:space="preserve"> </w:t>
      </w:r>
      <w:proofErr w:type="gramStart"/>
      <w:r w:rsidRPr="00BF6472">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BF6472"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F6472">
        <w:rPr>
          <w:rFonts w:ascii="Times New Roman" w:hAnsi="Times New Roman" w:cs="Times New Roman"/>
        </w:rPr>
        <w:t xml:space="preserve">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w:t>
      </w:r>
      <w:r w:rsidRPr="00BF6472">
        <w:rPr>
          <w:rFonts w:ascii="Times New Roman" w:hAnsi="Times New Roman" w:cs="Times New Roman"/>
        </w:rPr>
        <w:lastRenderedPageBreak/>
        <w:t>либо</w:t>
      </w:r>
      <w:proofErr w:type="gramEnd"/>
      <w:r w:rsidR="00BF6472">
        <w:rPr>
          <w:rFonts w:ascii="Times New Roman" w:hAnsi="Times New Roman" w:cs="Times New Roman"/>
        </w:rPr>
        <w:t xml:space="preserve"> </w:t>
      </w:r>
      <w:proofErr w:type="gramStart"/>
      <w:r w:rsidRPr="00BF6472">
        <w:rPr>
          <w:rFonts w:ascii="Times New Roman" w:hAnsi="Times New Roman" w:cs="Times New Roman"/>
        </w:rPr>
        <w:t>иными</w:t>
      </w:r>
      <w:r w:rsidR="00BF6472">
        <w:rPr>
          <w:rFonts w:ascii="Times New Roman" w:hAnsi="Times New Roman" w:cs="Times New Roman"/>
        </w:rPr>
        <w:t xml:space="preserve"> </w:t>
      </w:r>
      <w:r w:rsidRPr="00BF6472">
        <w:rPr>
          <w:rFonts w:ascii="Times New Roman" w:hAnsi="Times New Roman" w:cs="Times New Roman"/>
        </w:rPr>
        <w:t>органами</w:t>
      </w:r>
      <w:r w:rsidR="00BF6472">
        <w:rPr>
          <w:rFonts w:ascii="Times New Roman" w:hAnsi="Times New Roman" w:cs="Times New Roman"/>
        </w:rPr>
        <w:t xml:space="preserve"> </w:t>
      </w:r>
      <w:r w:rsidRPr="00BF6472">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6472">
        <w:rPr>
          <w:rFonts w:ascii="Times New Roman" w:hAnsi="Times New Roman" w:cs="Times New Roman"/>
        </w:rPr>
        <w:t>неполнородными</w:t>
      </w:r>
      <w:proofErr w:type="spellEnd"/>
      <w:r w:rsidRPr="00BF6472">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BF6472">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79248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11) участник закупки не является офшорной компанией.</w:t>
      </w:r>
    </w:p>
    <w:p w:rsidR="0079248B" w:rsidRPr="0079248B"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9"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.1. Любой участник электронного аукциона, получивший аккредитацию на электронной площадке, </w:t>
      </w:r>
      <w:r w:rsidR="00A233A0" w:rsidRPr="00A233A0">
        <w:rPr>
          <w:rFonts w:ascii="Times New Roman" w:hAnsi="Times New Roman" w:cs="Times New Roman"/>
        </w:rPr>
        <w:lastRenderedPageBreak/>
        <w:t>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0"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w:t>
      </w:r>
      <w:r w:rsidRPr="000F3DBE">
        <w:rPr>
          <w:rFonts w:ascii="Times New Roman" w:hAnsi="Times New Roman" w:cs="Times New Roman"/>
        </w:rPr>
        <w:lastRenderedPageBreak/>
        <w:t>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BA7EDE">
        <w:rPr>
          <w:rFonts w:ascii="Times New Roman" w:hAnsi="Times New Roman" w:cs="Times New Roman"/>
        </w:rPr>
        <w:t xml:space="preserve">8) </w:t>
      </w:r>
      <w:r w:rsidR="007739CF" w:rsidRPr="00BA7EDE">
        <w:rPr>
          <w:rFonts w:ascii="Times New Roman" w:hAnsi="Times New Roman" w:cs="Times New Roman"/>
        </w:rPr>
        <w:t xml:space="preserve">дополнительные требования, установленные Постановлением Правительства Российской Федерации от 08.11.2013г. №1005, а также </w:t>
      </w:r>
      <w:hyperlink r:id="rId11" w:history="1">
        <w:r w:rsidRPr="00BA7EDE">
          <w:rPr>
            <w:rStyle w:val="a4"/>
            <w:rFonts w:ascii="Times New Roman" w:hAnsi="Times New Roman" w:cs="Times New Roman"/>
            <w:color w:val="auto"/>
            <w:u w:val="none"/>
          </w:rPr>
          <w:t>перечень</w:t>
        </w:r>
      </w:hyperlink>
      <w:r w:rsidRPr="00BA7EDE">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w:t>
      </w:r>
      <w:r w:rsidR="007739CF" w:rsidRPr="00BA7EDE">
        <w:rPr>
          <w:rFonts w:ascii="Times New Roman" w:hAnsi="Times New Roman" w:cs="Times New Roman"/>
        </w:rPr>
        <w:t>ой суммы по банковской гарантии, утвержденных постановлением Правительства Российской Федерации от 08.11.2013 №1005.</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w:t>
      </w:r>
      <w:r w:rsidR="005F78E8" w:rsidRPr="005F78E8">
        <w:rPr>
          <w:rFonts w:ascii="Times New Roman" w:hAnsi="Times New Roman" w:cs="Times New Roman"/>
        </w:rPr>
        <w:lastRenderedPageBreak/>
        <w:t xml:space="preserve">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 xml:space="preserve">позднее </w:t>
      </w:r>
      <w:r w:rsidR="0072728F">
        <w:rPr>
          <w:rFonts w:ascii="Times New Roman" w:hAnsi="Times New Roman" w:cs="Times New Roman"/>
        </w:rPr>
        <w:lastRenderedPageBreak/>
        <w:t>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 xml:space="preserve">данных </w:t>
      </w:r>
      <w:r>
        <w:rPr>
          <w:rFonts w:ascii="Times New Roman" w:hAnsi="Times New Roman" w:cs="Times New Roman"/>
        </w:rPr>
        <w:lastRenderedPageBreak/>
        <w:t>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A233A0"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A233A0"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BA298E">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BA298E" w:rsidRDefault="00BA298E" w:rsidP="00BA298E">
            <w:pPr>
              <w:shd w:val="clear" w:color="auto" w:fill="FFFFFF"/>
              <w:snapToGrid w:val="0"/>
              <w:spacing w:after="0" w:line="240" w:lineRule="auto"/>
              <w:jc w:val="center"/>
              <w:rPr>
                <w:rFonts w:ascii="Times New Roman" w:hAnsi="Times New Roman" w:cs="Times New Roman"/>
              </w:rPr>
            </w:pPr>
            <w:r w:rsidRPr="00BA298E">
              <w:rPr>
                <w:rFonts w:ascii="Times New Roman" w:hAnsi="Times New Roman" w:cs="Times New Roman"/>
                <w:b/>
                <w:bCs/>
              </w:rPr>
              <w:t>Содержание по предмету  раздела информационной карты</w:t>
            </w:r>
          </w:p>
        </w:tc>
      </w:tr>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BA298E"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967E86">
              <w:rPr>
                <w:rFonts w:ascii="Times New Roman" w:hAnsi="Times New Roman" w:cs="Times New Roman"/>
                <w:sz w:val="20"/>
                <w:szCs w:val="20"/>
              </w:rPr>
              <w:t>1</w:t>
            </w:r>
            <w:r>
              <w:rPr>
                <w:rFonts w:ascii="Times New Roman" w:hAnsi="Times New Roman" w:cs="Times New Roman"/>
                <w:sz w:val="20"/>
                <w:szCs w:val="20"/>
              </w:rPr>
              <w:t>.</w:t>
            </w:r>
            <w:r w:rsidR="00C415D5" w:rsidRPr="00BA298E">
              <w:rPr>
                <w:rFonts w:ascii="Times New Roman" w:hAnsi="Times New Roman" w:cs="Times New Roman"/>
                <w:sz w:val="20"/>
                <w:szCs w:val="20"/>
              </w:rPr>
              <w:t xml:space="preserve">Краткое наименование  - предмет </w:t>
            </w:r>
            <w:proofErr w:type="gramStart"/>
            <w:r w:rsidR="00C415D5" w:rsidRPr="00BA298E">
              <w:rPr>
                <w:rFonts w:ascii="Times New Roman" w:hAnsi="Times New Roman" w:cs="Times New Roman"/>
                <w:sz w:val="20"/>
                <w:szCs w:val="20"/>
              </w:rPr>
              <w:t>электронного</w:t>
            </w:r>
            <w:proofErr w:type="gramEnd"/>
            <w:r w:rsidR="00C415D5" w:rsidRPr="00BA298E">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9E76E9" w:rsidRDefault="00375B9F" w:rsidP="00861B44">
            <w:pPr>
              <w:shd w:val="clear" w:color="auto" w:fill="FFFFFF"/>
              <w:snapToGrid w:val="0"/>
              <w:rPr>
                <w:rFonts w:ascii="Times New Roman" w:eastAsia="Times New Roman" w:hAnsi="Times New Roman" w:cs="Times New Roman"/>
                <w:b/>
                <w:lang w:eastAsia="ru-RU"/>
              </w:rPr>
            </w:pPr>
            <w:r>
              <w:rPr>
                <w:rFonts w:ascii="Times New Roman" w:hAnsi="Times New Roman" w:cs="Times New Roman"/>
                <w:b/>
                <w:i/>
              </w:rPr>
              <w:t xml:space="preserve">Поставка </w:t>
            </w:r>
            <w:r w:rsidR="00861B44">
              <w:rPr>
                <w:rFonts w:ascii="Times New Roman" w:hAnsi="Times New Roman" w:cs="Times New Roman"/>
                <w:b/>
                <w:i/>
              </w:rPr>
              <w:t>расходных материалов для издательства.</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w:t>
            </w:r>
            <w:r w:rsidR="00C415D5">
              <w:rPr>
                <w:rFonts w:ascii="Times New Roman" w:hAnsi="Times New Roman" w:cs="Times New Roman"/>
                <w:sz w:val="20"/>
                <w:szCs w:val="20"/>
              </w:rPr>
              <w:t>Адрес электронной площадки</w:t>
            </w:r>
            <w:r w:rsidR="00C415D5"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lang w:val="en-US"/>
              </w:rPr>
              <w:t>3</w:t>
            </w:r>
            <w:r>
              <w:rPr>
                <w:rFonts w:ascii="Times New Roman" w:hAnsi="Times New Roman" w:cs="Times New Roman"/>
                <w:sz w:val="20"/>
                <w:szCs w:val="20"/>
              </w:rPr>
              <w:t>.</w:t>
            </w:r>
            <w:r w:rsidR="00C415D5"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w:t>
            </w:r>
            <w:r w:rsidR="00572932">
              <w:rPr>
                <w:rFonts w:ascii="Times New Roman" w:hAnsi="Times New Roman" w:cs="Times New Roman"/>
                <w:sz w:val="20"/>
                <w:szCs w:val="20"/>
              </w:rPr>
              <w:t>ситет путей сообщения  (ФГБОУ В</w:t>
            </w:r>
            <w:r>
              <w:rPr>
                <w:rFonts w:ascii="Times New Roman" w:hAnsi="Times New Roman" w:cs="Times New Roman"/>
                <w:sz w:val="20"/>
                <w:szCs w:val="20"/>
              </w:rPr>
              <w:t>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w:t>
            </w:r>
            <w:r w:rsidR="00C415D5"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w:t>
            </w:r>
            <w:r w:rsidR="00BA5371">
              <w:rPr>
                <w:rFonts w:ascii="Times New Roman" w:hAnsi="Times New Roman" w:cs="Times New Roman"/>
                <w:sz w:val="20"/>
                <w:szCs w:val="20"/>
              </w:rPr>
              <w:t>Почтовый адрес,</w:t>
            </w:r>
          </w:p>
          <w:p w:rsidR="00C415D5" w:rsidRPr="00A233A0" w:rsidRDefault="00BA5371"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телефон</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ул. Дуси Ковальчук </w:t>
            </w:r>
            <w:r w:rsidR="00BA5371">
              <w:rPr>
                <w:rFonts w:ascii="Times New Roman" w:hAnsi="Times New Roman" w:cs="Times New Roman"/>
                <w:sz w:val="20"/>
                <w:szCs w:val="20"/>
              </w:rPr>
              <w:t>191</w:t>
            </w:r>
          </w:p>
          <w:p w:rsidR="00C415D5" w:rsidRPr="00A233A0" w:rsidRDefault="00BA5371" w:rsidP="00BA537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r w:rsidR="00C415D5"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BA537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w:t>
            </w:r>
            <w:r w:rsidR="00C415D5" w:rsidRPr="00A233A0">
              <w:rPr>
                <w:rFonts w:ascii="Times New Roman" w:hAnsi="Times New Roman" w:cs="Times New Roman"/>
                <w:sz w:val="20"/>
                <w:szCs w:val="20"/>
              </w:rPr>
              <w:t xml:space="preserve"> </w:t>
            </w:r>
            <w:r w:rsidR="00BA5371">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861B44" w:rsidRDefault="00861B44" w:rsidP="00861B44">
            <w:pPr>
              <w:rPr>
                <w:rFonts w:ascii="Times New Roman" w:hAnsi="Times New Roman" w:cs="Times New Roman"/>
                <w:b/>
              </w:rPr>
            </w:pPr>
            <w:r w:rsidRPr="00861B44">
              <w:rPr>
                <w:rFonts w:ascii="Times New Roman" w:hAnsi="Times New Roman" w:cs="Times New Roman"/>
                <w:b/>
              </w:rPr>
              <w:t xml:space="preserve">181540211315554020100100280170000000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w:t>
            </w:r>
            <w:r w:rsidR="00C415D5" w:rsidRPr="00A233A0">
              <w:rPr>
                <w:rFonts w:ascii="Times New Roman" w:hAnsi="Times New Roman" w:cs="Times New Roman"/>
                <w:sz w:val="20"/>
                <w:szCs w:val="20"/>
              </w:rPr>
              <w:t xml:space="preserve">Адрес </w:t>
            </w:r>
            <w:proofErr w:type="gramStart"/>
            <w:r w:rsidR="00C415D5" w:rsidRPr="00A233A0">
              <w:rPr>
                <w:rFonts w:ascii="Times New Roman" w:hAnsi="Times New Roman" w:cs="Times New Roman"/>
                <w:sz w:val="20"/>
                <w:szCs w:val="20"/>
              </w:rPr>
              <w:t>электронной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325A03" w:rsidP="00C415D5">
            <w:pPr>
              <w:widowControl w:val="0"/>
              <w:autoSpaceDE w:val="0"/>
              <w:autoSpaceDN w:val="0"/>
              <w:adjustRightInd w:val="0"/>
              <w:spacing w:after="0" w:line="240" w:lineRule="auto"/>
              <w:rPr>
                <w:rFonts w:ascii="Times New Roman" w:hAnsi="Times New Roman" w:cs="Times New Roman"/>
                <w:sz w:val="20"/>
                <w:szCs w:val="20"/>
              </w:rPr>
            </w:pPr>
            <w:hyperlink r:id="rId12" w:history="1">
              <w:r w:rsidR="0045395A" w:rsidRPr="00A053B6">
                <w:rPr>
                  <w:rStyle w:val="a4"/>
                  <w:rFonts w:ascii="Times New Roman" w:hAnsi="Times New Roman" w:cs="Times New Roman"/>
                  <w:sz w:val="20"/>
                  <w:szCs w:val="20"/>
                  <w:lang w:val="en-US"/>
                </w:rPr>
                <w:t>pechko</w:t>
              </w:r>
              <w:r w:rsidR="0045395A" w:rsidRPr="00A053B6">
                <w:rPr>
                  <w:rStyle w:val="a4"/>
                  <w:rFonts w:ascii="Times New Roman" w:hAnsi="Times New Roman" w:cs="Times New Roman"/>
                  <w:sz w:val="20"/>
                  <w:szCs w:val="20"/>
                </w:rPr>
                <w:t>@</w:t>
              </w:r>
              <w:r w:rsidR="0045395A" w:rsidRPr="00A053B6">
                <w:rPr>
                  <w:rStyle w:val="a4"/>
                  <w:rFonts w:ascii="Times New Roman" w:hAnsi="Times New Roman" w:cs="Times New Roman"/>
                  <w:sz w:val="20"/>
                  <w:szCs w:val="20"/>
                  <w:lang w:val="en-US"/>
                </w:rPr>
                <w:t>stu</w:t>
              </w:r>
              <w:r w:rsidR="0045395A" w:rsidRPr="00A053B6">
                <w:rPr>
                  <w:rStyle w:val="a4"/>
                  <w:rFonts w:ascii="Times New Roman" w:hAnsi="Times New Roman" w:cs="Times New Roman"/>
                  <w:sz w:val="20"/>
                  <w:szCs w:val="20"/>
                </w:rPr>
                <w:t>.</w:t>
              </w:r>
              <w:proofErr w:type="spellStart"/>
              <w:r w:rsidR="0045395A" w:rsidRPr="00A053B6">
                <w:rPr>
                  <w:rStyle w:val="a4"/>
                  <w:rFonts w:ascii="Times New Roman" w:hAnsi="Times New Roman" w:cs="Times New Roman"/>
                  <w:sz w:val="20"/>
                  <w:szCs w:val="20"/>
                  <w:lang w:val="en-US"/>
                </w:rPr>
                <w:t>ru</w:t>
              </w:r>
              <w:proofErr w:type="spellEnd"/>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w:t>
            </w:r>
            <w:r w:rsidR="00C415D5">
              <w:rPr>
                <w:rFonts w:ascii="Times New Roman" w:hAnsi="Times New Roman" w:cs="Times New Roman"/>
                <w:sz w:val="20"/>
                <w:szCs w:val="20"/>
              </w:rPr>
              <w:t>Информация о  контрактной службе заказчика</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xml:space="preserve">– </w:t>
            </w:r>
            <w:r w:rsidR="0045395A">
              <w:rPr>
                <w:rFonts w:ascii="Times New Roman" w:hAnsi="Times New Roman" w:cs="Times New Roman"/>
                <w:sz w:val="20"/>
                <w:szCs w:val="20"/>
              </w:rPr>
              <w:t>Печко Елена Ивановна</w:t>
            </w:r>
            <w:r>
              <w:rPr>
                <w:rFonts w:ascii="Times New Roman" w:hAnsi="Times New Roman" w:cs="Times New Roman"/>
                <w:sz w:val="20"/>
                <w:szCs w:val="20"/>
              </w:rPr>
              <w:t xml:space="preserve">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Ведущий юрисконсульт – </w:t>
            </w:r>
            <w:proofErr w:type="spellStart"/>
            <w:r>
              <w:rPr>
                <w:rFonts w:ascii="Times New Roman" w:hAnsi="Times New Roman" w:cs="Times New Roman"/>
                <w:sz w:val="20"/>
                <w:szCs w:val="20"/>
              </w:rPr>
              <w:t>Шабурова</w:t>
            </w:r>
            <w:proofErr w:type="spellEnd"/>
            <w:r>
              <w:rPr>
                <w:rFonts w:ascii="Times New Roman" w:hAnsi="Times New Roman" w:cs="Times New Roman"/>
                <w:sz w:val="20"/>
                <w:szCs w:val="20"/>
              </w:rPr>
              <w:t xml:space="preserve"> Ирина </w:t>
            </w:r>
            <w:proofErr w:type="spellStart"/>
            <w:r>
              <w:rPr>
                <w:rFonts w:ascii="Times New Roman" w:hAnsi="Times New Roman" w:cs="Times New Roman"/>
                <w:sz w:val="20"/>
                <w:szCs w:val="20"/>
              </w:rPr>
              <w:t>Галеновна</w:t>
            </w:r>
            <w:proofErr w:type="spellEnd"/>
            <w:r>
              <w:rPr>
                <w:rFonts w:ascii="Times New Roman" w:hAnsi="Times New Roman" w:cs="Times New Roman"/>
                <w:sz w:val="20"/>
                <w:szCs w:val="20"/>
              </w:rPr>
              <w:t xml:space="preserve">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w:t>
            </w:r>
            <w:r w:rsidR="00C415D5"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Pr>
                <w:rFonts w:ascii="Times New Roman" w:hAnsi="Times New Roman" w:cs="Times New Roman"/>
                <w:sz w:val="20"/>
                <w:szCs w:val="20"/>
              </w:rPr>
              <w:t>О</w:t>
            </w:r>
            <w:r w:rsidR="00C415D5" w:rsidRPr="00A92140">
              <w:rPr>
                <w:rFonts w:ascii="Times New Roman" w:hAnsi="Times New Roman" w:cs="Times New Roman"/>
                <w:sz w:val="20"/>
                <w:szCs w:val="20"/>
              </w:rPr>
              <w:t>граничение участия в определении постав</w:t>
            </w:r>
            <w:r w:rsidR="00C415D5">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C415D5"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нет</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w:t>
            </w:r>
            <w:r w:rsidR="00C415D5"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9E76E9" w:rsidRDefault="00375B9F" w:rsidP="00861B44">
            <w:pPr>
              <w:shd w:val="clear" w:color="auto" w:fill="FFFFFF"/>
              <w:snapToGrid w:val="0"/>
              <w:rPr>
                <w:rFonts w:ascii="Times New Roman" w:eastAsia="Times New Roman" w:hAnsi="Times New Roman" w:cs="Times New Roman"/>
                <w:b/>
                <w:lang w:eastAsia="ru-RU"/>
              </w:rPr>
            </w:pPr>
            <w:r>
              <w:rPr>
                <w:rFonts w:ascii="Times New Roman" w:hAnsi="Times New Roman" w:cs="Times New Roman"/>
                <w:b/>
                <w:i/>
              </w:rPr>
              <w:t xml:space="preserve">Поставка </w:t>
            </w:r>
            <w:r w:rsidR="00861B44">
              <w:rPr>
                <w:rFonts w:ascii="Times New Roman" w:hAnsi="Times New Roman" w:cs="Times New Roman"/>
                <w:b/>
                <w:i/>
              </w:rPr>
              <w:t>расходных материалов для издательства</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12.</w:t>
            </w:r>
            <w:r w:rsidR="00C415D5"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83698D" w:rsidRDefault="00861B44" w:rsidP="00861B4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20.59.30.190;   17.12.14.119;    17.12.11.120;   17.12.14.113;    17.12.14.122;   25.93.14.140;   22.29.25.000;    16.29.14.199</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13.</w:t>
            </w:r>
            <w:r w:rsidR="00C415D5" w:rsidRPr="00A233A0">
              <w:rPr>
                <w:rFonts w:ascii="Times New Roman" w:hAnsi="Times New Roman" w:cs="Times New Roman"/>
                <w:sz w:val="20"/>
                <w:szCs w:val="20"/>
              </w:rPr>
              <w:t xml:space="preserve">Код </w:t>
            </w:r>
            <w:proofErr w:type="gramStart"/>
            <w:r w:rsidR="00C415D5" w:rsidRPr="00A233A0">
              <w:rPr>
                <w:rFonts w:ascii="Times New Roman" w:hAnsi="Times New Roman" w:cs="Times New Roman"/>
                <w:sz w:val="20"/>
                <w:szCs w:val="20"/>
              </w:rPr>
              <w:t>бюджетной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375B9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340</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14.</w:t>
            </w:r>
            <w:r w:rsidR="00C415D5"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861B44"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Поставка чернил, пружин пластмассовых, бумаги в ассортименте, скоб  и т.д.   согласно 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w:t>
            </w:r>
            <w:r w:rsidR="00C415D5" w:rsidRPr="00A233A0">
              <w:rPr>
                <w:rFonts w:ascii="Times New Roman" w:hAnsi="Times New Roman" w:cs="Times New Roman"/>
                <w:sz w:val="20"/>
                <w:szCs w:val="20"/>
              </w:rPr>
              <w:t xml:space="preserve">Количество    </w:t>
            </w:r>
            <w:r w:rsidR="00C415D5">
              <w:rPr>
                <w:rFonts w:ascii="Times New Roman" w:hAnsi="Times New Roman" w:cs="Times New Roman"/>
                <w:sz w:val="20"/>
                <w:szCs w:val="20"/>
              </w:rPr>
              <w:t xml:space="preserve">   </w:t>
            </w:r>
            <w:r w:rsidR="00C415D5"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C04FC" w:rsidRDefault="00861B44"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26 наименований</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16.</w:t>
            </w:r>
            <w:r w:rsidR="00C415D5"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9E76E9" w:rsidP="00861B44">
            <w:pPr>
              <w:spacing w:after="0" w:line="240" w:lineRule="auto"/>
              <w:jc w:val="both"/>
              <w:rPr>
                <w:rFonts w:ascii="Times New Roman" w:hAnsi="Times New Roman" w:cs="Times New Roman"/>
              </w:rPr>
            </w:pPr>
            <w:r>
              <w:rPr>
                <w:rFonts w:ascii="Times New Roman" w:hAnsi="Times New Roman" w:cs="Times New Roman"/>
                <w:sz w:val="20"/>
                <w:szCs w:val="20"/>
              </w:rPr>
              <w:t xml:space="preserve">Не </w:t>
            </w:r>
            <w:r w:rsidR="00861B44">
              <w:rPr>
                <w:rFonts w:ascii="Times New Roman" w:hAnsi="Times New Roman" w:cs="Times New Roman"/>
                <w:sz w:val="20"/>
                <w:szCs w:val="20"/>
              </w:rPr>
              <w:t>установлено</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17.</w:t>
            </w:r>
            <w:r w:rsidR="00C415D5"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861B44"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установлено</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18.</w:t>
            </w:r>
            <w:r w:rsidR="00C415D5"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4D57F5" w:rsidRDefault="00992A70" w:rsidP="00861B44">
            <w:pPr>
              <w:rPr>
                <w:rFonts w:ascii="Times New Roman" w:hAnsi="Times New Roman" w:cs="Times New Roman"/>
                <w:color w:val="FF0000"/>
              </w:rPr>
            </w:pPr>
            <w:r>
              <w:rPr>
                <w:rFonts w:ascii="Times New Roman" w:hAnsi="Times New Roman" w:cs="Times New Roman"/>
                <w:sz w:val="18"/>
                <w:szCs w:val="18"/>
              </w:rPr>
              <w:t>630049 г. Но</w:t>
            </w:r>
            <w:r w:rsidR="009E76E9">
              <w:rPr>
                <w:rFonts w:ascii="Times New Roman" w:hAnsi="Times New Roman" w:cs="Times New Roman"/>
                <w:sz w:val="18"/>
                <w:szCs w:val="18"/>
              </w:rPr>
              <w:t xml:space="preserve">восибирск ул. Дуси Ковальчук </w:t>
            </w:r>
            <w:r w:rsidR="00375B9F">
              <w:rPr>
                <w:rFonts w:ascii="Times New Roman" w:hAnsi="Times New Roman" w:cs="Times New Roman"/>
                <w:sz w:val="18"/>
                <w:szCs w:val="18"/>
              </w:rPr>
              <w:t xml:space="preserve">191 </w:t>
            </w:r>
            <w:r w:rsidR="00861B44">
              <w:rPr>
                <w:rFonts w:ascii="Times New Roman" w:hAnsi="Times New Roman" w:cs="Times New Roman"/>
                <w:sz w:val="18"/>
                <w:szCs w:val="18"/>
              </w:rPr>
              <w:t>ауд. 109</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19.</w:t>
            </w:r>
            <w:r w:rsidR="00C415D5"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9E76E9"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 течение </w:t>
            </w:r>
            <w:r w:rsidR="00861B44">
              <w:rPr>
                <w:rFonts w:ascii="Times New Roman" w:hAnsi="Times New Roman" w:cs="Times New Roman"/>
                <w:sz w:val="20"/>
                <w:szCs w:val="20"/>
              </w:rPr>
              <w:t>20</w:t>
            </w:r>
            <w:r>
              <w:rPr>
                <w:rFonts w:ascii="Times New Roman" w:hAnsi="Times New Roman" w:cs="Times New Roman"/>
                <w:sz w:val="20"/>
                <w:szCs w:val="20"/>
              </w:rPr>
              <w:t xml:space="preserve"> </w:t>
            </w:r>
            <w:r w:rsidR="00C415D5">
              <w:rPr>
                <w:rFonts w:ascii="Times New Roman" w:hAnsi="Times New Roman" w:cs="Times New Roman"/>
                <w:sz w:val="20"/>
                <w:szCs w:val="20"/>
              </w:rPr>
              <w:t>дней с момента заключения договора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20.</w:t>
            </w:r>
            <w:r w:rsidR="00C415D5"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861B44"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716 474,25 </w:t>
            </w:r>
            <w:r w:rsidR="00C415D5">
              <w:rPr>
                <w:rFonts w:ascii="Times New Roman" w:hAnsi="Times New Roman" w:cs="Times New Roman"/>
                <w:b/>
                <w:sz w:val="20"/>
                <w:szCs w:val="20"/>
              </w:rPr>
              <w:t>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21.</w:t>
            </w:r>
            <w:r w:rsidR="00C415D5" w:rsidRPr="00A233A0">
              <w:rPr>
                <w:rFonts w:ascii="Times New Roman" w:hAnsi="Times New Roman" w:cs="Times New Roman"/>
                <w:sz w:val="20"/>
                <w:szCs w:val="20"/>
              </w:rPr>
              <w:t xml:space="preserve">Обоснование </w:t>
            </w:r>
            <w:proofErr w:type="gramStart"/>
            <w:r w:rsidR="00C415D5" w:rsidRPr="00A233A0">
              <w:rPr>
                <w:rFonts w:ascii="Times New Roman" w:hAnsi="Times New Roman" w:cs="Times New Roman"/>
                <w:sz w:val="20"/>
                <w:szCs w:val="20"/>
              </w:rPr>
              <w:t>начальной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A233A0"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375B9F" w:rsidRPr="00A233A0">
              <w:rPr>
                <w:rFonts w:ascii="Times New Roman" w:hAnsi="Times New Roman" w:cs="Times New Roman"/>
                <w:sz w:val="20"/>
                <w:szCs w:val="20"/>
              </w:rPr>
              <w:t>начальная (</w:t>
            </w:r>
            <w:r w:rsidR="00375B9F">
              <w:rPr>
                <w:rFonts w:ascii="Times New Roman" w:hAnsi="Times New Roman" w:cs="Times New Roman"/>
                <w:sz w:val="20"/>
                <w:szCs w:val="20"/>
              </w:rPr>
              <w:t xml:space="preserve">максимальная) цена контракта на поставку </w:t>
            </w:r>
            <w:r w:rsidR="00861B44">
              <w:rPr>
                <w:rFonts w:ascii="Times New Roman" w:hAnsi="Times New Roman" w:cs="Times New Roman"/>
                <w:sz w:val="20"/>
                <w:szCs w:val="20"/>
              </w:rPr>
              <w:t xml:space="preserve">расходных материалов для издательства </w:t>
            </w:r>
            <w:r w:rsidR="00375B9F">
              <w:rPr>
                <w:rFonts w:ascii="Times New Roman" w:hAnsi="Times New Roman" w:cs="Times New Roman"/>
                <w:sz w:val="20"/>
                <w:szCs w:val="20"/>
              </w:rPr>
              <w:t xml:space="preserve">   </w:t>
            </w:r>
            <w:r w:rsidR="00375B9F" w:rsidRPr="00A233A0">
              <w:rPr>
                <w:rFonts w:ascii="Times New Roman" w:hAnsi="Times New Roman" w:cs="Times New Roman"/>
                <w:sz w:val="20"/>
                <w:szCs w:val="20"/>
              </w:rPr>
              <w:t xml:space="preserve">определяется </w:t>
            </w:r>
            <w:r w:rsidR="00375B9F">
              <w:rPr>
                <w:rFonts w:ascii="Times New Roman" w:hAnsi="Times New Roman" w:cs="Times New Roman"/>
                <w:sz w:val="20"/>
                <w:szCs w:val="20"/>
              </w:rPr>
              <w:t>методом сопоставимых рыночных цен (анализ рынка)</w:t>
            </w:r>
            <w:r w:rsidR="00375B9F" w:rsidRPr="00A233A0">
              <w:rPr>
                <w:rFonts w:ascii="Times New Roman" w:hAnsi="Times New Roman" w:cs="Times New Roman"/>
                <w:sz w:val="20"/>
                <w:szCs w:val="20"/>
              </w:rPr>
              <w:t xml:space="preserve">           </w:t>
            </w:r>
          </w:p>
          <w:p w:rsidR="00C415D5" w:rsidRPr="00A233A0"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w:t>
            </w:r>
            <w:r w:rsidR="00C415D5"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23.</w:t>
            </w:r>
            <w:r w:rsidR="00C415D5"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861B44">
              <w:rPr>
                <w:rFonts w:ascii="Times New Roman" w:hAnsi="Times New Roman" w:cs="Times New Roman"/>
                <w:sz w:val="20"/>
                <w:szCs w:val="20"/>
              </w:rPr>
              <w:t>ва бюджетного учреждения на 2018</w:t>
            </w:r>
            <w:r w:rsidRPr="00A233A0">
              <w:rPr>
                <w:rFonts w:ascii="Times New Roman" w:hAnsi="Times New Roman" w:cs="Times New Roman"/>
                <w:sz w:val="20"/>
                <w:szCs w:val="20"/>
              </w:rPr>
              <w:t xml:space="preserve">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861B44">
              <w:rPr>
                <w:rFonts w:ascii="Times New Roman" w:hAnsi="Times New Roman" w:cs="Times New Roman"/>
                <w:sz w:val="20"/>
                <w:szCs w:val="20"/>
              </w:rPr>
              <w:t xml:space="preserve"> на 2018</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24.</w:t>
            </w:r>
            <w:r w:rsidR="00C415D5"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415D5" w:rsidRPr="008B7F6A" w:rsidRDefault="00C415D5" w:rsidP="00375B9F">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r w:rsidRPr="008B7F6A">
              <w:rPr>
                <w:rFonts w:ascii="Times New Roman" w:eastAsia="Times New Roman" w:hAnsi="Times New Roman" w:cs="Times New Roman"/>
                <w:kern w:val="1"/>
                <w:sz w:val="20"/>
                <w:szCs w:val="20"/>
                <w:lang w:eastAsia="ar-SA"/>
              </w:rPr>
              <w:t xml:space="preserve"> </w:t>
            </w:r>
            <w:r w:rsidR="00375B9F" w:rsidRPr="005F3FE8">
              <w:rPr>
                <w:rFonts w:ascii="Times New Roman" w:hAnsi="Times New Roman"/>
                <w:sz w:val="20"/>
                <w:szCs w:val="20"/>
                <w:lang w:eastAsia="ru-RU"/>
              </w:rPr>
              <w:t>О</w:t>
            </w:r>
            <w:r w:rsidR="00375B9F" w:rsidRPr="005F3FE8">
              <w:rPr>
                <w:rFonts w:ascii="Times New Roman" w:hAnsi="Times New Roman"/>
                <w:bCs/>
                <w:sz w:val="20"/>
                <w:szCs w:val="20"/>
              </w:rPr>
              <w:t>плата цены договора</w:t>
            </w:r>
            <w:r w:rsidR="00375B9F">
              <w:rPr>
                <w:rFonts w:ascii="Times New Roman" w:hAnsi="Times New Roman"/>
                <w:bCs/>
                <w:sz w:val="20"/>
                <w:szCs w:val="20"/>
              </w:rPr>
              <w:t xml:space="preserve"> </w:t>
            </w:r>
            <w:r w:rsidR="00375B9F" w:rsidRPr="005F3FE8">
              <w:rPr>
                <w:rFonts w:ascii="Times New Roman" w:hAnsi="Times New Roman"/>
                <w:bCs/>
                <w:sz w:val="20"/>
                <w:szCs w:val="20"/>
              </w:rPr>
              <w:t>производится Заказчиком после поставки всего объема товара</w:t>
            </w:r>
            <w:r w:rsidR="00375B9F" w:rsidRPr="005F3FE8">
              <w:rPr>
                <w:rFonts w:ascii="Times New Roman" w:hAnsi="Times New Roman"/>
                <w:sz w:val="20"/>
                <w:szCs w:val="20"/>
              </w:rPr>
              <w:t>, предусмотренного договором</w:t>
            </w:r>
            <w:r w:rsidR="00375B9F" w:rsidRPr="005F3FE8">
              <w:rPr>
                <w:rFonts w:ascii="Times New Roman" w:hAnsi="Times New Roman"/>
                <w:b/>
                <w:sz w:val="20"/>
                <w:szCs w:val="20"/>
                <w:u w:val="single"/>
              </w:rPr>
              <w:t>,</w:t>
            </w:r>
            <w:r w:rsidR="00375B9F" w:rsidRPr="005F3FE8">
              <w:rPr>
                <w:rFonts w:ascii="Times New Roman" w:hAnsi="Times New Roman"/>
                <w:sz w:val="20"/>
                <w:szCs w:val="20"/>
              </w:rPr>
              <w:t xml:space="preserve">  и принятия его Заказчиком,  в течение 10 банковских дней со дня предоставления Поставщиком надлежаще оформленных документов на оплату (счет, счет-фактура, товарная накладная, акт сдачи-приемки исполнения обязательств по поставке товара).  </w:t>
            </w:r>
            <w:r w:rsidR="00375B9F" w:rsidRPr="008B7F6A">
              <w:rPr>
                <w:rFonts w:ascii="Times New Roman" w:eastAsia="Times New Roman" w:hAnsi="Times New Roman" w:cs="Times New Roman"/>
                <w:kern w:val="1"/>
                <w:sz w:val="20"/>
                <w:szCs w:val="20"/>
                <w:lang w:eastAsia="ar-SA"/>
              </w:rPr>
              <w:t xml:space="preserve"> </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25.</w:t>
            </w:r>
            <w:r w:rsidR="00C415D5" w:rsidRPr="00A233A0">
              <w:rPr>
                <w:rFonts w:ascii="Times New Roman" w:hAnsi="Times New Roman" w:cs="Times New Roman"/>
                <w:sz w:val="20"/>
                <w:szCs w:val="20"/>
              </w:rPr>
              <w:t xml:space="preserve">Требования к </w:t>
            </w:r>
            <w:r w:rsidR="00C415D5">
              <w:rPr>
                <w:rFonts w:ascii="Times New Roman" w:hAnsi="Times New Roman" w:cs="Times New Roman"/>
                <w:sz w:val="20"/>
                <w:szCs w:val="20"/>
              </w:rPr>
              <w:t>участникам  электронного аукциона</w:t>
            </w:r>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5664E9"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Участник  настоящего электронного аукциона должен соответствовать требованиям</w:t>
            </w:r>
            <w:r>
              <w:rPr>
                <w:rFonts w:ascii="Times New Roman" w:hAnsi="Times New Roman" w:cs="Times New Roman"/>
                <w:sz w:val="20"/>
                <w:szCs w:val="20"/>
              </w:rPr>
              <w:t xml:space="preserve">, установленным  </w:t>
            </w:r>
            <w:r w:rsidR="00861B44">
              <w:rPr>
                <w:rFonts w:ascii="Times New Roman" w:hAnsi="Times New Roman" w:cs="Times New Roman"/>
                <w:sz w:val="20"/>
                <w:szCs w:val="20"/>
              </w:rPr>
              <w:t>подпунктам  2</w:t>
            </w:r>
            <w:r w:rsidRPr="00BF6472">
              <w:rPr>
                <w:rFonts w:ascii="Times New Roman" w:hAnsi="Times New Roman" w:cs="Times New Roman"/>
                <w:sz w:val="20"/>
                <w:szCs w:val="20"/>
              </w:rPr>
              <w:t>-7, 9,11</w:t>
            </w:r>
            <w:r w:rsidRPr="005664E9">
              <w:rPr>
                <w:rFonts w:ascii="Times New Roman" w:hAnsi="Times New Roman" w:cs="Times New Roman"/>
                <w:sz w:val="20"/>
                <w:szCs w:val="20"/>
              </w:rPr>
              <w:t xml:space="preserve">  пункта 3.1 Общей части документации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w:t>
            </w:r>
            <w:r w:rsidR="00C415D5">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08D8">
              <w:rPr>
                <w:rFonts w:ascii="Times New Roman" w:hAnsi="Times New Roman" w:cs="Times New Roman"/>
                <w:sz w:val="20"/>
                <w:szCs w:val="20"/>
              </w:rPr>
              <w:t xml:space="preserve"> </w:t>
            </w:r>
            <w:r>
              <w:rPr>
                <w:rFonts w:ascii="Times New Roman" w:hAnsi="Times New Roman" w:cs="Times New Roman"/>
                <w:sz w:val="20"/>
                <w:szCs w:val="20"/>
              </w:rPr>
              <w:t>Не предоставляются</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27.</w:t>
            </w:r>
            <w:r w:rsidR="00C415D5">
              <w:rPr>
                <w:rFonts w:ascii="Times New Roman" w:hAnsi="Times New Roman" w:cs="Times New Roman"/>
                <w:sz w:val="20"/>
                <w:szCs w:val="20"/>
              </w:rPr>
              <w:t xml:space="preserve">Применение </w:t>
            </w:r>
            <w:r w:rsidR="00C415D5" w:rsidRPr="00861B44">
              <w:rPr>
                <w:rFonts w:ascii="Times New Roman" w:hAnsi="Times New Roman" w:cs="Times New Roman"/>
                <w:sz w:val="20"/>
                <w:szCs w:val="20"/>
              </w:rPr>
              <w:t>национального режима</w:t>
            </w:r>
            <w:r w:rsidR="00C415D5">
              <w:rPr>
                <w:rFonts w:ascii="Times New Roman" w:hAnsi="Times New Roman" w:cs="Times New Roman"/>
                <w:sz w:val="20"/>
                <w:szCs w:val="20"/>
              </w:rPr>
              <w:t xml:space="preserve"> (</w:t>
            </w:r>
            <w:r w:rsidR="00C415D5" w:rsidRPr="003B2A22">
              <w:rPr>
                <w:rFonts w:ascii="Times New Roman" w:hAnsi="Times New Roman" w:cs="Times New Roman"/>
                <w:sz w:val="20"/>
                <w:szCs w:val="20"/>
              </w:rPr>
              <w:t xml:space="preserve">условия, запреты и ограничения допуска товаров, происходящих из </w:t>
            </w:r>
            <w:r w:rsidR="00C415D5">
              <w:rPr>
                <w:rFonts w:ascii="Times New Roman" w:hAnsi="Times New Roman" w:cs="Times New Roman"/>
                <w:sz w:val="20"/>
                <w:szCs w:val="20"/>
              </w:rPr>
              <w:t>иностранного государства</w:t>
            </w:r>
            <w:proofErr w:type="gramStart"/>
            <w:r w:rsidR="00C415D5">
              <w:rPr>
                <w:rFonts w:ascii="Times New Roman" w:hAnsi="Times New Roman" w:cs="Times New Roman"/>
                <w:sz w:val="20"/>
                <w:szCs w:val="20"/>
              </w:rPr>
              <w:t xml:space="preserve"> </w:t>
            </w:r>
            <w:r w:rsidR="00C415D5" w:rsidRPr="003B2A22">
              <w:rPr>
                <w:rFonts w:ascii="Times New Roman" w:hAnsi="Times New Roman" w:cs="Times New Roman"/>
                <w:sz w:val="20"/>
                <w:szCs w:val="20"/>
              </w:rPr>
              <w:t>,</w:t>
            </w:r>
            <w:proofErr w:type="gramEnd"/>
            <w:r w:rsidR="00C415D5"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85398" w:rsidRDefault="00861B44" w:rsidP="00861B44">
            <w:pPr>
              <w:pStyle w:val="aff3"/>
              <w:rPr>
                <w:sz w:val="18"/>
                <w:szCs w:val="18"/>
              </w:rPr>
            </w:pPr>
            <w:r>
              <w:rPr>
                <w:sz w:val="18"/>
                <w:szCs w:val="18"/>
              </w:rPr>
              <w:t>Не установлено</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28.</w:t>
            </w:r>
            <w:r w:rsidR="00C415D5"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29.</w:t>
            </w:r>
            <w:r w:rsidR="00C415D5"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325A03">
              <w:rPr>
                <w:rFonts w:ascii="Times New Roman" w:hAnsi="Times New Roman" w:cs="Times New Roman"/>
                <w:sz w:val="20"/>
                <w:szCs w:val="20"/>
              </w:rPr>
              <w:t>19</w:t>
            </w:r>
            <w:r w:rsidR="00C06CDF">
              <w:rPr>
                <w:rFonts w:ascii="Times New Roman" w:hAnsi="Times New Roman" w:cs="Times New Roman"/>
                <w:sz w:val="20"/>
                <w:szCs w:val="20"/>
              </w:rPr>
              <w:t xml:space="preserve">  </w:t>
            </w:r>
            <w:r w:rsidR="00861B44">
              <w:rPr>
                <w:rFonts w:ascii="Times New Roman" w:hAnsi="Times New Roman" w:cs="Times New Roman"/>
                <w:b/>
                <w:sz w:val="20"/>
                <w:szCs w:val="20"/>
              </w:rPr>
              <w:t>марта  2018</w:t>
            </w:r>
            <w:r>
              <w:rPr>
                <w:rFonts w:ascii="Times New Roman" w:hAnsi="Times New Roman" w:cs="Times New Roman"/>
                <w:b/>
                <w:sz w:val="20"/>
                <w:szCs w:val="20"/>
              </w:rPr>
              <w:t xml:space="preserve">    по    </w:t>
            </w:r>
            <w:r w:rsidR="005624E9">
              <w:rPr>
                <w:rFonts w:ascii="Times New Roman" w:hAnsi="Times New Roman" w:cs="Times New Roman"/>
                <w:b/>
                <w:sz w:val="20"/>
                <w:szCs w:val="20"/>
              </w:rPr>
              <w:t xml:space="preserve">  </w:t>
            </w:r>
            <w:r w:rsidR="00325A03">
              <w:rPr>
                <w:rFonts w:ascii="Times New Roman" w:hAnsi="Times New Roman" w:cs="Times New Roman"/>
                <w:b/>
                <w:sz w:val="20"/>
                <w:szCs w:val="20"/>
              </w:rPr>
              <w:t>26</w:t>
            </w:r>
            <w:r w:rsidR="005624E9">
              <w:rPr>
                <w:rFonts w:ascii="Times New Roman" w:hAnsi="Times New Roman" w:cs="Times New Roman"/>
                <w:b/>
                <w:sz w:val="20"/>
                <w:szCs w:val="20"/>
              </w:rPr>
              <w:t xml:space="preserve">   </w:t>
            </w:r>
            <w:r w:rsidR="00861B44">
              <w:rPr>
                <w:rFonts w:ascii="Times New Roman" w:hAnsi="Times New Roman" w:cs="Times New Roman"/>
                <w:b/>
                <w:sz w:val="20"/>
                <w:szCs w:val="20"/>
              </w:rPr>
              <w:t xml:space="preserve">марта </w:t>
            </w:r>
            <w:r>
              <w:rPr>
                <w:rFonts w:ascii="Times New Roman" w:hAnsi="Times New Roman" w:cs="Times New Roman"/>
                <w:b/>
                <w:sz w:val="20"/>
                <w:szCs w:val="20"/>
              </w:rPr>
              <w:t xml:space="preserve"> </w:t>
            </w:r>
            <w:r w:rsidR="00861B44">
              <w:rPr>
                <w:rFonts w:ascii="Times New Roman" w:hAnsi="Times New Roman" w:cs="Times New Roman"/>
                <w:b/>
                <w:sz w:val="20"/>
                <w:szCs w:val="20"/>
              </w:rPr>
              <w:t xml:space="preserve"> 2018</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30.</w:t>
            </w:r>
            <w:r w:rsidR="00C415D5"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w:t>
            </w:r>
            <w:r w:rsidR="00C415D5" w:rsidRPr="00A233A0">
              <w:rPr>
                <w:rFonts w:ascii="Times New Roman" w:hAnsi="Times New Roman" w:cs="Times New Roman"/>
                <w:sz w:val="20"/>
                <w:szCs w:val="20"/>
              </w:rPr>
              <w:t xml:space="preserve">Требования </w:t>
            </w:r>
            <w:proofErr w:type="gramStart"/>
            <w:r w:rsidR="00C415D5" w:rsidRPr="00A233A0">
              <w:rPr>
                <w:rFonts w:ascii="Times New Roman" w:hAnsi="Times New Roman" w:cs="Times New Roman"/>
                <w:sz w:val="20"/>
                <w:szCs w:val="20"/>
              </w:rPr>
              <w:t>к</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6A1BFF"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6A1BFF">
              <w:rPr>
                <w:rFonts w:ascii="Times New Roman" w:hAnsi="Times New Roman" w:cs="Times New Roman"/>
                <w:b/>
                <w:sz w:val="20"/>
                <w:szCs w:val="20"/>
              </w:rPr>
              <w:t>Предметом аукциона является поставка товара</w:t>
            </w:r>
          </w:p>
          <w:p w:rsidR="00F56BCC" w:rsidRDefault="00C415D5" w:rsidP="008A25E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p>
          <w:p w:rsidR="00F56BCC" w:rsidRPr="00F56BCC" w:rsidRDefault="00F56BCC" w:rsidP="00F56B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а)</w:t>
            </w:r>
            <w:r w:rsidR="007C06FD">
              <w:rPr>
                <w:rFonts w:ascii="Times New Roman" w:hAnsi="Times New Roman" w:cs="Times New Roman"/>
                <w:sz w:val="20"/>
                <w:szCs w:val="20"/>
              </w:rPr>
              <w:t xml:space="preserve"> </w:t>
            </w:r>
            <w:r w:rsidRPr="00F56BCC">
              <w:rPr>
                <w:rFonts w:ascii="Times New Roman" w:hAnsi="Times New Roman" w:cs="Times New Roman"/>
                <w:sz w:val="20"/>
                <w:szCs w:val="20"/>
              </w:rPr>
              <w:t>со</w:t>
            </w:r>
            <w:r>
              <w:rPr>
                <w:rFonts w:ascii="Times New Roman" w:hAnsi="Times New Roman" w:cs="Times New Roman"/>
                <w:sz w:val="20"/>
                <w:szCs w:val="20"/>
              </w:rPr>
              <w:t xml:space="preserve">гласие участника </w:t>
            </w:r>
            <w:r w:rsidRPr="00F56BCC">
              <w:rPr>
                <w:rFonts w:ascii="Times New Roman" w:hAnsi="Times New Roman" w:cs="Times New Roman"/>
                <w:sz w:val="20"/>
                <w:szCs w:val="20"/>
              </w:rPr>
              <w:t xml:space="preserve"> на поставку товара в случае, если этот участник предлагает для поставки товар, в отношении которого</w:t>
            </w:r>
            <w:r>
              <w:rPr>
                <w:rFonts w:ascii="Times New Roman" w:hAnsi="Times New Roman" w:cs="Times New Roman"/>
                <w:sz w:val="20"/>
                <w:szCs w:val="20"/>
              </w:rPr>
              <w:t xml:space="preserve"> в документации </w:t>
            </w:r>
            <w:r w:rsidRPr="00F56BCC">
              <w:rPr>
                <w:rFonts w:ascii="Times New Roman" w:hAnsi="Times New Roman" w:cs="Times New Roman"/>
                <w:sz w:val="20"/>
                <w:szCs w:val="20"/>
              </w:rPr>
              <w:t xml:space="preserve">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w:t>
            </w:r>
            <w:proofErr w:type="gramStart"/>
            <w:r w:rsidRPr="00F56BCC">
              <w:rPr>
                <w:rFonts w:ascii="Times New Roman" w:hAnsi="Times New Roman" w:cs="Times New Roman"/>
                <w:sz w:val="20"/>
                <w:szCs w:val="20"/>
              </w:rPr>
              <w:t xml:space="preserve">или) </w:t>
            </w:r>
            <w:proofErr w:type="gramEnd"/>
            <w:r w:rsidRPr="00F56BCC">
              <w:rPr>
                <w:rFonts w:ascii="Times New Roman" w:hAnsi="Times New Roman" w:cs="Times New Roman"/>
                <w:sz w:val="20"/>
                <w:szCs w:val="20"/>
              </w:rPr>
              <w:t xml:space="preserve"> участник предлагает для поставки товар, </w:t>
            </w:r>
            <w:proofErr w:type="gramStart"/>
            <w:r w:rsidRPr="00F56BCC">
              <w:rPr>
                <w:rFonts w:ascii="Times New Roman" w:hAnsi="Times New Roman" w:cs="Times New Roman"/>
                <w:sz w:val="20"/>
                <w:szCs w:val="20"/>
              </w:rPr>
              <w:t>который</w:t>
            </w:r>
            <w:proofErr w:type="gramEnd"/>
            <w:r w:rsidRPr="00F56BCC">
              <w:rPr>
                <w:rFonts w:ascii="Times New Roman" w:hAnsi="Times New Roman" w:cs="Times New Roman"/>
                <w:sz w:val="20"/>
                <w:szCs w:val="20"/>
              </w:rPr>
              <w:t xml:space="preserve">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C415D5" w:rsidRPr="008A25E5" w:rsidRDefault="00C415D5" w:rsidP="008A25E5">
            <w:pPr>
              <w:autoSpaceDE w:val="0"/>
              <w:autoSpaceDN w:val="0"/>
              <w:adjustRightInd w:val="0"/>
              <w:spacing w:after="0" w:line="240" w:lineRule="auto"/>
              <w:jc w:val="both"/>
              <w:rPr>
                <w:rFonts w:ascii="Times New Roman" w:hAnsi="Times New Roman" w:cs="Times New Roman"/>
                <w:sz w:val="20"/>
                <w:szCs w:val="20"/>
              </w:rPr>
            </w:pPr>
          </w:p>
          <w:p w:rsidR="00375B9F" w:rsidRPr="008A25E5" w:rsidRDefault="00F56BCC" w:rsidP="00375B9F">
            <w:pPr>
              <w:pStyle w:val="ConsPlusNormal"/>
              <w:rPr>
                <w:rFonts w:ascii="Times New Roman" w:hAnsi="Times New Roman" w:cs="Times New Roman"/>
              </w:rPr>
            </w:pPr>
            <w:proofErr w:type="gramStart"/>
            <w:r>
              <w:rPr>
                <w:rFonts w:ascii="Times New Roman" w:hAnsi="Times New Roman" w:cs="Times New Roman"/>
              </w:rPr>
              <w:t>б)</w:t>
            </w:r>
            <w:r w:rsidR="00375B9F">
              <w:rPr>
                <w:rFonts w:ascii="Times New Roman" w:hAnsi="Times New Roman" w:cs="Times New Roman"/>
              </w:rPr>
              <w:t xml:space="preserve"> </w:t>
            </w:r>
            <w:r w:rsidR="00375B9F" w:rsidRPr="008A25E5">
              <w:rPr>
                <w:rFonts w:ascii="Times New Roman" w:hAnsi="Times New Roman" w:cs="Times New Roman"/>
              </w:rPr>
              <w:t xml:space="preserve">конкретные показатели  </w:t>
            </w:r>
            <w:r w:rsidR="00375B9F">
              <w:rPr>
                <w:rFonts w:ascii="Times New Roman" w:hAnsi="Times New Roman" w:cs="Times New Roman"/>
              </w:rPr>
              <w:t xml:space="preserve">предлагаемого к поставке товара, </w:t>
            </w:r>
            <w:r w:rsidR="00375B9F" w:rsidRPr="008A25E5">
              <w:rPr>
                <w:rFonts w:ascii="Times New Roman" w:hAnsi="Times New Roman" w:cs="Times New Roman"/>
              </w:rPr>
              <w:t>соответствующие значениям, ус</w:t>
            </w:r>
            <w:r w:rsidR="00375B9F">
              <w:rPr>
                <w:rFonts w:ascii="Times New Roman" w:hAnsi="Times New Roman" w:cs="Times New Roman"/>
              </w:rPr>
              <w:t>тановленным документацией об</w:t>
            </w:r>
            <w:r w:rsidR="00375B9F" w:rsidRPr="008A25E5">
              <w:rPr>
                <w:rFonts w:ascii="Times New Roman" w:hAnsi="Times New Roman" w:cs="Times New Roman"/>
              </w:rPr>
              <w:t xml:space="preserve">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r w:rsidR="00375B9F">
              <w:rPr>
                <w:rFonts w:ascii="Times New Roman" w:hAnsi="Times New Roman" w:cs="Times New Roman"/>
              </w:rPr>
              <w:t>.</w:t>
            </w:r>
            <w:proofErr w:type="gramEnd"/>
          </w:p>
          <w:p w:rsidR="004D57F5" w:rsidRDefault="004D57F5" w:rsidP="00C415D5">
            <w:pPr>
              <w:widowControl w:val="0"/>
              <w:autoSpaceDE w:val="0"/>
              <w:autoSpaceDN w:val="0"/>
              <w:adjustRightInd w:val="0"/>
              <w:spacing w:after="0" w:line="240" w:lineRule="auto"/>
              <w:rPr>
                <w:rFonts w:ascii="Times New Roman" w:hAnsi="Times New Roman" w:cs="Times New Roman"/>
                <w:sz w:val="20"/>
                <w:szCs w:val="20"/>
              </w:rPr>
            </w:pP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317619">
              <w:rPr>
                <w:rFonts w:ascii="Times New Roman" w:hAnsi="Times New Roman" w:cs="Times New Roman"/>
                <w:sz w:val="20"/>
                <w:szCs w:val="20"/>
              </w:rPr>
              <w:t>ным  подпунктами   2-7</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15D5" w:rsidRPr="00A233A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6A1BFF"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A1BFF">
              <w:rPr>
                <w:rFonts w:ascii="Times New Roman" w:hAnsi="Times New Roman" w:cs="Times New Roman"/>
                <w:sz w:val="20"/>
                <w:szCs w:val="20"/>
              </w:rPr>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866701" w:rsidRDefault="00866701" w:rsidP="0086670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заполнении первой  части заявки участник должен указать:</w:t>
            </w:r>
          </w:p>
          <w:p w:rsidR="00866701" w:rsidRDefault="00866701" w:rsidP="0086670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информацию и сведения, предусмотренные в  пункте а)  раздела 31 Информационной карты, в отношении товара, указанного заказчиком в техническом задан</w:t>
            </w:r>
            <w:proofErr w:type="gramStart"/>
            <w:r>
              <w:rPr>
                <w:rFonts w:ascii="Times New Roman" w:hAnsi="Times New Roman" w:cs="Times New Roman"/>
                <w:sz w:val="20"/>
                <w:szCs w:val="20"/>
              </w:rPr>
              <w:t>ии ау</w:t>
            </w:r>
            <w:proofErr w:type="gramEnd"/>
            <w:r>
              <w:rPr>
                <w:rFonts w:ascii="Times New Roman" w:hAnsi="Times New Roman" w:cs="Times New Roman"/>
                <w:sz w:val="20"/>
                <w:szCs w:val="20"/>
              </w:rPr>
              <w:t>к</w:t>
            </w:r>
            <w:r w:rsidR="003E0223">
              <w:rPr>
                <w:rFonts w:ascii="Times New Roman" w:hAnsi="Times New Roman" w:cs="Times New Roman"/>
                <w:sz w:val="20"/>
                <w:szCs w:val="20"/>
              </w:rPr>
              <w:t>ционной документации с товарным</w:t>
            </w:r>
            <w:r>
              <w:rPr>
                <w:rFonts w:ascii="Times New Roman" w:hAnsi="Times New Roman" w:cs="Times New Roman"/>
                <w:sz w:val="20"/>
                <w:szCs w:val="20"/>
              </w:rPr>
              <w:t xml:space="preserve"> знак</w:t>
            </w:r>
            <w:r w:rsidR="003E0223">
              <w:rPr>
                <w:rFonts w:ascii="Times New Roman" w:hAnsi="Times New Roman" w:cs="Times New Roman"/>
                <w:sz w:val="20"/>
                <w:szCs w:val="20"/>
              </w:rPr>
              <w:t>ом (его словестным</w:t>
            </w:r>
            <w:r>
              <w:rPr>
                <w:rFonts w:ascii="Times New Roman" w:hAnsi="Times New Roman" w:cs="Times New Roman"/>
                <w:sz w:val="20"/>
                <w:szCs w:val="20"/>
              </w:rPr>
              <w:t xml:space="preserve"> обозначение</w:t>
            </w:r>
            <w:r w:rsidR="003E0223">
              <w:rPr>
                <w:rFonts w:ascii="Times New Roman" w:hAnsi="Times New Roman" w:cs="Times New Roman"/>
                <w:sz w:val="20"/>
                <w:szCs w:val="20"/>
              </w:rPr>
              <w:t>м</w:t>
            </w:r>
            <w:r>
              <w:rPr>
                <w:rFonts w:ascii="Times New Roman" w:hAnsi="Times New Roman" w:cs="Times New Roman"/>
                <w:sz w:val="20"/>
                <w:szCs w:val="20"/>
              </w:rPr>
              <w:t>).</w:t>
            </w:r>
          </w:p>
          <w:p w:rsidR="00866701" w:rsidRDefault="00866701" w:rsidP="0086670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информацию и сведения, предусмотренные в пункте б) раздела 31 Информационной карты, в отношении товара, указанного заказчиком в техническом задан</w:t>
            </w:r>
            <w:proofErr w:type="gramStart"/>
            <w:r>
              <w:rPr>
                <w:rFonts w:ascii="Times New Roman" w:hAnsi="Times New Roman" w:cs="Times New Roman"/>
                <w:sz w:val="20"/>
                <w:szCs w:val="20"/>
              </w:rPr>
              <w:t>ии ау</w:t>
            </w:r>
            <w:proofErr w:type="gramEnd"/>
            <w:r>
              <w:rPr>
                <w:rFonts w:ascii="Times New Roman" w:hAnsi="Times New Roman" w:cs="Times New Roman"/>
                <w:sz w:val="20"/>
                <w:szCs w:val="20"/>
              </w:rPr>
              <w:t>кцион</w:t>
            </w:r>
            <w:r w:rsidR="003E0223">
              <w:rPr>
                <w:rFonts w:ascii="Times New Roman" w:hAnsi="Times New Roman" w:cs="Times New Roman"/>
                <w:sz w:val="20"/>
                <w:szCs w:val="20"/>
              </w:rPr>
              <w:t>ной документации без  товарного</w:t>
            </w:r>
            <w:r w:rsidRPr="00DF64DF">
              <w:rPr>
                <w:rFonts w:ascii="Times New Roman" w:hAnsi="Times New Roman" w:cs="Times New Roman"/>
                <w:sz w:val="20"/>
                <w:szCs w:val="20"/>
              </w:rPr>
              <w:t xml:space="preserve"> знак</w:t>
            </w:r>
            <w:r w:rsidR="003E0223">
              <w:rPr>
                <w:rFonts w:ascii="Times New Roman" w:hAnsi="Times New Roman" w:cs="Times New Roman"/>
                <w:sz w:val="20"/>
                <w:szCs w:val="20"/>
              </w:rPr>
              <w:t>а (его словестного обозначения</w:t>
            </w:r>
            <w:r w:rsidRPr="00DF64DF">
              <w:rPr>
                <w:rFonts w:ascii="Times New Roman" w:hAnsi="Times New Roman" w:cs="Times New Roman"/>
                <w:sz w:val="20"/>
                <w:szCs w:val="20"/>
              </w:rPr>
              <w:t>).</w:t>
            </w:r>
            <w:r>
              <w:rPr>
                <w:rFonts w:ascii="Times New Roman" w:hAnsi="Times New Roman" w:cs="Times New Roman"/>
                <w:sz w:val="20"/>
                <w:szCs w:val="20"/>
              </w:rPr>
              <w:t xml:space="preserve"> </w:t>
            </w:r>
          </w:p>
          <w:p w:rsidR="00866701" w:rsidRDefault="00866701" w:rsidP="0086670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указании показателей товара:</w:t>
            </w:r>
          </w:p>
          <w:p w:rsidR="00866701" w:rsidRDefault="00866701" w:rsidP="0086670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наименование показател</w:t>
            </w:r>
            <w:proofErr w:type="gramStart"/>
            <w:r>
              <w:rPr>
                <w:rFonts w:ascii="Times New Roman" w:hAnsi="Times New Roman" w:cs="Times New Roman"/>
                <w:sz w:val="20"/>
                <w:szCs w:val="20"/>
              </w:rPr>
              <w:t>я(</w:t>
            </w:r>
            <w:proofErr w:type="gramEnd"/>
            <w:r>
              <w:rPr>
                <w:rFonts w:ascii="Times New Roman" w:hAnsi="Times New Roman" w:cs="Times New Roman"/>
                <w:sz w:val="20"/>
                <w:szCs w:val="20"/>
              </w:rPr>
              <w:t>-ей) указывается участником закупки без изменений;.</w:t>
            </w:r>
          </w:p>
          <w:p w:rsidR="00866701" w:rsidRDefault="00866701" w:rsidP="0086670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866701" w:rsidRDefault="00866701" w:rsidP="0086670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866701" w:rsidRDefault="00866701" w:rsidP="0086670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Pr>
                <w:rFonts w:ascii="Times New Roman" w:hAnsi="Times New Roman" w:cs="Times New Roman"/>
                <w:sz w:val="20"/>
                <w:szCs w:val="20"/>
              </w:rPr>
              <w:t xml:space="preserve"> "&gt;", "&lt;": </w:t>
            </w:r>
            <w:proofErr w:type="gramEnd"/>
            <w:r>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A233A0" w:rsidRDefault="00866701" w:rsidP="0086670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33.</w:t>
            </w:r>
            <w:r w:rsidR="00C415D5"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861B44">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sidR="00325A03">
              <w:rPr>
                <w:rFonts w:ascii="Times New Roman" w:hAnsi="Times New Roman" w:cs="Times New Roman"/>
                <w:b/>
                <w:sz w:val="20"/>
                <w:szCs w:val="20"/>
              </w:rPr>
              <w:t>28</w:t>
            </w:r>
            <w:r>
              <w:rPr>
                <w:rFonts w:ascii="Times New Roman" w:hAnsi="Times New Roman" w:cs="Times New Roman"/>
                <w:b/>
                <w:sz w:val="20"/>
                <w:szCs w:val="20"/>
              </w:rPr>
              <w:t xml:space="preserve">  »    </w:t>
            </w:r>
            <w:r w:rsidR="00861B44">
              <w:rPr>
                <w:rFonts w:ascii="Times New Roman" w:hAnsi="Times New Roman" w:cs="Times New Roman"/>
                <w:b/>
                <w:sz w:val="20"/>
                <w:szCs w:val="20"/>
              </w:rPr>
              <w:t>марта  2018</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w:t>
            </w:r>
            <w:r w:rsidR="00C415D5"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861B44">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4D57F5">
              <w:rPr>
                <w:rFonts w:ascii="Times New Roman" w:hAnsi="Times New Roman" w:cs="Times New Roman"/>
                <w:b/>
                <w:sz w:val="20"/>
                <w:szCs w:val="20"/>
              </w:rPr>
              <w:t xml:space="preserve"> </w:t>
            </w:r>
            <w:r w:rsidR="00325A03">
              <w:rPr>
                <w:rFonts w:ascii="Times New Roman" w:hAnsi="Times New Roman" w:cs="Times New Roman"/>
                <w:b/>
                <w:sz w:val="20"/>
                <w:szCs w:val="20"/>
              </w:rPr>
              <w:t>28</w:t>
            </w:r>
            <w:r w:rsidR="004D57F5">
              <w:rPr>
                <w:rFonts w:ascii="Times New Roman" w:hAnsi="Times New Roman" w:cs="Times New Roman"/>
                <w:b/>
                <w:sz w:val="20"/>
                <w:szCs w:val="20"/>
              </w:rPr>
              <w:t xml:space="preserve"> »    </w:t>
            </w:r>
            <w:r w:rsidR="00861B44">
              <w:rPr>
                <w:rFonts w:ascii="Times New Roman" w:hAnsi="Times New Roman" w:cs="Times New Roman"/>
                <w:b/>
                <w:sz w:val="20"/>
                <w:szCs w:val="20"/>
              </w:rPr>
              <w:t xml:space="preserve">марта </w:t>
            </w:r>
            <w:r>
              <w:rPr>
                <w:rFonts w:ascii="Times New Roman" w:hAnsi="Times New Roman" w:cs="Times New Roman"/>
                <w:b/>
                <w:sz w:val="20"/>
                <w:szCs w:val="20"/>
              </w:rPr>
              <w:t xml:space="preserve"> </w:t>
            </w:r>
            <w:r w:rsidR="00861B44">
              <w:rPr>
                <w:rFonts w:ascii="Times New Roman" w:hAnsi="Times New Roman" w:cs="Times New Roman"/>
                <w:b/>
                <w:sz w:val="20"/>
                <w:szCs w:val="20"/>
              </w:rPr>
              <w:t xml:space="preserve"> 2018</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D84985" w:rsidRDefault="00D10891"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r w:rsidR="00861B44">
              <w:rPr>
                <w:rFonts w:ascii="Times New Roman" w:hAnsi="Times New Roman" w:cs="Times New Roman"/>
                <w:sz w:val="20"/>
                <w:szCs w:val="20"/>
              </w:rPr>
              <w:t>7 164,74</w:t>
            </w:r>
          </w:p>
          <w:p w:rsidR="00C415D5" w:rsidRPr="00A233A0" w:rsidRDefault="00C415D5"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36.</w:t>
            </w:r>
            <w:r w:rsidR="00C415D5">
              <w:rPr>
                <w:rFonts w:ascii="Times New Roman" w:hAnsi="Times New Roman" w:cs="Times New Roman"/>
                <w:sz w:val="20"/>
                <w:szCs w:val="20"/>
              </w:rPr>
              <w:t xml:space="preserve">Порядок </w:t>
            </w:r>
            <w:r w:rsidR="00C415D5" w:rsidRPr="00A233A0">
              <w:rPr>
                <w:rFonts w:ascii="Times New Roman" w:hAnsi="Times New Roman" w:cs="Times New Roman"/>
                <w:sz w:val="20"/>
                <w:szCs w:val="20"/>
              </w:rPr>
              <w:t xml:space="preserve">внесения </w:t>
            </w:r>
            <w:proofErr w:type="gramStart"/>
            <w:r w:rsidR="00C415D5" w:rsidRPr="00A233A0">
              <w:rPr>
                <w:rFonts w:ascii="Times New Roman" w:hAnsi="Times New Roman" w:cs="Times New Roman"/>
                <w:sz w:val="20"/>
                <w:szCs w:val="20"/>
              </w:rPr>
              <w:t>денежных</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37.</w:t>
            </w:r>
            <w:r w:rsidR="00C415D5"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325A03">
              <w:rPr>
                <w:rFonts w:ascii="Times New Roman" w:hAnsi="Times New Roman" w:cs="Times New Roman"/>
                <w:sz w:val="20"/>
                <w:szCs w:val="20"/>
              </w:rPr>
              <w:t>2</w:t>
            </w:r>
            <w:r w:rsidR="00D10891">
              <w:rPr>
                <w:rFonts w:ascii="Times New Roman" w:hAnsi="Times New Roman" w:cs="Times New Roman"/>
                <w:sz w:val="20"/>
                <w:szCs w:val="20"/>
              </w:rPr>
              <w:t xml:space="preserve"> »    </w:t>
            </w:r>
            <w:r w:rsidR="00861B44">
              <w:rPr>
                <w:rFonts w:ascii="Times New Roman" w:hAnsi="Times New Roman" w:cs="Times New Roman"/>
                <w:sz w:val="20"/>
                <w:szCs w:val="20"/>
              </w:rPr>
              <w:t>апреля   2018</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38.</w:t>
            </w:r>
            <w:r w:rsidR="00C415D5"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325A03">
              <w:rPr>
                <w:rFonts w:ascii="Times New Roman" w:hAnsi="Times New Roman" w:cs="Times New Roman"/>
                <w:sz w:val="20"/>
                <w:szCs w:val="20"/>
              </w:rPr>
              <w:t>5</w:t>
            </w:r>
            <w:bookmarkStart w:id="13" w:name="_GoBack"/>
            <w:bookmarkEnd w:id="13"/>
            <w:r w:rsidR="00C06CDF">
              <w:rPr>
                <w:rFonts w:ascii="Times New Roman" w:hAnsi="Times New Roman" w:cs="Times New Roman"/>
                <w:sz w:val="20"/>
                <w:szCs w:val="20"/>
              </w:rPr>
              <w:t xml:space="preserve"> </w:t>
            </w:r>
            <w:r w:rsidR="00BC14B4">
              <w:rPr>
                <w:rFonts w:ascii="Times New Roman" w:hAnsi="Times New Roman" w:cs="Times New Roman"/>
                <w:sz w:val="20"/>
                <w:szCs w:val="20"/>
              </w:rPr>
              <w:t xml:space="preserve">  » </w:t>
            </w:r>
            <w:r w:rsidR="004D57F5">
              <w:rPr>
                <w:rFonts w:ascii="Times New Roman" w:hAnsi="Times New Roman" w:cs="Times New Roman"/>
                <w:sz w:val="20"/>
                <w:szCs w:val="20"/>
              </w:rPr>
              <w:t xml:space="preserve">  </w:t>
            </w:r>
            <w:r w:rsidR="00861B44">
              <w:rPr>
                <w:rFonts w:ascii="Times New Roman" w:hAnsi="Times New Roman" w:cs="Times New Roman"/>
                <w:sz w:val="20"/>
                <w:szCs w:val="20"/>
              </w:rPr>
              <w:t>апреля  2018</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39.</w:t>
            </w:r>
            <w:r w:rsidR="00C415D5"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DF0241" w:rsidP="00DF024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Поставщик обязан поставить товар</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являющий</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40.</w:t>
            </w:r>
            <w:r w:rsidR="00C415D5">
              <w:rPr>
                <w:rFonts w:ascii="Times New Roman" w:hAnsi="Times New Roman" w:cs="Times New Roman"/>
                <w:sz w:val="20"/>
                <w:szCs w:val="20"/>
              </w:rPr>
              <w:t xml:space="preserve">Возможность  заказчика при заключении контракта </w:t>
            </w:r>
            <w:r w:rsidR="00C415D5"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sidR="00C415D5">
              <w:rPr>
                <w:rFonts w:ascii="Times New Roman" w:hAnsi="Times New Roman" w:cs="Times New Roman"/>
                <w:sz w:val="20"/>
                <w:szCs w:val="20"/>
              </w:rPr>
              <w:t>ой контракта, предложенной</w:t>
            </w:r>
            <w:r w:rsidR="00C415D5" w:rsidRPr="008A5836">
              <w:rPr>
                <w:rFonts w:ascii="Times New Roman" w:hAnsi="Times New Roman" w:cs="Times New Roman"/>
                <w:sz w:val="20"/>
                <w:szCs w:val="20"/>
              </w:rPr>
              <w:t xml:space="preserve"> участником, и начальной (максимальной) це</w:t>
            </w:r>
            <w:r w:rsidR="00C415D5">
              <w:rPr>
                <w:rFonts w:ascii="Times New Roman" w:hAnsi="Times New Roman" w:cs="Times New Roman"/>
                <w:sz w:val="20"/>
                <w:szCs w:val="20"/>
              </w:rPr>
              <w:t>ной контракта</w:t>
            </w:r>
            <w:r w:rsidR="00C415D5"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41.</w:t>
            </w:r>
            <w:r w:rsidR="00C415D5"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42.</w:t>
            </w:r>
            <w:r w:rsidR="00C415D5"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D57F5" w:rsidRPr="00A233A0">
              <w:rPr>
                <w:rFonts w:ascii="Times New Roman" w:hAnsi="Times New Roman" w:cs="Times New Roman"/>
                <w:sz w:val="20"/>
                <w:szCs w:val="20"/>
              </w:rPr>
              <w:t>- улучшение качественных, функциональных</w:t>
            </w:r>
            <w:r w:rsidR="004D57F5">
              <w:rPr>
                <w:rFonts w:ascii="Times New Roman" w:hAnsi="Times New Roman" w:cs="Times New Roman"/>
                <w:sz w:val="20"/>
                <w:szCs w:val="20"/>
              </w:rPr>
              <w:t xml:space="preserve"> </w:t>
            </w:r>
            <w:r w:rsidR="004D57F5" w:rsidRPr="00A233A0">
              <w:rPr>
                <w:rFonts w:ascii="Times New Roman" w:hAnsi="Times New Roman" w:cs="Times New Roman"/>
                <w:sz w:val="20"/>
                <w:szCs w:val="20"/>
              </w:rPr>
              <w:t xml:space="preserve">характеристик </w:t>
            </w:r>
            <w:r w:rsidR="004D57F5">
              <w:rPr>
                <w:rFonts w:ascii="Times New Roman" w:hAnsi="Times New Roman" w:cs="Times New Roman"/>
                <w:sz w:val="20"/>
                <w:szCs w:val="20"/>
              </w:rPr>
              <w:t xml:space="preserve"> товара</w:t>
            </w:r>
            <w:proofErr w:type="gramStart"/>
            <w:r w:rsidR="004D57F5">
              <w:rPr>
                <w:rFonts w:ascii="Times New Roman" w:hAnsi="Times New Roman" w:cs="Times New Roman"/>
                <w:sz w:val="20"/>
                <w:szCs w:val="20"/>
              </w:rPr>
              <w:t>.</w:t>
            </w:r>
            <w:proofErr w:type="gramEnd"/>
            <w:r w:rsidR="004D57F5">
              <w:rPr>
                <w:rFonts w:ascii="Times New Roman" w:hAnsi="Times New Roman" w:cs="Times New Roman"/>
                <w:sz w:val="20"/>
                <w:szCs w:val="20"/>
              </w:rPr>
              <w:t xml:space="preserve"> </w:t>
            </w:r>
            <w:proofErr w:type="gramStart"/>
            <w:r w:rsidR="004D57F5" w:rsidRPr="00A233A0">
              <w:rPr>
                <w:rFonts w:ascii="Times New Roman" w:hAnsi="Times New Roman" w:cs="Times New Roman"/>
                <w:sz w:val="20"/>
                <w:szCs w:val="20"/>
              </w:rPr>
              <w:t>р</w:t>
            </w:r>
            <w:proofErr w:type="gramEnd"/>
            <w:r w:rsidR="004D57F5" w:rsidRPr="00A233A0">
              <w:rPr>
                <w:rFonts w:ascii="Times New Roman" w:hAnsi="Times New Roman" w:cs="Times New Roman"/>
                <w:sz w:val="20"/>
                <w:szCs w:val="20"/>
              </w:rPr>
              <w:t>абот</w:t>
            </w:r>
            <w:r w:rsidR="004D57F5">
              <w:rPr>
                <w:rFonts w:ascii="Times New Roman" w:hAnsi="Times New Roman" w:cs="Times New Roman"/>
                <w:sz w:val="20"/>
                <w:szCs w:val="20"/>
              </w:rPr>
              <w:t xml:space="preserve">, услуг </w:t>
            </w:r>
            <w:r w:rsidR="004D57F5" w:rsidRPr="00A233A0">
              <w:rPr>
                <w:rFonts w:ascii="Times New Roman" w:hAnsi="Times New Roman" w:cs="Times New Roman"/>
                <w:sz w:val="20"/>
                <w:szCs w:val="20"/>
              </w:rPr>
              <w:t xml:space="preserve"> по сравнению с характеристиками, установленными контрактом   </w:t>
            </w: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43.</w:t>
            </w:r>
            <w:r w:rsidR="00C415D5"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44.</w:t>
            </w:r>
            <w:r w:rsidR="00C415D5"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4134E2" w:rsidP="00861B4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0891">
              <w:rPr>
                <w:rFonts w:ascii="Times New Roman" w:hAnsi="Times New Roman" w:cs="Times New Roman"/>
                <w:sz w:val="20"/>
                <w:szCs w:val="20"/>
              </w:rPr>
              <w:t xml:space="preserve"> </w:t>
            </w:r>
            <w:r w:rsidR="00861B44">
              <w:rPr>
                <w:rFonts w:ascii="Times New Roman" w:hAnsi="Times New Roman" w:cs="Times New Roman"/>
                <w:sz w:val="20"/>
                <w:szCs w:val="20"/>
              </w:rPr>
              <w:t>71 647,42</w:t>
            </w:r>
            <w:r w:rsidR="00D10891">
              <w:rPr>
                <w:rFonts w:ascii="Times New Roman" w:hAnsi="Times New Roman" w:cs="Times New Roman"/>
                <w:sz w:val="20"/>
                <w:szCs w:val="20"/>
              </w:rPr>
              <w:t xml:space="preserve"> </w:t>
            </w:r>
            <w:r w:rsidR="00992A70">
              <w:rPr>
                <w:rFonts w:ascii="Times New Roman" w:hAnsi="Times New Roman" w:cs="Times New Roman"/>
                <w:sz w:val="20"/>
                <w:szCs w:val="20"/>
              </w:rPr>
              <w:t>рублей</w:t>
            </w:r>
            <w:r w:rsidR="00C415D5">
              <w:rPr>
                <w:rFonts w:ascii="Times New Roman" w:hAnsi="Times New Roman" w:cs="Times New Roman"/>
                <w:sz w:val="20"/>
                <w:szCs w:val="20"/>
              </w:rPr>
              <w:t>.</w:t>
            </w:r>
          </w:p>
        </w:tc>
      </w:tr>
      <w:tr w:rsidR="00C415D5" w:rsidRPr="00A233A0"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46.</w:t>
            </w:r>
            <w:r w:rsidR="00C415D5"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rPr>
                <w:sz w:val="20"/>
              </w:rPr>
            </w:pPr>
            <w:r w:rsidRPr="004F1A00">
              <w:rPr>
                <w:sz w:val="20"/>
              </w:rPr>
              <w:t xml:space="preserve">Адрес:  630049, </w:t>
            </w:r>
            <w:proofErr w:type="spellStart"/>
            <w:r w:rsidRPr="004F1A00">
              <w:rPr>
                <w:sz w:val="20"/>
              </w:rPr>
              <w:t>г</w:t>
            </w:r>
            <w:proofErr w:type="gramStart"/>
            <w:r w:rsidRPr="004F1A00">
              <w:rPr>
                <w:sz w:val="20"/>
              </w:rPr>
              <w:t>.Н</w:t>
            </w:r>
            <w:proofErr w:type="gramEnd"/>
            <w:r w:rsidRPr="004F1A00">
              <w:rPr>
                <w:sz w:val="20"/>
              </w:rPr>
              <w:t>овосибирск</w:t>
            </w:r>
            <w:proofErr w:type="spellEnd"/>
            <w:r w:rsidRPr="004F1A00">
              <w:rPr>
                <w:sz w:val="20"/>
              </w:rPr>
              <w:t xml:space="preserve">, </w:t>
            </w:r>
            <w:proofErr w:type="spellStart"/>
            <w:r w:rsidRPr="004F1A00">
              <w:rPr>
                <w:sz w:val="20"/>
              </w:rPr>
              <w:t>ул.Дуси</w:t>
            </w:r>
            <w:proofErr w:type="spellEnd"/>
            <w:r w:rsidRPr="004F1A00">
              <w:rPr>
                <w:sz w:val="20"/>
              </w:rPr>
              <w:t xml:space="preserve"> Ковальчук, д.191, СГУПС. </w:t>
            </w:r>
          </w:p>
          <w:p w:rsidR="00C415D5" w:rsidRPr="004F1A00" w:rsidRDefault="00C415D5" w:rsidP="00C415D5">
            <w:pPr>
              <w:pStyle w:val="30"/>
              <w:widowControl/>
              <w:tabs>
                <w:tab w:val="clear" w:pos="618"/>
                <w:tab w:val="left" w:pos="708"/>
              </w:tabs>
              <w:adjustRightInd/>
              <w:spacing w:before="0"/>
              <w:ind w:left="0"/>
              <w:rPr>
                <w:sz w:val="20"/>
                <w:u w:val="single"/>
              </w:rPr>
            </w:pPr>
            <w:r w:rsidRPr="004F1A00">
              <w:rPr>
                <w:sz w:val="20"/>
              </w:rPr>
              <w:t xml:space="preserve">ИНН 5402113155   </w:t>
            </w:r>
          </w:p>
          <w:p w:rsidR="00861B44"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proofErr w:type="gramStart"/>
            <w:r w:rsidR="00B44CD2">
              <w:rPr>
                <w:rFonts w:ascii="Times New Roman" w:hAnsi="Times New Roman" w:cs="Times New Roman"/>
                <w:sz w:val="20"/>
                <w:szCs w:val="20"/>
                <w:lang w:eastAsia="ru-RU"/>
              </w:rPr>
              <w:t>Сибирское</w:t>
            </w:r>
            <w:proofErr w:type="gramEnd"/>
            <w:r w:rsidR="00B44CD2">
              <w:rPr>
                <w:rFonts w:ascii="Times New Roman" w:hAnsi="Times New Roman" w:cs="Times New Roman"/>
                <w:sz w:val="20"/>
                <w:szCs w:val="20"/>
                <w:lang w:eastAsia="ru-RU"/>
              </w:rPr>
              <w:t xml:space="preserve"> </w:t>
            </w:r>
            <w:r w:rsidRPr="004F1A00">
              <w:rPr>
                <w:rFonts w:ascii="Times New Roman" w:hAnsi="Times New Roman" w:cs="Times New Roman"/>
                <w:sz w:val="20"/>
                <w:szCs w:val="20"/>
                <w:lang w:eastAsia="ru-RU"/>
              </w:rPr>
              <w:t xml:space="preserve"> ГУ Банка России </w:t>
            </w:r>
            <w:proofErr w:type="spellStart"/>
            <w:r w:rsidRPr="004F1A00">
              <w:rPr>
                <w:rFonts w:ascii="Times New Roman" w:hAnsi="Times New Roman" w:cs="Times New Roman"/>
                <w:sz w:val="20"/>
                <w:szCs w:val="20"/>
                <w:lang w:eastAsia="ru-RU"/>
              </w:rPr>
              <w:t>Г.Новосибирск</w:t>
            </w:r>
            <w:proofErr w:type="spellEnd"/>
            <w:r w:rsidRPr="004F1A00">
              <w:rPr>
                <w:rFonts w:ascii="Times New Roman" w:hAnsi="Times New Roman" w:cs="Times New Roman"/>
                <w:sz w:val="20"/>
                <w:szCs w:val="20"/>
                <w:lang w:eastAsia="ru-RU"/>
              </w:rPr>
              <w:t xml:space="preserve">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613569"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D10891" w:rsidRP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F3724E" w:rsidRDefault="00EA4E4B" w:rsidP="00EA4E4B">
      <w:pPr>
        <w:jc w:val="center"/>
        <w:rPr>
          <w:rFonts w:ascii="Times New Roman" w:hAnsi="Times New Roman" w:cs="Times New Roman"/>
        </w:rPr>
      </w:pPr>
      <w:r>
        <w:rPr>
          <w:rFonts w:ascii="Times New Roman" w:hAnsi="Times New Roman" w:cs="Times New Roman"/>
        </w:rPr>
        <w:t>Техническое задание</w:t>
      </w:r>
      <w:r w:rsidR="00E620FD">
        <w:rPr>
          <w:rFonts w:ascii="Times New Roman" w:hAnsi="Times New Roman" w:cs="Times New Roman"/>
        </w:rPr>
        <w:t xml:space="preserve"> </w:t>
      </w:r>
    </w:p>
    <w:p w:rsidR="00E620FD" w:rsidRPr="00E620FD" w:rsidRDefault="00E620FD" w:rsidP="00E620FD">
      <w:pPr>
        <w:spacing w:after="0" w:line="240" w:lineRule="auto"/>
        <w:outlineLvl w:val="0"/>
        <w:rPr>
          <w:rFonts w:ascii="Times New Roman" w:eastAsia="Times New Roman" w:hAnsi="Times New Roman" w:cs="Times New Roman"/>
          <w:sz w:val="16"/>
          <w:szCs w:val="19"/>
          <w:lang w:eastAsia="ru-RU"/>
        </w:rPr>
      </w:pPr>
    </w:p>
    <w:p w:rsidR="00E620FD" w:rsidRPr="00E620FD" w:rsidRDefault="00E620FD" w:rsidP="00E620FD">
      <w:pPr>
        <w:spacing w:after="6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На поставку расходных материалов </w:t>
      </w:r>
      <w:r w:rsidRPr="00E620FD">
        <w:rPr>
          <w:rFonts w:ascii="Times New Roman" w:eastAsia="Times New Roman" w:hAnsi="Times New Roman" w:cs="Times New Roman"/>
          <w:b/>
          <w:sz w:val="20"/>
          <w:szCs w:val="20"/>
          <w:lang w:eastAsia="ru-RU"/>
        </w:rPr>
        <w:t xml:space="preserve"> для издательства</w:t>
      </w:r>
    </w:p>
    <w:tbl>
      <w:tblPr>
        <w:tblW w:w="9781" w:type="dxa"/>
        <w:tblInd w:w="-34" w:type="dxa"/>
        <w:tblLayout w:type="fixed"/>
        <w:tblLook w:val="0000" w:firstRow="0" w:lastRow="0" w:firstColumn="0" w:lastColumn="0" w:noHBand="0" w:noVBand="0"/>
      </w:tblPr>
      <w:tblGrid>
        <w:gridCol w:w="568"/>
        <w:gridCol w:w="3472"/>
        <w:gridCol w:w="3473"/>
        <w:gridCol w:w="1134"/>
        <w:gridCol w:w="1134"/>
      </w:tblGrid>
      <w:tr w:rsidR="002407BF" w:rsidRPr="00E620FD" w:rsidTr="002407BF">
        <w:trPr>
          <w:trHeight w:val="487"/>
          <w:tblHeader/>
        </w:trPr>
        <w:tc>
          <w:tcPr>
            <w:tcW w:w="568" w:type="dxa"/>
            <w:tcBorders>
              <w:top w:val="single" w:sz="8" w:space="0" w:color="auto"/>
              <w:left w:val="single" w:sz="8" w:space="0" w:color="auto"/>
              <w:bottom w:val="single" w:sz="4" w:space="0" w:color="auto"/>
              <w:right w:val="single" w:sz="4" w:space="0" w:color="auto"/>
            </w:tcBorders>
            <w:shd w:val="clear" w:color="auto" w:fill="auto"/>
            <w:noWrap/>
            <w:vAlign w:val="center"/>
          </w:tcPr>
          <w:p w:rsidR="002407BF" w:rsidRPr="00E620FD" w:rsidRDefault="002407BF" w:rsidP="00E620FD">
            <w:pPr>
              <w:spacing w:after="0" w:line="240" w:lineRule="auto"/>
              <w:jc w:val="center"/>
              <w:rPr>
                <w:rFonts w:ascii="Times New Roman" w:eastAsia="Times New Roman" w:hAnsi="Times New Roman" w:cs="Times New Roman"/>
                <w:bCs/>
                <w:sz w:val="20"/>
                <w:lang w:eastAsia="ru-RU"/>
              </w:rPr>
            </w:pPr>
            <w:r w:rsidRPr="00E620FD">
              <w:rPr>
                <w:rFonts w:ascii="Times New Roman" w:eastAsia="Times New Roman" w:hAnsi="Times New Roman" w:cs="Times New Roman"/>
                <w:bCs/>
                <w:sz w:val="20"/>
                <w:lang w:eastAsia="ru-RU"/>
              </w:rPr>
              <w:t>№</w:t>
            </w:r>
          </w:p>
          <w:p w:rsidR="002407BF" w:rsidRPr="00E620FD" w:rsidRDefault="002407BF" w:rsidP="00E620FD">
            <w:pPr>
              <w:spacing w:after="0" w:line="240" w:lineRule="auto"/>
              <w:jc w:val="center"/>
              <w:rPr>
                <w:rFonts w:ascii="Times New Roman" w:eastAsia="Times New Roman" w:hAnsi="Times New Roman" w:cs="Times New Roman"/>
                <w:bCs/>
                <w:sz w:val="20"/>
                <w:lang w:eastAsia="ru-RU"/>
              </w:rPr>
            </w:pPr>
            <w:proofErr w:type="gramStart"/>
            <w:r w:rsidRPr="00E620FD">
              <w:rPr>
                <w:rFonts w:ascii="Times New Roman" w:eastAsia="Times New Roman" w:hAnsi="Times New Roman" w:cs="Times New Roman"/>
                <w:bCs/>
                <w:sz w:val="20"/>
                <w:lang w:eastAsia="ru-RU"/>
              </w:rPr>
              <w:t>п</w:t>
            </w:r>
            <w:proofErr w:type="gramEnd"/>
            <w:r w:rsidRPr="00E620FD">
              <w:rPr>
                <w:rFonts w:ascii="Times New Roman" w:eastAsia="Times New Roman" w:hAnsi="Times New Roman" w:cs="Times New Roman"/>
                <w:bCs/>
                <w:sz w:val="20"/>
                <w:lang w:eastAsia="ru-RU"/>
              </w:rPr>
              <w:t>/п</w:t>
            </w:r>
          </w:p>
        </w:tc>
        <w:tc>
          <w:tcPr>
            <w:tcW w:w="3472" w:type="dxa"/>
            <w:tcBorders>
              <w:top w:val="single" w:sz="8" w:space="0" w:color="auto"/>
              <w:left w:val="nil"/>
              <w:bottom w:val="single" w:sz="4" w:space="0" w:color="auto"/>
              <w:right w:val="single" w:sz="4" w:space="0" w:color="auto"/>
            </w:tcBorders>
            <w:shd w:val="clear" w:color="auto" w:fill="auto"/>
            <w:noWrap/>
            <w:vAlign w:val="center"/>
          </w:tcPr>
          <w:p w:rsidR="002407BF" w:rsidRPr="00E620FD" w:rsidRDefault="002407BF" w:rsidP="002407BF">
            <w:pPr>
              <w:spacing w:after="0" w:line="240" w:lineRule="auto"/>
              <w:jc w:val="center"/>
              <w:rPr>
                <w:rFonts w:ascii="Times New Roman" w:eastAsia="Times New Roman" w:hAnsi="Times New Roman" w:cs="Times New Roman"/>
                <w:bCs/>
                <w:sz w:val="20"/>
                <w:lang w:eastAsia="ru-RU"/>
              </w:rPr>
            </w:pPr>
            <w:r>
              <w:rPr>
                <w:rFonts w:ascii="Times New Roman" w:eastAsia="Times New Roman" w:hAnsi="Times New Roman" w:cs="Times New Roman"/>
                <w:bCs/>
                <w:sz w:val="20"/>
                <w:lang w:eastAsia="ru-RU"/>
              </w:rPr>
              <w:t>Наименование поставляемых товаров</w:t>
            </w:r>
            <w:r w:rsidRPr="00E620FD">
              <w:rPr>
                <w:rFonts w:ascii="Times New Roman" w:eastAsia="Times New Roman" w:hAnsi="Times New Roman" w:cs="Times New Roman"/>
                <w:bCs/>
                <w:sz w:val="20"/>
                <w:lang w:eastAsia="ru-RU"/>
              </w:rPr>
              <w:t xml:space="preserve"> </w:t>
            </w:r>
          </w:p>
        </w:tc>
        <w:tc>
          <w:tcPr>
            <w:tcW w:w="3473" w:type="dxa"/>
            <w:tcBorders>
              <w:top w:val="single" w:sz="8" w:space="0" w:color="auto"/>
              <w:left w:val="nil"/>
              <w:bottom w:val="single" w:sz="4" w:space="0" w:color="auto"/>
              <w:right w:val="single" w:sz="4" w:space="0" w:color="auto"/>
            </w:tcBorders>
            <w:shd w:val="clear" w:color="auto" w:fill="auto"/>
            <w:vAlign w:val="center"/>
          </w:tcPr>
          <w:p w:rsidR="002407BF" w:rsidRPr="00E620FD" w:rsidRDefault="002407BF" w:rsidP="00E620FD">
            <w:pPr>
              <w:spacing w:after="0" w:line="240" w:lineRule="auto"/>
              <w:jc w:val="center"/>
              <w:rPr>
                <w:rFonts w:ascii="Times New Roman" w:eastAsia="Times New Roman" w:hAnsi="Times New Roman" w:cs="Times New Roman"/>
                <w:bCs/>
                <w:sz w:val="20"/>
                <w:lang w:eastAsia="ru-RU"/>
              </w:rPr>
            </w:pPr>
            <w:r>
              <w:rPr>
                <w:rFonts w:ascii="Times New Roman" w:eastAsia="Times New Roman" w:hAnsi="Times New Roman" w:cs="Times New Roman"/>
                <w:bCs/>
                <w:sz w:val="20"/>
                <w:lang w:eastAsia="ru-RU"/>
              </w:rPr>
              <w:t>Характеристики и показатели эквивалентности товара</w:t>
            </w:r>
          </w:p>
        </w:tc>
        <w:tc>
          <w:tcPr>
            <w:tcW w:w="1134" w:type="dxa"/>
            <w:tcBorders>
              <w:top w:val="single" w:sz="8" w:space="0" w:color="auto"/>
              <w:left w:val="nil"/>
              <w:bottom w:val="single" w:sz="4" w:space="0" w:color="auto"/>
              <w:right w:val="single" w:sz="4" w:space="0" w:color="auto"/>
            </w:tcBorders>
            <w:shd w:val="clear" w:color="auto" w:fill="auto"/>
            <w:noWrap/>
            <w:vAlign w:val="center"/>
          </w:tcPr>
          <w:p w:rsidR="002407BF" w:rsidRPr="00E620FD" w:rsidRDefault="002407BF" w:rsidP="00E620FD">
            <w:pPr>
              <w:spacing w:after="0" w:line="240" w:lineRule="auto"/>
              <w:jc w:val="center"/>
              <w:rPr>
                <w:rFonts w:ascii="Times New Roman" w:eastAsia="Times New Roman" w:hAnsi="Times New Roman" w:cs="Times New Roman"/>
                <w:bCs/>
                <w:sz w:val="20"/>
                <w:lang w:eastAsia="ru-RU"/>
              </w:rPr>
            </w:pPr>
            <w:r w:rsidRPr="00E620FD">
              <w:rPr>
                <w:rFonts w:ascii="Times New Roman" w:eastAsia="Times New Roman" w:hAnsi="Times New Roman" w:cs="Times New Roman"/>
                <w:bCs/>
                <w:sz w:val="20"/>
                <w:lang w:eastAsia="ru-RU"/>
              </w:rPr>
              <w:t>Кол-во (объем)</w:t>
            </w:r>
          </w:p>
        </w:tc>
        <w:tc>
          <w:tcPr>
            <w:tcW w:w="1134" w:type="dxa"/>
            <w:tcBorders>
              <w:top w:val="single" w:sz="8" w:space="0" w:color="auto"/>
              <w:left w:val="nil"/>
              <w:bottom w:val="single" w:sz="4" w:space="0" w:color="auto"/>
              <w:right w:val="single" w:sz="4" w:space="0" w:color="auto"/>
            </w:tcBorders>
            <w:shd w:val="clear" w:color="auto" w:fill="auto"/>
            <w:noWrap/>
            <w:vAlign w:val="center"/>
          </w:tcPr>
          <w:p w:rsidR="002407BF" w:rsidRPr="00E620FD" w:rsidRDefault="002407BF" w:rsidP="00E620FD">
            <w:pPr>
              <w:spacing w:after="0" w:line="240" w:lineRule="auto"/>
              <w:jc w:val="center"/>
              <w:rPr>
                <w:rFonts w:ascii="Times New Roman" w:eastAsia="Times New Roman" w:hAnsi="Times New Roman" w:cs="Times New Roman"/>
                <w:bCs/>
                <w:sz w:val="20"/>
                <w:lang w:eastAsia="ru-RU"/>
              </w:rPr>
            </w:pPr>
            <w:r w:rsidRPr="00E620FD">
              <w:rPr>
                <w:rFonts w:ascii="Times New Roman" w:eastAsia="Times New Roman" w:hAnsi="Times New Roman" w:cs="Times New Roman"/>
                <w:bCs/>
                <w:sz w:val="20"/>
                <w:lang w:eastAsia="ru-RU"/>
              </w:rPr>
              <w:t>Ед. измерен.</w:t>
            </w:r>
          </w:p>
        </w:tc>
      </w:tr>
      <w:tr w:rsidR="002407BF" w:rsidRPr="00E620FD" w:rsidTr="002407BF">
        <w:trPr>
          <w:trHeight w:val="113"/>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2407BF" w:rsidRPr="00E620FD" w:rsidRDefault="002407BF" w:rsidP="00E620FD">
            <w:pPr>
              <w:spacing w:after="0" w:line="240" w:lineRule="auto"/>
              <w:jc w:val="center"/>
              <w:rPr>
                <w:rFonts w:ascii="Times New Roman" w:eastAsia="Times New Roman" w:hAnsi="Times New Roman" w:cs="Times New Roman"/>
                <w:sz w:val="20"/>
                <w:szCs w:val="20"/>
                <w:lang w:val="en-US" w:eastAsia="ru-RU"/>
              </w:rPr>
            </w:pPr>
            <w:r w:rsidRPr="00E620FD">
              <w:rPr>
                <w:rFonts w:ascii="Times New Roman" w:eastAsia="Times New Roman" w:hAnsi="Times New Roman" w:cs="Times New Roman"/>
                <w:sz w:val="20"/>
                <w:szCs w:val="20"/>
                <w:lang w:val="en-US" w:eastAsia="ru-RU"/>
              </w:rPr>
              <w:t>1</w:t>
            </w:r>
          </w:p>
        </w:tc>
        <w:tc>
          <w:tcPr>
            <w:tcW w:w="3472" w:type="dxa"/>
            <w:tcBorders>
              <w:top w:val="single" w:sz="4" w:space="0" w:color="auto"/>
              <w:left w:val="nil"/>
              <w:bottom w:val="single" w:sz="4" w:space="0" w:color="auto"/>
              <w:right w:val="single" w:sz="4" w:space="0" w:color="auto"/>
            </w:tcBorders>
            <w:shd w:val="clear" w:color="auto" w:fill="auto"/>
          </w:tcPr>
          <w:p w:rsidR="002407BF" w:rsidRPr="00E620FD" w:rsidRDefault="002407BF" w:rsidP="002407BF">
            <w:pPr>
              <w:spacing w:after="0" w:line="240" w:lineRule="auto"/>
              <w:ind w:left="34" w:right="114"/>
              <w:rPr>
                <w:rFonts w:ascii="Times New Roman" w:eastAsia="Times New Roman" w:hAnsi="Times New Roman" w:cs="Times New Roman"/>
                <w:sz w:val="18"/>
                <w:szCs w:val="18"/>
                <w:lang w:eastAsia="ru-RU"/>
              </w:rPr>
            </w:pPr>
            <w:r w:rsidRPr="00E620FD">
              <w:rPr>
                <w:rFonts w:ascii="Times New Roman" w:eastAsia="Times New Roman" w:hAnsi="Times New Roman" w:cs="Times New Roman"/>
                <w:sz w:val="18"/>
                <w:szCs w:val="18"/>
                <w:lang w:eastAsia="ru-RU"/>
              </w:rPr>
              <w:t xml:space="preserve">Чернила </w:t>
            </w:r>
            <w:r>
              <w:rPr>
                <w:rFonts w:ascii="Times New Roman" w:eastAsia="Times New Roman" w:hAnsi="Times New Roman" w:cs="Times New Roman"/>
                <w:sz w:val="18"/>
                <w:szCs w:val="18"/>
                <w:lang w:eastAsia="ru-RU"/>
              </w:rPr>
              <w:t xml:space="preserve">черные  </w:t>
            </w:r>
          </w:p>
        </w:tc>
        <w:tc>
          <w:tcPr>
            <w:tcW w:w="3473" w:type="dxa"/>
            <w:tcBorders>
              <w:top w:val="single" w:sz="4" w:space="0" w:color="auto"/>
              <w:left w:val="nil"/>
              <w:bottom w:val="single" w:sz="4" w:space="0" w:color="auto"/>
              <w:right w:val="single" w:sz="4" w:space="0" w:color="auto"/>
            </w:tcBorders>
            <w:shd w:val="clear" w:color="auto" w:fill="auto"/>
          </w:tcPr>
          <w:p w:rsidR="002407BF" w:rsidRPr="00E620FD" w:rsidRDefault="002407BF" w:rsidP="00E620FD">
            <w:pPr>
              <w:spacing w:after="0" w:line="240" w:lineRule="auto"/>
              <w:ind w:left="34" w:right="114"/>
              <w:rPr>
                <w:rFonts w:ascii="Times New Roman" w:eastAsia="Times New Roman" w:hAnsi="Times New Roman" w:cs="Times New Roman"/>
                <w:sz w:val="18"/>
                <w:szCs w:val="18"/>
                <w:lang w:eastAsia="ru-RU"/>
              </w:rPr>
            </w:pPr>
            <w:r w:rsidRPr="00E620FD">
              <w:rPr>
                <w:rFonts w:ascii="Times New Roman" w:eastAsia="Times New Roman" w:hAnsi="Times New Roman" w:cs="Times New Roman"/>
                <w:sz w:val="18"/>
                <w:szCs w:val="18"/>
                <w:lang w:eastAsia="ru-RU"/>
              </w:rPr>
              <w:t xml:space="preserve">для </w:t>
            </w:r>
            <w:r>
              <w:rPr>
                <w:rFonts w:ascii="Times New Roman" w:eastAsia="Times New Roman" w:hAnsi="Times New Roman" w:cs="Times New Roman"/>
                <w:sz w:val="18"/>
                <w:szCs w:val="18"/>
                <w:lang w:eastAsia="ru-RU"/>
              </w:rPr>
              <w:t xml:space="preserve"> </w:t>
            </w:r>
            <w:r w:rsidRPr="00E620FD">
              <w:rPr>
                <w:rFonts w:ascii="Times New Roman" w:eastAsia="Times New Roman" w:hAnsi="Times New Roman" w:cs="Times New Roman"/>
                <w:sz w:val="18"/>
                <w:szCs w:val="18"/>
                <w:lang w:eastAsia="ru-RU"/>
              </w:rPr>
              <w:t xml:space="preserve">RICOH </w:t>
            </w:r>
            <w:proofErr w:type="spellStart"/>
            <w:r w:rsidRPr="00E620FD">
              <w:rPr>
                <w:rFonts w:ascii="Times New Roman" w:eastAsia="Times New Roman" w:hAnsi="Times New Roman" w:cs="Times New Roman"/>
                <w:sz w:val="18"/>
                <w:szCs w:val="18"/>
                <w:lang w:eastAsia="ru-RU"/>
              </w:rPr>
              <w:t>Priport</w:t>
            </w:r>
            <w:proofErr w:type="spellEnd"/>
            <w:r w:rsidRPr="00E620FD">
              <w:rPr>
                <w:rFonts w:ascii="Times New Roman" w:eastAsia="Times New Roman" w:hAnsi="Times New Roman" w:cs="Times New Roman"/>
                <w:sz w:val="18"/>
                <w:szCs w:val="18"/>
                <w:lang w:eastAsia="ru-RU"/>
              </w:rPr>
              <w:t xml:space="preserve"> 4500</w:t>
            </w:r>
          </w:p>
        </w:tc>
        <w:tc>
          <w:tcPr>
            <w:tcW w:w="1134" w:type="dxa"/>
            <w:tcBorders>
              <w:top w:val="single" w:sz="4" w:space="0" w:color="auto"/>
              <w:left w:val="nil"/>
              <w:bottom w:val="single" w:sz="4" w:space="0" w:color="auto"/>
              <w:right w:val="single" w:sz="4" w:space="0" w:color="auto"/>
            </w:tcBorders>
            <w:shd w:val="clear" w:color="auto" w:fill="auto"/>
            <w:noWrap/>
          </w:tcPr>
          <w:p w:rsidR="002407BF" w:rsidRPr="00E620FD" w:rsidRDefault="002407BF" w:rsidP="00E620FD">
            <w:pPr>
              <w:spacing w:after="0" w:line="240" w:lineRule="auto"/>
              <w:jc w:val="center"/>
              <w:rPr>
                <w:rFonts w:ascii="Times New Roman" w:eastAsia="Times New Roman" w:hAnsi="Times New Roman" w:cs="Times New Roman"/>
                <w:sz w:val="18"/>
                <w:szCs w:val="18"/>
                <w:lang w:eastAsia="ru-RU"/>
              </w:rPr>
            </w:pPr>
            <w:r w:rsidRPr="00E620FD">
              <w:rPr>
                <w:rFonts w:ascii="Times New Roman" w:eastAsia="Times New Roman" w:hAnsi="Times New Roman" w:cs="Times New Roman"/>
                <w:sz w:val="18"/>
                <w:szCs w:val="18"/>
                <w:lang w:eastAsia="ru-RU"/>
              </w:rPr>
              <w:t>15</w:t>
            </w:r>
          </w:p>
        </w:tc>
        <w:tc>
          <w:tcPr>
            <w:tcW w:w="1134" w:type="dxa"/>
            <w:tcBorders>
              <w:top w:val="single" w:sz="4" w:space="0" w:color="auto"/>
              <w:left w:val="nil"/>
              <w:bottom w:val="single" w:sz="4" w:space="0" w:color="auto"/>
              <w:right w:val="single" w:sz="4" w:space="0" w:color="auto"/>
            </w:tcBorders>
            <w:shd w:val="clear" w:color="auto" w:fill="auto"/>
            <w:noWrap/>
          </w:tcPr>
          <w:p w:rsidR="002407BF" w:rsidRPr="00E620FD" w:rsidRDefault="002407BF" w:rsidP="00E620FD">
            <w:pPr>
              <w:spacing w:after="0" w:line="240" w:lineRule="auto"/>
              <w:jc w:val="center"/>
              <w:rPr>
                <w:rFonts w:ascii="Times New Roman" w:eastAsia="Times New Roman" w:hAnsi="Times New Roman" w:cs="Times New Roman"/>
                <w:sz w:val="18"/>
                <w:szCs w:val="18"/>
                <w:lang w:eastAsia="ru-RU"/>
              </w:rPr>
            </w:pPr>
            <w:r w:rsidRPr="00E620FD">
              <w:rPr>
                <w:rFonts w:ascii="Times New Roman" w:eastAsia="Times New Roman" w:hAnsi="Times New Roman" w:cs="Times New Roman"/>
                <w:sz w:val="18"/>
                <w:szCs w:val="18"/>
                <w:lang w:eastAsia="ru-RU"/>
              </w:rPr>
              <w:t>флакон</w:t>
            </w:r>
          </w:p>
        </w:tc>
      </w:tr>
      <w:tr w:rsidR="002407BF" w:rsidRPr="00E620FD" w:rsidTr="002407BF">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2407BF" w:rsidRPr="00E620FD" w:rsidRDefault="002407BF" w:rsidP="00E620FD">
            <w:pPr>
              <w:spacing w:after="0" w:line="240" w:lineRule="auto"/>
              <w:jc w:val="center"/>
              <w:rPr>
                <w:rFonts w:ascii="Times New Roman" w:eastAsia="Times New Roman" w:hAnsi="Times New Roman" w:cs="Times New Roman"/>
                <w:sz w:val="20"/>
                <w:szCs w:val="20"/>
                <w:lang w:val="en-US" w:eastAsia="ru-RU"/>
              </w:rPr>
            </w:pPr>
            <w:r w:rsidRPr="00E620FD">
              <w:rPr>
                <w:rFonts w:ascii="Times New Roman" w:eastAsia="Times New Roman" w:hAnsi="Times New Roman" w:cs="Times New Roman"/>
                <w:sz w:val="20"/>
                <w:szCs w:val="20"/>
                <w:lang w:val="en-US" w:eastAsia="ru-RU"/>
              </w:rPr>
              <w:t>2</w:t>
            </w:r>
          </w:p>
        </w:tc>
        <w:tc>
          <w:tcPr>
            <w:tcW w:w="3472" w:type="dxa"/>
            <w:tcBorders>
              <w:top w:val="single" w:sz="4" w:space="0" w:color="auto"/>
              <w:left w:val="nil"/>
              <w:bottom w:val="single" w:sz="4" w:space="0" w:color="auto"/>
              <w:right w:val="single" w:sz="4" w:space="0" w:color="auto"/>
            </w:tcBorders>
            <w:shd w:val="clear" w:color="auto" w:fill="auto"/>
          </w:tcPr>
          <w:p w:rsidR="002407BF" w:rsidRPr="00E620FD" w:rsidRDefault="002407BF" w:rsidP="002407BF">
            <w:pPr>
              <w:spacing w:after="0" w:line="240" w:lineRule="auto"/>
              <w:ind w:left="34" w:right="114"/>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Пружина пластиковая</w:t>
            </w:r>
          </w:p>
        </w:tc>
        <w:tc>
          <w:tcPr>
            <w:tcW w:w="3473" w:type="dxa"/>
            <w:tcBorders>
              <w:top w:val="single" w:sz="4" w:space="0" w:color="auto"/>
              <w:left w:val="nil"/>
              <w:bottom w:val="single" w:sz="4" w:space="0" w:color="auto"/>
              <w:right w:val="single" w:sz="4" w:space="0" w:color="auto"/>
            </w:tcBorders>
            <w:shd w:val="clear" w:color="auto" w:fill="auto"/>
          </w:tcPr>
          <w:p w:rsidR="002407BF" w:rsidRPr="00E620FD" w:rsidRDefault="002407BF" w:rsidP="00E620FD">
            <w:pPr>
              <w:spacing w:after="0" w:line="240" w:lineRule="auto"/>
              <w:ind w:left="34" w:right="114"/>
              <w:rPr>
                <w:rFonts w:ascii="Times New Roman" w:eastAsia="Times New Roman" w:hAnsi="Times New Roman" w:cs="Times New Roman"/>
                <w:sz w:val="18"/>
                <w:szCs w:val="18"/>
                <w:lang w:eastAsia="ru-RU"/>
              </w:rPr>
            </w:pPr>
            <w:r w:rsidRPr="00E620FD">
              <w:rPr>
                <w:rFonts w:ascii="Times New Roman" w:eastAsia="Times New Roman" w:hAnsi="Times New Roman" w:cs="Times New Roman"/>
                <w:sz w:val="18"/>
                <w:szCs w:val="18"/>
                <w:lang w:eastAsia="ru-RU"/>
              </w:rPr>
              <w:sym w:font="Symbol" w:char="F0C6"/>
            </w:r>
            <w:r w:rsidRPr="00E620FD">
              <w:rPr>
                <w:rFonts w:ascii="Times New Roman" w:eastAsia="Times New Roman" w:hAnsi="Times New Roman" w:cs="Times New Roman"/>
                <w:sz w:val="18"/>
                <w:szCs w:val="18"/>
                <w:lang w:eastAsia="ru-RU"/>
              </w:rPr>
              <w:t xml:space="preserve">6 мм </w:t>
            </w:r>
            <w:r>
              <w:rPr>
                <w:rFonts w:ascii="Times New Roman" w:eastAsia="Times New Roman" w:hAnsi="Times New Roman" w:cs="Times New Roman"/>
                <w:sz w:val="18"/>
                <w:szCs w:val="18"/>
                <w:lang w:eastAsia="ru-RU"/>
              </w:rPr>
              <w:t xml:space="preserve"> </w:t>
            </w:r>
            <w:r w:rsidRPr="00E620FD">
              <w:rPr>
                <w:rFonts w:ascii="Times New Roman" w:eastAsia="Times New Roman" w:hAnsi="Times New Roman" w:cs="Times New Roman"/>
                <w:sz w:val="18"/>
                <w:szCs w:val="18"/>
                <w:lang w:eastAsia="ru-RU"/>
              </w:rPr>
              <w:t xml:space="preserve">белые, </w:t>
            </w:r>
            <w:r>
              <w:rPr>
                <w:rFonts w:ascii="Times New Roman" w:eastAsia="Times New Roman" w:hAnsi="Times New Roman" w:cs="Times New Roman"/>
                <w:sz w:val="18"/>
                <w:szCs w:val="18"/>
                <w:lang w:eastAsia="ru-RU"/>
              </w:rPr>
              <w:t xml:space="preserve">не менее </w:t>
            </w:r>
            <w:r w:rsidRPr="00E620FD">
              <w:rPr>
                <w:rFonts w:ascii="Times New Roman" w:eastAsia="Times New Roman" w:hAnsi="Times New Roman" w:cs="Times New Roman"/>
                <w:sz w:val="18"/>
                <w:szCs w:val="18"/>
                <w:lang w:eastAsia="ru-RU"/>
              </w:rPr>
              <w:t>100 шт. в пачке</w:t>
            </w:r>
          </w:p>
        </w:tc>
        <w:tc>
          <w:tcPr>
            <w:tcW w:w="1134" w:type="dxa"/>
            <w:tcBorders>
              <w:top w:val="single" w:sz="4" w:space="0" w:color="auto"/>
              <w:left w:val="nil"/>
              <w:bottom w:val="single" w:sz="4" w:space="0" w:color="auto"/>
              <w:right w:val="single" w:sz="4" w:space="0" w:color="auto"/>
            </w:tcBorders>
            <w:shd w:val="clear" w:color="auto" w:fill="auto"/>
            <w:noWrap/>
          </w:tcPr>
          <w:p w:rsidR="002407BF" w:rsidRPr="00E620FD" w:rsidRDefault="002407BF" w:rsidP="00E620FD">
            <w:pPr>
              <w:spacing w:after="0" w:line="240" w:lineRule="auto"/>
              <w:jc w:val="center"/>
              <w:rPr>
                <w:rFonts w:ascii="Times New Roman" w:eastAsia="Times New Roman" w:hAnsi="Times New Roman" w:cs="Times New Roman"/>
                <w:sz w:val="18"/>
                <w:szCs w:val="18"/>
                <w:lang w:eastAsia="ru-RU"/>
              </w:rPr>
            </w:pPr>
            <w:r w:rsidRPr="00E620FD">
              <w:rPr>
                <w:rFonts w:ascii="Times New Roman" w:eastAsia="Times New Roman" w:hAnsi="Times New Roman" w:cs="Times New Roman"/>
                <w:sz w:val="18"/>
                <w:szCs w:val="18"/>
                <w:lang w:eastAsia="ru-RU"/>
              </w:rPr>
              <w:t>2</w:t>
            </w:r>
          </w:p>
        </w:tc>
        <w:tc>
          <w:tcPr>
            <w:tcW w:w="1134" w:type="dxa"/>
            <w:tcBorders>
              <w:top w:val="single" w:sz="4" w:space="0" w:color="auto"/>
              <w:left w:val="nil"/>
              <w:bottom w:val="single" w:sz="4" w:space="0" w:color="auto"/>
              <w:right w:val="single" w:sz="4" w:space="0" w:color="auto"/>
            </w:tcBorders>
            <w:shd w:val="clear" w:color="auto" w:fill="auto"/>
            <w:noWrap/>
          </w:tcPr>
          <w:p w:rsidR="002407BF" w:rsidRPr="00E620FD" w:rsidRDefault="002407BF" w:rsidP="00E620FD">
            <w:pPr>
              <w:spacing w:after="0" w:line="240" w:lineRule="auto"/>
              <w:jc w:val="center"/>
              <w:rPr>
                <w:rFonts w:ascii="Times New Roman" w:eastAsia="Times New Roman" w:hAnsi="Times New Roman" w:cs="Times New Roman"/>
                <w:sz w:val="18"/>
                <w:szCs w:val="18"/>
                <w:lang w:eastAsia="ru-RU"/>
              </w:rPr>
            </w:pPr>
            <w:proofErr w:type="spellStart"/>
            <w:r w:rsidRPr="00E620FD">
              <w:rPr>
                <w:rFonts w:ascii="Times New Roman" w:eastAsia="Times New Roman" w:hAnsi="Times New Roman" w:cs="Times New Roman"/>
                <w:sz w:val="18"/>
                <w:szCs w:val="18"/>
                <w:lang w:eastAsia="ru-RU"/>
              </w:rPr>
              <w:t>пач</w:t>
            </w:r>
            <w:proofErr w:type="spellEnd"/>
            <w:r w:rsidRPr="00E620FD">
              <w:rPr>
                <w:rFonts w:ascii="Times New Roman" w:eastAsia="Times New Roman" w:hAnsi="Times New Roman" w:cs="Times New Roman"/>
                <w:sz w:val="18"/>
                <w:szCs w:val="18"/>
                <w:lang w:eastAsia="ru-RU"/>
              </w:rPr>
              <w:t>.</w:t>
            </w:r>
          </w:p>
        </w:tc>
      </w:tr>
      <w:tr w:rsidR="002407BF" w:rsidRPr="00E620FD" w:rsidTr="002407BF">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2407BF" w:rsidRPr="00E620FD" w:rsidRDefault="002407BF" w:rsidP="00E620FD">
            <w:pPr>
              <w:spacing w:after="0" w:line="240" w:lineRule="auto"/>
              <w:jc w:val="center"/>
              <w:rPr>
                <w:rFonts w:ascii="Times New Roman" w:eastAsia="Times New Roman" w:hAnsi="Times New Roman" w:cs="Times New Roman"/>
                <w:sz w:val="20"/>
                <w:szCs w:val="20"/>
                <w:lang w:eastAsia="ru-RU"/>
              </w:rPr>
            </w:pPr>
            <w:r w:rsidRPr="00E620FD">
              <w:rPr>
                <w:rFonts w:ascii="Times New Roman" w:eastAsia="Times New Roman" w:hAnsi="Times New Roman" w:cs="Times New Roman"/>
                <w:sz w:val="20"/>
                <w:szCs w:val="20"/>
                <w:lang w:eastAsia="ru-RU"/>
              </w:rPr>
              <w:t>3</w:t>
            </w:r>
          </w:p>
        </w:tc>
        <w:tc>
          <w:tcPr>
            <w:tcW w:w="3472" w:type="dxa"/>
            <w:tcBorders>
              <w:top w:val="single" w:sz="4" w:space="0" w:color="auto"/>
              <w:left w:val="nil"/>
              <w:bottom w:val="single" w:sz="4" w:space="0" w:color="auto"/>
              <w:right w:val="single" w:sz="4" w:space="0" w:color="auto"/>
            </w:tcBorders>
            <w:shd w:val="clear" w:color="auto" w:fill="auto"/>
          </w:tcPr>
          <w:p w:rsidR="002407BF" w:rsidRPr="00E620FD" w:rsidRDefault="002407BF" w:rsidP="002407BF">
            <w:pPr>
              <w:spacing w:after="0" w:line="240" w:lineRule="auto"/>
              <w:ind w:left="34" w:right="114"/>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Пружина пластиковая</w:t>
            </w:r>
          </w:p>
        </w:tc>
        <w:tc>
          <w:tcPr>
            <w:tcW w:w="3473" w:type="dxa"/>
            <w:tcBorders>
              <w:top w:val="single" w:sz="4" w:space="0" w:color="auto"/>
              <w:left w:val="nil"/>
              <w:bottom w:val="single" w:sz="4" w:space="0" w:color="auto"/>
              <w:right w:val="single" w:sz="4" w:space="0" w:color="auto"/>
            </w:tcBorders>
            <w:shd w:val="clear" w:color="auto" w:fill="auto"/>
          </w:tcPr>
          <w:p w:rsidR="002407BF" w:rsidRPr="00E620FD" w:rsidRDefault="002407BF" w:rsidP="00E620FD">
            <w:pPr>
              <w:spacing w:after="0" w:line="240" w:lineRule="auto"/>
              <w:ind w:left="34" w:right="114"/>
              <w:rPr>
                <w:rFonts w:ascii="Times New Roman" w:eastAsia="Times New Roman" w:hAnsi="Times New Roman" w:cs="Times New Roman"/>
                <w:sz w:val="18"/>
                <w:szCs w:val="18"/>
                <w:lang w:eastAsia="ru-RU"/>
              </w:rPr>
            </w:pPr>
            <w:r w:rsidRPr="00E620FD">
              <w:rPr>
                <w:rFonts w:ascii="Times New Roman" w:eastAsia="Times New Roman" w:hAnsi="Times New Roman" w:cs="Times New Roman"/>
                <w:sz w:val="18"/>
                <w:szCs w:val="18"/>
                <w:lang w:eastAsia="ru-RU"/>
              </w:rPr>
              <w:sym w:font="Symbol" w:char="F0C6"/>
            </w:r>
            <w:r w:rsidRPr="00E620FD">
              <w:rPr>
                <w:rFonts w:ascii="Times New Roman" w:eastAsia="Times New Roman" w:hAnsi="Times New Roman" w:cs="Times New Roman"/>
                <w:sz w:val="18"/>
                <w:szCs w:val="18"/>
                <w:lang w:eastAsia="ru-RU"/>
              </w:rPr>
              <w:t xml:space="preserve">8 мм </w:t>
            </w:r>
            <w:r>
              <w:rPr>
                <w:rFonts w:ascii="Times New Roman" w:eastAsia="Times New Roman" w:hAnsi="Times New Roman" w:cs="Times New Roman"/>
                <w:sz w:val="18"/>
                <w:szCs w:val="18"/>
                <w:lang w:eastAsia="ru-RU"/>
              </w:rPr>
              <w:t xml:space="preserve"> </w:t>
            </w:r>
            <w:r w:rsidRPr="00E620FD">
              <w:rPr>
                <w:rFonts w:ascii="Times New Roman" w:eastAsia="Times New Roman" w:hAnsi="Times New Roman" w:cs="Times New Roman"/>
                <w:sz w:val="18"/>
                <w:szCs w:val="18"/>
                <w:lang w:eastAsia="ru-RU"/>
              </w:rPr>
              <w:t xml:space="preserve">белые, </w:t>
            </w:r>
            <w:r>
              <w:rPr>
                <w:rFonts w:ascii="Times New Roman" w:eastAsia="Times New Roman" w:hAnsi="Times New Roman" w:cs="Times New Roman"/>
                <w:sz w:val="18"/>
                <w:szCs w:val="18"/>
                <w:lang w:eastAsia="ru-RU"/>
              </w:rPr>
              <w:t xml:space="preserve">не менее </w:t>
            </w:r>
            <w:r w:rsidRPr="00E620FD">
              <w:rPr>
                <w:rFonts w:ascii="Times New Roman" w:eastAsia="Times New Roman" w:hAnsi="Times New Roman" w:cs="Times New Roman"/>
                <w:sz w:val="18"/>
                <w:szCs w:val="18"/>
                <w:lang w:eastAsia="ru-RU"/>
              </w:rPr>
              <w:t>100 шт. в пачке</w:t>
            </w:r>
          </w:p>
        </w:tc>
        <w:tc>
          <w:tcPr>
            <w:tcW w:w="1134" w:type="dxa"/>
            <w:tcBorders>
              <w:top w:val="single" w:sz="4" w:space="0" w:color="auto"/>
              <w:left w:val="nil"/>
              <w:bottom w:val="single" w:sz="4" w:space="0" w:color="auto"/>
              <w:right w:val="single" w:sz="4" w:space="0" w:color="auto"/>
            </w:tcBorders>
            <w:shd w:val="clear" w:color="auto" w:fill="auto"/>
            <w:noWrap/>
          </w:tcPr>
          <w:p w:rsidR="002407BF" w:rsidRPr="00E620FD" w:rsidRDefault="002407BF" w:rsidP="00E620FD">
            <w:pPr>
              <w:spacing w:after="0" w:line="240" w:lineRule="auto"/>
              <w:jc w:val="center"/>
              <w:rPr>
                <w:rFonts w:ascii="Times New Roman" w:eastAsia="Times New Roman" w:hAnsi="Times New Roman" w:cs="Times New Roman"/>
                <w:sz w:val="18"/>
                <w:szCs w:val="18"/>
                <w:lang w:eastAsia="ru-RU"/>
              </w:rPr>
            </w:pPr>
            <w:r w:rsidRPr="00E620FD">
              <w:rPr>
                <w:rFonts w:ascii="Times New Roman" w:eastAsia="Times New Roman" w:hAnsi="Times New Roman" w:cs="Times New Roman"/>
                <w:sz w:val="18"/>
                <w:szCs w:val="18"/>
                <w:lang w:eastAsia="ru-RU"/>
              </w:rPr>
              <w:t>1</w:t>
            </w:r>
          </w:p>
        </w:tc>
        <w:tc>
          <w:tcPr>
            <w:tcW w:w="1134" w:type="dxa"/>
            <w:tcBorders>
              <w:top w:val="single" w:sz="4" w:space="0" w:color="auto"/>
              <w:left w:val="nil"/>
              <w:bottom w:val="single" w:sz="4" w:space="0" w:color="auto"/>
              <w:right w:val="single" w:sz="4" w:space="0" w:color="auto"/>
            </w:tcBorders>
            <w:shd w:val="clear" w:color="auto" w:fill="auto"/>
            <w:noWrap/>
          </w:tcPr>
          <w:p w:rsidR="002407BF" w:rsidRPr="00E620FD" w:rsidRDefault="002407BF" w:rsidP="00E620FD">
            <w:pPr>
              <w:spacing w:after="0" w:line="240" w:lineRule="auto"/>
              <w:jc w:val="center"/>
              <w:rPr>
                <w:rFonts w:ascii="Times New Roman" w:eastAsia="Times New Roman" w:hAnsi="Times New Roman" w:cs="Times New Roman"/>
                <w:sz w:val="18"/>
                <w:szCs w:val="18"/>
                <w:lang w:eastAsia="ru-RU"/>
              </w:rPr>
            </w:pPr>
            <w:proofErr w:type="spellStart"/>
            <w:r w:rsidRPr="00E620FD">
              <w:rPr>
                <w:rFonts w:ascii="Times New Roman" w:eastAsia="Times New Roman" w:hAnsi="Times New Roman" w:cs="Times New Roman"/>
                <w:sz w:val="18"/>
                <w:szCs w:val="18"/>
                <w:lang w:eastAsia="ru-RU"/>
              </w:rPr>
              <w:t>пач</w:t>
            </w:r>
            <w:proofErr w:type="spellEnd"/>
            <w:r w:rsidRPr="00E620FD">
              <w:rPr>
                <w:rFonts w:ascii="Times New Roman" w:eastAsia="Times New Roman" w:hAnsi="Times New Roman" w:cs="Times New Roman"/>
                <w:sz w:val="18"/>
                <w:szCs w:val="18"/>
                <w:lang w:eastAsia="ru-RU"/>
              </w:rPr>
              <w:t>.</w:t>
            </w:r>
          </w:p>
        </w:tc>
      </w:tr>
      <w:tr w:rsidR="002407BF" w:rsidRPr="00E620FD" w:rsidTr="002407BF">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2407BF" w:rsidRPr="00E620FD" w:rsidRDefault="002407BF" w:rsidP="00E620FD">
            <w:pPr>
              <w:spacing w:after="0" w:line="240" w:lineRule="auto"/>
              <w:jc w:val="center"/>
              <w:rPr>
                <w:rFonts w:ascii="Times New Roman" w:eastAsia="Times New Roman" w:hAnsi="Times New Roman" w:cs="Times New Roman"/>
                <w:sz w:val="20"/>
                <w:szCs w:val="20"/>
                <w:lang w:eastAsia="ru-RU"/>
              </w:rPr>
            </w:pPr>
            <w:r w:rsidRPr="00E620FD">
              <w:rPr>
                <w:rFonts w:ascii="Times New Roman" w:eastAsia="Times New Roman" w:hAnsi="Times New Roman" w:cs="Times New Roman"/>
                <w:sz w:val="20"/>
                <w:szCs w:val="20"/>
                <w:lang w:eastAsia="ru-RU"/>
              </w:rPr>
              <w:t>4</w:t>
            </w:r>
          </w:p>
        </w:tc>
        <w:tc>
          <w:tcPr>
            <w:tcW w:w="3472" w:type="dxa"/>
            <w:tcBorders>
              <w:top w:val="single" w:sz="4" w:space="0" w:color="auto"/>
              <w:left w:val="nil"/>
              <w:bottom w:val="single" w:sz="4" w:space="0" w:color="auto"/>
              <w:right w:val="single" w:sz="4" w:space="0" w:color="auto"/>
            </w:tcBorders>
            <w:shd w:val="clear" w:color="auto" w:fill="auto"/>
          </w:tcPr>
          <w:p w:rsidR="002407BF" w:rsidRPr="00E620FD" w:rsidRDefault="002407BF" w:rsidP="002407BF">
            <w:pPr>
              <w:spacing w:after="0" w:line="240" w:lineRule="auto"/>
              <w:ind w:left="34" w:right="114"/>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Пружина пластиковая</w:t>
            </w:r>
            <w:r w:rsidRPr="00E620FD">
              <w:rPr>
                <w:rFonts w:ascii="Times New Roman" w:eastAsia="Times New Roman" w:hAnsi="Times New Roman" w:cs="Times New Roman"/>
                <w:sz w:val="18"/>
                <w:szCs w:val="18"/>
                <w:lang w:eastAsia="ru-RU"/>
              </w:rPr>
              <w:t xml:space="preserve"> </w:t>
            </w:r>
          </w:p>
        </w:tc>
        <w:tc>
          <w:tcPr>
            <w:tcW w:w="3473" w:type="dxa"/>
            <w:tcBorders>
              <w:top w:val="single" w:sz="4" w:space="0" w:color="auto"/>
              <w:left w:val="nil"/>
              <w:bottom w:val="single" w:sz="4" w:space="0" w:color="auto"/>
              <w:right w:val="single" w:sz="4" w:space="0" w:color="auto"/>
            </w:tcBorders>
            <w:shd w:val="clear" w:color="auto" w:fill="auto"/>
          </w:tcPr>
          <w:p w:rsidR="002407BF" w:rsidRPr="00E620FD" w:rsidRDefault="002407BF" w:rsidP="00E620FD">
            <w:pPr>
              <w:spacing w:after="0" w:line="240" w:lineRule="auto"/>
              <w:ind w:left="34" w:right="114"/>
              <w:rPr>
                <w:rFonts w:ascii="Times New Roman" w:eastAsia="Times New Roman" w:hAnsi="Times New Roman" w:cs="Times New Roman"/>
                <w:sz w:val="18"/>
                <w:szCs w:val="18"/>
                <w:lang w:eastAsia="ru-RU"/>
              </w:rPr>
            </w:pPr>
            <w:r w:rsidRPr="00E620FD">
              <w:rPr>
                <w:rFonts w:ascii="Times New Roman" w:eastAsia="Times New Roman" w:hAnsi="Times New Roman" w:cs="Times New Roman"/>
                <w:sz w:val="18"/>
                <w:szCs w:val="18"/>
                <w:lang w:eastAsia="ru-RU"/>
              </w:rPr>
              <w:sym w:font="Symbol" w:char="F0C6"/>
            </w:r>
            <w:r w:rsidRPr="00E620FD">
              <w:rPr>
                <w:rFonts w:ascii="Times New Roman" w:eastAsia="Times New Roman" w:hAnsi="Times New Roman" w:cs="Times New Roman"/>
                <w:sz w:val="18"/>
                <w:szCs w:val="18"/>
                <w:lang w:eastAsia="ru-RU"/>
              </w:rPr>
              <w:t xml:space="preserve">10 мм белые, </w:t>
            </w:r>
            <w:r>
              <w:rPr>
                <w:rFonts w:ascii="Times New Roman" w:eastAsia="Times New Roman" w:hAnsi="Times New Roman" w:cs="Times New Roman"/>
                <w:sz w:val="18"/>
                <w:szCs w:val="18"/>
                <w:lang w:eastAsia="ru-RU"/>
              </w:rPr>
              <w:t xml:space="preserve">не менее </w:t>
            </w:r>
            <w:r w:rsidRPr="00E620FD">
              <w:rPr>
                <w:rFonts w:ascii="Times New Roman" w:eastAsia="Times New Roman" w:hAnsi="Times New Roman" w:cs="Times New Roman"/>
                <w:sz w:val="18"/>
                <w:szCs w:val="18"/>
                <w:lang w:eastAsia="ru-RU"/>
              </w:rPr>
              <w:t>100 шт. в пачке</w:t>
            </w:r>
          </w:p>
        </w:tc>
        <w:tc>
          <w:tcPr>
            <w:tcW w:w="1134" w:type="dxa"/>
            <w:tcBorders>
              <w:top w:val="single" w:sz="4" w:space="0" w:color="auto"/>
              <w:left w:val="nil"/>
              <w:bottom w:val="single" w:sz="4" w:space="0" w:color="auto"/>
              <w:right w:val="single" w:sz="4" w:space="0" w:color="auto"/>
            </w:tcBorders>
            <w:shd w:val="clear" w:color="auto" w:fill="auto"/>
            <w:noWrap/>
          </w:tcPr>
          <w:p w:rsidR="002407BF" w:rsidRPr="00E620FD" w:rsidRDefault="002407BF" w:rsidP="00E620FD">
            <w:pPr>
              <w:spacing w:after="0" w:line="240" w:lineRule="auto"/>
              <w:jc w:val="center"/>
              <w:rPr>
                <w:rFonts w:ascii="Times New Roman" w:eastAsia="Times New Roman" w:hAnsi="Times New Roman" w:cs="Times New Roman"/>
                <w:sz w:val="18"/>
                <w:szCs w:val="18"/>
                <w:lang w:eastAsia="ru-RU"/>
              </w:rPr>
            </w:pPr>
            <w:r w:rsidRPr="00E620FD">
              <w:rPr>
                <w:rFonts w:ascii="Times New Roman" w:eastAsia="Times New Roman" w:hAnsi="Times New Roman" w:cs="Times New Roman"/>
                <w:sz w:val="18"/>
                <w:szCs w:val="18"/>
                <w:lang w:eastAsia="ru-RU"/>
              </w:rPr>
              <w:t>1</w:t>
            </w:r>
          </w:p>
        </w:tc>
        <w:tc>
          <w:tcPr>
            <w:tcW w:w="1134" w:type="dxa"/>
            <w:tcBorders>
              <w:top w:val="single" w:sz="4" w:space="0" w:color="auto"/>
              <w:left w:val="nil"/>
              <w:bottom w:val="single" w:sz="4" w:space="0" w:color="auto"/>
              <w:right w:val="single" w:sz="4" w:space="0" w:color="auto"/>
            </w:tcBorders>
            <w:shd w:val="clear" w:color="auto" w:fill="auto"/>
            <w:noWrap/>
          </w:tcPr>
          <w:p w:rsidR="002407BF" w:rsidRPr="00E620FD" w:rsidRDefault="002407BF" w:rsidP="00E620FD">
            <w:pPr>
              <w:spacing w:after="0" w:line="240" w:lineRule="auto"/>
              <w:jc w:val="center"/>
              <w:rPr>
                <w:rFonts w:ascii="Times New Roman" w:eastAsia="Times New Roman" w:hAnsi="Times New Roman" w:cs="Times New Roman"/>
                <w:sz w:val="18"/>
                <w:szCs w:val="18"/>
                <w:lang w:eastAsia="ru-RU"/>
              </w:rPr>
            </w:pPr>
            <w:proofErr w:type="spellStart"/>
            <w:r w:rsidRPr="00E620FD">
              <w:rPr>
                <w:rFonts w:ascii="Times New Roman" w:eastAsia="Times New Roman" w:hAnsi="Times New Roman" w:cs="Times New Roman"/>
                <w:sz w:val="18"/>
                <w:szCs w:val="18"/>
                <w:lang w:eastAsia="ru-RU"/>
              </w:rPr>
              <w:t>пач</w:t>
            </w:r>
            <w:proofErr w:type="spellEnd"/>
            <w:r w:rsidRPr="00E620FD">
              <w:rPr>
                <w:rFonts w:ascii="Times New Roman" w:eastAsia="Times New Roman" w:hAnsi="Times New Roman" w:cs="Times New Roman"/>
                <w:sz w:val="18"/>
                <w:szCs w:val="18"/>
                <w:lang w:eastAsia="ru-RU"/>
              </w:rPr>
              <w:t>.</w:t>
            </w:r>
          </w:p>
        </w:tc>
      </w:tr>
      <w:tr w:rsidR="002407BF" w:rsidRPr="00E620FD" w:rsidTr="002407BF">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2407BF" w:rsidRPr="00E620FD" w:rsidRDefault="002407BF" w:rsidP="00E620FD">
            <w:pPr>
              <w:spacing w:after="0" w:line="240" w:lineRule="auto"/>
              <w:jc w:val="center"/>
              <w:rPr>
                <w:rFonts w:ascii="Times New Roman" w:eastAsia="Times New Roman" w:hAnsi="Times New Roman" w:cs="Times New Roman"/>
                <w:sz w:val="20"/>
                <w:szCs w:val="20"/>
                <w:lang w:eastAsia="ru-RU"/>
              </w:rPr>
            </w:pPr>
            <w:r w:rsidRPr="00E620FD">
              <w:rPr>
                <w:rFonts w:ascii="Times New Roman" w:eastAsia="Times New Roman" w:hAnsi="Times New Roman" w:cs="Times New Roman"/>
                <w:sz w:val="20"/>
                <w:szCs w:val="20"/>
                <w:lang w:eastAsia="ru-RU"/>
              </w:rPr>
              <w:t>5</w:t>
            </w:r>
          </w:p>
        </w:tc>
        <w:tc>
          <w:tcPr>
            <w:tcW w:w="3472" w:type="dxa"/>
            <w:tcBorders>
              <w:top w:val="single" w:sz="4" w:space="0" w:color="auto"/>
              <w:left w:val="nil"/>
              <w:bottom w:val="single" w:sz="4" w:space="0" w:color="auto"/>
              <w:right w:val="single" w:sz="4" w:space="0" w:color="auto"/>
            </w:tcBorders>
            <w:shd w:val="clear" w:color="auto" w:fill="auto"/>
          </w:tcPr>
          <w:p w:rsidR="002407BF" w:rsidRPr="00E620FD" w:rsidRDefault="002407BF" w:rsidP="002407BF">
            <w:pPr>
              <w:spacing w:after="0" w:line="240" w:lineRule="auto"/>
              <w:ind w:left="34" w:right="114"/>
              <w:rPr>
                <w:rFonts w:ascii="Times New Roman" w:eastAsia="Times New Roman" w:hAnsi="Times New Roman" w:cs="Times New Roman"/>
                <w:sz w:val="18"/>
                <w:szCs w:val="18"/>
                <w:lang w:eastAsia="ru-RU"/>
              </w:rPr>
            </w:pPr>
            <w:r w:rsidRPr="00E620FD">
              <w:rPr>
                <w:rFonts w:ascii="Times New Roman" w:eastAsia="Times New Roman" w:hAnsi="Times New Roman" w:cs="Times New Roman"/>
                <w:sz w:val="18"/>
                <w:szCs w:val="18"/>
                <w:lang w:eastAsia="ru-RU"/>
              </w:rPr>
              <w:t xml:space="preserve">Обложка бесцветная </w:t>
            </w:r>
          </w:p>
        </w:tc>
        <w:tc>
          <w:tcPr>
            <w:tcW w:w="3473" w:type="dxa"/>
            <w:tcBorders>
              <w:top w:val="single" w:sz="4" w:space="0" w:color="auto"/>
              <w:left w:val="nil"/>
              <w:bottom w:val="single" w:sz="4" w:space="0" w:color="auto"/>
              <w:right w:val="single" w:sz="4" w:space="0" w:color="auto"/>
            </w:tcBorders>
            <w:shd w:val="clear" w:color="auto" w:fill="auto"/>
          </w:tcPr>
          <w:p w:rsidR="002407BF" w:rsidRPr="00E620FD" w:rsidRDefault="002407BF" w:rsidP="00E620FD">
            <w:pPr>
              <w:spacing w:after="0" w:line="240" w:lineRule="auto"/>
              <w:ind w:left="34" w:right="114"/>
              <w:rPr>
                <w:rFonts w:ascii="Times New Roman" w:eastAsia="Times New Roman" w:hAnsi="Times New Roman" w:cs="Times New Roman"/>
                <w:sz w:val="18"/>
                <w:szCs w:val="18"/>
                <w:lang w:eastAsia="ru-RU"/>
              </w:rPr>
            </w:pPr>
            <w:r w:rsidRPr="00E620FD">
              <w:rPr>
                <w:rFonts w:ascii="Times New Roman" w:eastAsia="Times New Roman" w:hAnsi="Times New Roman" w:cs="Times New Roman"/>
                <w:sz w:val="18"/>
                <w:szCs w:val="18"/>
                <w:lang w:eastAsia="ru-RU"/>
              </w:rPr>
              <w:t>для переплетных работ (класс премиум), размер А</w:t>
            </w:r>
            <w:proofErr w:type="gramStart"/>
            <w:r w:rsidRPr="00E620FD">
              <w:rPr>
                <w:rFonts w:ascii="Times New Roman" w:eastAsia="Times New Roman" w:hAnsi="Times New Roman" w:cs="Times New Roman"/>
                <w:sz w:val="18"/>
                <w:szCs w:val="18"/>
                <w:lang w:eastAsia="ru-RU"/>
              </w:rPr>
              <w:t>4</w:t>
            </w:r>
            <w:proofErr w:type="gramEnd"/>
            <w:r w:rsidRPr="00E620FD">
              <w:rPr>
                <w:rFonts w:ascii="Times New Roman" w:eastAsia="Times New Roman" w:hAnsi="Times New Roman" w:cs="Times New Roman"/>
                <w:sz w:val="18"/>
                <w:szCs w:val="18"/>
                <w:lang w:eastAsia="ru-RU"/>
              </w:rPr>
              <w:t xml:space="preserve"> (</w:t>
            </w:r>
            <w:r w:rsidRPr="00E620FD">
              <w:rPr>
                <w:rFonts w:ascii="Times New Roman" w:eastAsia="Times New Roman" w:hAnsi="Times New Roman" w:cs="Times New Roman"/>
                <w:spacing w:val="-4"/>
                <w:sz w:val="18"/>
                <w:szCs w:val="18"/>
                <w:lang w:eastAsia="ru-RU"/>
              </w:rPr>
              <w:t>297</w:t>
            </w:r>
            <w:r w:rsidRPr="00E620FD">
              <w:rPr>
                <w:rFonts w:ascii="Times New Roman" w:eastAsia="Times New Roman" w:hAnsi="Times New Roman" w:cs="Times New Roman"/>
                <w:spacing w:val="-4"/>
                <w:sz w:val="18"/>
                <w:szCs w:val="18"/>
                <w:lang w:eastAsia="ru-RU"/>
              </w:rPr>
              <w:sym w:font="Symbol" w:char="F0B4"/>
            </w:r>
            <w:r w:rsidRPr="00E620FD">
              <w:rPr>
                <w:rFonts w:ascii="Times New Roman" w:eastAsia="Times New Roman" w:hAnsi="Times New Roman" w:cs="Times New Roman"/>
                <w:spacing w:val="-4"/>
                <w:sz w:val="18"/>
                <w:szCs w:val="18"/>
                <w:lang w:eastAsia="ru-RU"/>
              </w:rPr>
              <w:t xml:space="preserve">210 мм), </w:t>
            </w:r>
            <w:r>
              <w:rPr>
                <w:rFonts w:ascii="Times New Roman" w:eastAsia="Times New Roman" w:hAnsi="Times New Roman" w:cs="Times New Roman"/>
                <w:spacing w:val="-4"/>
                <w:sz w:val="18"/>
                <w:szCs w:val="18"/>
                <w:lang w:eastAsia="ru-RU"/>
              </w:rPr>
              <w:t xml:space="preserve">не менее </w:t>
            </w:r>
            <w:r w:rsidRPr="00E620FD">
              <w:rPr>
                <w:rFonts w:ascii="Times New Roman" w:eastAsia="Times New Roman" w:hAnsi="Times New Roman" w:cs="Times New Roman"/>
                <w:spacing w:val="-4"/>
                <w:sz w:val="18"/>
                <w:szCs w:val="18"/>
                <w:lang w:eastAsia="ru-RU"/>
              </w:rPr>
              <w:t>100 листов в пачке,</w:t>
            </w:r>
            <w:r w:rsidRPr="00E620FD">
              <w:rPr>
                <w:rFonts w:ascii="Times New Roman" w:eastAsia="Times New Roman" w:hAnsi="Times New Roman" w:cs="Times New Roman"/>
                <w:sz w:val="18"/>
                <w:szCs w:val="18"/>
                <w:lang w:eastAsia="ru-RU"/>
              </w:rPr>
              <w:t xml:space="preserve"> толщина </w:t>
            </w:r>
            <w:r>
              <w:rPr>
                <w:rFonts w:ascii="Times New Roman" w:eastAsia="Times New Roman" w:hAnsi="Times New Roman" w:cs="Times New Roman"/>
                <w:sz w:val="18"/>
                <w:szCs w:val="18"/>
                <w:lang w:eastAsia="ru-RU"/>
              </w:rPr>
              <w:t xml:space="preserve">не более  </w:t>
            </w:r>
            <w:r w:rsidRPr="00E620FD">
              <w:rPr>
                <w:rFonts w:ascii="Times New Roman" w:eastAsia="Times New Roman" w:hAnsi="Times New Roman" w:cs="Times New Roman"/>
                <w:sz w:val="18"/>
                <w:szCs w:val="18"/>
                <w:lang w:eastAsia="ru-RU"/>
              </w:rPr>
              <w:t>0,2 мм</w:t>
            </w:r>
          </w:p>
        </w:tc>
        <w:tc>
          <w:tcPr>
            <w:tcW w:w="1134" w:type="dxa"/>
            <w:tcBorders>
              <w:top w:val="single" w:sz="4" w:space="0" w:color="auto"/>
              <w:left w:val="nil"/>
              <w:bottom w:val="single" w:sz="4" w:space="0" w:color="auto"/>
              <w:right w:val="single" w:sz="4" w:space="0" w:color="auto"/>
            </w:tcBorders>
            <w:shd w:val="clear" w:color="auto" w:fill="auto"/>
            <w:noWrap/>
          </w:tcPr>
          <w:p w:rsidR="002407BF" w:rsidRPr="00E620FD" w:rsidRDefault="002407BF" w:rsidP="00E620FD">
            <w:pPr>
              <w:spacing w:after="0" w:line="240" w:lineRule="auto"/>
              <w:jc w:val="center"/>
              <w:rPr>
                <w:rFonts w:ascii="Times New Roman" w:eastAsia="Times New Roman" w:hAnsi="Times New Roman" w:cs="Times New Roman"/>
                <w:sz w:val="18"/>
                <w:szCs w:val="18"/>
                <w:lang w:eastAsia="ru-RU"/>
              </w:rPr>
            </w:pPr>
            <w:r w:rsidRPr="00E620FD">
              <w:rPr>
                <w:rFonts w:ascii="Times New Roman" w:eastAsia="Times New Roman" w:hAnsi="Times New Roman" w:cs="Times New Roman"/>
                <w:sz w:val="18"/>
                <w:szCs w:val="18"/>
                <w:lang w:eastAsia="ru-RU"/>
              </w:rPr>
              <w:t>2</w:t>
            </w:r>
          </w:p>
        </w:tc>
        <w:tc>
          <w:tcPr>
            <w:tcW w:w="1134" w:type="dxa"/>
            <w:tcBorders>
              <w:top w:val="single" w:sz="4" w:space="0" w:color="auto"/>
              <w:left w:val="nil"/>
              <w:bottom w:val="single" w:sz="4" w:space="0" w:color="auto"/>
              <w:right w:val="single" w:sz="4" w:space="0" w:color="auto"/>
            </w:tcBorders>
            <w:shd w:val="clear" w:color="auto" w:fill="auto"/>
            <w:noWrap/>
          </w:tcPr>
          <w:p w:rsidR="002407BF" w:rsidRPr="00E620FD" w:rsidRDefault="002407BF" w:rsidP="00E620FD">
            <w:pPr>
              <w:spacing w:after="0" w:line="240" w:lineRule="auto"/>
              <w:jc w:val="center"/>
              <w:rPr>
                <w:rFonts w:ascii="Times New Roman" w:eastAsia="Times New Roman" w:hAnsi="Times New Roman" w:cs="Times New Roman"/>
                <w:sz w:val="18"/>
                <w:szCs w:val="18"/>
                <w:lang w:eastAsia="ru-RU"/>
              </w:rPr>
            </w:pPr>
            <w:proofErr w:type="spellStart"/>
            <w:r w:rsidRPr="00E620FD">
              <w:rPr>
                <w:rFonts w:ascii="Times New Roman" w:eastAsia="Times New Roman" w:hAnsi="Times New Roman" w:cs="Times New Roman"/>
                <w:sz w:val="18"/>
                <w:szCs w:val="18"/>
                <w:lang w:eastAsia="ru-RU"/>
              </w:rPr>
              <w:t>пач</w:t>
            </w:r>
            <w:proofErr w:type="spellEnd"/>
            <w:r w:rsidRPr="00E620FD">
              <w:rPr>
                <w:rFonts w:ascii="Times New Roman" w:eastAsia="Times New Roman" w:hAnsi="Times New Roman" w:cs="Times New Roman"/>
                <w:sz w:val="18"/>
                <w:szCs w:val="18"/>
                <w:lang w:eastAsia="ru-RU"/>
              </w:rPr>
              <w:t>.</w:t>
            </w:r>
          </w:p>
        </w:tc>
      </w:tr>
      <w:tr w:rsidR="002407BF" w:rsidRPr="00E620FD" w:rsidTr="002407BF">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2407BF" w:rsidRPr="00E620FD" w:rsidRDefault="002407BF" w:rsidP="00E620FD">
            <w:pPr>
              <w:spacing w:after="0" w:line="240" w:lineRule="auto"/>
              <w:jc w:val="center"/>
              <w:rPr>
                <w:rFonts w:ascii="Times New Roman" w:eastAsia="Times New Roman" w:hAnsi="Times New Roman" w:cs="Times New Roman"/>
                <w:sz w:val="20"/>
                <w:szCs w:val="20"/>
                <w:lang w:eastAsia="ru-RU"/>
              </w:rPr>
            </w:pPr>
            <w:r w:rsidRPr="00E620FD">
              <w:rPr>
                <w:rFonts w:ascii="Times New Roman" w:eastAsia="Times New Roman" w:hAnsi="Times New Roman" w:cs="Times New Roman"/>
                <w:sz w:val="20"/>
                <w:szCs w:val="20"/>
                <w:lang w:eastAsia="ru-RU"/>
              </w:rPr>
              <w:t>6</w:t>
            </w:r>
          </w:p>
        </w:tc>
        <w:tc>
          <w:tcPr>
            <w:tcW w:w="3472" w:type="dxa"/>
            <w:tcBorders>
              <w:top w:val="single" w:sz="4" w:space="0" w:color="auto"/>
              <w:left w:val="nil"/>
              <w:bottom w:val="single" w:sz="4" w:space="0" w:color="auto"/>
              <w:right w:val="single" w:sz="4" w:space="0" w:color="auto"/>
            </w:tcBorders>
            <w:shd w:val="clear" w:color="auto" w:fill="auto"/>
          </w:tcPr>
          <w:p w:rsidR="002407BF" w:rsidRPr="00E620FD" w:rsidRDefault="002407BF" w:rsidP="002407BF">
            <w:pPr>
              <w:spacing w:after="0" w:line="240" w:lineRule="auto"/>
              <w:ind w:left="34" w:right="114"/>
              <w:rPr>
                <w:rFonts w:ascii="Times New Roman" w:eastAsia="Times New Roman" w:hAnsi="Times New Roman" w:cs="Times New Roman"/>
                <w:sz w:val="18"/>
                <w:szCs w:val="18"/>
                <w:lang w:eastAsia="ru-RU"/>
              </w:rPr>
            </w:pPr>
            <w:r w:rsidRPr="00E620FD">
              <w:rPr>
                <w:rFonts w:ascii="Times New Roman" w:eastAsia="Times New Roman" w:hAnsi="Times New Roman" w:cs="Times New Roman"/>
                <w:sz w:val="18"/>
                <w:szCs w:val="18"/>
                <w:lang w:eastAsia="ru-RU"/>
              </w:rPr>
              <w:t xml:space="preserve">Бумага белая </w:t>
            </w:r>
            <w:r w:rsidRPr="00E620FD">
              <w:rPr>
                <w:rFonts w:ascii="Times New Roman" w:eastAsia="Times New Roman" w:hAnsi="Times New Roman" w:cs="Times New Roman"/>
                <w:sz w:val="18"/>
                <w:szCs w:val="18"/>
                <w:lang w:val="en-US" w:eastAsia="ru-RU"/>
              </w:rPr>
              <w:t>Xerox</w:t>
            </w:r>
            <w:r w:rsidRPr="00E620FD">
              <w:rPr>
                <w:rFonts w:ascii="Times New Roman" w:eastAsia="Times New Roman" w:hAnsi="Times New Roman" w:cs="Times New Roman"/>
                <w:sz w:val="18"/>
                <w:szCs w:val="18"/>
                <w:lang w:eastAsia="ru-RU"/>
              </w:rPr>
              <w:t xml:space="preserve"> </w:t>
            </w:r>
            <w:proofErr w:type="spellStart"/>
            <w:r w:rsidRPr="00E620FD">
              <w:rPr>
                <w:rFonts w:ascii="Times New Roman" w:eastAsia="Times New Roman" w:hAnsi="Times New Roman" w:cs="Times New Roman"/>
                <w:sz w:val="18"/>
                <w:szCs w:val="18"/>
                <w:lang w:val="en-US" w:eastAsia="ru-RU"/>
              </w:rPr>
              <w:t>Perfectprint</w:t>
            </w:r>
            <w:proofErr w:type="spellEnd"/>
            <w:r w:rsidRPr="00E620FD">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E620FD">
              <w:rPr>
                <w:rFonts w:ascii="Times New Roman" w:eastAsia="Times New Roman" w:hAnsi="Times New Roman" w:cs="Times New Roman"/>
                <w:sz w:val="18"/>
                <w:szCs w:val="18"/>
                <w:lang w:eastAsia="ru-RU"/>
              </w:rPr>
              <w:t>или эквивалент</w:t>
            </w:r>
            <w:r>
              <w:rPr>
                <w:rFonts w:ascii="Times New Roman" w:eastAsia="Times New Roman" w:hAnsi="Times New Roman" w:cs="Times New Roman"/>
                <w:sz w:val="18"/>
                <w:szCs w:val="18"/>
                <w:lang w:eastAsia="ru-RU"/>
              </w:rPr>
              <w:t>)</w:t>
            </w:r>
          </w:p>
        </w:tc>
        <w:tc>
          <w:tcPr>
            <w:tcW w:w="3473" w:type="dxa"/>
            <w:tcBorders>
              <w:top w:val="single" w:sz="4" w:space="0" w:color="auto"/>
              <w:left w:val="nil"/>
              <w:bottom w:val="single" w:sz="4" w:space="0" w:color="auto"/>
              <w:right w:val="single" w:sz="4" w:space="0" w:color="auto"/>
            </w:tcBorders>
            <w:shd w:val="clear" w:color="auto" w:fill="auto"/>
          </w:tcPr>
          <w:p w:rsidR="002407BF" w:rsidRPr="00E620FD" w:rsidRDefault="002407BF" w:rsidP="00E620FD">
            <w:pPr>
              <w:spacing w:after="0" w:line="240" w:lineRule="auto"/>
              <w:ind w:left="34" w:right="114"/>
              <w:rPr>
                <w:rFonts w:ascii="Times New Roman" w:eastAsia="Times New Roman" w:hAnsi="Times New Roman" w:cs="Times New Roman"/>
                <w:sz w:val="18"/>
                <w:szCs w:val="18"/>
                <w:lang w:eastAsia="ru-RU"/>
              </w:rPr>
            </w:pPr>
            <w:r w:rsidRPr="00E620FD">
              <w:rPr>
                <w:rFonts w:ascii="Times New Roman" w:eastAsia="Times New Roman" w:hAnsi="Times New Roman" w:cs="Times New Roman"/>
                <w:spacing w:val="-4"/>
                <w:sz w:val="18"/>
                <w:szCs w:val="18"/>
                <w:lang w:eastAsia="ru-RU"/>
              </w:rPr>
              <w:t>размер</w:t>
            </w:r>
            <w:r w:rsidRPr="00E620FD">
              <w:rPr>
                <w:rFonts w:ascii="Times New Roman" w:eastAsia="Times New Roman" w:hAnsi="Times New Roman" w:cs="Times New Roman"/>
                <w:sz w:val="18"/>
                <w:szCs w:val="18"/>
                <w:lang w:eastAsia="ru-RU"/>
              </w:rPr>
              <w:t xml:space="preserve"> </w:t>
            </w:r>
            <w:r w:rsidRPr="00E620FD">
              <w:rPr>
                <w:rFonts w:ascii="Times New Roman" w:eastAsia="Times New Roman" w:hAnsi="Times New Roman" w:cs="Times New Roman"/>
                <w:bCs/>
                <w:sz w:val="18"/>
                <w:szCs w:val="18"/>
                <w:lang w:eastAsia="ru-RU"/>
              </w:rPr>
              <w:t>А</w:t>
            </w:r>
            <w:proofErr w:type="gramStart"/>
            <w:r w:rsidRPr="00E620FD">
              <w:rPr>
                <w:rFonts w:ascii="Times New Roman" w:eastAsia="Times New Roman" w:hAnsi="Times New Roman" w:cs="Times New Roman"/>
                <w:bCs/>
                <w:sz w:val="18"/>
                <w:szCs w:val="18"/>
                <w:lang w:eastAsia="ru-RU"/>
              </w:rPr>
              <w:t>4</w:t>
            </w:r>
            <w:proofErr w:type="gramEnd"/>
            <w:r w:rsidRPr="00E620FD">
              <w:rPr>
                <w:rFonts w:ascii="Times New Roman" w:eastAsia="Times New Roman" w:hAnsi="Times New Roman" w:cs="Times New Roman"/>
                <w:sz w:val="18"/>
                <w:szCs w:val="18"/>
                <w:lang w:eastAsia="ru-RU"/>
              </w:rPr>
              <w:t xml:space="preserve"> (</w:t>
            </w:r>
            <w:r w:rsidRPr="00E620FD">
              <w:rPr>
                <w:rFonts w:ascii="Times New Roman" w:eastAsia="Times New Roman" w:hAnsi="Times New Roman" w:cs="Times New Roman"/>
                <w:spacing w:val="-4"/>
                <w:sz w:val="18"/>
                <w:szCs w:val="18"/>
                <w:lang w:eastAsia="ru-RU"/>
              </w:rPr>
              <w:t>297</w:t>
            </w:r>
            <w:r w:rsidRPr="00E620FD">
              <w:rPr>
                <w:rFonts w:ascii="Times New Roman" w:eastAsia="Times New Roman" w:hAnsi="Times New Roman" w:cs="Times New Roman"/>
                <w:spacing w:val="-4"/>
                <w:sz w:val="18"/>
                <w:szCs w:val="18"/>
                <w:lang w:eastAsia="ru-RU"/>
              </w:rPr>
              <w:sym w:font="Symbol" w:char="F0B4"/>
            </w:r>
            <w:r w:rsidRPr="00E620FD">
              <w:rPr>
                <w:rFonts w:ascii="Times New Roman" w:eastAsia="Times New Roman" w:hAnsi="Times New Roman" w:cs="Times New Roman"/>
                <w:spacing w:val="-4"/>
                <w:sz w:val="18"/>
                <w:szCs w:val="18"/>
                <w:lang w:eastAsia="ru-RU"/>
              </w:rPr>
              <w:t xml:space="preserve">210 мм); в одной пачке – </w:t>
            </w:r>
            <w:r w:rsidRPr="00E620FD">
              <w:rPr>
                <w:rFonts w:ascii="Times New Roman" w:eastAsia="Times New Roman" w:hAnsi="Times New Roman" w:cs="Times New Roman"/>
                <w:sz w:val="18"/>
                <w:szCs w:val="18"/>
                <w:lang w:eastAsia="ru-RU"/>
              </w:rPr>
              <w:t>не менее</w:t>
            </w:r>
            <w:r w:rsidRPr="00E620FD">
              <w:rPr>
                <w:rFonts w:ascii="Times New Roman" w:eastAsia="Times New Roman" w:hAnsi="Times New Roman" w:cs="Times New Roman"/>
                <w:spacing w:val="-4"/>
                <w:sz w:val="18"/>
                <w:szCs w:val="18"/>
                <w:lang w:eastAsia="ru-RU"/>
              </w:rPr>
              <w:t xml:space="preserve"> </w:t>
            </w:r>
            <w:smartTag w:uri="urn:schemas-microsoft-com:office:smarttags" w:element="metricconverter">
              <w:smartTagPr>
                <w:attr w:name="ProductID" w:val="500 л"/>
              </w:smartTagPr>
              <w:r w:rsidRPr="00E620FD">
                <w:rPr>
                  <w:rFonts w:ascii="Times New Roman" w:eastAsia="Times New Roman" w:hAnsi="Times New Roman" w:cs="Times New Roman"/>
                  <w:spacing w:val="-4"/>
                  <w:sz w:val="18"/>
                  <w:szCs w:val="18"/>
                  <w:lang w:eastAsia="ru-RU"/>
                </w:rPr>
                <w:t>500 л</w:t>
              </w:r>
            </w:smartTag>
            <w:r w:rsidRPr="00E620FD">
              <w:rPr>
                <w:rFonts w:ascii="Times New Roman" w:eastAsia="Times New Roman" w:hAnsi="Times New Roman" w:cs="Times New Roman"/>
                <w:spacing w:val="-4"/>
                <w:sz w:val="18"/>
                <w:szCs w:val="18"/>
                <w:lang w:eastAsia="ru-RU"/>
              </w:rPr>
              <w:t xml:space="preserve">; </w:t>
            </w:r>
            <w:r w:rsidRPr="00E620FD">
              <w:rPr>
                <w:rFonts w:ascii="Times New Roman" w:eastAsia="Times New Roman" w:hAnsi="Times New Roman" w:cs="Times New Roman"/>
                <w:sz w:val="18"/>
                <w:szCs w:val="18"/>
                <w:lang w:eastAsia="ru-RU"/>
              </w:rPr>
              <w:t xml:space="preserve">плотность не менее </w:t>
            </w:r>
            <w:r w:rsidRPr="00E620FD">
              <w:rPr>
                <w:rFonts w:ascii="Times New Roman" w:eastAsia="Times New Roman" w:hAnsi="Times New Roman" w:cs="Times New Roman"/>
                <w:bCs/>
                <w:sz w:val="18"/>
                <w:szCs w:val="18"/>
                <w:lang w:eastAsia="ru-RU"/>
              </w:rPr>
              <w:t>80 г/м</w:t>
            </w:r>
            <w:r w:rsidRPr="00E620FD">
              <w:rPr>
                <w:rFonts w:ascii="Times New Roman" w:eastAsia="Times New Roman" w:hAnsi="Times New Roman" w:cs="Times New Roman"/>
                <w:bCs/>
                <w:sz w:val="18"/>
                <w:szCs w:val="18"/>
                <w:vertAlign w:val="superscript"/>
                <w:lang w:eastAsia="ru-RU"/>
              </w:rPr>
              <w:t>2</w:t>
            </w:r>
            <w:r w:rsidRPr="00E620FD">
              <w:rPr>
                <w:rFonts w:ascii="Times New Roman" w:eastAsia="Times New Roman" w:hAnsi="Times New Roman" w:cs="Times New Roman"/>
                <w:sz w:val="18"/>
                <w:szCs w:val="18"/>
                <w:lang w:eastAsia="ru-RU"/>
              </w:rPr>
              <w:t xml:space="preserve">, </w:t>
            </w:r>
            <w:r w:rsidR="00C27A80">
              <w:rPr>
                <w:rFonts w:ascii="Times New Roman" w:eastAsia="Times New Roman" w:hAnsi="Times New Roman" w:cs="Times New Roman"/>
                <w:sz w:val="18"/>
                <w:szCs w:val="18"/>
                <w:lang w:eastAsia="ru-RU"/>
              </w:rPr>
              <w:t xml:space="preserve">толщина 106±4 мкм; </w:t>
            </w:r>
            <w:r w:rsidRPr="00E620FD">
              <w:rPr>
                <w:rFonts w:ascii="Times New Roman" w:eastAsia="Times New Roman" w:hAnsi="Times New Roman" w:cs="Times New Roman"/>
                <w:sz w:val="18"/>
                <w:szCs w:val="18"/>
                <w:lang w:eastAsia="ru-RU"/>
              </w:rPr>
              <w:t xml:space="preserve">сертифицирована на соответствие ИСО 9001:2008, ИСО14001:2004, ГОСТ 12.0.230-2007, </w:t>
            </w:r>
            <w:r w:rsidRPr="00E620FD">
              <w:rPr>
                <w:rFonts w:ascii="Times New Roman" w:eastAsia="Times New Roman" w:hAnsi="Times New Roman" w:cs="Times New Roman"/>
                <w:sz w:val="18"/>
                <w:szCs w:val="18"/>
                <w:lang w:val="en-US" w:eastAsia="ru-RU"/>
              </w:rPr>
              <w:t>OHSAS</w:t>
            </w:r>
            <w:r w:rsidRPr="00E620FD">
              <w:rPr>
                <w:rFonts w:ascii="Times New Roman" w:eastAsia="Times New Roman" w:hAnsi="Times New Roman" w:cs="Times New Roman"/>
                <w:sz w:val="18"/>
                <w:szCs w:val="18"/>
                <w:lang w:eastAsia="ru-RU"/>
              </w:rPr>
              <w:t xml:space="preserve"> 18001:2007</w:t>
            </w:r>
          </w:p>
        </w:tc>
        <w:tc>
          <w:tcPr>
            <w:tcW w:w="1134" w:type="dxa"/>
            <w:tcBorders>
              <w:top w:val="single" w:sz="4" w:space="0" w:color="auto"/>
              <w:left w:val="nil"/>
              <w:bottom w:val="single" w:sz="4" w:space="0" w:color="auto"/>
              <w:right w:val="single" w:sz="4" w:space="0" w:color="auto"/>
            </w:tcBorders>
            <w:shd w:val="clear" w:color="auto" w:fill="auto"/>
            <w:noWrap/>
          </w:tcPr>
          <w:p w:rsidR="002407BF" w:rsidRPr="00E620FD" w:rsidRDefault="002407BF" w:rsidP="00E620FD">
            <w:pPr>
              <w:spacing w:after="0" w:line="240" w:lineRule="auto"/>
              <w:jc w:val="center"/>
              <w:rPr>
                <w:rFonts w:ascii="Times New Roman" w:eastAsia="Times New Roman" w:hAnsi="Times New Roman" w:cs="Times New Roman"/>
                <w:sz w:val="18"/>
                <w:szCs w:val="18"/>
                <w:lang w:eastAsia="ru-RU"/>
              </w:rPr>
            </w:pPr>
            <w:r w:rsidRPr="00E620FD">
              <w:rPr>
                <w:rFonts w:ascii="Times New Roman" w:eastAsia="Times New Roman" w:hAnsi="Times New Roman" w:cs="Times New Roman"/>
                <w:sz w:val="18"/>
                <w:szCs w:val="18"/>
                <w:lang w:eastAsia="ru-RU"/>
              </w:rPr>
              <w:t>450</w:t>
            </w:r>
          </w:p>
        </w:tc>
        <w:tc>
          <w:tcPr>
            <w:tcW w:w="1134" w:type="dxa"/>
            <w:tcBorders>
              <w:top w:val="single" w:sz="4" w:space="0" w:color="auto"/>
              <w:left w:val="nil"/>
              <w:bottom w:val="single" w:sz="4" w:space="0" w:color="auto"/>
              <w:right w:val="single" w:sz="4" w:space="0" w:color="auto"/>
            </w:tcBorders>
            <w:shd w:val="clear" w:color="auto" w:fill="auto"/>
            <w:noWrap/>
          </w:tcPr>
          <w:p w:rsidR="002407BF" w:rsidRPr="00E620FD" w:rsidRDefault="002407BF" w:rsidP="00E620FD">
            <w:pPr>
              <w:spacing w:after="0" w:line="240" w:lineRule="auto"/>
              <w:jc w:val="center"/>
              <w:rPr>
                <w:rFonts w:ascii="Times New Roman" w:eastAsia="Times New Roman" w:hAnsi="Times New Roman" w:cs="Times New Roman"/>
                <w:sz w:val="18"/>
                <w:szCs w:val="18"/>
                <w:lang w:eastAsia="ru-RU"/>
              </w:rPr>
            </w:pPr>
            <w:proofErr w:type="spellStart"/>
            <w:r w:rsidRPr="00E620FD">
              <w:rPr>
                <w:rFonts w:ascii="Times New Roman" w:eastAsia="Times New Roman" w:hAnsi="Times New Roman" w:cs="Times New Roman"/>
                <w:sz w:val="18"/>
                <w:szCs w:val="18"/>
                <w:lang w:eastAsia="ru-RU"/>
              </w:rPr>
              <w:t>пач</w:t>
            </w:r>
            <w:proofErr w:type="spellEnd"/>
            <w:r w:rsidRPr="00E620FD">
              <w:rPr>
                <w:rFonts w:ascii="Times New Roman" w:eastAsia="Times New Roman" w:hAnsi="Times New Roman" w:cs="Times New Roman"/>
                <w:sz w:val="18"/>
                <w:szCs w:val="18"/>
                <w:lang w:eastAsia="ru-RU"/>
              </w:rPr>
              <w:t>.</w:t>
            </w:r>
          </w:p>
        </w:tc>
      </w:tr>
      <w:tr w:rsidR="002407BF" w:rsidRPr="00E620FD" w:rsidTr="002407BF">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2407BF" w:rsidRPr="00E620FD" w:rsidRDefault="002407BF" w:rsidP="00E620FD">
            <w:pPr>
              <w:spacing w:after="0" w:line="240" w:lineRule="auto"/>
              <w:jc w:val="center"/>
              <w:rPr>
                <w:rFonts w:ascii="Times New Roman" w:eastAsia="Times New Roman" w:hAnsi="Times New Roman" w:cs="Times New Roman"/>
                <w:sz w:val="20"/>
                <w:szCs w:val="20"/>
                <w:lang w:eastAsia="ru-RU"/>
              </w:rPr>
            </w:pPr>
            <w:r w:rsidRPr="00E620FD">
              <w:rPr>
                <w:rFonts w:ascii="Times New Roman" w:eastAsia="Times New Roman" w:hAnsi="Times New Roman" w:cs="Times New Roman"/>
                <w:sz w:val="20"/>
                <w:szCs w:val="20"/>
                <w:lang w:eastAsia="ru-RU"/>
              </w:rPr>
              <w:t>7</w:t>
            </w:r>
          </w:p>
        </w:tc>
        <w:tc>
          <w:tcPr>
            <w:tcW w:w="3472" w:type="dxa"/>
            <w:tcBorders>
              <w:top w:val="single" w:sz="4" w:space="0" w:color="auto"/>
              <w:left w:val="nil"/>
              <w:bottom w:val="single" w:sz="4" w:space="0" w:color="auto"/>
              <w:right w:val="single" w:sz="4" w:space="0" w:color="auto"/>
            </w:tcBorders>
            <w:shd w:val="clear" w:color="auto" w:fill="auto"/>
          </w:tcPr>
          <w:p w:rsidR="002407BF" w:rsidRPr="00E620FD" w:rsidRDefault="002407BF" w:rsidP="002407BF">
            <w:pPr>
              <w:spacing w:after="0" w:line="240" w:lineRule="auto"/>
              <w:ind w:left="34" w:right="114"/>
              <w:rPr>
                <w:rFonts w:ascii="Times New Roman" w:eastAsia="Times New Roman" w:hAnsi="Times New Roman" w:cs="Times New Roman"/>
                <w:sz w:val="18"/>
                <w:szCs w:val="18"/>
                <w:lang w:eastAsia="ru-RU"/>
              </w:rPr>
            </w:pPr>
            <w:r w:rsidRPr="00E620FD">
              <w:rPr>
                <w:rFonts w:ascii="Times New Roman" w:eastAsia="Times New Roman" w:hAnsi="Times New Roman" w:cs="Times New Roman"/>
                <w:sz w:val="18"/>
                <w:szCs w:val="18"/>
                <w:lang w:eastAsia="ru-RU"/>
              </w:rPr>
              <w:t xml:space="preserve">Бумага белая </w:t>
            </w:r>
            <w:r w:rsidRPr="00E620FD">
              <w:rPr>
                <w:rFonts w:ascii="Times New Roman" w:eastAsia="Times New Roman" w:hAnsi="Times New Roman" w:cs="Times New Roman"/>
                <w:sz w:val="18"/>
                <w:szCs w:val="18"/>
                <w:lang w:val="en-US" w:eastAsia="ru-RU"/>
              </w:rPr>
              <w:t>Xerox</w:t>
            </w:r>
            <w:r w:rsidRPr="00E620FD">
              <w:rPr>
                <w:rFonts w:ascii="Times New Roman" w:eastAsia="Times New Roman" w:hAnsi="Times New Roman" w:cs="Times New Roman"/>
                <w:sz w:val="18"/>
                <w:szCs w:val="18"/>
                <w:lang w:eastAsia="ru-RU"/>
              </w:rPr>
              <w:t xml:space="preserve"> </w:t>
            </w:r>
            <w:proofErr w:type="spellStart"/>
            <w:r w:rsidRPr="00E620FD">
              <w:rPr>
                <w:rFonts w:ascii="Times New Roman" w:eastAsia="Times New Roman" w:hAnsi="Times New Roman" w:cs="Times New Roman"/>
                <w:sz w:val="18"/>
                <w:szCs w:val="18"/>
                <w:lang w:val="en-US" w:eastAsia="ru-RU"/>
              </w:rPr>
              <w:t>Perfectprint</w:t>
            </w:r>
            <w:proofErr w:type="spellEnd"/>
            <w:r w:rsidRPr="00E620FD">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E620FD">
              <w:rPr>
                <w:rFonts w:ascii="Times New Roman" w:eastAsia="Times New Roman" w:hAnsi="Times New Roman" w:cs="Times New Roman"/>
                <w:sz w:val="18"/>
                <w:szCs w:val="18"/>
                <w:lang w:eastAsia="ru-RU"/>
              </w:rPr>
              <w:t>или эквивалент</w:t>
            </w:r>
            <w:r>
              <w:rPr>
                <w:rFonts w:ascii="Times New Roman" w:eastAsia="Times New Roman" w:hAnsi="Times New Roman" w:cs="Times New Roman"/>
                <w:sz w:val="18"/>
                <w:szCs w:val="18"/>
                <w:lang w:eastAsia="ru-RU"/>
              </w:rPr>
              <w:t>)</w:t>
            </w:r>
          </w:p>
        </w:tc>
        <w:tc>
          <w:tcPr>
            <w:tcW w:w="3473" w:type="dxa"/>
            <w:tcBorders>
              <w:top w:val="single" w:sz="4" w:space="0" w:color="auto"/>
              <w:left w:val="nil"/>
              <w:bottom w:val="single" w:sz="4" w:space="0" w:color="auto"/>
              <w:right w:val="single" w:sz="4" w:space="0" w:color="auto"/>
            </w:tcBorders>
            <w:shd w:val="clear" w:color="auto" w:fill="auto"/>
          </w:tcPr>
          <w:p w:rsidR="002407BF" w:rsidRPr="00E620FD" w:rsidRDefault="002407BF" w:rsidP="00C27A80">
            <w:pPr>
              <w:spacing w:after="0" w:line="240" w:lineRule="auto"/>
              <w:ind w:left="34" w:right="114"/>
              <w:rPr>
                <w:rFonts w:ascii="Times New Roman" w:eastAsia="Times New Roman" w:hAnsi="Times New Roman" w:cs="Times New Roman"/>
                <w:sz w:val="18"/>
                <w:szCs w:val="18"/>
                <w:lang w:eastAsia="ru-RU"/>
              </w:rPr>
            </w:pPr>
            <w:r w:rsidRPr="00E620FD">
              <w:rPr>
                <w:rFonts w:ascii="Times New Roman" w:eastAsia="Times New Roman" w:hAnsi="Times New Roman" w:cs="Times New Roman"/>
                <w:spacing w:val="-4"/>
                <w:sz w:val="18"/>
                <w:szCs w:val="18"/>
                <w:lang w:eastAsia="ru-RU"/>
              </w:rPr>
              <w:t>размер</w:t>
            </w:r>
            <w:r w:rsidRPr="00E620FD">
              <w:rPr>
                <w:rFonts w:ascii="Times New Roman" w:eastAsia="Times New Roman" w:hAnsi="Times New Roman" w:cs="Times New Roman"/>
                <w:sz w:val="18"/>
                <w:szCs w:val="18"/>
                <w:lang w:eastAsia="ru-RU"/>
              </w:rPr>
              <w:t xml:space="preserve"> </w:t>
            </w:r>
            <w:r w:rsidRPr="00E620FD">
              <w:rPr>
                <w:rFonts w:ascii="Times New Roman" w:eastAsia="Times New Roman" w:hAnsi="Times New Roman" w:cs="Times New Roman"/>
                <w:bCs/>
                <w:sz w:val="18"/>
                <w:szCs w:val="18"/>
                <w:lang w:eastAsia="ru-RU"/>
              </w:rPr>
              <w:t>А</w:t>
            </w:r>
            <w:proofErr w:type="gramStart"/>
            <w:r w:rsidRPr="00E620FD">
              <w:rPr>
                <w:rFonts w:ascii="Times New Roman" w:eastAsia="Times New Roman" w:hAnsi="Times New Roman" w:cs="Times New Roman"/>
                <w:bCs/>
                <w:sz w:val="18"/>
                <w:szCs w:val="18"/>
                <w:lang w:eastAsia="ru-RU"/>
              </w:rPr>
              <w:t>4</w:t>
            </w:r>
            <w:proofErr w:type="gramEnd"/>
            <w:r w:rsidRPr="00E620FD">
              <w:rPr>
                <w:rFonts w:ascii="Times New Roman" w:eastAsia="Times New Roman" w:hAnsi="Times New Roman" w:cs="Times New Roman"/>
                <w:sz w:val="18"/>
                <w:szCs w:val="18"/>
                <w:lang w:eastAsia="ru-RU"/>
              </w:rPr>
              <w:t xml:space="preserve"> (</w:t>
            </w:r>
            <w:r w:rsidRPr="00E620FD">
              <w:rPr>
                <w:rFonts w:ascii="Times New Roman" w:eastAsia="Times New Roman" w:hAnsi="Times New Roman" w:cs="Times New Roman"/>
                <w:spacing w:val="-4"/>
                <w:sz w:val="18"/>
                <w:szCs w:val="18"/>
                <w:lang w:eastAsia="ru-RU"/>
              </w:rPr>
              <w:t>297</w:t>
            </w:r>
            <w:r w:rsidRPr="00E620FD">
              <w:rPr>
                <w:rFonts w:ascii="Times New Roman" w:eastAsia="Times New Roman" w:hAnsi="Times New Roman" w:cs="Times New Roman"/>
                <w:spacing w:val="-4"/>
                <w:sz w:val="18"/>
                <w:szCs w:val="18"/>
                <w:lang w:eastAsia="ru-RU"/>
              </w:rPr>
              <w:sym w:font="Symbol" w:char="F0B4"/>
            </w:r>
            <w:r w:rsidRPr="00E620FD">
              <w:rPr>
                <w:rFonts w:ascii="Times New Roman" w:eastAsia="Times New Roman" w:hAnsi="Times New Roman" w:cs="Times New Roman"/>
                <w:spacing w:val="-4"/>
                <w:sz w:val="18"/>
                <w:szCs w:val="18"/>
                <w:lang w:eastAsia="ru-RU"/>
              </w:rPr>
              <w:t xml:space="preserve">210 мм); в одной пачке – </w:t>
            </w:r>
            <w:r w:rsidRPr="00E620FD">
              <w:rPr>
                <w:rFonts w:ascii="Times New Roman" w:eastAsia="Times New Roman" w:hAnsi="Times New Roman" w:cs="Times New Roman"/>
                <w:sz w:val="18"/>
                <w:szCs w:val="18"/>
                <w:lang w:eastAsia="ru-RU"/>
              </w:rPr>
              <w:t>не менее</w:t>
            </w:r>
            <w:r w:rsidRPr="00E620FD">
              <w:rPr>
                <w:rFonts w:ascii="Times New Roman" w:eastAsia="Times New Roman" w:hAnsi="Times New Roman" w:cs="Times New Roman"/>
                <w:spacing w:val="-4"/>
                <w:sz w:val="18"/>
                <w:szCs w:val="18"/>
                <w:lang w:eastAsia="ru-RU"/>
              </w:rPr>
              <w:t xml:space="preserve"> </w:t>
            </w:r>
            <w:smartTag w:uri="urn:schemas-microsoft-com:office:smarttags" w:element="metricconverter">
              <w:smartTagPr>
                <w:attr w:name="ProductID" w:val="500 л"/>
              </w:smartTagPr>
              <w:r w:rsidRPr="00E620FD">
                <w:rPr>
                  <w:rFonts w:ascii="Times New Roman" w:eastAsia="Times New Roman" w:hAnsi="Times New Roman" w:cs="Times New Roman"/>
                  <w:spacing w:val="-4"/>
                  <w:sz w:val="18"/>
                  <w:szCs w:val="18"/>
                  <w:lang w:eastAsia="ru-RU"/>
                </w:rPr>
                <w:t>500 л</w:t>
              </w:r>
            </w:smartTag>
            <w:r w:rsidRPr="00E620FD">
              <w:rPr>
                <w:rFonts w:ascii="Times New Roman" w:eastAsia="Times New Roman" w:hAnsi="Times New Roman" w:cs="Times New Roman"/>
                <w:spacing w:val="-4"/>
                <w:sz w:val="18"/>
                <w:szCs w:val="18"/>
                <w:lang w:eastAsia="ru-RU"/>
              </w:rPr>
              <w:t xml:space="preserve">; </w:t>
            </w:r>
            <w:r w:rsidRPr="00E620FD">
              <w:rPr>
                <w:rFonts w:ascii="Times New Roman" w:eastAsia="Times New Roman" w:hAnsi="Times New Roman" w:cs="Times New Roman"/>
                <w:sz w:val="18"/>
                <w:szCs w:val="18"/>
                <w:lang w:eastAsia="ru-RU"/>
              </w:rPr>
              <w:t xml:space="preserve">плотность не менее </w:t>
            </w:r>
            <w:r w:rsidRPr="00E620FD">
              <w:rPr>
                <w:rFonts w:ascii="Times New Roman" w:eastAsia="Times New Roman" w:hAnsi="Times New Roman" w:cs="Times New Roman"/>
                <w:bCs/>
                <w:sz w:val="18"/>
                <w:szCs w:val="18"/>
                <w:lang w:eastAsia="ru-RU"/>
              </w:rPr>
              <w:t>80 г/м</w:t>
            </w:r>
            <w:r w:rsidRPr="00E620FD">
              <w:rPr>
                <w:rFonts w:ascii="Times New Roman" w:eastAsia="Times New Roman" w:hAnsi="Times New Roman" w:cs="Times New Roman"/>
                <w:bCs/>
                <w:sz w:val="18"/>
                <w:szCs w:val="18"/>
                <w:vertAlign w:val="superscript"/>
                <w:lang w:eastAsia="ru-RU"/>
              </w:rPr>
              <w:t>2</w:t>
            </w:r>
            <w:r w:rsidRPr="00E620FD">
              <w:rPr>
                <w:rFonts w:ascii="Times New Roman" w:eastAsia="Times New Roman" w:hAnsi="Times New Roman" w:cs="Times New Roman"/>
                <w:sz w:val="18"/>
                <w:szCs w:val="18"/>
                <w:lang w:eastAsia="ru-RU"/>
              </w:rPr>
              <w:t>,</w:t>
            </w:r>
            <w:r w:rsidR="00C27A80">
              <w:rPr>
                <w:rFonts w:ascii="Times New Roman" w:eastAsia="Times New Roman" w:hAnsi="Times New Roman" w:cs="Times New Roman"/>
                <w:sz w:val="18"/>
                <w:szCs w:val="18"/>
                <w:lang w:eastAsia="ru-RU"/>
              </w:rPr>
              <w:t xml:space="preserve"> </w:t>
            </w:r>
            <w:r w:rsidRPr="00E620FD">
              <w:rPr>
                <w:rFonts w:ascii="Times New Roman" w:eastAsia="Times New Roman" w:hAnsi="Times New Roman" w:cs="Times New Roman"/>
                <w:sz w:val="18"/>
                <w:szCs w:val="18"/>
                <w:lang w:eastAsia="ru-RU"/>
              </w:rPr>
              <w:t xml:space="preserve"> </w:t>
            </w:r>
            <w:r w:rsidR="00C27A80">
              <w:rPr>
                <w:rFonts w:ascii="Times New Roman" w:eastAsia="Times New Roman" w:hAnsi="Times New Roman" w:cs="Times New Roman"/>
                <w:sz w:val="18"/>
                <w:szCs w:val="18"/>
                <w:lang w:eastAsia="ru-RU"/>
              </w:rPr>
              <w:t xml:space="preserve">толщина 106±4 мкм; </w:t>
            </w:r>
            <w:r w:rsidRPr="00E620FD">
              <w:rPr>
                <w:rFonts w:ascii="Times New Roman" w:eastAsia="Times New Roman" w:hAnsi="Times New Roman" w:cs="Times New Roman"/>
                <w:sz w:val="18"/>
                <w:szCs w:val="18"/>
                <w:lang w:eastAsia="ru-RU"/>
              </w:rPr>
              <w:t>сертифицирована для архивного хране</w:t>
            </w:r>
            <w:r w:rsidR="00C27A80">
              <w:rPr>
                <w:rFonts w:ascii="Times New Roman" w:eastAsia="Times New Roman" w:hAnsi="Times New Roman" w:cs="Times New Roman"/>
                <w:sz w:val="18"/>
                <w:szCs w:val="18"/>
                <w:lang w:eastAsia="ru-RU"/>
              </w:rPr>
              <w:t>ния соотв. ГОСТ РИСО 9706-2000</w:t>
            </w:r>
          </w:p>
        </w:tc>
        <w:tc>
          <w:tcPr>
            <w:tcW w:w="1134" w:type="dxa"/>
            <w:tcBorders>
              <w:top w:val="single" w:sz="4" w:space="0" w:color="auto"/>
              <w:left w:val="nil"/>
              <w:bottom w:val="single" w:sz="4" w:space="0" w:color="auto"/>
              <w:right w:val="single" w:sz="4" w:space="0" w:color="auto"/>
            </w:tcBorders>
            <w:shd w:val="clear" w:color="auto" w:fill="auto"/>
            <w:noWrap/>
          </w:tcPr>
          <w:p w:rsidR="002407BF" w:rsidRPr="00E620FD" w:rsidRDefault="002407BF" w:rsidP="00E620FD">
            <w:pPr>
              <w:spacing w:after="0" w:line="240" w:lineRule="auto"/>
              <w:jc w:val="center"/>
              <w:rPr>
                <w:rFonts w:ascii="Times New Roman" w:eastAsia="Times New Roman" w:hAnsi="Times New Roman" w:cs="Times New Roman"/>
                <w:sz w:val="18"/>
                <w:szCs w:val="18"/>
                <w:lang w:eastAsia="ru-RU"/>
              </w:rPr>
            </w:pPr>
            <w:r w:rsidRPr="00E620FD">
              <w:rPr>
                <w:rFonts w:ascii="Times New Roman" w:eastAsia="Times New Roman" w:hAnsi="Times New Roman" w:cs="Times New Roman"/>
                <w:sz w:val="18"/>
                <w:szCs w:val="18"/>
                <w:lang w:eastAsia="ru-RU"/>
              </w:rPr>
              <w:t>250</w:t>
            </w:r>
          </w:p>
        </w:tc>
        <w:tc>
          <w:tcPr>
            <w:tcW w:w="1134" w:type="dxa"/>
            <w:tcBorders>
              <w:top w:val="single" w:sz="4" w:space="0" w:color="auto"/>
              <w:left w:val="nil"/>
              <w:bottom w:val="single" w:sz="4" w:space="0" w:color="auto"/>
              <w:right w:val="single" w:sz="4" w:space="0" w:color="auto"/>
            </w:tcBorders>
            <w:shd w:val="clear" w:color="auto" w:fill="auto"/>
            <w:noWrap/>
          </w:tcPr>
          <w:p w:rsidR="002407BF" w:rsidRPr="00E620FD" w:rsidRDefault="002407BF" w:rsidP="00E620FD">
            <w:pPr>
              <w:spacing w:after="0" w:line="240" w:lineRule="auto"/>
              <w:jc w:val="center"/>
              <w:rPr>
                <w:rFonts w:ascii="Times New Roman" w:eastAsia="Times New Roman" w:hAnsi="Times New Roman" w:cs="Times New Roman"/>
                <w:sz w:val="18"/>
                <w:szCs w:val="18"/>
                <w:lang w:eastAsia="ru-RU"/>
              </w:rPr>
            </w:pPr>
            <w:proofErr w:type="spellStart"/>
            <w:r w:rsidRPr="00E620FD">
              <w:rPr>
                <w:rFonts w:ascii="Times New Roman" w:eastAsia="Times New Roman" w:hAnsi="Times New Roman" w:cs="Times New Roman"/>
                <w:sz w:val="18"/>
                <w:szCs w:val="18"/>
                <w:lang w:eastAsia="ru-RU"/>
              </w:rPr>
              <w:t>пач</w:t>
            </w:r>
            <w:proofErr w:type="spellEnd"/>
            <w:r w:rsidRPr="00E620FD">
              <w:rPr>
                <w:rFonts w:ascii="Times New Roman" w:eastAsia="Times New Roman" w:hAnsi="Times New Roman" w:cs="Times New Roman"/>
                <w:sz w:val="18"/>
                <w:szCs w:val="18"/>
                <w:lang w:eastAsia="ru-RU"/>
              </w:rPr>
              <w:t>.</w:t>
            </w:r>
          </w:p>
        </w:tc>
      </w:tr>
      <w:tr w:rsidR="002407BF" w:rsidRPr="00E620FD" w:rsidTr="002407BF">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2407BF" w:rsidRPr="00E620FD" w:rsidRDefault="002407BF" w:rsidP="00E620FD">
            <w:pPr>
              <w:spacing w:after="0" w:line="240" w:lineRule="auto"/>
              <w:jc w:val="center"/>
              <w:rPr>
                <w:rFonts w:ascii="Times New Roman" w:eastAsia="Times New Roman" w:hAnsi="Times New Roman" w:cs="Times New Roman"/>
                <w:sz w:val="20"/>
                <w:szCs w:val="20"/>
                <w:lang w:eastAsia="ru-RU"/>
              </w:rPr>
            </w:pPr>
            <w:r w:rsidRPr="00E620FD">
              <w:rPr>
                <w:rFonts w:ascii="Times New Roman" w:eastAsia="Times New Roman" w:hAnsi="Times New Roman" w:cs="Times New Roman"/>
                <w:sz w:val="20"/>
                <w:szCs w:val="20"/>
                <w:lang w:eastAsia="ru-RU"/>
              </w:rPr>
              <w:t>8</w:t>
            </w:r>
          </w:p>
        </w:tc>
        <w:tc>
          <w:tcPr>
            <w:tcW w:w="3472" w:type="dxa"/>
            <w:tcBorders>
              <w:top w:val="single" w:sz="4" w:space="0" w:color="auto"/>
              <w:left w:val="nil"/>
              <w:bottom w:val="single" w:sz="4" w:space="0" w:color="auto"/>
              <w:right w:val="single" w:sz="4" w:space="0" w:color="auto"/>
            </w:tcBorders>
            <w:shd w:val="clear" w:color="auto" w:fill="auto"/>
          </w:tcPr>
          <w:p w:rsidR="002407BF" w:rsidRPr="00E620FD" w:rsidRDefault="002407BF" w:rsidP="002407BF">
            <w:pPr>
              <w:spacing w:after="0" w:line="240" w:lineRule="auto"/>
              <w:ind w:left="34" w:right="114"/>
              <w:rPr>
                <w:rFonts w:ascii="Times New Roman" w:eastAsia="Times New Roman" w:hAnsi="Times New Roman" w:cs="Times New Roman"/>
                <w:spacing w:val="-4"/>
                <w:sz w:val="18"/>
                <w:szCs w:val="18"/>
                <w:lang w:eastAsia="ru-RU"/>
              </w:rPr>
            </w:pPr>
            <w:r w:rsidRPr="00E620FD">
              <w:rPr>
                <w:rFonts w:ascii="Times New Roman" w:eastAsia="Times New Roman" w:hAnsi="Times New Roman" w:cs="Times New Roman"/>
                <w:sz w:val="18"/>
                <w:szCs w:val="18"/>
                <w:lang w:eastAsia="ru-RU"/>
              </w:rPr>
              <w:t xml:space="preserve">Бумага белая </w:t>
            </w:r>
            <w:r w:rsidRPr="00E620FD">
              <w:rPr>
                <w:rFonts w:ascii="Times New Roman" w:eastAsia="Times New Roman" w:hAnsi="Times New Roman" w:cs="Times New Roman"/>
                <w:sz w:val="18"/>
                <w:szCs w:val="18"/>
                <w:lang w:val="en-US" w:eastAsia="ru-RU"/>
              </w:rPr>
              <w:t>Xerox</w:t>
            </w:r>
            <w:r w:rsidRPr="00E620FD">
              <w:rPr>
                <w:rFonts w:ascii="Times New Roman" w:eastAsia="Times New Roman" w:hAnsi="Times New Roman" w:cs="Times New Roman"/>
                <w:sz w:val="18"/>
                <w:szCs w:val="18"/>
                <w:lang w:eastAsia="ru-RU"/>
              </w:rPr>
              <w:t xml:space="preserve"> </w:t>
            </w:r>
            <w:proofErr w:type="spellStart"/>
            <w:r w:rsidRPr="00E620FD">
              <w:rPr>
                <w:rFonts w:ascii="Times New Roman" w:eastAsia="Times New Roman" w:hAnsi="Times New Roman" w:cs="Times New Roman"/>
                <w:sz w:val="18"/>
                <w:szCs w:val="18"/>
                <w:lang w:val="en-US" w:eastAsia="ru-RU"/>
              </w:rPr>
              <w:t>Perfectprint</w:t>
            </w:r>
            <w:proofErr w:type="spellEnd"/>
            <w:r>
              <w:rPr>
                <w:rFonts w:ascii="Times New Roman" w:eastAsia="Times New Roman" w:hAnsi="Times New Roman" w:cs="Times New Roman"/>
                <w:sz w:val="18"/>
                <w:szCs w:val="18"/>
                <w:lang w:eastAsia="ru-RU"/>
              </w:rPr>
              <w:t xml:space="preserve"> (</w:t>
            </w:r>
            <w:r w:rsidRPr="00E620FD">
              <w:rPr>
                <w:rFonts w:ascii="Times New Roman" w:eastAsia="Times New Roman" w:hAnsi="Times New Roman" w:cs="Times New Roman"/>
                <w:sz w:val="18"/>
                <w:szCs w:val="18"/>
                <w:lang w:eastAsia="ru-RU"/>
              </w:rPr>
              <w:t>или эквивалент</w:t>
            </w:r>
            <w:r>
              <w:rPr>
                <w:rFonts w:ascii="Times New Roman" w:eastAsia="Times New Roman" w:hAnsi="Times New Roman" w:cs="Times New Roman"/>
                <w:sz w:val="18"/>
                <w:szCs w:val="18"/>
                <w:lang w:eastAsia="ru-RU"/>
              </w:rPr>
              <w:t>)</w:t>
            </w:r>
          </w:p>
        </w:tc>
        <w:tc>
          <w:tcPr>
            <w:tcW w:w="3473" w:type="dxa"/>
            <w:tcBorders>
              <w:top w:val="single" w:sz="4" w:space="0" w:color="auto"/>
              <w:left w:val="nil"/>
              <w:bottom w:val="single" w:sz="4" w:space="0" w:color="auto"/>
              <w:right w:val="single" w:sz="4" w:space="0" w:color="auto"/>
            </w:tcBorders>
            <w:shd w:val="clear" w:color="auto" w:fill="auto"/>
          </w:tcPr>
          <w:p w:rsidR="002407BF" w:rsidRPr="00E620FD" w:rsidRDefault="002407BF" w:rsidP="00E620FD">
            <w:pPr>
              <w:spacing w:after="0" w:line="240" w:lineRule="auto"/>
              <w:ind w:left="34" w:right="114"/>
              <w:rPr>
                <w:rFonts w:ascii="Times New Roman" w:eastAsia="Times New Roman" w:hAnsi="Times New Roman" w:cs="Times New Roman"/>
                <w:spacing w:val="-4"/>
                <w:sz w:val="18"/>
                <w:szCs w:val="18"/>
                <w:lang w:eastAsia="ru-RU"/>
              </w:rPr>
            </w:pPr>
            <w:r w:rsidRPr="00E620FD">
              <w:rPr>
                <w:rFonts w:ascii="Times New Roman" w:eastAsia="Times New Roman" w:hAnsi="Times New Roman" w:cs="Times New Roman"/>
                <w:spacing w:val="-4"/>
                <w:sz w:val="18"/>
                <w:szCs w:val="18"/>
                <w:lang w:eastAsia="ru-RU"/>
              </w:rPr>
              <w:t>размер</w:t>
            </w:r>
            <w:r w:rsidRPr="00E620FD">
              <w:rPr>
                <w:rFonts w:ascii="Times New Roman" w:eastAsia="Times New Roman" w:hAnsi="Times New Roman" w:cs="Times New Roman"/>
                <w:sz w:val="18"/>
                <w:szCs w:val="18"/>
                <w:lang w:eastAsia="ru-RU"/>
              </w:rPr>
              <w:t xml:space="preserve"> </w:t>
            </w:r>
            <w:r w:rsidRPr="00E620FD">
              <w:rPr>
                <w:rFonts w:ascii="Times New Roman" w:eastAsia="Times New Roman" w:hAnsi="Times New Roman" w:cs="Times New Roman"/>
                <w:bCs/>
                <w:sz w:val="18"/>
                <w:szCs w:val="18"/>
                <w:lang w:eastAsia="ru-RU"/>
              </w:rPr>
              <w:t>А3</w:t>
            </w:r>
            <w:r w:rsidRPr="00E620FD">
              <w:rPr>
                <w:rFonts w:ascii="Times New Roman" w:eastAsia="Times New Roman" w:hAnsi="Times New Roman" w:cs="Times New Roman"/>
                <w:sz w:val="18"/>
                <w:szCs w:val="18"/>
                <w:lang w:eastAsia="ru-RU"/>
              </w:rPr>
              <w:t xml:space="preserve"> (</w:t>
            </w:r>
            <w:r w:rsidRPr="00E620FD">
              <w:rPr>
                <w:rFonts w:ascii="Times New Roman" w:eastAsia="Times New Roman" w:hAnsi="Times New Roman" w:cs="Times New Roman"/>
                <w:spacing w:val="-4"/>
                <w:sz w:val="18"/>
                <w:szCs w:val="18"/>
                <w:lang w:eastAsia="ru-RU"/>
              </w:rPr>
              <w:t>297</w:t>
            </w:r>
            <w:r w:rsidRPr="00E620FD">
              <w:rPr>
                <w:rFonts w:ascii="Times New Roman" w:eastAsia="Times New Roman" w:hAnsi="Times New Roman" w:cs="Times New Roman"/>
                <w:spacing w:val="-4"/>
                <w:sz w:val="18"/>
                <w:szCs w:val="18"/>
                <w:lang w:eastAsia="ru-RU"/>
              </w:rPr>
              <w:sym w:font="Symbol" w:char="F0B4"/>
            </w:r>
            <w:r w:rsidRPr="00E620FD">
              <w:rPr>
                <w:rFonts w:ascii="Times New Roman" w:eastAsia="Times New Roman" w:hAnsi="Times New Roman" w:cs="Times New Roman"/>
                <w:spacing w:val="-4"/>
                <w:sz w:val="18"/>
                <w:szCs w:val="18"/>
                <w:lang w:eastAsia="ru-RU"/>
              </w:rPr>
              <w:t xml:space="preserve">420 мм); в одной пачке – </w:t>
            </w:r>
            <w:r w:rsidRPr="00E620FD">
              <w:rPr>
                <w:rFonts w:ascii="Times New Roman" w:eastAsia="Times New Roman" w:hAnsi="Times New Roman" w:cs="Times New Roman"/>
                <w:sz w:val="18"/>
                <w:szCs w:val="18"/>
                <w:lang w:eastAsia="ru-RU"/>
              </w:rPr>
              <w:t>не менее</w:t>
            </w:r>
            <w:r w:rsidRPr="00E620FD">
              <w:rPr>
                <w:rFonts w:ascii="Times New Roman" w:eastAsia="Times New Roman" w:hAnsi="Times New Roman" w:cs="Times New Roman"/>
                <w:spacing w:val="-4"/>
                <w:sz w:val="18"/>
                <w:szCs w:val="18"/>
                <w:lang w:eastAsia="ru-RU"/>
              </w:rPr>
              <w:t xml:space="preserve"> </w:t>
            </w:r>
            <w:smartTag w:uri="urn:schemas-microsoft-com:office:smarttags" w:element="metricconverter">
              <w:smartTagPr>
                <w:attr w:name="ProductID" w:val="500 л"/>
              </w:smartTagPr>
              <w:r w:rsidRPr="00E620FD">
                <w:rPr>
                  <w:rFonts w:ascii="Times New Roman" w:eastAsia="Times New Roman" w:hAnsi="Times New Roman" w:cs="Times New Roman"/>
                  <w:spacing w:val="-4"/>
                  <w:sz w:val="18"/>
                  <w:szCs w:val="18"/>
                  <w:lang w:eastAsia="ru-RU"/>
                </w:rPr>
                <w:t>500 л</w:t>
              </w:r>
            </w:smartTag>
            <w:r w:rsidRPr="00E620FD">
              <w:rPr>
                <w:rFonts w:ascii="Times New Roman" w:eastAsia="Times New Roman" w:hAnsi="Times New Roman" w:cs="Times New Roman"/>
                <w:spacing w:val="-4"/>
                <w:sz w:val="18"/>
                <w:szCs w:val="18"/>
                <w:lang w:eastAsia="ru-RU"/>
              </w:rPr>
              <w:t xml:space="preserve">; </w:t>
            </w:r>
            <w:r w:rsidRPr="00E620FD">
              <w:rPr>
                <w:rFonts w:ascii="Times New Roman" w:eastAsia="Times New Roman" w:hAnsi="Times New Roman" w:cs="Times New Roman"/>
                <w:sz w:val="18"/>
                <w:szCs w:val="18"/>
                <w:lang w:eastAsia="ru-RU"/>
              </w:rPr>
              <w:t xml:space="preserve">плотность не менее </w:t>
            </w:r>
            <w:r w:rsidRPr="00E620FD">
              <w:rPr>
                <w:rFonts w:ascii="Times New Roman" w:eastAsia="Times New Roman" w:hAnsi="Times New Roman" w:cs="Times New Roman"/>
                <w:bCs/>
                <w:sz w:val="18"/>
                <w:szCs w:val="18"/>
                <w:lang w:eastAsia="ru-RU"/>
              </w:rPr>
              <w:t>80 г/м</w:t>
            </w:r>
            <w:proofErr w:type="gramStart"/>
            <w:r w:rsidRPr="00E620FD">
              <w:rPr>
                <w:rFonts w:ascii="Times New Roman" w:eastAsia="Times New Roman" w:hAnsi="Times New Roman" w:cs="Times New Roman"/>
                <w:bCs/>
                <w:sz w:val="18"/>
                <w:szCs w:val="18"/>
                <w:vertAlign w:val="superscript"/>
                <w:lang w:eastAsia="ru-RU"/>
              </w:rPr>
              <w:t>2</w:t>
            </w:r>
            <w:proofErr w:type="gramEnd"/>
            <w:r w:rsidRPr="00E620FD">
              <w:rPr>
                <w:rFonts w:ascii="Times New Roman" w:eastAsia="Times New Roman" w:hAnsi="Times New Roman" w:cs="Times New Roman"/>
                <w:sz w:val="18"/>
                <w:szCs w:val="18"/>
                <w:lang w:eastAsia="ru-RU"/>
              </w:rPr>
              <w:t xml:space="preserve">, </w:t>
            </w:r>
            <w:r w:rsidR="00C27A80">
              <w:rPr>
                <w:rFonts w:ascii="Times New Roman" w:eastAsia="Times New Roman" w:hAnsi="Times New Roman" w:cs="Times New Roman"/>
                <w:sz w:val="18"/>
                <w:szCs w:val="18"/>
                <w:lang w:eastAsia="ru-RU"/>
              </w:rPr>
              <w:t xml:space="preserve">толщина 106±4 мкм;  </w:t>
            </w:r>
            <w:r w:rsidRPr="00E620FD">
              <w:rPr>
                <w:rFonts w:ascii="Times New Roman" w:eastAsia="Times New Roman" w:hAnsi="Times New Roman" w:cs="Times New Roman"/>
                <w:sz w:val="18"/>
                <w:szCs w:val="18"/>
                <w:lang w:eastAsia="ru-RU"/>
              </w:rPr>
              <w:t xml:space="preserve">сертифицирована на соответствие ИСО 9001:2008, ИСО14001:2004, ГОСТ 12.0.230-2007, </w:t>
            </w:r>
            <w:r w:rsidRPr="00E620FD">
              <w:rPr>
                <w:rFonts w:ascii="Times New Roman" w:eastAsia="Times New Roman" w:hAnsi="Times New Roman" w:cs="Times New Roman"/>
                <w:sz w:val="18"/>
                <w:szCs w:val="18"/>
                <w:lang w:val="en-US" w:eastAsia="ru-RU"/>
              </w:rPr>
              <w:t>OHSAS</w:t>
            </w:r>
            <w:r w:rsidRPr="00E620FD">
              <w:rPr>
                <w:rFonts w:ascii="Times New Roman" w:eastAsia="Times New Roman" w:hAnsi="Times New Roman" w:cs="Times New Roman"/>
                <w:sz w:val="18"/>
                <w:szCs w:val="18"/>
                <w:lang w:eastAsia="ru-RU"/>
              </w:rPr>
              <w:t xml:space="preserve"> 18001:2007</w:t>
            </w:r>
          </w:p>
        </w:tc>
        <w:tc>
          <w:tcPr>
            <w:tcW w:w="1134" w:type="dxa"/>
            <w:tcBorders>
              <w:top w:val="single" w:sz="4" w:space="0" w:color="auto"/>
              <w:left w:val="nil"/>
              <w:bottom w:val="single" w:sz="4" w:space="0" w:color="auto"/>
              <w:right w:val="single" w:sz="4" w:space="0" w:color="auto"/>
            </w:tcBorders>
            <w:shd w:val="clear" w:color="auto" w:fill="auto"/>
            <w:noWrap/>
          </w:tcPr>
          <w:p w:rsidR="002407BF" w:rsidRPr="00E620FD" w:rsidRDefault="002407BF" w:rsidP="00E620FD">
            <w:pPr>
              <w:spacing w:after="0" w:line="240" w:lineRule="auto"/>
              <w:jc w:val="center"/>
              <w:rPr>
                <w:rFonts w:ascii="Times New Roman" w:eastAsia="Times New Roman" w:hAnsi="Times New Roman" w:cs="Times New Roman"/>
                <w:sz w:val="18"/>
                <w:szCs w:val="18"/>
                <w:lang w:eastAsia="ru-RU"/>
              </w:rPr>
            </w:pPr>
            <w:r w:rsidRPr="00E620FD">
              <w:rPr>
                <w:rFonts w:ascii="Times New Roman" w:eastAsia="Times New Roman" w:hAnsi="Times New Roman" w:cs="Times New Roman"/>
                <w:sz w:val="18"/>
                <w:szCs w:val="18"/>
                <w:lang w:eastAsia="ru-RU"/>
              </w:rPr>
              <w:t>280</w:t>
            </w:r>
          </w:p>
        </w:tc>
        <w:tc>
          <w:tcPr>
            <w:tcW w:w="1134" w:type="dxa"/>
            <w:tcBorders>
              <w:top w:val="single" w:sz="4" w:space="0" w:color="auto"/>
              <w:left w:val="nil"/>
              <w:bottom w:val="single" w:sz="4" w:space="0" w:color="auto"/>
              <w:right w:val="single" w:sz="4" w:space="0" w:color="auto"/>
            </w:tcBorders>
            <w:shd w:val="clear" w:color="auto" w:fill="auto"/>
            <w:noWrap/>
          </w:tcPr>
          <w:p w:rsidR="002407BF" w:rsidRPr="00E620FD" w:rsidRDefault="002407BF" w:rsidP="00E620FD">
            <w:pPr>
              <w:spacing w:after="0" w:line="240" w:lineRule="auto"/>
              <w:jc w:val="center"/>
              <w:rPr>
                <w:rFonts w:ascii="Times New Roman" w:eastAsia="Times New Roman" w:hAnsi="Times New Roman" w:cs="Times New Roman"/>
                <w:sz w:val="18"/>
                <w:szCs w:val="18"/>
                <w:lang w:eastAsia="ru-RU"/>
              </w:rPr>
            </w:pPr>
            <w:proofErr w:type="spellStart"/>
            <w:r w:rsidRPr="00E620FD">
              <w:rPr>
                <w:rFonts w:ascii="Times New Roman" w:eastAsia="Times New Roman" w:hAnsi="Times New Roman" w:cs="Times New Roman"/>
                <w:sz w:val="18"/>
                <w:szCs w:val="18"/>
                <w:lang w:eastAsia="ru-RU"/>
              </w:rPr>
              <w:t>пач</w:t>
            </w:r>
            <w:proofErr w:type="spellEnd"/>
            <w:r w:rsidRPr="00E620FD">
              <w:rPr>
                <w:rFonts w:ascii="Times New Roman" w:eastAsia="Times New Roman" w:hAnsi="Times New Roman" w:cs="Times New Roman"/>
                <w:sz w:val="18"/>
                <w:szCs w:val="18"/>
                <w:lang w:eastAsia="ru-RU"/>
              </w:rPr>
              <w:t>.</w:t>
            </w:r>
          </w:p>
        </w:tc>
      </w:tr>
      <w:tr w:rsidR="002407BF" w:rsidRPr="00E620FD" w:rsidTr="002407BF">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2407BF" w:rsidRPr="00E620FD" w:rsidRDefault="002407BF" w:rsidP="00E620FD">
            <w:pPr>
              <w:spacing w:after="0" w:line="240" w:lineRule="auto"/>
              <w:jc w:val="center"/>
              <w:rPr>
                <w:rFonts w:ascii="Times New Roman" w:eastAsia="Times New Roman" w:hAnsi="Times New Roman" w:cs="Times New Roman"/>
                <w:sz w:val="20"/>
                <w:szCs w:val="20"/>
                <w:lang w:eastAsia="ru-RU"/>
              </w:rPr>
            </w:pPr>
            <w:r w:rsidRPr="00E620FD">
              <w:rPr>
                <w:rFonts w:ascii="Times New Roman" w:eastAsia="Times New Roman" w:hAnsi="Times New Roman" w:cs="Times New Roman"/>
                <w:sz w:val="20"/>
                <w:szCs w:val="20"/>
                <w:lang w:eastAsia="ru-RU"/>
              </w:rPr>
              <w:lastRenderedPageBreak/>
              <w:t>9</w:t>
            </w:r>
          </w:p>
        </w:tc>
        <w:tc>
          <w:tcPr>
            <w:tcW w:w="3472" w:type="dxa"/>
            <w:tcBorders>
              <w:top w:val="single" w:sz="4" w:space="0" w:color="auto"/>
              <w:left w:val="nil"/>
              <w:bottom w:val="single" w:sz="4" w:space="0" w:color="auto"/>
              <w:right w:val="single" w:sz="4" w:space="0" w:color="auto"/>
            </w:tcBorders>
            <w:shd w:val="clear" w:color="auto" w:fill="auto"/>
          </w:tcPr>
          <w:p w:rsidR="002407BF" w:rsidRPr="00E620FD" w:rsidRDefault="002407BF" w:rsidP="002407BF">
            <w:pPr>
              <w:spacing w:after="0" w:line="240" w:lineRule="auto"/>
              <w:ind w:left="34" w:right="114"/>
              <w:rPr>
                <w:rFonts w:ascii="Times New Roman" w:eastAsia="Times New Roman" w:hAnsi="Times New Roman" w:cs="Times New Roman"/>
                <w:sz w:val="18"/>
                <w:szCs w:val="18"/>
                <w:vertAlign w:val="superscript"/>
                <w:lang w:eastAsia="ru-RU"/>
              </w:rPr>
            </w:pPr>
            <w:r w:rsidRPr="00E620FD">
              <w:rPr>
                <w:rFonts w:ascii="Times New Roman" w:eastAsia="Times New Roman" w:hAnsi="Times New Roman" w:cs="Times New Roman"/>
                <w:sz w:val="18"/>
                <w:szCs w:val="18"/>
                <w:lang w:eastAsia="ru-RU"/>
              </w:rPr>
              <w:t xml:space="preserve">Бумага писчая/газетная </w:t>
            </w:r>
          </w:p>
        </w:tc>
        <w:tc>
          <w:tcPr>
            <w:tcW w:w="3473" w:type="dxa"/>
            <w:tcBorders>
              <w:top w:val="single" w:sz="4" w:space="0" w:color="auto"/>
              <w:left w:val="nil"/>
              <w:bottom w:val="single" w:sz="4" w:space="0" w:color="auto"/>
              <w:right w:val="single" w:sz="4" w:space="0" w:color="auto"/>
            </w:tcBorders>
            <w:shd w:val="clear" w:color="auto" w:fill="auto"/>
          </w:tcPr>
          <w:p w:rsidR="002407BF" w:rsidRPr="00E620FD" w:rsidRDefault="002407BF" w:rsidP="002407BF">
            <w:pPr>
              <w:spacing w:after="0" w:line="240" w:lineRule="auto"/>
              <w:ind w:right="114"/>
              <w:rPr>
                <w:rFonts w:ascii="Times New Roman" w:eastAsia="Times New Roman" w:hAnsi="Times New Roman" w:cs="Times New Roman"/>
                <w:sz w:val="18"/>
                <w:szCs w:val="18"/>
                <w:vertAlign w:val="superscript"/>
                <w:lang w:eastAsia="ru-RU"/>
              </w:rPr>
            </w:pPr>
            <w:r w:rsidRPr="00E620FD">
              <w:rPr>
                <w:rFonts w:ascii="Times New Roman" w:eastAsia="Times New Roman" w:hAnsi="Times New Roman" w:cs="Times New Roman"/>
                <w:sz w:val="18"/>
                <w:szCs w:val="18"/>
                <w:lang w:eastAsia="ru-RU"/>
              </w:rPr>
              <w:t xml:space="preserve"> размер А3 (3</w:t>
            </w:r>
            <w:r w:rsidRPr="00E620FD">
              <w:rPr>
                <w:rFonts w:ascii="Times New Roman" w:eastAsia="Times New Roman" w:hAnsi="Times New Roman" w:cs="Times New Roman"/>
                <w:spacing w:val="-4"/>
                <w:sz w:val="18"/>
                <w:szCs w:val="18"/>
                <w:lang w:eastAsia="ru-RU"/>
              </w:rPr>
              <w:t>20</w:t>
            </w:r>
            <w:r w:rsidRPr="00E620FD">
              <w:rPr>
                <w:rFonts w:ascii="Times New Roman" w:eastAsia="Times New Roman" w:hAnsi="Times New Roman" w:cs="Times New Roman"/>
                <w:spacing w:val="-4"/>
                <w:sz w:val="18"/>
                <w:szCs w:val="18"/>
                <w:lang w:eastAsia="ru-RU"/>
              </w:rPr>
              <w:sym w:font="Symbol" w:char="F0B4"/>
            </w:r>
            <w:r w:rsidRPr="00E620FD">
              <w:rPr>
                <w:rFonts w:ascii="Times New Roman" w:eastAsia="Times New Roman" w:hAnsi="Times New Roman" w:cs="Times New Roman"/>
                <w:spacing w:val="-4"/>
                <w:sz w:val="18"/>
                <w:szCs w:val="18"/>
                <w:lang w:eastAsia="ru-RU"/>
              </w:rPr>
              <w:t>450 мм), в одной пачке – не менее 500 л;</w:t>
            </w:r>
            <w:r w:rsidRPr="00E620FD">
              <w:rPr>
                <w:rFonts w:ascii="Times New Roman" w:eastAsia="Times New Roman" w:hAnsi="Times New Roman" w:cs="Times New Roman"/>
                <w:sz w:val="18"/>
                <w:szCs w:val="18"/>
                <w:lang w:eastAsia="ru-RU"/>
              </w:rPr>
              <w:t xml:space="preserve"> плотность не менее 45 г/м</w:t>
            </w:r>
            <w:proofErr w:type="gramStart"/>
            <w:r w:rsidRPr="00E620FD">
              <w:rPr>
                <w:rFonts w:ascii="Times New Roman" w:eastAsia="Times New Roman" w:hAnsi="Times New Roman" w:cs="Times New Roman"/>
                <w:sz w:val="18"/>
                <w:szCs w:val="18"/>
                <w:vertAlign w:val="superscript"/>
                <w:lang w:eastAsia="ru-RU"/>
              </w:rPr>
              <w:t>2</w:t>
            </w:r>
            <w:proofErr w:type="gramEnd"/>
          </w:p>
        </w:tc>
        <w:tc>
          <w:tcPr>
            <w:tcW w:w="1134" w:type="dxa"/>
            <w:tcBorders>
              <w:top w:val="single" w:sz="4" w:space="0" w:color="auto"/>
              <w:left w:val="nil"/>
              <w:bottom w:val="single" w:sz="4" w:space="0" w:color="auto"/>
              <w:right w:val="single" w:sz="4" w:space="0" w:color="auto"/>
            </w:tcBorders>
            <w:shd w:val="clear" w:color="auto" w:fill="auto"/>
            <w:noWrap/>
          </w:tcPr>
          <w:p w:rsidR="002407BF" w:rsidRPr="00E620FD" w:rsidRDefault="002407BF" w:rsidP="00E620FD">
            <w:pPr>
              <w:spacing w:after="0" w:line="240" w:lineRule="auto"/>
              <w:jc w:val="center"/>
              <w:rPr>
                <w:rFonts w:ascii="Times New Roman" w:eastAsia="Times New Roman" w:hAnsi="Times New Roman" w:cs="Times New Roman"/>
                <w:sz w:val="18"/>
                <w:szCs w:val="18"/>
                <w:lang w:eastAsia="ru-RU"/>
              </w:rPr>
            </w:pPr>
            <w:r w:rsidRPr="00E620FD">
              <w:rPr>
                <w:rFonts w:ascii="Times New Roman" w:eastAsia="Times New Roman" w:hAnsi="Times New Roman" w:cs="Times New Roman"/>
                <w:sz w:val="18"/>
                <w:szCs w:val="18"/>
                <w:lang w:eastAsia="ru-RU"/>
              </w:rPr>
              <w:t>150</w:t>
            </w:r>
          </w:p>
        </w:tc>
        <w:tc>
          <w:tcPr>
            <w:tcW w:w="1134" w:type="dxa"/>
            <w:tcBorders>
              <w:top w:val="single" w:sz="4" w:space="0" w:color="auto"/>
              <w:left w:val="nil"/>
              <w:bottom w:val="single" w:sz="4" w:space="0" w:color="auto"/>
              <w:right w:val="single" w:sz="4" w:space="0" w:color="auto"/>
            </w:tcBorders>
            <w:shd w:val="clear" w:color="auto" w:fill="auto"/>
            <w:noWrap/>
          </w:tcPr>
          <w:p w:rsidR="002407BF" w:rsidRPr="00E620FD" w:rsidRDefault="002407BF" w:rsidP="00E620FD">
            <w:pPr>
              <w:spacing w:after="0" w:line="240" w:lineRule="auto"/>
              <w:jc w:val="center"/>
              <w:rPr>
                <w:rFonts w:ascii="Times New Roman" w:eastAsia="Times New Roman" w:hAnsi="Times New Roman" w:cs="Times New Roman"/>
                <w:sz w:val="18"/>
                <w:szCs w:val="18"/>
                <w:lang w:eastAsia="ru-RU"/>
              </w:rPr>
            </w:pPr>
            <w:r w:rsidRPr="00E620FD">
              <w:rPr>
                <w:rFonts w:ascii="Times New Roman" w:eastAsia="Times New Roman" w:hAnsi="Times New Roman" w:cs="Times New Roman"/>
                <w:sz w:val="18"/>
                <w:szCs w:val="18"/>
                <w:lang w:eastAsia="ru-RU"/>
              </w:rPr>
              <w:t>шт.</w:t>
            </w:r>
          </w:p>
        </w:tc>
      </w:tr>
      <w:tr w:rsidR="002407BF" w:rsidRPr="00E620FD" w:rsidTr="002407BF">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2407BF" w:rsidRPr="00E620FD" w:rsidRDefault="002407BF" w:rsidP="00E620FD">
            <w:pPr>
              <w:spacing w:after="0" w:line="240" w:lineRule="auto"/>
              <w:jc w:val="center"/>
              <w:rPr>
                <w:rFonts w:ascii="Times New Roman" w:eastAsia="Times New Roman" w:hAnsi="Times New Roman" w:cs="Times New Roman"/>
                <w:sz w:val="20"/>
                <w:szCs w:val="20"/>
                <w:lang w:eastAsia="ru-RU"/>
              </w:rPr>
            </w:pPr>
            <w:r w:rsidRPr="00E620FD">
              <w:rPr>
                <w:rFonts w:ascii="Times New Roman" w:eastAsia="Times New Roman" w:hAnsi="Times New Roman" w:cs="Times New Roman"/>
                <w:sz w:val="20"/>
                <w:szCs w:val="20"/>
                <w:lang w:eastAsia="ru-RU"/>
              </w:rPr>
              <w:t>10</w:t>
            </w:r>
          </w:p>
        </w:tc>
        <w:tc>
          <w:tcPr>
            <w:tcW w:w="3472" w:type="dxa"/>
            <w:tcBorders>
              <w:top w:val="single" w:sz="4" w:space="0" w:color="auto"/>
              <w:left w:val="nil"/>
              <w:bottom w:val="single" w:sz="4" w:space="0" w:color="auto"/>
              <w:right w:val="single" w:sz="4" w:space="0" w:color="auto"/>
            </w:tcBorders>
            <w:shd w:val="clear" w:color="auto" w:fill="auto"/>
          </w:tcPr>
          <w:p w:rsidR="002407BF" w:rsidRPr="00E620FD" w:rsidRDefault="002407BF" w:rsidP="002407BF">
            <w:pPr>
              <w:spacing w:after="0" w:line="240" w:lineRule="auto"/>
              <w:ind w:left="34" w:right="114"/>
              <w:rPr>
                <w:rFonts w:ascii="Times New Roman" w:eastAsia="Times New Roman" w:hAnsi="Times New Roman" w:cs="Times New Roman"/>
                <w:sz w:val="18"/>
                <w:szCs w:val="18"/>
                <w:lang w:eastAsia="ru-RU"/>
              </w:rPr>
            </w:pPr>
            <w:r w:rsidRPr="00E620FD">
              <w:rPr>
                <w:rFonts w:ascii="Times New Roman" w:eastAsia="Times New Roman" w:hAnsi="Times New Roman" w:cs="Times New Roman"/>
                <w:spacing w:val="-6"/>
                <w:sz w:val="18"/>
                <w:szCs w:val="18"/>
                <w:lang w:eastAsia="ru-RU"/>
              </w:rPr>
              <w:t xml:space="preserve">Бумага цветная (желтый, кремовый) </w:t>
            </w:r>
            <w:r w:rsidRPr="00E620FD">
              <w:rPr>
                <w:rFonts w:ascii="Times New Roman" w:eastAsia="Times New Roman" w:hAnsi="Times New Roman" w:cs="Times New Roman"/>
                <w:spacing w:val="-6"/>
                <w:sz w:val="18"/>
                <w:szCs w:val="18"/>
                <w:lang w:val="en-US" w:eastAsia="ru-RU"/>
              </w:rPr>
              <w:t>IQ</w:t>
            </w:r>
            <w:r w:rsidRPr="00E620FD">
              <w:rPr>
                <w:rFonts w:ascii="Times New Roman" w:eastAsia="Times New Roman" w:hAnsi="Times New Roman" w:cs="Times New Roman"/>
                <w:spacing w:val="-6"/>
                <w:sz w:val="18"/>
                <w:szCs w:val="18"/>
                <w:lang w:eastAsia="ru-RU"/>
              </w:rPr>
              <w:t xml:space="preserve"> </w:t>
            </w:r>
            <w:r w:rsidRPr="00E620FD">
              <w:rPr>
                <w:rFonts w:ascii="Times New Roman" w:eastAsia="Times New Roman" w:hAnsi="Times New Roman" w:cs="Times New Roman"/>
                <w:spacing w:val="-6"/>
                <w:sz w:val="18"/>
                <w:szCs w:val="18"/>
                <w:lang w:val="en-US" w:eastAsia="ru-RU"/>
              </w:rPr>
              <w:t>Color</w:t>
            </w:r>
            <w:r w:rsidRPr="00E620FD">
              <w:rPr>
                <w:rFonts w:ascii="Times New Roman" w:eastAsia="Times New Roman" w:hAnsi="Times New Roman" w:cs="Times New Roman"/>
                <w:spacing w:val="-6"/>
                <w:sz w:val="18"/>
                <w:szCs w:val="18"/>
                <w:lang w:eastAsia="ru-RU"/>
              </w:rPr>
              <w:t xml:space="preserve"> </w:t>
            </w:r>
            <w:r>
              <w:rPr>
                <w:rFonts w:ascii="Times New Roman" w:eastAsia="Times New Roman" w:hAnsi="Times New Roman" w:cs="Times New Roman"/>
                <w:spacing w:val="-6"/>
                <w:sz w:val="18"/>
                <w:szCs w:val="18"/>
                <w:lang w:eastAsia="ru-RU"/>
              </w:rPr>
              <w:t>(</w:t>
            </w:r>
            <w:r w:rsidRPr="00E620FD">
              <w:rPr>
                <w:rFonts w:ascii="Times New Roman" w:eastAsia="Times New Roman" w:hAnsi="Times New Roman" w:cs="Times New Roman"/>
                <w:spacing w:val="-6"/>
                <w:sz w:val="18"/>
                <w:szCs w:val="18"/>
                <w:lang w:eastAsia="ru-RU"/>
              </w:rPr>
              <w:t>или эквивалент</w:t>
            </w:r>
            <w:r>
              <w:rPr>
                <w:rFonts w:ascii="Times New Roman" w:eastAsia="Times New Roman" w:hAnsi="Times New Roman" w:cs="Times New Roman"/>
                <w:spacing w:val="-6"/>
                <w:sz w:val="18"/>
                <w:szCs w:val="18"/>
                <w:lang w:eastAsia="ru-RU"/>
              </w:rPr>
              <w:t>)</w:t>
            </w:r>
          </w:p>
        </w:tc>
        <w:tc>
          <w:tcPr>
            <w:tcW w:w="3473" w:type="dxa"/>
            <w:tcBorders>
              <w:top w:val="single" w:sz="4" w:space="0" w:color="auto"/>
              <w:left w:val="nil"/>
              <w:bottom w:val="single" w:sz="4" w:space="0" w:color="auto"/>
              <w:right w:val="single" w:sz="4" w:space="0" w:color="auto"/>
            </w:tcBorders>
            <w:shd w:val="clear" w:color="auto" w:fill="auto"/>
          </w:tcPr>
          <w:p w:rsidR="002407BF" w:rsidRPr="00E620FD" w:rsidRDefault="002407BF" w:rsidP="00E620FD">
            <w:pPr>
              <w:spacing w:after="0" w:line="240" w:lineRule="auto"/>
              <w:ind w:left="34" w:right="114"/>
              <w:rPr>
                <w:rFonts w:ascii="Times New Roman" w:eastAsia="Times New Roman" w:hAnsi="Times New Roman" w:cs="Times New Roman"/>
                <w:sz w:val="18"/>
                <w:szCs w:val="18"/>
                <w:lang w:eastAsia="ru-RU"/>
              </w:rPr>
            </w:pPr>
            <w:r w:rsidRPr="00E620FD">
              <w:rPr>
                <w:rFonts w:ascii="Times New Roman" w:eastAsia="Times New Roman" w:hAnsi="Times New Roman" w:cs="Times New Roman"/>
                <w:spacing w:val="-10"/>
                <w:sz w:val="18"/>
                <w:szCs w:val="18"/>
                <w:lang w:eastAsia="ru-RU"/>
              </w:rPr>
              <w:t>размер</w:t>
            </w:r>
            <w:r w:rsidRPr="00E620FD">
              <w:rPr>
                <w:rFonts w:ascii="Times New Roman" w:eastAsia="Times New Roman" w:hAnsi="Times New Roman" w:cs="Times New Roman"/>
                <w:spacing w:val="-6"/>
                <w:sz w:val="18"/>
                <w:szCs w:val="18"/>
                <w:lang w:eastAsia="ru-RU"/>
              </w:rPr>
              <w:t xml:space="preserve"> </w:t>
            </w:r>
            <w:r w:rsidRPr="00E620FD">
              <w:rPr>
                <w:rFonts w:ascii="Times New Roman" w:eastAsia="Times New Roman" w:hAnsi="Times New Roman" w:cs="Times New Roman"/>
                <w:bCs/>
                <w:spacing w:val="-6"/>
                <w:sz w:val="18"/>
                <w:szCs w:val="18"/>
                <w:lang w:eastAsia="ru-RU"/>
              </w:rPr>
              <w:t>А3</w:t>
            </w:r>
            <w:r w:rsidRPr="00E620FD">
              <w:rPr>
                <w:rFonts w:ascii="Times New Roman" w:eastAsia="Times New Roman" w:hAnsi="Times New Roman" w:cs="Times New Roman"/>
                <w:spacing w:val="-6"/>
                <w:sz w:val="18"/>
                <w:szCs w:val="18"/>
                <w:lang w:eastAsia="ru-RU"/>
              </w:rPr>
              <w:t xml:space="preserve"> (</w:t>
            </w:r>
            <w:r w:rsidRPr="00E620FD">
              <w:rPr>
                <w:rFonts w:ascii="Times New Roman" w:eastAsia="Times New Roman" w:hAnsi="Times New Roman" w:cs="Times New Roman"/>
                <w:spacing w:val="-4"/>
                <w:sz w:val="18"/>
                <w:szCs w:val="18"/>
                <w:lang w:eastAsia="ru-RU"/>
              </w:rPr>
              <w:t>297</w:t>
            </w:r>
            <w:r w:rsidRPr="00E620FD">
              <w:rPr>
                <w:rFonts w:ascii="Times New Roman" w:eastAsia="Times New Roman" w:hAnsi="Times New Roman" w:cs="Times New Roman"/>
                <w:spacing w:val="-4"/>
                <w:sz w:val="18"/>
                <w:szCs w:val="18"/>
                <w:lang w:eastAsia="ru-RU"/>
              </w:rPr>
              <w:sym w:font="Symbol" w:char="F0B4"/>
            </w:r>
            <w:r w:rsidRPr="00E620FD">
              <w:rPr>
                <w:rFonts w:ascii="Times New Roman" w:eastAsia="Times New Roman" w:hAnsi="Times New Roman" w:cs="Times New Roman"/>
                <w:spacing w:val="-4"/>
                <w:sz w:val="18"/>
                <w:szCs w:val="18"/>
                <w:lang w:eastAsia="ru-RU"/>
              </w:rPr>
              <w:t>420 </w:t>
            </w:r>
            <w:r w:rsidRPr="00E620FD">
              <w:rPr>
                <w:rFonts w:ascii="Times New Roman" w:eastAsia="Times New Roman" w:hAnsi="Times New Roman" w:cs="Times New Roman"/>
                <w:spacing w:val="-10"/>
                <w:sz w:val="18"/>
                <w:szCs w:val="18"/>
                <w:lang w:eastAsia="ru-RU"/>
              </w:rPr>
              <w:t>мм)</w:t>
            </w:r>
            <w:r w:rsidRPr="00E620FD">
              <w:rPr>
                <w:rFonts w:ascii="Times New Roman" w:eastAsia="Times New Roman" w:hAnsi="Times New Roman" w:cs="Times New Roman"/>
                <w:spacing w:val="-8"/>
                <w:sz w:val="18"/>
                <w:szCs w:val="18"/>
                <w:lang w:eastAsia="ru-RU"/>
              </w:rPr>
              <w:t xml:space="preserve">; </w:t>
            </w:r>
            <w:r w:rsidRPr="00E620FD">
              <w:rPr>
                <w:rFonts w:ascii="Times New Roman" w:eastAsia="Times New Roman" w:hAnsi="Times New Roman" w:cs="Times New Roman"/>
                <w:spacing w:val="-4"/>
                <w:sz w:val="18"/>
                <w:szCs w:val="18"/>
                <w:lang w:eastAsia="ru-RU"/>
              </w:rPr>
              <w:t xml:space="preserve">в одной пачке – </w:t>
            </w:r>
            <w:r>
              <w:rPr>
                <w:rFonts w:ascii="Times New Roman" w:eastAsia="Times New Roman" w:hAnsi="Times New Roman" w:cs="Times New Roman"/>
                <w:spacing w:val="-4"/>
                <w:sz w:val="18"/>
                <w:szCs w:val="18"/>
                <w:lang w:eastAsia="ru-RU"/>
              </w:rPr>
              <w:t xml:space="preserve">не менее </w:t>
            </w:r>
            <w:smartTag w:uri="urn:schemas-microsoft-com:office:smarttags" w:element="metricconverter">
              <w:smartTagPr>
                <w:attr w:name="ProductID" w:val="500 л"/>
              </w:smartTagPr>
              <w:r w:rsidRPr="00E620FD">
                <w:rPr>
                  <w:rFonts w:ascii="Times New Roman" w:eastAsia="Times New Roman" w:hAnsi="Times New Roman" w:cs="Times New Roman"/>
                  <w:spacing w:val="-4"/>
                  <w:sz w:val="18"/>
                  <w:szCs w:val="18"/>
                  <w:lang w:eastAsia="ru-RU"/>
                </w:rPr>
                <w:t>500 л</w:t>
              </w:r>
            </w:smartTag>
            <w:r w:rsidRPr="00E620FD">
              <w:rPr>
                <w:rFonts w:ascii="Times New Roman" w:eastAsia="Times New Roman" w:hAnsi="Times New Roman" w:cs="Times New Roman"/>
                <w:spacing w:val="-4"/>
                <w:sz w:val="18"/>
                <w:szCs w:val="18"/>
                <w:lang w:eastAsia="ru-RU"/>
              </w:rPr>
              <w:t xml:space="preserve">; </w:t>
            </w:r>
            <w:r w:rsidRPr="00E620FD">
              <w:rPr>
                <w:rFonts w:ascii="Times New Roman" w:eastAsia="Times New Roman" w:hAnsi="Times New Roman" w:cs="Times New Roman"/>
                <w:sz w:val="18"/>
                <w:szCs w:val="18"/>
                <w:lang w:eastAsia="ru-RU"/>
              </w:rPr>
              <w:t xml:space="preserve">плотность не менее </w:t>
            </w:r>
            <w:r w:rsidRPr="00E620FD">
              <w:rPr>
                <w:rFonts w:ascii="Times New Roman" w:eastAsia="Times New Roman" w:hAnsi="Times New Roman" w:cs="Times New Roman"/>
                <w:bCs/>
                <w:sz w:val="18"/>
                <w:szCs w:val="18"/>
                <w:lang w:eastAsia="ru-RU"/>
              </w:rPr>
              <w:t>80 г/м</w:t>
            </w:r>
            <w:proofErr w:type="gramStart"/>
            <w:r w:rsidRPr="00E620FD">
              <w:rPr>
                <w:rFonts w:ascii="Times New Roman" w:eastAsia="Times New Roman" w:hAnsi="Times New Roman" w:cs="Times New Roman"/>
                <w:bCs/>
                <w:sz w:val="18"/>
                <w:szCs w:val="18"/>
                <w:vertAlign w:val="superscript"/>
                <w:lang w:eastAsia="ru-RU"/>
              </w:rPr>
              <w:t>2</w:t>
            </w:r>
            <w:proofErr w:type="gramEnd"/>
          </w:p>
        </w:tc>
        <w:tc>
          <w:tcPr>
            <w:tcW w:w="1134" w:type="dxa"/>
            <w:tcBorders>
              <w:top w:val="single" w:sz="4" w:space="0" w:color="auto"/>
              <w:left w:val="nil"/>
              <w:bottom w:val="single" w:sz="4" w:space="0" w:color="auto"/>
              <w:right w:val="single" w:sz="4" w:space="0" w:color="auto"/>
            </w:tcBorders>
            <w:shd w:val="clear" w:color="auto" w:fill="auto"/>
            <w:noWrap/>
          </w:tcPr>
          <w:p w:rsidR="002407BF" w:rsidRPr="00E620FD" w:rsidRDefault="002407BF" w:rsidP="00E620FD">
            <w:pPr>
              <w:spacing w:after="0" w:line="240" w:lineRule="auto"/>
              <w:jc w:val="center"/>
              <w:rPr>
                <w:rFonts w:ascii="Times New Roman" w:eastAsia="Times New Roman" w:hAnsi="Times New Roman" w:cs="Times New Roman"/>
                <w:sz w:val="18"/>
                <w:szCs w:val="18"/>
                <w:lang w:eastAsia="ru-RU"/>
              </w:rPr>
            </w:pPr>
            <w:r w:rsidRPr="00E620FD">
              <w:rPr>
                <w:rFonts w:ascii="Times New Roman" w:eastAsia="Times New Roman" w:hAnsi="Times New Roman" w:cs="Times New Roman"/>
                <w:sz w:val="18"/>
                <w:szCs w:val="18"/>
                <w:lang w:eastAsia="ru-RU"/>
              </w:rPr>
              <w:t>2</w:t>
            </w:r>
          </w:p>
        </w:tc>
        <w:tc>
          <w:tcPr>
            <w:tcW w:w="1134" w:type="dxa"/>
            <w:tcBorders>
              <w:top w:val="single" w:sz="4" w:space="0" w:color="auto"/>
              <w:left w:val="nil"/>
              <w:bottom w:val="single" w:sz="4" w:space="0" w:color="auto"/>
              <w:right w:val="single" w:sz="4" w:space="0" w:color="auto"/>
            </w:tcBorders>
            <w:shd w:val="clear" w:color="auto" w:fill="auto"/>
            <w:noWrap/>
          </w:tcPr>
          <w:p w:rsidR="002407BF" w:rsidRPr="00E620FD" w:rsidRDefault="002407BF" w:rsidP="00E620FD">
            <w:pPr>
              <w:spacing w:after="0" w:line="240" w:lineRule="auto"/>
              <w:jc w:val="center"/>
              <w:rPr>
                <w:rFonts w:ascii="Times New Roman" w:eastAsia="Times New Roman" w:hAnsi="Times New Roman" w:cs="Times New Roman"/>
                <w:sz w:val="18"/>
                <w:szCs w:val="18"/>
                <w:lang w:eastAsia="ru-RU"/>
              </w:rPr>
            </w:pPr>
            <w:proofErr w:type="spellStart"/>
            <w:r w:rsidRPr="00E620FD">
              <w:rPr>
                <w:rFonts w:ascii="Times New Roman" w:eastAsia="Times New Roman" w:hAnsi="Times New Roman" w:cs="Times New Roman"/>
                <w:sz w:val="18"/>
                <w:szCs w:val="18"/>
                <w:lang w:eastAsia="ru-RU"/>
              </w:rPr>
              <w:t>пач</w:t>
            </w:r>
            <w:proofErr w:type="spellEnd"/>
            <w:r w:rsidRPr="00E620FD">
              <w:rPr>
                <w:rFonts w:ascii="Times New Roman" w:eastAsia="Times New Roman" w:hAnsi="Times New Roman" w:cs="Times New Roman"/>
                <w:sz w:val="18"/>
                <w:szCs w:val="18"/>
                <w:lang w:eastAsia="ru-RU"/>
              </w:rPr>
              <w:t>.</w:t>
            </w:r>
          </w:p>
        </w:tc>
      </w:tr>
      <w:tr w:rsidR="002407BF" w:rsidRPr="00E620FD" w:rsidTr="002407BF">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2407BF" w:rsidRPr="00E620FD" w:rsidRDefault="002407BF" w:rsidP="00E620FD">
            <w:pPr>
              <w:spacing w:after="0" w:line="240" w:lineRule="auto"/>
              <w:jc w:val="center"/>
              <w:rPr>
                <w:rFonts w:ascii="Times New Roman" w:eastAsia="Times New Roman" w:hAnsi="Times New Roman" w:cs="Times New Roman"/>
                <w:sz w:val="20"/>
                <w:szCs w:val="20"/>
                <w:lang w:eastAsia="ru-RU"/>
              </w:rPr>
            </w:pPr>
            <w:r w:rsidRPr="00E620FD">
              <w:rPr>
                <w:rFonts w:ascii="Times New Roman" w:eastAsia="Times New Roman" w:hAnsi="Times New Roman" w:cs="Times New Roman"/>
                <w:sz w:val="20"/>
                <w:szCs w:val="20"/>
                <w:lang w:eastAsia="ru-RU"/>
              </w:rPr>
              <w:t>11</w:t>
            </w:r>
          </w:p>
        </w:tc>
        <w:tc>
          <w:tcPr>
            <w:tcW w:w="3472" w:type="dxa"/>
            <w:tcBorders>
              <w:top w:val="single" w:sz="4" w:space="0" w:color="auto"/>
              <w:left w:val="nil"/>
              <w:bottom w:val="single" w:sz="4" w:space="0" w:color="auto"/>
              <w:right w:val="single" w:sz="4" w:space="0" w:color="auto"/>
            </w:tcBorders>
            <w:shd w:val="clear" w:color="auto" w:fill="auto"/>
          </w:tcPr>
          <w:p w:rsidR="002407BF" w:rsidRPr="00E620FD" w:rsidRDefault="002407BF" w:rsidP="002407BF">
            <w:pPr>
              <w:spacing w:after="0" w:line="240" w:lineRule="auto"/>
              <w:ind w:left="34" w:right="114"/>
              <w:rPr>
                <w:rFonts w:ascii="Times New Roman" w:eastAsia="Times New Roman" w:hAnsi="Times New Roman" w:cs="Times New Roman"/>
                <w:spacing w:val="-6"/>
                <w:sz w:val="18"/>
                <w:szCs w:val="18"/>
                <w:lang w:eastAsia="ru-RU"/>
              </w:rPr>
            </w:pPr>
            <w:r w:rsidRPr="00E620FD">
              <w:rPr>
                <w:rFonts w:ascii="Times New Roman" w:eastAsia="Times New Roman" w:hAnsi="Times New Roman" w:cs="Times New Roman"/>
                <w:spacing w:val="-6"/>
                <w:sz w:val="18"/>
                <w:szCs w:val="18"/>
                <w:lang w:eastAsia="ru-RU"/>
              </w:rPr>
              <w:t xml:space="preserve">Бумага чертежная марки «А» </w:t>
            </w:r>
          </w:p>
        </w:tc>
        <w:tc>
          <w:tcPr>
            <w:tcW w:w="3473" w:type="dxa"/>
            <w:tcBorders>
              <w:top w:val="single" w:sz="4" w:space="0" w:color="auto"/>
              <w:left w:val="nil"/>
              <w:bottom w:val="single" w:sz="4" w:space="0" w:color="auto"/>
              <w:right w:val="single" w:sz="4" w:space="0" w:color="auto"/>
            </w:tcBorders>
            <w:shd w:val="clear" w:color="auto" w:fill="auto"/>
          </w:tcPr>
          <w:p w:rsidR="002407BF" w:rsidRPr="00E620FD" w:rsidRDefault="002407BF" w:rsidP="00E620FD">
            <w:pPr>
              <w:spacing w:after="0" w:line="240" w:lineRule="auto"/>
              <w:ind w:left="34" w:right="114"/>
              <w:rPr>
                <w:rFonts w:ascii="Times New Roman" w:eastAsia="Times New Roman" w:hAnsi="Times New Roman" w:cs="Times New Roman"/>
                <w:spacing w:val="-6"/>
                <w:sz w:val="18"/>
                <w:szCs w:val="18"/>
                <w:lang w:eastAsia="ru-RU"/>
              </w:rPr>
            </w:pPr>
            <w:r w:rsidRPr="00E620FD">
              <w:rPr>
                <w:rFonts w:ascii="Times New Roman" w:eastAsia="Times New Roman" w:hAnsi="Times New Roman" w:cs="Times New Roman"/>
                <w:spacing w:val="-6"/>
                <w:sz w:val="18"/>
                <w:szCs w:val="18"/>
                <w:lang w:eastAsia="ru-RU"/>
              </w:rPr>
              <w:t>фирменная ГОСТ 597-73, размер не менее 610</w:t>
            </w:r>
            <w:r w:rsidRPr="00E620FD">
              <w:rPr>
                <w:rFonts w:ascii="Times New Roman" w:eastAsia="Times New Roman" w:hAnsi="Times New Roman" w:cs="Times New Roman"/>
                <w:spacing w:val="-4"/>
                <w:sz w:val="18"/>
                <w:szCs w:val="18"/>
                <w:lang w:eastAsia="ru-RU"/>
              </w:rPr>
              <w:sym w:font="Symbol" w:char="F0B4"/>
            </w:r>
            <w:r w:rsidRPr="00E620FD">
              <w:rPr>
                <w:rFonts w:ascii="Times New Roman" w:eastAsia="Times New Roman" w:hAnsi="Times New Roman" w:cs="Times New Roman"/>
                <w:spacing w:val="-4"/>
                <w:sz w:val="18"/>
                <w:szCs w:val="18"/>
                <w:lang w:eastAsia="ru-RU"/>
              </w:rPr>
              <w:t>860 мм, плотность – не менее 160 </w:t>
            </w:r>
            <w:r w:rsidRPr="00E620FD">
              <w:rPr>
                <w:rFonts w:ascii="Times New Roman" w:eastAsia="Times New Roman" w:hAnsi="Times New Roman" w:cs="Times New Roman"/>
                <w:sz w:val="18"/>
                <w:szCs w:val="18"/>
                <w:lang w:eastAsia="ru-RU"/>
              </w:rPr>
              <w:t>г/м</w:t>
            </w:r>
            <w:r w:rsidRPr="00E620FD">
              <w:rPr>
                <w:rFonts w:ascii="Times New Roman" w:eastAsia="Times New Roman" w:hAnsi="Times New Roman" w:cs="Times New Roman"/>
                <w:sz w:val="18"/>
                <w:szCs w:val="18"/>
                <w:vertAlign w:val="superscript"/>
                <w:lang w:eastAsia="ru-RU"/>
              </w:rPr>
              <w:t>2</w:t>
            </w:r>
            <w:r w:rsidRPr="00E620FD">
              <w:rPr>
                <w:rFonts w:ascii="Times New Roman" w:eastAsia="Times New Roman" w:hAnsi="Times New Roman" w:cs="Times New Roman"/>
                <w:sz w:val="18"/>
                <w:szCs w:val="18"/>
                <w:lang w:eastAsia="ru-RU"/>
              </w:rPr>
              <w:t xml:space="preserve">, в одной пачке </w:t>
            </w:r>
            <w:proofErr w:type="gramStart"/>
            <w:r w:rsidRPr="00E620FD">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н</w:t>
            </w:r>
            <w:proofErr w:type="gramEnd"/>
            <w:r>
              <w:rPr>
                <w:rFonts w:ascii="Times New Roman" w:eastAsia="Times New Roman" w:hAnsi="Times New Roman" w:cs="Times New Roman"/>
                <w:sz w:val="18"/>
                <w:szCs w:val="18"/>
                <w:lang w:eastAsia="ru-RU"/>
              </w:rPr>
              <w:t xml:space="preserve">е менее </w:t>
            </w:r>
            <w:r w:rsidRPr="00E620FD">
              <w:rPr>
                <w:rFonts w:ascii="Times New Roman" w:eastAsia="Times New Roman" w:hAnsi="Times New Roman" w:cs="Times New Roman"/>
                <w:sz w:val="18"/>
                <w:szCs w:val="18"/>
                <w:lang w:eastAsia="ru-RU"/>
              </w:rPr>
              <w:t xml:space="preserve"> 250 л («полуватман»)</w:t>
            </w:r>
          </w:p>
        </w:tc>
        <w:tc>
          <w:tcPr>
            <w:tcW w:w="1134" w:type="dxa"/>
            <w:tcBorders>
              <w:top w:val="single" w:sz="4" w:space="0" w:color="auto"/>
              <w:left w:val="nil"/>
              <w:bottom w:val="single" w:sz="4" w:space="0" w:color="auto"/>
              <w:right w:val="single" w:sz="4" w:space="0" w:color="auto"/>
            </w:tcBorders>
            <w:shd w:val="clear" w:color="auto" w:fill="auto"/>
            <w:noWrap/>
          </w:tcPr>
          <w:p w:rsidR="002407BF" w:rsidRPr="00E620FD" w:rsidRDefault="002407BF" w:rsidP="00E620FD">
            <w:pPr>
              <w:spacing w:after="0" w:line="240" w:lineRule="auto"/>
              <w:jc w:val="center"/>
              <w:rPr>
                <w:rFonts w:ascii="Times New Roman" w:eastAsia="Times New Roman" w:hAnsi="Times New Roman" w:cs="Times New Roman"/>
                <w:sz w:val="18"/>
                <w:szCs w:val="18"/>
                <w:lang w:eastAsia="ru-RU"/>
              </w:rPr>
            </w:pPr>
            <w:r w:rsidRPr="00E620FD">
              <w:rPr>
                <w:rFonts w:ascii="Times New Roman" w:eastAsia="Times New Roman" w:hAnsi="Times New Roman" w:cs="Times New Roman"/>
                <w:sz w:val="18"/>
                <w:szCs w:val="18"/>
                <w:lang w:eastAsia="ru-RU"/>
              </w:rPr>
              <w:t>3</w:t>
            </w:r>
          </w:p>
        </w:tc>
        <w:tc>
          <w:tcPr>
            <w:tcW w:w="1134" w:type="dxa"/>
            <w:tcBorders>
              <w:top w:val="single" w:sz="4" w:space="0" w:color="auto"/>
              <w:left w:val="nil"/>
              <w:bottom w:val="single" w:sz="4" w:space="0" w:color="auto"/>
              <w:right w:val="single" w:sz="4" w:space="0" w:color="auto"/>
            </w:tcBorders>
            <w:shd w:val="clear" w:color="auto" w:fill="auto"/>
            <w:noWrap/>
          </w:tcPr>
          <w:p w:rsidR="002407BF" w:rsidRPr="00E620FD" w:rsidRDefault="002407BF" w:rsidP="00E620FD">
            <w:pPr>
              <w:spacing w:after="0" w:line="240" w:lineRule="auto"/>
              <w:jc w:val="center"/>
              <w:rPr>
                <w:rFonts w:ascii="Times New Roman" w:eastAsia="Times New Roman" w:hAnsi="Times New Roman" w:cs="Times New Roman"/>
                <w:sz w:val="18"/>
                <w:szCs w:val="18"/>
                <w:lang w:eastAsia="ru-RU"/>
              </w:rPr>
            </w:pPr>
            <w:proofErr w:type="spellStart"/>
            <w:r w:rsidRPr="00E620FD">
              <w:rPr>
                <w:rFonts w:ascii="Times New Roman" w:eastAsia="Times New Roman" w:hAnsi="Times New Roman" w:cs="Times New Roman"/>
                <w:sz w:val="18"/>
                <w:szCs w:val="18"/>
                <w:lang w:eastAsia="ru-RU"/>
              </w:rPr>
              <w:t>пач</w:t>
            </w:r>
            <w:proofErr w:type="spellEnd"/>
            <w:r w:rsidRPr="00E620FD">
              <w:rPr>
                <w:rFonts w:ascii="Times New Roman" w:eastAsia="Times New Roman" w:hAnsi="Times New Roman" w:cs="Times New Roman"/>
                <w:sz w:val="18"/>
                <w:szCs w:val="18"/>
                <w:lang w:eastAsia="ru-RU"/>
              </w:rPr>
              <w:t>.</w:t>
            </w:r>
          </w:p>
        </w:tc>
      </w:tr>
      <w:tr w:rsidR="002407BF" w:rsidRPr="00E620FD" w:rsidTr="002407BF">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2407BF" w:rsidRPr="00E620FD" w:rsidRDefault="002407BF" w:rsidP="00E620FD">
            <w:pPr>
              <w:spacing w:after="0" w:line="240" w:lineRule="auto"/>
              <w:jc w:val="center"/>
              <w:rPr>
                <w:rFonts w:ascii="Times New Roman" w:eastAsia="Times New Roman" w:hAnsi="Times New Roman" w:cs="Times New Roman"/>
                <w:sz w:val="20"/>
                <w:szCs w:val="20"/>
                <w:lang w:eastAsia="ru-RU"/>
              </w:rPr>
            </w:pPr>
            <w:r w:rsidRPr="00E620FD">
              <w:rPr>
                <w:rFonts w:ascii="Times New Roman" w:eastAsia="Times New Roman" w:hAnsi="Times New Roman" w:cs="Times New Roman"/>
                <w:sz w:val="20"/>
                <w:szCs w:val="20"/>
                <w:lang w:eastAsia="ru-RU"/>
              </w:rPr>
              <w:t>12</w:t>
            </w:r>
          </w:p>
        </w:tc>
        <w:tc>
          <w:tcPr>
            <w:tcW w:w="3472" w:type="dxa"/>
            <w:tcBorders>
              <w:top w:val="single" w:sz="4" w:space="0" w:color="auto"/>
              <w:left w:val="nil"/>
              <w:bottom w:val="single" w:sz="4" w:space="0" w:color="auto"/>
              <w:right w:val="single" w:sz="4" w:space="0" w:color="auto"/>
            </w:tcBorders>
            <w:shd w:val="clear" w:color="auto" w:fill="auto"/>
          </w:tcPr>
          <w:p w:rsidR="002407BF" w:rsidRPr="00E620FD" w:rsidRDefault="002407BF" w:rsidP="002407BF">
            <w:pPr>
              <w:spacing w:after="0" w:line="240" w:lineRule="auto"/>
              <w:ind w:left="34" w:right="114"/>
              <w:rPr>
                <w:rFonts w:ascii="Times New Roman" w:eastAsia="Times New Roman" w:hAnsi="Times New Roman" w:cs="Times New Roman"/>
                <w:sz w:val="18"/>
                <w:szCs w:val="18"/>
                <w:lang w:eastAsia="ru-RU"/>
              </w:rPr>
            </w:pPr>
            <w:proofErr w:type="gramStart"/>
            <w:r w:rsidRPr="00E620FD">
              <w:rPr>
                <w:rFonts w:ascii="Times New Roman" w:eastAsia="Times New Roman" w:hAnsi="Times New Roman" w:cs="Times New Roman"/>
                <w:spacing w:val="-6"/>
                <w:sz w:val="18"/>
                <w:szCs w:val="18"/>
                <w:lang w:eastAsia="ru-RU"/>
              </w:rPr>
              <w:t>Бумага цветная</w:t>
            </w:r>
            <w:r>
              <w:rPr>
                <w:rFonts w:ascii="Times New Roman" w:eastAsia="Times New Roman" w:hAnsi="Times New Roman" w:cs="Times New Roman"/>
                <w:spacing w:val="-6"/>
                <w:sz w:val="18"/>
                <w:szCs w:val="18"/>
                <w:lang w:eastAsia="ru-RU"/>
              </w:rPr>
              <w:t xml:space="preserve">  </w:t>
            </w:r>
            <w:r w:rsidRPr="00E620FD">
              <w:rPr>
                <w:rFonts w:ascii="Times New Roman" w:eastAsia="Times New Roman" w:hAnsi="Times New Roman" w:cs="Times New Roman"/>
                <w:spacing w:val="-6"/>
                <w:sz w:val="18"/>
                <w:szCs w:val="18"/>
                <w:lang w:eastAsia="ru-RU"/>
              </w:rPr>
              <w:t xml:space="preserve">(зеленый, голубой, желтый, кремовый, розовый)  </w:t>
            </w:r>
            <w:r w:rsidRPr="00E620FD">
              <w:rPr>
                <w:rFonts w:ascii="Times New Roman" w:eastAsia="Times New Roman" w:hAnsi="Times New Roman" w:cs="Times New Roman"/>
                <w:spacing w:val="-6"/>
                <w:sz w:val="18"/>
                <w:szCs w:val="18"/>
                <w:lang w:val="en-US" w:eastAsia="ru-RU"/>
              </w:rPr>
              <w:t>IQ</w:t>
            </w:r>
            <w:r w:rsidRPr="00E620FD">
              <w:rPr>
                <w:rFonts w:ascii="Times New Roman" w:eastAsia="Times New Roman" w:hAnsi="Times New Roman" w:cs="Times New Roman"/>
                <w:spacing w:val="-6"/>
                <w:sz w:val="18"/>
                <w:szCs w:val="18"/>
                <w:lang w:eastAsia="ru-RU"/>
              </w:rPr>
              <w:t xml:space="preserve"> </w:t>
            </w:r>
            <w:r w:rsidRPr="00E620FD">
              <w:rPr>
                <w:rFonts w:ascii="Times New Roman" w:eastAsia="Times New Roman" w:hAnsi="Times New Roman" w:cs="Times New Roman"/>
                <w:spacing w:val="-6"/>
                <w:sz w:val="18"/>
                <w:szCs w:val="18"/>
                <w:lang w:val="en-US" w:eastAsia="ru-RU"/>
              </w:rPr>
              <w:t>Color</w:t>
            </w:r>
            <w:r w:rsidRPr="00E620FD">
              <w:rPr>
                <w:rFonts w:ascii="Times New Roman" w:eastAsia="Times New Roman" w:hAnsi="Times New Roman" w:cs="Times New Roman"/>
                <w:spacing w:val="-6"/>
                <w:sz w:val="18"/>
                <w:szCs w:val="18"/>
                <w:lang w:eastAsia="ru-RU"/>
              </w:rPr>
              <w:t xml:space="preserve"> </w:t>
            </w:r>
            <w:r>
              <w:rPr>
                <w:rFonts w:ascii="Times New Roman" w:eastAsia="Times New Roman" w:hAnsi="Times New Roman" w:cs="Times New Roman"/>
                <w:spacing w:val="-6"/>
                <w:sz w:val="18"/>
                <w:szCs w:val="18"/>
                <w:lang w:eastAsia="ru-RU"/>
              </w:rPr>
              <w:t>(</w:t>
            </w:r>
            <w:r w:rsidRPr="00E620FD">
              <w:rPr>
                <w:rFonts w:ascii="Times New Roman" w:eastAsia="Times New Roman" w:hAnsi="Times New Roman" w:cs="Times New Roman"/>
                <w:spacing w:val="-6"/>
                <w:sz w:val="18"/>
                <w:szCs w:val="18"/>
                <w:lang w:eastAsia="ru-RU"/>
              </w:rPr>
              <w:t>или эквивалент</w:t>
            </w:r>
            <w:r>
              <w:rPr>
                <w:rFonts w:ascii="Times New Roman" w:eastAsia="Times New Roman" w:hAnsi="Times New Roman" w:cs="Times New Roman"/>
                <w:spacing w:val="-6"/>
                <w:sz w:val="18"/>
                <w:szCs w:val="18"/>
                <w:lang w:eastAsia="ru-RU"/>
              </w:rPr>
              <w:t>)</w:t>
            </w:r>
            <w:proofErr w:type="gramEnd"/>
          </w:p>
        </w:tc>
        <w:tc>
          <w:tcPr>
            <w:tcW w:w="3473" w:type="dxa"/>
            <w:tcBorders>
              <w:top w:val="single" w:sz="4" w:space="0" w:color="auto"/>
              <w:left w:val="nil"/>
              <w:bottom w:val="single" w:sz="4" w:space="0" w:color="auto"/>
              <w:right w:val="single" w:sz="4" w:space="0" w:color="auto"/>
            </w:tcBorders>
            <w:shd w:val="clear" w:color="auto" w:fill="auto"/>
          </w:tcPr>
          <w:p w:rsidR="002407BF" w:rsidRPr="00E620FD" w:rsidRDefault="002407BF" w:rsidP="00E620FD">
            <w:pPr>
              <w:spacing w:after="0" w:line="240" w:lineRule="auto"/>
              <w:ind w:left="34" w:right="114"/>
              <w:rPr>
                <w:rFonts w:ascii="Times New Roman" w:eastAsia="Times New Roman" w:hAnsi="Times New Roman" w:cs="Times New Roman"/>
                <w:sz w:val="18"/>
                <w:szCs w:val="18"/>
                <w:lang w:eastAsia="ru-RU"/>
              </w:rPr>
            </w:pPr>
            <w:r w:rsidRPr="00E620FD">
              <w:rPr>
                <w:rFonts w:ascii="Times New Roman" w:eastAsia="Times New Roman" w:hAnsi="Times New Roman" w:cs="Times New Roman"/>
                <w:spacing w:val="-10"/>
                <w:sz w:val="18"/>
                <w:szCs w:val="18"/>
                <w:lang w:eastAsia="ru-RU"/>
              </w:rPr>
              <w:t>размер</w:t>
            </w:r>
            <w:r w:rsidRPr="00E620FD">
              <w:rPr>
                <w:rFonts w:ascii="Times New Roman" w:eastAsia="Times New Roman" w:hAnsi="Times New Roman" w:cs="Times New Roman"/>
                <w:spacing w:val="-6"/>
                <w:sz w:val="18"/>
                <w:szCs w:val="18"/>
                <w:lang w:eastAsia="ru-RU"/>
              </w:rPr>
              <w:t xml:space="preserve"> </w:t>
            </w:r>
            <w:r w:rsidRPr="00E620FD">
              <w:rPr>
                <w:rFonts w:ascii="Times New Roman" w:eastAsia="Times New Roman" w:hAnsi="Times New Roman" w:cs="Times New Roman"/>
                <w:bCs/>
                <w:spacing w:val="-6"/>
                <w:sz w:val="18"/>
                <w:szCs w:val="18"/>
                <w:lang w:eastAsia="ru-RU"/>
              </w:rPr>
              <w:t>А</w:t>
            </w:r>
            <w:proofErr w:type="gramStart"/>
            <w:r w:rsidRPr="00E620FD">
              <w:rPr>
                <w:rFonts w:ascii="Times New Roman" w:eastAsia="Times New Roman" w:hAnsi="Times New Roman" w:cs="Times New Roman"/>
                <w:bCs/>
                <w:spacing w:val="-6"/>
                <w:sz w:val="18"/>
                <w:szCs w:val="18"/>
                <w:lang w:eastAsia="ru-RU"/>
              </w:rPr>
              <w:t>4</w:t>
            </w:r>
            <w:proofErr w:type="gramEnd"/>
            <w:r w:rsidRPr="00E620FD">
              <w:rPr>
                <w:rFonts w:ascii="Times New Roman" w:eastAsia="Times New Roman" w:hAnsi="Times New Roman" w:cs="Times New Roman"/>
                <w:spacing w:val="-6"/>
                <w:sz w:val="18"/>
                <w:szCs w:val="18"/>
                <w:lang w:eastAsia="ru-RU"/>
              </w:rPr>
              <w:t xml:space="preserve"> (</w:t>
            </w:r>
            <w:r w:rsidRPr="00E620FD">
              <w:rPr>
                <w:rFonts w:ascii="Times New Roman" w:eastAsia="Times New Roman" w:hAnsi="Times New Roman" w:cs="Times New Roman"/>
                <w:spacing w:val="-4"/>
                <w:sz w:val="18"/>
                <w:szCs w:val="18"/>
                <w:lang w:eastAsia="ru-RU"/>
              </w:rPr>
              <w:t>297</w:t>
            </w:r>
            <w:r w:rsidRPr="00E620FD">
              <w:rPr>
                <w:rFonts w:ascii="Times New Roman" w:eastAsia="Times New Roman" w:hAnsi="Times New Roman" w:cs="Times New Roman"/>
                <w:spacing w:val="-4"/>
                <w:sz w:val="18"/>
                <w:szCs w:val="18"/>
                <w:lang w:eastAsia="ru-RU"/>
              </w:rPr>
              <w:sym w:font="Symbol" w:char="F0B4"/>
            </w:r>
            <w:r w:rsidRPr="00E620FD">
              <w:rPr>
                <w:rFonts w:ascii="Times New Roman" w:eastAsia="Times New Roman" w:hAnsi="Times New Roman" w:cs="Times New Roman"/>
                <w:spacing w:val="-4"/>
                <w:sz w:val="18"/>
                <w:szCs w:val="18"/>
                <w:lang w:eastAsia="ru-RU"/>
              </w:rPr>
              <w:t>210 </w:t>
            </w:r>
            <w:r w:rsidRPr="00E620FD">
              <w:rPr>
                <w:rFonts w:ascii="Times New Roman" w:eastAsia="Times New Roman" w:hAnsi="Times New Roman" w:cs="Times New Roman"/>
                <w:spacing w:val="-10"/>
                <w:sz w:val="18"/>
                <w:szCs w:val="18"/>
                <w:lang w:eastAsia="ru-RU"/>
              </w:rPr>
              <w:t>мм)</w:t>
            </w:r>
            <w:r w:rsidRPr="00E620FD">
              <w:rPr>
                <w:rFonts w:ascii="Times New Roman" w:eastAsia="Times New Roman" w:hAnsi="Times New Roman" w:cs="Times New Roman"/>
                <w:spacing w:val="-8"/>
                <w:sz w:val="18"/>
                <w:szCs w:val="18"/>
                <w:lang w:eastAsia="ru-RU"/>
              </w:rPr>
              <w:t xml:space="preserve">; </w:t>
            </w:r>
            <w:r>
              <w:rPr>
                <w:rFonts w:ascii="Times New Roman" w:eastAsia="Times New Roman" w:hAnsi="Times New Roman" w:cs="Times New Roman"/>
                <w:spacing w:val="-8"/>
                <w:sz w:val="18"/>
                <w:szCs w:val="18"/>
                <w:lang w:eastAsia="ru-RU"/>
              </w:rPr>
              <w:t xml:space="preserve"> </w:t>
            </w:r>
            <w:r w:rsidRPr="00E620FD">
              <w:rPr>
                <w:rFonts w:ascii="Times New Roman" w:eastAsia="Times New Roman" w:hAnsi="Times New Roman" w:cs="Times New Roman"/>
                <w:spacing w:val="-4"/>
                <w:sz w:val="18"/>
                <w:szCs w:val="18"/>
                <w:lang w:eastAsia="ru-RU"/>
              </w:rPr>
              <w:t xml:space="preserve">в одной пачке – </w:t>
            </w:r>
            <w:r>
              <w:rPr>
                <w:rFonts w:ascii="Times New Roman" w:eastAsia="Times New Roman" w:hAnsi="Times New Roman" w:cs="Times New Roman"/>
                <w:spacing w:val="-4"/>
                <w:sz w:val="18"/>
                <w:szCs w:val="18"/>
                <w:lang w:eastAsia="ru-RU"/>
              </w:rPr>
              <w:t xml:space="preserve">не менее </w:t>
            </w:r>
            <w:smartTag w:uri="urn:schemas-microsoft-com:office:smarttags" w:element="metricconverter">
              <w:smartTagPr>
                <w:attr w:name="ProductID" w:val="500 л"/>
              </w:smartTagPr>
              <w:r w:rsidRPr="00E620FD">
                <w:rPr>
                  <w:rFonts w:ascii="Times New Roman" w:eastAsia="Times New Roman" w:hAnsi="Times New Roman" w:cs="Times New Roman"/>
                  <w:spacing w:val="-4"/>
                  <w:sz w:val="18"/>
                  <w:szCs w:val="18"/>
                  <w:lang w:eastAsia="ru-RU"/>
                </w:rPr>
                <w:t>500 л</w:t>
              </w:r>
            </w:smartTag>
            <w:r w:rsidRPr="00E620FD">
              <w:rPr>
                <w:rFonts w:ascii="Times New Roman" w:eastAsia="Times New Roman" w:hAnsi="Times New Roman" w:cs="Times New Roman"/>
                <w:spacing w:val="-4"/>
                <w:sz w:val="18"/>
                <w:szCs w:val="18"/>
                <w:lang w:eastAsia="ru-RU"/>
              </w:rPr>
              <w:t xml:space="preserve">; </w:t>
            </w:r>
            <w:r w:rsidRPr="00E620FD">
              <w:rPr>
                <w:rFonts w:ascii="Times New Roman" w:eastAsia="Times New Roman" w:hAnsi="Times New Roman" w:cs="Times New Roman"/>
                <w:sz w:val="18"/>
                <w:szCs w:val="18"/>
                <w:lang w:eastAsia="ru-RU"/>
              </w:rPr>
              <w:t xml:space="preserve">плотность не менее </w:t>
            </w:r>
            <w:r w:rsidRPr="00E620FD">
              <w:rPr>
                <w:rFonts w:ascii="Times New Roman" w:eastAsia="Times New Roman" w:hAnsi="Times New Roman" w:cs="Times New Roman"/>
                <w:bCs/>
                <w:sz w:val="18"/>
                <w:szCs w:val="18"/>
                <w:lang w:eastAsia="ru-RU"/>
              </w:rPr>
              <w:t>80 г/м</w:t>
            </w:r>
            <w:r w:rsidRPr="00E620FD">
              <w:rPr>
                <w:rFonts w:ascii="Times New Roman" w:eastAsia="Times New Roman" w:hAnsi="Times New Roman" w:cs="Times New Roman"/>
                <w:bCs/>
                <w:sz w:val="18"/>
                <w:szCs w:val="18"/>
                <w:vertAlign w:val="superscript"/>
                <w:lang w:eastAsia="ru-RU"/>
              </w:rPr>
              <w:t>2</w:t>
            </w:r>
            <w:r>
              <w:rPr>
                <w:rFonts w:ascii="Times New Roman" w:eastAsia="Times New Roman" w:hAnsi="Times New Roman" w:cs="Times New Roman"/>
                <w:bCs/>
                <w:sz w:val="18"/>
                <w:szCs w:val="18"/>
                <w:vertAlign w:val="superscript"/>
                <w:lang w:eastAsia="ru-RU"/>
              </w:rPr>
              <w:t xml:space="preserve">        </w:t>
            </w:r>
          </w:p>
        </w:tc>
        <w:tc>
          <w:tcPr>
            <w:tcW w:w="1134" w:type="dxa"/>
            <w:tcBorders>
              <w:top w:val="single" w:sz="4" w:space="0" w:color="auto"/>
              <w:left w:val="nil"/>
              <w:bottom w:val="single" w:sz="4" w:space="0" w:color="auto"/>
              <w:right w:val="single" w:sz="4" w:space="0" w:color="auto"/>
            </w:tcBorders>
            <w:shd w:val="clear" w:color="auto" w:fill="auto"/>
            <w:noWrap/>
          </w:tcPr>
          <w:p w:rsidR="002407BF" w:rsidRPr="00E620FD" w:rsidRDefault="002407BF" w:rsidP="00E620FD">
            <w:pPr>
              <w:spacing w:after="0" w:line="240" w:lineRule="auto"/>
              <w:jc w:val="center"/>
              <w:rPr>
                <w:rFonts w:ascii="Times New Roman" w:eastAsia="Times New Roman" w:hAnsi="Times New Roman" w:cs="Times New Roman"/>
                <w:sz w:val="18"/>
                <w:szCs w:val="18"/>
                <w:lang w:eastAsia="ru-RU"/>
              </w:rPr>
            </w:pPr>
            <w:r w:rsidRPr="00E620FD">
              <w:rPr>
                <w:rFonts w:ascii="Times New Roman" w:eastAsia="Times New Roman" w:hAnsi="Times New Roman" w:cs="Times New Roman"/>
                <w:sz w:val="18"/>
                <w:szCs w:val="18"/>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tcPr>
          <w:p w:rsidR="002407BF" w:rsidRPr="00E620FD" w:rsidRDefault="002407BF" w:rsidP="00E620FD">
            <w:pPr>
              <w:spacing w:after="0" w:line="240" w:lineRule="auto"/>
              <w:jc w:val="center"/>
              <w:rPr>
                <w:rFonts w:ascii="Times New Roman" w:eastAsia="Times New Roman" w:hAnsi="Times New Roman" w:cs="Times New Roman"/>
                <w:sz w:val="18"/>
                <w:szCs w:val="18"/>
                <w:lang w:eastAsia="ru-RU"/>
              </w:rPr>
            </w:pPr>
            <w:proofErr w:type="spellStart"/>
            <w:r w:rsidRPr="00E620FD">
              <w:rPr>
                <w:rFonts w:ascii="Times New Roman" w:eastAsia="Times New Roman" w:hAnsi="Times New Roman" w:cs="Times New Roman"/>
                <w:sz w:val="18"/>
                <w:szCs w:val="18"/>
                <w:lang w:eastAsia="ru-RU"/>
              </w:rPr>
              <w:t>пач</w:t>
            </w:r>
            <w:proofErr w:type="spellEnd"/>
            <w:r w:rsidRPr="00E620FD">
              <w:rPr>
                <w:rFonts w:ascii="Times New Roman" w:eastAsia="Times New Roman" w:hAnsi="Times New Roman" w:cs="Times New Roman"/>
                <w:sz w:val="18"/>
                <w:szCs w:val="18"/>
                <w:lang w:eastAsia="ru-RU"/>
              </w:rPr>
              <w:t>.</w:t>
            </w:r>
          </w:p>
        </w:tc>
      </w:tr>
      <w:tr w:rsidR="002407BF" w:rsidRPr="00E620FD" w:rsidTr="002407BF">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2407BF" w:rsidRPr="00E620FD" w:rsidRDefault="002407BF" w:rsidP="00E620FD">
            <w:pPr>
              <w:spacing w:after="0" w:line="240" w:lineRule="auto"/>
              <w:jc w:val="center"/>
              <w:rPr>
                <w:rFonts w:ascii="Times New Roman" w:eastAsia="Times New Roman" w:hAnsi="Times New Roman" w:cs="Times New Roman"/>
                <w:sz w:val="20"/>
                <w:szCs w:val="20"/>
                <w:lang w:eastAsia="ru-RU"/>
              </w:rPr>
            </w:pPr>
            <w:r w:rsidRPr="00E620FD">
              <w:rPr>
                <w:rFonts w:ascii="Times New Roman" w:eastAsia="Times New Roman" w:hAnsi="Times New Roman" w:cs="Times New Roman"/>
                <w:sz w:val="20"/>
                <w:szCs w:val="20"/>
                <w:lang w:eastAsia="ru-RU"/>
              </w:rPr>
              <w:t>13</w:t>
            </w:r>
          </w:p>
        </w:tc>
        <w:tc>
          <w:tcPr>
            <w:tcW w:w="3472" w:type="dxa"/>
            <w:tcBorders>
              <w:top w:val="single" w:sz="4" w:space="0" w:color="auto"/>
              <w:left w:val="nil"/>
              <w:bottom w:val="single" w:sz="4" w:space="0" w:color="auto"/>
              <w:right w:val="single" w:sz="4" w:space="0" w:color="auto"/>
            </w:tcBorders>
            <w:shd w:val="clear" w:color="auto" w:fill="auto"/>
          </w:tcPr>
          <w:p w:rsidR="002407BF" w:rsidRPr="00E620FD" w:rsidRDefault="002407BF" w:rsidP="002407BF">
            <w:pPr>
              <w:spacing w:after="0" w:line="240" w:lineRule="auto"/>
              <w:ind w:left="34" w:right="114"/>
              <w:rPr>
                <w:rFonts w:ascii="Times New Roman" w:eastAsia="Times New Roman" w:hAnsi="Times New Roman" w:cs="Times New Roman"/>
                <w:sz w:val="18"/>
                <w:szCs w:val="18"/>
                <w:lang w:eastAsia="ru-RU"/>
              </w:rPr>
            </w:pPr>
            <w:proofErr w:type="gramStart"/>
            <w:r w:rsidRPr="00E620FD">
              <w:rPr>
                <w:rFonts w:ascii="Times New Roman" w:eastAsia="Times New Roman" w:hAnsi="Times New Roman" w:cs="Times New Roman"/>
                <w:spacing w:val="-6"/>
                <w:sz w:val="18"/>
                <w:szCs w:val="18"/>
                <w:lang w:eastAsia="ru-RU"/>
              </w:rPr>
              <w:t>Бумага цветная (синий, голубой, голубой лед, зеленый, светло-зеленый, кремовый, темно-кремовый, оранжевый, персиковый, розовый)</w:t>
            </w:r>
            <w:r>
              <w:rPr>
                <w:rFonts w:ascii="Times New Roman" w:eastAsia="Times New Roman" w:hAnsi="Times New Roman" w:cs="Times New Roman"/>
                <w:spacing w:val="-6"/>
                <w:sz w:val="18"/>
                <w:szCs w:val="18"/>
                <w:lang w:eastAsia="ru-RU"/>
              </w:rPr>
              <w:t xml:space="preserve"> </w:t>
            </w:r>
            <w:r w:rsidRPr="00E620FD">
              <w:rPr>
                <w:rFonts w:ascii="Times New Roman" w:eastAsia="Times New Roman" w:hAnsi="Times New Roman" w:cs="Times New Roman"/>
                <w:spacing w:val="-6"/>
                <w:sz w:val="18"/>
                <w:szCs w:val="18"/>
                <w:lang w:val="en-US" w:eastAsia="ru-RU"/>
              </w:rPr>
              <w:t>IQ</w:t>
            </w:r>
            <w:r w:rsidRPr="00E620FD">
              <w:rPr>
                <w:rFonts w:ascii="Times New Roman" w:eastAsia="Times New Roman" w:hAnsi="Times New Roman" w:cs="Times New Roman"/>
                <w:spacing w:val="-6"/>
                <w:sz w:val="18"/>
                <w:szCs w:val="18"/>
                <w:lang w:eastAsia="ru-RU"/>
              </w:rPr>
              <w:t xml:space="preserve"> </w:t>
            </w:r>
            <w:r w:rsidRPr="00E620FD">
              <w:rPr>
                <w:rFonts w:ascii="Times New Roman" w:eastAsia="Times New Roman" w:hAnsi="Times New Roman" w:cs="Times New Roman"/>
                <w:spacing w:val="-6"/>
                <w:sz w:val="18"/>
                <w:szCs w:val="18"/>
                <w:lang w:val="en-US" w:eastAsia="ru-RU"/>
              </w:rPr>
              <w:t>Color</w:t>
            </w:r>
            <w:r w:rsidRPr="00E620FD">
              <w:rPr>
                <w:rFonts w:ascii="Times New Roman" w:eastAsia="Times New Roman" w:hAnsi="Times New Roman" w:cs="Times New Roman"/>
                <w:spacing w:val="-6"/>
                <w:sz w:val="18"/>
                <w:szCs w:val="18"/>
                <w:lang w:eastAsia="ru-RU"/>
              </w:rPr>
              <w:t xml:space="preserve"> </w:t>
            </w:r>
            <w:r>
              <w:rPr>
                <w:rFonts w:ascii="Times New Roman" w:eastAsia="Times New Roman" w:hAnsi="Times New Roman" w:cs="Times New Roman"/>
                <w:spacing w:val="-6"/>
                <w:sz w:val="18"/>
                <w:szCs w:val="18"/>
                <w:lang w:eastAsia="ru-RU"/>
              </w:rPr>
              <w:t>(</w:t>
            </w:r>
            <w:r w:rsidRPr="00E620FD">
              <w:rPr>
                <w:rFonts w:ascii="Times New Roman" w:eastAsia="Times New Roman" w:hAnsi="Times New Roman" w:cs="Times New Roman"/>
                <w:spacing w:val="-6"/>
                <w:sz w:val="18"/>
                <w:szCs w:val="18"/>
                <w:lang w:eastAsia="ru-RU"/>
              </w:rPr>
              <w:t>или эквивалент</w:t>
            </w:r>
            <w:r>
              <w:rPr>
                <w:rFonts w:ascii="Times New Roman" w:eastAsia="Times New Roman" w:hAnsi="Times New Roman" w:cs="Times New Roman"/>
                <w:spacing w:val="-6"/>
                <w:sz w:val="18"/>
                <w:szCs w:val="18"/>
                <w:lang w:eastAsia="ru-RU"/>
              </w:rPr>
              <w:t>)</w:t>
            </w:r>
            <w:r w:rsidRPr="00E620FD">
              <w:rPr>
                <w:rFonts w:ascii="Times New Roman" w:eastAsia="Times New Roman" w:hAnsi="Times New Roman" w:cs="Times New Roman"/>
                <w:spacing w:val="-6"/>
                <w:sz w:val="18"/>
                <w:szCs w:val="18"/>
                <w:lang w:eastAsia="ru-RU"/>
              </w:rPr>
              <w:t xml:space="preserve">  </w:t>
            </w:r>
            <w:proofErr w:type="gramEnd"/>
          </w:p>
        </w:tc>
        <w:tc>
          <w:tcPr>
            <w:tcW w:w="3473" w:type="dxa"/>
            <w:tcBorders>
              <w:top w:val="single" w:sz="4" w:space="0" w:color="auto"/>
              <w:left w:val="nil"/>
              <w:bottom w:val="single" w:sz="4" w:space="0" w:color="auto"/>
              <w:right w:val="single" w:sz="4" w:space="0" w:color="auto"/>
            </w:tcBorders>
            <w:shd w:val="clear" w:color="auto" w:fill="auto"/>
          </w:tcPr>
          <w:p w:rsidR="002407BF" w:rsidRPr="00E620FD" w:rsidRDefault="002407BF" w:rsidP="00E620FD">
            <w:pPr>
              <w:spacing w:after="0" w:line="240" w:lineRule="auto"/>
              <w:ind w:left="34" w:right="114"/>
              <w:rPr>
                <w:rFonts w:ascii="Times New Roman" w:eastAsia="Times New Roman" w:hAnsi="Times New Roman" w:cs="Times New Roman"/>
                <w:sz w:val="18"/>
                <w:szCs w:val="18"/>
                <w:lang w:eastAsia="ru-RU"/>
              </w:rPr>
            </w:pPr>
            <w:r w:rsidRPr="00E620FD">
              <w:rPr>
                <w:rFonts w:ascii="Times New Roman" w:eastAsia="Times New Roman" w:hAnsi="Times New Roman" w:cs="Times New Roman"/>
                <w:spacing w:val="-10"/>
                <w:sz w:val="18"/>
                <w:szCs w:val="18"/>
                <w:lang w:eastAsia="ru-RU"/>
              </w:rPr>
              <w:t>размер</w:t>
            </w:r>
            <w:r w:rsidRPr="00E620FD">
              <w:rPr>
                <w:rFonts w:ascii="Times New Roman" w:eastAsia="Times New Roman" w:hAnsi="Times New Roman" w:cs="Times New Roman"/>
                <w:spacing w:val="-6"/>
                <w:sz w:val="18"/>
                <w:szCs w:val="18"/>
                <w:lang w:eastAsia="ru-RU"/>
              </w:rPr>
              <w:t xml:space="preserve"> </w:t>
            </w:r>
            <w:r w:rsidRPr="00E620FD">
              <w:rPr>
                <w:rFonts w:ascii="Times New Roman" w:eastAsia="Times New Roman" w:hAnsi="Times New Roman" w:cs="Times New Roman"/>
                <w:bCs/>
                <w:spacing w:val="-6"/>
                <w:sz w:val="18"/>
                <w:szCs w:val="18"/>
                <w:lang w:eastAsia="ru-RU"/>
              </w:rPr>
              <w:t>А</w:t>
            </w:r>
            <w:proofErr w:type="gramStart"/>
            <w:r w:rsidRPr="00E620FD">
              <w:rPr>
                <w:rFonts w:ascii="Times New Roman" w:eastAsia="Times New Roman" w:hAnsi="Times New Roman" w:cs="Times New Roman"/>
                <w:bCs/>
                <w:spacing w:val="-6"/>
                <w:sz w:val="18"/>
                <w:szCs w:val="18"/>
                <w:lang w:eastAsia="ru-RU"/>
              </w:rPr>
              <w:t>4</w:t>
            </w:r>
            <w:proofErr w:type="gramEnd"/>
            <w:r w:rsidRPr="00E620FD">
              <w:rPr>
                <w:rFonts w:ascii="Times New Roman" w:eastAsia="Times New Roman" w:hAnsi="Times New Roman" w:cs="Times New Roman"/>
                <w:spacing w:val="-6"/>
                <w:sz w:val="18"/>
                <w:szCs w:val="18"/>
                <w:lang w:eastAsia="ru-RU"/>
              </w:rPr>
              <w:t xml:space="preserve"> (</w:t>
            </w:r>
            <w:r w:rsidRPr="00E620FD">
              <w:rPr>
                <w:rFonts w:ascii="Times New Roman" w:eastAsia="Times New Roman" w:hAnsi="Times New Roman" w:cs="Times New Roman"/>
                <w:spacing w:val="-4"/>
                <w:sz w:val="18"/>
                <w:szCs w:val="18"/>
                <w:lang w:eastAsia="ru-RU"/>
              </w:rPr>
              <w:t>297</w:t>
            </w:r>
            <w:r w:rsidRPr="00E620FD">
              <w:rPr>
                <w:rFonts w:ascii="Times New Roman" w:eastAsia="Times New Roman" w:hAnsi="Times New Roman" w:cs="Times New Roman"/>
                <w:spacing w:val="-4"/>
                <w:sz w:val="18"/>
                <w:szCs w:val="18"/>
                <w:lang w:eastAsia="ru-RU"/>
              </w:rPr>
              <w:sym w:font="Symbol" w:char="F0B4"/>
            </w:r>
            <w:r w:rsidRPr="00E620FD">
              <w:rPr>
                <w:rFonts w:ascii="Times New Roman" w:eastAsia="Times New Roman" w:hAnsi="Times New Roman" w:cs="Times New Roman"/>
                <w:spacing w:val="-4"/>
                <w:sz w:val="18"/>
                <w:szCs w:val="18"/>
                <w:lang w:eastAsia="ru-RU"/>
              </w:rPr>
              <w:t>210 </w:t>
            </w:r>
            <w:r w:rsidRPr="00E620FD">
              <w:rPr>
                <w:rFonts w:ascii="Times New Roman" w:eastAsia="Times New Roman" w:hAnsi="Times New Roman" w:cs="Times New Roman"/>
                <w:spacing w:val="-10"/>
                <w:sz w:val="18"/>
                <w:szCs w:val="18"/>
                <w:lang w:eastAsia="ru-RU"/>
              </w:rPr>
              <w:t>мм)</w:t>
            </w:r>
            <w:r w:rsidRPr="00E620FD">
              <w:rPr>
                <w:rFonts w:ascii="Times New Roman" w:eastAsia="Times New Roman" w:hAnsi="Times New Roman" w:cs="Times New Roman"/>
                <w:spacing w:val="-8"/>
                <w:sz w:val="18"/>
                <w:szCs w:val="18"/>
                <w:lang w:eastAsia="ru-RU"/>
              </w:rPr>
              <w:t xml:space="preserve">; </w:t>
            </w:r>
            <w:r>
              <w:rPr>
                <w:rFonts w:ascii="Times New Roman" w:eastAsia="Times New Roman" w:hAnsi="Times New Roman" w:cs="Times New Roman"/>
                <w:spacing w:val="-8"/>
                <w:sz w:val="18"/>
                <w:szCs w:val="18"/>
                <w:lang w:eastAsia="ru-RU"/>
              </w:rPr>
              <w:t xml:space="preserve"> </w:t>
            </w:r>
            <w:r w:rsidRPr="00E620FD">
              <w:rPr>
                <w:rFonts w:ascii="Times New Roman" w:eastAsia="Times New Roman" w:hAnsi="Times New Roman" w:cs="Times New Roman"/>
                <w:spacing w:val="-4"/>
                <w:sz w:val="18"/>
                <w:szCs w:val="18"/>
                <w:lang w:eastAsia="ru-RU"/>
              </w:rPr>
              <w:t xml:space="preserve">в одной пачке – </w:t>
            </w:r>
            <w:smartTag w:uri="urn:schemas-microsoft-com:office:smarttags" w:element="metricconverter">
              <w:smartTagPr>
                <w:attr w:name="ProductID" w:val="250 л"/>
              </w:smartTagPr>
              <w:r w:rsidRPr="00E620FD">
                <w:rPr>
                  <w:rFonts w:ascii="Times New Roman" w:eastAsia="Times New Roman" w:hAnsi="Times New Roman" w:cs="Times New Roman"/>
                  <w:spacing w:val="-4"/>
                  <w:sz w:val="18"/>
                  <w:szCs w:val="18"/>
                  <w:lang w:eastAsia="ru-RU"/>
                </w:rPr>
                <w:t>250 л</w:t>
              </w:r>
            </w:smartTag>
            <w:r w:rsidRPr="00E620FD">
              <w:rPr>
                <w:rFonts w:ascii="Times New Roman" w:eastAsia="Times New Roman" w:hAnsi="Times New Roman" w:cs="Times New Roman"/>
                <w:spacing w:val="-4"/>
                <w:sz w:val="18"/>
                <w:szCs w:val="18"/>
                <w:lang w:eastAsia="ru-RU"/>
              </w:rPr>
              <w:t xml:space="preserve">; </w:t>
            </w:r>
            <w:r w:rsidRPr="00E620FD">
              <w:rPr>
                <w:rFonts w:ascii="Times New Roman" w:eastAsia="Times New Roman" w:hAnsi="Times New Roman" w:cs="Times New Roman"/>
                <w:sz w:val="18"/>
                <w:szCs w:val="18"/>
                <w:lang w:eastAsia="ru-RU"/>
              </w:rPr>
              <w:t xml:space="preserve">плотность не менее </w:t>
            </w:r>
            <w:r w:rsidRPr="00E620FD">
              <w:rPr>
                <w:rFonts w:ascii="Times New Roman" w:eastAsia="Times New Roman" w:hAnsi="Times New Roman" w:cs="Times New Roman"/>
                <w:bCs/>
                <w:sz w:val="18"/>
                <w:szCs w:val="18"/>
                <w:lang w:eastAsia="ru-RU"/>
              </w:rPr>
              <w:t>160 г/м</w:t>
            </w:r>
            <w:r w:rsidRPr="00E620FD">
              <w:rPr>
                <w:rFonts w:ascii="Times New Roman" w:eastAsia="Times New Roman" w:hAnsi="Times New Roman" w:cs="Times New Roman"/>
                <w:bCs/>
                <w:sz w:val="18"/>
                <w:szCs w:val="18"/>
                <w:vertAlign w:val="superscript"/>
                <w:lang w:eastAsia="ru-RU"/>
              </w:rPr>
              <w:t>2</w:t>
            </w:r>
          </w:p>
        </w:tc>
        <w:tc>
          <w:tcPr>
            <w:tcW w:w="1134" w:type="dxa"/>
            <w:tcBorders>
              <w:top w:val="single" w:sz="4" w:space="0" w:color="auto"/>
              <w:left w:val="nil"/>
              <w:bottom w:val="single" w:sz="4" w:space="0" w:color="auto"/>
              <w:right w:val="single" w:sz="4" w:space="0" w:color="auto"/>
            </w:tcBorders>
            <w:shd w:val="clear" w:color="auto" w:fill="auto"/>
            <w:noWrap/>
          </w:tcPr>
          <w:p w:rsidR="002407BF" w:rsidRPr="00E620FD" w:rsidRDefault="002407BF" w:rsidP="00E620FD">
            <w:pPr>
              <w:spacing w:after="0" w:line="240" w:lineRule="auto"/>
              <w:jc w:val="center"/>
              <w:rPr>
                <w:rFonts w:ascii="Times New Roman" w:eastAsia="Times New Roman" w:hAnsi="Times New Roman" w:cs="Times New Roman"/>
                <w:sz w:val="18"/>
                <w:szCs w:val="18"/>
                <w:lang w:eastAsia="ru-RU"/>
              </w:rPr>
            </w:pPr>
            <w:r w:rsidRPr="00E620FD">
              <w:rPr>
                <w:rFonts w:ascii="Times New Roman" w:eastAsia="Times New Roman" w:hAnsi="Times New Roman" w:cs="Times New Roman"/>
                <w:sz w:val="18"/>
                <w:szCs w:val="18"/>
                <w:lang w:eastAsia="ru-RU"/>
              </w:rPr>
              <w:t>60</w:t>
            </w:r>
          </w:p>
        </w:tc>
        <w:tc>
          <w:tcPr>
            <w:tcW w:w="1134" w:type="dxa"/>
            <w:tcBorders>
              <w:top w:val="single" w:sz="4" w:space="0" w:color="auto"/>
              <w:left w:val="nil"/>
              <w:bottom w:val="single" w:sz="4" w:space="0" w:color="auto"/>
              <w:right w:val="single" w:sz="4" w:space="0" w:color="auto"/>
            </w:tcBorders>
            <w:shd w:val="clear" w:color="auto" w:fill="auto"/>
            <w:noWrap/>
          </w:tcPr>
          <w:p w:rsidR="002407BF" w:rsidRPr="00E620FD" w:rsidRDefault="002407BF" w:rsidP="00E620FD">
            <w:pPr>
              <w:spacing w:after="0" w:line="240" w:lineRule="auto"/>
              <w:jc w:val="center"/>
              <w:rPr>
                <w:rFonts w:ascii="Times New Roman" w:eastAsia="Times New Roman" w:hAnsi="Times New Roman" w:cs="Times New Roman"/>
                <w:sz w:val="18"/>
                <w:szCs w:val="18"/>
                <w:lang w:eastAsia="ru-RU"/>
              </w:rPr>
            </w:pPr>
            <w:proofErr w:type="spellStart"/>
            <w:r w:rsidRPr="00E620FD">
              <w:rPr>
                <w:rFonts w:ascii="Times New Roman" w:eastAsia="Times New Roman" w:hAnsi="Times New Roman" w:cs="Times New Roman"/>
                <w:sz w:val="18"/>
                <w:szCs w:val="18"/>
                <w:lang w:eastAsia="ru-RU"/>
              </w:rPr>
              <w:t>пач</w:t>
            </w:r>
            <w:proofErr w:type="spellEnd"/>
            <w:r w:rsidRPr="00E620FD">
              <w:rPr>
                <w:rFonts w:ascii="Times New Roman" w:eastAsia="Times New Roman" w:hAnsi="Times New Roman" w:cs="Times New Roman"/>
                <w:sz w:val="18"/>
                <w:szCs w:val="18"/>
                <w:lang w:eastAsia="ru-RU"/>
              </w:rPr>
              <w:t>.</w:t>
            </w:r>
          </w:p>
        </w:tc>
      </w:tr>
      <w:tr w:rsidR="002407BF" w:rsidRPr="00E620FD" w:rsidTr="002407BF">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2407BF" w:rsidRPr="00E620FD" w:rsidRDefault="002407BF" w:rsidP="00E620FD">
            <w:pPr>
              <w:spacing w:after="0" w:line="240" w:lineRule="auto"/>
              <w:jc w:val="center"/>
              <w:rPr>
                <w:rFonts w:ascii="Times New Roman" w:eastAsia="Times New Roman" w:hAnsi="Times New Roman" w:cs="Times New Roman"/>
                <w:sz w:val="20"/>
                <w:szCs w:val="20"/>
                <w:lang w:eastAsia="ru-RU"/>
              </w:rPr>
            </w:pPr>
            <w:r w:rsidRPr="00E620FD">
              <w:rPr>
                <w:rFonts w:ascii="Times New Roman" w:eastAsia="Times New Roman" w:hAnsi="Times New Roman" w:cs="Times New Roman"/>
                <w:sz w:val="20"/>
                <w:szCs w:val="20"/>
                <w:lang w:eastAsia="ru-RU"/>
              </w:rPr>
              <w:t>14</w:t>
            </w:r>
          </w:p>
        </w:tc>
        <w:tc>
          <w:tcPr>
            <w:tcW w:w="3472" w:type="dxa"/>
            <w:tcBorders>
              <w:top w:val="single" w:sz="4" w:space="0" w:color="auto"/>
              <w:left w:val="nil"/>
              <w:bottom w:val="single" w:sz="4" w:space="0" w:color="auto"/>
              <w:right w:val="single" w:sz="4" w:space="0" w:color="auto"/>
            </w:tcBorders>
            <w:shd w:val="clear" w:color="auto" w:fill="auto"/>
          </w:tcPr>
          <w:p w:rsidR="002407BF" w:rsidRPr="00E620FD" w:rsidRDefault="002407BF" w:rsidP="002407BF">
            <w:pPr>
              <w:spacing w:after="0" w:line="240" w:lineRule="auto"/>
              <w:ind w:left="34" w:right="114"/>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Деревянная подложка «</w:t>
            </w:r>
            <w:r w:rsidRPr="00E620FD">
              <w:rPr>
                <w:rFonts w:ascii="Times New Roman" w:eastAsia="Times New Roman" w:hAnsi="Times New Roman" w:cs="Times New Roman"/>
                <w:sz w:val="18"/>
                <w:szCs w:val="18"/>
                <w:lang w:eastAsia="ru-RU"/>
              </w:rPr>
              <w:t>вишня</w:t>
            </w:r>
            <w:r>
              <w:rPr>
                <w:rFonts w:ascii="Times New Roman" w:eastAsia="Times New Roman" w:hAnsi="Times New Roman" w:cs="Times New Roman"/>
                <w:sz w:val="18"/>
                <w:szCs w:val="18"/>
                <w:lang w:eastAsia="ru-RU"/>
              </w:rPr>
              <w:t xml:space="preserve">» </w:t>
            </w:r>
          </w:p>
        </w:tc>
        <w:tc>
          <w:tcPr>
            <w:tcW w:w="3473" w:type="dxa"/>
            <w:tcBorders>
              <w:top w:val="single" w:sz="4" w:space="0" w:color="auto"/>
              <w:left w:val="nil"/>
              <w:bottom w:val="single" w:sz="4" w:space="0" w:color="auto"/>
              <w:right w:val="single" w:sz="4" w:space="0" w:color="auto"/>
            </w:tcBorders>
            <w:shd w:val="clear" w:color="auto" w:fill="auto"/>
          </w:tcPr>
          <w:p w:rsidR="002407BF" w:rsidRPr="00E620FD" w:rsidRDefault="002407BF" w:rsidP="00E620FD">
            <w:pPr>
              <w:spacing w:after="0" w:line="240" w:lineRule="auto"/>
              <w:ind w:left="34" w:right="114"/>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Размер  не менее </w:t>
            </w:r>
            <w:r w:rsidRPr="00E620FD">
              <w:rPr>
                <w:rFonts w:ascii="Times New Roman" w:eastAsia="Times New Roman" w:hAnsi="Times New Roman" w:cs="Times New Roman"/>
                <w:sz w:val="18"/>
                <w:szCs w:val="18"/>
                <w:lang w:eastAsia="ru-RU"/>
              </w:rPr>
              <w:t xml:space="preserve"> 23</w:t>
            </w:r>
            <w:r w:rsidRPr="00E620FD">
              <w:rPr>
                <w:rFonts w:ascii="Times New Roman" w:eastAsia="Times New Roman" w:hAnsi="Times New Roman" w:cs="Times New Roman"/>
                <w:sz w:val="18"/>
                <w:szCs w:val="18"/>
                <w:lang w:eastAsia="ru-RU"/>
              </w:rPr>
              <w:sym w:font="Symbol" w:char="F0B4"/>
            </w:r>
            <w:r w:rsidRPr="00E620FD">
              <w:rPr>
                <w:rFonts w:ascii="Times New Roman" w:eastAsia="Times New Roman" w:hAnsi="Times New Roman" w:cs="Times New Roman"/>
                <w:sz w:val="18"/>
                <w:szCs w:val="18"/>
                <w:lang w:eastAsia="ru-RU"/>
              </w:rPr>
              <w:t>30см</w:t>
            </w:r>
          </w:p>
        </w:tc>
        <w:tc>
          <w:tcPr>
            <w:tcW w:w="1134" w:type="dxa"/>
            <w:tcBorders>
              <w:top w:val="single" w:sz="4" w:space="0" w:color="auto"/>
              <w:left w:val="nil"/>
              <w:bottom w:val="single" w:sz="4" w:space="0" w:color="auto"/>
              <w:right w:val="single" w:sz="4" w:space="0" w:color="auto"/>
            </w:tcBorders>
            <w:shd w:val="clear" w:color="auto" w:fill="auto"/>
            <w:noWrap/>
          </w:tcPr>
          <w:p w:rsidR="002407BF" w:rsidRPr="00E620FD" w:rsidRDefault="002407BF" w:rsidP="00E620FD">
            <w:pPr>
              <w:spacing w:after="0" w:line="240" w:lineRule="auto"/>
              <w:jc w:val="center"/>
              <w:rPr>
                <w:rFonts w:ascii="Times New Roman" w:eastAsia="Times New Roman" w:hAnsi="Times New Roman" w:cs="Times New Roman"/>
                <w:sz w:val="18"/>
                <w:szCs w:val="18"/>
                <w:lang w:eastAsia="ru-RU"/>
              </w:rPr>
            </w:pPr>
            <w:r w:rsidRPr="00E620FD">
              <w:rPr>
                <w:rFonts w:ascii="Times New Roman" w:eastAsia="Times New Roman" w:hAnsi="Times New Roman" w:cs="Times New Roman"/>
                <w:sz w:val="18"/>
                <w:szCs w:val="18"/>
                <w:lang w:eastAsia="ru-RU"/>
              </w:rPr>
              <w:t>12</w:t>
            </w:r>
          </w:p>
        </w:tc>
        <w:tc>
          <w:tcPr>
            <w:tcW w:w="1134" w:type="dxa"/>
            <w:tcBorders>
              <w:top w:val="single" w:sz="4" w:space="0" w:color="auto"/>
              <w:left w:val="nil"/>
              <w:bottom w:val="single" w:sz="4" w:space="0" w:color="auto"/>
              <w:right w:val="single" w:sz="4" w:space="0" w:color="auto"/>
            </w:tcBorders>
            <w:shd w:val="clear" w:color="auto" w:fill="auto"/>
            <w:noWrap/>
          </w:tcPr>
          <w:p w:rsidR="002407BF" w:rsidRPr="00E620FD" w:rsidRDefault="002407BF" w:rsidP="00E620FD">
            <w:pPr>
              <w:spacing w:after="0" w:line="240" w:lineRule="auto"/>
              <w:jc w:val="center"/>
              <w:rPr>
                <w:rFonts w:ascii="Times New Roman" w:eastAsia="Times New Roman" w:hAnsi="Times New Roman" w:cs="Times New Roman"/>
                <w:sz w:val="18"/>
                <w:szCs w:val="18"/>
                <w:lang w:eastAsia="ru-RU"/>
              </w:rPr>
            </w:pPr>
            <w:r w:rsidRPr="00E620FD">
              <w:rPr>
                <w:rFonts w:ascii="Times New Roman" w:eastAsia="Times New Roman" w:hAnsi="Times New Roman" w:cs="Times New Roman"/>
                <w:sz w:val="18"/>
                <w:szCs w:val="18"/>
                <w:lang w:eastAsia="ru-RU"/>
              </w:rPr>
              <w:t>шт.</w:t>
            </w:r>
          </w:p>
        </w:tc>
      </w:tr>
      <w:tr w:rsidR="002407BF" w:rsidRPr="00E620FD" w:rsidTr="002407BF">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2407BF" w:rsidRPr="00E620FD" w:rsidRDefault="002407BF" w:rsidP="00E620FD">
            <w:pPr>
              <w:spacing w:after="0" w:line="240" w:lineRule="auto"/>
              <w:jc w:val="center"/>
              <w:rPr>
                <w:rFonts w:ascii="Times New Roman" w:eastAsia="Times New Roman" w:hAnsi="Times New Roman" w:cs="Times New Roman"/>
                <w:sz w:val="20"/>
                <w:szCs w:val="20"/>
                <w:lang w:eastAsia="ru-RU"/>
              </w:rPr>
            </w:pPr>
            <w:r w:rsidRPr="00E620FD">
              <w:rPr>
                <w:rFonts w:ascii="Times New Roman" w:eastAsia="Times New Roman" w:hAnsi="Times New Roman" w:cs="Times New Roman"/>
                <w:sz w:val="20"/>
                <w:szCs w:val="20"/>
                <w:lang w:eastAsia="ru-RU"/>
              </w:rPr>
              <w:t>15</w:t>
            </w:r>
          </w:p>
        </w:tc>
        <w:tc>
          <w:tcPr>
            <w:tcW w:w="3472" w:type="dxa"/>
            <w:tcBorders>
              <w:top w:val="single" w:sz="4" w:space="0" w:color="auto"/>
              <w:left w:val="nil"/>
              <w:bottom w:val="single" w:sz="4" w:space="0" w:color="auto"/>
              <w:right w:val="single" w:sz="4" w:space="0" w:color="auto"/>
            </w:tcBorders>
            <w:shd w:val="clear" w:color="auto" w:fill="auto"/>
          </w:tcPr>
          <w:p w:rsidR="002407BF" w:rsidRPr="00E620FD" w:rsidRDefault="002407BF" w:rsidP="002407BF">
            <w:pPr>
              <w:spacing w:after="0" w:line="240" w:lineRule="auto"/>
              <w:ind w:left="34" w:right="114"/>
              <w:rPr>
                <w:rFonts w:ascii="Times New Roman" w:eastAsia="Times New Roman" w:hAnsi="Times New Roman" w:cs="Times New Roman"/>
                <w:sz w:val="18"/>
                <w:szCs w:val="18"/>
                <w:lang w:eastAsia="ru-RU"/>
              </w:rPr>
            </w:pPr>
            <w:r w:rsidRPr="00E620FD">
              <w:rPr>
                <w:rFonts w:ascii="Times New Roman" w:eastAsia="Times New Roman" w:hAnsi="Times New Roman" w:cs="Times New Roman"/>
                <w:sz w:val="18"/>
                <w:szCs w:val="18"/>
                <w:lang w:eastAsia="ru-RU"/>
              </w:rPr>
              <w:t xml:space="preserve">Сменный картридж </w:t>
            </w:r>
          </w:p>
        </w:tc>
        <w:tc>
          <w:tcPr>
            <w:tcW w:w="3473" w:type="dxa"/>
            <w:tcBorders>
              <w:top w:val="single" w:sz="4" w:space="0" w:color="auto"/>
              <w:left w:val="nil"/>
              <w:bottom w:val="single" w:sz="4" w:space="0" w:color="auto"/>
              <w:right w:val="single" w:sz="4" w:space="0" w:color="auto"/>
            </w:tcBorders>
            <w:shd w:val="clear" w:color="auto" w:fill="auto"/>
          </w:tcPr>
          <w:p w:rsidR="002407BF" w:rsidRPr="00E620FD" w:rsidRDefault="002407BF" w:rsidP="00E620FD">
            <w:pPr>
              <w:spacing w:after="0" w:line="240" w:lineRule="auto"/>
              <w:ind w:left="34" w:right="114"/>
              <w:rPr>
                <w:rFonts w:ascii="Times New Roman" w:eastAsia="Times New Roman" w:hAnsi="Times New Roman" w:cs="Times New Roman"/>
                <w:sz w:val="18"/>
                <w:szCs w:val="18"/>
                <w:lang w:eastAsia="ru-RU"/>
              </w:rPr>
            </w:pPr>
            <w:r w:rsidRPr="00E620FD">
              <w:rPr>
                <w:rFonts w:ascii="Times New Roman" w:eastAsia="Times New Roman" w:hAnsi="Times New Roman" w:cs="Times New Roman"/>
                <w:sz w:val="18"/>
                <w:szCs w:val="18"/>
                <w:lang w:eastAsia="ru-RU"/>
              </w:rPr>
              <w:t xml:space="preserve">основного </w:t>
            </w:r>
            <w:proofErr w:type="spellStart"/>
            <w:r w:rsidRPr="00E620FD">
              <w:rPr>
                <w:rFonts w:ascii="Times New Roman" w:eastAsia="Times New Roman" w:hAnsi="Times New Roman" w:cs="Times New Roman"/>
                <w:sz w:val="18"/>
                <w:szCs w:val="18"/>
                <w:lang w:eastAsia="ru-RU"/>
              </w:rPr>
              <w:t>сшивателя</w:t>
            </w:r>
            <w:proofErr w:type="spellEnd"/>
            <w:r w:rsidRPr="00E620FD">
              <w:rPr>
                <w:rFonts w:ascii="Times New Roman" w:eastAsia="Times New Roman" w:hAnsi="Times New Roman" w:cs="Times New Roman"/>
                <w:sz w:val="18"/>
                <w:szCs w:val="18"/>
                <w:lang w:eastAsia="ru-RU"/>
              </w:rPr>
              <w:t xml:space="preserve"> </w:t>
            </w:r>
            <w:r w:rsidRPr="00E620FD">
              <w:rPr>
                <w:rFonts w:ascii="Times New Roman" w:eastAsia="Times New Roman" w:hAnsi="Times New Roman" w:cs="Times New Roman"/>
                <w:sz w:val="18"/>
                <w:szCs w:val="18"/>
                <w:lang w:val="en-US" w:eastAsia="ru-RU"/>
              </w:rPr>
              <w:t>MFF</w:t>
            </w:r>
            <w:r w:rsidRPr="00E620FD">
              <w:rPr>
                <w:rFonts w:ascii="Times New Roman" w:eastAsia="Times New Roman" w:hAnsi="Times New Roman" w:cs="Times New Roman"/>
                <w:sz w:val="18"/>
                <w:szCs w:val="18"/>
                <w:lang w:eastAsia="ru-RU"/>
              </w:rPr>
              <w:t xml:space="preserve"> (для </w:t>
            </w:r>
            <w:r w:rsidRPr="00E620FD">
              <w:rPr>
                <w:rFonts w:ascii="Times New Roman" w:eastAsia="Times New Roman" w:hAnsi="Times New Roman" w:cs="Times New Roman"/>
                <w:sz w:val="18"/>
                <w:szCs w:val="18"/>
                <w:lang w:val="en-US" w:eastAsia="ru-RU"/>
              </w:rPr>
              <w:t>XEROX</w:t>
            </w:r>
            <w:r w:rsidRPr="00E620FD">
              <w:rPr>
                <w:rFonts w:ascii="Times New Roman" w:eastAsia="Times New Roman" w:hAnsi="Times New Roman" w:cs="Times New Roman"/>
                <w:sz w:val="18"/>
                <w:szCs w:val="18"/>
                <w:lang w:eastAsia="ru-RU"/>
              </w:rPr>
              <w:t xml:space="preserve"> </w:t>
            </w:r>
            <w:proofErr w:type="spellStart"/>
            <w:r w:rsidRPr="00E620FD">
              <w:rPr>
                <w:rFonts w:ascii="Times New Roman" w:eastAsia="Times New Roman" w:hAnsi="Times New Roman" w:cs="Times New Roman"/>
                <w:sz w:val="18"/>
                <w:szCs w:val="18"/>
                <w:lang w:val="en-US" w:eastAsia="ru-RU"/>
              </w:rPr>
              <w:t>Nuvera</w:t>
            </w:r>
            <w:proofErr w:type="spellEnd"/>
            <w:r w:rsidRPr="00E620FD">
              <w:rPr>
                <w:rFonts w:ascii="Times New Roman" w:eastAsia="Times New Roman" w:hAnsi="Times New Roman" w:cs="Times New Roman"/>
                <w:sz w:val="18"/>
                <w:szCs w:val="18"/>
                <w:lang w:val="en-US" w:eastAsia="ru-RU"/>
              </w:rPr>
              <w:t> </w:t>
            </w:r>
            <w:r w:rsidRPr="00E620FD">
              <w:rPr>
                <w:rFonts w:ascii="Times New Roman" w:eastAsia="Times New Roman" w:hAnsi="Times New Roman" w:cs="Times New Roman"/>
                <w:sz w:val="18"/>
                <w:szCs w:val="18"/>
                <w:lang w:eastAsia="ru-RU"/>
              </w:rPr>
              <w:t>120</w:t>
            </w:r>
            <w:r w:rsidRPr="00E620FD">
              <w:rPr>
                <w:rFonts w:ascii="Times New Roman" w:eastAsia="Times New Roman" w:hAnsi="Times New Roman" w:cs="Times New Roman"/>
                <w:sz w:val="18"/>
                <w:szCs w:val="18"/>
                <w:lang w:val="en-US" w:eastAsia="ru-RU"/>
              </w:rPr>
              <w:t>EA</w:t>
            </w:r>
            <w:r w:rsidRPr="00E620FD">
              <w:rPr>
                <w:rFonts w:ascii="Times New Roman" w:eastAsia="Times New Roman" w:hAnsi="Times New Roman" w:cs="Times New Roman"/>
                <w:sz w:val="18"/>
                <w:szCs w:val="18"/>
                <w:lang w:eastAsia="ru-RU"/>
              </w:rPr>
              <w:t>), номер по каталогу 8</w:t>
            </w:r>
            <w:r w:rsidRPr="00E620FD">
              <w:rPr>
                <w:rFonts w:ascii="Times New Roman" w:eastAsia="Times New Roman" w:hAnsi="Times New Roman" w:cs="Times New Roman"/>
                <w:sz w:val="18"/>
                <w:szCs w:val="18"/>
                <w:lang w:val="en-US" w:eastAsia="ru-RU"/>
              </w:rPr>
              <w:t>R</w:t>
            </w:r>
            <w:r w:rsidRPr="00E620FD">
              <w:rPr>
                <w:rFonts w:ascii="Times New Roman" w:eastAsia="Times New Roman" w:hAnsi="Times New Roman" w:cs="Times New Roman"/>
                <w:sz w:val="18"/>
                <w:szCs w:val="18"/>
                <w:lang w:eastAsia="ru-RU"/>
              </w:rPr>
              <w:t>12897, (8 картриджей в коробке)</w:t>
            </w:r>
          </w:p>
        </w:tc>
        <w:tc>
          <w:tcPr>
            <w:tcW w:w="1134" w:type="dxa"/>
            <w:tcBorders>
              <w:top w:val="single" w:sz="4" w:space="0" w:color="auto"/>
              <w:left w:val="nil"/>
              <w:bottom w:val="single" w:sz="4" w:space="0" w:color="auto"/>
              <w:right w:val="single" w:sz="4" w:space="0" w:color="auto"/>
            </w:tcBorders>
            <w:shd w:val="clear" w:color="auto" w:fill="auto"/>
            <w:noWrap/>
          </w:tcPr>
          <w:p w:rsidR="002407BF" w:rsidRPr="00E620FD" w:rsidRDefault="002407BF" w:rsidP="00E620FD">
            <w:pPr>
              <w:spacing w:after="0" w:line="240" w:lineRule="auto"/>
              <w:jc w:val="center"/>
              <w:rPr>
                <w:rFonts w:ascii="Times New Roman" w:eastAsia="Times New Roman" w:hAnsi="Times New Roman" w:cs="Times New Roman"/>
                <w:sz w:val="18"/>
                <w:szCs w:val="18"/>
                <w:lang w:eastAsia="ru-RU"/>
              </w:rPr>
            </w:pPr>
            <w:r w:rsidRPr="00E620FD">
              <w:rPr>
                <w:rFonts w:ascii="Times New Roman" w:eastAsia="Times New Roman" w:hAnsi="Times New Roman" w:cs="Times New Roman"/>
                <w:sz w:val="18"/>
                <w:szCs w:val="18"/>
                <w:lang w:eastAsia="ru-RU"/>
              </w:rPr>
              <w:t>2</w:t>
            </w:r>
          </w:p>
        </w:tc>
        <w:tc>
          <w:tcPr>
            <w:tcW w:w="1134" w:type="dxa"/>
            <w:tcBorders>
              <w:top w:val="single" w:sz="4" w:space="0" w:color="auto"/>
              <w:left w:val="nil"/>
              <w:bottom w:val="single" w:sz="4" w:space="0" w:color="auto"/>
              <w:right w:val="single" w:sz="4" w:space="0" w:color="auto"/>
            </w:tcBorders>
            <w:shd w:val="clear" w:color="auto" w:fill="auto"/>
            <w:noWrap/>
          </w:tcPr>
          <w:p w:rsidR="002407BF" w:rsidRPr="00E620FD" w:rsidRDefault="002407BF" w:rsidP="00E620FD">
            <w:pPr>
              <w:spacing w:after="0" w:line="240" w:lineRule="auto"/>
              <w:jc w:val="center"/>
              <w:rPr>
                <w:rFonts w:ascii="Times New Roman" w:eastAsia="Times New Roman" w:hAnsi="Times New Roman" w:cs="Times New Roman"/>
                <w:sz w:val="18"/>
                <w:szCs w:val="18"/>
                <w:lang w:eastAsia="ru-RU"/>
              </w:rPr>
            </w:pPr>
            <w:r w:rsidRPr="00E620FD">
              <w:rPr>
                <w:rFonts w:ascii="Times New Roman" w:eastAsia="Times New Roman" w:hAnsi="Times New Roman" w:cs="Times New Roman"/>
                <w:sz w:val="18"/>
                <w:szCs w:val="18"/>
                <w:lang w:eastAsia="ru-RU"/>
              </w:rPr>
              <w:t>коробка</w:t>
            </w:r>
          </w:p>
        </w:tc>
      </w:tr>
      <w:tr w:rsidR="002407BF" w:rsidRPr="00E620FD" w:rsidTr="002407BF">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2407BF" w:rsidRPr="00E620FD" w:rsidRDefault="002407BF" w:rsidP="00E620FD">
            <w:pPr>
              <w:spacing w:after="0" w:line="240" w:lineRule="auto"/>
              <w:jc w:val="center"/>
              <w:rPr>
                <w:rFonts w:ascii="Times New Roman" w:eastAsia="Times New Roman" w:hAnsi="Times New Roman" w:cs="Times New Roman"/>
                <w:sz w:val="20"/>
                <w:szCs w:val="20"/>
                <w:lang w:eastAsia="ru-RU"/>
              </w:rPr>
            </w:pPr>
            <w:r w:rsidRPr="00E620FD">
              <w:rPr>
                <w:rFonts w:ascii="Times New Roman" w:eastAsia="Times New Roman" w:hAnsi="Times New Roman" w:cs="Times New Roman"/>
                <w:sz w:val="20"/>
                <w:szCs w:val="20"/>
                <w:lang w:eastAsia="ru-RU"/>
              </w:rPr>
              <w:t>16</w:t>
            </w:r>
          </w:p>
        </w:tc>
        <w:tc>
          <w:tcPr>
            <w:tcW w:w="3472" w:type="dxa"/>
            <w:tcBorders>
              <w:top w:val="single" w:sz="4" w:space="0" w:color="auto"/>
              <w:left w:val="nil"/>
              <w:bottom w:val="single" w:sz="4" w:space="0" w:color="auto"/>
              <w:right w:val="single" w:sz="4" w:space="0" w:color="auto"/>
            </w:tcBorders>
            <w:shd w:val="clear" w:color="auto" w:fill="auto"/>
          </w:tcPr>
          <w:p w:rsidR="002407BF" w:rsidRPr="00E620FD" w:rsidRDefault="002407BF" w:rsidP="002407BF">
            <w:pPr>
              <w:spacing w:after="0" w:line="240" w:lineRule="auto"/>
              <w:ind w:left="34" w:right="114"/>
              <w:rPr>
                <w:rFonts w:ascii="Times New Roman" w:eastAsia="Times New Roman" w:hAnsi="Times New Roman" w:cs="Times New Roman"/>
                <w:sz w:val="18"/>
                <w:szCs w:val="18"/>
                <w:lang w:eastAsia="ru-RU"/>
              </w:rPr>
            </w:pPr>
            <w:r w:rsidRPr="00E620FD">
              <w:rPr>
                <w:rFonts w:ascii="Times New Roman" w:eastAsia="Times New Roman" w:hAnsi="Times New Roman" w:cs="Times New Roman"/>
                <w:sz w:val="18"/>
                <w:szCs w:val="18"/>
                <w:lang w:eastAsia="ru-RU"/>
              </w:rPr>
              <w:t xml:space="preserve">Бумага белая для полноцветной лазерной печати </w:t>
            </w:r>
            <w:r w:rsidRPr="00E620FD">
              <w:rPr>
                <w:rFonts w:ascii="Times New Roman" w:eastAsia="Times New Roman" w:hAnsi="Times New Roman" w:cs="Times New Roman"/>
                <w:sz w:val="18"/>
                <w:szCs w:val="18"/>
                <w:lang w:val="en-US" w:eastAsia="ru-RU"/>
              </w:rPr>
              <w:t>Xerox</w:t>
            </w:r>
            <w:r w:rsidRPr="00E620FD">
              <w:rPr>
                <w:rFonts w:ascii="Times New Roman" w:eastAsia="Times New Roman" w:hAnsi="Times New Roman" w:cs="Times New Roman"/>
                <w:sz w:val="18"/>
                <w:szCs w:val="18"/>
                <w:lang w:eastAsia="ru-RU"/>
              </w:rPr>
              <w:t xml:space="preserve"> </w:t>
            </w:r>
            <w:proofErr w:type="spellStart"/>
            <w:r w:rsidRPr="00E620FD">
              <w:rPr>
                <w:rFonts w:ascii="Times New Roman" w:eastAsia="Times New Roman" w:hAnsi="Times New Roman" w:cs="Times New Roman"/>
                <w:sz w:val="18"/>
                <w:szCs w:val="18"/>
                <w:lang w:val="en-US" w:eastAsia="ru-RU"/>
              </w:rPr>
              <w:t>Colotech</w:t>
            </w:r>
            <w:proofErr w:type="spellEnd"/>
            <w:r w:rsidRPr="00E620FD">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E620FD">
              <w:rPr>
                <w:rFonts w:ascii="Times New Roman" w:eastAsia="Times New Roman" w:hAnsi="Times New Roman" w:cs="Times New Roman"/>
                <w:sz w:val="18"/>
                <w:szCs w:val="18"/>
                <w:lang w:eastAsia="ru-RU"/>
              </w:rPr>
              <w:t>или эквивалент</w:t>
            </w:r>
            <w:r>
              <w:rPr>
                <w:rFonts w:ascii="Times New Roman" w:eastAsia="Times New Roman" w:hAnsi="Times New Roman" w:cs="Times New Roman"/>
                <w:sz w:val="18"/>
                <w:szCs w:val="18"/>
                <w:lang w:eastAsia="ru-RU"/>
              </w:rPr>
              <w:t>)</w:t>
            </w:r>
            <w:r w:rsidRPr="00E620FD">
              <w:rPr>
                <w:rFonts w:ascii="Times New Roman" w:eastAsia="Times New Roman" w:hAnsi="Times New Roman" w:cs="Times New Roman"/>
                <w:sz w:val="18"/>
                <w:szCs w:val="18"/>
                <w:lang w:eastAsia="ru-RU"/>
              </w:rPr>
              <w:t xml:space="preserve"> </w:t>
            </w:r>
          </w:p>
        </w:tc>
        <w:tc>
          <w:tcPr>
            <w:tcW w:w="3473" w:type="dxa"/>
            <w:tcBorders>
              <w:top w:val="single" w:sz="4" w:space="0" w:color="auto"/>
              <w:left w:val="nil"/>
              <w:bottom w:val="single" w:sz="4" w:space="0" w:color="auto"/>
              <w:right w:val="single" w:sz="4" w:space="0" w:color="auto"/>
            </w:tcBorders>
            <w:shd w:val="clear" w:color="auto" w:fill="auto"/>
          </w:tcPr>
          <w:p w:rsidR="002407BF" w:rsidRPr="00E620FD" w:rsidRDefault="002407BF" w:rsidP="00E620FD">
            <w:pPr>
              <w:spacing w:after="0" w:line="240" w:lineRule="auto"/>
              <w:ind w:left="34" w:right="114"/>
              <w:rPr>
                <w:rFonts w:ascii="Times New Roman" w:eastAsia="Times New Roman" w:hAnsi="Times New Roman" w:cs="Times New Roman"/>
                <w:sz w:val="18"/>
                <w:szCs w:val="18"/>
                <w:lang w:eastAsia="ru-RU"/>
              </w:rPr>
            </w:pPr>
            <w:r w:rsidRPr="00E620FD">
              <w:rPr>
                <w:rFonts w:ascii="Times New Roman" w:eastAsia="Times New Roman" w:hAnsi="Times New Roman" w:cs="Times New Roman"/>
                <w:sz w:val="18"/>
                <w:szCs w:val="18"/>
                <w:lang w:eastAsia="ru-RU"/>
              </w:rPr>
              <w:t xml:space="preserve">размер </w:t>
            </w:r>
            <w:r w:rsidRPr="00E620FD">
              <w:rPr>
                <w:rFonts w:ascii="Times New Roman" w:eastAsia="Times New Roman" w:hAnsi="Times New Roman" w:cs="Times New Roman"/>
                <w:bCs/>
                <w:sz w:val="18"/>
                <w:szCs w:val="18"/>
                <w:lang w:eastAsia="ru-RU"/>
              </w:rPr>
              <w:t>А</w:t>
            </w:r>
            <w:proofErr w:type="gramStart"/>
            <w:r w:rsidRPr="00E620FD">
              <w:rPr>
                <w:rFonts w:ascii="Times New Roman" w:eastAsia="Times New Roman" w:hAnsi="Times New Roman" w:cs="Times New Roman"/>
                <w:bCs/>
                <w:sz w:val="18"/>
                <w:szCs w:val="18"/>
                <w:lang w:eastAsia="ru-RU"/>
              </w:rPr>
              <w:t>4</w:t>
            </w:r>
            <w:proofErr w:type="gramEnd"/>
            <w:r w:rsidRPr="00E620FD">
              <w:rPr>
                <w:rFonts w:ascii="Times New Roman" w:eastAsia="Times New Roman" w:hAnsi="Times New Roman" w:cs="Times New Roman"/>
                <w:sz w:val="18"/>
                <w:szCs w:val="18"/>
                <w:lang w:eastAsia="ru-RU"/>
              </w:rPr>
              <w:t xml:space="preserve"> (</w:t>
            </w:r>
            <w:r w:rsidRPr="00E620FD">
              <w:rPr>
                <w:rFonts w:ascii="Times New Roman" w:eastAsia="Times New Roman" w:hAnsi="Times New Roman" w:cs="Times New Roman"/>
                <w:spacing w:val="-4"/>
                <w:sz w:val="18"/>
                <w:szCs w:val="18"/>
                <w:lang w:eastAsia="ru-RU"/>
              </w:rPr>
              <w:t>297</w:t>
            </w:r>
            <w:r w:rsidRPr="00E620FD">
              <w:rPr>
                <w:rFonts w:ascii="Times New Roman" w:eastAsia="Times New Roman" w:hAnsi="Times New Roman" w:cs="Times New Roman"/>
                <w:spacing w:val="-4"/>
                <w:sz w:val="18"/>
                <w:szCs w:val="18"/>
                <w:lang w:eastAsia="ru-RU"/>
              </w:rPr>
              <w:sym w:font="Symbol" w:char="F0B4"/>
            </w:r>
            <w:r w:rsidRPr="00E620FD">
              <w:rPr>
                <w:rFonts w:ascii="Times New Roman" w:eastAsia="Times New Roman" w:hAnsi="Times New Roman" w:cs="Times New Roman"/>
                <w:spacing w:val="-4"/>
                <w:sz w:val="18"/>
                <w:szCs w:val="18"/>
                <w:lang w:eastAsia="ru-RU"/>
              </w:rPr>
              <w:t xml:space="preserve">210 мм), в одной пачке – </w:t>
            </w:r>
            <w:r>
              <w:rPr>
                <w:rFonts w:ascii="Times New Roman" w:eastAsia="Times New Roman" w:hAnsi="Times New Roman" w:cs="Times New Roman"/>
                <w:spacing w:val="-4"/>
                <w:sz w:val="18"/>
                <w:szCs w:val="18"/>
                <w:lang w:eastAsia="ru-RU"/>
              </w:rPr>
              <w:t xml:space="preserve">не менее </w:t>
            </w:r>
            <w:r w:rsidRPr="00E620FD">
              <w:rPr>
                <w:rFonts w:ascii="Times New Roman" w:eastAsia="Times New Roman" w:hAnsi="Times New Roman" w:cs="Times New Roman"/>
                <w:spacing w:val="-4"/>
                <w:sz w:val="18"/>
                <w:szCs w:val="18"/>
                <w:lang w:eastAsia="ru-RU"/>
              </w:rPr>
              <w:t xml:space="preserve">500 л, плотность не менее </w:t>
            </w:r>
            <w:r w:rsidRPr="00E620FD">
              <w:rPr>
                <w:rFonts w:ascii="Times New Roman" w:eastAsia="Times New Roman" w:hAnsi="Times New Roman" w:cs="Times New Roman"/>
                <w:bCs/>
                <w:sz w:val="18"/>
                <w:szCs w:val="18"/>
                <w:lang w:eastAsia="ru-RU"/>
              </w:rPr>
              <w:t>90 г/м</w:t>
            </w:r>
            <w:r w:rsidRPr="00E620FD">
              <w:rPr>
                <w:rFonts w:ascii="Times New Roman" w:eastAsia="Times New Roman" w:hAnsi="Times New Roman" w:cs="Times New Roman"/>
                <w:bCs/>
                <w:sz w:val="18"/>
                <w:szCs w:val="18"/>
                <w:vertAlign w:val="superscript"/>
                <w:lang w:eastAsia="ru-RU"/>
              </w:rPr>
              <w:t>2</w:t>
            </w:r>
            <w:r w:rsidR="00C27A80">
              <w:rPr>
                <w:rFonts w:ascii="Times New Roman" w:eastAsia="Times New Roman" w:hAnsi="Times New Roman" w:cs="Times New Roman"/>
                <w:bCs/>
                <w:sz w:val="18"/>
                <w:szCs w:val="18"/>
                <w:vertAlign w:val="superscript"/>
                <w:lang w:eastAsia="ru-RU"/>
              </w:rPr>
              <w:t xml:space="preserve">  </w:t>
            </w:r>
            <w:r w:rsidR="00C27A80">
              <w:rPr>
                <w:rFonts w:ascii="Times New Roman" w:eastAsia="Times New Roman" w:hAnsi="Times New Roman" w:cs="Times New Roman"/>
                <w:sz w:val="18"/>
                <w:szCs w:val="18"/>
                <w:lang w:eastAsia="ru-RU"/>
              </w:rPr>
              <w:t>толщина 106±4 мкм;</w:t>
            </w:r>
          </w:p>
        </w:tc>
        <w:tc>
          <w:tcPr>
            <w:tcW w:w="1134" w:type="dxa"/>
            <w:tcBorders>
              <w:top w:val="single" w:sz="4" w:space="0" w:color="auto"/>
              <w:left w:val="nil"/>
              <w:bottom w:val="single" w:sz="4" w:space="0" w:color="auto"/>
              <w:right w:val="single" w:sz="4" w:space="0" w:color="auto"/>
            </w:tcBorders>
            <w:shd w:val="clear" w:color="auto" w:fill="auto"/>
            <w:noWrap/>
          </w:tcPr>
          <w:p w:rsidR="002407BF" w:rsidRPr="00E620FD" w:rsidRDefault="002407BF" w:rsidP="00E620FD">
            <w:pPr>
              <w:spacing w:after="0" w:line="240" w:lineRule="auto"/>
              <w:jc w:val="center"/>
              <w:rPr>
                <w:rFonts w:ascii="Times New Roman" w:eastAsia="Times New Roman" w:hAnsi="Times New Roman" w:cs="Times New Roman"/>
                <w:sz w:val="18"/>
                <w:szCs w:val="18"/>
                <w:lang w:eastAsia="ru-RU"/>
              </w:rPr>
            </w:pPr>
            <w:r w:rsidRPr="00E620FD">
              <w:rPr>
                <w:rFonts w:ascii="Times New Roman" w:eastAsia="Times New Roman" w:hAnsi="Times New Roman" w:cs="Times New Roman"/>
                <w:sz w:val="18"/>
                <w:szCs w:val="18"/>
                <w:lang w:eastAsia="ru-RU"/>
              </w:rPr>
              <w:t>25</w:t>
            </w:r>
          </w:p>
        </w:tc>
        <w:tc>
          <w:tcPr>
            <w:tcW w:w="1134" w:type="dxa"/>
            <w:tcBorders>
              <w:top w:val="single" w:sz="4" w:space="0" w:color="auto"/>
              <w:left w:val="nil"/>
              <w:bottom w:val="single" w:sz="4" w:space="0" w:color="auto"/>
              <w:right w:val="single" w:sz="4" w:space="0" w:color="auto"/>
            </w:tcBorders>
            <w:shd w:val="clear" w:color="auto" w:fill="auto"/>
            <w:noWrap/>
          </w:tcPr>
          <w:p w:rsidR="002407BF" w:rsidRPr="00E620FD" w:rsidRDefault="002407BF" w:rsidP="00E620FD">
            <w:pPr>
              <w:spacing w:after="0" w:line="240" w:lineRule="auto"/>
              <w:jc w:val="center"/>
              <w:rPr>
                <w:rFonts w:ascii="Times New Roman" w:eastAsia="Times New Roman" w:hAnsi="Times New Roman" w:cs="Times New Roman"/>
                <w:sz w:val="18"/>
                <w:szCs w:val="18"/>
                <w:lang w:eastAsia="ru-RU"/>
              </w:rPr>
            </w:pPr>
            <w:proofErr w:type="spellStart"/>
            <w:r w:rsidRPr="00E620FD">
              <w:rPr>
                <w:rFonts w:ascii="Times New Roman" w:eastAsia="Times New Roman" w:hAnsi="Times New Roman" w:cs="Times New Roman"/>
                <w:sz w:val="18"/>
                <w:szCs w:val="18"/>
                <w:lang w:eastAsia="ru-RU"/>
              </w:rPr>
              <w:t>пач</w:t>
            </w:r>
            <w:proofErr w:type="spellEnd"/>
            <w:r w:rsidRPr="00E620FD">
              <w:rPr>
                <w:rFonts w:ascii="Times New Roman" w:eastAsia="Times New Roman" w:hAnsi="Times New Roman" w:cs="Times New Roman"/>
                <w:sz w:val="18"/>
                <w:szCs w:val="18"/>
                <w:lang w:eastAsia="ru-RU"/>
              </w:rPr>
              <w:t>.</w:t>
            </w:r>
          </w:p>
        </w:tc>
      </w:tr>
      <w:tr w:rsidR="002407BF" w:rsidRPr="00E620FD" w:rsidTr="002407BF">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2407BF" w:rsidRPr="00E620FD" w:rsidRDefault="002407BF" w:rsidP="00E620FD">
            <w:pPr>
              <w:spacing w:after="0" w:line="240" w:lineRule="auto"/>
              <w:jc w:val="center"/>
              <w:rPr>
                <w:rFonts w:ascii="Times New Roman" w:eastAsia="Times New Roman" w:hAnsi="Times New Roman" w:cs="Times New Roman"/>
                <w:sz w:val="20"/>
                <w:szCs w:val="20"/>
                <w:lang w:eastAsia="ru-RU"/>
              </w:rPr>
            </w:pPr>
            <w:r w:rsidRPr="00E620FD">
              <w:rPr>
                <w:rFonts w:ascii="Times New Roman" w:eastAsia="Times New Roman" w:hAnsi="Times New Roman" w:cs="Times New Roman"/>
                <w:sz w:val="20"/>
                <w:szCs w:val="20"/>
                <w:lang w:eastAsia="ru-RU"/>
              </w:rPr>
              <w:t>17</w:t>
            </w:r>
          </w:p>
        </w:tc>
        <w:tc>
          <w:tcPr>
            <w:tcW w:w="3472" w:type="dxa"/>
            <w:tcBorders>
              <w:top w:val="single" w:sz="4" w:space="0" w:color="auto"/>
              <w:left w:val="nil"/>
              <w:bottom w:val="single" w:sz="4" w:space="0" w:color="auto"/>
              <w:right w:val="single" w:sz="4" w:space="0" w:color="auto"/>
            </w:tcBorders>
            <w:shd w:val="clear" w:color="auto" w:fill="auto"/>
          </w:tcPr>
          <w:p w:rsidR="002407BF" w:rsidRPr="00E620FD" w:rsidRDefault="002407BF" w:rsidP="002407BF">
            <w:pPr>
              <w:spacing w:after="0" w:line="240" w:lineRule="auto"/>
              <w:ind w:left="34" w:right="114"/>
              <w:rPr>
                <w:rFonts w:ascii="Times New Roman" w:eastAsia="Times New Roman" w:hAnsi="Times New Roman" w:cs="Times New Roman"/>
                <w:sz w:val="18"/>
                <w:szCs w:val="18"/>
                <w:lang w:eastAsia="ru-RU"/>
              </w:rPr>
            </w:pPr>
            <w:r w:rsidRPr="00E620FD">
              <w:rPr>
                <w:rFonts w:ascii="Times New Roman" w:eastAsia="Times New Roman" w:hAnsi="Times New Roman" w:cs="Times New Roman"/>
                <w:sz w:val="18"/>
                <w:szCs w:val="18"/>
                <w:lang w:eastAsia="ru-RU"/>
              </w:rPr>
              <w:t xml:space="preserve">Бумага белая для полноцветной лазерной печати </w:t>
            </w:r>
            <w:r w:rsidRPr="00E620FD">
              <w:rPr>
                <w:rFonts w:ascii="Times New Roman" w:eastAsia="Times New Roman" w:hAnsi="Times New Roman" w:cs="Times New Roman"/>
                <w:sz w:val="18"/>
                <w:szCs w:val="18"/>
                <w:lang w:val="en-US" w:eastAsia="ru-RU"/>
              </w:rPr>
              <w:t>Xerox</w:t>
            </w:r>
            <w:r w:rsidRPr="00E620FD">
              <w:rPr>
                <w:rFonts w:ascii="Times New Roman" w:eastAsia="Times New Roman" w:hAnsi="Times New Roman" w:cs="Times New Roman"/>
                <w:sz w:val="18"/>
                <w:szCs w:val="18"/>
                <w:lang w:eastAsia="ru-RU"/>
              </w:rPr>
              <w:t xml:space="preserve"> </w:t>
            </w:r>
            <w:proofErr w:type="spellStart"/>
            <w:r w:rsidRPr="00E620FD">
              <w:rPr>
                <w:rFonts w:ascii="Times New Roman" w:eastAsia="Times New Roman" w:hAnsi="Times New Roman" w:cs="Times New Roman"/>
                <w:sz w:val="18"/>
                <w:szCs w:val="18"/>
                <w:lang w:val="en-US" w:eastAsia="ru-RU"/>
              </w:rPr>
              <w:t>Colotech</w:t>
            </w:r>
            <w:proofErr w:type="spellEnd"/>
            <w:r w:rsidRPr="00E620FD">
              <w:rPr>
                <w:rFonts w:ascii="Times New Roman" w:eastAsia="Times New Roman" w:hAnsi="Times New Roman" w:cs="Times New Roman"/>
                <w:sz w:val="18"/>
                <w:szCs w:val="18"/>
                <w:lang w:eastAsia="ru-RU"/>
              </w:rPr>
              <w:t>+</w:t>
            </w:r>
            <w:proofErr w:type="gramStart"/>
            <w:r>
              <w:rPr>
                <w:rFonts w:ascii="Times New Roman" w:eastAsia="Times New Roman" w:hAnsi="Times New Roman" w:cs="Times New Roman"/>
                <w:sz w:val="18"/>
                <w:szCs w:val="18"/>
                <w:lang w:eastAsia="ru-RU"/>
              </w:rPr>
              <w:t>(</w:t>
            </w:r>
            <w:r w:rsidRPr="00E620FD">
              <w:rPr>
                <w:rFonts w:ascii="Times New Roman" w:eastAsia="Times New Roman" w:hAnsi="Times New Roman" w:cs="Times New Roman"/>
                <w:sz w:val="18"/>
                <w:szCs w:val="18"/>
                <w:lang w:eastAsia="ru-RU"/>
              </w:rPr>
              <w:t xml:space="preserve"> </w:t>
            </w:r>
            <w:proofErr w:type="gramEnd"/>
            <w:r w:rsidRPr="00E620FD">
              <w:rPr>
                <w:rFonts w:ascii="Times New Roman" w:eastAsia="Times New Roman" w:hAnsi="Times New Roman" w:cs="Times New Roman"/>
                <w:sz w:val="18"/>
                <w:szCs w:val="18"/>
                <w:lang w:eastAsia="ru-RU"/>
              </w:rPr>
              <w:t>или эквивалент</w:t>
            </w:r>
            <w:r>
              <w:rPr>
                <w:rFonts w:ascii="Times New Roman" w:eastAsia="Times New Roman" w:hAnsi="Times New Roman" w:cs="Times New Roman"/>
                <w:sz w:val="18"/>
                <w:szCs w:val="18"/>
                <w:lang w:eastAsia="ru-RU"/>
              </w:rPr>
              <w:t>)</w:t>
            </w:r>
            <w:r w:rsidRPr="00E620FD">
              <w:rPr>
                <w:rFonts w:ascii="Times New Roman" w:eastAsia="Times New Roman" w:hAnsi="Times New Roman" w:cs="Times New Roman"/>
                <w:sz w:val="18"/>
                <w:szCs w:val="18"/>
                <w:lang w:eastAsia="ru-RU"/>
              </w:rPr>
              <w:t xml:space="preserve"> </w:t>
            </w:r>
          </w:p>
        </w:tc>
        <w:tc>
          <w:tcPr>
            <w:tcW w:w="3473" w:type="dxa"/>
            <w:tcBorders>
              <w:top w:val="single" w:sz="4" w:space="0" w:color="auto"/>
              <w:left w:val="nil"/>
              <w:bottom w:val="single" w:sz="4" w:space="0" w:color="auto"/>
              <w:right w:val="single" w:sz="4" w:space="0" w:color="auto"/>
            </w:tcBorders>
            <w:shd w:val="clear" w:color="auto" w:fill="auto"/>
          </w:tcPr>
          <w:p w:rsidR="002407BF" w:rsidRPr="00E620FD" w:rsidRDefault="002407BF" w:rsidP="00E620FD">
            <w:pPr>
              <w:spacing w:after="0" w:line="240" w:lineRule="auto"/>
              <w:ind w:left="34" w:right="114"/>
              <w:rPr>
                <w:rFonts w:ascii="Times New Roman" w:eastAsia="Times New Roman" w:hAnsi="Times New Roman" w:cs="Times New Roman"/>
                <w:sz w:val="18"/>
                <w:szCs w:val="18"/>
                <w:lang w:eastAsia="ru-RU"/>
              </w:rPr>
            </w:pPr>
            <w:r w:rsidRPr="00E620FD">
              <w:rPr>
                <w:rFonts w:ascii="Times New Roman" w:eastAsia="Times New Roman" w:hAnsi="Times New Roman" w:cs="Times New Roman"/>
                <w:sz w:val="18"/>
                <w:szCs w:val="18"/>
                <w:lang w:eastAsia="ru-RU"/>
              </w:rPr>
              <w:t xml:space="preserve">размер </w:t>
            </w:r>
            <w:r w:rsidRPr="00E620FD">
              <w:rPr>
                <w:rFonts w:ascii="Times New Roman" w:eastAsia="Times New Roman" w:hAnsi="Times New Roman" w:cs="Times New Roman"/>
                <w:bCs/>
                <w:sz w:val="18"/>
                <w:szCs w:val="18"/>
                <w:lang w:eastAsia="ru-RU"/>
              </w:rPr>
              <w:t>А</w:t>
            </w:r>
            <w:proofErr w:type="gramStart"/>
            <w:r w:rsidRPr="00E620FD">
              <w:rPr>
                <w:rFonts w:ascii="Times New Roman" w:eastAsia="Times New Roman" w:hAnsi="Times New Roman" w:cs="Times New Roman"/>
                <w:bCs/>
                <w:sz w:val="18"/>
                <w:szCs w:val="18"/>
                <w:lang w:eastAsia="ru-RU"/>
              </w:rPr>
              <w:t>4</w:t>
            </w:r>
            <w:proofErr w:type="gramEnd"/>
            <w:r w:rsidRPr="00E620FD">
              <w:rPr>
                <w:rFonts w:ascii="Times New Roman" w:eastAsia="Times New Roman" w:hAnsi="Times New Roman" w:cs="Times New Roman"/>
                <w:sz w:val="18"/>
                <w:szCs w:val="18"/>
                <w:lang w:eastAsia="ru-RU"/>
              </w:rPr>
              <w:t xml:space="preserve"> (</w:t>
            </w:r>
            <w:r w:rsidRPr="00E620FD">
              <w:rPr>
                <w:rFonts w:ascii="Times New Roman" w:eastAsia="Times New Roman" w:hAnsi="Times New Roman" w:cs="Times New Roman"/>
                <w:spacing w:val="-4"/>
                <w:sz w:val="18"/>
                <w:szCs w:val="18"/>
                <w:lang w:eastAsia="ru-RU"/>
              </w:rPr>
              <w:t>297</w:t>
            </w:r>
            <w:r w:rsidRPr="00E620FD">
              <w:rPr>
                <w:rFonts w:ascii="Times New Roman" w:eastAsia="Times New Roman" w:hAnsi="Times New Roman" w:cs="Times New Roman"/>
                <w:spacing w:val="-4"/>
                <w:sz w:val="18"/>
                <w:szCs w:val="18"/>
                <w:lang w:eastAsia="ru-RU"/>
              </w:rPr>
              <w:sym w:font="Symbol" w:char="F0B4"/>
            </w:r>
            <w:r w:rsidRPr="00E620FD">
              <w:rPr>
                <w:rFonts w:ascii="Times New Roman" w:eastAsia="Times New Roman" w:hAnsi="Times New Roman" w:cs="Times New Roman"/>
                <w:spacing w:val="-4"/>
                <w:sz w:val="18"/>
                <w:szCs w:val="18"/>
                <w:lang w:eastAsia="ru-RU"/>
              </w:rPr>
              <w:t xml:space="preserve">210 мм), в одной пачке – </w:t>
            </w:r>
            <w:r>
              <w:rPr>
                <w:rFonts w:ascii="Times New Roman" w:eastAsia="Times New Roman" w:hAnsi="Times New Roman" w:cs="Times New Roman"/>
                <w:spacing w:val="-4"/>
                <w:sz w:val="18"/>
                <w:szCs w:val="18"/>
                <w:lang w:eastAsia="ru-RU"/>
              </w:rPr>
              <w:t xml:space="preserve">не менее </w:t>
            </w:r>
            <w:r w:rsidRPr="00E620FD">
              <w:rPr>
                <w:rFonts w:ascii="Times New Roman" w:eastAsia="Times New Roman" w:hAnsi="Times New Roman" w:cs="Times New Roman"/>
                <w:spacing w:val="-4"/>
                <w:sz w:val="18"/>
                <w:szCs w:val="18"/>
                <w:lang w:eastAsia="ru-RU"/>
              </w:rPr>
              <w:t xml:space="preserve">250 л, плотность не менее </w:t>
            </w:r>
            <w:r w:rsidRPr="00E620FD">
              <w:rPr>
                <w:rFonts w:ascii="Times New Roman" w:eastAsia="Times New Roman" w:hAnsi="Times New Roman" w:cs="Times New Roman"/>
                <w:bCs/>
                <w:sz w:val="18"/>
                <w:szCs w:val="18"/>
                <w:lang w:eastAsia="ru-RU"/>
              </w:rPr>
              <w:t>160 г/м</w:t>
            </w:r>
            <w:r w:rsidRPr="00E620FD">
              <w:rPr>
                <w:rFonts w:ascii="Times New Roman" w:eastAsia="Times New Roman" w:hAnsi="Times New Roman" w:cs="Times New Roman"/>
                <w:bCs/>
                <w:sz w:val="18"/>
                <w:szCs w:val="18"/>
                <w:vertAlign w:val="superscript"/>
                <w:lang w:eastAsia="ru-RU"/>
              </w:rPr>
              <w:t>2</w:t>
            </w:r>
            <w:r w:rsidR="00C27A80">
              <w:rPr>
                <w:rFonts w:ascii="Times New Roman" w:eastAsia="Times New Roman" w:hAnsi="Times New Roman" w:cs="Times New Roman"/>
                <w:bCs/>
                <w:sz w:val="18"/>
                <w:szCs w:val="18"/>
                <w:vertAlign w:val="superscript"/>
                <w:lang w:eastAsia="ru-RU"/>
              </w:rPr>
              <w:t xml:space="preserve">  </w:t>
            </w:r>
            <w:r w:rsidR="00C27A80">
              <w:rPr>
                <w:rFonts w:ascii="Times New Roman" w:eastAsia="Times New Roman" w:hAnsi="Times New Roman" w:cs="Times New Roman"/>
                <w:sz w:val="18"/>
                <w:szCs w:val="18"/>
                <w:lang w:eastAsia="ru-RU"/>
              </w:rPr>
              <w:t>толщина 176±6 мкм;</w:t>
            </w:r>
          </w:p>
        </w:tc>
        <w:tc>
          <w:tcPr>
            <w:tcW w:w="1134" w:type="dxa"/>
            <w:tcBorders>
              <w:top w:val="single" w:sz="4" w:space="0" w:color="auto"/>
              <w:left w:val="nil"/>
              <w:bottom w:val="single" w:sz="4" w:space="0" w:color="auto"/>
              <w:right w:val="single" w:sz="4" w:space="0" w:color="auto"/>
            </w:tcBorders>
            <w:shd w:val="clear" w:color="auto" w:fill="auto"/>
            <w:noWrap/>
          </w:tcPr>
          <w:p w:rsidR="002407BF" w:rsidRPr="00E620FD" w:rsidRDefault="002407BF" w:rsidP="00E620FD">
            <w:pPr>
              <w:spacing w:after="0" w:line="240" w:lineRule="auto"/>
              <w:jc w:val="center"/>
              <w:rPr>
                <w:rFonts w:ascii="Times New Roman" w:eastAsia="Times New Roman" w:hAnsi="Times New Roman" w:cs="Times New Roman"/>
                <w:sz w:val="18"/>
                <w:szCs w:val="18"/>
                <w:lang w:eastAsia="ru-RU"/>
              </w:rPr>
            </w:pPr>
            <w:r w:rsidRPr="00E620FD">
              <w:rPr>
                <w:rFonts w:ascii="Times New Roman" w:eastAsia="Times New Roman" w:hAnsi="Times New Roman" w:cs="Times New Roman"/>
                <w:sz w:val="18"/>
                <w:szCs w:val="18"/>
                <w:lang w:eastAsia="ru-RU"/>
              </w:rPr>
              <w:t>30</w:t>
            </w:r>
          </w:p>
        </w:tc>
        <w:tc>
          <w:tcPr>
            <w:tcW w:w="1134" w:type="dxa"/>
            <w:tcBorders>
              <w:top w:val="single" w:sz="4" w:space="0" w:color="auto"/>
              <w:left w:val="nil"/>
              <w:bottom w:val="single" w:sz="4" w:space="0" w:color="auto"/>
              <w:right w:val="single" w:sz="4" w:space="0" w:color="auto"/>
            </w:tcBorders>
            <w:shd w:val="clear" w:color="auto" w:fill="auto"/>
            <w:noWrap/>
          </w:tcPr>
          <w:p w:rsidR="002407BF" w:rsidRPr="00E620FD" w:rsidRDefault="002407BF" w:rsidP="00E620FD">
            <w:pPr>
              <w:spacing w:after="0" w:line="240" w:lineRule="auto"/>
              <w:jc w:val="center"/>
              <w:rPr>
                <w:rFonts w:ascii="Times New Roman" w:eastAsia="Times New Roman" w:hAnsi="Times New Roman" w:cs="Times New Roman"/>
                <w:sz w:val="18"/>
                <w:szCs w:val="18"/>
                <w:lang w:eastAsia="ru-RU"/>
              </w:rPr>
            </w:pPr>
            <w:proofErr w:type="spellStart"/>
            <w:r w:rsidRPr="00E620FD">
              <w:rPr>
                <w:rFonts w:ascii="Times New Roman" w:eastAsia="Times New Roman" w:hAnsi="Times New Roman" w:cs="Times New Roman"/>
                <w:sz w:val="18"/>
                <w:szCs w:val="18"/>
                <w:lang w:eastAsia="ru-RU"/>
              </w:rPr>
              <w:t>пач</w:t>
            </w:r>
            <w:proofErr w:type="spellEnd"/>
            <w:r w:rsidRPr="00E620FD">
              <w:rPr>
                <w:rFonts w:ascii="Times New Roman" w:eastAsia="Times New Roman" w:hAnsi="Times New Roman" w:cs="Times New Roman"/>
                <w:sz w:val="18"/>
                <w:szCs w:val="18"/>
                <w:lang w:eastAsia="ru-RU"/>
              </w:rPr>
              <w:t>.</w:t>
            </w:r>
          </w:p>
        </w:tc>
      </w:tr>
      <w:tr w:rsidR="002407BF" w:rsidRPr="00E620FD" w:rsidTr="002407BF">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2407BF" w:rsidRPr="00E620FD" w:rsidRDefault="002407BF" w:rsidP="00E620FD">
            <w:pPr>
              <w:spacing w:after="0" w:line="240" w:lineRule="auto"/>
              <w:jc w:val="center"/>
              <w:rPr>
                <w:rFonts w:ascii="Times New Roman" w:eastAsia="Times New Roman" w:hAnsi="Times New Roman" w:cs="Times New Roman"/>
                <w:sz w:val="20"/>
                <w:szCs w:val="20"/>
                <w:lang w:eastAsia="ru-RU"/>
              </w:rPr>
            </w:pPr>
            <w:r w:rsidRPr="00E620FD">
              <w:rPr>
                <w:rFonts w:ascii="Times New Roman" w:eastAsia="Times New Roman" w:hAnsi="Times New Roman" w:cs="Times New Roman"/>
                <w:sz w:val="20"/>
                <w:szCs w:val="20"/>
                <w:lang w:eastAsia="ru-RU"/>
              </w:rPr>
              <w:t>18</w:t>
            </w:r>
          </w:p>
        </w:tc>
        <w:tc>
          <w:tcPr>
            <w:tcW w:w="3472" w:type="dxa"/>
            <w:tcBorders>
              <w:top w:val="single" w:sz="4" w:space="0" w:color="auto"/>
              <w:left w:val="nil"/>
              <w:bottom w:val="single" w:sz="4" w:space="0" w:color="auto"/>
              <w:right w:val="single" w:sz="4" w:space="0" w:color="auto"/>
            </w:tcBorders>
            <w:shd w:val="clear" w:color="auto" w:fill="auto"/>
          </w:tcPr>
          <w:p w:rsidR="002407BF" w:rsidRPr="00E620FD" w:rsidRDefault="002407BF" w:rsidP="002407BF">
            <w:pPr>
              <w:spacing w:after="0" w:line="240" w:lineRule="auto"/>
              <w:ind w:left="34" w:right="114"/>
              <w:rPr>
                <w:rFonts w:ascii="Times New Roman" w:eastAsia="Times New Roman" w:hAnsi="Times New Roman" w:cs="Times New Roman"/>
                <w:sz w:val="18"/>
                <w:szCs w:val="18"/>
                <w:lang w:eastAsia="ru-RU"/>
              </w:rPr>
            </w:pPr>
            <w:r w:rsidRPr="00E620FD">
              <w:rPr>
                <w:rFonts w:ascii="Times New Roman" w:eastAsia="Times New Roman" w:hAnsi="Times New Roman" w:cs="Times New Roman"/>
                <w:sz w:val="18"/>
                <w:szCs w:val="18"/>
                <w:lang w:eastAsia="ru-RU"/>
              </w:rPr>
              <w:t xml:space="preserve">Бумага белая для полноцветной лазерной печати </w:t>
            </w:r>
            <w:r w:rsidRPr="00E620FD">
              <w:rPr>
                <w:rFonts w:ascii="Times New Roman" w:eastAsia="Times New Roman" w:hAnsi="Times New Roman" w:cs="Times New Roman"/>
                <w:sz w:val="18"/>
                <w:szCs w:val="18"/>
                <w:lang w:val="en-US" w:eastAsia="ru-RU"/>
              </w:rPr>
              <w:t>Xerox</w:t>
            </w:r>
            <w:r w:rsidRPr="00E620FD">
              <w:rPr>
                <w:rFonts w:ascii="Times New Roman" w:eastAsia="Times New Roman" w:hAnsi="Times New Roman" w:cs="Times New Roman"/>
                <w:sz w:val="18"/>
                <w:szCs w:val="18"/>
                <w:lang w:eastAsia="ru-RU"/>
              </w:rPr>
              <w:t xml:space="preserve"> </w:t>
            </w:r>
            <w:proofErr w:type="spellStart"/>
            <w:r w:rsidRPr="00E620FD">
              <w:rPr>
                <w:rFonts w:ascii="Times New Roman" w:eastAsia="Times New Roman" w:hAnsi="Times New Roman" w:cs="Times New Roman"/>
                <w:sz w:val="18"/>
                <w:szCs w:val="18"/>
                <w:lang w:val="en-US" w:eastAsia="ru-RU"/>
              </w:rPr>
              <w:t>Colotech</w:t>
            </w:r>
            <w:proofErr w:type="spellEnd"/>
            <w:r w:rsidRPr="00E620FD">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E620FD">
              <w:rPr>
                <w:rFonts w:ascii="Times New Roman" w:eastAsia="Times New Roman" w:hAnsi="Times New Roman" w:cs="Times New Roman"/>
                <w:sz w:val="18"/>
                <w:szCs w:val="18"/>
                <w:lang w:eastAsia="ru-RU"/>
              </w:rPr>
              <w:t>или эквивалент</w:t>
            </w:r>
            <w:r>
              <w:rPr>
                <w:rFonts w:ascii="Times New Roman" w:eastAsia="Times New Roman" w:hAnsi="Times New Roman" w:cs="Times New Roman"/>
                <w:sz w:val="18"/>
                <w:szCs w:val="18"/>
                <w:lang w:eastAsia="ru-RU"/>
              </w:rPr>
              <w:t>)</w:t>
            </w:r>
          </w:p>
        </w:tc>
        <w:tc>
          <w:tcPr>
            <w:tcW w:w="3473" w:type="dxa"/>
            <w:tcBorders>
              <w:top w:val="single" w:sz="4" w:space="0" w:color="auto"/>
              <w:left w:val="nil"/>
              <w:bottom w:val="single" w:sz="4" w:space="0" w:color="auto"/>
              <w:right w:val="single" w:sz="4" w:space="0" w:color="auto"/>
            </w:tcBorders>
            <w:shd w:val="clear" w:color="auto" w:fill="auto"/>
          </w:tcPr>
          <w:p w:rsidR="002407BF" w:rsidRPr="00E620FD" w:rsidRDefault="002407BF" w:rsidP="00E620FD">
            <w:pPr>
              <w:spacing w:after="0" w:line="240" w:lineRule="auto"/>
              <w:ind w:left="34" w:right="114"/>
              <w:rPr>
                <w:rFonts w:ascii="Times New Roman" w:eastAsia="Times New Roman" w:hAnsi="Times New Roman" w:cs="Times New Roman"/>
                <w:sz w:val="18"/>
                <w:szCs w:val="18"/>
                <w:lang w:eastAsia="ru-RU"/>
              </w:rPr>
            </w:pPr>
            <w:r w:rsidRPr="00E620FD">
              <w:rPr>
                <w:rFonts w:ascii="Times New Roman" w:eastAsia="Times New Roman" w:hAnsi="Times New Roman" w:cs="Times New Roman"/>
                <w:sz w:val="18"/>
                <w:szCs w:val="18"/>
                <w:lang w:eastAsia="ru-RU"/>
              </w:rPr>
              <w:t xml:space="preserve">размер </w:t>
            </w:r>
            <w:r w:rsidRPr="00E620FD">
              <w:rPr>
                <w:rFonts w:ascii="Times New Roman" w:eastAsia="Times New Roman" w:hAnsi="Times New Roman" w:cs="Times New Roman"/>
                <w:bCs/>
                <w:sz w:val="18"/>
                <w:szCs w:val="18"/>
                <w:lang w:eastAsia="ru-RU"/>
              </w:rPr>
              <w:t>А3</w:t>
            </w:r>
            <w:r w:rsidRPr="00E620FD">
              <w:rPr>
                <w:rFonts w:ascii="Times New Roman" w:eastAsia="Times New Roman" w:hAnsi="Times New Roman" w:cs="Times New Roman"/>
                <w:sz w:val="18"/>
                <w:szCs w:val="18"/>
                <w:lang w:eastAsia="ru-RU"/>
              </w:rPr>
              <w:t xml:space="preserve"> (</w:t>
            </w:r>
            <w:r w:rsidRPr="00E620FD">
              <w:rPr>
                <w:rFonts w:ascii="Times New Roman" w:eastAsia="Times New Roman" w:hAnsi="Times New Roman" w:cs="Times New Roman"/>
                <w:spacing w:val="-4"/>
                <w:sz w:val="18"/>
                <w:szCs w:val="18"/>
                <w:lang w:eastAsia="ru-RU"/>
              </w:rPr>
              <w:t>297</w:t>
            </w:r>
            <w:r w:rsidRPr="00E620FD">
              <w:rPr>
                <w:rFonts w:ascii="Times New Roman" w:eastAsia="Times New Roman" w:hAnsi="Times New Roman" w:cs="Times New Roman"/>
                <w:spacing w:val="-4"/>
                <w:sz w:val="18"/>
                <w:szCs w:val="18"/>
                <w:lang w:eastAsia="ru-RU"/>
              </w:rPr>
              <w:sym w:font="Symbol" w:char="F0B4"/>
            </w:r>
            <w:r w:rsidRPr="00E620FD">
              <w:rPr>
                <w:rFonts w:ascii="Times New Roman" w:eastAsia="Times New Roman" w:hAnsi="Times New Roman" w:cs="Times New Roman"/>
                <w:spacing w:val="-4"/>
                <w:sz w:val="18"/>
                <w:szCs w:val="18"/>
                <w:lang w:eastAsia="ru-RU"/>
              </w:rPr>
              <w:t xml:space="preserve">420 мм), в одной пачке – </w:t>
            </w:r>
            <w:r>
              <w:rPr>
                <w:rFonts w:ascii="Times New Roman" w:eastAsia="Times New Roman" w:hAnsi="Times New Roman" w:cs="Times New Roman"/>
                <w:spacing w:val="-4"/>
                <w:sz w:val="18"/>
                <w:szCs w:val="18"/>
                <w:lang w:eastAsia="ru-RU"/>
              </w:rPr>
              <w:t xml:space="preserve">не менее </w:t>
            </w:r>
            <w:r w:rsidRPr="00E620FD">
              <w:rPr>
                <w:rFonts w:ascii="Times New Roman" w:eastAsia="Times New Roman" w:hAnsi="Times New Roman" w:cs="Times New Roman"/>
                <w:spacing w:val="-4"/>
                <w:sz w:val="18"/>
                <w:szCs w:val="18"/>
                <w:lang w:eastAsia="ru-RU"/>
              </w:rPr>
              <w:t xml:space="preserve">250 л, плотность не менее </w:t>
            </w:r>
            <w:r w:rsidRPr="00E620FD">
              <w:rPr>
                <w:rFonts w:ascii="Times New Roman" w:eastAsia="Times New Roman" w:hAnsi="Times New Roman" w:cs="Times New Roman"/>
                <w:bCs/>
                <w:sz w:val="18"/>
                <w:szCs w:val="18"/>
                <w:lang w:eastAsia="ru-RU"/>
              </w:rPr>
              <w:t>200 г/м</w:t>
            </w:r>
            <w:proofErr w:type="gramStart"/>
            <w:r w:rsidRPr="00E620FD">
              <w:rPr>
                <w:rFonts w:ascii="Times New Roman" w:eastAsia="Times New Roman" w:hAnsi="Times New Roman" w:cs="Times New Roman"/>
                <w:bCs/>
                <w:sz w:val="18"/>
                <w:szCs w:val="18"/>
                <w:vertAlign w:val="superscript"/>
                <w:lang w:eastAsia="ru-RU"/>
              </w:rPr>
              <w:t>2</w:t>
            </w:r>
            <w:proofErr w:type="gramEnd"/>
            <w:r w:rsidR="00C27A80">
              <w:rPr>
                <w:rFonts w:ascii="Times New Roman" w:eastAsia="Times New Roman" w:hAnsi="Times New Roman" w:cs="Times New Roman"/>
                <w:bCs/>
                <w:sz w:val="18"/>
                <w:szCs w:val="18"/>
                <w:vertAlign w:val="superscript"/>
                <w:lang w:eastAsia="ru-RU"/>
              </w:rPr>
              <w:t xml:space="preserve">  </w:t>
            </w:r>
            <w:r w:rsidR="00C27A80">
              <w:rPr>
                <w:rFonts w:ascii="Times New Roman" w:eastAsia="Times New Roman" w:hAnsi="Times New Roman" w:cs="Times New Roman"/>
                <w:sz w:val="18"/>
                <w:szCs w:val="18"/>
                <w:lang w:eastAsia="ru-RU"/>
              </w:rPr>
              <w:t>толщина 214±7 мкм;</w:t>
            </w:r>
          </w:p>
        </w:tc>
        <w:tc>
          <w:tcPr>
            <w:tcW w:w="1134" w:type="dxa"/>
            <w:tcBorders>
              <w:top w:val="single" w:sz="4" w:space="0" w:color="auto"/>
              <w:left w:val="nil"/>
              <w:bottom w:val="single" w:sz="4" w:space="0" w:color="auto"/>
              <w:right w:val="single" w:sz="4" w:space="0" w:color="auto"/>
            </w:tcBorders>
            <w:shd w:val="clear" w:color="auto" w:fill="auto"/>
            <w:noWrap/>
          </w:tcPr>
          <w:p w:rsidR="002407BF" w:rsidRPr="00E620FD" w:rsidRDefault="002407BF" w:rsidP="00E620FD">
            <w:pPr>
              <w:spacing w:after="0" w:line="240" w:lineRule="auto"/>
              <w:jc w:val="center"/>
              <w:rPr>
                <w:rFonts w:ascii="Times New Roman" w:eastAsia="Times New Roman" w:hAnsi="Times New Roman" w:cs="Times New Roman"/>
                <w:sz w:val="18"/>
                <w:szCs w:val="18"/>
                <w:lang w:eastAsia="ru-RU"/>
              </w:rPr>
            </w:pPr>
            <w:r w:rsidRPr="00E620FD">
              <w:rPr>
                <w:rFonts w:ascii="Times New Roman" w:eastAsia="Times New Roman" w:hAnsi="Times New Roman" w:cs="Times New Roman"/>
                <w:sz w:val="18"/>
                <w:szCs w:val="18"/>
                <w:lang w:eastAsia="ru-RU"/>
              </w:rPr>
              <w:t>1</w:t>
            </w:r>
          </w:p>
        </w:tc>
        <w:tc>
          <w:tcPr>
            <w:tcW w:w="1134" w:type="dxa"/>
            <w:tcBorders>
              <w:top w:val="single" w:sz="4" w:space="0" w:color="auto"/>
              <w:left w:val="nil"/>
              <w:bottom w:val="single" w:sz="4" w:space="0" w:color="auto"/>
              <w:right w:val="single" w:sz="4" w:space="0" w:color="auto"/>
            </w:tcBorders>
            <w:shd w:val="clear" w:color="auto" w:fill="auto"/>
            <w:noWrap/>
          </w:tcPr>
          <w:p w:rsidR="002407BF" w:rsidRPr="00E620FD" w:rsidRDefault="002407BF" w:rsidP="00E620FD">
            <w:pPr>
              <w:spacing w:after="0" w:line="240" w:lineRule="auto"/>
              <w:jc w:val="center"/>
              <w:rPr>
                <w:rFonts w:ascii="Times New Roman" w:eastAsia="Times New Roman" w:hAnsi="Times New Roman" w:cs="Times New Roman"/>
                <w:sz w:val="18"/>
                <w:szCs w:val="18"/>
                <w:lang w:eastAsia="ru-RU"/>
              </w:rPr>
            </w:pPr>
            <w:proofErr w:type="spellStart"/>
            <w:r w:rsidRPr="00E620FD">
              <w:rPr>
                <w:rFonts w:ascii="Times New Roman" w:eastAsia="Times New Roman" w:hAnsi="Times New Roman" w:cs="Times New Roman"/>
                <w:sz w:val="18"/>
                <w:szCs w:val="18"/>
                <w:lang w:eastAsia="ru-RU"/>
              </w:rPr>
              <w:t>пач</w:t>
            </w:r>
            <w:proofErr w:type="spellEnd"/>
            <w:r w:rsidRPr="00E620FD">
              <w:rPr>
                <w:rFonts w:ascii="Times New Roman" w:eastAsia="Times New Roman" w:hAnsi="Times New Roman" w:cs="Times New Roman"/>
                <w:sz w:val="18"/>
                <w:szCs w:val="18"/>
                <w:lang w:eastAsia="ru-RU"/>
              </w:rPr>
              <w:t>.</w:t>
            </w:r>
          </w:p>
        </w:tc>
      </w:tr>
      <w:tr w:rsidR="002407BF" w:rsidRPr="00E620FD" w:rsidTr="002407BF">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2407BF" w:rsidRPr="00E620FD" w:rsidRDefault="002407BF" w:rsidP="00E620FD">
            <w:pPr>
              <w:spacing w:after="0" w:line="240" w:lineRule="auto"/>
              <w:jc w:val="center"/>
              <w:rPr>
                <w:rFonts w:ascii="Times New Roman" w:eastAsia="Times New Roman" w:hAnsi="Times New Roman" w:cs="Times New Roman"/>
                <w:sz w:val="20"/>
                <w:szCs w:val="20"/>
                <w:lang w:eastAsia="ru-RU"/>
              </w:rPr>
            </w:pPr>
            <w:r w:rsidRPr="00E620FD">
              <w:rPr>
                <w:rFonts w:ascii="Times New Roman" w:eastAsia="Times New Roman" w:hAnsi="Times New Roman" w:cs="Times New Roman"/>
                <w:sz w:val="20"/>
                <w:szCs w:val="20"/>
                <w:lang w:eastAsia="ru-RU"/>
              </w:rPr>
              <w:t>19</w:t>
            </w:r>
          </w:p>
        </w:tc>
        <w:tc>
          <w:tcPr>
            <w:tcW w:w="3472" w:type="dxa"/>
            <w:tcBorders>
              <w:top w:val="single" w:sz="4" w:space="0" w:color="auto"/>
              <w:left w:val="nil"/>
              <w:bottom w:val="single" w:sz="4" w:space="0" w:color="auto"/>
              <w:right w:val="single" w:sz="4" w:space="0" w:color="auto"/>
            </w:tcBorders>
            <w:shd w:val="clear" w:color="auto" w:fill="auto"/>
          </w:tcPr>
          <w:p w:rsidR="002407BF" w:rsidRPr="00E620FD" w:rsidRDefault="002407BF" w:rsidP="002407BF">
            <w:pPr>
              <w:spacing w:after="0" w:line="240" w:lineRule="auto"/>
              <w:ind w:left="34" w:right="114"/>
              <w:rPr>
                <w:rFonts w:ascii="Times New Roman" w:eastAsia="Times New Roman" w:hAnsi="Times New Roman" w:cs="Times New Roman"/>
                <w:sz w:val="18"/>
                <w:szCs w:val="18"/>
                <w:lang w:eastAsia="ru-RU"/>
              </w:rPr>
            </w:pPr>
            <w:r w:rsidRPr="00E620FD">
              <w:rPr>
                <w:rFonts w:ascii="Times New Roman" w:eastAsia="Times New Roman" w:hAnsi="Times New Roman" w:cs="Times New Roman"/>
                <w:sz w:val="18"/>
                <w:szCs w:val="18"/>
                <w:lang w:eastAsia="ru-RU"/>
              </w:rPr>
              <w:t xml:space="preserve">Бумага белая для полноцветной лазерной печати </w:t>
            </w:r>
            <w:r w:rsidRPr="00E620FD">
              <w:rPr>
                <w:rFonts w:ascii="Times New Roman" w:eastAsia="Times New Roman" w:hAnsi="Times New Roman" w:cs="Times New Roman"/>
                <w:sz w:val="18"/>
                <w:szCs w:val="18"/>
                <w:lang w:val="en-US" w:eastAsia="ru-RU"/>
              </w:rPr>
              <w:t>Xerox</w:t>
            </w:r>
            <w:r w:rsidRPr="00E620FD">
              <w:rPr>
                <w:rFonts w:ascii="Times New Roman" w:eastAsia="Times New Roman" w:hAnsi="Times New Roman" w:cs="Times New Roman"/>
                <w:sz w:val="18"/>
                <w:szCs w:val="18"/>
                <w:lang w:eastAsia="ru-RU"/>
              </w:rPr>
              <w:t xml:space="preserve"> </w:t>
            </w:r>
            <w:proofErr w:type="spellStart"/>
            <w:r w:rsidRPr="00E620FD">
              <w:rPr>
                <w:rFonts w:ascii="Times New Roman" w:eastAsia="Times New Roman" w:hAnsi="Times New Roman" w:cs="Times New Roman"/>
                <w:sz w:val="18"/>
                <w:szCs w:val="18"/>
                <w:lang w:val="en-US" w:eastAsia="ru-RU"/>
              </w:rPr>
              <w:t>Colotech</w:t>
            </w:r>
            <w:proofErr w:type="spellEnd"/>
            <w:r w:rsidRPr="00E620FD">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E620FD">
              <w:rPr>
                <w:rFonts w:ascii="Times New Roman" w:eastAsia="Times New Roman" w:hAnsi="Times New Roman" w:cs="Times New Roman"/>
                <w:sz w:val="18"/>
                <w:szCs w:val="18"/>
                <w:lang w:eastAsia="ru-RU"/>
              </w:rPr>
              <w:t>или эквивалент</w:t>
            </w:r>
            <w:r>
              <w:rPr>
                <w:rFonts w:ascii="Times New Roman" w:eastAsia="Times New Roman" w:hAnsi="Times New Roman" w:cs="Times New Roman"/>
                <w:sz w:val="18"/>
                <w:szCs w:val="18"/>
                <w:lang w:eastAsia="ru-RU"/>
              </w:rPr>
              <w:t>)</w:t>
            </w:r>
          </w:p>
        </w:tc>
        <w:tc>
          <w:tcPr>
            <w:tcW w:w="3473" w:type="dxa"/>
            <w:tcBorders>
              <w:top w:val="single" w:sz="4" w:space="0" w:color="auto"/>
              <w:left w:val="nil"/>
              <w:bottom w:val="single" w:sz="4" w:space="0" w:color="auto"/>
              <w:right w:val="single" w:sz="4" w:space="0" w:color="auto"/>
            </w:tcBorders>
            <w:shd w:val="clear" w:color="auto" w:fill="auto"/>
          </w:tcPr>
          <w:p w:rsidR="002407BF" w:rsidRPr="00E620FD" w:rsidRDefault="002407BF" w:rsidP="00E620FD">
            <w:pPr>
              <w:spacing w:after="0" w:line="240" w:lineRule="auto"/>
              <w:ind w:left="34" w:right="114"/>
              <w:rPr>
                <w:rFonts w:ascii="Times New Roman" w:eastAsia="Times New Roman" w:hAnsi="Times New Roman" w:cs="Times New Roman"/>
                <w:sz w:val="18"/>
                <w:szCs w:val="18"/>
                <w:lang w:eastAsia="ru-RU"/>
              </w:rPr>
            </w:pPr>
            <w:r w:rsidRPr="00E620FD">
              <w:rPr>
                <w:rFonts w:ascii="Times New Roman" w:eastAsia="Times New Roman" w:hAnsi="Times New Roman" w:cs="Times New Roman"/>
                <w:sz w:val="18"/>
                <w:szCs w:val="18"/>
                <w:lang w:eastAsia="ru-RU"/>
              </w:rPr>
              <w:t xml:space="preserve"> размер </w:t>
            </w:r>
            <w:r w:rsidRPr="00E620FD">
              <w:rPr>
                <w:rFonts w:ascii="Times New Roman" w:eastAsia="Times New Roman" w:hAnsi="Times New Roman" w:cs="Times New Roman"/>
                <w:bCs/>
                <w:sz w:val="18"/>
                <w:szCs w:val="18"/>
                <w:lang w:eastAsia="ru-RU"/>
              </w:rPr>
              <w:t>А</w:t>
            </w:r>
            <w:proofErr w:type="gramStart"/>
            <w:r w:rsidRPr="00E620FD">
              <w:rPr>
                <w:rFonts w:ascii="Times New Roman" w:eastAsia="Times New Roman" w:hAnsi="Times New Roman" w:cs="Times New Roman"/>
                <w:bCs/>
                <w:sz w:val="18"/>
                <w:szCs w:val="18"/>
                <w:lang w:eastAsia="ru-RU"/>
              </w:rPr>
              <w:t>4</w:t>
            </w:r>
            <w:proofErr w:type="gramEnd"/>
            <w:r w:rsidRPr="00E620FD">
              <w:rPr>
                <w:rFonts w:ascii="Times New Roman" w:eastAsia="Times New Roman" w:hAnsi="Times New Roman" w:cs="Times New Roman"/>
                <w:sz w:val="18"/>
                <w:szCs w:val="18"/>
                <w:lang w:eastAsia="ru-RU"/>
              </w:rPr>
              <w:t xml:space="preserve"> (</w:t>
            </w:r>
            <w:r w:rsidRPr="00E620FD">
              <w:rPr>
                <w:rFonts w:ascii="Times New Roman" w:eastAsia="Times New Roman" w:hAnsi="Times New Roman" w:cs="Times New Roman"/>
                <w:spacing w:val="-4"/>
                <w:sz w:val="18"/>
                <w:szCs w:val="18"/>
                <w:lang w:eastAsia="ru-RU"/>
              </w:rPr>
              <w:t>297</w:t>
            </w:r>
            <w:r w:rsidRPr="00E620FD">
              <w:rPr>
                <w:rFonts w:ascii="Times New Roman" w:eastAsia="Times New Roman" w:hAnsi="Times New Roman" w:cs="Times New Roman"/>
                <w:spacing w:val="-4"/>
                <w:sz w:val="18"/>
                <w:szCs w:val="18"/>
                <w:lang w:eastAsia="ru-RU"/>
              </w:rPr>
              <w:sym w:font="Symbol" w:char="F0B4"/>
            </w:r>
            <w:r w:rsidRPr="00E620FD">
              <w:rPr>
                <w:rFonts w:ascii="Times New Roman" w:eastAsia="Times New Roman" w:hAnsi="Times New Roman" w:cs="Times New Roman"/>
                <w:spacing w:val="-4"/>
                <w:sz w:val="18"/>
                <w:szCs w:val="18"/>
                <w:lang w:eastAsia="ru-RU"/>
              </w:rPr>
              <w:t xml:space="preserve">210 мм), в одной пачке – </w:t>
            </w:r>
            <w:r>
              <w:rPr>
                <w:rFonts w:ascii="Times New Roman" w:eastAsia="Times New Roman" w:hAnsi="Times New Roman" w:cs="Times New Roman"/>
                <w:spacing w:val="-4"/>
                <w:sz w:val="18"/>
                <w:szCs w:val="18"/>
                <w:lang w:eastAsia="ru-RU"/>
              </w:rPr>
              <w:t xml:space="preserve">не менее </w:t>
            </w:r>
            <w:r w:rsidRPr="00E620FD">
              <w:rPr>
                <w:rFonts w:ascii="Times New Roman" w:eastAsia="Times New Roman" w:hAnsi="Times New Roman" w:cs="Times New Roman"/>
                <w:spacing w:val="-4"/>
                <w:sz w:val="18"/>
                <w:szCs w:val="18"/>
                <w:lang w:eastAsia="ru-RU"/>
              </w:rPr>
              <w:t xml:space="preserve">500 л, плотность не менее </w:t>
            </w:r>
            <w:r w:rsidRPr="00E620FD">
              <w:rPr>
                <w:rFonts w:ascii="Times New Roman" w:eastAsia="Times New Roman" w:hAnsi="Times New Roman" w:cs="Times New Roman"/>
                <w:bCs/>
                <w:sz w:val="18"/>
                <w:szCs w:val="18"/>
                <w:lang w:eastAsia="ru-RU"/>
              </w:rPr>
              <w:t>120 г/м</w:t>
            </w:r>
            <w:r w:rsidRPr="00E620FD">
              <w:rPr>
                <w:rFonts w:ascii="Times New Roman" w:eastAsia="Times New Roman" w:hAnsi="Times New Roman" w:cs="Times New Roman"/>
                <w:bCs/>
                <w:sz w:val="18"/>
                <w:szCs w:val="18"/>
                <w:vertAlign w:val="superscript"/>
                <w:lang w:eastAsia="ru-RU"/>
              </w:rPr>
              <w:t>2</w:t>
            </w:r>
            <w:r w:rsidR="00C27A80">
              <w:rPr>
                <w:rFonts w:ascii="Times New Roman" w:eastAsia="Times New Roman" w:hAnsi="Times New Roman" w:cs="Times New Roman"/>
                <w:bCs/>
                <w:sz w:val="18"/>
                <w:szCs w:val="18"/>
                <w:vertAlign w:val="superscript"/>
                <w:lang w:eastAsia="ru-RU"/>
              </w:rPr>
              <w:t xml:space="preserve"> </w:t>
            </w:r>
            <w:r w:rsidR="00C27A80">
              <w:rPr>
                <w:rFonts w:ascii="Times New Roman" w:eastAsia="Times New Roman" w:hAnsi="Times New Roman" w:cs="Times New Roman"/>
                <w:sz w:val="18"/>
                <w:szCs w:val="18"/>
                <w:lang w:eastAsia="ru-RU"/>
              </w:rPr>
              <w:t>толщина 135±5 мкм;</w:t>
            </w:r>
          </w:p>
        </w:tc>
        <w:tc>
          <w:tcPr>
            <w:tcW w:w="1134" w:type="dxa"/>
            <w:tcBorders>
              <w:top w:val="single" w:sz="4" w:space="0" w:color="auto"/>
              <w:left w:val="nil"/>
              <w:bottom w:val="single" w:sz="4" w:space="0" w:color="auto"/>
              <w:right w:val="single" w:sz="4" w:space="0" w:color="auto"/>
            </w:tcBorders>
            <w:shd w:val="clear" w:color="auto" w:fill="auto"/>
            <w:noWrap/>
          </w:tcPr>
          <w:p w:rsidR="002407BF" w:rsidRPr="00E620FD" w:rsidRDefault="002407BF" w:rsidP="00E620FD">
            <w:pPr>
              <w:spacing w:after="0" w:line="240" w:lineRule="auto"/>
              <w:jc w:val="center"/>
              <w:rPr>
                <w:rFonts w:ascii="Times New Roman" w:eastAsia="Times New Roman" w:hAnsi="Times New Roman" w:cs="Times New Roman"/>
                <w:sz w:val="18"/>
                <w:szCs w:val="18"/>
                <w:lang w:eastAsia="ru-RU"/>
              </w:rPr>
            </w:pPr>
            <w:r w:rsidRPr="00E620FD">
              <w:rPr>
                <w:rFonts w:ascii="Times New Roman" w:eastAsia="Times New Roman" w:hAnsi="Times New Roman" w:cs="Times New Roman"/>
                <w:sz w:val="18"/>
                <w:szCs w:val="18"/>
                <w:lang w:eastAsia="ru-RU"/>
              </w:rPr>
              <w:t>5</w:t>
            </w:r>
          </w:p>
        </w:tc>
        <w:tc>
          <w:tcPr>
            <w:tcW w:w="1134" w:type="dxa"/>
            <w:tcBorders>
              <w:top w:val="single" w:sz="4" w:space="0" w:color="auto"/>
              <w:left w:val="nil"/>
              <w:bottom w:val="single" w:sz="4" w:space="0" w:color="auto"/>
              <w:right w:val="single" w:sz="4" w:space="0" w:color="auto"/>
            </w:tcBorders>
            <w:shd w:val="clear" w:color="auto" w:fill="auto"/>
            <w:noWrap/>
          </w:tcPr>
          <w:p w:rsidR="002407BF" w:rsidRPr="00E620FD" w:rsidRDefault="002407BF" w:rsidP="00E620FD">
            <w:pPr>
              <w:spacing w:after="0" w:line="240" w:lineRule="auto"/>
              <w:jc w:val="center"/>
              <w:rPr>
                <w:rFonts w:ascii="Times New Roman" w:eastAsia="Times New Roman" w:hAnsi="Times New Roman" w:cs="Times New Roman"/>
                <w:sz w:val="18"/>
                <w:szCs w:val="18"/>
                <w:lang w:eastAsia="ru-RU"/>
              </w:rPr>
            </w:pPr>
            <w:proofErr w:type="spellStart"/>
            <w:r w:rsidRPr="00E620FD">
              <w:rPr>
                <w:rFonts w:ascii="Times New Roman" w:eastAsia="Times New Roman" w:hAnsi="Times New Roman" w:cs="Times New Roman"/>
                <w:sz w:val="18"/>
                <w:szCs w:val="18"/>
                <w:lang w:eastAsia="ru-RU"/>
              </w:rPr>
              <w:t>пач</w:t>
            </w:r>
            <w:proofErr w:type="spellEnd"/>
            <w:r w:rsidRPr="00E620FD">
              <w:rPr>
                <w:rFonts w:ascii="Times New Roman" w:eastAsia="Times New Roman" w:hAnsi="Times New Roman" w:cs="Times New Roman"/>
                <w:sz w:val="18"/>
                <w:szCs w:val="18"/>
                <w:lang w:eastAsia="ru-RU"/>
              </w:rPr>
              <w:t>.</w:t>
            </w:r>
          </w:p>
        </w:tc>
      </w:tr>
      <w:tr w:rsidR="002407BF" w:rsidRPr="00E620FD" w:rsidTr="002407BF">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2407BF" w:rsidRPr="00E620FD" w:rsidRDefault="002407BF" w:rsidP="00E620FD">
            <w:pPr>
              <w:spacing w:after="0" w:line="240" w:lineRule="auto"/>
              <w:jc w:val="center"/>
              <w:rPr>
                <w:rFonts w:ascii="Times New Roman" w:eastAsia="Times New Roman" w:hAnsi="Times New Roman" w:cs="Times New Roman"/>
                <w:sz w:val="20"/>
                <w:szCs w:val="20"/>
                <w:lang w:eastAsia="ru-RU"/>
              </w:rPr>
            </w:pPr>
            <w:r w:rsidRPr="00E620FD">
              <w:rPr>
                <w:rFonts w:ascii="Times New Roman" w:eastAsia="Times New Roman" w:hAnsi="Times New Roman" w:cs="Times New Roman"/>
                <w:sz w:val="20"/>
                <w:szCs w:val="20"/>
                <w:lang w:eastAsia="ru-RU"/>
              </w:rPr>
              <w:t>20</w:t>
            </w:r>
          </w:p>
        </w:tc>
        <w:tc>
          <w:tcPr>
            <w:tcW w:w="3472" w:type="dxa"/>
            <w:tcBorders>
              <w:top w:val="single" w:sz="4" w:space="0" w:color="auto"/>
              <w:left w:val="nil"/>
              <w:bottom w:val="single" w:sz="4" w:space="0" w:color="auto"/>
              <w:right w:val="single" w:sz="4" w:space="0" w:color="auto"/>
            </w:tcBorders>
            <w:shd w:val="clear" w:color="auto" w:fill="auto"/>
          </w:tcPr>
          <w:p w:rsidR="002407BF" w:rsidRPr="00E620FD" w:rsidRDefault="002407BF" w:rsidP="002407BF">
            <w:pPr>
              <w:spacing w:after="0" w:line="240" w:lineRule="auto"/>
              <w:ind w:left="34" w:right="114"/>
              <w:rPr>
                <w:rFonts w:ascii="Times New Roman" w:eastAsia="Times New Roman" w:hAnsi="Times New Roman" w:cs="Times New Roman"/>
                <w:sz w:val="18"/>
                <w:szCs w:val="18"/>
                <w:lang w:eastAsia="ru-RU"/>
              </w:rPr>
            </w:pPr>
            <w:proofErr w:type="spellStart"/>
            <w:r w:rsidRPr="00E620FD">
              <w:rPr>
                <w:rFonts w:ascii="Times New Roman" w:eastAsia="Times New Roman" w:hAnsi="Times New Roman" w:cs="Times New Roman"/>
                <w:sz w:val="18"/>
                <w:szCs w:val="18"/>
                <w:lang w:eastAsia="ru-RU"/>
              </w:rPr>
              <w:t>Бумвинил</w:t>
            </w:r>
            <w:proofErr w:type="spellEnd"/>
            <w:r w:rsidRPr="00E620FD">
              <w:rPr>
                <w:rFonts w:ascii="Times New Roman" w:eastAsia="Times New Roman" w:hAnsi="Times New Roman" w:cs="Times New Roman"/>
                <w:sz w:val="18"/>
                <w:szCs w:val="18"/>
                <w:lang w:eastAsia="ru-RU"/>
              </w:rPr>
              <w:t xml:space="preserve">, </w:t>
            </w:r>
          </w:p>
        </w:tc>
        <w:tc>
          <w:tcPr>
            <w:tcW w:w="3473" w:type="dxa"/>
            <w:tcBorders>
              <w:top w:val="single" w:sz="4" w:space="0" w:color="auto"/>
              <w:left w:val="nil"/>
              <w:bottom w:val="single" w:sz="4" w:space="0" w:color="auto"/>
              <w:right w:val="single" w:sz="4" w:space="0" w:color="auto"/>
            </w:tcBorders>
            <w:shd w:val="clear" w:color="auto" w:fill="auto"/>
          </w:tcPr>
          <w:p w:rsidR="002407BF" w:rsidRPr="00E620FD" w:rsidRDefault="002407BF" w:rsidP="00E620FD">
            <w:pPr>
              <w:spacing w:after="0" w:line="240" w:lineRule="auto"/>
              <w:ind w:left="34" w:right="114"/>
              <w:rPr>
                <w:rFonts w:ascii="Times New Roman" w:eastAsia="Times New Roman" w:hAnsi="Times New Roman" w:cs="Times New Roman"/>
                <w:sz w:val="18"/>
                <w:szCs w:val="18"/>
                <w:lang w:eastAsia="ru-RU"/>
              </w:rPr>
            </w:pPr>
            <w:r w:rsidRPr="00E620FD">
              <w:rPr>
                <w:rFonts w:ascii="Times New Roman" w:eastAsia="Times New Roman" w:hAnsi="Times New Roman" w:cs="Times New Roman"/>
                <w:sz w:val="18"/>
                <w:szCs w:val="18"/>
                <w:lang w:eastAsia="ru-RU"/>
              </w:rPr>
              <w:t>серый мрамор, рулон 150 м</w:t>
            </w:r>
          </w:p>
        </w:tc>
        <w:tc>
          <w:tcPr>
            <w:tcW w:w="1134" w:type="dxa"/>
            <w:tcBorders>
              <w:top w:val="single" w:sz="4" w:space="0" w:color="auto"/>
              <w:left w:val="nil"/>
              <w:bottom w:val="single" w:sz="4" w:space="0" w:color="auto"/>
              <w:right w:val="single" w:sz="4" w:space="0" w:color="auto"/>
            </w:tcBorders>
            <w:shd w:val="clear" w:color="auto" w:fill="auto"/>
            <w:noWrap/>
          </w:tcPr>
          <w:p w:rsidR="002407BF" w:rsidRPr="00E620FD" w:rsidRDefault="002407BF" w:rsidP="00E620FD">
            <w:pPr>
              <w:spacing w:after="0" w:line="240" w:lineRule="auto"/>
              <w:jc w:val="center"/>
              <w:rPr>
                <w:rFonts w:ascii="Times New Roman" w:eastAsia="Times New Roman" w:hAnsi="Times New Roman" w:cs="Times New Roman"/>
                <w:sz w:val="18"/>
                <w:szCs w:val="18"/>
                <w:lang w:eastAsia="ru-RU"/>
              </w:rPr>
            </w:pPr>
            <w:r w:rsidRPr="00E620FD">
              <w:rPr>
                <w:rFonts w:ascii="Times New Roman" w:eastAsia="Times New Roman" w:hAnsi="Times New Roman" w:cs="Times New Roman"/>
                <w:sz w:val="18"/>
                <w:szCs w:val="18"/>
                <w:lang w:eastAsia="ru-RU"/>
              </w:rPr>
              <w:t>150</w:t>
            </w:r>
          </w:p>
        </w:tc>
        <w:tc>
          <w:tcPr>
            <w:tcW w:w="1134" w:type="dxa"/>
            <w:tcBorders>
              <w:top w:val="single" w:sz="4" w:space="0" w:color="auto"/>
              <w:left w:val="nil"/>
              <w:bottom w:val="single" w:sz="4" w:space="0" w:color="auto"/>
              <w:right w:val="single" w:sz="4" w:space="0" w:color="auto"/>
            </w:tcBorders>
            <w:shd w:val="clear" w:color="auto" w:fill="auto"/>
            <w:noWrap/>
          </w:tcPr>
          <w:p w:rsidR="002407BF" w:rsidRPr="00E620FD" w:rsidRDefault="002407BF" w:rsidP="00E620FD">
            <w:pPr>
              <w:spacing w:after="0" w:line="240" w:lineRule="auto"/>
              <w:jc w:val="center"/>
              <w:rPr>
                <w:rFonts w:ascii="Times New Roman" w:eastAsia="Times New Roman" w:hAnsi="Times New Roman" w:cs="Times New Roman"/>
                <w:sz w:val="18"/>
                <w:szCs w:val="18"/>
                <w:lang w:eastAsia="ru-RU"/>
              </w:rPr>
            </w:pPr>
            <w:r w:rsidRPr="00E620FD">
              <w:rPr>
                <w:rFonts w:ascii="Times New Roman" w:eastAsia="Times New Roman" w:hAnsi="Times New Roman" w:cs="Times New Roman"/>
                <w:sz w:val="18"/>
                <w:szCs w:val="18"/>
                <w:lang w:eastAsia="ru-RU"/>
              </w:rPr>
              <w:t>м</w:t>
            </w:r>
          </w:p>
        </w:tc>
      </w:tr>
      <w:tr w:rsidR="002407BF" w:rsidRPr="00E620FD" w:rsidTr="002407BF">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2407BF" w:rsidRPr="00E620FD" w:rsidRDefault="002407BF" w:rsidP="00E620FD">
            <w:pPr>
              <w:spacing w:after="0" w:line="240" w:lineRule="auto"/>
              <w:jc w:val="center"/>
              <w:rPr>
                <w:rFonts w:ascii="Times New Roman" w:eastAsia="Times New Roman" w:hAnsi="Times New Roman" w:cs="Times New Roman"/>
                <w:sz w:val="20"/>
                <w:szCs w:val="20"/>
                <w:lang w:eastAsia="ru-RU"/>
              </w:rPr>
            </w:pPr>
            <w:r w:rsidRPr="00E620FD">
              <w:rPr>
                <w:rFonts w:ascii="Times New Roman" w:eastAsia="Times New Roman" w:hAnsi="Times New Roman" w:cs="Times New Roman"/>
                <w:sz w:val="20"/>
                <w:szCs w:val="20"/>
                <w:lang w:eastAsia="ru-RU"/>
              </w:rPr>
              <w:t>21</w:t>
            </w:r>
          </w:p>
        </w:tc>
        <w:tc>
          <w:tcPr>
            <w:tcW w:w="3472" w:type="dxa"/>
            <w:tcBorders>
              <w:top w:val="single" w:sz="4" w:space="0" w:color="auto"/>
              <w:left w:val="nil"/>
              <w:bottom w:val="single" w:sz="4" w:space="0" w:color="auto"/>
              <w:right w:val="single" w:sz="4" w:space="0" w:color="auto"/>
            </w:tcBorders>
            <w:shd w:val="clear" w:color="auto" w:fill="auto"/>
          </w:tcPr>
          <w:p w:rsidR="002407BF" w:rsidRPr="00E620FD" w:rsidRDefault="00067468" w:rsidP="00067468">
            <w:pPr>
              <w:spacing w:after="0" w:line="240" w:lineRule="auto"/>
              <w:ind w:left="34" w:right="114"/>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Картон переплетный</w:t>
            </w:r>
            <w:r w:rsidR="002407BF" w:rsidRPr="00E620FD">
              <w:rPr>
                <w:rFonts w:ascii="Times New Roman" w:eastAsia="Times New Roman" w:hAnsi="Times New Roman" w:cs="Times New Roman"/>
                <w:sz w:val="18"/>
                <w:szCs w:val="18"/>
                <w:lang w:eastAsia="ru-RU"/>
              </w:rPr>
              <w:t xml:space="preserve"> </w:t>
            </w:r>
          </w:p>
        </w:tc>
        <w:tc>
          <w:tcPr>
            <w:tcW w:w="3473" w:type="dxa"/>
            <w:tcBorders>
              <w:top w:val="single" w:sz="4" w:space="0" w:color="auto"/>
              <w:left w:val="nil"/>
              <w:bottom w:val="single" w:sz="4" w:space="0" w:color="auto"/>
              <w:right w:val="single" w:sz="4" w:space="0" w:color="auto"/>
            </w:tcBorders>
            <w:shd w:val="clear" w:color="auto" w:fill="auto"/>
          </w:tcPr>
          <w:p w:rsidR="002407BF" w:rsidRPr="00E620FD" w:rsidRDefault="00067468" w:rsidP="00E620FD">
            <w:pPr>
              <w:spacing w:after="0" w:line="240" w:lineRule="auto"/>
              <w:ind w:left="34" w:right="114"/>
              <w:rPr>
                <w:rFonts w:ascii="Times New Roman" w:eastAsia="Times New Roman" w:hAnsi="Times New Roman" w:cs="Times New Roman"/>
                <w:sz w:val="18"/>
                <w:szCs w:val="18"/>
                <w:lang w:eastAsia="ru-RU"/>
              </w:rPr>
            </w:pPr>
            <w:r w:rsidRPr="00E620FD">
              <w:rPr>
                <w:rFonts w:ascii="Times New Roman" w:eastAsia="Times New Roman" w:hAnsi="Times New Roman" w:cs="Times New Roman"/>
                <w:sz w:val="18"/>
                <w:szCs w:val="18"/>
                <w:lang w:eastAsia="ru-RU"/>
              </w:rPr>
              <w:t xml:space="preserve">плотность </w:t>
            </w:r>
            <w:r>
              <w:rPr>
                <w:rFonts w:ascii="Times New Roman" w:eastAsia="Times New Roman" w:hAnsi="Times New Roman" w:cs="Times New Roman"/>
                <w:sz w:val="18"/>
                <w:szCs w:val="18"/>
                <w:lang w:eastAsia="ru-RU"/>
              </w:rPr>
              <w:t xml:space="preserve">не менее 1,5 мм размер </w:t>
            </w:r>
            <w:r w:rsidRPr="00E620FD">
              <w:rPr>
                <w:rFonts w:ascii="Times New Roman" w:eastAsia="Times New Roman" w:hAnsi="Times New Roman" w:cs="Times New Roman"/>
                <w:sz w:val="18"/>
                <w:szCs w:val="18"/>
                <w:lang w:eastAsia="ru-RU"/>
              </w:rPr>
              <w:t>700</w:t>
            </w:r>
            <w:r w:rsidRPr="00E620FD">
              <w:rPr>
                <w:rFonts w:ascii="Times New Roman" w:eastAsia="Times New Roman" w:hAnsi="Times New Roman" w:cs="Times New Roman"/>
                <w:spacing w:val="-4"/>
                <w:sz w:val="18"/>
                <w:szCs w:val="18"/>
                <w:lang w:eastAsia="ru-RU"/>
              </w:rPr>
              <w:sym w:font="Symbol" w:char="F0B4"/>
            </w:r>
            <w:r>
              <w:rPr>
                <w:rFonts w:ascii="Times New Roman" w:eastAsia="Times New Roman" w:hAnsi="Times New Roman" w:cs="Times New Roman"/>
                <w:sz w:val="18"/>
                <w:szCs w:val="18"/>
                <w:lang w:eastAsia="ru-RU"/>
              </w:rPr>
              <w:t>1 000 мм</w:t>
            </w:r>
          </w:p>
        </w:tc>
        <w:tc>
          <w:tcPr>
            <w:tcW w:w="1134" w:type="dxa"/>
            <w:tcBorders>
              <w:top w:val="single" w:sz="4" w:space="0" w:color="auto"/>
              <w:left w:val="nil"/>
              <w:bottom w:val="single" w:sz="4" w:space="0" w:color="auto"/>
              <w:right w:val="single" w:sz="4" w:space="0" w:color="auto"/>
            </w:tcBorders>
            <w:shd w:val="clear" w:color="auto" w:fill="auto"/>
            <w:noWrap/>
          </w:tcPr>
          <w:p w:rsidR="002407BF" w:rsidRPr="00E620FD" w:rsidRDefault="002407BF" w:rsidP="00E620FD">
            <w:pPr>
              <w:spacing w:after="0" w:line="240" w:lineRule="auto"/>
              <w:jc w:val="center"/>
              <w:rPr>
                <w:rFonts w:ascii="Times New Roman" w:eastAsia="Times New Roman" w:hAnsi="Times New Roman" w:cs="Times New Roman"/>
                <w:sz w:val="18"/>
                <w:szCs w:val="18"/>
                <w:lang w:eastAsia="ru-RU"/>
              </w:rPr>
            </w:pPr>
            <w:r w:rsidRPr="00E620FD">
              <w:rPr>
                <w:rFonts w:ascii="Times New Roman" w:eastAsia="Times New Roman" w:hAnsi="Times New Roman" w:cs="Times New Roman"/>
                <w:sz w:val="18"/>
                <w:szCs w:val="18"/>
                <w:lang w:eastAsia="ru-RU"/>
              </w:rPr>
              <w:t>50</w:t>
            </w:r>
          </w:p>
        </w:tc>
        <w:tc>
          <w:tcPr>
            <w:tcW w:w="1134" w:type="dxa"/>
            <w:tcBorders>
              <w:top w:val="single" w:sz="4" w:space="0" w:color="auto"/>
              <w:left w:val="nil"/>
              <w:bottom w:val="single" w:sz="4" w:space="0" w:color="auto"/>
              <w:right w:val="single" w:sz="4" w:space="0" w:color="auto"/>
            </w:tcBorders>
            <w:shd w:val="clear" w:color="auto" w:fill="auto"/>
            <w:noWrap/>
          </w:tcPr>
          <w:p w:rsidR="002407BF" w:rsidRPr="00E620FD" w:rsidRDefault="002407BF" w:rsidP="00E620FD">
            <w:pPr>
              <w:spacing w:after="0" w:line="240" w:lineRule="auto"/>
              <w:jc w:val="center"/>
              <w:rPr>
                <w:rFonts w:ascii="Times New Roman" w:eastAsia="Times New Roman" w:hAnsi="Times New Roman" w:cs="Times New Roman"/>
                <w:sz w:val="18"/>
                <w:szCs w:val="18"/>
                <w:lang w:eastAsia="ru-RU"/>
              </w:rPr>
            </w:pPr>
            <w:r w:rsidRPr="00E620FD">
              <w:rPr>
                <w:rFonts w:ascii="Times New Roman" w:eastAsia="Times New Roman" w:hAnsi="Times New Roman" w:cs="Times New Roman"/>
                <w:sz w:val="18"/>
                <w:szCs w:val="18"/>
                <w:lang w:eastAsia="ru-RU"/>
              </w:rPr>
              <w:t>лист</w:t>
            </w:r>
          </w:p>
        </w:tc>
      </w:tr>
      <w:tr w:rsidR="002407BF" w:rsidRPr="00E620FD" w:rsidTr="002407BF">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2407BF" w:rsidRPr="00E620FD" w:rsidRDefault="002407BF" w:rsidP="00E620FD">
            <w:pPr>
              <w:spacing w:after="0" w:line="240" w:lineRule="auto"/>
              <w:jc w:val="center"/>
              <w:rPr>
                <w:rFonts w:ascii="Times New Roman" w:eastAsia="Times New Roman" w:hAnsi="Times New Roman" w:cs="Times New Roman"/>
                <w:sz w:val="20"/>
                <w:szCs w:val="20"/>
                <w:lang w:eastAsia="ru-RU"/>
              </w:rPr>
            </w:pPr>
            <w:r w:rsidRPr="00E620FD">
              <w:rPr>
                <w:rFonts w:ascii="Times New Roman" w:eastAsia="Times New Roman" w:hAnsi="Times New Roman" w:cs="Times New Roman"/>
                <w:sz w:val="20"/>
                <w:szCs w:val="20"/>
                <w:lang w:eastAsia="ru-RU"/>
              </w:rPr>
              <w:t>22</w:t>
            </w:r>
          </w:p>
        </w:tc>
        <w:tc>
          <w:tcPr>
            <w:tcW w:w="3472" w:type="dxa"/>
            <w:tcBorders>
              <w:top w:val="single" w:sz="4" w:space="0" w:color="auto"/>
              <w:left w:val="nil"/>
              <w:bottom w:val="single" w:sz="4" w:space="0" w:color="auto"/>
              <w:right w:val="single" w:sz="4" w:space="0" w:color="auto"/>
            </w:tcBorders>
            <w:shd w:val="clear" w:color="auto" w:fill="auto"/>
          </w:tcPr>
          <w:p w:rsidR="002407BF" w:rsidRPr="00E620FD" w:rsidRDefault="00067468" w:rsidP="00067468">
            <w:pPr>
              <w:spacing w:after="0" w:line="240" w:lineRule="auto"/>
              <w:ind w:left="34" w:right="114"/>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Картон переплетный</w:t>
            </w:r>
            <w:r w:rsidR="002407BF" w:rsidRPr="00E620FD">
              <w:rPr>
                <w:rFonts w:ascii="Times New Roman" w:eastAsia="Times New Roman" w:hAnsi="Times New Roman" w:cs="Times New Roman"/>
                <w:sz w:val="18"/>
                <w:szCs w:val="18"/>
                <w:lang w:eastAsia="ru-RU"/>
              </w:rPr>
              <w:t xml:space="preserve"> </w:t>
            </w:r>
          </w:p>
        </w:tc>
        <w:tc>
          <w:tcPr>
            <w:tcW w:w="3473" w:type="dxa"/>
            <w:tcBorders>
              <w:top w:val="single" w:sz="4" w:space="0" w:color="auto"/>
              <w:left w:val="nil"/>
              <w:bottom w:val="single" w:sz="4" w:space="0" w:color="auto"/>
              <w:right w:val="single" w:sz="4" w:space="0" w:color="auto"/>
            </w:tcBorders>
            <w:shd w:val="clear" w:color="auto" w:fill="auto"/>
          </w:tcPr>
          <w:p w:rsidR="002407BF" w:rsidRPr="00E620FD" w:rsidRDefault="00067468" w:rsidP="00E620FD">
            <w:pPr>
              <w:spacing w:after="0" w:line="240" w:lineRule="auto"/>
              <w:ind w:left="34" w:right="114"/>
              <w:rPr>
                <w:rFonts w:ascii="Times New Roman" w:eastAsia="Times New Roman" w:hAnsi="Times New Roman" w:cs="Times New Roman"/>
                <w:sz w:val="18"/>
                <w:szCs w:val="18"/>
                <w:lang w:eastAsia="ru-RU"/>
              </w:rPr>
            </w:pPr>
            <w:r w:rsidRPr="00E620FD">
              <w:rPr>
                <w:rFonts w:ascii="Times New Roman" w:eastAsia="Times New Roman" w:hAnsi="Times New Roman" w:cs="Times New Roman"/>
                <w:sz w:val="18"/>
                <w:szCs w:val="18"/>
                <w:lang w:eastAsia="ru-RU"/>
              </w:rPr>
              <w:t xml:space="preserve">плотность </w:t>
            </w:r>
            <w:r>
              <w:rPr>
                <w:rFonts w:ascii="Times New Roman" w:eastAsia="Times New Roman" w:hAnsi="Times New Roman" w:cs="Times New Roman"/>
                <w:sz w:val="18"/>
                <w:szCs w:val="18"/>
                <w:lang w:eastAsia="ru-RU"/>
              </w:rPr>
              <w:t xml:space="preserve">не менее 0,8 мм размер </w:t>
            </w:r>
            <w:r w:rsidRPr="00E620FD">
              <w:rPr>
                <w:rFonts w:ascii="Times New Roman" w:eastAsia="Times New Roman" w:hAnsi="Times New Roman" w:cs="Times New Roman"/>
                <w:sz w:val="18"/>
                <w:szCs w:val="18"/>
                <w:lang w:eastAsia="ru-RU"/>
              </w:rPr>
              <w:t>700</w:t>
            </w:r>
            <w:r w:rsidRPr="00E620FD">
              <w:rPr>
                <w:rFonts w:ascii="Times New Roman" w:eastAsia="Times New Roman" w:hAnsi="Times New Roman" w:cs="Times New Roman"/>
                <w:spacing w:val="-4"/>
                <w:sz w:val="18"/>
                <w:szCs w:val="18"/>
                <w:lang w:eastAsia="ru-RU"/>
              </w:rPr>
              <w:sym w:font="Symbol" w:char="F0B4"/>
            </w:r>
            <w:r>
              <w:rPr>
                <w:rFonts w:ascii="Times New Roman" w:eastAsia="Times New Roman" w:hAnsi="Times New Roman" w:cs="Times New Roman"/>
                <w:sz w:val="18"/>
                <w:szCs w:val="18"/>
                <w:lang w:eastAsia="ru-RU"/>
              </w:rPr>
              <w:t>1 000 мм</w:t>
            </w:r>
          </w:p>
        </w:tc>
        <w:tc>
          <w:tcPr>
            <w:tcW w:w="1134" w:type="dxa"/>
            <w:tcBorders>
              <w:top w:val="single" w:sz="4" w:space="0" w:color="auto"/>
              <w:left w:val="nil"/>
              <w:bottom w:val="single" w:sz="4" w:space="0" w:color="auto"/>
              <w:right w:val="single" w:sz="4" w:space="0" w:color="auto"/>
            </w:tcBorders>
            <w:shd w:val="clear" w:color="auto" w:fill="auto"/>
            <w:noWrap/>
          </w:tcPr>
          <w:p w:rsidR="002407BF" w:rsidRPr="00E620FD" w:rsidRDefault="002407BF" w:rsidP="00E620FD">
            <w:pPr>
              <w:spacing w:after="0" w:line="240" w:lineRule="auto"/>
              <w:jc w:val="center"/>
              <w:rPr>
                <w:rFonts w:ascii="Times New Roman" w:eastAsia="Times New Roman" w:hAnsi="Times New Roman" w:cs="Times New Roman"/>
                <w:sz w:val="18"/>
                <w:szCs w:val="18"/>
                <w:lang w:eastAsia="ru-RU"/>
              </w:rPr>
            </w:pPr>
            <w:r w:rsidRPr="00E620FD">
              <w:rPr>
                <w:rFonts w:ascii="Times New Roman" w:eastAsia="Times New Roman" w:hAnsi="Times New Roman" w:cs="Times New Roman"/>
                <w:sz w:val="18"/>
                <w:szCs w:val="18"/>
                <w:lang w:eastAsia="ru-RU"/>
              </w:rPr>
              <w:t>30</w:t>
            </w:r>
          </w:p>
        </w:tc>
        <w:tc>
          <w:tcPr>
            <w:tcW w:w="1134" w:type="dxa"/>
            <w:tcBorders>
              <w:top w:val="single" w:sz="4" w:space="0" w:color="auto"/>
              <w:left w:val="nil"/>
              <w:bottom w:val="single" w:sz="4" w:space="0" w:color="auto"/>
              <w:right w:val="single" w:sz="4" w:space="0" w:color="auto"/>
            </w:tcBorders>
            <w:shd w:val="clear" w:color="auto" w:fill="auto"/>
            <w:noWrap/>
          </w:tcPr>
          <w:p w:rsidR="002407BF" w:rsidRPr="00E620FD" w:rsidRDefault="002407BF" w:rsidP="00E620FD">
            <w:pPr>
              <w:spacing w:after="0" w:line="240" w:lineRule="auto"/>
              <w:jc w:val="center"/>
              <w:rPr>
                <w:rFonts w:ascii="Times New Roman" w:eastAsia="Times New Roman" w:hAnsi="Times New Roman" w:cs="Times New Roman"/>
                <w:sz w:val="18"/>
                <w:szCs w:val="18"/>
                <w:lang w:eastAsia="ru-RU"/>
              </w:rPr>
            </w:pPr>
            <w:r w:rsidRPr="00E620FD">
              <w:rPr>
                <w:rFonts w:ascii="Times New Roman" w:eastAsia="Times New Roman" w:hAnsi="Times New Roman" w:cs="Times New Roman"/>
                <w:sz w:val="18"/>
                <w:szCs w:val="18"/>
                <w:lang w:eastAsia="ru-RU"/>
              </w:rPr>
              <w:t>лист</w:t>
            </w:r>
          </w:p>
        </w:tc>
      </w:tr>
      <w:tr w:rsidR="002407BF" w:rsidRPr="00E620FD" w:rsidTr="002407BF">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2407BF" w:rsidRPr="00E620FD" w:rsidRDefault="002407BF" w:rsidP="00E620FD">
            <w:pPr>
              <w:spacing w:after="0" w:line="240" w:lineRule="auto"/>
              <w:jc w:val="center"/>
              <w:rPr>
                <w:rFonts w:ascii="Times New Roman" w:eastAsia="Times New Roman" w:hAnsi="Times New Roman" w:cs="Times New Roman"/>
                <w:sz w:val="20"/>
                <w:szCs w:val="20"/>
                <w:lang w:eastAsia="ru-RU"/>
              </w:rPr>
            </w:pPr>
            <w:r w:rsidRPr="00E620FD">
              <w:rPr>
                <w:rFonts w:ascii="Times New Roman" w:eastAsia="Times New Roman" w:hAnsi="Times New Roman" w:cs="Times New Roman"/>
                <w:sz w:val="20"/>
                <w:szCs w:val="20"/>
                <w:lang w:eastAsia="ru-RU"/>
              </w:rPr>
              <w:t>23</w:t>
            </w:r>
          </w:p>
        </w:tc>
        <w:tc>
          <w:tcPr>
            <w:tcW w:w="3472" w:type="dxa"/>
            <w:tcBorders>
              <w:top w:val="single" w:sz="4" w:space="0" w:color="auto"/>
              <w:left w:val="nil"/>
              <w:bottom w:val="single" w:sz="4" w:space="0" w:color="auto"/>
              <w:right w:val="single" w:sz="4" w:space="0" w:color="auto"/>
            </w:tcBorders>
            <w:shd w:val="clear" w:color="auto" w:fill="auto"/>
          </w:tcPr>
          <w:p w:rsidR="002407BF" w:rsidRPr="00E620FD" w:rsidRDefault="002407BF" w:rsidP="00067468">
            <w:pPr>
              <w:spacing w:after="0" w:line="240" w:lineRule="auto"/>
              <w:ind w:left="34" w:right="114"/>
              <w:rPr>
                <w:rFonts w:ascii="Times New Roman" w:eastAsia="Times New Roman" w:hAnsi="Times New Roman" w:cs="Times New Roman"/>
                <w:sz w:val="18"/>
                <w:szCs w:val="18"/>
                <w:lang w:eastAsia="ru-RU"/>
              </w:rPr>
            </w:pPr>
            <w:r w:rsidRPr="00E620FD">
              <w:rPr>
                <w:rFonts w:ascii="Times New Roman" w:eastAsia="Times New Roman" w:hAnsi="Times New Roman" w:cs="Times New Roman"/>
                <w:sz w:val="18"/>
                <w:szCs w:val="18"/>
                <w:lang w:eastAsia="ru-RU"/>
              </w:rPr>
              <w:t xml:space="preserve">Крафт-бумага </w:t>
            </w:r>
          </w:p>
        </w:tc>
        <w:tc>
          <w:tcPr>
            <w:tcW w:w="3473" w:type="dxa"/>
            <w:tcBorders>
              <w:top w:val="single" w:sz="4" w:space="0" w:color="auto"/>
              <w:left w:val="nil"/>
              <w:bottom w:val="single" w:sz="4" w:space="0" w:color="auto"/>
              <w:right w:val="single" w:sz="4" w:space="0" w:color="auto"/>
            </w:tcBorders>
            <w:shd w:val="clear" w:color="auto" w:fill="auto"/>
          </w:tcPr>
          <w:p w:rsidR="002407BF" w:rsidRPr="00E620FD" w:rsidRDefault="00067468" w:rsidP="00E620FD">
            <w:pPr>
              <w:spacing w:after="0" w:line="240" w:lineRule="auto"/>
              <w:ind w:left="34" w:right="114"/>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Размер </w:t>
            </w:r>
            <w:r w:rsidRPr="00E620FD">
              <w:rPr>
                <w:rFonts w:ascii="Times New Roman" w:eastAsia="Times New Roman" w:hAnsi="Times New Roman" w:cs="Times New Roman"/>
                <w:sz w:val="18"/>
                <w:szCs w:val="18"/>
                <w:lang w:eastAsia="ru-RU"/>
              </w:rPr>
              <w:t>840</w:t>
            </w:r>
            <w:r w:rsidRPr="00E620FD">
              <w:rPr>
                <w:rFonts w:ascii="Times New Roman" w:eastAsia="Times New Roman" w:hAnsi="Times New Roman" w:cs="Times New Roman"/>
                <w:spacing w:val="-4"/>
                <w:sz w:val="18"/>
                <w:szCs w:val="18"/>
                <w:lang w:eastAsia="ru-RU"/>
              </w:rPr>
              <w:sym w:font="Symbol" w:char="F0B4"/>
            </w:r>
            <w:r>
              <w:rPr>
                <w:rFonts w:ascii="Times New Roman" w:eastAsia="Times New Roman" w:hAnsi="Times New Roman" w:cs="Times New Roman"/>
                <w:spacing w:val="-4"/>
                <w:sz w:val="18"/>
                <w:szCs w:val="18"/>
                <w:lang w:eastAsia="ru-RU"/>
              </w:rPr>
              <w:t>600 мм</w:t>
            </w:r>
            <w:r w:rsidRPr="00E620FD">
              <w:rPr>
                <w:rFonts w:ascii="Times New Roman" w:eastAsia="Times New Roman" w:hAnsi="Times New Roman" w:cs="Times New Roman"/>
                <w:spacing w:val="-4"/>
                <w:sz w:val="18"/>
                <w:szCs w:val="18"/>
                <w:lang w:eastAsia="ru-RU"/>
              </w:rPr>
              <w:t xml:space="preserve">, в пачке </w:t>
            </w:r>
            <w:r>
              <w:rPr>
                <w:rFonts w:ascii="Times New Roman" w:eastAsia="Times New Roman" w:hAnsi="Times New Roman" w:cs="Times New Roman"/>
                <w:spacing w:val="-4"/>
                <w:sz w:val="18"/>
                <w:szCs w:val="18"/>
                <w:lang w:eastAsia="ru-RU"/>
              </w:rPr>
              <w:t xml:space="preserve">не менее </w:t>
            </w:r>
            <w:r w:rsidRPr="00E620FD">
              <w:rPr>
                <w:rFonts w:ascii="Times New Roman" w:eastAsia="Times New Roman" w:hAnsi="Times New Roman" w:cs="Times New Roman"/>
                <w:spacing w:val="-4"/>
                <w:sz w:val="18"/>
                <w:szCs w:val="18"/>
                <w:lang w:eastAsia="ru-RU"/>
              </w:rPr>
              <w:t>250 листов</w:t>
            </w:r>
          </w:p>
        </w:tc>
        <w:tc>
          <w:tcPr>
            <w:tcW w:w="1134" w:type="dxa"/>
            <w:tcBorders>
              <w:top w:val="single" w:sz="4" w:space="0" w:color="auto"/>
              <w:left w:val="nil"/>
              <w:bottom w:val="single" w:sz="4" w:space="0" w:color="auto"/>
              <w:right w:val="single" w:sz="4" w:space="0" w:color="auto"/>
            </w:tcBorders>
            <w:shd w:val="clear" w:color="auto" w:fill="auto"/>
            <w:noWrap/>
          </w:tcPr>
          <w:p w:rsidR="002407BF" w:rsidRPr="00E620FD" w:rsidRDefault="002407BF" w:rsidP="00E620FD">
            <w:pPr>
              <w:spacing w:after="0" w:line="240" w:lineRule="auto"/>
              <w:jc w:val="center"/>
              <w:rPr>
                <w:rFonts w:ascii="Times New Roman" w:eastAsia="Times New Roman" w:hAnsi="Times New Roman" w:cs="Times New Roman"/>
                <w:sz w:val="18"/>
                <w:szCs w:val="18"/>
                <w:lang w:eastAsia="ru-RU"/>
              </w:rPr>
            </w:pPr>
            <w:r w:rsidRPr="00E620FD">
              <w:rPr>
                <w:rFonts w:ascii="Times New Roman" w:eastAsia="Times New Roman" w:hAnsi="Times New Roman" w:cs="Times New Roman"/>
                <w:sz w:val="18"/>
                <w:szCs w:val="18"/>
                <w:lang w:eastAsia="ru-RU"/>
              </w:rPr>
              <w:t>2</w:t>
            </w:r>
          </w:p>
        </w:tc>
        <w:tc>
          <w:tcPr>
            <w:tcW w:w="1134" w:type="dxa"/>
            <w:tcBorders>
              <w:top w:val="single" w:sz="4" w:space="0" w:color="auto"/>
              <w:left w:val="nil"/>
              <w:bottom w:val="single" w:sz="4" w:space="0" w:color="auto"/>
              <w:right w:val="single" w:sz="4" w:space="0" w:color="auto"/>
            </w:tcBorders>
            <w:shd w:val="clear" w:color="auto" w:fill="auto"/>
            <w:noWrap/>
          </w:tcPr>
          <w:p w:rsidR="002407BF" w:rsidRPr="00E620FD" w:rsidRDefault="002407BF" w:rsidP="00E620FD">
            <w:pPr>
              <w:spacing w:after="0" w:line="240" w:lineRule="auto"/>
              <w:jc w:val="center"/>
              <w:rPr>
                <w:rFonts w:ascii="Times New Roman" w:eastAsia="Times New Roman" w:hAnsi="Times New Roman" w:cs="Times New Roman"/>
                <w:sz w:val="18"/>
                <w:szCs w:val="18"/>
                <w:lang w:eastAsia="ru-RU"/>
              </w:rPr>
            </w:pPr>
            <w:proofErr w:type="spellStart"/>
            <w:r w:rsidRPr="00E620FD">
              <w:rPr>
                <w:rFonts w:ascii="Times New Roman" w:eastAsia="Times New Roman" w:hAnsi="Times New Roman" w:cs="Times New Roman"/>
                <w:sz w:val="18"/>
                <w:szCs w:val="18"/>
                <w:lang w:eastAsia="ru-RU"/>
              </w:rPr>
              <w:t>пач</w:t>
            </w:r>
            <w:proofErr w:type="spellEnd"/>
            <w:r w:rsidRPr="00E620FD">
              <w:rPr>
                <w:rFonts w:ascii="Times New Roman" w:eastAsia="Times New Roman" w:hAnsi="Times New Roman" w:cs="Times New Roman"/>
                <w:sz w:val="18"/>
                <w:szCs w:val="18"/>
                <w:lang w:eastAsia="ru-RU"/>
              </w:rPr>
              <w:t>.</w:t>
            </w:r>
          </w:p>
        </w:tc>
      </w:tr>
      <w:tr w:rsidR="002407BF" w:rsidRPr="00E620FD" w:rsidTr="002407BF">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2407BF" w:rsidRPr="00E620FD" w:rsidRDefault="002407BF" w:rsidP="00E620FD">
            <w:pPr>
              <w:spacing w:after="0" w:line="240" w:lineRule="auto"/>
              <w:jc w:val="center"/>
              <w:rPr>
                <w:rFonts w:ascii="Times New Roman" w:eastAsia="Times New Roman" w:hAnsi="Times New Roman" w:cs="Times New Roman"/>
                <w:sz w:val="20"/>
                <w:szCs w:val="20"/>
                <w:lang w:eastAsia="ru-RU"/>
              </w:rPr>
            </w:pPr>
            <w:r w:rsidRPr="00E620FD">
              <w:rPr>
                <w:rFonts w:ascii="Times New Roman" w:eastAsia="Times New Roman" w:hAnsi="Times New Roman" w:cs="Times New Roman"/>
                <w:sz w:val="20"/>
                <w:szCs w:val="20"/>
                <w:lang w:eastAsia="ru-RU"/>
              </w:rPr>
              <w:t>24</w:t>
            </w:r>
          </w:p>
        </w:tc>
        <w:tc>
          <w:tcPr>
            <w:tcW w:w="3472" w:type="dxa"/>
            <w:tcBorders>
              <w:top w:val="single" w:sz="4" w:space="0" w:color="auto"/>
              <w:left w:val="nil"/>
              <w:bottom w:val="single" w:sz="4" w:space="0" w:color="auto"/>
              <w:right w:val="single" w:sz="4" w:space="0" w:color="auto"/>
            </w:tcBorders>
            <w:shd w:val="clear" w:color="auto" w:fill="auto"/>
          </w:tcPr>
          <w:p w:rsidR="002407BF" w:rsidRPr="00E620FD" w:rsidRDefault="004A7D71" w:rsidP="004A7D71">
            <w:pPr>
              <w:spacing w:after="0" w:line="240" w:lineRule="auto"/>
              <w:ind w:left="34" w:right="114"/>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Клей  кукурузный кислотный</w:t>
            </w:r>
            <w:r w:rsidR="002407BF">
              <w:rPr>
                <w:rFonts w:ascii="Times New Roman" w:eastAsia="Times New Roman" w:hAnsi="Times New Roman" w:cs="Times New Roman"/>
                <w:sz w:val="18"/>
                <w:szCs w:val="18"/>
                <w:lang w:eastAsia="ru-RU"/>
              </w:rPr>
              <w:t xml:space="preserve"> </w:t>
            </w:r>
          </w:p>
        </w:tc>
        <w:tc>
          <w:tcPr>
            <w:tcW w:w="3473" w:type="dxa"/>
            <w:tcBorders>
              <w:top w:val="single" w:sz="4" w:space="0" w:color="auto"/>
              <w:left w:val="nil"/>
              <w:bottom w:val="single" w:sz="4" w:space="0" w:color="auto"/>
              <w:right w:val="single" w:sz="4" w:space="0" w:color="auto"/>
            </w:tcBorders>
            <w:shd w:val="clear" w:color="auto" w:fill="auto"/>
          </w:tcPr>
          <w:p w:rsidR="002407BF" w:rsidRPr="00E620FD" w:rsidRDefault="00067468" w:rsidP="00E620FD">
            <w:pPr>
              <w:spacing w:after="0" w:line="240" w:lineRule="auto"/>
              <w:ind w:left="34" w:right="114"/>
              <w:rPr>
                <w:rFonts w:ascii="Times New Roman" w:eastAsia="Times New Roman" w:hAnsi="Times New Roman" w:cs="Times New Roman"/>
                <w:sz w:val="18"/>
                <w:szCs w:val="18"/>
                <w:lang w:eastAsia="ru-RU"/>
              </w:rPr>
            </w:pPr>
            <w:r w:rsidRPr="00E620FD">
              <w:rPr>
                <w:rFonts w:ascii="Times New Roman" w:eastAsia="Times New Roman" w:hAnsi="Times New Roman" w:cs="Times New Roman"/>
                <w:sz w:val="18"/>
                <w:szCs w:val="18"/>
                <w:lang w:eastAsia="ru-RU"/>
              </w:rPr>
              <w:t xml:space="preserve">по ГОСТ 6034-74, в мешке </w:t>
            </w:r>
            <w:r>
              <w:rPr>
                <w:rFonts w:ascii="Times New Roman" w:eastAsia="Times New Roman" w:hAnsi="Times New Roman" w:cs="Times New Roman"/>
                <w:sz w:val="18"/>
                <w:szCs w:val="18"/>
                <w:lang w:eastAsia="ru-RU"/>
              </w:rPr>
              <w:t xml:space="preserve">не менее </w:t>
            </w:r>
            <w:r w:rsidRPr="00E620FD">
              <w:rPr>
                <w:rFonts w:ascii="Times New Roman" w:eastAsia="Times New Roman" w:hAnsi="Times New Roman" w:cs="Times New Roman"/>
                <w:sz w:val="18"/>
                <w:szCs w:val="18"/>
                <w:lang w:eastAsia="ru-RU"/>
              </w:rPr>
              <w:t>25 кг</w:t>
            </w:r>
          </w:p>
        </w:tc>
        <w:tc>
          <w:tcPr>
            <w:tcW w:w="1134" w:type="dxa"/>
            <w:tcBorders>
              <w:top w:val="single" w:sz="4" w:space="0" w:color="auto"/>
              <w:left w:val="nil"/>
              <w:bottom w:val="single" w:sz="4" w:space="0" w:color="auto"/>
              <w:right w:val="single" w:sz="4" w:space="0" w:color="auto"/>
            </w:tcBorders>
            <w:shd w:val="clear" w:color="auto" w:fill="auto"/>
            <w:noWrap/>
          </w:tcPr>
          <w:p w:rsidR="002407BF" w:rsidRPr="00E620FD" w:rsidRDefault="002407BF" w:rsidP="00E620FD">
            <w:pPr>
              <w:spacing w:after="0" w:line="240" w:lineRule="auto"/>
              <w:jc w:val="center"/>
              <w:rPr>
                <w:rFonts w:ascii="Times New Roman" w:eastAsia="Times New Roman" w:hAnsi="Times New Roman" w:cs="Times New Roman"/>
                <w:sz w:val="18"/>
                <w:szCs w:val="18"/>
                <w:lang w:eastAsia="ru-RU"/>
              </w:rPr>
            </w:pPr>
            <w:r w:rsidRPr="00E620FD">
              <w:rPr>
                <w:rFonts w:ascii="Times New Roman" w:eastAsia="Times New Roman" w:hAnsi="Times New Roman" w:cs="Times New Roman"/>
                <w:sz w:val="18"/>
                <w:szCs w:val="18"/>
                <w:lang w:eastAsia="ru-RU"/>
              </w:rPr>
              <w:t>2</w:t>
            </w:r>
          </w:p>
        </w:tc>
        <w:tc>
          <w:tcPr>
            <w:tcW w:w="1134" w:type="dxa"/>
            <w:tcBorders>
              <w:top w:val="single" w:sz="4" w:space="0" w:color="auto"/>
              <w:left w:val="nil"/>
              <w:bottom w:val="single" w:sz="4" w:space="0" w:color="auto"/>
              <w:right w:val="single" w:sz="4" w:space="0" w:color="auto"/>
            </w:tcBorders>
            <w:shd w:val="clear" w:color="auto" w:fill="auto"/>
            <w:noWrap/>
          </w:tcPr>
          <w:p w:rsidR="002407BF" w:rsidRPr="00E620FD" w:rsidRDefault="002407BF" w:rsidP="00E620FD">
            <w:pPr>
              <w:spacing w:after="0" w:line="240" w:lineRule="auto"/>
              <w:jc w:val="center"/>
              <w:rPr>
                <w:rFonts w:ascii="Times New Roman" w:eastAsia="Times New Roman" w:hAnsi="Times New Roman" w:cs="Times New Roman"/>
                <w:sz w:val="18"/>
                <w:szCs w:val="18"/>
                <w:lang w:eastAsia="ru-RU"/>
              </w:rPr>
            </w:pPr>
            <w:r w:rsidRPr="00E620FD">
              <w:rPr>
                <w:rFonts w:ascii="Times New Roman" w:eastAsia="Times New Roman" w:hAnsi="Times New Roman" w:cs="Times New Roman"/>
                <w:sz w:val="18"/>
                <w:szCs w:val="18"/>
                <w:lang w:eastAsia="ru-RU"/>
              </w:rPr>
              <w:t>мешок</w:t>
            </w:r>
          </w:p>
        </w:tc>
      </w:tr>
      <w:tr w:rsidR="002407BF" w:rsidRPr="00E620FD" w:rsidTr="002407BF">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2407BF" w:rsidRPr="00E620FD" w:rsidRDefault="002407BF" w:rsidP="00E620FD">
            <w:pPr>
              <w:spacing w:after="0" w:line="240" w:lineRule="auto"/>
              <w:jc w:val="center"/>
              <w:rPr>
                <w:rFonts w:ascii="Times New Roman" w:eastAsia="Times New Roman" w:hAnsi="Times New Roman" w:cs="Times New Roman"/>
                <w:sz w:val="20"/>
                <w:szCs w:val="20"/>
                <w:lang w:eastAsia="ru-RU"/>
              </w:rPr>
            </w:pPr>
            <w:r w:rsidRPr="00E620FD">
              <w:rPr>
                <w:rFonts w:ascii="Times New Roman" w:eastAsia="Times New Roman" w:hAnsi="Times New Roman" w:cs="Times New Roman"/>
                <w:sz w:val="20"/>
                <w:szCs w:val="20"/>
                <w:lang w:eastAsia="ru-RU"/>
              </w:rPr>
              <w:t>25</w:t>
            </w:r>
          </w:p>
        </w:tc>
        <w:tc>
          <w:tcPr>
            <w:tcW w:w="3472" w:type="dxa"/>
            <w:tcBorders>
              <w:top w:val="single" w:sz="4" w:space="0" w:color="auto"/>
              <w:left w:val="nil"/>
              <w:bottom w:val="single" w:sz="4" w:space="0" w:color="auto"/>
              <w:right w:val="single" w:sz="4" w:space="0" w:color="auto"/>
            </w:tcBorders>
            <w:shd w:val="clear" w:color="auto" w:fill="auto"/>
          </w:tcPr>
          <w:p w:rsidR="002407BF" w:rsidRPr="00E620FD" w:rsidRDefault="00067468" w:rsidP="00067468">
            <w:pPr>
              <w:spacing w:after="0" w:line="240" w:lineRule="auto"/>
              <w:ind w:left="34" w:right="114"/>
              <w:rPr>
                <w:rFonts w:ascii="Times New Roman" w:eastAsia="Times New Roman" w:hAnsi="Times New Roman" w:cs="Times New Roman"/>
                <w:spacing w:val="-4"/>
                <w:sz w:val="18"/>
                <w:szCs w:val="18"/>
                <w:lang w:eastAsia="ru-RU"/>
              </w:rPr>
            </w:pPr>
            <w:r>
              <w:rPr>
                <w:rFonts w:ascii="Times New Roman" w:eastAsia="Times New Roman" w:hAnsi="Times New Roman" w:cs="Times New Roman"/>
                <w:sz w:val="18"/>
                <w:szCs w:val="18"/>
                <w:lang w:eastAsia="ru-RU"/>
              </w:rPr>
              <w:t>Скобы</w:t>
            </w:r>
            <w:r w:rsidR="002407BF" w:rsidRPr="00E620FD">
              <w:rPr>
                <w:rFonts w:ascii="Times New Roman" w:eastAsia="Times New Roman" w:hAnsi="Times New Roman" w:cs="Times New Roman"/>
                <w:sz w:val="18"/>
                <w:szCs w:val="18"/>
                <w:lang w:eastAsia="ru-RU"/>
              </w:rPr>
              <w:t xml:space="preserve"> </w:t>
            </w:r>
          </w:p>
        </w:tc>
        <w:tc>
          <w:tcPr>
            <w:tcW w:w="3473" w:type="dxa"/>
            <w:tcBorders>
              <w:top w:val="single" w:sz="4" w:space="0" w:color="auto"/>
              <w:left w:val="nil"/>
              <w:bottom w:val="single" w:sz="4" w:space="0" w:color="auto"/>
              <w:right w:val="single" w:sz="4" w:space="0" w:color="auto"/>
            </w:tcBorders>
            <w:shd w:val="clear" w:color="auto" w:fill="auto"/>
          </w:tcPr>
          <w:p w:rsidR="002407BF" w:rsidRPr="00E620FD" w:rsidRDefault="00067468" w:rsidP="00E620FD">
            <w:pPr>
              <w:spacing w:after="0" w:line="240" w:lineRule="auto"/>
              <w:ind w:left="34" w:right="114"/>
              <w:rPr>
                <w:rFonts w:ascii="Times New Roman" w:eastAsia="Times New Roman" w:hAnsi="Times New Roman" w:cs="Times New Roman"/>
                <w:sz w:val="18"/>
                <w:szCs w:val="18"/>
                <w:lang w:eastAsia="ru-RU"/>
              </w:rPr>
            </w:pPr>
            <w:r w:rsidRPr="00E620FD">
              <w:rPr>
                <w:rFonts w:ascii="Times New Roman" w:eastAsia="Times New Roman" w:hAnsi="Times New Roman" w:cs="Times New Roman"/>
                <w:sz w:val="18"/>
                <w:szCs w:val="18"/>
                <w:lang w:eastAsia="ru-RU"/>
              </w:rPr>
              <w:t>оцинкованная сталь, с заостренным краем, размер 23</w:t>
            </w:r>
            <w:r w:rsidRPr="00E620FD">
              <w:rPr>
                <w:rFonts w:ascii="Times New Roman" w:eastAsia="Times New Roman" w:hAnsi="Times New Roman" w:cs="Times New Roman"/>
                <w:spacing w:val="-4"/>
                <w:sz w:val="18"/>
                <w:szCs w:val="18"/>
                <w:lang w:eastAsia="ru-RU"/>
              </w:rPr>
              <w:sym w:font="Symbol" w:char="F0B4"/>
            </w:r>
            <w:r w:rsidRPr="00E620FD">
              <w:rPr>
                <w:rFonts w:ascii="Times New Roman" w:eastAsia="Times New Roman" w:hAnsi="Times New Roman" w:cs="Times New Roman"/>
                <w:spacing w:val="-4"/>
                <w:sz w:val="18"/>
                <w:szCs w:val="18"/>
                <w:lang w:eastAsia="ru-RU"/>
              </w:rPr>
              <w:t>10 </w:t>
            </w:r>
            <w:proofErr w:type="spellStart"/>
            <w:r w:rsidRPr="00E620FD">
              <w:rPr>
                <w:rFonts w:ascii="Times New Roman" w:eastAsia="Times New Roman" w:hAnsi="Times New Roman" w:cs="Times New Roman"/>
                <w:spacing w:val="-4"/>
                <w:sz w:val="18"/>
                <w:szCs w:val="18"/>
                <w:lang w:eastAsia="ru-RU"/>
              </w:rPr>
              <w:t>мм</w:t>
            </w:r>
            <w:proofErr w:type="gramStart"/>
            <w:r w:rsidRPr="00E620FD">
              <w:rPr>
                <w:rFonts w:ascii="Times New Roman" w:eastAsia="Times New Roman" w:hAnsi="Times New Roman" w:cs="Times New Roman"/>
                <w:spacing w:val="-4"/>
                <w:sz w:val="18"/>
                <w:szCs w:val="18"/>
                <w:lang w:eastAsia="ru-RU"/>
              </w:rPr>
              <w:t>,</w:t>
            </w:r>
            <w:r w:rsidR="002407BF" w:rsidRPr="00E620FD">
              <w:rPr>
                <w:rFonts w:ascii="Times New Roman" w:eastAsia="Times New Roman" w:hAnsi="Times New Roman" w:cs="Times New Roman"/>
                <w:spacing w:val="-4"/>
                <w:sz w:val="18"/>
                <w:szCs w:val="18"/>
                <w:lang w:eastAsia="ru-RU"/>
              </w:rPr>
              <w:t>в</w:t>
            </w:r>
            <w:proofErr w:type="spellEnd"/>
            <w:proofErr w:type="gramEnd"/>
            <w:r w:rsidR="002407BF" w:rsidRPr="00E620FD">
              <w:rPr>
                <w:rFonts w:ascii="Times New Roman" w:eastAsia="Times New Roman" w:hAnsi="Times New Roman" w:cs="Times New Roman"/>
                <w:spacing w:val="-4"/>
                <w:sz w:val="18"/>
                <w:szCs w:val="18"/>
                <w:lang w:eastAsia="ru-RU"/>
              </w:rPr>
              <w:t xml:space="preserve"> коробке </w:t>
            </w:r>
            <w:r w:rsidR="002407BF">
              <w:rPr>
                <w:rFonts w:ascii="Times New Roman" w:eastAsia="Times New Roman" w:hAnsi="Times New Roman" w:cs="Times New Roman"/>
                <w:spacing w:val="-4"/>
                <w:sz w:val="18"/>
                <w:szCs w:val="18"/>
                <w:lang w:eastAsia="ru-RU"/>
              </w:rPr>
              <w:t xml:space="preserve">не менее </w:t>
            </w:r>
            <w:r w:rsidR="002407BF" w:rsidRPr="00E620FD">
              <w:rPr>
                <w:rFonts w:ascii="Times New Roman" w:eastAsia="Times New Roman" w:hAnsi="Times New Roman" w:cs="Times New Roman"/>
                <w:spacing w:val="-4"/>
                <w:sz w:val="18"/>
                <w:szCs w:val="18"/>
                <w:lang w:eastAsia="ru-RU"/>
              </w:rPr>
              <w:t>1 000 шт.</w:t>
            </w:r>
          </w:p>
        </w:tc>
        <w:tc>
          <w:tcPr>
            <w:tcW w:w="1134" w:type="dxa"/>
            <w:tcBorders>
              <w:top w:val="single" w:sz="4" w:space="0" w:color="auto"/>
              <w:left w:val="nil"/>
              <w:bottom w:val="single" w:sz="4" w:space="0" w:color="auto"/>
              <w:right w:val="single" w:sz="4" w:space="0" w:color="auto"/>
            </w:tcBorders>
            <w:shd w:val="clear" w:color="auto" w:fill="auto"/>
            <w:noWrap/>
          </w:tcPr>
          <w:p w:rsidR="002407BF" w:rsidRPr="00E620FD" w:rsidRDefault="002407BF" w:rsidP="00E620FD">
            <w:pPr>
              <w:spacing w:after="0" w:line="240" w:lineRule="auto"/>
              <w:jc w:val="center"/>
              <w:rPr>
                <w:rFonts w:ascii="Times New Roman" w:eastAsia="Times New Roman" w:hAnsi="Times New Roman" w:cs="Times New Roman"/>
                <w:sz w:val="18"/>
                <w:szCs w:val="18"/>
                <w:lang w:eastAsia="ru-RU"/>
              </w:rPr>
            </w:pPr>
            <w:r w:rsidRPr="00E620FD">
              <w:rPr>
                <w:rFonts w:ascii="Times New Roman" w:eastAsia="Times New Roman" w:hAnsi="Times New Roman" w:cs="Times New Roman"/>
                <w:sz w:val="18"/>
                <w:szCs w:val="18"/>
                <w:lang w:eastAsia="ru-RU"/>
              </w:rPr>
              <w:t>2</w:t>
            </w:r>
          </w:p>
        </w:tc>
        <w:tc>
          <w:tcPr>
            <w:tcW w:w="1134" w:type="dxa"/>
            <w:tcBorders>
              <w:top w:val="single" w:sz="4" w:space="0" w:color="auto"/>
              <w:left w:val="nil"/>
              <w:bottom w:val="single" w:sz="4" w:space="0" w:color="auto"/>
              <w:right w:val="single" w:sz="4" w:space="0" w:color="auto"/>
            </w:tcBorders>
            <w:shd w:val="clear" w:color="auto" w:fill="auto"/>
            <w:noWrap/>
          </w:tcPr>
          <w:p w:rsidR="002407BF" w:rsidRPr="00E620FD" w:rsidRDefault="002407BF" w:rsidP="00E620FD">
            <w:pPr>
              <w:spacing w:after="0" w:line="240" w:lineRule="auto"/>
              <w:jc w:val="center"/>
              <w:rPr>
                <w:rFonts w:ascii="Times New Roman" w:eastAsia="Times New Roman" w:hAnsi="Times New Roman" w:cs="Times New Roman"/>
                <w:sz w:val="18"/>
                <w:szCs w:val="18"/>
                <w:lang w:eastAsia="ru-RU"/>
              </w:rPr>
            </w:pPr>
            <w:r w:rsidRPr="00E620FD">
              <w:rPr>
                <w:rFonts w:ascii="Times New Roman" w:eastAsia="Times New Roman" w:hAnsi="Times New Roman" w:cs="Times New Roman"/>
                <w:sz w:val="18"/>
                <w:szCs w:val="18"/>
                <w:lang w:eastAsia="ru-RU"/>
              </w:rPr>
              <w:t>коробка</w:t>
            </w:r>
          </w:p>
        </w:tc>
      </w:tr>
      <w:tr w:rsidR="002407BF" w:rsidRPr="00E620FD" w:rsidTr="002407BF">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tcPr>
          <w:p w:rsidR="002407BF" w:rsidRPr="00E620FD" w:rsidRDefault="002407BF" w:rsidP="00E620FD">
            <w:pPr>
              <w:spacing w:after="0" w:line="240" w:lineRule="auto"/>
              <w:jc w:val="center"/>
              <w:rPr>
                <w:rFonts w:ascii="Times New Roman" w:eastAsia="Times New Roman" w:hAnsi="Times New Roman" w:cs="Times New Roman"/>
                <w:sz w:val="20"/>
                <w:szCs w:val="20"/>
                <w:lang w:eastAsia="ru-RU"/>
              </w:rPr>
            </w:pPr>
            <w:r w:rsidRPr="00E620FD">
              <w:rPr>
                <w:rFonts w:ascii="Times New Roman" w:eastAsia="Times New Roman" w:hAnsi="Times New Roman" w:cs="Times New Roman"/>
                <w:sz w:val="20"/>
                <w:szCs w:val="20"/>
                <w:lang w:eastAsia="ru-RU"/>
              </w:rPr>
              <w:t>26</w:t>
            </w:r>
          </w:p>
        </w:tc>
        <w:tc>
          <w:tcPr>
            <w:tcW w:w="3472" w:type="dxa"/>
            <w:tcBorders>
              <w:top w:val="single" w:sz="4" w:space="0" w:color="auto"/>
              <w:left w:val="nil"/>
              <w:bottom w:val="single" w:sz="4" w:space="0" w:color="auto"/>
              <w:right w:val="single" w:sz="4" w:space="0" w:color="auto"/>
            </w:tcBorders>
            <w:shd w:val="clear" w:color="auto" w:fill="auto"/>
          </w:tcPr>
          <w:p w:rsidR="002407BF" w:rsidRPr="00E620FD" w:rsidRDefault="002407BF" w:rsidP="00067468">
            <w:pPr>
              <w:spacing w:after="0" w:line="240" w:lineRule="auto"/>
              <w:ind w:left="34" w:right="114"/>
              <w:rPr>
                <w:rFonts w:ascii="Times New Roman" w:eastAsia="Times New Roman" w:hAnsi="Times New Roman" w:cs="Times New Roman"/>
                <w:sz w:val="18"/>
                <w:szCs w:val="18"/>
                <w:lang w:eastAsia="ru-RU"/>
              </w:rPr>
            </w:pPr>
            <w:r w:rsidRPr="00E620FD">
              <w:rPr>
                <w:rFonts w:ascii="Times New Roman" w:eastAsia="Times New Roman" w:hAnsi="Times New Roman" w:cs="Times New Roman"/>
                <w:sz w:val="18"/>
                <w:szCs w:val="18"/>
                <w:lang w:eastAsia="ru-RU"/>
              </w:rPr>
              <w:t>Обложка бесцветная для переплетных работ (класс премиум</w:t>
            </w:r>
            <w:r w:rsidR="00067468">
              <w:rPr>
                <w:rFonts w:ascii="Times New Roman" w:eastAsia="Times New Roman" w:hAnsi="Times New Roman" w:cs="Times New Roman"/>
                <w:sz w:val="18"/>
                <w:szCs w:val="18"/>
                <w:lang w:eastAsia="ru-RU"/>
              </w:rPr>
              <w:t>)</w:t>
            </w:r>
          </w:p>
        </w:tc>
        <w:tc>
          <w:tcPr>
            <w:tcW w:w="3473" w:type="dxa"/>
            <w:tcBorders>
              <w:top w:val="single" w:sz="4" w:space="0" w:color="auto"/>
              <w:left w:val="nil"/>
              <w:bottom w:val="single" w:sz="4" w:space="0" w:color="auto"/>
              <w:right w:val="single" w:sz="4" w:space="0" w:color="auto"/>
            </w:tcBorders>
            <w:shd w:val="clear" w:color="auto" w:fill="auto"/>
          </w:tcPr>
          <w:p w:rsidR="002407BF" w:rsidRPr="00E620FD" w:rsidRDefault="00067468" w:rsidP="00067468">
            <w:pPr>
              <w:spacing w:after="0" w:line="240" w:lineRule="auto"/>
              <w:ind w:right="114"/>
              <w:rPr>
                <w:rFonts w:ascii="Times New Roman" w:eastAsia="Times New Roman" w:hAnsi="Times New Roman" w:cs="Times New Roman"/>
                <w:sz w:val="18"/>
                <w:szCs w:val="18"/>
                <w:lang w:eastAsia="ru-RU"/>
              </w:rPr>
            </w:pPr>
            <w:r w:rsidRPr="00E620FD">
              <w:rPr>
                <w:rFonts w:ascii="Times New Roman" w:eastAsia="Times New Roman" w:hAnsi="Times New Roman" w:cs="Times New Roman"/>
                <w:sz w:val="18"/>
                <w:szCs w:val="18"/>
                <w:lang w:eastAsia="ru-RU"/>
              </w:rPr>
              <w:t xml:space="preserve"> размер А3 (297×420 мм), толщина </w:t>
            </w:r>
            <w:r>
              <w:rPr>
                <w:rFonts w:ascii="Times New Roman" w:eastAsia="Times New Roman" w:hAnsi="Times New Roman" w:cs="Times New Roman"/>
                <w:sz w:val="18"/>
                <w:szCs w:val="18"/>
                <w:lang w:eastAsia="ru-RU"/>
              </w:rPr>
              <w:t xml:space="preserve">не более </w:t>
            </w:r>
            <w:r w:rsidRPr="00E620FD">
              <w:rPr>
                <w:rFonts w:ascii="Times New Roman" w:eastAsia="Times New Roman" w:hAnsi="Times New Roman" w:cs="Times New Roman"/>
                <w:sz w:val="18"/>
                <w:szCs w:val="18"/>
                <w:lang w:eastAsia="ru-RU"/>
              </w:rPr>
              <w:t xml:space="preserve">0,2 мм, в пачке </w:t>
            </w:r>
            <w:r>
              <w:rPr>
                <w:rFonts w:ascii="Times New Roman" w:eastAsia="Times New Roman" w:hAnsi="Times New Roman" w:cs="Times New Roman"/>
                <w:sz w:val="18"/>
                <w:szCs w:val="18"/>
                <w:lang w:eastAsia="ru-RU"/>
              </w:rPr>
              <w:t xml:space="preserve">не менее </w:t>
            </w:r>
            <w:r w:rsidRPr="00E620FD">
              <w:rPr>
                <w:rFonts w:ascii="Times New Roman" w:eastAsia="Times New Roman" w:hAnsi="Times New Roman" w:cs="Times New Roman"/>
                <w:sz w:val="18"/>
                <w:szCs w:val="18"/>
                <w:lang w:eastAsia="ru-RU"/>
              </w:rPr>
              <w:t>100 листов</w:t>
            </w:r>
          </w:p>
        </w:tc>
        <w:tc>
          <w:tcPr>
            <w:tcW w:w="1134" w:type="dxa"/>
            <w:tcBorders>
              <w:top w:val="single" w:sz="4" w:space="0" w:color="auto"/>
              <w:left w:val="nil"/>
              <w:bottom w:val="single" w:sz="4" w:space="0" w:color="auto"/>
              <w:right w:val="single" w:sz="4" w:space="0" w:color="auto"/>
            </w:tcBorders>
            <w:shd w:val="clear" w:color="auto" w:fill="auto"/>
            <w:noWrap/>
          </w:tcPr>
          <w:p w:rsidR="002407BF" w:rsidRPr="00E620FD" w:rsidRDefault="002407BF" w:rsidP="00E620FD">
            <w:pPr>
              <w:spacing w:after="0" w:line="240" w:lineRule="auto"/>
              <w:jc w:val="center"/>
              <w:rPr>
                <w:rFonts w:ascii="Times New Roman" w:eastAsia="Times New Roman" w:hAnsi="Times New Roman" w:cs="Times New Roman"/>
                <w:sz w:val="18"/>
                <w:szCs w:val="18"/>
                <w:lang w:eastAsia="ru-RU"/>
              </w:rPr>
            </w:pPr>
            <w:r w:rsidRPr="00E620FD">
              <w:rPr>
                <w:rFonts w:ascii="Times New Roman" w:eastAsia="Times New Roman" w:hAnsi="Times New Roman" w:cs="Times New Roman"/>
                <w:sz w:val="18"/>
                <w:szCs w:val="18"/>
                <w:lang w:eastAsia="ru-RU"/>
              </w:rPr>
              <w:t>1</w:t>
            </w:r>
          </w:p>
        </w:tc>
        <w:tc>
          <w:tcPr>
            <w:tcW w:w="1134" w:type="dxa"/>
            <w:tcBorders>
              <w:top w:val="single" w:sz="4" w:space="0" w:color="auto"/>
              <w:left w:val="nil"/>
              <w:bottom w:val="single" w:sz="4" w:space="0" w:color="auto"/>
              <w:right w:val="single" w:sz="4" w:space="0" w:color="auto"/>
            </w:tcBorders>
            <w:shd w:val="clear" w:color="auto" w:fill="auto"/>
            <w:noWrap/>
          </w:tcPr>
          <w:p w:rsidR="002407BF" w:rsidRPr="00E620FD" w:rsidRDefault="002407BF" w:rsidP="00E620FD">
            <w:pPr>
              <w:spacing w:after="0" w:line="240" w:lineRule="auto"/>
              <w:jc w:val="center"/>
              <w:rPr>
                <w:rFonts w:ascii="Times New Roman" w:eastAsia="Times New Roman" w:hAnsi="Times New Roman" w:cs="Times New Roman"/>
                <w:sz w:val="18"/>
                <w:szCs w:val="18"/>
                <w:lang w:eastAsia="ru-RU"/>
              </w:rPr>
            </w:pPr>
            <w:proofErr w:type="spellStart"/>
            <w:r w:rsidRPr="00E620FD">
              <w:rPr>
                <w:rFonts w:ascii="Times New Roman" w:eastAsia="Times New Roman" w:hAnsi="Times New Roman" w:cs="Times New Roman"/>
                <w:sz w:val="18"/>
                <w:szCs w:val="18"/>
                <w:lang w:eastAsia="ru-RU"/>
              </w:rPr>
              <w:t>пач</w:t>
            </w:r>
            <w:proofErr w:type="spellEnd"/>
            <w:r w:rsidRPr="00E620FD">
              <w:rPr>
                <w:rFonts w:ascii="Times New Roman" w:eastAsia="Times New Roman" w:hAnsi="Times New Roman" w:cs="Times New Roman"/>
                <w:sz w:val="18"/>
                <w:szCs w:val="18"/>
                <w:lang w:eastAsia="ru-RU"/>
              </w:rPr>
              <w:t>.</w:t>
            </w:r>
          </w:p>
        </w:tc>
      </w:tr>
    </w:tbl>
    <w:p w:rsidR="00E620FD" w:rsidRPr="00E620FD" w:rsidRDefault="00E620FD" w:rsidP="00E620FD">
      <w:pPr>
        <w:spacing w:after="0" w:line="240" w:lineRule="auto"/>
        <w:ind w:right="-2"/>
        <w:jc w:val="center"/>
        <w:rPr>
          <w:rFonts w:ascii="Times New Roman" w:eastAsia="Times New Roman" w:hAnsi="Times New Roman" w:cs="Times New Roman"/>
          <w:sz w:val="20"/>
          <w:szCs w:val="20"/>
          <w:lang w:eastAsia="ru-RU"/>
        </w:rPr>
      </w:pPr>
    </w:p>
    <w:p w:rsidR="00E620FD" w:rsidRPr="00E620FD" w:rsidRDefault="00E620FD" w:rsidP="00E620FD">
      <w:pPr>
        <w:spacing w:after="40" w:line="240" w:lineRule="auto"/>
        <w:jc w:val="center"/>
        <w:rPr>
          <w:rFonts w:ascii="Times New Roman" w:eastAsia="Times New Roman" w:hAnsi="Times New Roman" w:cs="Times New Roman"/>
          <w:b/>
          <w:sz w:val="20"/>
          <w:szCs w:val="20"/>
          <w:lang w:eastAsia="ru-RU"/>
        </w:rPr>
      </w:pPr>
      <w:r w:rsidRPr="00E620FD">
        <w:rPr>
          <w:rFonts w:ascii="Times New Roman" w:eastAsia="Times New Roman" w:hAnsi="Times New Roman" w:cs="Times New Roman"/>
          <w:b/>
          <w:sz w:val="20"/>
          <w:szCs w:val="20"/>
          <w:lang w:eastAsia="ru-RU"/>
        </w:rPr>
        <w:t>Техническое задание по поставку расходных материалов для издательства</w:t>
      </w:r>
    </w:p>
    <w:p w:rsidR="00E620FD" w:rsidRDefault="00AF5BF7" w:rsidP="00E620F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E620FD" w:rsidRPr="00E620FD">
        <w:rPr>
          <w:rFonts w:ascii="Times New Roman" w:eastAsia="Times New Roman" w:hAnsi="Times New Roman" w:cs="Times New Roman"/>
          <w:sz w:val="20"/>
          <w:szCs w:val="20"/>
          <w:lang w:eastAsia="ru-RU"/>
        </w:rPr>
        <w:t> Товар НОВЫЙ, не бывший в употреблении, не восстановленный.</w:t>
      </w:r>
    </w:p>
    <w:p w:rsidR="00AF5BF7" w:rsidRPr="00E620FD" w:rsidRDefault="00AF5BF7" w:rsidP="00E620F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BC325D">
        <w:rPr>
          <w:rFonts w:ascii="Times New Roman" w:eastAsia="Times New Roman" w:hAnsi="Times New Roman" w:cs="Times New Roman"/>
          <w:sz w:val="20"/>
          <w:szCs w:val="20"/>
          <w:lang w:eastAsia="ru-RU"/>
        </w:rPr>
        <w:t>Чернила, клей кукурузный кислотный должны</w:t>
      </w:r>
      <w:r>
        <w:rPr>
          <w:rFonts w:ascii="Times New Roman" w:eastAsia="Times New Roman" w:hAnsi="Times New Roman" w:cs="Times New Roman"/>
          <w:sz w:val="20"/>
          <w:szCs w:val="20"/>
          <w:lang w:eastAsia="ru-RU"/>
        </w:rPr>
        <w:t xml:space="preserve"> быть изготовлен не ранее 2017года</w:t>
      </w:r>
    </w:p>
    <w:p w:rsidR="00E620FD" w:rsidRPr="00E620FD" w:rsidRDefault="00AF5BF7" w:rsidP="00E620F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 </w:t>
      </w:r>
      <w:r w:rsidR="00E620FD" w:rsidRPr="00E620FD">
        <w:rPr>
          <w:rFonts w:ascii="Times New Roman" w:eastAsia="Times New Roman" w:hAnsi="Times New Roman" w:cs="Times New Roman"/>
          <w:sz w:val="20"/>
          <w:szCs w:val="20"/>
          <w:lang w:eastAsia="ru-RU"/>
        </w:rPr>
        <w:t>Упаковка расходных материалов не вскрытая или поврежденная (пробитая).</w:t>
      </w:r>
    </w:p>
    <w:p w:rsidR="00E620FD" w:rsidRPr="00E620FD" w:rsidRDefault="00AF5BF7" w:rsidP="00E620F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 </w:t>
      </w:r>
      <w:r w:rsidR="00E620FD" w:rsidRPr="00E620FD">
        <w:rPr>
          <w:rFonts w:ascii="Times New Roman" w:eastAsia="Times New Roman" w:hAnsi="Times New Roman" w:cs="Times New Roman"/>
          <w:sz w:val="20"/>
          <w:szCs w:val="20"/>
          <w:lang w:eastAsia="ru-RU"/>
        </w:rPr>
        <w:t>Доставка товара Заказчику осуществляется силами и средствами Поставщика.</w:t>
      </w:r>
    </w:p>
    <w:p w:rsidR="00B162E0" w:rsidRDefault="00B162E0" w:rsidP="00D84985">
      <w:pPr>
        <w:spacing w:after="0" w:line="240" w:lineRule="auto"/>
        <w:jc w:val="center"/>
        <w:rPr>
          <w:rFonts w:ascii="Times New Roman" w:hAnsi="Times New Roman" w:cs="Times New Roman"/>
          <w:bCs/>
          <w:sz w:val="20"/>
          <w:szCs w:val="20"/>
        </w:rPr>
      </w:pPr>
    </w:p>
    <w:p w:rsidR="00E620FD" w:rsidRDefault="00E620FD" w:rsidP="00D84985">
      <w:pPr>
        <w:spacing w:after="0" w:line="240" w:lineRule="auto"/>
        <w:jc w:val="center"/>
        <w:rPr>
          <w:rFonts w:ascii="Times New Roman" w:hAnsi="Times New Roman" w:cs="Times New Roman"/>
          <w:bCs/>
          <w:sz w:val="20"/>
          <w:szCs w:val="20"/>
        </w:rPr>
        <w:sectPr w:rsidR="00E620FD" w:rsidSect="00433BF6">
          <w:pgSz w:w="11906" w:h="16838"/>
          <w:pgMar w:top="720" w:right="720" w:bottom="720" w:left="720" w:header="709" w:footer="709" w:gutter="0"/>
          <w:cols w:space="708"/>
          <w:docGrid w:linePitch="360"/>
        </w:sectPr>
      </w:pPr>
    </w:p>
    <w:p w:rsidR="00DF0241" w:rsidRPr="00D84985" w:rsidRDefault="00DF0241" w:rsidP="00DF0241">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D84985" w:rsidRDefault="00DF0241" w:rsidP="00DF0241">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t>«Сибирский государственный университет путей сообщения» (СГУПС)</w:t>
      </w:r>
    </w:p>
    <w:p w:rsidR="00DF0241" w:rsidRPr="00D84985" w:rsidRDefault="00DF0241" w:rsidP="00DF0241">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Обоснование</w:t>
      </w:r>
      <w:r w:rsidRPr="00D84985">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D84985" w:rsidRDefault="00DF0241" w:rsidP="00DF0241">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с Федеральным законом от 05.04.2013г. №44-ФЗ</w:t>
      </w:r>
    </w:p>
    <w:p w:rsidR="00DF0241" w:rsidRPr="00D84985" w:rsidRDefault="00DF0241" w:rsidP="00DF0241">
      <w:pPr>
        <w:spacing w:after="0" w:line="240" w:lineRule="auto"/>
        <w:jc w:val="center"/>
        <w:rPr>
          <w:rFonts w:ascii="Times New Roman" w:hAnsi="Times New Roman" w:cs="Times New Roman"/>
          <w:b/>
          <w:bCs/>
          <w:sz w:val="20"/>
          <w:szCs w:val="20"/>
        </w:rPr>
      </w:pPr>
    </w:p>
    <w:p w:rsidR="00DF0241" w:rsidRPr="00A93DB4" w:rsidRDefault="00DF0241" w:rsidP="00DF0241">
      <w:pPr>
        <w:spacing w:after="0" w:line="240" w:lineRule="auto"/>
        <w:jc w:val="center"/>
        <w:rPr>
          <w:rFonts w:ascii="Times New Roman" w:hAnsi="Times New Roman" w:cs="Times New Roman"/>
          <w:b/>
          <w:bCs/>
        </w:rPr>
      </w:pPr>
      <w:r>
        <w:rPr>
          <w:rFonts w:ascii="Times New Roman" w:hAnsi="Times New Roman" w:cs="Times New Roman"/>
          <w:b/>
          <w:bCs/>
        </w:rPr>
        <w:t xml:space="preserve">Поставка </w:t>
      </w:r>
      <w:r w:rsidR="00554D46">
        <w:rPr>
          <w:rFonts w:ascii="Times New Roman" w:hAnsi="Times New Roman" w:cs="Times New Roman"/>
          <w:b/>
          <w:bCs/>
        </w:rPr>
        <w:t>расходных материалов для издательства</w:t>
      </w:r>
    </w:p>
    <w:p w:rsidR="00DF0241" w:rsidRPr="00D84985" w:rsidRDefault="00DF0241" w:rsidP="00DF0241">
      <w:pPr>
        <w:pBdr>
          <w:top w:val="single" w:sz="4" w:space="1" w:color="auto"/>
        </w:pBdr>
        <w:spacing w:after="0"/>
        <w:jc w:val="center"/>
        <w:rPr>
          <w:rFonts w:ascii="Times New Roman" w:hAnsi="Times New Roman" w:cs="Times New Roman"/>
          <w:i/>
          <w:iCs/>
          <w:sz w:val="20"/>
          <w:szCs w:val="20"/>
        </w:rPr>
      </w:pPr>
      <w:r w:rsidRPr="00D84985">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DF0241" w:rsidRPr="00D84985" w:rsidTr="00BA298E">
        <w:tc>
          <w:tcPr>
            <w:tcW w:w="4139" w:type="dxa"/>
          </w:tcPr>
          <w:p w:rsidR="00DF0241" w:rsidRPr="00D84985" w:rsidRDefault="00DF0241" w:rsidP="00BA298E">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D84985" w:rsidRDefault="00DF0241" w:rsidP="00554D46">
            <w:pPr>
              <w:spacing w:after="0"/>
              <w:rPr>
                <w:rFonts w:ascii="Times New Roman" w:hAnsi="Times New Roman" w:cs="Times New Roman"/>
                <w:sz w:val="20"/>
                <w:szCs w:val="20"/>
              </w:rPr>
            </w:pPr>
            <w:r>
              <w:rPr>
                <w:rFonts w:ascii="Times New Roman" w:hAnsi="Times New Roman" w:cs="Times New Roman"/>
                <w:sz w:val="20"/>
                <w:szCs w:val="20"/>
              </w:rPr>
              <w:t xml:space="preserve">Поставка </w:t>
            </w:r>
            <w:r w:rsidR="00554D46">
              <w:rPr>
                <w:rFonts w:ascii="Times New Roman" w:hAnsi="Times New Roman" w:cs="Times New Roman"/>
                <w:sz w:val="20"/>
                <w:szCs w:val="20"/>
              </w:rPr>
              <w:t>расходных материалов для издательства</w:t>
            </w:r>
          </w:p>
        </w:tc>
      </w:tr>
      <w:tr w:rsidR="00DF0241" w:rsidRPr="00D84985" w:rsidTr="00BA298E">
        <w:tc>
          <w:tcPr>
            <w:tcW w:w="4139" w:type="dxa"/>
          </w:tcPr>
          <w:p w:rsidR="00DF0241" w:rsidRPr="00D84985" w:rsidRDefault="00DF0241" w:rsidP="00BA298E">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 xml:space="preserve">Используемый метод определения НМЦК </w:t>
            </w:r>
            <w:r w:rsidRPr="00D84985">
              <w:rPr>
                <w:rFonts w:ascii="Times New Roman" w:hAnsi="Times New Roman" w:cs="Times New Roman"/>
                <w:b/>
                <w:bCs/>
                <w:sz w:val="20"/>
                <w:szCs w:val="20"/>
              </w:rPr>
              <w:br/>
              <w:t>с обоснованием:</w:t>
            </w:r>
          </w:p>
        </w:tc>
        <w:tc>
          <w:tcPr>
            <w:tcW w:w="11340" w:type="dxa"/>
            <w:gridSpan w:val="2"/>
          </w:tcPr>
          <w:p w:rsidR="00DF0241" w:rsidRPr="00D84985" w:rsidRDefault="00DF0241" w:rsidP="00BA298E">
            <w:pPr>
              <w:spacing w:after="0"/>
              <w:rPr>
                <w:rFonts w:ascii="Times New Roman" w:hAnsi="Times New Roman" w:cs="Times New Roman"/>
                <w:sz w:val="20"/>
                <w:szCs w:val="20"/>
              </w:rPr>
            </w:pPr>
            <w:r w:rsidRPr="00D84985">
              <w:rPr>
                <w:rFonts w:ascii="Times New Roman" w:hAnsi="Times New Roman" w:cs="Times New Roman"/>
                <w:sz w:val="20"/>
                <w:szCs w:val="20"/>
              </w:rPr>
              <w:t>Метод сопоставимых рыночных цен (анализ рынка).</w:t>
            </w:r>
          </w:p>
          <w:p w:rsidR="00DF0241" w:rsidRPr="00D84985" w:rsidRDefault="00DF0241" w:rsidP="00BA298E">
            <w:pPr>
              <w:spacing w:after="0"/>
              <w:rPr>
                <w:rFonts w:ascii="Times New Roman" w:hAnsi="Times New Roman" w:cs="Times New Roman"/>
                <w:sz w:val="20"/>
                <w:szCs w:val="20"/>
              </w:rPr>
            </w:pPr>
            <w:r w:rsidRPr="00D84985">
              <w:rPr>
                <w:rFonts w:ascii="Times New Roman" w:hAnsi="Times New Roman" w:cs="Times New Roman"/>
                <w:sz w:val="20"/>
                <w:szCs w:val="20"/>
              </w:rPr>
              <w:t xml:space="preserve"> НМЦК </w:t>
            </w:r>
            <w:proofErr w:type="gramStart"/>
            <w:r w:rsidRPr="00D84985">
              <w:rPr>
                <w:rFonts w:ascii="Times New Roman" w:hAnsi="Times New Roman" w:cs="Times New Roman"/>
                <w:sz w:val="20"/>
                <w:szCs w:val="20"/>
              </w:rPr>
              <w:t>рассчитана</w:t>
            </w:r>
            <w:proofErr w:type="gramEnd"/>
            <w:r w:rsidRPr="00D84985">
              <w:rPr>
                <w:rFonts w:ascii="Times New Roman" w:hAnsi="Times New Roman" w:cs="Times New Roman"/>
                <w:sz w:val="20"/>
                <w:szCs w:val="20"/>
              </w:rPr>
              <w:t xml:space="preserve"> по формуле </w:t>
            </w:r>
            <w:r w:rsidRPr="00D84985">
              <w:rPr>
                <w:rFonts w:ascii="Times New Roman" w:hAnsi="Times New Roman" w:cs="Times New Roman"/>
                <w:noProof/>
                <w:position w:val="-24"/>
                <w:sz w:val="20"/>
                <w:szCs w:val="20"/>
                <w:lang w:eastAsia="ru-RU"/>
              </w:rPr>
              <w:drawing>
                <wp:inline distT="0" distB="0" distL="0" distR="0" wp14:anchorId="3CADC17C" wp14:editId="70E4994C">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D84985">
              <w:rPr>
                <w:rFonts w:ascii="Times New Roman" w:hAnsi="Times New Roman" w:cs="Times New Roman"/>
                <w:sz w:val="20"/>
                <w:szCs w:val="20"/>
              </w:rPr>
              <w:t>,</w:t>
            </w:r>
          </w:p>
          <w:p w:rsidR="00DF0241" w:rsidRPr="00D84985" w:rsidRDefault="00DF0241" w:rsidP="00554D46">
            <w:pPr>
              <w:spacing w:after="0"/>
              <w:rPr>
                <w:rFonts w:ascii="Times New Roman" w:hAnsi="Times New Roman" w:cs="Times New Roman"/>
                <w:sz w:val="20"/>
                <w:szCs w:val="20"/>
              </w:rPr>
            </w:pPr>
            <w:r w:rsidRPr="00D84985">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w:t>
            </w:r>
            <w:r>
              <w:rPr>
                <w:rFonts w:ascii="Times New Roman" w:hAnsi="Times New Roman" w:cs="Times New Roman"/>
                <w:sz w:val="20"/>
                <w:szCs w:val="20"/>
              </w:rPr>
              <w:t xml:space="preserve">не превышает  </w:t>
            </w:r>
            <w:r w:rsidR="00554D46">
              <w:rPr>
                <w:rFonts w:ascii="Times New Roman" w:hAnsi="Times New Roman" w:cs="Times New Roman"/>
                <w:sz w:val="20"/>
                <w:szCs w:val="20"/>
              </w:rPr>
              <w:t xml:space="preserve">17,23 </w:t>
            </w:r>
            <w:r w:rsidRPr="00D84985">
              <w:rPr>
                <w:rFonts w:ascii="Times New Roman" w:hAnsi="Times New Roman" w:cs="Times New Roman"/>
                <w:sz w:val="20"/>
                <w:szCs w:val="20"/>
              </w:rPr>
              <w:t>%, т.е. совокупность значений, используемых в расчете, считается однородной.</w:t>
            </w:r>
          </w:p>
        </w:tc>
      </w:tr>
      <w:tr w:rsidR="00DF0241" w:rsidRPr="00D84985" w:rsidTr="00BA298E">
        <w:tc>
          <w:tcPr>
            <w:tcW w:w="4139" w:type="dxa"/>
          </w:tcPr>
          <w:p w:rsidR="00DF0241" w:rsidRPr="00D84985" w:rsidRDefault="00DF0241" w:rsidP="00BA298E">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Расчет НМЦК</w:t>
            </w:r>
          </w:p>
        </w:tc>
        <w:tc>
          <w:tcPr>
            <w:tcW w:w="11340" w:type="dxa"/>
            <w:gridSpan w:val="2"/>
          </w:tcPr>
          <w:p w:rsidR="00DF0241" w:rsidRPr="00D84985" w:rsidRDefault="00DF0241" w:rsidP="00BA298E">
            <w:pPr>
              <w:spacing w:after="0"/>
              <w:rPr>
                <w:rFonts w:ascii="Times New Roman" w:hAnsi="Times New Roman" w:cs="Times New Roman"/>
                <w:sz w:val="20"/>
                <w:szCs w:val="20"/>
              </w:rPr>
            </w:pPr>
            <w:r w:rsidRPr="00D84985">
              <w:rPr>
                <w:rFonts w:ascii="Times New Roman" w:hAnsi="Times New Roman" w:cs="Times New Roman"/>
                <w:sz w:val="20"/>
                <w:szCs w:val="20"/>
              </w:rPr>
              <w:t>Количество товара:</w:t>
            </w:r>
            <w:r>
              <w:rPr>
                <w:rFonts w:ascii="Times New Roman" w:hAnsi="Times New Roman" w:cs="Times New Roman"/>
                <w:sz w:val="20"/>
                <w:szCs w:val="20"/>
              </w:rPr>
              <w:t xml:space="preserve">  </w:t>
            </w:r>
            <w:r w:rsidR="00554D46">
              <w:rPr>
                <w:rFonts w:ascii="Times New Roman" w:hAnsi="Times New Roman" w:cs="Times New Roman"/>
                <w:sz w:val="20"/>
                <w:szCs w:val="20"/>
              </w:rPr>
              <w:t>26 наименований</w:t>
            </w:r>
            <w:r w:rsidRPr="00D84985">
              <w:rPr>
                <w:rFonts w:ascii="Times New Roman" w:hAnsi="Times New Roman" w:cs="Times New Roman"/>
                <w:sz w:val="20"/>
                <w:szCs w:val="20"/>
              </w:rPr>
              <w:t>.</w:t>
            </w:r>
          </w:p>
          <w:p w:rsidR="00DF0241" w:rsidRPr="00D84985" w:rsidRDefault="00DF0241" w:rsidP="00BA298E">
            <w:pPr>
              <w:spacing w:after="0"/>
              <w:rPr>
                <w:rFonts w:ascii="Times New Roman" w:hAnsi="Times New Roman" w:cs="Times New Roman"/>
                <w:sz w:val="20"/>
                <w:szCs w:val="20"/>
              </w:rPr>
            </w:pPr>
            <w:r w:rsidRPr="00D84985">
              <w:rPr>
                <w:rFonts w:ascii="Times New Roman" w:hAnsi="Times New Roman" w:cs="Times New Roman"/>
                <w:sz w:val="20"/>
                <w:szCs w:val="20"/>
              </w:rPr>
              <w:t>Количество источн</w:t>
            </w:r>
            <w:r>
              <w:rPr>
                <w:rFonts w:ascii="Times New Roman" w:hAnsi="Times New Roman" w:cs="Times New Roman"/>
                <w:sz w:val="20"/>
                <w:szCs w:val="20"/>
              </w:rPr>
              <w:t>иков: 3</w:t>
            </w:r>
          </w:p>
          <w:p w:rsidR="00DF0241" w:rsidRPr="00D84985" w:rsidRDefault="00DF0241" w:rsidP="00BA298E">
            <w:pPr>
              <w:spacing w:after="0"/>
              <w:rPr>
                <w:rFonts w:ascii="Times New Roman" w:hAnsi="Times New Roman" w:cs="Times New Roman"/>
                <w:sz w:val="20"/>
                <w:szCs w:val="20"/>
              </w:rPr>
            </w:pPr>
            <w:r w:rsidRPr="00D84985">
              <w:rPr>
                <w:rFonts w:ascii="Times New Roman" w:hAnsi="Times New Roman" w:cs="Times New Roman"/>
                <w:sz w:val="20"/>
                <w:szCs w:val="20"/>
              </w:rPr>
              <w:t xml:space="preserve">НМЦК  </w:t>
            </w:r>
            <w:proofErr w:type="gramStart"/>
            <w:r w:rsidRPr="00D84985">
              <w:rPr>
                <w:rFonts w:ascii="Times New Roman" w:hAnsi="Times New Roman" w:cs="Times New Roman"/>
                <w:sz w:val="20"/>
                <w:szCs w:val="20"/>
              </w:rPr>
              <w:t>приведена</w:t>
            </w:r>
            <w:proofErr w:type="gramEnd"/>
            <w:r w:rsidRPr="00D84985">
              <w:rPr>
                <w:rFonts w:ascii="Times New Roman" w:hAnsi="Times New Roman" w:cs="Times New Roman"/>
                <w:sz w:val="20"/>
                <w:szCs w:val="20"/>
              </w:rPr>
              <w:t xml:space="preserve"> в таблице № 1.</w:t>
            </w:r>
          </w:p>
        </w:tc>
      </w:tr>
      <w:tr w:rsidR="00DF0241" w:rsidRPr="00D84985" w:rsidTr="00BA298E">
        <w:trPr>
          <w:cantSplit/>
        </w:trPr>
        <w:tc>
          <w:tcPr>
            <w:tcW w:w="8392" w:type="dxa"/>
            <w:gridSpan w:val="2"/>
            <w:tcBorders>
              <w:right w:val="nil"/>
            </w:tcBorders>
          </w:tcPr>
          <w:p w:rsidR="00DF0241" w:rsidRPr="00D84985" w:rsidRDefault="00DF0241" w:rsidP="00BA298E">
            <w:pPr>
              <w:spacing w:after="0"/>
              <w:jc w:val="right"/>
              <w:rPr>
                <w:rFonts w:ascii="Times New Roman" w:hAnsi="Times New Roman" w:cs="Times New Roman"/>
                <w:b/>
                <w:bCs/>
                <w:sz w:val="20"/>
                <w:szCs w:val="20"/>
              </w:rPr>
            </w:pPr>
            <w:r w:rsidRPr="00D84985">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D84985" w:rsidRDefault="00554D46" w:rsidP="00BA298E">
            <w:pPr>
              <w:spacing w:after="0"/>
              <w:rPr>
                <w:rFonts w:ascii="Times New Roman" w:hAnsi="Times New Roman" w:cs="Times New Roman"/>
                <w:b/>
                <w:bCs/>
                <w:sz w:val="20"/>
                <w:szCs w:val="20"/>
              </w:rPr>
            </w:pPr>
            <w:r>
              <w:rPr>
                <w:rFonts w:ascii="Times New Roman" w:hAnsi="Times New Roman" w:cs="Times New Roman"/>
                <w:b/>
                <w:bCs/>
                <w:sz w:val="20"/>
                <w:szCs w:val="20"/>
              </w:rPr>
              <w:t>14. 03</w:t>
            </w:r>
            <w:r w:rsidR="00DF0241">
              <w:rPr>
                <w:rFonts w:ascii="Times New Roman" w:hAnsi="Times New Roman" w:cs="Times New Roman"/>
                <w:b/>
                <w:bCs/>
                <w:sz w:val="20"/>
                <w:szCs w:val="20"/>
              </w:rPr>
              <w:t xml:space="preserve">. </w:t>
            </w:r>
            <w:r>
              <w:rPr>
                <w:rFonts w:ascii="Times New Roman" w:hAnsi="Times New Roman" w:cs="Times New Roman"/>
                <w:b/>
                <w:bCs/>
                <w:sz w:val="20"/>
                <w:szCs w:val="20"/>
              </w:rPr>
              <w:t>2018</w:t>
            </w:r>
          </w:p>
        </w:tc>
      </w:tr>
    </w:tbl>
    <w:p w:rsidR="00DF0241" w:rsidRPr="00D84985" w:rsidRDefault="00DF0241" w:rsidP="00DF0241">
      <w:pPr>
        <w:tabs>
          <w:tab w:val="left" w:pos="13438"/>
        </w:tabs>
        <w:spacing w:after="0"/>
        <w:ind w:firstLine="567"/>
        <w:jc w:val="both"/>
        <w:rPr>
          <w:rFonts w:ascii="Times New Roman" w:hAnsi="Times New Roman" w:cs="Times New Roman"/>
          <w:b/>
          <w:bCs/>
          <w:sz w:val="20"/>
          <w:szCs w:val="20"/>
        </w:rPr>
      </w:pPr>
    </w:p>
    <w:p w:rsidR="00DF0241" w:rsidRPr="00D84985"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D84985">
        <w:rPr>
          <w:rFonts w:ascii="Times New Roman" w:hAnsi="Times New Roman" w:cs="Times New Roman"/>
          <w:b/>
          <w:bCs/>
          <w:sz w:val="20"/>
          <w:szCs w:val="20"/>
        </w:rPr>
        <w:t>Работник контрактной службы</w:t>
      </w:r>
    </w:p>
    <w:tbl>
      <w:tblPr>
        <w:tblW w:w="15543" w:type="dxa"/>
        <w:tblInd w:w="13" w:type="dxa"/>
        <w:tblLayout w:type="fixed"/>
        <w:tblCellMar>
          <w:left w:w="28" w:type="dxa"/>
          <w:right w:w="28" w:type="dxa"/>
        </w:tblCellMar>
        <w:tblLook w:val="0000" w:firstRow="0" w:lastRow="0" w:firstColumn="0" w:lastColumn="0" w:noHBand="0" w:noVBand="0"/>
      </w:tblPr>
      <w:tblGrid>
        <w:gridCol w:w="554"/>
        <w:gridCol w:w="1732"/>
        <w:gridCol w:w="1132"/>
        <w:gridCol w:w="1373"/>
        <w:gridCol w:w="412"/>
        <w:gridCol w:w="802"/>
        <w:gridCol w:w="1212"/>
        <w:gridCol w:w="1214"/>
        <w:gridCol w:w="1207"/>
        <w:gridCol w:w="1200"/>
        <w:gridCol w:w="1416"/>
        <w:gridCol w:w="1369"/>
        <w:gridCol w:w="1920"/>
      </w:tblGrid>
      <w:tr w:rsidR="00DF0241" w:rsidRPr="00D84985" w:rsidTr="00554D46">
        <w:trPr>
          <w:gridBefore w:val="1"/>
          <w:gridAfter w:val="8"/>
          <w:wBefore w:w="554" w:type="dxa"/>
          <w:wAfter w:w="10340" w:type="dxa"/>
        </w:trPr>
        <w:tc>
          <w:tcPr>
            <w:tcW w:w="4649" w:type="dxa"/>
            <w:gridSpan w:val="4"/>
            <w:tcBorders>
              <w:top w:val="nil"/>
              <w:left w:val="nil"/>
              <w:bottom w:val="single" w:sz="4" w:space="0" w:color="auto"/>
              <w:right w:val="nil"/>
            </w:tcBorders>
            <w:vAlign w:val="bottom"/>
          </w:tcPr>
          <w:p w:rsidR="00DF0241" w:rsidRPr="00D84985" w:rsidRDefault="00DF0241" w:rsidP="00BA298E">
            <w:pPr>
              <w:spacing w:after="0" w:line="240" w:lineRule="auto"/>
              <w:jc w:val="center"/>
              <w:rPr>
                <w:rFonts w:ascii="Times New Roman" w:hAnsi="Times New Roman" w:cs="Times New Roman"/>
                <w:sz w:val="20"/>
                <w:szCs w:val="20"/>
              </w:rPr>
            </w:pPr>
          </w:p>
          <w:p w:rsidR="00DF0241" w:rsidRPr="00D84985" w:rsidRDefault="00DF0241" w:rsidP="00BA298E">
            <w:pPr>
              <w:spacing w:after="0" w:line="240" w:lineRule="auto"/>
              <w:jc w:val="center"/>
              <w:rPr>
                <w:rFonts w:ascii="Times New Roman" w:hAnsi="Times New Roman" w:cs="Times New Roman"/>
                <w:sz w:val="20"/>
                <w:szCs w:val="20"/>
              </w:rPr>
            </w:pPr>
            <w:r w:rsidRPr="00D84985">
              <w:rPr>
                <w:rFonts w:ascii="Times New Roman" w:hAnsi="Times New Roman" w:cs="Times New Roman"/>
                <w:sz w:val="20"/>
                <w:szCs w:val="20"/>
              </w:rPr>
              <w:t>Печко Е.И.</w:t>
            </w:r>
          </w:p>
        </w:tc>
      </w:tr>
      <w:tr w:rsidR="00554D46" w:rsidRPr="00554D46" w:rsidTr="00554D46">
        <w:tblPrEx>
          <w:tblCellMar>
            <w:left w:w="108" w:type="dxa"/>
            <w:right w:w="108" w:type="dxa"/>
          </w:tblCellMar>
          <w:tblLook w:val="04A0" w:firstRow="1" w:lastRow="0" w:firstColumn="1" w:lastColumn="0" w:noHBand="0" w:noVBand="1"/>
        </w:tblPrEx>
        <w:trPr>
          <w:trHeight w:val="540"/>
        </w:trPr>
        <w:tc>
          <w:tcPr>
            <w:tcW w:w="2286"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Объект закупки</w:t>
            </w:r>
          </w:p>
        </w:tc>
        <w:tc>
          <w:tcPr>
            <w:tcW w:w="113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Количество</w:t>
            </w:r>
          </w:p>
        </w:tc>
        <w:tc>
          <w:tcPr>
            <w:tcW w:w="137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Количество источников ценовой информации</w:t>
            </w:r>
          </w:p>
        </w:tc>
        <w:tc>
          <w:tcPr>
            <w:tcW w:w="6047" w:type="dxa"/>
            <w:gridSpan w:val="6"/>
            <w:tcBorders>
              <w:top w:val="single" w:sz="8" w:space="0" w:color="auto"/>
              <w:left w:val="nil"/>
              <w:bottom w:val="single" w:sz="8" w:space="0" w:color="auto"/>
              <w:right w:val="single" w:sz="8" w:space="0" w:color="000000"/>
            </w:tcBorders>
            <w:shd w:val="clear" w:color="auto" w:fill="auto"/>
            <w:vAlign w:val="bottom"/>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Цены поставщиков (исполнителей, подрядчиков), рублей</w:t>
            </w:r>
          </w:p>
        </w:tc>
        <w:tc>
          <w:tcPr>
            <w:tcW w:w="141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Коэффициент вариации</w:t>
            </w:r>
          </w:p>
        </w:tc>
        <w:tc>
          <w:tcPr>
            <w:tcW w:w="1369"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554D46" w:rsidRPr="00554D46" w:rsidRDefault="00554D46" w:rsidP="00554D46">
            <w:pPr>
              <w:spacing w:after="0" w:line="240" w:lineRule="auto"/>
              <w:rPr>
                <w:rFonts w:ascii="Arial" w:eastAsia="Times New Roman" w:hAnsi="Arial" w:cs="Arial"/>
                <w:sz w:val="20"/>
                <w:szCs w:val="20"/>
                <w:lang w:eastAsia="ru-RU"/>
              </w:rPr>
            </w:pPr>
            <w:r w:rsidRPr="00554D46">
              <w:rPr>
                <w:rFonts w:ascii="Arial" w:eastAsia="Times New Roman" w:hAnsi="Arial" w:cs="Arial"/>
                <w:sz w:val="20"/>
                <w:szCs w:val="20"/>
                <w:lang w:eastAsia="ru-RU"/>
              </w:rPr>
              <w:t>средняя цена ед.</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554D46" w:rsidRPr="00554D46" w:rsidRDefault="00554D46" w:rsidP="00554D46">
            <w:pPr>
              <w:spacing w:after="0" w:line="240" w:lineRule="auto"/>
              <w:rPr>
                <w:rFonts w:ascii="Arial" w:eastAsia="Times New Roman" w:hAnsi="Arial" w:cs="Arial"/>
                <w:sz w:val="20"/>
                <w:szCs w:val="20"/>
                <w:lang w:eastAsia="ru-RU"/>
              </w:rPr>
            </w:pPr>
            <w:r w:rsidRPr="00554D46">
              <w:rPr>
                <w:rFonts w:ascii="Arial" w:eastAsia="Times New Roman" w:hAnsi="Arial" w:cs="Arial"/>
                <w:sz w:val="20"/>
                <w:szCs w:val="20"/>
                <w:lang w:eastAsia="ru-RU"/>
              </w:rPr>
              <w:t>Итого</w:t>
            </w:r>
          </w:p>
        </w:tc>
      </w:tr>
      <w:tr w:rsidR="00554D46" w:rsidRPr="00554D46" w:rsidTr="00554D46">
        <w:tblPrEx>
          <w:tblCellMar>
            <w:left w:w="108" w:type="dxa"/>
            <w:right w:w="108" w:type="dxa"/>
          </w:tblCellMar>
          <w:tblLook w:val="04A0" w:firstRow="1" w:lastRow="0" w:firstColumn="1" w:lastColumn="0" w:noHBand="0" w:noVBand="1"/>
        </w:tblPrEx>
        <w:trPr>
          <w:trHeight w:val="615"/>
        </w:trPr>
        <w:tc>
          <w:tcPr>
            <w:tcW w:w="2286" w:type="dxa"/>
            <w:gridSpan w:val="2"/>
            <w:vMerge/>
            <w:tcBorders>
              <w:top w:val="single" w:sz="8" w:space="0" w:color="auto"/>
              <w:left w:val="single" w:sz="8" w:space="0" w:color="auto"/>
              <w:bottom w:val="single" w:sz="8" w:space="0" w:color="000000"/>
              <w:right w:val="single" w:sz="8" w:space="0" w:color="auto"/>
            </w:tcBorders>
            <w:vAlign w:val="center"/>
            <w:hideMark/>
          </w:tcPr>
          <w:p w:rsidR="00554D46" w:rsidRPr="00554D46" w:rsidRDefault="00554D46" w:rsidP="00554D46">
            <w:pPr>
              <w:spacing w:after="0" w:line="240" w:lineRule="auto"/>
              <w:rPr>
                <w:rFonts w:ascii="Times New Roman" w:eastAsia="Times New Roman" w:hAnsi="Times New Roman" w:cs="Times New Roman"/>
                <w:lang w:eastAsia="ru-RU"/>
              </w:rPr>
            </w:pPr>
          </w:p>
        </w:tc>
        <w:tc>
          <w:tcPr>
            <w:tcW w:w="1132" w:type="dxa"/>
            <w:vMerge/>
            <w:tcBorders>
              <w:top w:val="single" w:sz="8" w:space="0" w:color="auto"/>
              <w:left w:val="single" w:sz="8" w:space="0" w:color="auto"/>
              <w:bottom w:val="single" w:sz="8" w:space="0" w:color="000000"/>
              <w:right w:val="single" w:sz="8" w:space="0" w:color="auto"/>
            </w:tcBorders>
            <w:vAlign w:val="center"/>
            <w:hideMark/>
          </w:tcPr>
          <w:p w:rsidR="00554D46" w:rsidRPr="00554D46" w:rsidRDefault="00554D46" w:rsidP="00554D46">
            <w:pPr>
              <w:spacing w:after="0" w:line="240" w:lineRule="auto"/>
              <w:rPr>
                <w:rFonts w:ascii="Times New Roman" w:eastAsia="Times New Roman" w:hAnsi="Times New Roman" w:cs="Times New Roman"/>
                <w:lang w:eastAsia="ru-RU"/>
              </w:rPr>
            </w:pPr>
          </w:p>
        </w:tc>
        <w:tc>
          <w:tcPr>
            <w:tcW w:w="1373" w:type="dxa"/>
            <w:vMerge/>
            <w:tcBorders>
              <w:top w:val="single" w:sz="8" w:space="0" w:color="auto"/>
              <w:left w:val="single" w:sz="8" w:space="0" w:color="auto"/>
              <w:bottom w:val="single" w:sz="8" w:space="0" w:color="000000"/>
              <w:right w:val="single" w:sz="8" w:space="0" w:color="auto"/>
            </w:tcBorders>
            <w:vAlign w:val="center"/>
            <w:hideMark/>
          </w:tcPr>
          <w:p w:rsidR="00554D46" w:rsidRPr="00554D46" w:rsidRDefault="00554D46" w:rsidP="00554D46">
            <w:pPr>
              <w:spacing w:after="0" w:line="240" w:lineRule="auto"/>
              <w:rPr>
                <w:rFonts w:ascii="Times New Roman" w:eastAsia="Times New Roman" w:hAnsi="Times New Roman" w:cs="Times New Roman"/>
                <w:lang w:eastAsia="ru-RU"/>
              </w:rPr>
            </w:pPr>
          </w:p>
        </w:tc>
        <w:tc>
          <w:tcPr>
            <w:tcW w:w="1214" w:type="dxa"/>
            <w:gridSpan w:val="2"/>
            <w:tcBorders>
              <w:top w:val="nil"/>
              <w:left w:val="nil"/>
              <w:bottom w:val="single" w:sz="8" w:space="0" w:color="auto"/>
              <w:right w:val="single" w:sz="8" w:space="0" w:color="auto"/>
            </w:tcBorders>
            <w:shd w:val="clear" w:color="auto" w:fill="auto"/>
            <w:vAlign w:val="bottom"/>
            <w:hideMark/>
          </w:tcPr>
          <w:p w:rsidR="00554D46" w:rsidRPr="00554D46" w:rsidRDefault="00554D46" w:rsidP="00554D46">
            <w:pPr>
              <w:spacing w:after="0" w:line="240" w:lineRule="auto"/>
              <w:jc w:val="center"/>
              <w:rPr>
                <w:rFonts w:ascii="Times New Roman" w:eastAsia="Times New Roman" w:hAnsi="Times New Roman" w:cs="Times New Roman"/>
                <w:i/>
                <w:iCs/>
                <w:lang w:eastAsia="ru-RU"/>
              </w:rPr>
            </w:pPr>
            <w:r w:rsidRPr="00554D46">
              <w:rPr>
                <w:rFonts w:ascii="Times New Roman" w:eastAsia="Times New Roman" w:hAnsi="Times New Roman" w:cs="Times New Roman"/>
                <w:i/>
                <w:iCs/>
                <w:lang w:eastAsia="ru-RU"/>
              </w:rPr>
              <w:t>КП №…                от …</w:t>
            </w:r>
          </w:p>
        </w:tc>
        <w:tc>
          <w:tcPr>
            <w:tcW w:w="1212" w:type="dxa"/>
            <w:tcBorders>
              <w:top w:val="nil"/>
              <w:left w:val="nil"/>
              <w:bottom w:val="single" w:sz="8" w:space="0" w:color="auto"/>
              <w:right w:val="single" w:sz="8" w:space="0" w:color="auto"/>
            </w:tcBorders>
            <w:shd w:val="clear" w:color="auto" w:fill="auto"/>
            <w:vAlign w:val="bottom"/>
            <w:hideMark/>
          </w:tcPr>
          <w:p w:rsidR="00554D46" w:rsidRPr="00554D46" w:rsidRDefault="00554D46" w:rsidP="00554D46">
            <w:pPr>
              <w:spacing w:after="0" w:line="240" w:lineRule="auto"/>
              <w:jc w:val="center"/>
              <w:rPr>
                <w:rFonts w:ascii="Times New Roman" w:eastAsia="Times New Roman" w:hAnsi="Times New Roman" w:cs="Times New Roman"/>
                <w:i/>
                <w:iCs/>
                <w:lang w:eastAsia="ru-RU"/>
              </w:rPr>
            </w:pPr>
            <w:r w:rsidRPr="00554D46">
              <w:rPr>
                <w:rFonts w:ascii="Times New Roman" w:eastAsia="Times New Roman" w:hAnsi="Times New Roman" w:cs="Times New Roman"/>
                <w:i/>
                <w:iCs/>
                <w:lang w:eastAsia="ru-RU"/>
              </w:rPr>
              <w:t>КП №…                от …</w:t>
            </w:r>
          </w:p>
        </w:tc>
        <w:tc>
          <w:tcPr>
            <w:tcW w:w="1214" w:type="dxa"/>
            <w:tcBorders>
              <w:top w:val="nil"/>
              <w:left w:val="nil"/>
              <w:bottom w:val="single" w:sz="8" w:space="0" w:color="auto"/>
              <w:right w:val="single" w:sz="8" w:space="0" w:color="auto"/>
            </w:tcBorders>
            <w:shd w:val="clear" w:color="auto" w:fill="auto"/>
            <w:vAlign w:val="bottom"/>
            <w:hideMark/>
          </w:tcPr>
          <w:p w:rsidR="00554D46" w:rsidRPr="00554D46" w:rsidRDefault="00554D46" w:rsidP="00554D46">
            <w:pPr>
              <w:spacing w:after="0" w:line="240" w:lineRule="auto"/>
              <w:jc w:val="center"/>
              <w:rPr>
                <w:rFonts w:ascii="Times New Roman" w:eastAsia="Times New Roman" w:hAnsi="Times New Roman" w:cs="Times New Roman"/>
                <w:i/>
                <w:iCs/>
                <w:lang w:eastAsia="ru-RU"/>
              </w:rPr>
            </w:pPr>
            <w:r w:rsidRPr="00554D46">
              <w:rPr>
                <w:rFonts w:ascii="Times New Roman" w:eastAsia="Times New Roman" w:hAnsi="Times New Roman" w:cs="Times New Roman"/>
                <w:i/>
                <w:iCs/>
                <w:lang w:eastAsia="ru-RU"/>
              </w:rPr>
              <w:t>КП №…                от …</w:t>
            </w:r>
          </w:p>
        </w:tc>
        <w:tc>
          <w:tcPr>
            <w:tcW w:w="1207" w:type="dxa"/>
            <w:tcBorders>
              <w:top w:val="nil"/>
              <w:left w:val="nil"/>
              <w:bottom w:val="single" w:sz="8" w:space="0" w:color="auto"/>
              <w:right w:val="single" w:sz="8" w:space="0" w:color="auto"/>
            </w:tcBorders>
            <w:shd w:val="clear" w:color="auto" w:fill="auto"/>
            <w:vAlign w:val="bottom"/>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КАТ №…</w:t>
            </w:r>
          </w:p>
        </w:tc>
        <w:tc>
          <w:tcPr>
            <w:tcW w:w="1200" w:type="dxa"/>
            <w:tcBorders>
              <w:top w:val="nil"/>
              <w:left w:val="nil"/>
              <w:bottom w:val="single" w:sz="8" w:space="0" w:color="auto"/>
              <w:right w:val="single" w:sz="8" w:space="0" w:color="auto"/>
            </w:tcBorders>
            <w:shd w:val="clear" w:color="auto" w:fill="auto"/>
            <w:vAlign w:val="bottom"/>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РК № …</w:t>
            </w:r>
          </w:p>
        </w:tc>
        <w:tc>
          <w:tcPr>
            <w:tcW w:w="1416" w:type="dxa"/>
            <w:vMerge/>
            <w:tcBorders>
              <w:top w:val="single" w:sz="8" w:space="0" w:color="auto"/>
              <w:left w:val="single" w:sz="8" w:space="0" w:color="auto"/>
              <w:bottom w:val="single" w:sz="8" w:space="0" w:color="000000"/>
              <w:right w:val="single" w:sz="8" w:space="0" w:color="auto"/>
            </w:tcBorders>
            <w:vAlign w:val="center"/>
            <w:hideMark/>
          </w:tcPr>
          <w:p w:rsidR="00554D46" w:rsidRPr="00554D46" w:rsidRDefault="00554D46" w:rsidP="00554D46">
            <w:pPr>
              <w:spacing w:after="0" w:line="240" w:lineRule="auto"/>
              <w:rPr>
                <w:rFonts w:ascii="Times New Roman" w:eastAsia="Times New Roman" w:hAnsi="Times New Roman" w:cs="Times New Roman"/>
                <w:lang w:eastAsia="ru-RU"/>
              </w:rPr>
            </w:pPr>
          </w:p>
        </w:tc>
        <w:tc>
          <w:tcPr>
            <w:tcW w:w="1369" w:type="dxa"/>
            <w:vMerge/>
            <w:tcBorders>
              <w:top w:val="single" w:sz="4" w:space="0" w:color="auto"/>
              <w:left w:val="single" w:sz="4" w:space="0" w:color="auto"/>
              <w:bottom w:val="single" w:sz="4" w:space="0" w:color="000000"/>
              <w:right w:val="single" w:sz="4" w:space="0" w:color="000000"/>
            </w:tcBorders>
            <w:vAlign w:val="center"/>
            <w:hideMark/>
          </w:tcPr>
          <w:p w:rsidR="00554D46" w:rsidRPr="00554D46" w:rsidRDefault="00554D46" w:rsidP="00554D46">
            <w:pPr>
              <w:spacing w:after="0" w:line="240" w:lineRule="auto"/>
              <w:rPr>
                <w:rFonts w:ascii="Arial" w:eastAsia="Times New Roman" w:hAnsi="Arial" w:cs="Arial"/>
                <w:sz w:val="20"/>
                <w:szCs w:val="20"/>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554D46" w:rsidRPr="00554D46" w:rsidRDefault="00554D46" w:rsidP="00554D46">
            <w:pPr>
              <w:spacing w:after="0" w:line="240" w:lineRule="auto"/>
              <w:rPr>
                <w:rFonts w:ascii="Arial" w:eastAsia="Times New Roman" w:hAnsi="Arial" w:cs="Arial"/>
                <w:sz w:val="20"/>
                <w:szCs w:val="20"/>
                <w:lang w:eastAsia="ru-RU"/>
              </w:rPr>
            </w:pPr>
          </w:p>
        </w:tc>
      </w:tr>
      <w:tr w:rsidR="00554D46" w:rsidRPr="00554D46" w:rsidTr="00554D46">
        <w:tblPrEx>
          <w:tblCellMar>
            <w:left w:w="108" w:type="dxa"/>
            <w:right w:w="108" w:type="dxa"/>
          </w:tblCellMar>
          <w:tblLook w:val="04A0" w:firstRow="1" w:lastRow="0" w:firstColumn="1" w:lastColumn="0" w:noHBand="0" w:noVBand="1"/>
        </w:tblPrEx>
        <w:trPr>
          <w:trHeight w:val="315"/>
        </w:trPr>
        <w:tc>
          <w:tcPr>
            <w:tcW w:w="2286" w:type="dxa"/>
            <w:gridSpan w:val="2"/>
            <w:tcBorders>
              <w:top w:val="single" w:sz="8" w:space="0" w:color="000000"/>
              <w:left w:val="single" w:sz="4" w:space="0" w:color="auto"/>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color w:val="000000"/>
                <w:lang w:eastAsia="ru-RU"/>
              </w:rPr>
            </w:pPr>
            <w:r w:rsidRPr="00554D46">
              <w:rPr>
                <w:rFonts w:ascii="Times New Roman" w:eastAsia="Times New Roman" w:hAnsi="Times New Roman" w:cs="Times New Roman"/>
                <w:color w:val="000000"/>
                <w:lang w:eastAsia="ru-RU"/>
              </w:rPr>
              <w:t>1</w:t>
            </w:r>
          </w:p>
        </w:tc>
        <w:tc>
          <w:tcPr>
            <w:tcW w:w="1132"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color w:val="000000"/>
                <w:lang w:eastAsia="ru-RU"/>
              </w:rPr>
            </w:pPr>
            <w:r w:rsidRPr="00554D46">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2</w:t>
            </w:r>
          </w:p>
        </w:tc>
        <w:tc>
          <w:tcPr>
            <w:tcW w:w="1373"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14" w:type="dxa"/>
            <w:gridSpan w:val="2"/>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12"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r w:rsidRPr="00554D46">
              <w:rPr>
                <w:rFonts w:ascii="Times New Roman" w:eastAsia="Times New Roman" w:hAnsi="Times New Roman" w:cs="Times New Roman"/>
                <w:lang w:eastAsia="ru-RU"/>
              </w:rPr>
              <w:t> </w:t>
            </w:r>
          </w:p>
        </w:tc>
        <w:tc>
          <w:tcPr>
            <w:tcW w:w="1214"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07"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200"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16"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3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54D46" w:rsidRPr="00554D46" w:rsidRDefault="00554D46" w:rsidP="00554D46">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554D46" w:rsidRPr="00554D46" w:rsidRDefault="00554D46" w:rsidP="00554D46">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554D46" w:rsidRPr="00554D46" w:rsidTr="00554D46">
        <w:tblPrEx>
          <w:tblCellMar>
            <w:left w:w="108" w:type="dxa"/>
            <w:right w:w="108" w:type="dxa"/>
          </w:tblCellMar>
          <w:tblLook w:val="04A0" w:firstRow="1" w:lastRow="0" w:firstColumn="1" w:lastColumn="0" w:noHBand="0" w:noVBand="1"/>
        </w:tblPrEx>
        <w:trPr>
          <w:trHeight w:val="615"/>
        </w:trPr>
        <w:tc>
          <w:tcPr>
            <w:tcW w:w="2286" w:type="dxa"/>
            <w:gridSpan w:val="2"/>
            <w:tcBorders>
              <w:top w:val="single" w:sz="8" w:space="0" w:color="auto"/>
              <w:left w:val="single" w:sz="4" w:space="0" w:color="auto"/>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color w:val="000000"/>
                <w:lang w:eastAsia="ru-RU"/>
              </w:rPr>
            </w:pPr>
            <w:r w:rsidRPr="00554D46">
              <w:rPr>
                <w:rFonts w:ascii="Times New Roman" w:eastAsia="Times New Roman" w:hAnsi="Times New Roman" w:cs="Times New Roman"/>
                <w:color w:val="000000"/>
                <w:lang w:eastAsia="ru-RU"/>
              </w:rPr>
              <w:t>чернила черные, флакон</w:t>
            </w:r>
          </w:p>
        </w:tc>
        <w:tc>
          <w:tcPr>
            <w:tcW w:w="1132"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color w:val="000000"/>
                <w:lang w:eastAsia="ru-RU"/>
              </w:rPr>
            </w:pPr>
            <w:r w:rsidRPr="00554D46">
              <w:rPr>
                <w:rFonts w:ascii="Times New Roman" w:eastAsia="Times New Roman" w:hAnsi="Times New Roman" w:cs="Times New Roman"/>
                <w:color w:val="000000"/>
                <w:lang w:eastAsia="ru-RU"/>
              </w:rPr>
              <w:t>15</w:t>
            </w:r>
          </w:p>
        </w:tc>
        <w:tc>
          <w:tcPr>
            <w:tcW w:w="1373"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color w:val="000000"/>
                <w:lang w:eastAsia="ru-RU"/>
              </w:rPr>
            </w:pPr>
            <w:r w:rsidRPr="00554D46">
              <w:rPr>
                <w:rFonts w:ascii="Times New Roman" w:eastAsia="Times New Roman" w:hAnsi="Times New Roman" w:cs="Times New Roman"/>
                <w:color w:val="000000"/>
                <w:lang w:eastAsia="ru-RU"/>
              </w:rPr>
              <w:t>3</w:t>
            </w:r>
          </w:p>
        </w:tc>
        <w:tc>
          <w:tcPr>
            <w:tcW w:w="1214" w:type="dxa"/>
            <w:gridSpan w:val="2"/>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1222</w:t>
            </w:r>
          </w:p>
        </w:tc>
        <w:tc>
          <w:tcPr>
            <w:tcW w:w="1212"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1200</w:t>
            </w:r>
          </w:p>
        </w:tc>
        <w:tc>
          <w:tcPr>
            <w:tcW w:w="1214"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1220</w:t>
            </w:r>
          </w:p>
        </w:tc>
        <w:tc>
          <w:tcPr>
            <w:tcW w:w="1207"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 </w:t>
            </w:r>
          </w:p>
        </w:tc>
        <w:tc>
          <w:tcPr>
            <w:tcW w:w="1200"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1,00%</w:t>
            </w:r>
          </w:p>
        </w:tc>
        <w:tc>
          <w:tcPr>
            <w:tcW w:w="13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54D46" w:rsidRPr="00554D46" w:rsidRDefault="00554D46" w:rsidP="00554D46">
            <w:pPr>
              <w:spacing w:after="0" w:line="240" w:lineRule="auto"/>
              <w:jc w:val="right"/>
              <w:rPr>
                <w:rFonts w:ascii="Arial" w:eastAsia="Times New Roman" w:hAnsi="Arial" w:cs="Arial"/>
                <w:sz w:val="20"/>
                <w:szCs w:val="20"/>
                <w:lang w:eastAsia="ru-RU"/>
              </w:rPr>
            </w:pPr>
            <w:r w:rsidRPr="00554D46">
              <w:rPr>
                <w:rFonts w:ascii="Arial" w:eastAsia="Times New Roman" w:hAnsi="Arial" w:cs="Arial"/>
                <w:sz w:val="20"/>
                <w:szCs w:val="20"/>
                <w:lang w:eastAsia="ru-RU"/>
              </w:rPr>
              <w:t>1214</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554D46" w:rsidRPr="00554D46" w:rsidRDefault="00554D46" w:rsidP="00554D46">
            <w:pPr>
              <w:spacing w:after="0" w:line="240" w:lineRule="auto"/>
              <w:jc w:val="right"/>
              <w:rPr>
                <w:rFonts w:ascii="Arial" w:eastAsia="Times New Roman" w:hAnsi="Arial" w:cs="Arial"/>
                <w:sz w:val="20"/>
                <w:szCs w:val="20"/>
                <w:lang w:eastAsia="ru-RU"/>
              </w:rPr>
            </w:pPr>
            <w:r w:rsidRPr="00554D46">
              <w:rPr>
                <w:rFonts w:ascii="Arial" w:eastAsia="Times New Roman" w:hAnsi="Arial" w:cs="Arial"/>
                <w:sz w:val="20"/>
                <w:szCs w:val="20"/>
                <w:lang w:eastAsia="ru-RU"/>
              </w:rPr>
              <w:t>18 210,00</w:t>
            </w:r>
          </w:p>
        </w:tc>
      </w:tr>
      <w:tr w:rsidR="00554D46" w:rsidRPr="00554D46" w:rsidTr="00554D46">
        <w:tblPrEx>
          <w:tblCellMar>
            <w:left w:w="108" w:type="dxa"/>
            <w:right w:w="108" w:type="dxa"/>
          </w:tblCellMar>
          <w:tblLook w:val="04A0" w:firstRow="1" w:lastRow="0" w:firstColumn="1" w:lastColumn="0" w:noHBand="0" w:noVBand="1"/>
        </w:tblPrEx>
        <w:trPr>
          <w:trHeight w:val="615"/>
        </w:trPr>
        <w:tc>
          <w:tcPr>
            <w:tcW w:w="2286" w:type="dxa"/>
            <w:gridSpan w:val="2"/>
            <w:tcBorders>
              <w:top w:val="single" w:sz="8" w:space="0" w:color="auto"/>
              <w:left w:val="single" w:sz="4" w:space="0" w:color="auto"/>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color w:val="000000"/>
                <w:lang w:eastAsia="ru-RU"/>
              </w:rPr>
            </w:pPr>
            <w:r w:rsidRPr="00554D46">
              <w:rPr>
                <w:rFonts w:ascii="Times New Roman" w:eastAsia="Times New Roman" w:hAnsi="Times New Roman" w:cs="Times New Roman"/>
                <w:color w:val="000000"/>
                <w:lang w:eastAsia="ru-RU"/>
              </w:rPr>
              <w:t>пружина</w:t>
            </w:r>
            <w:proofErr w:type="gramStart"/>
            <w:r w:rsidRPr="00554D46">
              <w:rPr>
                <w:rFonts w:ascii="Times New Roman" w:eastAsia="Times New Roman" w:hAnsi="Times New Roman" w:cs="Times New Roman"/>
                <w:color w:val="000000"/>
                <w:lang w:eastAsia="ru-RU"/>
              </w:rPr>
              <w:t xml:space="preserve"> Д</w:t>
            </w:r>
            <w:proofErr w:type="gramEnd"/>
            <w:r w:rsidRPr="00554D46">
              <w:rPr>
                <w:rFonts w:ascii="Times New Roman" w:eastAsia="Times New Roman" w:hAnsi="Times New Roman" w:cs="Times New Roman"/>
                <w:color w:val="000000"/>
                <w:lang w:eastAsia="ru-RU"/>
              </w:rPr>
              <w:t>=6мм, пачка</w:t>
            </w:r>
          </w:p>
        </w:tc>
        <w:tc>
          <w:tcPr>
            <w:tcW w:w="1132"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color w:val="000000"/>
                <w:lang w:eastAsia="ru-RU"/>
              </w:rPr>
            </w:pPr>
            <w:r w:rsidRPr="00554D46">
              <w:rPr>
                <w:rFonts w:ascii="Times New Roman" w:eastAsia="Times New Roman" w:hAnsi="Times New Roman" w:cs="Times New Roman"/>
                <w:color w:val="000000"/>
                <w:lang w:eastAsia="ru-RU"/>
              </w:rPr>
              <w:t>2</w:t>
            </w:r>
          </w:p>
        </w:tc>
        <w:tc>
          <w:tcPr>
            <w:tcW w:w="1373"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color w:val="000000"/>
                <w:lang w:eastAsia="ru-RU"/>
              </w:rPr>
            </w:pPr>
            <w:r w:rsidRPr="00554D46">
              <w:rPr>
                <w:rFonts w:ascii="Times New Roman" w:eastAsia="Times New Roman" w:hAnsi="Times New Roman" w:cs="Times New Roman"/>
                <w:color w:val="000000"/>
                <w:lang w:eastAsia="ru-RU"/>
              </w:rPr>
              <w:t>3</w:t>
            </w:r>
          </w:p>
        </w:tc>
        <w:tc>
          <w:tcPr>
            <w:tcW w:w="1214" w:type="dxa"/>
            <w:gridSpan w:val="2"/>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350</w:t>
            </w:r>
          </w:p>
        </w:tc>
        <w:tc>
          <w:tcPr>
            <w:tcW w:w="1212"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300</w:t>
            </w:r>
          </w:p>
        </w:tc>
        <w:tc>
          <w:tcPr>
            <w:tcW w:w="1214"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310</w:t>
            </w:r>
          </w:p>
        </w:tc>
        <w:tc>
          <w:tcPr>
            <w:tcW w:w="1207"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 </w:t>
            </w:r>
          </w:p>
        </w:tc>
        <w:tc>
          <w:tcPr>
            <w:tcW w:w="1200"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8,27%</w:t>
            </w:r>
          </w:p>
        </w:tc>
        <w:tc>
          <w:tcPr>
            <w:tcW w:w="13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54D46" w:rsidRPr="00554D46" w:rsidRDefault="00554D46" w:rsidP="00554D46">
            <w:pPr>
              <w:spacing w:after="0" w:line="240" w:lineRule="auto"/>
              <w:jc w:val="right"/>
              <w:rPr>
                <w:rFonts w:ascii="Arial" w:eastAsia="Times New Roman" w:hAnsi="Arial" w:cs="Arial"/>
                <w:sz w:val="20"/>
                <w:szCs w:val="20"/>
                <w:lang w:eastAsia="ru-RU"/>
              </w:rPr>
            </w:pPr>
            <w:r w:rsidRPr="00554D46">
              <w:rPr>
                <w:rFonts w:ascii="Arial" w:eastAsia="Times New Roman" w:hAnsi="Arial" w:cs="Arial"/>
                <w:sz w:val="20"/>
                <w:szCs w:val="20"/>
                <w:lang w:eastAsia="ru-RU"/>
              </w:rPr>
              <w:t>320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554D46" w:rsidRPr="00554D46" w:rsidRDefault="00554D46" w:rsidP="00554D46">
            <w:pPr>
              <w:spacing w:after="0" w:line="240" w:lineRule="auto"/>
              <w:jc w:val="right"/>
              <w:rPr>
                <w:rFonts w:ascii="Arial" w:eastAsia="Times New Roman" w:hAnsi="Arial" w:cs="Arial"/>
                <w:sz w:val="20"/>
                <w:szCs w:val="20"/>
                <w:lang w:eastAsia="ru-RU"/>
              </w:rPr>
            </w:pPr>
            <w:r w:rsidRPr="00554D46">
              <w:rPr>
                <w:rFonts w:ascii="Arial" w:eastAsia="Times New Roman" w:hAnsi="Arial" w:cs="Arial"/>
                <w:sz w:val="20"/>
                <w:szCs w:val="20"/>
                <w:lang w:eastAsia="ru-RU"/>
              </w:rPr>
              <w:t>640,00</w:t>
            </w:r>
          </w:p>
        </w:tc>
      </w:tr>
      <w:tr w:rsidR="00554D46" w:rsidRPr="00554D46" w:rsidTr="00554D46">
        <w:tblPrEx>
          <w:tblCellMar>
            <w:left w:w="108" w:type="dxa"/>
            <w:right w:w="108" w:type="dxa"/>
          </w:tblCellMar>
          <w:tblLook w:val="04A0" w:firstRow="1" w:lastRow="0" w:firstColumn="1" w:lastColumn="0" w:noHBand="0" w:noVBand="1"/>
        </w:tblPrEx>
        <w:trPr>
          <w:trHeight w:val="615"/>
        </w:trPr>
        <w:tc>
          <w:tcPr>
            <w:tcW w:w="2286" w:type="dxa"/>
            <w:gridSpan w:val="2"/>
            <w:tcBorders>
              <w:top w:val="single" w:sz="8" w:space="0" w:color="auto"/>
              <w:left w:val="single" w:sz="4" w:space="0" w:color="auto"/>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color w:val="000000"/>
                <w:lang w:eastAsia="ru-RU"/>
              </w:rPr>
            </w:pPr>
            <w:r w:rsidRPr="00554D46">
              <w:rPr>
                <w:rFonts w:ascii="Times New Roman" w:eastAsia="Times New Roman" w:hAnsi="Times New Roman" w:cs="Times New Roman"/>
                <w:color w:val="000000"/>
                <w:lang w:eastAsia="ru-RU"/>
              </w:rPr>
              <w:t>пружина</w:t>
            </w:r>
            <w:proofErr w:type="gramStart"/>
            <w:r w:rsidRPr="00554D46">
              <w:rPr>
                <w:rFonts w:ascii="Times New Roman" w:eastAsia="Times New Roman" w:hAnsi="Times New Roman" w:cs="Times New Roman"/>
                <w:color w:val="000000"/>
                <w:lang w:eastAsia="ru-RU"/>
              </w:rPr>
              <w:t xml:space="preserve"> Д</w:t>
            </w:r>
            <w:proofErr w:type="gramEnd"/>
            <w:r w:rsidRPr="00554D46">
              <w:rPr>
                <w:rFonts w:ascii="Times New Roman" w:eastAsia="Times New Roman" w:hAnsi="Times New Roman" w:cs="Times New Roman"/>
                <w:color w:val="000000"/>
                <w:lang w:eastAsia="ru-RU"/>
              </w:rPr>
              <w:t>=8мм, пачка</w:t>
            </w:r>
          </w:p>
        </w:tc>
        <w:tc>
          <w:tcPr>
            <w:tcW w:w="1132"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color w:val="000000"/>
                <w:lang w:eastAsia="ru-RU"/>
              </w:rPr>
            </w:pPr>
            <w:r w:rsidRPr="00554D46">
              <w:rPr>
                <w:rFonts w:ascii="Times New Roman" w:eastAsia="Times New Roman" w:hAnsi="Times New Roman" w:cs="Times New Roman"/>
                <w:color w:val="000000"/>
                <w:lang w:eastAsia="ru-RU"/>
              </w:rPr>
              <w:t>1</w:t>
            </w:r>
          </w:p>
        </w:tc>
        <w:tc>
          <w:tcPr>
            <w:tcW w:w="1373"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color w:val="000000"/>
                <w:lang w:eastAsia="ru-RU"/>
              </w:rPr>
            </w:pPr>
            <w:r w:rsidRPr="00554D46">
              <w:rPr>
                <w:rFonts w:ascii="Times New Roman" w:eastAsia="Times New Roman" w:hAnsi="Times New Roman" w:cs="Times New Roman"/>
                <w:color w:val="000000"/>
                <w:lang w:eastAsia="ru-RU"/>
              </w:rPr>
              <w:t>3</w:t>
            </w:r>
          </w:p>
        </w:tc>
        <w:tc>
          <w:tcPr>
            <w:tcW w:w="1214" w:type="dxa"/>
            <w:gridSpan w:val="2"/>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390</w:t>
            </w:r>
          </w:p>
        </w:tc>
        <w:tc>
          <w:tcPr>
            <w:tcW w:w="1212"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350</w:t>
            </w:r>
          </w:p>
        </w:tc>
        <w:tc>
          <w:tcPr>
            <w:tcW w:w="1214"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358</w:t>
            </w:r>
          </w:p>
        </w:tc>
        <w:tc>
          <w:tcPr>
            <w:tcW w:w="1207"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 </w:t>
            </w:r>
          </w:p>
        </w:tc>
        <w:tc>
          <w:tcPr>
            <w:tcW w:w="1200"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5,78%</w:t>
            </w:r>
          </w:p>
        </w:tc>
        <w:tc>
          <w:tcPr>
            <w:tcW w:w="13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54D46" w:rsidRPr="00554D46" w:rsidRDefault="00554D46" w:rsidP="00554D46">
            <w:pPr>
              <w:spacing w:after="0" w:line="240" w:lineRule="auto"/>
              <w:jc w:val="right"/>
              <w:rPr>
                <w:rFonts w:ascii="Arial" w:eastAsia="Times New Roman" w:hAnsi="Arial" w:cs="Arial"/>
                <w:sz w:val="20"/>
                <w:szCs w:val="20"/>
                <w:lang w:eastAsia="ru-RU"/>
              </w:rPr>
            </w:pPr>
            <w:r w:rsidRPr="00554D46">
              <w:rPr>
                <w:rFonts w:ascii="Arial" w:eastAsia="Times New Roman" w:hAnsi="Arial" w:cs="Arial"/>
                <w:sz w:val="20"/>
                <w:szCs w:val="20"/>
                <w:lang w:eastAsia="ru-RU"/>
              </w:rPr>
              <w:t>366</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554D46" w:rsidRPr="00554D46" w:rsidRDefault="00554D46" w:rsidP="00554D46">
            <w:pPr>
              <w:spacing w:after="0" w:line="240" w:lineRule="auto"/>
              <w:jc w:val="right"/>
              <w:rPr>
                <w:rFonts w:ascii="Arial" w:eastAsia="Times New Roman" w:hAnsi="Arial" w:cs="Arial"/>
                <w:sz w:val="20"/>
                <w:szCs w:val="20"/>
                <w:lang w:eastAsia="ru-RU"/>
              </w:rPr>
            </w:pPr>
            <w:r w:rsidRPr="00554D46">
              <w:rPr>
                <w:rFonts w:ascii="Arial" w:eastAsia="Times New Roman" w:hAnsi="Arial" w:cs="Arial"/>
                <w:sz w:val="20"/>
                <w:szCs w:val="20"/>
                <w:lang w:eastAsia="ru-RU"/>
              </w:rPr>
              <w:t>366,00</w:t>
            </w:r>
          </w:p>
        </w:tc>
      </w:tr>
      <w:tr w:rsidR="00554D46" w:rsidRPr="00554D46" w:rsidTr="00554D46">
        <w:tblPrEx>
          <w:tblCellMar>
            <w:left w:w="108" w:type="dxa"/>
            <w:right w:w="108" w:type="dxa"/>
          </w:tblCellMar>
          <w:tblLook w:val="04A0" w:firstRow="1" w:lastRow="0" w:firstColumn="1" w:lastColumn="0" w:noHBand="0" w:noVBand="1"/>
        </w:tblPrEx>
        <w:trPr>
          <w:trHeight w:val="615"/>
        </w:trPr>
        <w:tc>
          <w:tcPr>
            <w:tcW w:w="2286" w:type="dxa"/>
            <w:gridSpan w:val="2"/>
            <w:tcBorders>
              <w:top w:val="single" w:sz="8" w:space="0" w:color="auto"/>
              <w:left w:val="single" w:sz="4" w:space="0" w:color="auto"/>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color w:val="000000"/>
                <w:lang w:eastAsia="ru-RU"/>
              </w:rPr>
            </w:pPr>
            <w:r w:rsidRPr="00554D46">
              <w:rPr>
                <w:rFonts w:ascii="Times New Roman" w:eastAsia="Times New Roman" w:hAnsi="Times New Roman" w:cs="Times New Roman"/>
                <w:color w:val="000000"/>
                <w:lang w:eastAsia="ru-RU"/>
              </w:rPr>
              <w:lastRenderedPageBreak/>
              <w:t>пружина</w:t>
            </w:r>
            <w:proofErr w:type="gramStart"/>
            <w:r w:rsidRPr="00554D46">
              <w:rPr>
                <w:rFonts w:ascii="Times New Roman" w:eastAsia="Times New Roman" w:hAnsi="Times New Roman" w:cs="Times New Roman"/>
                <w:color w:val="000000"/>
                <w:lang w:eastAsia="ru-RU"/>
              </w:rPr>
              <w:t xml:space="preserve"> Д</w:t>
            </w:r>
            <w:proofErr w:type="gramEnd"/>
            <w:r w:rsidRPr="00554D46">
              <w:rPr>
                <w:rFonts w:ascii="Times New Roman" w:eastAsia="Times New Roman" w:hAnsi="Times New Roman" w:cs="Times New Roman"/>
                <w:color w:val="000000"/>
                <w:lang w:eastAsia="ru-RU"/>
              </w:rPr>
              <w:t>=10мм, пачка</w:t>
            </w:r>
          </w:p>
        </w:tc>
        <w:tc>
          <w:tcPr>
            <w:tcW w:w="1132"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color w:val="000000"/>
                <w:lang w:eastAsia="ru-RU"/>
              </w:rPr>
            </w:pPr>
            <w:r w:rsidRPr="00554D46">
              <w:rPr>
                <w:rFonts w:ascii="Times New Roman" w:eastAsia="Times New Roman" w:hAnsi="Times New Roman" w:cs="Times New Roman"/>
                <w:color w:val="000000"/>
                <w:lang w:eastAsia="ru-RU"/>
              </w:rPr>
              <w:t>1</w:t>
            </w:r>
          </w:p>
        </w:tc>
        <w:tc>
          <w:tcPr>
            <w:tcW w:w="1373"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color w:val="000000"/>
                <w:lang w:eastAsia="ru-RU"/>
              </w:rPr>
            </w:pPr>
            <w:r w:rsidRPr="00554D46">
              <w:rPr>
                <w:rFonts w:ascii="Times New Roman" w:eastAsia="Times New Roman" w:hAnsi="Times New Roman" w:cs="Times New Roman"/>
                <w:color w:val="000000"/>
                <w:lang w:eastAsia="ru-RU"/>
              </w:rPr>
              <w:t>3</w:t>
            </w:r>
          </w:p>
        </w:tc>
        <w:tc>
          <w:tcPr>
            <w:tcW w:w="1214" w:type="dxa"/>
            <w:gridSpan w:val="2"/>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480</w:t>
            </w:r>
          </w:p>
        </w:tc>
        <w:tc>
          <w:tcPr>
            <w:tcW w:w="1212"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410</w:t>
            </w:r>
          </w:p>
        </w:tc>
        <w:tc>
          <w:tcPr>
            <w:tcW w:w="1214"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435</w:t>
            </w:r>
          </w:p>
        </w:tc>
        <w:tc>
          <w:tcPr>
            <w:tcW w:w="1207"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 </w:t>
            </w:r>
          </w:p>
        </w:tc>
        <w:tc>
          <w:tcPr>
            <w:tcW w:w="1200"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8,03%</w:t>
            </w:r>
          </w:p>
        </w:tc>
        <w:tc>
          <w:tcPr>
            <w:tcW w:w="13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54D46" w:rsidRPr="00554D46" w:rsidRDefault="00554D46" w:rsidP="00554D46">
            <w:pPr>
              <w:spacing w:after="0" w:line="240" w:lineRule="auto"/>
              <w:jc w:val="right"/>
              <w:rPr>
                <w:rFonts w:ascii="Arial" w:eastAsia="Times New Roman" w:hAnsi="Arial" w:cs="Arial"/>
                <w:sz w:val="20"/>
                <w:szCs w:val="20"/>
                <w:lang w:eastAsia="ru-RU"/>
              </w:rPr>
            </w:pPr>
            <w:r w:rsidRPr="00554D46">
              <w:rPr>
                <w:rFonts w:ascii="Arial" w:eastAsia="Times New Roman" w:hAnsi="Arial" w:cs="Arial"/>
                <w:sz w:val="20"/>
                <w:szCs w:val="20"/>
                <w:lang w:eastAsia="ru-RU"/>
              </w:rPr>
              <w:t>441,67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554D46" w:rsidRPr="00554D46" w:rsidRDefault="00554D46" w:rsidP="00554D46">
            <w:pPr>
              <w:spacing w:after="0" w:line="240" w:lineRule="auto"/>
              <w:jc w:val="right"/>
              <w:rPr>
                <w:rFonts w:ascii="Arial" w:eastAsia="Times New Roman" w:hAnsi="Arial" w:cs="Arial"/>
                <w:sz w:val="20"/>
                <w:szCs w:val="20"/>
                <w:lang w:eastAsia="ru-RU"/>
              </w:rPr>
            </w:pPr>
            <w:r w:rsidRPr="00554D46">
              <w:rPr>
                <w:rFonts w:ascii="Arial" w:eastAsia="Times New Roman" w:hAnsi="Arial" w:cs="Arial"/>
                <w:sz w:val="20"/>
                <w:szCs w:val="20"/>
                <w:lang w:eastAsia="ru-RU"/>
              </w:rPr>
              <w:t>441,67</w:t>
            </w:r>
          </w:p>
        </w:tc>
      </w:tr>
      <w:tr w:rsidR="00554D46" w:rsidRPr="00554D46" w:rsidTr="00554D46">
        <w:tblPrEx>
          <w:tblCellMar>
            <w:left w:w="108" w:type="dxa"/>
            <w:right w:w="108" w:type="dxa"/>
          </w:tblCellMar>
          <w:tblLook w:val="04A0" w:firstRow="1" w:lastRow="0" w:firstColumn="1" w:lastColumn="0" w:noHBand="0" w:noVBand="1"/>
        </w:tblPrEx>
        <w:trPr>
          <w:trHeight w:val="315"/>
        </w:trPr>
        <w:tc>
          <w:tcPr>
            <w:tcW w:w="2286" w:type="dxa"/>
            <w:gridSpan w:val="2"/>
            <w:tcBorders>
              <w:top w:val="single" w:sz="8" w:space="0" w:color="auto"/>
              <w:left w:val="single" w:sz="4" w:space="0" w:color="auto"/>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color w:val="000000"/>
                <w:lang w:eastAsia="ru-RU"/>
              </w:rPr>
            </w:pPr>
            <w:r w:rsidRPr="00554D46">
              <w:rPr>
                <w:rFonts w:ascii="Times New Roman" w:eastAsia="Times New Roman" w:hAnsi="Times New Roman" w:cs="Times New Roman"/>
                <w:color w:val="000000"/>
                <w:lang w:eastAsia="ru-RU"/>
              </w:rPr>
              <w:t>Обложка</w:t>
            </w:r>
            <w:r>
              <w:rPr>
                <w:rFonts w:ascii="Times New Roman" w:eastAsia="Times New Roman" w:hAnsi="Times New Roman" w:cs="Times New Roman"/>
                <w:color w:val="000000"/>
                <w:lang w:eastAsia="ru-RU"/>
              </w:rPr>
              <w:t xml:space="preserve"> </w:t>
            </w:r>
            <w:r w:rsidRPr="00554D46">
              <w:rPr>
                <w:rFonts w:ascii="Times New Roman" w:eastAsia="Times New Roman" w:hAnsi="Times New Roman" w:cs="Times New Roman"/>
                <w:color w:val="000000"/>
                <w:lang w:eastAsia="ru-RU"/>
              </w:rPr>
              <w:t>А 4, пачка</w:t>
            </w:r>
          </w:p>
        </w:tc>
        <w:tc>
          <w:tcPr>
            <w:tcW w:w="1132"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color w:val="000000"/>
                <w:lang w:eastAsia="ru-RU"/>
              </w:rPr>
            </w:pPr>
            <w:r w:rsidRPr="00554D46">
              <w:rPr>
                <w:rFonts w:ascii="Times New Roman" w:eastAsia="Times New Roman" w:hAnsi="Times New Roman" w:cs="Times New Roman"/>
                <w:color w:val="000000"/>
                <w:lang w:eastAsia="ru-RU"/>
              </w:rPr>
              <w:t>2</w:t>
            </w:r>
          </w:p>
        </w:tc>
        <w:tc>
          <w:tcPr>
            <w:tcW w:w="1373"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color w:val="000000"/>
                <w:lang w:eastAsia="ru-RU"/>
              </w:rPr>
            </w:pPr>
            <w:r w:rsidRPr="00554D46">
              <w:rPr>
                <w:rFonts w:ascii="Times New Roman" w:eastAsia="Times New Roman" w:hAnsi="Times New Roman" w:cs="Times New Roman"/>
                <w:color w:val="000000"/>
                <w:lang w:eastAsia="ru-RU"/>
              </w:rPr>
              <w:t>3</w:t>
            </w:r>
          </w:p>
        </w:tc>
        <w:tc>
          <w:tcPr>
            <w:tcW w:w="1214" w:type="dxa"/>
            <w:gridSpan w:val="2"/>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810</w:t>
            </w:r>
          </w:p>
        </w:tc>
        <w:tc>
          <w:tcPr>
            <w:tcW w:w="1212"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750</w:t>
            </w:r>
          </w:p>
        </w:tc>
        <w:tc>
          <w:tcPr>
            <w:tcW w:w="1214"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869</w:t>
            </w:r>
          </w:p>
        </w:tc>
        <w:tc>
          <w:tcPr>
            <w:tcW w:w="1207"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 </w:t>
            </w:r>
          </w:p>
        </w:tc>
        <w:tc>
          <w:tcPr>
            <w:tcW w:w="1200"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7,35%</w:t>
            </w:r>
          </w:p>
        </w:tc>
        <w:tc>
          <w:tcPr>
            <w:tcW w:w="13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54D46" w:rsidRPr="00554D46" w:rsidRDefault="00554D46" w:rsidP="00554D46">
            <w:pPr>
              <w:spacing w:after="0" w:line="240" w:lineRule="auto"/>
              <w:jc w:val="right"/>
              <w:rPr>
                <w:rFonts w:ascii="Arial" w:eastAsia="Times New Roman" w:hAnsi="Arial" w:cs="Arial"/>
                <w:sz w:val="20"/>
                <w:szCs w:val="20"/>
                <w:lang w:eastAsia="ru-RU"/>
              </w:rPr>
            </w:pPr>
            <w:r w:rsidRPr="00554D46">
              <w:rPr>
                <w:rFonts w:ascii="Arial" w:eastAsia="Times New Roman" w:hAnsi="Arial" w:cs="Arial"/>
                <w:sz w:val="20"/>
                <w:szCs w:val="20"/>
                <w:lang w:eastAsia="ru-RU"/>
              </w:rPr>
              <w:t>809,67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554D46" w:rsidRPr="00554D46" w:rsidRDefault="00554D46" w:rsidP="00554D46">
            <w:pPr>
              <w:spacing w:after="0" w:line="240" w:lineRule="auto"/>
              <w:jc w:val="right"/>
              <w:rPr>
                <w:rFonts w:ascii="Arial" w:eastAsia="Times New Roman" w:hAnsi="Arial" w:cs="Arial"/>
                <w:sz w:val="20"/>
                <w:szCs w:val="20"/>
                <w:lang w:eastAsia="ru-RU"/>
              </w:rPr>
            </w:pPr>
            <w:r w:rsidRPr="00554D46">
              <w:rPr>
                <w:rFonts w:ascii="Arial" w:eastAsia="Times New Roman" w:hAnsi="Arial" w:cs="Arial"/>
                <w:sz w:val="20"/>
                <w:szCs w:val="20"/>
                <w:lang w:eastAsia="ru-RU"/>
              </w:rPr>
              <w:t>1 619,34</w:t>
            </w:r>
          </w:p>
        </w:tc>
      </w:tr>
      <w:tr w:rsidR="00554D46" w:rsidRPr="00554D46" w:rsidTr="00554D46">
        <w:tblPrEx>
          <w:tblCellMar>
            <w:left w:w="108" w:type="dxa"/>
            <w:right w:w="108" w:type="dxa"/>
          </w:tblCellMar>
          <w:tblLook w:val="04A0" w:firstRow="1" w:lastRow="0" w:firstColumn="1" w:lastColumn="0" w:noHBand="0" w:noVBand="1"/>
        </w:tblPrEx>
        <w:trPr>
          <w:trHeight w:val="615"/>
        </w:trPr>
        <w:tc>
          <w:tcPr>
            <w:tcW w:w="2286" w:type="dxa"/>
            <w:gridSpan w:val="2"/>
            <w:tcBorders>
              <w:top w:val="single" w:sz="8" w:space="0" w:color="auto"/>
              <w:left w:val="single" w:sz="4" w:space="0" w:color="auto"/>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color w:val="000000"/>
                <w:lang w:eastAsia="ru-RU"/>
              </w:rPr>
            </w:pPr>
            <w:r w:rsidRPr="00554D46">
              <w:rPr>
                <w:rFonts w:ascii="Times New Roman" w:eastAsia="Times New Roman" w:hAnsi="Times New Roman" w:cs="Times New Roman"/>
                <w:color w:val="000000"/>
                <w:lang w:eastAsia="ru-RU"/>
              </w:rPr>
              <w:t>бумага А 4 белая, пачка</w:t>
            </w:r>
          </w:p>
        </w:tc>
        <w:tc>
          <w:tcPr>
            <w:tcW w:w="1132"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color w:val="000000"/>
                <w:lang w:eastAsia="ru-RU"/>
              </w:rPr>
            </w:pPr>
            <w:r w:rsidRPr="00554D46">
              <w:rPr>
                <w:rFonts w:ascii="Times New Roman" w:eastAsia="Times New Roman" w:hAnsi="Times New Roman" w:cs="Times New Roman"/>
                <w:color w:val="000000"/>
                <w:lang w:eastAsia="ru-RU"/>
              </w:rPr>
              <w:t>450</w:t>
            </w:r>
          </w:p>
        </w:tc>
        <w:tc>
          <w:tcPr>
            <w:tcW w:w="1373"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color w:val="000000"/>
                <w:lang w:eastAsia="ru-RU"/>
              </w:rPr>
            </w:pPr>
            <w:r w:rsidRPr="00554D46">
              <w:rPr>
                <w:rFonts w:ascii="Times New Roman" w:eastAsia="Times New Roman" w:hAnsi="Times New Roman" w:cs="Times New Roman"/>
                <w:color w:val="000000"/>
                <w:lang w:eastAsia="ru-RU"/>
              </w:rPr>
              <w:t>3</w:t>
            </w:r>
          </w:p>
        </w:tc>
        <w:tc>
          <w:tcPr>
            <w:tcW w:w="1214" w:type="dxa"/>
            <w:gridSpan w:val="2"/>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355</w:t>
            </w:r>
          </w:p>
        </w:tc>
        <w:tc>
          <w:tcPr>
            <w:tcW w:w="1212"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346,5</w:t>
            </w:r>
          </w:p>
        </w:tc>
        <w:tc>
          <w:tcPr>
            <w:tcW w:w="1214"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360</w:t>
            </w:r>
          </w:p>
        </w:tc>
        <w:tc>
          <w:tcPr>
            <w:tcW w:w="1207"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 </w:t>
            </w:r>
          </w:p>
        </w:tc>
        <w:tc>
          <w:tcPr>
            <w:tcW w:w="1200"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1,93%</w:t>
            </w:r>
          </w:p>
        </w:tc>
        <w:tc>
          <w:tcPr>
            <w:tcW w:w="13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54D46" w:rsidRPr="00554D46" w:rsidRDefault="00554D46" w:rsidP="00554D46">
            <w:pPr>
              <w:spacing w:after="0" w:line="240" w:lineRule="auto"/>
              <w:jc w:val="right"/>
              <w:rPr>
                <w:rFonts w:ascii="Arial" w:eastAsia="Times New Roman" w:hAnsi="Arial" w:cs="Arial"/>
                <w:sz w:val="20"/>
                <w:szCs w:val="20"/>
                <w:lang w:eastAsia="ru-RU"/>
              </w:rPr>
            </w:pPr>
            <w:r w:rsidRPr="00554D46">
              <w:rPr>
                <w:rFonts w:ascii="Arial" w:eastAsia="Times New Roman" w:hAnsi="Arial" w:cs="Arial"/>
                <w:sz w:val="20"/>
                <w:szCs w:val="20"/>
                <w:lang w:eastAsia="ru-RU"/>
              </w:rPr>
              <w:t>353,83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554D46" w:rsidRPr="00554D46" w:rsidRDefault="00554D46" w:rsidP="00554D46">
            <w:pPr>
              <w:spacing w:after="0" w:line="240" w:lineRule="auto"/>
              <w:jc w:val="right"/>
              <w:rPr>
                <w:rFonts w:ascii="Arial" w:eastAsia="Times New Roman" w:hAnsi="Arial" w:cs="Arial"/>
                <w:sz w:val="20"/>
                <w:szCs w:val="20"/>
                <w:lang w:eastAsia="ru-RU"/>
              </w:rPr>
            </w:pPr>
            <w:r w:rsidRPr="00554D46">
              <w:rPr>
                <w:rFonts w:ascii="Arial" w:eastAsia="Times New Roman" w:hAnsi="Arial" w:cs="Arial"/>
                <w:sz w:val="20"/>
                <w:szCs w:val="20"/>
                <w:lang w:eastAsia="ru-RU"/>
              </w:rPr>
              <w:t>159 223,50</w:t>
            </w:r>
          </w:p>
        </w:tc>
      </w:tr>
      <w:tr w:rsidR="00554D46" w:rsidRPr="00554D46" w:rsidTr="00554D46">
        <w:tblPrEx>
          <w:tblCellMar>
            <w:left w:w="108" w:type="dxa"/>
            <w:right w:w="108" w:type="dxa"/>
          </w:tblCellMar>
          <w:tblLook w:val="04A0" w:firstRow="1" w:lastRow="0" w:firstColumn="1" w:lastColumn="0" w:noHBand="0" w:noVBand="1"/>
        </w:tblPrEx>
        <w:trPr>
          <w:trHeight w:val="615"/>
        </w:trPr>
        <w:tc>
          <w:tcPr>
            <w:tcW w:w="2286" w:type="dxa"/>
            <w:gridSpan w:val="2"/>
            <w:tcBorders>
              <w:top w:val="single" w:sz="8" w:space="0" w:color="auto"/>
              <w:left w:val="single" w:sz="4" w:space="0" w:color="auto"/>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color w:val="000000"/>
                <w:lang w:eastAsia="ru-RU"/>
              </w:rPr>
            </w:pPr>
            <w:r w:rsidRPr="00554D46">
              <w:rPr>
                <w:rFonts w:ascii="Times New Roman" w:eastAsia="Times New Roman" w:hAnsi="Times New Roman" w:cs="Times New Roman"/>
                <w:color w:val="000000"/>
                <w:lang w:eastAsia="ru-RU"/>
              </w:rPr>
              <w:t>бумага</w:t>
            </w:r>
            <w:proofErr w:type="gramStart"/>
            <w:r w:rsidRPr="00554D46">
              <w:rPr>
                <w:rFonts w:ascii="Times New Roman" w:eastAsia="Times New Roman" w:hAnsi="Times New Roman" w:cs="Times New Roman"/>
                <w:color w:val="000000"/>
                <w:lang w:eastAsia="ru-RU"/>
              </w:rPr>
              <w:t xml:space="preserve"> А</w:t>
            </w:r>
            <w:proofErr w:type="gramEnd"/>
            <w:r w:rsidRPr="00554D46">
              <w:rPr>
                <w:rFonts w:ascii="Times New Roman" w:eastAsia="Times New Roman" w:hAnsi="Times New Roman" w:cs="Times New Roman"/>
                <w:color w:val="000000"/>
                <w:lang w:eastAsia="ru-RU"/>
              </w:rPr>
              <w:t xml:space="preserve"> 4 белая, класс С, пачка</w:t>
            </w:r>
          </w:p>
        </w:tc>
        <w:tc>
          <w:tcPr>
            <w:tcW w:w="1132"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color w:val="000000"/>
                <w:lang w:eastAsia="ru-RU"/>
              </w:rPr>
            </w:pPr>
            <w:r w:rsidRPr="00554D46">
              <w:rPr>
                <w:rFonts w:ascii="Times New Roman" w:eastAsia="Times New Roman" w:hAnsi="Times New Roman" w:cs="Times New Roman"/>
                <w:color w:val="000000"/>
                <w:lang w:eastAsia="ru-RU"/>
              </w:rPr>
              <w:t>250</w:t>
            </w:r>
          </w:p>
        </w:tc>
        <w:tc>
          <w:tcPr>
            <w:tcW w:w="1373"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color w:val="000000"/>
                <w:lang w:eastAsia="ru-RU"/>
              </w:rPr>
            </w:pPr>
            <w:r w:rsidRPr="00554D46">
              <w:rPr>
                <w:rFonts w:ascii="Times New Roman" w:eastAsia="Times New Roman" w:hAnsi="Times New Roman" w:cs="Times New Roman"/>
                <w:color w:val="000000"/>
                <w:lang w:eastAsia="ru-RU"/>
              </w:rPr>
              <w:t>3</w:t>
            </w:r>
          </w:p>
        </w:tc>
        <w:tc>
          <w:tcPr>
            <w:tcW w:w="1214" w:type="dxa"/>
            <w:gridSpan w:val="2"/>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355</w:t>
            </w:r>
          </w:p>
        </w:tc>
        <w:tc>
          <w:tcPr>
            <w:tcW w:w="1212"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345</w:t>
            </w:r>
          </w:p>
        </w:tc>
        <w:tc>
          <w:tcPr>
            <w:tcW w:w="1214"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360</w:t>
            </w:r>
          </w:p>
        </w:tc>
        <w:tc>
          <w:tcPr>
            <w:tcW w:w="1207"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 </w:t>
            </w:r>
          </w:p>
        </w:tc>
        <w:tc>
          <w:tcPr>
            <w:tcW w:w="1200"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2,16%</w:t>
            </w:r>
          </w:p>
        </w:tc>
        <w:tc>
          <w:tcPr>
            <w:tcW w:w="13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54D46" w:rsidRPr="00554D46" w:rsidRDefault="00554D46" w:rsidP="00554D46">
            <w:pPr>
              <w:spacing w:after="0" w:line="240" w:lineRule="auto"/>
              <w:jc w:val="right"/>
              <w:rPr>
                <w:rFonts w:ascii="Arial" w:eastAsia="Times New Roman" w:hAnsi="Arial" w:cs="Arial"/>
                <w:sz w:val="20"/>
                <w:szCs w:val="20"/>
                <w:lang w:eastAsia="ru-RU"/>
              </w:rPr>
            </w:pPr>
            <w:r w:rsidRPr="00554D46">
              <w:rPr>
                <w:rFonts w:ascii="Arial" w:eastAsia="Times New Roman" w:hAnsi="Arial" w:cs="Arial"/>
                <w:sz w:val="20"/>
                <w:szCs w:val="20"/>
                <w:lang w:eastAsia="ru-RU"/>
              </w:rPr>
              <w:t>353,33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554D46" w:rsidRPr="00554D46" w:rsidRDefault="00554D46" w:rsidP="00554D46">
            <w:pPr>
              <w:spacing w:after="0" w:line="240" w:lineRule="auto"/>
              <w:jc w:val="right"/>
              <w:rPr>
                <w:rFonts w:ascii="Arial" w:eastAsia="Times New Roman" w:hAnsi="Arial" w:cs="Arial"/>
                <w:sz w:val="20"/>
                <w:szCs w:val="20"/>
                <w:lang w:eastAsia="ru-RU"/>
              </w:rPr>
            </w:pPr>
            <w:r w:rsidRPr="00554D46">
              <w:rPr>
                <w:rFonts w:ascii="Arial" w:eastAsia="Times New Roman" w:hAnsi="Arial" w:cs="Arial"/>
                <w:sz w:val="20"/>
                <w:szCs w:val="20"/>
                <w:lang w:eastAsia="ru-RU"/>
              </w:rPr>
              <w:t>88 332,50</w:t>
            </w:r>
          </w:p>
        </w:tc>
      </w:tr>
      <w:tr w:rsidR="00554D46" w:rsidRPr="00554D46" w:rsidTr="00554D46">
        <w:tblPrEx>
          <w:tblCellMar>
            <w:left w:w="108" w:type="dxa"/>
            <w:right w:w="108" w:type="dxa"/>
          </w:tblCellMar>
          <w:tblLook w:val="04A0" w:firstRow="1" w:lastRow="0" w:firstColumn="1" w:lastColumn="0" w:noHBand="0" w:noVBand="1"/>
        </w:tblPrEx>
        <w:trPr>
          <w:trHeight w:val="615"/>
        </w:trPr>
        <w:tc>
          <w:tcPr>
            <w:tcW w:w="2286" w:type="dxa"/>
            <w:gridSpan w:val="2"/>
            <w:tcBorders>
              <w:top w:val="single" w:sz="8" w:space="0" w:color="auto"/>
              <w:left w:val="single" w:sz="4" w:space="0" w:color="auto"/>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color w:val="000000"/>
                <w:lang w:eastAsia="ru-RU"/>
              </w:rPr>
            </w:pPr>
            <w:r w:rsidRPr="00554D46">
              <w:rPr>
                <w:rFonts w:ascii="Times New Roman" w:eastAsia="Times New Roman" w:hAnsi="Times New Roman" w:cs="Times New Roman"/>
                <w:color w:val="000000"/>
                <w:lang w:eastAsia="ru-RU"/>
              </w:rPr>
              <w:t>бумага А 3 белая, пачка</w:t>
            </w:r>
          </w:p>
        </w:tc>
        <w:tc>
          <w:tcPr>
            <w:tcW w:w="1132"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color w:val="000000"/>
                <w:lang w:eastAsia="ru-RU"/>
              </w:rPr>
            </w:pPr>
            <w:r w:rsidRPr="00554D46">
              <w:rPr>
                <w:rFonts w:ascii="Times New Roman" w:eastAsia="Times New Roman" w:hAnsi="Times New Roman" w:cs="Times New Roman"/>
                <w:color w:val="000000"/>
                <w:lang w:eastAsia="ru-RU"/>
              </w:rPr>
              <w:t>280</w:t>
            </w:r>
          </w:p>
        </w:tc>
        <w:tc>
          <w:tcPr>
            <w:tcW w:w="1373"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color w:val="000000"/>
                <w:lang w:eastAsia="ru-RU"/>
              </w:rPr>
            </w:pPr>
            <w:r w:rsidRPr="00554D46">
              <w:rPr>
                <w:rFonts w:ascii="Times New Roman" w:eastAsia="Times New Roman" w:hAnsi="Times New Roman" w:cs="Times New Roman"/>
                <w:color w:val="000000"/>
                <w:lang w:eastAsia="ru-RU"/>
              </w:rPr>
              <w:t>3</w:t>
            </w:r>
          </w:p>
        </w:tc>
        <w:tc>
          <w:tcPr>
            <w:tcW w:w="1214" w:type="dxa"/>
            <w:gridSpan w:val="2"/>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710</w:t>
            </w:r>
          </w:p>
        </w:tc>
        <w:tc>
          <w:tcPr>
            <w:tcW w:w="1212"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690</w:t>
            </w:r>
          </w:p>
        </w:tc>
        <w:tc>
          <w:tcPr>
            <w:tcW w:w="1214"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699</w:t>
            </w:r>
          </w:p>
        </w:tc>
        <w:tc>
          <w:tcPr>
            <w:tcW w:w="1207"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 </w:t>
            </w:r>
          </w:p>
        </w:tc>
        <w:tc>
          <w:tcPr>
            <w:tcW w:w="1200"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1,43%</w:t>
            </w:r>
          </w:p>
        </w:tc>
        <w:tc>
          <w:tcPr>
            <w:tcW w:w="13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54D46" w:rsidRPr="00554D46" w:rsidRDefault="00554D46" w:rsidP="00554D46">
            <w:pPr>
              <w:spacing w:after="0" w:line="240" w:lineRule="auto"/>
              <w:jc w:val="right"/>
              <w:rPr>
                <w:rFonts w:ascii="Arial" w:eastAsia="Times New Roman" w:hAnsi="Arial" w:cs="Arial"/>
                <w:sz w:val="20"/>
                <w:szCs w:val="20"/>
                <w:lang w:eastAsia="ru-RU"/>
              </w:rPr>
            </w:pPr>
            <w:r w:rsidRPr="00554D46">
              <w:rPr>
                <w:rFonts w:ascii="Arial" w:eastAsia="Times New Roman" w:hAnsi="Arial" w:cs="Arial"/>
                <w:sz w:val="20"/>
                <w:szCs w:val="20"/>
                <w:lang w:eastAsia="ru-RU"/>
              </w:rPr>
              <w:t>699,67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554D46" w:rsidRPr="00554D46" w:rsidRDefault="00554D46" w:rsidP="00554D46">
            <w:pPr>
              <w:spacing w:after="0" w:line="240" w:lineRule="auto"/>
              <w:jc w:val="right"/>
              <w:rPr>
                <w:rFonts w:ascii="Arial" w:eastAsia="Times New Roman" w:hAnsi="Arial" w:cs="Arial"/>
                <w:sz w:val="20"/>
                <w:szCs w:val="20"/>
                <w:lang w:eastAsia="ru-RU"/>
              </w:rPr>
            </w:pPr>
            <w:r w:rsidRPr="00554D46">
              <w:rPr>
                <w:rFonts w:ascii="Arial" w:eastAsia="Times New Roman" w:hAnsi="Arial" w:cs="Arial"/>
                <w:sz w:val="20"/>
                <w:szCs w:val="20"/>
                <w:lang w:eastAsia="ru-RU"/>
              </w:rPr>
              <w:t>195 907,60</w:t>
            </w:r>
          </w:p>
        </w:tc>
      </w:tr>
      <w:tr w:rsidR="00554D46" w:rsidRPr="00554D46" w:rsidTr="00554D46">
        <w:tblPrEx>
          <w:tblCellMar>
            <w:left w:w="108" w:type="dxa"/>
            <w:right w:w="108" w:type="dxa"/>
          </w:tblCellMar>
          <w:tblLook w:val="04A0" w:firstRow="1" w:lastRow="0" w:firstColumn="1" w:lastColumn="0" w:noHBand="0" w:noVBand="1"/>
        </w:tblPrEx>
        <w:trPr>
          <w:trHeight w:val="615"/>
        </w:trPr>
        <w:tc>
          <w:tcPr>
            <w:tcW w:w="2286" w:type="dxa"/>
            <w:gridSpan w:val="2"/>
            <w:tcBorders>
              <w:top w:val="single" w:sz="8" w:space="0" w:color="auto"/>
              <w:left w:val="single" w:sz="4" w:space="0" w:color="auto"/>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color w:val="000000"/>
                <w:lang w:eastAsia="ru-RU"/>
              </w:rPr>
            </w:pPr>
            <w:r w:rsidRPr="00554D46">
              <w:rPr>
                <w:rFonts w:ascii="Times New Roman" w:eastAsia="Times New Roman" w:hAnsi="Times New Roman" w:cs="Times New Roman"/>
                <w:color w:val="000000"/>
                <w:lang w:eastAsia="ru-RU"/>
              </w:rPr>
              <w:t>бумага писчая А 3, пачка</w:t>
            </w:r>
          </w:p>
        </w:tc>
        <w:tc>
          <w:tcPr>
            <w:tcW w:w="1132"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color w:val="000000"/>
                <w:lang w:eastAsia="ru-RU"/>
              </w:rPr>
            </w:pPr>
            <w:r w:rsidRPr="00554D46">
              <w:rPr>
                <w:rFonts w:ascii="Times New Roman" w:eastAsia="Times New Roman" w:hAnsi="Times New Roman" w:cs="Times New Roman"/>
                <w:color w:val="000000"/>
                <w:lang w:eastAsia="ru-RU"/>
              </w:rPr>
              <w:t>150</w:t>
            </w:r>
          </w:p>
        </w:tc>
        <w:tc>
          <w:tcPr>
            <w:tcW w:w="1373"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color w:val="000000"/>
                <w:lang w:eastAsia="ru-RU"/>
              </w:rPr>
            </w:pPr>
            <w:r w:rsidRPr="00554D46">
              <w:rPr>
                <w:rFonts w:ascii="Times New Roman" w:eastAsia="Times New Roman" w:hAnsi="Times New Roman" w:cs="Times New Roman"/>
                <w:color w:val="000000"/>
                <w:lang w:eastAsia="ru-RU"/>
              </w:rPr>
              <w:t>3</w:t>
            </w:r>
          </w:p>
        </w:tc>
        <w:tc>
          <w:tcPr>
            <w:tcW w:w="1214" w:type="dxa"/>
            <w:gridSpan w:val="2"/>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480</w:t>
            </w:r>
          </w:p>
        </w:tc>
        <w:tc>
          <w:tcPr>
            <w:tcW w:w="1212"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460</w:t>
            </w:r>
          </w:p>
        </w:tc>
        <w:tc>
          <w:tcPr>
            <w:tcW w:w="1214"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470</w:t>
            </w:r>
          </w:p>
        </w:tc>
        <w:tc>
          <w:tcPr>
            <w:tcW w:w="1207"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 </w:t>
            </w:r>
          </w:p>
        </w:tc>
        <w:tc>
          <w:tcPr>
            <w:tcW w:w="1200"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2,13%</w:t>
            </w:r>
          </w:p>
        </w:tc>
        <w:tc>
          <w:tcPr>
            <w:tcW w:w="13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54D46" w:rsidRPr="00554D46" w:rsidRDefault="00554D46" w:rsidP="00554D46">
            <w:pPr>
              <w:spacing w:after="0" w:line="240" w:lineRule="auto"/>
              <w:jc w:val="right"/>
              <w:rPr>
                <w:rFonts w:ascii="Arial" w:eastAsia="Times New Roman" w:hAnsi="Arial" w:cs="Arial"/>
                <w:sz w:val="20"/>
                <w:szCs w:val="20"/>
                <w:lang w:eastAsia="ru-RU"/>
              </w:rPr>
            </w:pPr>
            <w:r w:rsidRPr="00554D46">
              <w:rPr>
                <w:rFonts w:ascii="Arial" w:eastAsia="Times New Roman" w:hAnsi="Arial" w:cs="Arial"/>
                <w:sz w:val="20"/>
                <w:szCs w:val="20"/>
                <w:lang w:eastAsia="ru-RU"/>
              </w:rPr>
              <w:t>470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554D46" w:rsidRPr="00554D46" w:rsidRDefault="00554D46" w:rsidP="00554D46">
            <w:pPr>
              <w:spacing w:after="0" w:line="240" w:lineRule="auto"/>
              <w:jc w:val="right"/>
              <w:rPr>
                <w:rFonts w:ascii="Arial" w:eastAsia="Times New Roman" w:hAnsi="Arial" w:cs="Arial"/>
                <w:sz w:val="20"/>
                <w:szCs w:val="20"/>
                <w:lang w:eastAsia="ru-RU"/>
              </w:rPr>
            </w:pPr>
            <w:r w:rsidRPr="00554D46">
              <w:rPr>
                <w:rFonts w:ascii="Arial" w:eastAsia="Times New Roman" w:hAnsi="Arial" w:cs="Arial"/>
                <w:sz w:val="20"/>
                <w:szCs w:val="20"/>
                <w:lang w:eastAsia="ru-RU"/>
              </w:rPr>
              <w:t>70 500,00</w:t>
            </w:r>
          </w:p>
        </w:tc>
      </w:tr>
      <w:tr w:rsidR="00554D46" w:rsidRPr="00554D46" w:rsidTr="00554D46">
        <w:tblPrEx>
          <w:tblCellMar>
            <w:left w:w="108" w:type="dxa"/>
            <w:right w:w="108" w:type="dxa"/>
          </w:tblCellMar>
          <w:tblLook w:val="04A0" w:firstRow="1" w:lastRow="0" w:firstColumn="1" w:lastColumn="0" w:noHBand="0" w:noVBand="1"/>
        </w:tblPrEx>
        <w:trPr>
          <w:trHeight w:val="615"/>
        </w:trPr>
        <w:tc>
          <w:tcPr>
            <w:tcW w:w="2286" w:type="dxa"/>
            <w:gridSpan w:val="2"/>
            <w:tcBorders>
              <w:top w:val="single" w:sz="8" w:space="0" w:color="auto"/>
              <w:left w:val="single" w:sz="4" w:space="0" w:color="auto"/>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color w:val="000000"/>
                <w:lang w:eastAsia="ru-RU"/>
              </w:rPr>
            </w:pPr>
            <w:r w:rsidRPr="00554D46">
              <w:rPr>
                <w:rFonts w:ascii="Times New Roman" w:eastAsia="Times New Roman" w:hAnsi="Times New Roman" w:cs="Times New Roman"/>
                <w:color w:val="000000"/>
                <w:lang w:eastAsia="ru-RU"/>
              </w:rPr>
              <w:t>бумага цветная А 3, пачка</w:t>
            </w:r>
          </w:p>
        </w:tc>
        <w:tc>
          <w:tcPr>
            <w:tcW w:w="1132"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color w:val="000000"/>
                <w:lang w:eastAsia="ru-RU"/>
              </w:rPr>
            </w:pPr>
            <w:r w:rsidRPr="00554D46">
              <w:rPr>
                <w:rFonts w:ascii="Times New Roman" w:eastAsia="Times New Roman" w:hAnsi="Times New Roman" w:cs="Times New Roman"/>
                <w:color w:val="000000"/>
                <w:lang w:eastAsia="ru-RU"/>
              </w:rPr>
              <w:t>2</w:t>
            </w:r>
          </w:p>
        </w:tc>
        <w:tc>
          <w:tcPr>
            <w:tcW w:w="1373"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color w:val="000000"/>
                <w:lang w:eastAsia="ru-RU"/>
              </w:rPr>
            </w:pPr>
            <w:r w:rsidRPr="00554D46">
              <w:rPr>
                <w:rFonts w:ascii="Times New Roman" w:eastAsia="Times New Roman" w:hAnsi="Times New Roman" w:cs="Times New Roman"/>
                <w:color w:val="000000"/>
                <w:lang w:eastAsia="ru-RU"/>
              </w:rPr>
              <w:t>3</w:t>
            </w:r>
          </w:p>
        </w:tc>
        <w:tc>
          <w:tcPr>
            <w:tcW w:w="1214" w:type="dxa"/>
            <w:gridSpan w:val="2"/>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1580</w:t>
            </w:r>
          </w:p>
        </w:tc>
        <w:tc>
          <w:tcPr>
            <w:tcW w:w="1212"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1450</w:t>
            </w:r>
          </w:p>
        </w:tc>
        <w:tc>
          <w:tcPr>
            <w:tcW w:w="1214"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1550</w:t>
            </w:r>
          </w:p>
        </w:tc>
        <w:tc>
          <w:tcPr>
            <w:tcW w:w="1207"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 </w:t>
            </w:r>
          </w:p>
        </w:tc>
        <w:tc>
          <w:tcPr>
            <w:tcW w:w="1200"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4,46%</w:t>
            </w:r>
          </w:p>
        </w:tc>
        <w:tc>
          <w:tcPr>
            <w:tcW w:w="13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54D46" w:rsidRPr="00554D46" w:rsidRDefault="00554D46" w:rsidP="00554D46">
            <w:pPr>
              <w:spacing w:after="0" w:line="240" w:lineRule="auto"/>
              <w:jc w:val="right"/>
              <w:rPr>
                <w:rFonts w:ascii="Arial" w:eastAsia="Times New Roman" w:hAnsi="Arial" w:cs="Arial"/>
                <w:sz w:val="20"/>
                <w:szCs w:val="20"/>
                <w:lang w:eastAsia="ru-RU"/>
              </w:rPr>
            </w:pPr>
            <w:r w:rsidRPr="00554D46">
              <w:rPr>
                <w:rFonts w:ascii="Arial" w:eastAsia="Times New Roman" w:hAnsi="Arial" w:cs="Arial"/>
                <w:sz w:val="20"/>
                <w:szCs w:val="20"/>
                <w:lang w:eastAsia="ru-RU"/>
              </w:rPr>
              <w:t>1526,67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554D46" w:rsidRPr="00554D46" w:rsidRDefault="00554D46" w:rsidP="00554D46">
            <w:pPr>
              <w:spacing w:after="0" w:line="240" w:lineRule="auto"/>
              <w:jc w:val="right"/>
              <w:rPr>
                <w:rFonts w:ascii="Arial" w:eastAsia="Times New Roman" w:hAnsi="Arial" w:cs="Arial"/>
                <w:sz w:val="20"/>
                <w:szCs w:val="20"/>
                <w:lang w:eastAsia="ru-RU"/>
              </w:rPr>
            </w:pPr>
            <w:r w:rsidRPr="00554D46">
              <w:rPr>
                <w:rFonts w:ascii="Arial" w:eastAsia="Times New Roman" w:hAnsi="Arial" w:cs="Arial"/>
                <w:sz w:val="20"/>
                <w:szCs w:val="20"/>
                <w:lang w:eastAsia="ru-RU"/>
              </w:rPr>
              <w:t>3 053,34</w:t>
            </w:r>
          </w:p>
        </w:tc>
      </w:tr>
      <w:tr w:rsidR="00554D46" w:rsidRPr="00554D46" w:rsidTr="00554D46">
        <w:tblPrEx>
          <w:tblCellMar>
            <w:left w:w="108" w:type="dxa"/>
            <w:right w:w="108" w:type="dxa"/>
          </w:tblCellMar>
          <w:tblLook w:val="04A0" w:firstRow="1" w:lastRow="0" w:firstColumn="1" w:lastColumn="0" w:noHBand="0" w:noVBand="1"/>
        </w:tblPrEx>
        <w:trPr>
          <w:trHeight w:val="615"/>
        </w:trPr>
        <w:tc>
          <w:tcPr>
            <w:tcW w:w="2286" w:type="dxa"/>
            <w:gridSpan w:val="2"/>
            <w:tcBorders>
              <w:top w:val="single" w:sz="8" w:space="0" w:color="auto"/>
              <w:left w:val="single" w:sz="4" w:space="0" w:color="auto"/>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color w:val="000000"/>
                <w:lang w:eastAsia="ru-RU"/>
              </w:rPr>
            </w:pPr>
            <w:r w:rsidRPr="00554D46">
              <w:rPr>
                <w:rFonts w:ascii="Times New Roman" w:eastAsia="Times New Roman" w:hAnsi="Times New Roman" w:cs="Times New Roman"/>
                <w:color w:val="000000"/>
                <w:lang w:eastAsia="ru-RU"/>
              </w:rPr>
              <w:t>бумага чертежная (полуватман), пачка</w:t>
            </w:r>
          </w:p>
        </w:tc>
        <w:tc>
          <w:tcPr>
            <w:tcW w:w="1132"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color w:val="000000"/>
                <w:lang w:eastAsia="ru-RU"/>
              </w:rPr>
            </w:pPr>
            <w:r w:rsidRPr="00554D46">
              <w:rPr>
                <w:rFonts w:ascii="Times New Roman" w:eastAsia="Times New Roman" w:hAnsi="Times New Roman" w:cs="Times New Roman"/>
                <w:color w:val="000000"/>
                <w:lang w:eastAsia="ru-RU"/>
              </w:rPr>
              <w:t>3</w:t>
            </w:r>
          </w:p>
        </w:tc>
        <w:tc>
          <w:tcPr>
            <w:tcW w:w="1373"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color w:val="000000"/>
                <w:lang w:eastAsia="ru-RU"/>
              </w:rPr>
            </w:pPr>
            <w:r w:rsidRPr="00554D46">
              <w:rPr>
                <w:rFonts w:ascii="Times New Roman" w:eastAsia="Times New Roman" w:hAnsi="Times New Roman" w:cs="Times New Roman"/>
                <w:color w:val="000000"/>
                <w:lang w:eastAsia="ru-RU"/>
              </w:rPr>
              <w:t>3</w:t>
            </w:r>
          </w:p>
        </w:tc>
        <w:tc>
          <w:tcPr>
            <w:tcW w:w="1214" w:type="dxa"/>
            <w:gridSpan w:val="2"/>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3090</w:t>
            </w:r>
          </w:p>
        </w:tc>
        <w:tc>
          <w:tcPr>
            <w:tcW w:w="1212"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2890</w:t>
            </w:r>
          </w:p>
        </w:tc>
        <w:tc>
          <w:tcPr>
            <w:tcW w:w="1214"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2976</w:t>
            </w:r>
          </w:p>
        </w:tc>
        <w:tc>
          <w:tcPr>
            <w:tcW w:w="1207"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 </w:t>
            </w:r>
          </w:p>
        </w:tc>
        <w:tc>
          <w:tcPr>
            <w:tcW w:w="1200"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3,36%</w:t>
            </w:r>
          </w:p>
        </w:tc>
        <w:tc>
          <w:tcPr>
            <w:tcW w:w="13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54D46" w:rsidRPr="00554D46" w:rsidRDefault="00554D46" w:rsidP="00554D46">
            <w:pPr>
              <w:spacing w:after="0" w:line="240" w:lineRule="auto"/>
              <w:jc w:val="right"/>
              <w:rPr>
                <w:rFonts w:ascii="Arial" w:eastAsia="Times New Roman" w:hAnsi="Arial" w:cs="Arial"/>
                <w:sz w:val="20"/>
                <w:szCs w:val="20"/>
                <w:lang w:eastAsia="ru-RU"/>
              </w:rPr>
            </w:pPr>
            <w:r w:rsidRPr="00554D46">
              <w:rPr>
                <w:rFonts w:ascii="Arial" w:eastAsia="Times New Roman" w:hAnsi="Arial" w:cs="Arial"/>
                <w:sz w:val="20"/>
                <w:szCs w:val="20"/>
                <w:lang w:eastAsia="ru-RU"/>
              </w:rPr>
              <w:t>2985,33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554D46" w:rsidRPr="00554D46" w:rsidRDefault="00554D46" w:rsidP="00554D46">
            <w:pPr>
              <w:spacing w:after="0" w:line="240" w:lineRule="auto"/>
              <w:jc w:val="right"/>
              <w:rPr>
                <w:rFonts w:ascii="Arial" w:eastAsia="Times New Roman" w:hAnsi="Arial" w:cs="Arial"/>
                <w:sz w:val="20"/>
                <w:szCs w:val="20"/>
                <w:lang w:eastAsia="ru-RU"/>
              </w:rPr>
            </w:pPr>
            <w:r w:rsidRPr="00554D46">
              <w:rPr>
                <w:rFonts w:ascii="Arial" w:eastAsia="Times New Roman" w:hAnsi="Arial" w:cs="Arial"/>
                <w:sz w:val="20"/>
                <w:szCs w:val="20"/>
                <w:lang w:eastAsia="ru-RU"/>
              </w:rPr>
              <w:t>8 955,99</w:t>
            </w:r>
          </w:p>
        </w:tc>
      </w:tr>
      <w:tr w:rsidR="00554D46" w:rsidRPr="00554D46" w:rsidTr="00554D46">
        <w:tblPrEx>
          <w:tblCellMar>
            <w:left w:w="108" w:type="dxa"/>
            <w:right w:w="108" w:type="dxa"/>
          </w:tblCellMar>
          <w:tblLook w:val="04A0" w:firstRow="1" w:lastRow="0" w:firstColumn="1" w:lastColumn="0" w:noHBand="0" w:noVBand="1"/>
        </w:tblPrEx>
        <w:trPr>
          <w:trHeight w:val="915"/>
        </w:trPr>
        <w:tc>
          <w:tcPr>
            <w:tcW w:w="2286" w:type="dxa"/>
            <w:gridSpan w:val="2"/>
            <w:tcBorders>
              <w:top w:val="single" w:sz="8" w:space="0" w:color="auto"/>
              <w:left w:val="single" w:sz="4" w:space="0" w:color="auto"/>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color w:val="000000"/>
                <w:lang w:eastAsia="ru-RU"/>
              </w:rPr>
            </w:pPr>
            <w:r w:rsidRPr="00554D46">
              <w:rPr>
                <w:rFonts w:ascii="Times New Roman" w:eastAsia="Times New Roman" w:hAnsi="Times New Roman" w:cs="Times New Roman"/>
                <w:color w:val="000000"/>
                <w:lang w:eastAsia="ru-RU"/>
              </w:rPr>
              <w:t>бумага цветная А 4,  плотность 80 г/м2пачка</w:t>
            </w:r>
          </w:p>
        </w:tc>
        <w:tc>
          <w:tcPr>
            <w:tcW w:w="1132"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color w:val="000000"/>
                <w:lang w:eastAsia="ru-RU"/>
              </w:rPr>
            </w:pPr>
            <w:r w:rsidRPr="00554D46">
              <w:rPr>
                <w:rFonts w:ascii="Times New Roman" w:eastAsia="Times New Roman" w:hAnsi="Times New Roman" w:cs="Times New Roman"/>
                <w:color w:val="000000"/>
                <w:lang w:eastAsia="ru-RU"/>
              </w:rPr>
              <w:t>10</w:t>
            </w:r>
          </w:p>
        </w:tc>
        <w:tc>
          <w:tcPr>
            <w:tcW w:w="1373"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color w:val="000000"/>
                <w:lang w:eastAsia="ru-RU"/>
              </w:rPr>
            </w:pPr>
            <w:r w:rsidRPr="00554D46">
              <w:rPr>
                <w:rFonts w:ascii="Times New Roman" w:eastAsia="Times New Roman" w:hAnsi="Times New Roman" w:cs="Times New Roman"/>
                <w:color w:val="000000"/>
                <w:lang w:eastAsia="ru-RU"/>
              </w:rPr>
              <w:t>3</w:t>
            </w:r>
          </w:p>
        </w:tc>
        <w:tc>
          <w:tcPr>
            <w:tcW w:w="1214" w:type="dxa"/>
            <w:gridSpan w:val="2"/>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750</w:t>
            </w:r>
          </w:p>
        </w:tc>
        <w:tc>
          <w:tcPr>
            <w:tcW w:w="1212"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700</w:t>
            </w:r>
          </w:p>
        </w:tc>
        <w:tc>
          <w:tcPr>
            <w:tcW w:w="1214"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725</w:t>
            </w:r>
          </w:p>
        </w:tc>
        <w:tc>
          <w:tcPr>
            <w:tcW w:w="1207"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 </w:t>
            </w:r>
          </w:p>
        </w:tc>
        <w:tc>
          <w:tcPr>
            <w:tcW w:w="1200"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3,45%</w:t>
            </w:r>
          </w:p>
        </w:tc>
        <w:tc>
          <w:tcPr>
            <w:tcW w:w="13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54D46" w:rsidRPr="00554D46" w:rsidRDefault="00554D46" w:rsidP="00554D46">
            <w:pPr>
              <w:spacing w:after="0" w:line="240" w:lineRule="auto"/>
              <w:jc w:val="right"/>
              <w:rPr>
                <w:rFonts w:ascii="Arial" w:eastAsia="Times New Roman" w:hAnsi="Arial" w:cs="Arial"/>
                <w:sz w:val="20"/>
                <w:szCs w:val="20"/>
                <w:lang w:eastAsia="ru-RU"/>
              </w:rPr>
            </w:pPr>
            <w:r w:rsidRPr="00554D46">
              <w:rPr>
                <w:rFonts w:ascii="Arial" w:eastAsia="Times New Roman" w:hAnsi="Arial" w:cs="Arial"/>
                <w:sz w:val="20"/>
                <w:szCs w:val="20"/>
                <w:lang w:eastAsia="ru-RU"/>
              </w:rPr>
              <w:t>725</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554D46" w:rsidRPr="00554D46" w:rsidRDefault="00554D46" w:rsidP="00554D46">
            <w:pPr>
              <w:spacing w:after="0" w:line="240" w:lineRule="auto"/>
              <w:jc w:val="right"/>
              <w:rPr>
                <w:rFonts w:ascii="Arial" w:eastAsia="Times New Roman" w:hAnsi="Arial" w:cs="Arial"/>
                <w:sz w:val="20"/>
                <w:szCs w:val="20"/>
                <w:lang w:eastAsia="ru-RU"/>
              </w:rPr>
            </w:pPr>
            <w:r w:rsidRPr="00554D46">
              <w:rPr>
                <w:rFonts w:ascii="Arial" w:eastAsia="Times New Roman" w:hAnsi="Arial" w:cs="Arial"/>
                <w:sz w:val="20"/>
                <w:szCs w:val="20"/>
                <w:lang w:eastAsia="ru-RU"/>
              </w:rPr>
              <w:t>7 250,00</w:t>
            </w:r>
          </w:p>
        </w:tc>
      </w:tr>
      <w:tr w:rsidR="00554D46" w:rsidRPr="00554D46" w:rsidTr="00554D46">
        <w:tblPrEx>
          <w:tblCellMar>
            <w:left w:w="108" w:type="dxa"/>
            <w:right w:w="108" w:type="dxa"/>
          </w:tblCellMar>
          <w:tblLook w:val="04A0" w:firstRow="1" w:lastRow="0" w:firstColumn="1" w:lastColumn="0" w:noHBand="0" w:noVBand="1"/>
        </w:tblPrEx>
        <w:trPr>
          <w:trHeight w:val="915"/>
        </w:trPr>
        <w:tc>
          <w:tcPr>
            <w:tcW w:w="2286" w:type="dxa"/>
            <w:gridSpan w:val="2"/>
            <w:tcBorders>
              <w:top w:val="single" w:sz="8" w:space="0" w:color="auto"/>
              <w:left w:val="single" w:sz="4" w:space="0" w:color="auto"/>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color w:val="000000"/>
                <w:lang w:eastAsia="ru-RU"/>
              </w:rPr>
            </w:pPr>
            <w:r w:rsidRPr="00554D46">
              <w:rPr>
                <w:rFonts w:ascii="Times New Roman" w:eastAsia="Times New Roman" w:hAnsi="Times New Roman" w:cs="Times New Roman"/>
                <w:color w:val="000000"/>
                <w:lang w:eastAsia="ru-RU"/>
              </w:rPr>
              <w:t>бумага цветная</w:t>
            </w:r>
            <w:proofErr w:type="gramStart"/>
            <w:r w:rsidRPr="00554D46">
              <w:rPr>
                <w:rFonts w:ascii="Times New Roman" w:eastAsia="Times New Roman" w:hAnsi="Times New Roman" w:cs="Times New Roman"/>
                <w:color w:val="000000"/>
                <w:lang w:eastAsia="ru-RU"/>
              </w:rPr>
              <w:t xml:space="preserve"> А</w:t>
            </w:r>
            <w:proofErr w:type="gramEnd"/>
            <w:r w:rsidRPr="00554D46">
              <w:rPr>
                <w:rFonts w:ascii="Times New Roman" w:eastAsia="Times New Roman" w:hAnsi="Times New Roman" w:cs="Times New Roman"/>
                <w:color w:val="000000"/>
                <w:lang w:eastAsia="ru-RU"/>
              </w:rPr>
              <w:t xml:space="preserve"> 4 плотность 160 г/м2, пачка</w:t>
            </w:r>
          </w:p>
        </w:tc>
        <w:tc>
          <w:tcPr>
            <w:tcW w:w="1132"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color w:val="000000"/>
                <w:lang w:eastAsia="ru-RU"/>
              </w:rPr>
            </w:pPr>
            <w:r w:rsidRPr="00554D46">
              <w:rPr>
                <w:rFonts w:ascii="Times New Roman" w:eastAsia="Times New Roman" w:hAnsi="Times New Roman" w:cs="Times New Roman"/>
                <w:color w:val="000000"/>
                <w:lang w:eastAsia="ru-RU"/>
              </w:rPr>
              <w:t>60</w:t>
            </w:r>
          </w:p>
        </w:tc>
        <w:tc>
          <w:tcPr>
            <w:tcW w:w="1373"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color w:val="000000"/>
                <w:lang w:eastAsia="ru-RU"/>
              </w:rPr>
            </w:pPr>
            <w:r w:rsidRPr="00554D46">
              <w:rPr>
                <w:rFonts w:ascii="Times New Roman" w:eastAsia="Times New Roman" w:hAnsi="Times New Roman" w:cs="Times New Roman"/>
                <w:color w:val="000000"/>
                <w:lang w:eastAsia="ru-RU"/>
              </w:rPr>
              <w:t>3</w:t>
            </w:r>
          </w:p>
        </w:tc>
        <w:tc>
          <w:tcPr>
            <w:tcW w:w="1214" w:type="dxa"/>
            <w:gridSpan w:val="2"/>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856</w:t>
            </w:r>
          </w:p>
        </w:tc>
        <w:tc>
          <w:tcPr>
            <w:tcW w:w="1212"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800</w:t>
            </w:r>
          </w:p>
        </w:tc>
        <w:tc>
          <w:tcPr>
            <w:tcW w:w="1214"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823</w:t>
            </w:r>
          </w:p>
        </w:tc>
        <w:tc>
          <w:tcPr>
            <w:tcW w:w="1207"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 </w:t>
            </w:r>
          </w:p>
        </w:tc>
        <w:tc>
          <w:tcPr>
            <w:tcW w:w="1200"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3,41%</w:t>
            </w:r>
          </w:p>
        </w:tc>
        <w:tc>
          <w:tcPr>
            <w:tcW w:w="13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54D46" w:rsidRPr="00554D46" w:rsidRDefault="00554D46" w:rsidP="00554D46">
            <w:pPr>
              <w:spacing w:after="0" w:line="240" w:lineRule="auto"/>
              <w:jc w:val="right"/>
              <w:rPr>
                <w:rFonts w:ascii="Arial" w:eastAsia="Times New Roman" w:hAnsi="Arial" w:cs="Arial"/>
                <w:sz w:val="20"/>
                <w:szCs w:val="20"/>
                <w:lang w:eastAsia="ru-RU"/>
              </w:rPr>
            </w:pPr>
            <w:r w:rsidRPr="00554D46">
              <w:rPr>
                <w:rFonts w:ascii="Arial" w:eastAsia="Times New Roman" w:hAnsi="Arial" w:cs="Arial"/>
                <w:sz w:val="20"/>
                <w:szCs w:val="20"/>
                <w:lang w:eastAsia="ru-RU"/>
              </w:rPr>
              <w:t>826,33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554D46" w:rsidRPr="00554D46" w:rsidRDefault="00554D46" w:rsidP="00554D46">
            <w:pPr>
              <w:spacing w:after="0" w:line="240" w:lineRule="auto"/>
              <w:jc w:val="right"/>
              <w:rPr>
                <w:rFonts w:ascii="Arial" w:eastAsia="Times New Roman" w:hAnsi="Arial" w:cs="Arial"/>
                <w:sz w:val="20"/>
                <w:szCs w:val="20"/>
                <w:lang w:eastAsia="ru-RU"/>
              </w:rPr>
            </w:pPr>
            <w:r w:rsidRPr="00554D46">
              <w:rPr>
                <w:rFonts w:ascii="Arial" w:eastAsia="Times New Roman" w:hAnsi="Arial" w:cs="Arial"/>
                <w:sz w:val="20"/>
                <w:szCs w:val="20"/>
                <w:lang w:eastAsia="ru-RU"/>
              </w:rPr>
              <w:t>49 579,80</w:t>
            </w:r>
          </w:p>
        </w:tc>
      </w:tr>
      <w:tr w:rsidR="00554D46" w:rsidRPr="00554D46" w:rsidTr="00554D46">
        <w:tblPrEx>
          <w:tblCellMar>
            <w:left w:w="108" w:type="dxa"/>
            <w:right w:w="108" w:type="dxa"/>
          </w:tblCellMar>
          <w:tblLook w:val="04A0" w:firstRow="1" w:lastRow="0" w:firstColumn="1" w:lastColumn="0" w:noHBand="0" w:noVBand="1"/>
        </w:tblPrEx>
        <w:trPr>
          <w:trHeight w:val="315"/>
        </w:trPr>
        <w:tc>
          <w:tcPr>
            <w:tcW w:w="2286" w:type="dxa"/>
            <w:gridSpan w:val="2"/>
            <w:tcBorders>
              <w:top w:val="single" w:sz="8" w:space="0" w:color="auto"/>
              <w:left w:val="single" w:sz="4" w:space="0" w:color="auto"/>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color w:val="000000"/>
                <w:lang w:eastAsia="ru-RU"/>
              </w:rPr>
            </w:pPr>
            <w:proofErr w:type="spellStart"/>
            <w:r w:rsidRPr="00554D46">
              <w:rPr>
                <w:rFonts w:ascii="Times New Roman" w:eastAsia="Times New Roman" w:hAnsi="Times New Roman" w:cs="Times New Roman"/>
                <w:color w:val="000000"/>
                <w:lang w:eastAsia="ru-RU"/>
              </w:rPr>
              <w:t>дер</w:t>
            </w:r>
            <w:proofErr w:type="gramStart"/>
            <w:r w:rsidRPr="00554D46">
              <w:rPr>
                <w:rFonts w:ascii="Times New Roman" w:eastAsia="Times New Roman" w:hAnsi="Times New Roman" w:cs="Times New Roman"/>
                <w:color w:val="000000"/>
                <w:lang w:eastAsia="ru-RU"/>
              </w:rPr>
              <w:t>.п</w:t>
            </w:r>
            <w:proofErr w:type="gramEnd"/>
            <w:r w:rsidRPr="00554D46">
              <w:rPr>
                <w:rFonts w:ascii="Times New Roman" w:eastAsia="Times New Roman" w:hAnsi="Times New Roman" w:cs="Times New Roman"/>
                <w:color w:val="000000"/>
                <w:lang w:eastAsia="ru-RU"/>
              </w:rPr>
              <w:t>одложка</w:t>
            </w:r>
            <w:proofErr w:type="spellEnd"/>
            <w:r w:rsidRPr="00554D46">
              <w:rPr>
                <w:rFonts w:ascii="Times New Roman" w:eastAsia="Times New Roman" w:hAnsi="Times New Roman" w:cs="Times New Roman"/>
                <w:color w:val="000000"/>
                <w:lang w:eastAsia="ru-RU"/>
              </w:rPr>
              <w:t>, шт.</w:t>
            </w:r>
          </w:p>
        </w:tc>
        <w:tc>
          <w:tcPr>
            <w:tcW w:w="1132"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color w:val="000000"/>
                <w:lang w:eastAsia="ru-RU"/>
              </w:rPr>
            </w:pPr>
            <w:r w:rsidRPr="00554D46">
              <w:rPr>
                <w:rFonts w:ascii="Times New Roman" w:eastAsia="Times New Roman" w:hAnsi="Times New Roman" w:cs="Times New Roman"/>
                <w:color w:val="000000"/>
                <w:lang w:eastAsia="ru-RU"/>
              </w:rPr>
              <w:t>12</w:t>
            </w:r>
          </w:p>
        </w:tc>
        <w:tc>
          <w:tcPr>
            <w:tcW w:w="1373"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color w:val="000000"/>
                <w:lang w:eastAsia="ru-RU"/>
              </w:rPr>
            </w:pPr>
            <w:r w:rsidRPr="00554D46">
              <w:rPr>
                <w:rFonts w:ascii="Times New Roman" w:eastAsia="Times New Roman" w:hAnsi="Times New Roman" w:cs="Times New Roman"/>
                <w:color w:val="000000"/>
                <w:lang w:eastAsia="ru-RU"/>
              </w:rPr>
              <w:t>3</w:t>
            </w:r>
          </w:p>
        </w:tc>
        <w:tc>
          <w:tcPr>
            <w:tcW w:w="1214" w:type="dxa"/>
            <w:gridSpan w:val="2"/>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594</w:t>
            </w:r>
          </w:p>
        </w:tc>
        <w:tc>
          <w:tcPr>
            <w:tcW w:w="1212"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550</w:t>
            </w:r>
          </w:p>
        </w:tc>
        <w:tc>
          <w:tcPr>
            <w:tcW w:w="1214"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555</w:t>
            </w:r>
          </w:p>
        </w:tc>
        <w:tc>
          <w:tcPr>
            <w:tcW w:w="1207"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 </w:t>
            </w:r>
          </w:p>
        </w:tc>
        <w:tc>
          <w:tcPr>
            <w:tcW w:w="1200"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4,25%</w:t>
            </w:r>
          </w:p>
        </w:tc>
        <w:tc>
          <w:tcPr>
            <w:tcW w:w="13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54D46" w:rsidRPr="00554D46" w:rsidRDefault="00554D46" w:rsidP="00554D46">
            <w:pPr>
              <w:spacing w:after="0" w:line="240" w:lineRule="auto"/>
              <w:jc w:val="right"/>
              <w:rPr>
                <w:rFonts w:ascii="Arial" w:eastAsia="Times New Roman" w:hAnsi="Arial" w:cs="Arial"/>
                <w:sz w:val="20"/>
                <w:szCs w:val="20"/>
                <w:lang w:eastAsia="ru-RU"/>
              </w:rPr>
            </w:pPr>
            <w:r w:rsidRPr="00554D46">
              <w:rPr>
                <w:rFonts w:ascii="Arial" w:eastAsia="Times New Roman" w:hAnsi="Arial" w:cs="Arial"/>
                <w:sz w:val="20"/>
                <w:szCs w:val="20"/>
                <w:lang w:eastAsia="ru-RU"/>
              </w:rPr>
              <w:t>566,33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554D46" w:rsidRPr="00554D46" w:rsidRDefault="00554D46" w:rsidP="00554D46">
            <w:pPr>
              <w:spacing w:after="0" w:line="240" w:lineRule="auto"/>
              <w:jc w:val="right"/>
              <w:rPr>
                <w:rFonts w:ascii="Arial" w:eastAsia="Times New Roman" w:hAnsi="Arial" w:cs="Arial"/>
                <w:sz w:val="20"/>
                <w:szCs w:val="20"/>
                <w:lang w:eastAsia="ru-RU"/>
              </w:rPr>
            </w:pPr>
            <w:r w:rsidRPr="00554D46">
              <w:rPr>
                <w:rFonts w:ascii="Arial" w:eastAsia="Times New Roman" w:hAnsi="Arial" w:cs="Arial"/>
                <w:sz w:val="20"/>
                <w:szCs w:val="20"/>
                <w:lang w:eastAsia="ru-RU"/>
              </w:rPr>
              <w:t>6 795,96</w:t>
            </w:r>
          </w:p>
        </w:tc>
      </w:tr>
      <w:tr w:rsidR="00554D46" w:rsidRPr="00554D46" w:rsidTr="00554D46">
        <w:tblPrEx>
          <w:tblCellMar>
            <w:left w:w="108" w:type="dxa"/>
            <w:right w:w="108" w:type="dxa"/>
          </w:tblCellMar>
          <w:tblLook w:val="04A0" w:firstRow="1" w:lastRow="0" w:firstColumn="1" w:lastColumn="0" w:noHBand="0" w:noVBand="1"/>
        </w:tblPrEx>
        <w:trPr>
          <w:trHeight w:val="615"/>
        </w:trPr>
        <w:tc>
          <w:tcPr>
            <w:tcW w:w="2286" w:type="dxa"/>
            <w:gridSpan w:val="2"/>
            <w:tcBorders>
              <w:top w:val="single" w:sz="8" w:space="0" w:color="auto"/>
              <w:left w:val="single" w:sz="4" w:space="0" w:color="auto"/>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color w:val="000000"/>
                <w:lang w:eastAsia="ru-RU"/>
              </w:rPr>
            </w:pPr>
            <w:r w:rsidRPr="00554D46">
              <w:rPr>
                <w:rFonts w:ascii="Times New Roman" w:eastAsia="Times New Roman" w:hAnsi="Times New Roman" w:cs="Times New Roman"/>
                <w:color w:val="000000"/>
                <w:lang w:eastAsia="ru-RU"/>
              </w:rPr>
              <w:t>сменный картридж, коробка</w:t>
            </w:r>
          </w:p>
        </w:tc>
        <w:tc>
          <w:tcPr>
            <w:tcW w:w="1132"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color w:val="000000"/>
                <w:lang w:eastAsia="ru-RU"/>
              </w:rPr>
            </w:pPr>
            <w:r w:rsidRPr="00554D46">
              <w:rPr>
                <w:rFonts w:ascii="Times New Roman" w:eastAsia="Times New Roman" w:hAnsi="Times New Roman" w:cs="Times New Roman"/>
                <w:color w:val="000000"/>
                <w:lang w:eastAsia="ru-RU"/>
              </w:rPr>
              <w:t>2</w:t>
            </w:r>
          </w:p>
        </w:tc>
        <w:tc>
          <w:tcPr>
            <w:tcW w:w="1373"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color w:val="000000"/>
                <w:lang w:eastAsia="ru-RU"/>
              </w:rPr>
            </w:pPr>
            <w:r w:rsidRPr="00554D46">
              <w:rPr>
                <w:rFonts w:ascii="Times New Roman" w:eastAsia="Times New Roman" w:hAnsi="Times New Roman" w:cs="Times New Roman"/>
                <w:color w:val="000000"/>
                <w:lang w:eastAsia="ru-RU"/>
              </w:rPr>
              <w:t>3</w:t>
            </w:r>
          </w:p>
        </w:tc>
        <w:tc>
          <w:tcPr>
            <w:tcW w:w="1214" w:type="dxa"/>
            <w:gridSpan w:val="2"/>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11930</w:t>
            </w:r>
          </w:p>
        </w:tc>
        <w:tc>
          <w:tcPr>
            <w:tcW w:w="1212"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11150</w:t>
            </w:r>
          </w:p>
        </w:tc>
        <w:tc>
          <w:tcPr>
            <w:tcW w:w="1214"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11300</w:t>
            </w:r>
          </w:p>
        </w:tc>
        <w:tc>
          <w:tcPr>
            <w:tcW w:w="1207"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 </w:t>
            </w:r>
          </w:p>
        </w:tc>
        <w:tc>
          <w:tcPr>
            <w:tcW w:w="1200"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3,61%</w:t>
            </w:r>
          </w:p>
        </w:tc>
        <w:tc>
          <w:tcPr>
            <w:tcW w:w="13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54D46" w:rsidRPr="00554D46" w:rsidRDefault="00554D46" w:rsidP="00554D46">
            <w:pPr>
              <w:spacing w:after="0" w:line="240" w:lineRule="auto"/>
              <w:jc w:val="right"/>
              <w:rPr>
                <w:rFonts w:ascii="Arial" w:eastAsia="Times New Roman" w:hAnsi="Arial" w:cs="Arial"/>
                <w:sz w:val="20"/>
                <w:szCs w:val="20"/>
                <w:lang w:eastAsia="ru-RU"/>
              </w:rPr>
            </w:pPr>
            <w:r w:rsidRPr="00554D46">
              <w:rPr>
                <w:rFonts w:ascii="Arial" w:eastAsia="Times New Roman" w:hAnsi="Arial" w:cs="Arial"/>
                <w:sz w:val="20"/>
                <w:szCs w:val="20"/>
                <w:lang w:eastAsia="ru-RU"/>
              </w:rPr>
              <w:t>11460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554D46" w:rsidRPr="00554D46" w:rsidRDefault="00554D46" w:rsidP="00554D46">
            <w:pPr>
              <w:spacing w:after="0" w:line="240" w:lineRule="auto"/>
              <w:jc w:val="right"/>
              <w:rPr>
                <w:rFonts w:ascii="Arial" w:eastAsia="Times New Roman" w:hAnsi="Arial" w:cs="Arial"/>
                <w:sz w:val="20"/>
                <w:szCs w:val="20"/>
                <w:lang w:eastAsia="ru-RU"/>
              </w:rPr>
            </w:pPr>
            <w:r w:rsidRPr="00554D46">
              <w:rPr>
                <w:rFonts w:ascii="Arial" w:eastAsia="Times New Roman" w:hAnsi="Arial" w:cs="Arial"/>
                <w:sz w:val="20"/>
                <w:szCs w:val="20"/>
                <w:lang w:eastAsia="ru-RU"/>
              </w:rPr>
              <w:t>22 920,00</w:t>
            </w:r>
          </w:p>
        </w:tc>
      </w:tr>
      <w:tr w:rsidR="00554D46" w:rsidRPr="00554D46" w:rsidTr="00554D46">
        <w:tblPrEx>
          <w:tblCellMar>
            <w:left w:w="108" w:type="dxa"/>
            <w:right w:w="108" w:type="dxa"/>
          </w:tblCellMar>
          <w:tblLook w:val="04A0" w:firstRow="1" w:lastRow="0" w:firstColumn="1" w:lastColumn="0" w:noHBand="0" w:noVBand="1"/>
        </w:tblPrEx>
        <w:trPr>
          <w:trHeight w:val="615"/>
        </w:trPr>
        <w:tc>
          <w:tcPr>
            <w:tcW w:w="2286" w:type="dxa"/>
            <w:gridSpan w:val="2"/>
            <w:tcBorders>
              <w:top w:val="single" w:sz="8" w:space="0" w:color="auto"/>
              <w:left w:val="single" w:sz="4" w:space="0" w:color="auto"/>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color w:val="000000"/>
                <w:lang w:eastAsia="ru-RU"/>
              </w:rPr>
            </w:pPr>
            <w:r w:rsidRPr="00554D46">
              <w:rPr>
                <w:rFonts w:ascii="Times New Roman" w:eastAsia="Times New Roman" w:hAnsi="Times New Roman" w:cs="Times New Roman"/>
                <w:color w:val="000000"/>
                <w:lang w:eastAsia="ru-RU"/>
              </w:rPr>
              <w:t>бумага белая</w:t>
            </w:r>
            <w:proofErr w:type="gramStart"/>
            <w:r w:rsidRPr="00554D46">
              <w:rPr>
                <w:rFonts w:ascii="Times New Roman" w:eastAsia="Times New Roman" w:hAnsi="Times New Roman" w:cs="Times New Roman"/>
                <w:color w:val="000000"/>
                <w:lang w:eastAsia="ru-RU"/>
              </w:rPr>
              <w:t xml:space="preserve"> А</w:t>
            </w:r>
            <w:proofErr w:type="gramEnd"/>
            <w:r w:rsidRPr="00554D46">
              <w:rPr>
                <w:rFonts w:ascii="Times New Roman" w:eastAsia="Times New Roman" w:hAnsi="Times New Roman" w:cs="Times New Roman"/>
                <w:color w:val="000000"/>
                <w:lang w:eastAsia="ru-RU"/>
              </w:rPr>
              <w:t xml:space="preserve"> 4 90г/м2, пачка</w:t>
            </w:r>
          </w:p>
        </w:tc>
        <w:tc>
          <w:tcPr>
            <w:tcW w:w="1132"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25</w:t>
            </w:r>
          </w:p>
        </w:tc>
        <w:tc>
          <w:tcPr>
            <w:tcW w:w="1373"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color w:val="000000"/>
                <w:lang w:eastAsia="ru-RU"/>
              </w:rPr>
            </w:pPr>
            <w:r w:rsidRPr="00554D46">
              <w:rPr>
                <w:rFonts w:ascii="Times New Roman" w:eastAsia="Times New Roman" w:hAnsi="Times New Roman" w:cs="Times New Roman"/>
                <w:color w:val="000000"/>
                <w:lang w:eastAsia="ru-RU"/>
              </w:rPr>
              <w:t>3</w:t>
            </w:r>
          </w:p>
        </w:tc>
        <w:tc>
          <w:tcPr>
            <w:tcW w:w="1214" w:type="dxa"/>
            <w:gridSpan w:val="2"/>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738</w:t>
            </w:r>
          </w:p>
        </w:tc>
        <w:tc>
          <w:tcPr>
            <w:tcW w:w="1212"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690</w:t>
            </w:r>
          </w:p>
        </w:tc>
        <w:tc>
          <w:tcPr>
            <w:tcW w:w="1214"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690</w:t>
            </w:r>
          </w:p>
        </w:tc>
        <w:tc>
          <w:tcPr>
            <w:tcW w:w="1207"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 </w:t>
            </w:r>
          </w:p>
        </w:tc>
        <w:tc>
          <w:tcPr>
            <w:tcW w:w="1200"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3,93%</w:t>
            </w:r>
          </w:p>
        </w:tc>
        <w:tc>
          <w:tcPr>
            <w:tcW w:w="13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54D46" w:rsidRPr="00554D46" w:rsidRDefault="00554D46" w:rsidP="00554D46">
            <w:pPr>
              <w:spacing w:after="0" w:line="240" w:lineRule="auto"/>
              <w:jc w:val="right"/>
              <w:rPr>
                <w:rFonts w:ascii="Arial" w:eastAsia="Times New Roman" w:hAnsi="Arial" w:cs="Arial"/>
                <w:sz w:val="20"/>
                <w:szCs w:val="20"/>
                <w:lang w:eastAsia="ru-RU"/>
              </w:rPr>
            </w:pPr>
            <w:r w:rsidRPr="00554D46">
              <w:rPr>
                <w:rFonts w:ascii="Arial" w:eastAsia="Times New Roman" w:hAnsi="Arial" w:cs="Arial"/>
                <w:sz w:val="20"/>
                <w:szCs w:val="20"/>
                <w:lang w:eastAsia="ru-RU"/>
              </w:rPr>
              <w:t>706</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554D46" w:rsidRPr="00554D46" w:rsidRDefault="00554D46" w:rsidP="00554D46">
            <w:pPr>
              <w:spacing w:after="0" w:line="240" w:lineRule="auto"/>
              <w:jc w:val="right"/>
              <w:rPr>
                <w:rFonts w:ascii="Arial" w:eastAsia="Times New Roman" w:hAnsi="Arial" w:cs="Arial"/>
                <w:sz w:val="20"/>
                <w:szCs w:val="20"/>
                <w:lang w:eastAsia="ru-RU"/>
              </w:rPr>
            </w:pPr>
            <w:r w:rsidRPr="00554D46">
              <w:rPr>
                <w:rFonts w:ascii="Arial" w:eastAsia="Times New Roman" w:hAnsi="Arial" w:cs="Arial"/>
                <w:sz w:val="20"/>
                <w:szCs w:val="20"/>
                <w:lang w:eastAsia="ru-RU"/>
              </w:rPr>
              <w:t>17 650,00</w:t>
            </w:r>
          </w:p>
        </w:tc>
      </w:tr>
      <w:tr w:rsidR="00554D46" w:rsidRPr="00554D46" w:rsidTr="00554D46">
        <w:tblPrEx>
          <w:tblCellMar>
            <w:left w:w="108" w:type="dxa"/>
            <w:right w:w="108" w:type="dxa"/>
          </w:tblCellMar>
          <w:tblLook w:val="04A0" w:firstRow="1" w:lastRow="0" w:firstColumn="1" w:lastColumn="0" w:noHBand="0" w:noVBand="1"/>
        </w:tblPrEx>
        <w:trPr>
          <w:trHeight w:val="615"/>
        </w:trPr>
        <w:tc>
          <w:tcPr>
            <w:tcW w:w="2286" w:type="dxa"/>
            <w:gridSpan w:val="2"/>
            <w:tcBorders>
              <w:top w:val="single" w:sz="8" w:space="0" w:color="auto"/>
              <w:left w:val="single" w:sz="4" w:space="0" w:color="auto"/>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color w:val="000000"/>
                <w:lang w:eastAsia="ru-RU"/>
              </w:rPr>
            </w:pPr>
            <w:r w:rsidRPr="00554D46">
              <w:rPr>
                <w:rFonts w:ascii="Times New Roman" w:eastAsia="Times New Roman" w:hAnsi="Times New Roman" w:cs="Times New Roman"/>
                <w:color w:val="000000"/>
                <w:lang w:eastAsia="ru-RU"/>
              </w:rPr>
              <w:t>бумага белая</w:t>
            </w:r>
            <w:proofErr w:type="gramStart"/>
            <w:r w:rsidRPr="00554D46">
              <w:rPr>
                <w:rFonts w:ascii="Times New Roman" w:eastAsia="Times New Roman" w:hAnsi="Times New Roman" w:cs="Times New Roman"/>
                <w:color w:val="000000"/>
                <w:lang w:eastAsia="ru-RU"/>
              </w:rPr>
              <w:t xml:space="preserve"> А</w:t>
            </w:r>
            <w:proofErr w:type="gramEnd"/>
            <w:r w:rsidRPr="00554D46">
              <w:rPr>
                <w:rFonts w:ascii="Times New Roman" w:eastAsia="Times New Roman" w:hAnsi="Times New Roman" w:cs="Times New Roman"/>
                <w:color w:val="000000"/>
                <w:lang w:eastAsia="ru-RU"/>
              </w:rPr>
              <w:t xml:space="preserve"> 4 160г/м2, пачка</w:t>
            </w:r>
          </w:p>
        </w:tc>
        <w:tc>
          <w:tcPr>
            <w:tcW w:w="1132"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color w:val="000000"/>
                <w:lang w:eastAsia="ru-RU"/>
              </w:rPr>
            </w:pPr>
            <w:r w:rsidRPr="00554D46">
              <w:rPr>
                <w:rFonts w:ascii="Times New Roman" w:eastAsia="Times New Roman" w:hAnsi="Times New Roman" w:cs="Times New Roman"/>
                <w:color w:val="000000"/>
                <w:lang w:eastAsia="ru-RU"/>
              </w:rPr>
              <w:t>30</w:t>
            </w:r>
          </w:p>
        </w:tc>
        <w:tc>
          <w:tcPr>
            <w:tcW w:w="1373"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color w:val="000000"/>
                <w:lang w:eastAsia="ru-RU"/>
              </w:rPr>
            </w:pPr>
            <w:r w:rsidRPr="00554D46">
              <w:rPr>
                <w:rFonts w:ascii="Times New Roman" w:eastAsia="Times New Roman" w:hAnsi="Times New Roman" w:cs="Times New Roman"/>
                <w:color w:val="000000"/>
                <w:lang w:eastAsia="ru-RU"/>
              </w:rPr>
              <w:t>3</w:t>
            </w:r>
          </w:p>
        </w:tc>
        <w:tc>
          <w:tcPr>
            <w:tcW w:w="1214" w:type="dxa"/>
            <w:gridSpan w:val="2"/>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706</w:t>
            </w:r>
          </w:p>
        </w:tc>
        <w:tc>
          <w:tcPr>
            <w:tcW w:w="1212"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660</w:t>
            </w:r>
          </w:p>
        </w:tc>
        <w:tc>
          <w:tcPr>
            <w:tcW w:w="1214"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693</w:t>
            </w:r>
          </w:p>
        </w:tc>
        <w:tc>
          <w:tcPr>
            <w:tcW w:w="1207"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 </w:t>
            </w:r>
          </w:p>
        </w:tc>
        <w:tc>
          <w:tcPr>
            <w:tcW w:w="1200"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3,46%</w:t>
            </w:r>
          </w:p>
        </w:tc>
        <w:tc>
          <w:tcPr>
            <w:tcW w:w="13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54D46" w:rsidRPr="00554D46" w:rsidRDefault="00554D46" w:rsidP="00554D46">
            <w:pPr>
              <w:spacing w:after="0" w:line="240" w:lineRule="auto"/>
              <w:jc w:val="right"/>
              <w:rPr>
                <w:rFonts w:ascii="Arial" w:eastAsia="Times New Roman" w:hAnsi="Arial" w:cs="Arial"/>
                <w:sz w:val="20"/>
                <w:szCs w:val="20"/>
                <w:lang w:eastAsia="ru-RU"/>
              </w:rPr>
            </w:pPr>
            <w:r w:rsidRPr="00554D46">
              <w:rPr>
                <w:rFonts w:ascii="Arial" w:eastAsia="Times New Roman" w:hAnsi="Arial" w:cs="Arial"/>
                <w:sz w:val="20"/>
                <w:szCs w:val="20"/>
                <w:lang w:eastAsia="ru-RU"/>
              </w:rPr>
              <w:t>686,33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554D46" w:rsidRPr="00554D46" w:rsidRDefault="00554D46" w:rsidP="00554D46">
            <w:pPr>
              <w:spacing w:after="0" w:line="240" w:lineRule="auto"/>
              <w:jc w:val="right"/>
              <w:rPr>
                <w:rFonts w:ascii="Arial" w:eastAsia="Times New Roman" w:hAnsi="Arial" w:cs="Arial"/>
                <w:sz w:val="20"/>
                <w:szCs w:val="20"/>
                <w:lang w:eastAsia="ru-RU"/>
              </w:rPr>
            </w:pPr>
            <w:r w:rsidRPr="00554D46">
              <w:rPr>
                <w:rFonts w:ascii="Arial" w:eastAsia="Times New Roman" w:hAnsi="Arial" w:cs="Arial"/>
                <w:sz w:val="20"/>
                <w:szCs w:val="20"/>
                <w:lang w:eastAsia="ru-RU"/>
              </w:rPr>
              <w:t>20 589,90</w:t>
            </w:r>
          </w:p>
        </w:tc>
      </w:tr>
      <w:tr w:rsidR="00554D46" w:rsidRPr="00554D46" w:rsidTr="00554D46">
        <w:tblPrEx>
          <w:tblCellMar>
            <w:left w:w="108" w:type="dxa"/>
            <w:right w:w="108" w:type="dxa"/>
          </w:tblCellMar>
          <w:tblLook w:val="04A0" w:firstRow="1" w:lastRow="0" w:firstColumn="1" w:lastColumn="0" w:noHBand="0" w:noVBand="1"/>
        </w:tblPrEx>
        <w:trPr>
          <w:trHeight w:val="615"/>
        </w:trPr>
        <w:tc>
          <w:tcPr>
            <w:tcW w:w="2286" w:type="dxa"/>
            <w:gridSpan w:val="2"/>
            <w:tcBorders>
              <w:top w:val="single" w:sz="8" w:space="0" w:color="auto"/>
              <w:left w:val="single" w:sz="4" w:space="0" w:color="auto"/>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color w:val="000000"/>
                <w:lang w:eastAsia="ru-RU"/>
              </w:rPr>
            </w:pPr>
            <w:r w:rsidRPr="00554D46">
              <w:rPr>
                <w:rFonts w:ascii="Times New Roman" w:eastAsia="Times New Roman" w:hAnsi="Times New Roman" w:cs="Times New Roman"/>
                <w:color w:val="000000"/>
                <w:lang w:eastAsia="ru-RU"/>
              </w:rPr>
              <w:t>бумага белая</w:t>
            </w:r>
            <w:proofErr w:type="gramStart"/>
            <w:r w:rsidRPr="00554D46">
              <w:rPr>
                <w:rFonts w:ascii="Times New Roman" w:eastAsia="Times New Roman" w:hAnsi="Times New Roman" w:cs="Times New Roman"/>
                <w:color w:val="000000"/>
                <w:lang w:eastAsia="ru-RU"/>
              </w:rPr>
              <w:t xml:space="preserve"> А</w:t>
            </w:r>
            <w:proofErr w:type="gramEnd"/>
            <w:r w:rsidRPr="00554D46">
              <w:rPr>
                <w:rFonts w:ascii="Times New Roman" w:eastAsia="Times New Roman" w:hAnsi="Times New Roman" w:cs="Times New Roman"/>
                <w:color w:val="000000"/>
                <w:lang w:eastAsia="ru-RU"/>
              </w:rPr>
              <w:t xml:space="preserve"> 3 200 г/м2, пачка</w:t>
            </w:r>
          </w:p>
        </w:tc>
        <w:tc>
          <w:tcPr>
            <w:tcW w:w="1132"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color w:val="000000"/>
                <w:lang w:eastAsia="ru-RU"/>
              </w:rPr>
            </w:pPr>
            <w:r w:rsidRPr="00554D46">
              <w:rPr>
                <w:rFonts w:ascii="Times New Roman" w:eastAsia="Times New Roman" w:hAnsi="Times New Roman" w:cs="Times New Roman"/>
                <w:color w:val="000000"/>
                <w:lang w:eastAsia="ru-RU"/>
              </w:rPr>
              <w:t>1</w:t>
            </w:r>
          </w:p>
        </w:tc>
        <w:tc>
          <w:tcPr>
            <w:tcW w:w="1373"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color w:val="000000"/>
                <w:lang w:eastAsia="ru-RU"/>
              </w:rPr>
            </w:pPr>
            <w:r w:rsidRPr="00554D46">
              <w:rPr>
                <w:rFonts w:ascii="Times New Roman" w:eastAsia="Times New Roman" w:hAnsi="Times New Roman" w:cs="Times New Roman"/>
                <w:color w:val="000000"/>
                <w:lang w:eastAsia="ru-RU"/>
              </w:rPr>
              <w:t>3</w:t>
            </w:r>
          </w:p>
        </w:tc>
        <w:tc>
          <w:tcPr>
            <w:tcW w:w="1214" w:type="dxa"/>
            <w:gridSpan w:val="2"/>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2026</w:t>
            </w:r>
          </w:p>
        </w:tc>
        <w:tc>
          <w:tcPr>
            <w:tcW w:w="1212"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1930</w:t>
            </w:r>
          </w:p>
        </w:tc>
        <w:tc>
          <w:tcPr>
            <w:tcW w:w="1214"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2000</w:t>
            </w:r>
          </w:p>
        </w:tc>
        <w:tc>
          <w:tcPr>
            <w:tcW w:w="1207"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 </w:t>
            </w:r>
          </w:p>
        </w:tc>
        <w:tc>
          <w:tcPr>
            <w:tcW w:w="1200"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2,50%</w:t>
            </w:r>
          </w:p>
        </w:tc>
        <w:tc>
          <w:tcPr>
            <w:tcW w:w="13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54D46" w:rsidRPr="00554D46" w:rsidRDefault="00554D46" w:rsidP="00554D46">
            <w:pPr>
              <w:spacing w:after="0" w:line="240" w:lineRule="auto"/>
              <w:jc w:val="right"/>
              <w:rPr>
                <w:rFonts w:ascii="Arial" w:eastAsia="Times New Roman" w:hAnsi="Arial" w:cs="Arial"/>
                <w:sz w:val="20"/>
                <w:szCs w:val="20"/>
                <w:lang w:eastAsia="ru-RU"/>
              </w:rPr>
            </w:pPr>
            <w:r w:rsidRPr="00554D46">
              <w:rPr>
                <w:rFonts w:ascii="Arial" w:eastAsia="Times New Roman" w:hAnsi="Arial" w:cs="Arial"/>
                <w:sz w:val="20"/>
                <w:szCs w:val="20"/>
                <w:lang w:eastAsia="ru-RU"/>
              </w:rPr>
              <w:t>1985,33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554D46" w:rsidRPr="00554D46" w:rsidRDefault="00554D46" w:rsidP="00554D46">
            <w:pPr>
              <w:spacing w:after="0" w:line="240" w:lineRule="auto"/>
              <w:jc w:val="right"/>
              <w:rPr>
                <w:rFonts w:ascii="Arial" w:eastAsia="Times New Roman" w:hAnsi="Arial" w:cs="Arial"/>
                <w:sz w:val="20"/>
                <w:szCs w:val="20"/>
                <w:lang w:eastAsia="ru-RU"/>
              </w:rPr>
            </w:pPr>
            <w:r w:rsidRPr="00554D46">
              <w:rPr>
                <w:rFonts w:ascii="Arial" w:eastAsia="Times New Roman" w:hAnsi="Arial" w:cs="Arial"/>
                <w:sz w:val="20"/>
                <w:szCs w:val="20"/>
                <w:lang w:eastAsia="ru-RU"/>
              </w:rPr>
              <w:t>1 985,33</w:t>
            </w:r>
          </w:p>
        </w:tc>
      </w:tr>
      <w:tr w:rsidR="00554D46" w:rsidRPr="00554D46" w:rsidTr="00554D46">
        <w:tblPrEx>
          <w:tblCellMar>
            <w:left w:w="108" w:type="dxa"/>
            <w:right w:w="108" w:type="dxa"/>
          </w:tblCellMar>
          <w:tblLook w:val="04A0" w:firstRow="1" w:lastRow="0" w:firstColumn="1" w:lastColumn="0" w:noHBand="0" w:noVBand="1"/>
        </w:tblPrEx>
        <w:trPr>
          <w:trHeight w:val="615"/>
        </w:trPr>
        <w:tc>
          <w:tcPr>
            <w:tcW w:w="2286" w:type="dxa"/>
            <w:gridSpan w:val="2"/>
            <w:tcBorders>
              <w:top w:val="single" w:sz="8" w:space="0" w:color="auto"/>
              <w:left w:val="single" w:sz="4" w:space="0" w:color="auto"/>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color w:val="000000"/>
                <w:lang w:eastAsia="ru-RU"/>
              </w:rPr>
            </w:pPr>
            <w:r w:rsidRPr="00554D46">
              <w:rPr>
                <w:rFonts w:ascii="Times New Roman" w:eastAsia="Times New Roman" w:hAnsi="Times New Roman" w:cs="Times New Roman"/>
                <w:color w:val="000000"/>
                <w:lang w:eastAsia="ru-RU"/>
              </w:rPr>
              <w:lastRenderedPageBreak/>
              <w:t>бумага белая</w:t>
            </w:r>
            <w:proofErr w:type="gramStart"/>
            <w:r w:rsidRPr="00554D46">
              <w:rPr>
                <w:rFonts w:ascii="Times New Roman" w:eastAsia="Times New Roman" w:hAnsi="Times New Roman" w:cs="Times New Roman"/>
                <w:color w:val="000000"/>
                <w:lang w:eastAsia="ru-RU"/>
              </w:rPr>
              <w:t xml:space="preserve"> А</w:t>
            </w:r>
            <w:proofErr w:type="gramEnd"/>
            <w:r w:rsidRPr="00554D46">
              <w:rPr>
                <w:rFonts w:ascii="Times New Roman" w:eastAsia="Times New Roman" w:hAnsi="Times New Roman" w:cs="Times New Roman"/>
                <w:color w:val="000000"/>
                <w:lang w:eastAsia="ru-RU"/>
              </w:rPr>
              <w:t xml:space="preserve"> 4 120 г/м2, пачка</w:t>
            </w:r>
          </w:p>
        </w:tc>
        <w:tc>
          <w:tcPr>
            <w:tcW w:w="1132"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color w:val="000000"/>
                <w:lang w:eastAsia="ru-RU"/>
              </w:rPr>
            </w:pPr>
            <w:r w:rsidRPr="00554D46">
              <w:rPr>
                <w:rFonts w:ascii="Times New Roman" w:eastAsia="Times New Roman" w:hAnsi="Times New Roman" w:cs="Times New Roman"/>
                <w:color w:val="000000"/>
                <w:lang w:eastAsia="ru-RU"/>
              </w:rPr>
              <w:t>5</w:t>
            </w:r>
          </w:p>
        </w:tc>
        <w:tc>
          <w:tcPr>
            <w:tcW w:w="1373"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color w:val="000000"/>
                <w:lang w:eastAsia="ru-RU"/>
              </w:rPr>
            </w:pPr>
            <w:r w:rsidRPr="00554D46">
              <w:rPr>
                <w:rFonts w:ascii="Times New Roman" w:eastAsia="Times New Roman" w:hAnsi="Times New Roman" w:cs="Times New Roman"/>
                <w:color w:val="000000"/>
                <w:lang w:eastAsia="ru-RU"/>
              </w:rPr>
              <w:t>3</w:t>
            </w:r>
          </w:p>
        </w:tc>
        <w:tc>
          <w:tcPr>
            <w:tcW w:w="1214" w:type="dxa"/>
            <w:gridSpan w:val="2"/>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1250</w:t>
            </w:r>
          </w:p>
        </w:tc>
        <w:tc>
          <w:tcPr>
            <w:tcW w:w="1212"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1150</w:t>
            </w:r>
          </w:p>
        </w:tc>
        <w:tc>
          <w:tcPr>
            <w:tcW w:w="1214"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1180</w:t>
            </w:r>
          </w:p>
        </w:tc>
        <w:tc>
          <w:tcPr>
            <w:tcW w:w="1207"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 </w:t>
            </w:r>
          </w:p>
        </w:tc>
        <w:tc>
          <w:tcPr>
            <w:tcW w:w="1200" w:type="dxa"/>
            <w:tcBorders>
              <w:top w:val="nil"/>
              <w:left w:val="nil"/>
              <w:bottom w:val="single" w:sz="8"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4,30%</w:t>
            </w:r>
          </w:p>
        </w:tc>
        <w:tc>
          <w:tcPr>
            <w:tcW w:w="13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54D46" w:rsidRPr="00554D46" w:rsidRDefault="00554D46" w:rsidP="00554D46">
            <w:pPr>
              <w:spacing w:after="0" w:line="240" w:lineRule="auto"/>
              <w:jc w:val="right"/>
              <w:rPr>
                <w:rFonts w:ascii="Arial" w:eastAsia="Times New Roman" w:hAnsi="Arial" w:cs="Arial"/>
                <w:sz w:val="20"/>
                <w:szCs w:val="20"/>
                <w:lang w:eastAsia="ru-RU"/>
              </w:rPr>
            </w:pPr>
            <w:r w:rsidRPr="00554D46">
              <w:rPr>
                <w:rFonts w:ascii="Arial" w:eastAsia="Times New Roman" w:hAnsi="Arial" w:cs="Arial"/>
                <w:sz w:val="20"/>
                <w:szCs w:val="20"/>
                <w:lang w:eastAsia="ru-RU"/>
              </w:rPr>
              <w:t>1193,33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554D46" w:rsidRPr="00554D46" w:rsidRDefault="00554D46" w:rsidP="00554D46">
            <w:pPr>
              <w:spacing w:after="0" w:line="240" w:lineRule="auto"/>
              <w:jc w:val="right"/>
              <w:rPr>
                <w:rFonts w:ascii="Arial" w:eastAsia="Times New Roman" w:hAnsi="Arial" w:cs="Arial"/>
                <w:sz w:val="20"/>
                <w:szCs w:val="20"/>
                <w:lang w:eastAsia="ru-RU"/>
              </w:rPr>
            </w:pPr>
            <w:r w:rsidRPr="00554D46">
              <w:rPr>
                <w:rFonts w:ascii="Arial" w:eastAsia="Times New Roman" w:hAnsi="Arial" w:cs="Arial"/>
                <w:sz w:val="20"/>
                <w:szCs w:val="20"/>
                <w:lang w:eastAsia="ru-RU"/>
              </w:rPr>
              <w:t>5 966,65</w:t>
            </w:r>
          </w:p>
        </w:tc>
      </w:tr>
      <w:tr w:rsidR="00554D46" w:rsidRPr="00554D46" w:rsidTr="00554D46">
        <w:tblPrEx>
          <w:tblCellMar>
            <w:left w:w="108" w:type="dxa"/>
            <w:right w:w="108" w:type="dxa"/>
          </w:tblCellMar>
          <w:tblLook w:val="04A0" w:firstRow="1" w:lastRow="0" w:firstColumn="1" w:lastColumn="0" w:noHBand="0" w:noVBand="1"/>
        </w:tblPrEx>
        <w:trPr>
          <w:trHeight w:val="645"/>
        </w:trPr>
        <w:tc>
          <w:tcPr>
            <w:tcW w:w="2286" w:type="dxa"/>
            <w:gridSpan w:val="2"/>
            <w:tcBorders>
              <w:top w:val="single" w:sz="8" w:space="0" w:color="auto"/>
              <w:left w:val="single" w:sz="4" w:space="0" w:color="auto"/>
              <w:bottom w:val="single" w:sz="4" w:space="0" w:color="auto"/>
              <w:right w:val="single" w:sz="8" w:space="0" w:color="auto"/>
            </w:tcBorders>
            <w:shd w:val="clear" w:color="auto" w:fill="auto"/>
            <w:hideMark/>
          </w:tcPr>
          <w:p w:rsidR="00554D46" w:rsidRPr="00554D46" w:rsidRDefault="00554D46" w:rsidP="00554D46">
            <w:pPr>
              <w:spacing w:after="0" w:line="240" w:lineRule="auto"/>
              <w:jc w:val="center"/>
              <w:rPr>
                <w:rFonts w:ascii="Times New Roman" w:eastAsia="Times New Roman" w:hAnsi="Times New Roman" w:cs="Times New Roman"/>
                <w:color w:val="000000"/>
                <w:lang w:eastAsia="ru-RU"/>
              </w:rPr>
            </w:pPr>
            <w:proofErr w:type="spellStart"/>
            <w:r w:rsidRPr="00554D46">
              <w:rPr>
                <w:rFonts w:ascii="Times New Roman" w:eastAsia="Times New Roman" w:hAnsi="Times New Roman" w:cs="Times New Roman"/>
                <w:color w:val="000000"/>
                <w:lang w:eastAsia="ru-RU"/>
              </w:rPr>
              <w:t>бумвинил</w:t>
            </w:r>
            <w:proofErr w:type="spellEnd"/>
            <w:r w:rsidRPr="00554D46">
              <w:rPr>
                <w:rFonts w:ascii="Times New Roman" w:eastAsia="Times New Roman" w:hAnsi="Times New Roman" w:cs="Times New Roman"/>
                <w:color w:val="000000"/>
                <w:lang w:eastAsia="ru-RU"/>
              </w:rPr>
              <w:t>, м</w:t>
            </w:r>
          </w:p>
        </w:tc>
        <w:tc>
          <w:tcPr>
            <w:tcW w:w="1132" w:type="dxa"/>
            <w:tcBorders>
              <w:top w:val="nil"/>
              <w:left w:val="nil"/>
              <w:bottom w:val="nil"/>
              <w:right w:val="single" w:sz="8" w:space="0" w:color="auto"/>
            </w:tcBorders>
            <w:shd w:val="clear" w:color="auto" w:fill="auto"/>
            <w:vAlign w:val="center"/>
            <w:hideMark/>
          </w:tcPr>
          <w:p w:rsidR="00554D46" w:rsidRPr="00554D46" w:rsidRDefault="00554D46" w:rsidP="00554D46">
            <w:pPr>
              <w:spacing w:after="0" w:line="240" w:lineRule="auto"/>
              <w:jc w:val="center"/>
              <w:rPr>
                <w:rFonts w:ascii="Times New Roman" w:eastAsia="Times New Roman" w:hAnsi="Times New Roman" w:cs="Times New Roman"/>
                <w:color w:val="000000"/>
                <w:lang w:eastAsia="ru-RU"/>
              </w:rPr>
            </w:pPr>
            <w:r w:rsidRPr="00554D46">
              <w:rPr>
                <w:rFonts w:ascii="Times New Roman" w:eastAsia="Times New Roman" w:hAnsi="Times New Roman" w:cs="Times New Roman"/>
                <w:color w:val="000000"/>
                <w:lang w:eastAsia="ru-RU"/>
              </w:rPr>
              <w:t>150</w:t>
            </w:r>
          </w:p>
        </w:tc>
        <w:tc>
          <w:tcPr>
            <w:tcW w:w="1373" w:type="dxa"/>
            <w:tcBorders>
              <w:top w:val="nil"/>
              <w:left w:val="nil"/>
              <w:bottom w:val="nil"/>
              <w:right w:val="single" w:sz="8" w:space="0" w:color="auto"/>
            </w:tcBorders>
            <w:shd w:val="clear" w:color="auto" w:fill="auto"/>
            <w:vAlign w:val="center"/>
            <w:hideMark/>
          </w:tcPr>
          <w:p w:rsidR="00554D46" w:rsidRPr="00554D46" w:rsidRDefault="00554D46" w:rsidP="00554D46">
            <w:pPr>
              <w:spacing w:after="0" w:line="240" w:lineRule="auto"/>
              <w:jc w:val="center"/>
              <w:rPr>
                <w:rFonts w:ascii="Times New Roman" w:eastAsia="Times New Roman" w:hAnsi="Times New Roman" w:cs="Times New Roman"/>
                <w:color w:val="000000"/>
                <w:lang w:eastAsia="ru-RU"/>
              </w:rPr>
            </w:pPr>
            <w:r w:rsidRPr="00554D46">
              <w:rPr>
                <w:rFonts w:ascii="Times New Roman" w:eastAsia="Times New Roman" w:hAnsi="Times New Roman" w:cs="Times New Roman"/>
                <w:color w:val="000000"/>
                <w:lang w:eastAsia="ru-RU"/>
              </w:rPr>
              <w:t>3</w:t>
            </w:r>
          </w:p>
        </w:tc>
        <w:tc>
          <w:tcPr>
            <w:tcW w:w="1214" w:type="dxa"/>
            <w:gridSpan w:val="2"/>
            <w:tcBorders>
              <w:top w:val="nil"/>
              <w:left w:val="nil"/>
              <w:bottom w:val="nil"/>
              <w:right w:val="single" w:sz="8" w:space="0" w:color="auto"/>
            </w:tcBorders>
            <w:shd w:val="clear" w:color="auto" w:fill="auto"/>
            <w:vAlign w:val="center"/>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101,00</w:t>
            </w:r>
          </w:p>
        </w:tc>
        <w:tc>
          <w:tcPr>
            <w:tcW w:w="1212" w:type="dxa"/>
            <w:tcBorders>
              <w:top w:val="nil"/>
              <w:left w:val="nil"/>
              <w:bottom w:val="nil"/>
              <w:right w:val="single" w:sz="8" w:space="0" w:color="auto"/>
            </w:tcBorders>
            <w:shd w:val="clear" w:color="auto" w:fill="auto"/>
            <w:vAlign w:val="center"/>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99,00</w:t>
            </w:r>
          </w:p>
        </w:tc>
        <w:tc>
          <w:tcPr>
            <w:tcW w:w="1214" w:type="dxa"/>
            <w:tcBorders>
              <w:top w:val="nil"/>
              <w:left w:val="nil"/>
              <w:bottom w:val="nil"/>
              <w:right w:val="single" w:sz="8" w:space="0" w:color="auto"/>
            </w:tcBorders>
            <w:shd w:val="clear" w:color="auto" w:fill="auto"/>
            <w:vAlign w:val="center"/>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106,00</w:t>
            </w:r>
          </w:p>
        </w:tc>
        <w:tc>
          <w:tcPr>
            <w:tcW w:w="1207" w:type="dxa"/>
            <w:tcBorders>
              <w:top w:val="nil"/>
              <w:left w:val="nil"/>
              <w:bottom w:val="nil"/>
              <w:right w:val="single" w:sz="8" w:space="0" w:color="auto"/>
            </w:tcBorders>
            <w:shd w:val="clear" w:color="auto" w:fill="auto"/>
            <w:vAlign w:val="center"/>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 </w:t>
            </w:r>
          </w:p>
        </w:tc>
        <w:tc>
          <w:tcPr>
            <w:tcW w:w="1200" w:type="dxa"/>
            <w:tcBorders>
              <w:top w:val="nil"/>
              <w:left w:val="nil"/>
              <w:bottom w:val="nil"/>
              <w:right w:val="single" w:sz="8" w:space="0" w:color="auto"/>
            </w:tcBorders>
            <w:shd w:val="clear" w:color="auto" w:fill="auto"/>
            <w:vAlign w:val="center"/>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 </w:t>
            </w:r>
          </w:p>
        </w:tc>
        <w:tc>
          <w:tcPr>
            <w:tcW w:w="1416" w:type="dxa"/>
            <w:tcBorders>
              <w:top w:val="nil"/>
              <w:left w:val="nil"/>
              <w:bottom w:val="nil"/>
              <w:right w:val="single" w:sz="8" w:space="0" w:color="auto"/>
            </w:tcBorders>
            <w:shd w:val="clear" w:color="auto" w:fill="auto"/>
            <w:vAlign w:val="center"/>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3,53%</w:t>
            </w:r>
          </w:p>
        </w:tc>
        <w:tc>
          <w:tcPr>
            <w:tcW w:w="13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54D46" w:rsidRPr="00554D46" w:rsidRDefault="00554D46" w:rsidP="00554D46">
            <w:pPr>
              <w:spacing w:after="0" w:line="240" w:lineRule="auto"/>
              <w:jc w:val="right"/>
              <w:rPr>
                <w:rFonts w:ascii="Arial" w:eastAsia="Times New Roman" w:hAnsi="Arial" w:cs="Arial"/>
                <w:sz w:val="20"/>
                <w:szCs w:val="20"/>
                <w:lang w:eastAsia="ru-RU"/>
              </w:rPr>
            </w:pPr>
            <w:r w:rsidRPr="00554D46">
              <w:rPr>
                <w:rFonts w:ascii="Arial" w:eastAsia="Times New Roman" w:hAnsi="Arial" w:cs="Arial"/>
                <w:sz w:val="20"/>
                <w:szCs w:val="20"/>
                <w:lang w:eastAsia="ru-RU"/>
              </w:rPr>
              <w:t>102</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554D46" w:rsidRPr="00554D46" w:rsidRDefault="00554D46" w:rsidP="00554D46">
            <w:pPr>
              <w:spacing w:after="0" w:line="240" w:lineRule="auto"/>
              <w:jc w:val="right"/>
              <w:rPr>
                <w:rFonts w:ascii="Arial" w:eastAsia="Times New Roman" w:hAnsi="Arial" w:cs="Arial"/>
                <w:sz w:val="20"/>
                <w:szCs w:val="20"/>
                <w:lang w:eastAsia="ru-RU"/>
              </w:rPr>
            </w:pPr>
            <w:r w:rsidRPr="00554D46">
              <w:rPr>
                <w:rFonts w:ascii="Arial" w:eastAsia="Times New Roman" w:hAnsi="Arial" w:cs="Arial"/>
                <w:sz w:val="20"/>
                <w:szCs w:val="20"/>
                <w:lang w:eastAsia="ru-RU"/>
              </w:rPr>
              <w:t>15 300,00</w:t>
            </w:r>
          </w:p>
        </w:tc>
      </w:tr>
      <w:tr w:rsidR="00554D46" w:rsidRPr="00554D46" w:rsidTr="00554D46">
        <w:tblPrEx>
          <w:tblCellMar>
            <w:left w:w="108" w:type="dxa"/>
            <w:right w:w="108" w:type="dxa"/>
          </w:tblCellMar>
          <w:tblLook w:val="04A0" w:firstRow="1" w:lastRow="0" w:firstColumn="1" w:lastColumn="0" w:noHBand="0" w:noVBand="1"/>
        </w:tblPrEx>
        <w:trPr>
          <w:trHeight w:val="315"/>
        </w:trPr>
        <w:tc>
          <w:tcPr>
            <w:tcW w:w="22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4D46" w:rsidRPr="00554D46" w:rsidRDefault="00554D46" w:rsidP="00554D46">
            <w:pPr>
              <w:spacing w:after="0" w:line="240" w:lineRule="auto"/>
              <w:rPr>
                <w:rFonts w:ascii="Arial" w:eastAsia="Times New Roman" w:hAnsi="Arial" w:cs="Arial"/>
                <w:sz w:val="20"/>
                <w:szCs w:val="20"/>
                <w:lang w:eastAsia="ru-RU"/>
              </w:rPr>
            </w:pPr>
            <w:r w:rsidRPr="00554D46">
              <w:rPr>
                <w:rFonts w:ascii="Arial" w:eastAsia="Times New Roman" w:hAnsi="Arial" w:cs="Arial"/>
                <w:sz w:val="20"/>
                <w:szCs w:val="20"/>
                <w:lang w:eastAsia="ru-RU"/>
              </w:rPr>
              <w:t>картон 1,5мм, лист</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rsidR="00554D46" w:rsidRPr="00554D46" w:rsidRDefault="00554D46" w:rsidP="00554D46">
            <w:pPr>
              <w:spacing w:after="0" w:line="240" w:lineRule="auto"/>
              <w:jc w:val="center"/>
              <w:rPr>
                <w:rFonts w:ascii="Arial" w:eastAsia="Times New Roman" w:hAnsi="Arial" w:cs="Arial"/>
                <w:sz w:val="20"/>
                <w:szCs w:val="20"/>
                <w:lang w:eastAsia="ru-RU"/>
              </w:rPr>
            </w:pPr>
            <w:r w:rsidRPr="00554D46">
              <w:rPr>
                <w:rFonts w:ascii="Arial" w:eastAsia="Times New Roman" w:hAnsi="Arial" w:cs="Arial"/>
                <w:sz w:val="20"/>
                <w:szCs w:val="20"/>
                <w:lang w:eastAsia="ru-RU"/>
              </w:rPr>
              <w:t>50</w:t>
            </w:r>
          </w:p>
        </w:tc>
        <w:tc>
          <w:tcPr>
            <w:tcW w:w="1373" w:type="dxa"/>
            <w:tcBorders>
              <w:top w:val="single" w:sz="4" w:space="0" w:color="auto"/>
              <w:left w:val="nil"/>
              <w:bottom w:val="single" w:sz="4" w:space="0" w:color="auto"/>
              <w:right w:val="single" w:sz="4" w:space="0" w:color="auto"/>
            </w:tcBorders>
            <w:shd w:val="clear" w:color="auto" w:fill="auto"/>
            <w:noWrap/>
            <w:vAlign w:val="bottom"/>
            <w:hideMark/>
          </w:tcPr>
          <w:p w:rsidR="00554D46" w:rsidRPr="00554D46" w:rsidRDefault="00554D46" w:rsidP="00554D46">
            <w:pPr>
              <w:spacing w:after="0" w:line="240" w:lineRule="auto"/>
              <w:jc w:val="center"/>
              <w:rPr>
                <w:rFonts w:ascii="Arial" w:eastAsia="Times New Roman" w:hAnsi="Arial" w:cs="Arial"/>
                <w:sz w:val="20"/>
                <w:szCs w:val="20"/>
                <w:lang w:eastAsia="ru-RU"/>
              </w:rPr>
            </w:pPr>
            <w:r w:rsidRPr="00554D46">
              <w:rPr>
                <w:rFonts w:ascii="Arial" w:eastAsia="Times New Roman" w:hAnsi="Arial" w:cs="Arial"/>
                <w:sz w:val="20"/>
                <w:szCs w:val="20"/>
                <w:lang w:eastAsia="ru-RU"/>
              </w:rPr>
              <w:t>3</w:t>
            </w:r>
          </w:p>
        </w:tc>
        <w:tc>
          <w:tcPr>
            <w:tcW w:w="1214" w:type="dxa"/>
            <w:gridSpan w:val="2"/>
            <w:tcBorders>
              <w:top w:val="single" w:sz="4" w:space="0" w:color="auto"/>
              <w:left w:val="nil"/>
              <w:bottom w:val="single" w:sz="4" w:space="0" w:color="auto"/>
              <w:right w:val="single" w:sz="4" w:space="0" w:color="auto"/>
            </w:tcBorders>
            <w:shd w:val="clear" w:color="auto" w:fill="auto"/>
            <w:noWrap/>
            <w:vAlign w:val="bottom"/>
            <w:hideMark/>
          </w:tcPr>
          <w:p w:rsidR="00554D46" w:rsidRPr="00554D46" w:rsidRDefault="00554D46" w:rsidP="00554D46">
            <w:pPr>
              <w:spacing w:after="0" w:line="240" w:lineRule="auto"/>
              <w:jc w:val="center"/>
              <w:rPr>
                <w:rFonts w:ascii="Arial" w:eastAsia="Times New Roman" w:hAnsi="Arial" w:cs="Arial"/>
                <w:sz w:val="20"/>
                <w:szCs w:val="20"/>
                <w:lang w:eastAsia="ru-RU"/>
              </w:rPr>
            </w:pPr>
            <w:r w:rsidRPr="00554D46">
              <w:rPr>
                <w:rFonts w:ascii="Arial" w:eastAsia="Times New Roman" w:hAnsi="Arial" w:cs="Arial"/>
                <w:sz w:val="20"/>
                <w:szCs w:val="20"/>
                <w:lang w:eastAsia="ru-RU"/>
              </w:rPr>
              <w:t>125</w:t>
            </w:r>
          </w:p>
        </w:tc>
        <w:tc>
          <w:tcPr>
            <w:tcW w:w="1212" w:type="dxa"/>
            <w:tcBorders>
              <w:top w:val="single" w:sz="4" w:space="0" w:color="auto"/>
              <w:left w:val="nil"/>
              <w:bottom w:val="single" w:sz="4" w:space="0" w:color="auto"/>
              <w:right w:val="single" w:sz="4" w:space="0" w:color="auto"/>
            </w:tcBorders>
            <w:shd w:val="clear" w:color="auto" w:fill="auto"/>
            <w:noWrap/>
            <w:vAlign w:val="bottom"/>
            <w:hideMark/>
          </w:tcPr>
          <w:p w:rsidR="00554D46" w:rsidRPr="00554D46" w:rsidRDefault="00554D46" w:rsidP="00554D46">
            <w:pPr>
              <w:spacing w:after="0" w:line="240" w:lineRule="auto"/>
              <w:jc w:val="center"/>
              <w:rPr>
                <w:rFonts w:ascii="Arial" w:eastAsia="Times New Roman" w:hAnsi="Arial" w:cs="Arial"/>
                <w:sz w:val="20"/>
                <w:szCs w:val="20"/>
                <w:lang w:eastAsia="ru-RU"/>
              </w:rPr>
            </w:pPr>
            <w:r w:rsidRPr="00554D46">
              <w:rPr>
                <w:rFonts w:ascii="Arial" w:eastAsia="Times New Roman" w:hAnsi="Arial" w:cs="Arial"/>
                <w:sz w:val="20"/>
                <w:szCs w:val="20"/>
                <w:lang w:eastAsia="ru-RU"/>
              </w:rPr>
              <w:t>116</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554D46" w:rsidRPr="00554D46" w:rsidRDefault="00554D46" w:rsidP="00554D46">
            <w:pPr>
              <w:spacing w:after="0" w:line="240" w:lineRule="auto"/>
              <w:jc w:val="center"/>
              <w:rPr>
                <w:rFonts w:ascii="Arial" w:eastAsia="Times New Roman" w:hAnsi="Arial" w:cs="Arial"/>
                <w:sz w:val="20"/>
                <w:szCs w:val="20"/>
                <w:lang w:eastAsia="ru-RU"/>
              </w:rPr>
            </w:pPr>
            <w:r w:rsidRPr="00554D46">
              <w:rPr>
                <w:rFonts w:ascii="Arial" w:eastAsia="Times New Roman" w:hAnsi="Arial" w:cs="Arial"/>
                <w:sz w:val="20"/>
                <w:szCs w:val="20"/>
                <w:lang w:eastAsia="ru-RU"/>
              </w:rPr>
              <w:t>118</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rsidR="00554D46" w:rsidRPr="00554D46" w:rsidRDefault="00554D46" w:rsidP="00554D46">
            <w:pPr>
              <w:spacing w:after="0" w:line="240" w:lineRule="auto"/>
              <w:rPr>
                <w:rFonts w:ascii="Arial" w:eastAsia="Times New Roman" w:hAnsi="Arial" w:cs="Arial"/>
                <w:sz w:val="20"/>
                <w:szCs w:val="20"/>
                <w:lang w:eastAsia="ru-RU"/>
              </w:rPr>
            </w:pPr>
            <w:r w:rsidRPr="00554D46">
              <w:rPr>
                <w:rFonts w:ascii="Arial" w:eastAsia="Times New Roman" w:hAnsi="Arial" w:cs="Arial"/>
                <w:sz w:val="20"/>
                <w:szCs w:val="20"/>
                <w:lang w:eastAsia="ru-RU"/>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554D46" w:rsidRPr="00554D46" w:rsidRDefault="00554D46" w:rsidP="00554D46">
            <w:pPr>
              <w:spacing w:after="0" w:line="240" w:lineRule="auto"/>
              <w:rPr>
                <w:rFonts w:ascii="Arial" w:eastAsia="Times New Roman" w:hAnsi="Arial" w:cs="Arial"/>
                <w:sz w:val="20"/>
                <w:szCs w:val="20"/>
                <w:lang w:eastAsia="ru-RU"/>
              </w:rPr>
            </w:pPr>
            <w:r w:rsidRPr="00554D46">
              <w:rPr>
                <w:rFonts w:ascii="Arial" w:eastAsia="Times New Roman" w:hAnsi="Arial" w:cs="Arial"/>
                <w:sz w:val="20"/>
                <w:szCs w:val="20"/>
                <w:lang w:eastAsia="ru-RU"/>
              </w:rPr>
              <w:t> </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3,95%</w:t>
            </w:r>
          </w:p>
        </w:tc>
        <w:tc>
          <w:tcPr>
            <w:tcW w:w="13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54D46" w:rsidRPr="00554D46" w:rsidRDefault="00554D46" w:rsidP="00554D46">
            <w:pPr>
              <w:spacing w:after="0" w:line="240" w:lineRule="auto"/>
              <w:jc w:val="right"/>
              <w:rPr>
                <w:rFonts w:ascii="Arial" w:eastAsia="Times New Roman" w:hAnsi="Arial" w:cs="Arial"/>
                <w:sz w:val="20"/>
                <w:szCs w:val="20"/>
                <w:lang w:eastAsia="ru-RU"/>
              </w:rPr>
            </w:pPr>
            <w:r w:rsidRPr="00554D46">
              <w:rPr>
                <w:rFonts w:ascii="Arial" w:eastAsia="Times New Roman" w:hAnsi="Arial" w:cs="Arial"/>
                <w:sz w:val="20"/>
                <w:szCs w:val="20"/>
                <w:lang w:eastAsia="ru-RU"/>
              </w:rPr>
              <w:t>119,67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554D46" w:rsidRPr="00554D46" w:rsidRDefault="00554D46" w:rsidP="00554D46">
            <w:pPr>
              <w:spacing w:after="0" w:line="240" w:lineRule="auto"/>
              <w:jc w:val="right"/>
              <w:rPr>
                <w:rFonts w:ascii="Arial" w:eastAsia="Times New Roman" w:hAnsi="Arial" w:cs="Arial"/>
                <w:sz w:val="20"/>
                <w:szCs w:val="20"/>
                <w:lang w:eastAsia="ru-RU"/>
              </w:rPr>
            </w:pPr>
            <w:r w:rsidRPr="00554D46">
              <w:rPr>
                <w:rFonts w:ascii="Arial" w:eastAsia="Times New Roman" w:hAnsi="Arial" w:cs="Arial"/>
                <w:sz w:val="20"/>
                <w:szCs w:val="20"/>
                <w:lang w:eastAsia="ru-RU"/>
              </w:rPr>
              <w:t>5 983,50</w:t>
            </w:r>
          </w:p>
        </w:tc>
      </w:tr>
      <w:tr w:rsidR="00554D46" w:rsidRPr="00554D46" w:rsidTr="00554D46">
        <w:tblPrEx>
          <w:tblCellMar>
            <w:left w:w="108" w:type="dxa"/>
            <w:right w:w="108" w:type="dxa"/>
          </w:tblCellMar>
          <w:tblLook w:val="04A0" w:firstRow="1" w:lastRow="0" w:firstColumn="1" w:lastColumn="0" w:noHBand="0" w:noVBand="1"/>
        </w:tblPrEx>
        <w:trPr>
          <w:trHeight w:val="315"/>
        </w:trPr>
        <w:tc>
          <w:tcPr>
            <w:tcW w:w="2286" w:type="dxa"/>
            <w:gridSpan w:val="2"/>
            <w:tcBorders>
              <w:top w:val="nil"/>
              <w:left w:val="single" w:sz="4" w:space="0" w:color="auto"/>
              <w:bottom w:val="single" w:sz="4" w:space="0" w:color="auto"/>
              <w:right w:val="single" w:sz="4" w:space="0" w:color="auto"/>
            </w:tcBorders>
            <w:shd w:val="clear" w:color="auto" w:fill="auto"/>
            <w:noWrap/>
            <w:vAlign w:val="bottom"/>
            <w:hideMark/>
          </w:tcPr>
          <w:p w:rsidR="00554D46" w:rsidRPr="00554D46" w:rsidRDefault="00554D46" w:rsidP="00554D46">
            <w:pPr>
              <w:spacing w:after="0" w:line="240" w:lineRule="auto"/>
              <w:rPr>
                <w:rFonts w:ascii="Arial" w:eastAsia="Times New Roman" w:hAnsi="Arial" w:cs="Arial"/>
                <w:sz w:val="20"/>
                <w:szCs w:val="20"/>
                <w:lang w:eastAsia="ru-RU"/>
              </w:rPr>
            </w:pPr>
            <w:r w:rsidRPr="00554D46">
              <w:rPr>
                <w:rFonts w:ascii="Arial" w:eastAsia="Times New Roman" w:hAnsi="Arial" w:cs="Arial"/>
                <w:sz w:val="20"/>
                <w:szCs w:val="20"/>
                <w:lang w:eastAsia="ru-RU"/>
              </w:rPr>
              <w:t>картон 0,8, лист</w:t>
            </w:r>
          </w:p>
        </w:tc>
        <w:tc>
          <w:tcPr>
            <w:tcW w:w="1132" w:type="dxa"/>
            <w:tcBorders>
              <w:top w:val="nil"/>
              <w:left w:val="nil"/>
              <w:bottom w:val="single" w:sz="4" w:space="0" w:color="auto"/>
              <w:right w:val="single" w:sz="4" w:space="0" w:color="auto"/>
            </w:tcBorders>
            <w:shd w:val="clear" w:color="auto" w:fill="auto"/>
            <w:noWrap/>
            <w:vAlign w:val="bottom"/>
            <w:hideMark/>
          </w:tcPr>
          <w:p w:rsidR="00554D46" w:rsidRPr="00554D46" w:rsidRDefault="00554D46" w:rsidP="00554D46">
            <w:pPr>
              <w:spacing w:after="0" w:line="240" w:lineRule="auto"/>
              <w:jc w:val="center"/>
              <w:rPr>
                <w:rFonts w:ascii="Arial" w:eastAsia="Times New Roman" w:hAnsi="Arial" w:cs="Arial"/>
                <w:sz w:val="20"/>
                <w:szCs w:val="20"/>
                <w:lang w:eastAsia="ru-RU"/>
              </w:rPr>
            </w:pPr>
            <w:r w:rsidRPr="00554D46">
              <w:rPr>
                <w:rFonts w:ascii="Arial" w:eastAsia="Times New Roman" w:hAnsi="Arial" w:cs="Arial"/>
                <w:sz w:val="20"/>
                <w:szCs w:val="20"/>
                <w:lang w:eastAsia="ru-RU"/>
              </w:rPr>
              <w:t>30</w:t>
            </w:r>
          </w:p>
        </w:tc>
        <w:tc>
          <w:tcPr>
            <w:tcW w:w="1373" w:type="dxa"/>
            <w:tcBorders>
              <w:top w:val="nil"/>
              <w:left w:val="nil"/>
              <w:bottom w:val="single" w:sz="4" w:space="0" w:color="auto"/>
              <w:right w:val="single" w:sz="4" w:space="0" w:color="auto"/>
            </w:tcBorders>
            <w:shd w:val="clear" w:color="auto" w:fill="auto"/>
            <w:noWrap/>
            <w:vAlign w:val="bottom"/>
            <w:hideMark/>
          </w:tcPr>
          <w:p w:rsidR="00554D46" w:rsidRPr="00554D46" w:rsidRDefault="00554D46" w:rsidP="00554D46">
            <w:pPr>
              <w:spacing w:after="0" w:line="240" w:lineRule="auto"/>
              <w:jc w:val="center"/>
              <w:rPr>
                <w:rFonts w:ascii="Arial" w:eastAsia="Times New Roman" w:hAnsi="Arial" w:cs="Arial"/>
                <w:sz w:val="20"/>
                <w:szCs w:val="20"/>
                <w:lang w:eastAsia="ru-RU"/>
              </w:rPr>
            </w:pPr>
            <w:r w:rsidRPr="00554D46">
              <w:rPr>
                <w:rFonts w:ascii="Arial" w:eastAsia="Times New Roman" w:hAnsi="Arial" w:cs="Arial"/>
                <w:sz w:val="20"/>
                <w:szCs w:val="20"/>
                <w:lang w:eastAsia="ru-RU"/>
              </w:rPr>
              <w:t>3</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554D46" w:rsidRPr="00554D46" w:rsidRDefault="00554D46" w:rsidP="00554D46">
            <w:pPr>
              <w:spacing w:after="0" w:line="240" w:lineRule="auto"/>
              <w:jc w:val="center"/>
              <w:rPr>
                <w:rFonts w:ascii="Arial" w:eastAsia="Times New Roman" w:hAnsi="Arial" w:cs="Arial"/>
                <w:sz w:val="20"/>
                <w:szCs w:val="20"/>
                <w:lang w:eastAsia="ru-RU"/>
              </w:rPr>
            </w:pPr>
            <w:r w:rsidRPr="00554D46">
              <w:rPr>
                <w:rFonts w:ascii="Arial" w:eastAsia="Times New Roman" w:hAnsi="Arial" w:cs="Arial"/>
                <w:sz w:val="20"/>
                <w:szCs w:val="20"/>
                <w:lang w:eastAsia="ru-RU"/>
              </w:rPr>
              <w:t>75</w:t>
            </w:r>
          </w:p>
        </w:tc>
        <w:tc>
          <w:tcPr>
            <w:tcW w:w="1212" w:type="dxa"/>
            <w:tcBorders>
              <w:top w:val="nil"/>
              <w:left w:val="nil"/>
              <w:bottom w:val="single" w:sz="4" w:space="0" w:color="auto"/>
              <w:right w:val="single" w:sz="4" w:space="0" w:color="auto"/>
            </w:tcBorders>
            <w:shd w:val="clear" w:color="auto" w:fill="auto"/>
            <w:noWrap/>
            <w:vAlign w:val="bottom"/>
            <w:hideMark/>
          </w:tcPr>
          <w:p w:rsidR="00554D46" w:rsidRPr="00554D46" w:rsidRDefault="00554D46" w:rsidP="00554D46">
            <w:pPr>
              <w:spacing w:after="0" w:line="240" w:lineRule="auto"/>
              <w:jc w:val="center"/>
              <w:rPr>
                <w:rFonts w:ascii="Arial" w:eastAsia="Times New Roman" w:hAnsi="Arial" w:cs="Arial"/>
                <w:sz w:val="20"/>
                <w:szCs w:val="20"/>
                <w:lang w:eastAsia="ru-RU"/>
              </w:rPr>
            </w:pPr>
            <w:r w:rsidRPr="00554D46">
              <w:rPr>
                <w:rFonts w:ascii="Arial" w:eastAsia="Times New Roman" w:hAnsi="Arial" w:cs="Arial"/>
                <w:sz w:val="20"/>
                <w:szCs w:val="20"/>
                <w:lang w:eastAsia="ru-RU"/>
              </w:rPr>
              <w:t>70</w:t>
            </w:r>
          </w:p>
        </w:tc>
        <w:tc>
          <w:tcPr>
            <w:tcW w:w="1214" w:type="dxa"/>
            <w:tcBorders>
              <w:top w:val="nil"/>
              <w:left w:val="nil"/>
              <w:bottom w:val="single" w:sz="4" w:space="0" w:color="auto"/>
              <w:right w:val="single" w:sz="4" w:space="0" w:color="auto"/>
            </w:tcBorders>
            <w:shd w:val="clear" w:color="auto" w:fill="auto"/>
            <w:noWrap/>
            <w:vAlign w:val="bottom"/>
            <w:hideMark/>
          </w:tcPr>
          <w:p w:rsidR="00554D46" w:rsidRPr="00554D46" w:rsidRDefault="00554D46" w:rsidP="00554D46">
            <w:pPr>
              <w:spacing w:after="0" w:line="240" w:lineRule="auto"/>
              <w:jc w:val="center"/>
              <w:rPr>
                <w:rFonts w:ascii="Arial" w:eastAsia="Times New Roman" w:hAnsi="Arial" w:cs="Arial"/>
                <w:sz w:val="20"/>
                <w:szCs w:val="20"/>
                <w:lang w:eastAsia="ru-RU"/>
              </w:rPr>
            </w:pPr>
            <w:r w:rsidRPr="00554D46">
              <w:rPr>
                <w:rFonts w:ascii="Arial" w:eastAsia="Times New Roman" w:hAnsi="Arial" w:cs="Arial"/>
                <w:sz w:val="20"/>
                <w:szCs w:val="20"/>
                <w:lang w:eastAsia="ru-RU"/>
              </w:rPr>
              <w:t>74</w:t>
            </w:r>
          </w:p>
        </w:tc>
        <w:tc>
          <w:tcPr>
            <w:tcW w:w="1207" w:type="dxa"/>
            <w:tcBorders>
              <w:top w:val="nil"/>
              <w:left w:val="nil"/>
              <w:bottom w:val="single" w:sz="4" w:space="0" w:color="auto"/>
              <w:right w:val="single" w:sz="4" w:space="0" w:color="auto"/>
            </w:tcBorders>
            <w:shd w:val="clear" w:color="auto" w:fill="auto"/>
            <w:noWrap/>
            <w:vAlign w:val="bottom"/>
            <w:hideMark/>
          </w:tcPr>
          <w:p w:rsidR="00554D46" w:rsidRPr="00554D46" w:rsidRDefault="00554D46" w:rsidP="00554D46">
            <w:pPr>
              <w:spacing w:after="0" w:line="240" w:lineRule="auto"/>
              <w:rPr>
                <w:rFonts w:ascii="Arial" w:eastAsia="Times New Roman" w:hAnsi="Arial" w:cs="Arial"/>
                <w:sz w:val="20"/>
                <w:szCs w:val="20"/>
                <w:lang w:eastAsia="ru-RU"/>
              </w:rPr>
            </w:pPr>
            <w:r w:rsidRPr="00554D46">
              <w:rPr>
                <w:rFonts w:ascii="Arial" w:eastAsia="Times New Roman" w:hAnsi="Arial" w:cs="Arial"/>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554D46" w:rsidRPr="00554D46" w:rsidRDefault="00554D46" w:rsidP="00554D46">
            <w:pPr>
              <w:spacing w:after="0" w:line="240" w:lineRule="auto"/>
              <w:rPr>
                <w:rFonts w:ascii="Arial" w:eastAsia="Times New Roman" w:hAnsi="Arial" w:cs="Arial"/>
                <w:sz w:val="20"/>
                <w:szCs w:val="20"/>
                <w:lang w:eastAsia="ru-RU"/>
              </w:rPr>
            </w:pPr>
            <w:r w:rsidRPr="00554D46">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3,62%</w:t>
            </w:r>
          </w:p>
        </w:tc>
        <w:tc>
          <w:tcPr>
            <w:tcW w:w="13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54D46" w:rsidRPr="00554D46" w:rsidRDefault="00554D46" w:rsidP="00554D46">
            <w:pPr>
              <w:spacing w:after="0" w:line="240" w:lineRule="auto"/>
              <w:jc w:val="right"/>
              <w:rPr>
                <w:rFonts w:ascii="Arial" w:eastAsia="Times New Roman" w:hAnsi="Arial" w:cs="Arial"/>
                <w:sz w:val="20"/>
                <w:szCs w:val="20"/>
                <w:lang w:eastAsia="ru-RU"/>
              </w:rPr>
            </w:pPr>
            <w:r w:rsidRPr="00554D46">
              <w:rPr>
                <w:rFonts w:ascii="Arial" w:eastAsia="Times New Roman" w:hAnsi="Arial" w:cs="Arial"/>
                <w:sz w:val="20"/>
                <w:szCs w:val="20"/>
                <w:lang w:eastAsia="ru-RU"/>
              </w:rPr>
              <w:t>73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554D46" w:rsidRPr="00554D46" w:rsidRDefault="00554D46" w:rsidP="00554D46">
            <w:pPr>
              <w:spacing w:after="0" w:line="240" w:lineRule="auto"/>
              <w:jc w:val="right"/>
              <w:rPr>
                <w:rFonts w:ascii="Arial" w:eastAsia="Times New Roman" w:hAnsi="Arial" w:cs="Arial"/>
                <w:sz w:val="20"/>
                <w:szCs w:val="20"/>
                <w:lang w:eastAsia="ru-RU"/>
              </w:rPr>
            </w:pPr>
            <w:r w:rsidRPr="00554D46">
              <w:rPr>
                <w:rFonts w:ascii="Arial" w:eastAsia="Times New Roman" w:hAnsi="Arial" w:cs="Arial"/>
                <w:sz w:val="20"/>
                <w:szCs w:val="20"/>
                <w:lang w:eastAsia="ru-RU"/>
              </w:rPr>
              <w:t>2 190,00</w:t>
            </w:r>
          </w:p>
        </w:tc>
      </w:tr>
      <w:tr w:rsidR="00554D46" w:rsidRPr="00554D46" w:rsidTr="00554D46">
        <w:tblPrEx>
          <w:tblCellMar>
            <w:left w:w="108" w:type="dxa"/>
            <w:right w:w="108" w:type="dxa"/>
          </w:tblCellMar>
          <w:tblLook w:val="04A0" w:firstRow="1" w:lastRow="0" w:firstColumn="1" w:lastColumn="0" w:noHBand="0" w:noVBand="1"/>
        </w:tblPrEx>
        <w:trPr>
          <w:trHeight w:val="315"/>
        </w:trPr>
        <w:tc>
          <w:tcPr>
            <w:tcW w:w="2286" w:type="dxa"/>
            <w:gridSpan w:val="2"/>
            <w:tcBorders>
              <w:top w:val="nil"/>
              <w:left w:val="single" w:sz="4" w:space="0" w:color="auto"/>
              <w:bottom w:val="single" w:sz="4" w:space="0" w:color="auto"/>
              <w:right w:val="single" w:sz="4" w:space="0" w:color="auto"/>
            </w:tcBorders>
            <w:shd w:val="clear" w:color="auto" w:fill="auto"/>
            <w:noWrap/>
            <w:vAlign w:val="bottom"/>
            <w:hideMark/>
          </w:tcPr>
          <w:p w:rsidR="00554D46" w:rsidRPr="00554D46" w:rsidRDefault="00554D46" w:rsidP="00554D46">
            <w:pPr>
              <w:spacing w:after="0" w:line="240" w:lineRule="auto"/>
              <w:rPr>
                <w:rFonts w:ascii="Arial" w:eastAsia="Times New Roman" w:hAnsi="Arial" w:cs="Arial"/>
                <w:sz w:val="20"/>
                <w:szCs w:val="20"/>
                <w:lang w:eastAsia="ru-RU"/>
              </w:rPr>
            </w:pPr>
            <w:r w:rsidRPr="00554D46">
              <w:rPr>
                <w:rFonts w:ascii="Arial" w:eastAsia="Times New Roman" w:hAnsi="Arial" w:cs="Arial"/>
                <w:sz w:val="20"/>
                <w:szCs w:val="20"/>
                <w:lang w:eastAsia="ru-RU"/>
              </w:rPr>
              <w:t>крафт-бумага, пачка</w:t>
            </w:r>
          </w:p>
        </w:tc>
        <w:tc>
          <w:tcPr>
            <w:tcW w:w="1132" w:type="dxa"/>
            <w:tcBorders>
              <w:top w:val="nil"/>
              <w:left w:val="nil"/>
              <w:bottom w:val="single" w:sz="4" w:space="0" w:color="auto"/>
              <w:right w:val="single" w:sz="4" w:space="0" w:color="auto"/>
            </w:tcBorders>
            <w:shd w:val="clear" w:color="auto" w:fill="auto"/>
            <w:noWrap/>
            <w:vAlign w:val="bottom"/>
            <w:hideMark/>
          </w:tcPr>
          <w:p w:rsidR="00554D46" w:rsidRPr="00554D46" w:rsidRDefault="00554D46" w:rsidP="00554D46">
            <w:pPr>
              <w:spacing w:after="0" w:line="240" w:lineRule="auto"/>
              <w:jc w:val="center"/>
              <w:rPr>
                <w:rFonts w:ascii="Arial" w:eastAsia="Times New Roman" w:hAnsi="Arial" w:cs="Arial"/>
                <w:sz w:val="20"/>
                <w:szCs w:val="20"/>
                <w:lang w:eastAsia="ru-RU"/>
              </w:rPr>
            </w:pPr>
            <w:r w:rsidRPr="00554D46">
              <w:rPr>
                <w:rFonts w:ascii="Arial" w:eastAsia="Times New Roman" w:hAnsi="Arial" w:cs="Arial"/>
                <w:sz w:val="20"/>
                <w:szCs w:val="20"/>
                <w:lang w:eastAsia="ru-RU"/>
              </w:rPr>
              <w:t>2</w:t>
            </w:r>
          </w:p>
        </w:tc>
        <w:tc>
          <w:tcPr>
            <w:tcW w:w="1373" w:type="dxa"/>
            <w:tcBorders>
              <w:top w:val="nil"/>
              <w:left w:val="nil"/>
              <w:bottom w:val="single" w:sz="4" w:space="0" w:color="auto"/>
              <w:right w:val="single" w:sz="4" w:space="0" w:color="auto"/>
            </w:tcBorders>
            <w:shd w:val="clear" w:color="auto" w:fill="auto"/>
            <w:noWrap/>
            <w:vAlign w:val="bottom"/>
            <w:hideMark/>
          </w:tcPr>
          <w:p w:rsidR="00554D46" w:rsidRPr="00554D46" w:rsidRDefault="00554D46" w:rsidP="00554D46">
            <w:pPr>
              <w:spacing w:after="0" w:line="240" w:lineRule="auto"/>
              <w:jc w:val="center"/>
              <w:rPr>
                <w:rFonts w:ascii="Arial" w:eastAsia="Times New Roman" w:hAnsi="Arial" w:cs="Arial"/>
                <w:sz w:val="20"/>
                <w:szCs w:val="20"/>
                <w:lang w:eastAsia="ru-RU"/>
              </w:rPr>
            </w:pPr>
            <w:r w:rsidRPr="00554D46">
              <w:rPr>
                <w:rFonts w:ascii="Arial" w:eastAsia="Times New Roman" w:hAnsi="Arial" w:cs="Arial"/>
                <w:sz w:val="20"/>
                <w:szCs w:val="20"/>
                <w:lang w:eastAsia="ru-RU"/>
              </w:rPr>
              <w:t>3</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554D46" w:rsidRPr="00554D46" w:rsidRDefault="00554D46" w:rsidP="00554D46">
            <w:pPr>
              <w:spacing w:after="0" w:line="240" w:lineRule="auto"/>
              <w:jc w:val="center"/>
              <w:rPr>
                <w:rFonts w:ascii="Arial" w:eastAsia="Times New Roman" w:hAnsi="Arial" w:cs="Arial"/>
                <w:sz w:val="20"/>
                <w:szCs w:val="20"/>
                <w:lang w:eastAsia="ru-RU"/>
              </w:rPr>
            </w:pPr>
            <w:r w:rsidRPr="00554D46">
              <w:rPr>
                <w:rFonts w:ascii="Arial" w:eastAsia="Times New Roman" w:hAnsi="Arial" w:cs="Arial"/>
                <w:sz w:val="20"/>
                <w:szCs w:val="20"/>
                <w:lang w:eastAsia="ru-RU"/>
              </w:rPr>
              <w:t>2247</w:t>
            </w:r>
          </w:p>
        </w:tc>
        <w:tc>
          <w:tcPr>
            <w:tcW w:w="1212" w:type="dxa"/>
            <w:tcBorders>
              <w:top w:val="nil"/>
              <w:left w:val="nil"/>
              <w:bottom w:val="single" w:sz="4" w:space="0" w:color="auto"/>
              <w:right w:val="single" w:sz="4" w:space="0" w:color="auto"/>
            </w:tcBorders>
            <w:shd w:val="clear" w:color="auto" w:fill="auto"/>
            <w:noWrap/>
            <w:vAlign w:val="bottom"/>
            <w:hideMark/>
          </w:tcPr>
          <w:p w:rsidR="00554D46" w:rsidRPr="00554D46" w:rsidRDefault="00554D46" w:rsidP="00554D46">
            <w:pPr>
              <w:spacing w:after="0" w:line="240" w:lineRule="auto"/>
              <w:jc w:val="center"/>
              <w:rPr>
                <w:rFonts w:ascii="Arial" w:eastAsia="Times New Roman" w:hAnsi="Arial" w:cs="Arial"/>
                <w:sz w:val="20"/>
                <w:szCs w:val="20"/>
                <w:lang w:eastAsia="ru-RU"/>
              </w:rPr>
            </w:pPr>
            <w:r w:rsidRPr="00554D46">
              <w:rPr>
                <w:rFonts w:ascii="Arial" w:eastAsia="Times New Roman" w:hAnsi="Arial" w:cs="Arial"/>
                <w:sz w:val="20"/>
                <w:szCs w:val="20"/>
                <w:lang w:eastAsia="ru-RU"/>
              </w:rPr>
              <w:t>2100</w:t>
            </w:r>
          </w:p>
        </w:tc>
        <w:tc>
          <w:tcPr>
            <w:tcW w:w="1214" w:type="dxa"/>
            <w:tcBorders>
              <w:top w:val="nil"/>
              <w:left w:val="nil"/>
              <w:bottom w:val="single" w:sz="4" w:space="0" w:color="auto"/>
              <w:right w:val="single" w:sz="4" w:space="0" w:color="auto"/>
            </w:tcBorders>
            <w:shd w:val="clear" w:color="auto" w:fill="auto"/>
            <w:noWrap/>
            <w:vAlign w:val="bottom"/>
            <w:hideMark/>
          </w:tcPr>
          <w:p w:rsidR="00554D46" w:rsidRPr="00554D46" w:rsidRDefault="00554D46" w:rsidP="00554D46">
            <w:pPr>
              <w:spacing w:after="0" w:line="240" w:lineRule="auto"/>
              <w:jc w:val="center"/>
              <w:rPr>
                <w:rFonts w:ascii="Arial" w:eastAsia="Times New Roman" w:hAnsi="Arial" w:cs="Arial"/>
                <w:sz w:val="20"/>
                <w:szCs w:val="20"/>
                <w:lang w:eastAsia="ru-RU"/>
              </w:rPr>
            </w:pPr>
            <w:r w:rsidRPr="00554D46">
              <w:rPr>
                <w:rFonts w:ascii="Arial" w:eastAsia="Times New Roman" w:hAnsi="Arial" w:cs="Arial"/>
                <w:sz w:val="20"/>
                <w:szCs w:val="20"/>
                <w:lang w:eastAsia="ru-RU"/>
              </w:rPr>
              <w:t>2150</w:t>
            </w:r>
          </w:p>
        </w:tc>
        <w:tc>
          <w:tcPr>
            <w:tcW w:w="1207" w:type="dxa"/>
            <w:tcBorders>
              <w:top w:val="nil"/>
              <w:left w:val="nil"/>
              <w:bottom w:val="single" w:sz="4" w:space="0" w:color="auto"/>
              <w:right w:val="single" w:sz="4" w:space="0" w:color="auto"/>
            </w:tcBorders>
            <w:shd w:val="clear" w:color="auto" w:fill="auto"/>
            <w:noWrap/>
            <w:vAlign w:val="bottom"/>
            <w:hideMark/>
          </w:tcPr>
          <w:p w:rsidR="00554D46" w:rsidRPr="00554D46" w:rsidRDefault="00554D46" w:rsidP="00554D46">
            <w:pPr>
              <w:spacing w:after="0" w:line="240" w:lineRule="auto"/>
              <w:rPr>
                <w:rFonts w:ascii="Arial" w:eastAsia="Times New Roman" w:hAnsi="Arial" w:cs="Arial"/>
                <w:sz w:val="20"/>
                <w:szCs w:val="20"/>
                <w:lang w:eastAsia="ru-RU"/>
              </w:rPr>
            </w:pPr>
            <w:r w:rsidRPr="00554D46">
              <w:rPr>
                <w:rFonts w:ascii="Arial" w:eastAsia="Times New Roman" w:hAnsi="Arial" w:cs="Arial"/>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554D46" w:rsidRPr="00554D46" w:rsidRDefault="00554D46" w:rsidP="00554D46">
            <w:pPr>
              <w:spacing w:after="0" w:line="240" w:lineRule="auto"/>
              <w:rPr>
                <w:rFonts w:ascii="Arial" w:eastAsia="Times New Roman" w:hAnsi="Arial" w:cs="Arial"/>
                <w:sz w:val="20"/>
                <w:szCs w:val="20"/>
                <w:lang w:eastAsia="ru-RU"/>
              </w:rPr>
            </w:pPr>
            <w:r w:rsidRPr="00554D46">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3,45%</w:t>
            </w:r>
          </w:p>
        </w:tc>
        <w:tc>
          <w:tcPr>
            <w:tcW w:w="13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54D46" w:rsidRPr="00554D46" w:rsidRDefault="00554D46" w:rsidP="00554D46">
            <w:pPr>
              <w:spacing w:after="0" w:line="240" w:lineRule="auto"/>
              <w:jc w:val="right"/>
              <w:rPr>
                <w:rFonts w:ascii="Arial" w:eastAsia="Times New Roman" w:hAnsi="Arial" w:cs="Arial"/>
                <w:sz w:val="20"/>
                <w:szCs w:val="20"/>
                <w:lang w:eastAsia="ru-RU"/>
              </w:rPr>
            </w:pPr>
            <w:r w:rsidRPr="00554D46">
              <w:rPr>
                <w:rFonts w:ascii="Arial" w:eastAsia="Times New Roman" w:hAnsi="Arial" w:cs="Arial"/>
                <w:sz w:val="20"/>
                <w:szCs w:val="20"/>
                <w:lang w:eastAsia="ru-RU"/>
              </w:rPr>
              <w:t>2165,67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554D46" w:rsidRPr="00554D46" w:rsidRDefault="00554D46" w:rsidP="00554D46">
            <w:pPr>
              <w:spacing w:after="0" w:line="240" w:lineRule="auto"/>
              <w:jc w:val="right"/>
              <w:rPr>
                <w:rFonts w:ascii="Arial" w:eastAsia="Times New Roman" w:hAnsi="Arial" w:cs="Arial"/>
                <w:sz w:val="20"/>
                <w:szCs w:val="20"/>
                <w:lang w:eastAsia="ru-RU"/>
              </w:rPr>
            </w:pPr>
            <w:r w:rsidRPr="00554D46">
              <w:rPr>
                <w:rFonts w:ascii="Arial" w:eastAsia="Times New Roman" w:hAnsi="Arial" w:cs="Arial"/>
                <w:sz w:val="20"/>
                <w:szCs w:val="20"/>
                <w:lang w:eastAsia="ru-RU"/>
              </w:rPr>
              <w:t>4 331,34</w:t>
            </w:r>
          </w:p>
        </w:tc>
      </w:tr>
      <w:tr w:rsidR="00554D46" w:rsidRPr="00554D46" w:rsidTr="00554D46">
        <w:tblPrEx>
          <w:tblCellMar>
            <w:left w:w="108" w:type="dxa"/>
            <w:right w:w="108" w:type="dxa"/>
          </w:tblCellMar>
          <w:tblLook w:val="04A0" w:firstRow="1" w:lastRow="0" w:firstColumn="1" w:lastColumn="0" w:noHBand="0" w:noVBand="1"/>
        </w:tblPrEx>
        <w:trPr>
          <w:trHeight w:val="315"/>
        </w:trPr>
        <w:tc>
          <w:tcPr>
            <w:tcW w:w="2286" w:type="dxa"/>
            <w:gridSpan w:val="2"/>
            <w:tcBorders>
              <w:top w:val="nil"/>
              <w:left w:val="single" w:sz="4" w:space="0" w:color="auto"/>
              <w:bottom w:val="single" w:sz="4" w:space="0" w:color="auto"/>
              <w:right w:val="single" w:sz="4" w:space="0" w:color="auto"/>
            </w:tcBorders>
            <w:shd w:val="clear" w:color="auto" w:fill="auto"/>
            <w:noWrap/>
            <w:vAlign w:val="bottom"/>
            <w:hideMark/>
          </w:tcPr>
          <w:p w:rsidR="00554D46" w:rsidRPr="00554D46" w:rsidRDefault="00554D46" w:rsidP="00554D46">
            <w:pPr>
              <w:spacing w:after="0" w:line="240" w:lineRule="auto"/>
              <w:rPr>
                <w:rFonts w:ascii="Arial" w:eastAsia="Times New Roman" w:hAnsi="Arial" w:cs="Arial"/>
                <w:sz w:val="20"/>
                <w:szCs w:val="20"/>
                <w:lang w:eastAsia="ru-RU"/>
              </w:rPr>
            </w:pPr>
            <w:r w:rsidRPr="00554D46">
              <w:rPr>
                <w:rFonts w:ascii="Arial" w:eastAsia="Times New Roman" w:hAnsi="Arial" w:cs="Arial"/>
                <w:sz w:val="20"/>
                <w:szCs w:val="20"/>
                <w:lang w:eastAsia="ru-RU"/>
              </w:rPr>
              <w:t xml:space="preserve">клей, </w:t>
            </w:r>
            <w:proofErr w:type="gramStart"/>
            <w:r w:rsidRPr="00554D46">
              <w:rPr>
                <w:rFonts w:ascii="Arial" w:eastAsia="Times New Roman" w:hAnsi="Arial" w:cs="Arial"/>
                <w:sz w:val="20"/>
                <w:szCs w:val="20"/>
                <w:lang w:eastAsia="ru-RU"/>
              </w:rPr>
              <w:t>кг</w:t>
            </w:r>
            <w:proofErr w:type="gramEnd"/>
          </w:p>
        </w:tc>
        <w:tc>
          <w:tcPr>
            <w:tcW w:w="1132" w:type="dxa"/>
            <w:tcBorders>
              <w:top w:val="nil"/>
              <w:left w:val="nil"/>
              <w:bottom w:val="single" w:sz="4" w:space="0" w:color="auto"/>
              <w:right w:val="single" w:sz="4" w:space="0" w:color="auto"/>
            </w:tcBorders>
            <w:shd w:val="clear" w:color="auto" w:fill="auto"/>
            <w:noWrap/>
            <w:vAlign w:val="bottom"/>
            <w:hideMark/>
          </w:tcPr>
          <w:p w:rsidR="00554D46" w:rsidRPr="00554D46" w:rsidRDefault="00554D46" w:rsidP="00554D46">
            <w:pPr>
              <w:spacing w:after="0" w:line="240" w:lineRule="auto"/>
              <w:jc w:val="center"/>
              <w:rPr>
                <w:rFonts w:ascii="Arial" w:eastAsia="Times New Roman" w:hAnsi="Arial" w:cs="Arial"/>
                <w:sz w:val="20"/>
                <w:szCs w:val="20"/>
                <w:lang w:eastAsia="ru-RU"/>
              </w:rPr>
            </w:pPr>
            <w:r w:rsidRPr="00554D46">
              <w:rPr>
                <w:rFonts w:ascii="Arial" w:eastAsia="Times New Roman" w:hAnsi="Arial" w:cs="Arial"/>
                <w:sz w:val="20"/>
                <w:szCs w:val="20"/>
                <w:lang w:eastAsia="ru-RU"/>
              </w:rPr>
              <w:t>50</w:t>
            </w:r>
          </w:p>
        </w:tc>
        <w:tc>
          <w:tcPr>
            <w:tcW w:w="1373" w:type="dxa"/>
            <w:tcBorders>
              <w:top w:val="nil"/>
              <w:left w:val="nil"/>
              <w:bottom w:val="single" w:sz="4" w:space="0" w:color="auto"/>
              <w:right w:val="single" w:sz="4" w:space="0" w:color="auto"/>
            </w:tcBorders>
            <w:shd w:val="clear" w:color="auto" w:fill="auto"/>
            <w:noWrap/>
            <w:vAlign w:val="bottom"/>
            <w:hideMark/>
          </w:tcPr>
          <w:p w:rsidR="00554D46" w:rsidRPr="00554D46" w:rsidRDefault="00554D46" w:rsidP="00554D46">
            <w:pPr>
              <w:spacing w:after="0" w:line="240" w:lineRule="auto"/>
              <w:jc w:val="center"/>
              <w:rPr>
                <w:rFonts w:ascii="Arial" w:eastAsia="Times New Roman" w:hAnsi="Arial" w:cs="Arial"/>
                <w:sz w:val="20"/>
                <w:szCs w:val="20"/>
                <w:lang w:eastAsia="ru-RU"/>
              </w:rPr>
            </w:pPr>
            <w:r w:rsidRPr="00554D46">
              <w:rPr>
                <w:rFonts w:ascii="Arial" w:eastAsia="Times New Roman" w:hAnsi="Arial" w:cs="Arial"/>
                <w:sz w:val="20"/>
                <w:szCs w:val="20"/>
                <w:lang w:eastAsia="ru-RU"/>
              </w:rPr>
              <w:t>3</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554D46" w:rsidRPr="00554D46" w:rsidRDefault="00554D46" w:rsidP="00554D46">
            <w:pPr>
              <w:spacing w:after="0" w:line="240" w:lineRule="auto"/>
              <w:jc w:val="center"/>
              <w:rPr>
                <w:rFonts w:ascii="Arial" w:eastAsia="Times New Roman" w:hAnsi="Arial" w:cs="Arial"/>
                <w:sz w:val="20"/>
                <w:szCs w:val="20"/>
                <w:lang w:eastAsia="ru-RU"/>
              </w:rPr>
            </w:pPr>
            <w:r w:rsidRPr="00554D46">
              <w:rPr>
                <w:rFonts w:ascii="Arial" w:eastAsia="Times New Roman" w:hAnsi="Arial" w:cs="Arial"/>
                <w:sz w:val="20"/>
                <w:szCs w:val="20"/>
                <w:lang w:eastAsia="ru-RU"/>
              </w:rPr>
              <w:t>140,4</w:t>
            </w:r>
          </w:p>
        </w:tc>
        <w:tc>
          <w:tcPr>
            <w:tcW w:w="1212" w:type="dxa"/>
            <w:tcBorders>
              <w:top w:val="nil"/>
              <w:left w:val="nil"/>
              <w:bottom w:val="single" w:sz="4" w:space="0" w:color="auto"/>
              <w:right w:val="single" w:sz="4" w:space="0" w:color="auto"/>
            </w:tcBorders>
            <w:shd w:val="clear" w:color="auto" w:fill="auto"/>
            <w:noWrap/>
            <w:vAlign w:val="bottom"/>
            <w:hideMark/>
          </w:tcPr>
          <w:p w:rsidR="00554D46" w:rsidRPr="00554D46" w:rsidRDefault="00554D46" w:rsidP="00554D46">
            <w:pPr>
              <w:spacing w:after="0" w:line="240" w:lineRule="auto"/>
              <w:jc w:val="center"/>
              <w:rPr>
                <w:rFonts w:ascii="Arial" w:eastAsia="Times New Roman" w:hAnsi="Arial" w:cs="Arial"/>
                <w:sz w:val="20"/>
                <w:szCs w:val="20"/>
                <w:lang w:eastAsia="ru-RU"/>
              </w:rPr>
            </w:pPr>
            <w:r w:rsidRPr="00554D46">
              <w:rPr>
                <w:rFonts w:ascii="Arial" w:eastAsia="Times New Roman" w:hAnsi="Arial" w:cs="Arial"/>
                <w:sz w:val="20"/>
                <w:szCs w:val="20"/>
                <w:lang w:eastAsia="ru-RU"/>
              </w:rPr>
              <w:t>130</w:t>
            </w:r>
          </w:p>
        </w:tc>
        <w:tc>
          <w:tcPr>
            <w:tcW w:w="1214" w:type="dxa"/>
            <w:tcBorders>
              <w:top w:val="nil"/>
              <w:left w:val="nil"/>
              <w:bottom w:val="single" w:sz="4" w:space="0" w:color="auto"/>
              <w:right w:val="single" w:sz="4" w:space="0" w:color="auto"/>
            </w:tcBorders>
            <w:shd w:val="clear" w:color="auto" w:fill="auto"/>
            <w:noWrap/>
            <w:vAlign w:val="bottom"/>
            <w:hideMark/>
          </w:tcPr>
          <w:p w:rsidR="00554D46" w:rsidRPr="00554D46" w:rsidRDefault="00554D46" w:rsidP="00554D46">
            <w:pPr>
              <w:spacing w:after="0" w:line="240" w:lineRule="auto"/>
              <w:jc w:val="center"/>
              <w:rPr>
                <w:rFonts w:ascii="Arial" w:eastAsia="Times New Roman" w:hAnsi="Arial" w:cs="Arial"/>
                <w:sz w:val="20"/>
                <w:szCs w:val="20"/>
                <w:lang w:eastAsia="ru-RU"/>
              </w:rPr>
            </w:pPr>
            <w:r w:rsidRPr="00554D46">
              <w:rPr>
                <w:rFonts w:ascii="Arial" w:eastAsia="Times New Roman" w:hAnsi="Arial" w:cs="Arial"/>
                <w:sz w:val="20"/>
                <w:szCs w:val="20"/>
                <w:lang w:eastAsia="ru-RU"/>
              </w:rPr>
              <w:t>132,6</w:t>
            </w:r>
          </w:p>
        </w:tc>
        <w:tc>
          <w:tcPr>
            <w:tcW w:w="1207" w:type="dxa"/>
            <w:tcBorders>
              <w:top w:val="nil"/>
              <w:left w:val="nil"/>
              <w:bottom w:val="single" w:sz="4" w:space="0" w:color="auto"/>
              <w:right w:val="single" w:sz="4" w:space="0" w:color="auto"/>
            </w:tcBorders>
            <w:shd w:val="clear" w:color="auto" w:fill="auto"/>
            <w:noWrap/>
            <w:vAlign w:val="bottom"/>
            <w:hideMark/>
          </w:tcPr>
          <w:p w:rsidR="00554D46" w:rsidRPr="00554D46" w:rsidRDefault="00554D46" w:rsidP="00554D46">
            <w:pPr>
              <w:spacing w:after="0" w:line="240" w:lineRule="auto"/>
              <w:rPr>
                <w:rFonts w:ascii="Arial" w:eastAsia="Times New Roman" w:hAnsi="Arial" w:cs="Arial"/>
                <w:sz w:val="20"/>
                <w:szCs w:val="20"/>
                <w:lang w:eastAsia="ru-RU"/>
              </w:rPr>
            </w:pPr>
            <w:r w:rsidRPr="00554D46">
              <w:rPr>
                <w:rFonts w:ascii="Arial" w:eastAsia="Times New Roman" w:hAnsi="Arial" w:cs="Arial"/>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554D46" w:rsidRPr="00554D46" w:rsidRDefault="00554D46" w:rsidP="00554D46">
            <w:pPr>
              <w:spacing w:after="0" w:line="240" w:lineRule="auto"/>
              <w:rPr>
                <w:rFonts w:ascii="Arial" w:eastAsia="Times New Roman" w:hAnsi="Arial" w:cs="Arial"/>
                <w:sz w:val="20"/>
                <w:szCs w:val="20"/>
                <w:lang w:eastAsia="ru-RU"/>
              </w:rPr>
            </w:pPr>
            <w:r w:rsidRPr="00554D46">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4,03%</w:t>
            </w:r>
          </w:p>
        </w:tc>
        <w:tc>
          <w:tcPr>
            <w:tcW w:w="13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54D46" w:rsidRPr="00554D46" w:rsidRDefault="00554D46" w:rsidP="00554D46">
            <w:pPr>
              <w:spacing w:after="0" w:line="240" w:lineRule="auto"/>
              <w:jc w:val="right"/>
              <w:rPr>
                <w:rFonts w:ascii="Arial" w:eastAsia="Times New Roman" w:hAnsi="Arial" w:cs="Arial"/>
                <w:sz w:val="20"/>
                <w:szCs w:val="20"/>
                <w:lang w:eastAsia="ru-RU"/>
              </w:rPr>
            </w:pPr>
            <w:r w:rsidRPr="00554D46">
              <w:rPr>
                <w:rFonts w:ascii="Arial" w:eastAsia="Times New Roman" w:hAnsi="Arial" w:cs="Arial"/>
                <w:sz w:val="20"/>
                <w:szCs w:val="20"/>
                <w:lang w:eastAsia="ru-RU"/>
              </w:rPr>
              <w:t>134,33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554D46" w:rsidRPr="00554D46" w:rsidRDefault="00554D46" w:rsidP="00554D46">
            <w:pPr>
              <w:spacing w:after="0" w:line="240" w:lineRule="auto"/>
              <w:jc w:val="right"/>
              <w:rPr>
                <w:rFonts w:ascii="Arial" w:eastAsia="Times New Roman" w:hAnsi="Arial" w:cs="Arial"/>
                <w:sz w:val="20"/>
                <w:szCs w:val="20"/>
                <w:lang w:eastAsia="ru-RU"/>
              </w:rPr>
            </w:pPr>
            <w:r w:rsidRPr="00554D46">
              <w:rPr>
                <w:rFonts w:ascii="Arial" w:eastAsia="Times New Roman" w:hAnsi="Arial" w:cs="Arial"/>
                <w:sz w:val="20"/>
                <w:szCs w:val="20"/>
                <w:lang w:eastAsia="ru-RU"/>
              </w:rPr>
              <w:t>6 716,50</w:t>
            </w:r>
          </w:p>
        </w:tc>
      </w:tr>
      <w:tr w:rsidR="00554D46" w:rsidRPr="00554D46" w:rsidTr="00554D46">
        <w:tblPrEx>
          <w:tblCellMar>
            <w:left w:w="108" w:type="dxa"/>
            <w:right w:w="108" w:type="dxa"/>
          </w:tblCellMar>
          <w:tblLook w:val="04A0" w:firstRow="1" w:lastRow="0" w:firstColumn="1" w:lastColumn="0" w:noHBand="0" w:noVBand="1"/>
        </w:tblPrEx>
        <w:trPr>
          <w:trHeight w:val="525"/>
        </w:trPr>
        <w:tc>
          <w:tcPr>
            <w:tcW w:w="2286" w:type="dxa"/>
            <w:gridSpan w:val="2"/>
            <w:tcBorders>
              <w:top w:val="nil"/>
              <w:left w:val="single" w:sz="4" w:space="0" w:color="auto"/>
              <w:bottom w:val="single" w:sz="4" w:space="0" w:color="auto"/>
              <w:right w:val="single" w:sz="4" w:space="0" w:color="auto"/>
            </w:tcBorders>
            <w:shd w:val="clear" w:color="auto" w:fill="auto"/>
            <w:vAlign w:val="bottom"/>
            <w:hideMark/>
          </w:tcPr>
          <w:p w:rsidR="00554D46" w:rsidRPr="00554D46" w:rsidRDefault="00554D46" w:rsidP="00554D46">
            <w:pPr>
              <w:spacing w:after="0" w:line="240" w:lineRule="auto"/>
              <w:rPr>
                <w:rFonts w:ascii="Arial" w:eastAsia="Times New Roman" w:hAnsi="Arial" w:cs="Arial"/>
                <w:sz w:val="20"/>
                <w:szCs w:val="20"/>
                <w:lang w:eastAsia="ru-RU"/>
              </w:rPr>
            </w:pPr>
            <w:r w:rsidRPr="00554D46">
              <w:rPr>
                <w:rFonts w:ascii="Arial" w:eastAsia="Times New Roman" w:hAnsi="Arial" w:cs="Arial"/>
                <w:sz w:val="20"/>
                <w:szCs w:val="20"/>
                <w:lang w:eastAsia="ru-RU"/>
              </w:rPr>
              <w:t xml:space="preserve">скобы </w:t>
            </w:r>
            <w:proofErr w:type="spellStart"/>
            <w:r w:rsidRPr="00554D46">
              <w:rPr>
                <w:rFonts w:ascii="Arial" w:eastAsia="Times New Roman" w:hAnsi="Arial" w:cs="Arial"/>
                <w:sz w:val="20"/>
                <w:szCs w:val="20"/>
                <w:lang w:eastAsia="ru-RU"/>
              </w:rPr>
              <w:t>оцинков</w:t>
            </w:r>
            <w:proofErr w:type="spellEnd"/>
            <w:r w:rsidRPr="00554D46">
              <w:rPr>
                <w:rFonts w:ascii="Arial" w:eastAsia="Times New Roman" w:hAnsi="Arial" w:cs="Arial"/>
                <w:sz w:val="20"/>
                <w:szCs w:val="20"/>
                <w:lang w:eastAsia="ru-RU"/>
              </w:rPr>
              <w:t>., коробка</w:t>
            </w:r>
          </w:p>
        </w:tc>
        <w:tc>
          <w:tcPr>
            <w:tcW w:w="1132" w:type="dxa"/>
            <w:tcBorders>
              <w:top w:val="nil"/>
              <w:left w:val="nil"/>
              <w:bottom w:val="single" w:sz="4" w:space="0" w:color="auto"/>
              <w:right w:val="single" w:sz="4" w:space="0" w:color="auto"/>
            </w:tcBorders>
            <w:shd w:val="clear" w:color="auto" w:fill="auto"/>
            <w:noWrap/>
            <w:vAlign w:val="bottom"/>
            <w:hideMark/>
          </w:tcPr>
          <w:p w:rsidR="00554D46" w:rsidRPr="00554D46" w:rsidRDefault="00554D46" w:rsidP="00554D46">
            <w:pPr>
              <w:spacing w:after="0" w:line="240" w:lineRule="auto"/>
              <w:jc w:val="center"/>
              <w:rPr>
                <w:rFonts w:ascii="Arial" w:eastAsia="Times New Roman" w:hAnsi="Arial" w:cs="Arial"/>
                <w:sz w:val="20"/>
                <w:szCs w:val="20"/>
                <w:lang w:eastAsia="ru-RU"/>
              </w:rPr>
            </w:pPr>
            <w:r w:rsidRPr="00554D46">
              <w:rPr>
                <w:rFonts w:ascii="Arial" w:eastAsia="Times New Roman" w:hAnsi="Arial" w:cs="Arial"/>
                <w:sz w:val="20"/>
                <w:szCs w:val="20"/>
                <w:lang w:eastAsia="ru-RU"/>
              </w:rPr>
              <w:t>2</w:t>
            </w:r>
          </w:p>
        </w:tc>
        <w:tc>
          <w:tcPr>
            <w:tcW w:w="1373" w:type="dxa"/>
            <w:tcBorders>
              <w:top w:val="nil"/>
              <w:left w:val="nil"/>
              <w:bottom w:val="single" w:sz="4" w:space="0" w:color="auto"/>
              <w:right w:val="single" w:sz="4" w:space="0" w:color="auto"/>
            </w:tcBorders>
            <w:shd w:val="clear" w:color="auto" w:fill="auto"/>
            <w:noWrap/>
            <w:vAlign w:val="bottom"/>
            <w:hideMark/>
          </w:tcPr>
          <w:p w:rsidR="00554D46" w:rsidRPr="00554D46" w:rsidRDefault="00554D46" w:rsidP="00554D46">
            <w:pPr>
              <w:spacing w:after="0" w:line="240" w:lineRule="auto"/>
              <w:jc w:val="center"/>
              <w:rPr>
                <w:rFonts w:ascii="Arial" w:eastAsia="Times New Roman" w:hAnsi="Arial" w:cs="Arial"/>
                <w:sz w:val="20"/>
                <w:szCs w:val="20"/>
                <w:lang w:eastAsia="ru-RU"/>
              </w:rPr>
            </w:pPr>
            <w:r w:rsidRPr="00554D46">
              <w:rPr>
                <w:rFonts w:ascii="Arial" w:eastAsia="Times New Roman" w:hAnsi="Arial" w:cs="Arial"/>
                <w:sz w:val="20"/>
                <w:szCs w:val="20"/>
                <w:lang w:eastAsia="ru-RU"/>
              </w:rPr>
              <w:t>3</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554D46" w:rsidRPr="00554D46" w:rsidRDefault="00554D46" w:rsidP="00554D46">
            <w:pPr>
              <w:spacing w:after="0" w:line="240" w:lineRule="auto"/>
              <w:jc w:val="center"/>
              <w:rPr>
                <w:rFonts w:ascii="Arial" w:eastAsia="Times New Roman" w:hAnsi="Arial" w:cs="Arial"/>
                <w:sz w:val="20"/>
                <w:szCs w:val="20"/>
                <w:lang w:eastAsia="ru-RU"/>
              </w:rPr>
            </w:pPr>
            <w:r w:rsidRPr="00554D46">
              <w:rPr>
                <w:rFonts w:ascii="Arial" w:eastAsia="Times New Roman" w:hAnsi="Arial" w:cs="Arial"/>
                <w:sz w:val="20"/>
                <w:szCs w:val="20"/>
                <w:lang w:eastAsia="ru-RU"/>
              </w:rPr>
              <w:t>240</w:t>
            </w:r>
          </w:p>
        </w:tc>
        <w:tc>
          <w:tcPr>
            <w:tcW w:w="1212" w:type="dxa"/>
            <w:tcBorders>
              <w:top w:val="nil"/>
              <w:left w:val="nil"/>
              <w:bottom w:val="single" w:sz="4" w:space="0" w:color="auto"/>
              <w:right w:val="single" w:sz="4" w:space="0" w:color="auto"/>
            </w:tcBorders>
            <w:shd w:val="clear" w:color="auto" w:fill="auto"/>
            <w:noWrap/>
            <w:vAlign w:val="bottom"/>
            <w:hideMark/>
          </w:tcPr>
          <w:p w:rsidR="00554D46" w:rsidRPr="00554D46" w:rsidRDefault="00554D46" w:rsidP="00554D46">
            <w:pPr>
              <w:spacing w:after="0" w:line="240" w:lineRule="auto"/>
              <w:jc w:val="center"/>
              <w:rPr>
                <w:rFonts w:ascii="Arial" w:eastAsia="Times New Roman" w:hAnsi="Arial" w:cs="Arial"/>
                <w:sz w:val="20"/>
                <w:szCs w:val="20"/>
                <w:lang w:eastAsia="ru-RU"/>
              </w:rPr>
            </w:pPr>
            <w:r w:rsidRPr="00554D46">
              <w:rPr>
                <w:rFonts w:ascii="Arial" w:eastAsia="Times New Roman" w:hAnsi="Arial" w:cs="Arial"/>
                <w:sz w:val="20"/>
                <w:szCs w:val="20"/>
                <w:lang w:eastAsia="ru-RU"/>
              </w:rPr>
              <w:t>218</w:t>
            </w:r>
          </w:p>
        </w:tc>
        <w:tc>
          <w:tcPr>
            <w:tcW w:w="1214" w:type="dxa"/>
            <w:tcBorders>
              <w:top w:val="nil"/>
              <w:left w:val="nil"/>
              <w:bottom w:val="single" w:sz="4" w:space="0" w:color="auto"/>
              <w:right w:val="single" w:sz="4" w:space="0" w:color="auto"/>
            </w:tcBorders>
            <w:shd w:val="clear" w:color="auto" w:fill="auto"/>
            <w:noWrap/>
            <w:vAlign w:val="bottom"/>
            <w:hideMark/>
          </w:tcPr>
          <w:p w:rsidR="00554D46" w:rsidRPr="00554D46" w:rsidRDefault="00554D46" w:rsidP="00554D46">
            <w:pPr>
              <w:spacing w:after="0" w:line="240" w:lineRule="auto"/>
              <w:jc w:val="center"/>
              <w:rPr>
                <w:rFonts w:ascii="Arial" w:eastAsia="Times New Roman" w:hAnsi="Arial" w:cs="Arial"/>
                <w:sz w:val="20"/>
                <w:szCs w:val="20"/>
                <w:lang w:eastAsia="ru-RU"/>
              </w:rPr>
            </w:pPr>
            <w:r w:rsidRPr="00554D46">
              <w:rPr>
                <w:rFonts w:ascii="Arial" w:eastAsia="Times New Roman" w:hAnsi="Arial" w:cs="Arial"/>
                <w:sz w:val="20"/>
                <w:szCs w:val="20"/>
                <w:lang w:eastAsia="ru-RU"/>
              </w:rPr>
              <w:t>230</w:t>
            </w:r>
          </w:p>
        </w:tc>
        <w:tc>
          <w:tcPr>
            <w:tcW w:w="1207" w:type="dxa"/>
            <w:tcBorders>
              <w:top w:val="nil"/>
              <w:left w:val="nil"/>
              <w:bottom w:val="single" w:sz="4" w:space="0" w:color="auto"/>
              <w:right w:val="single" w:sz="4" w:space="0" w:color="auto"/>
            </w:tcBorders>
            <w:shd w:val="clear" w:color="auto" w:fill="auto"/>
            <w:noWrap/>
            <w:vAlign w:val="bottom"/>
            <w:hideMark/>
          </w:tcPr>
          <w:p w:rsidR="00554D46" w:rsidRPr="00554D46" w:rsidRDefault="00554D46" w:rsidP="00554D46">
            <w:pPr>
              <w:spacing w:after="0" w:line="240" w:lineRule="auto"/>
              <w:rPr>
                <w:rFonts w:ascii="Arial" w:eastAsia="Times New Roman" w:hAnsi="Arial" w:cs="Arial"/>
                <w:sz w:val="20"/>
                <w:szCs w:val="20"/>
                <w:lang w:eastAsia="ru-RU"/>
              </w:rPr>
            </w:pPr>
            <w:r w:rsidRPr="00554D46">
              <w:rPr>
                <w:rFonts w:ascii="Arial" w:eastAsia="Times New Roman" w:hAnsi="Arial" w:cs="Arial"/>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554D46" w:rsidRPr="00554D46" w:rsidRDefault="00554D46" w:rsidP="00554D46">
            <w:pPr>
              <w:spacing w:after="0" w:line="240" w:lineRule="auto"/>
              <w:rPr>
                <w:rFonts w:ascii="Arial" w:eastAsia="Times New Roman" w:hAnsi="Arial" w:cs="Arial"/>
                <w:sz w:val="20"/>
                <w:szCs w:val="20"/>
                <w:lang w:eastAsia="ru-RU"/>
              </w:rPr>
            </w:pPr>
            <w:r w:rsidRPr="00554D46">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4,80%</w:t>
            </w:r>
          </w:p>
        </w:tc>
        <w:tc>
          <w:tcPr>
            <w:tcW w:w="13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54D46" w:rsidRPr="00554D46" w:rsidRDefault="00554D46" w:rsidP="00554D46">
            <w:pPr>
              <w:spacing w:after="0" w:line="240" w:lineRule="auto"/>
              <w:jc w:val="right"/>
              <w:rPr>
                <w:rFonts w:ascii="Arial" w:eastAsia="Times New Roman" w:hAnsi="Arial" w:cs="Arial"/>
                <w:sz w:val="20"/>
                <w:szCs w:val="20"/>
                <w:lang w:eastAsia="ru-RU"/>
              </w:rPr>
            </w:pPr>
            <w:r w:rsidRPr="00554D46">
              <w:rPr>
                <w:rFonts w:ascii="Arial" w:eastAsia="Times New Roman" w:hAnsi="Arial" w:cs="Arial"/>
                <w:sz w:val="20"/>
                <w:szCs w:val="20"/>
                <w:lang w:eastAsia="ru-RU"/>
              </w:rPr>
              <w:t>229,33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554D46" w:rsidRPr="00554D46" w:rsidRDefault="00554D46" w:rsidP="00554D46">
            <w:pPr>
              <w:spacing w:after="0" w:line="240" w:lineRule="auto"/>
              <w:jc w:val="right"/>
              <w:rPr>
                <w:rFonts w:ascii="Arial" w:eastAsia="Times New Roman" w:hAnsi="Arial" w:cs="Arial"/>
                <w:sz w:val="20"/>
                <w:szCs w:val="20"/>
                <w:lang w:eastAsia="ru-RU"/>
              </w:rPr>
            </w:pPr>
            <w:r w:rsidRPr="00554D46">
              <w:rPr>
                <w:rFonts w:ascii="Arial" w:eastAsia="Times New Roman" w:hAnsi="Arial" w:cs="Arial"/>
                <w:sz w:val="20"/>
                <w:szCs w:val="20"/>
                <w:lang w:eastAsia="ru-RU"/>
              </w:rPr>
              <w:t>458,66</w:t>
            </w:r>
          </w:p>
        </w:tc>
      </w:tr>
      <w:tr w:rsidR="00554D46" w:rsidRPr="00554D46" w:rsidTr="00554D46">
        <w:tblPrEx>
          <w:tblCellMar>
            <w:left w:w="108" w:type="dxa"/>
            <w:right w:w="108" w:type="dxa"/>
          </w:tblCellMar>
          <w:tblLook w:val="04A0" w:firstRow="1" w:lastRow="0" w:firstColumn="1" w:lastColumn="0" w:noHBand="0" w:noVBand="1"/>
        </w:tblPrEx>
        <w:trPr>
          <w:trHeight w:val="315"/>
        </w:trPr>
        <w:tc>
          <w:tcPr>
            <w:tcW w:w="2286" w:type="dxa"/>
            <w:gridSpan w:val="2"/>
            <w:tcBorders>
              <w:top w:val="nil"/>
              <w:left w:val="single" w:sz="4" w:space="0" w:color="auto"/>
              <w:bottom w:val="single" w:sz="4" w:space="0" w:color="auto"/>
              <w:right w:val="single" w:sz="4" w:space="0" w:color="auto"/>
            </w:tcBorders>
            <w:shd w:val="clear" w:color="auto" w:fill="auto"/>
            <w:vAlign w:val="bottom"/>
            <w:hideMark/>
          </w:tcPr>
          <w:p w:rsidR="00554D46" w:rsidRPr="00554D46" w:rsidRDefault="00554D46" w:rsidP="00554D46">
            <w:pPr>
              <w:spacing w:after="0" w:line="240" w:lineRule="auto"/>
              <w:rPr>
                <w:rFonts w:ascii="Arial" w:eastAsia="Times New Roman" w:hAnsi="Arial" w:cs="Arial"/>
                <w:sz w:val="20"/>
                <w:szCs w:val="20"/>
                <w:lang w:eastAsia="ru-RU"/>
              </w:rPr>
            </w:pPr>
            <w:r w:rsidRPr="00554D46">
              <w:rPr>
                <w:rFonts w:ascii="Arial" w:eastAsia="Times New Roman" w:hAnsi="Arial" w:cs="Arial"/>
                <w:sz w:val="20"/>
                <w:szCs w:val="20"/>
                <w:lang w:eastAsia="ru-RU"/>
              </w:rPr>
              <w:t>обложка А 3, пачка</w:t>
            </w:r>
          </w:p>
        </w:tc>
        <w:tc>
          <w:tcPr>
            <w:tcW w:w="1132" w:type="dxa"/>
            <w:tcBorders>
              <w:top w:val="nil"/>
              <w:left w:val="nil"/>
              <w:bottom w:val="single" w:sz="4" w:space="0" w:color="auto"/>
              <w:right w:val="single" w:sz="4" w:space="0" w:color="auto"/>
            </w:tcBorders>
            <w:shd w:val="clear" w:color="auto" w:fill="auto"/>
            <w:noWrap/>
            <w:vAlign w:val="bottom"/>
            <w:hideMark/>
          </w:tcPr>
          <w:p w:rsidR="00554D46" w:rsidRPr="00554D46" w:rsidRDefault="00554D46" w:rsidP="00554D46">
            <w:pPr>
              <w:spacing w:after="0" w:line="240" w:lineRule="auto"/>
              <w:jc w:val="center"/>
              <w:rPr>
                <w:rFonts w:ascii="Arial" w:eastAsia="Times New Roman" w:hAnsi="Arial" w:cs="Arial"/>
                <w:sz w:val="20"/>
                <w:szCs w:val="20"/>
                <w:lang w:eastAsia="ru-RU"/>
              </w:rPr>
            </w:pPr>
            <w:r w:rsidRPr="00554D46">
              <w:rPr>
                <w:rFonts w:ascii="Arial" w:eastAsia="Times New Roman" w:hAnsi="Arial" w:cs="Arial"/>
                <w:sz w:val="20"/>
                <w:szCs w:val="20"/>
                <w:lang w:eastAsia="ru-RU"/>
              </w:rPr>
              <w:t>1</w:t>
            </w:r>
          </w:p>
        </w:tc>
        <w:tc>
          <w:tcPr>
            <w:tcW w:w="1373" w:type="dxa"/>
            <w:tcBorders>
              <w:top w:val="nil"/>
              <w:left w:val="nil"/>
              <w:bottom w:val="single" w:sz="4" w:space="0" w:color="auto"/>
              <w:right w:val="single" w:sz="4" w:space="0" w:color="auto"/>
            </w:tcBorders>
            <w:shd w:val="clear" w:color="auto" w:fill="auto"/>
            <w:noWrap/>
            <w:vAlign w:val="bottom"/>
            <w:hideMark/>
          </w:tcPr>
          <w:p w:rsidR="00554D46" w:rsidRPr="00554D46" w:rsidRDefault="00554D46" w:rsidP="00554D46">
            <w:pPr>
              <w:spacing w:after="0" w:line="240" w:lineRule="auto"/>
              <w:jc w:val="center"/>
              <w:rPr>
                <w:rFonts w:ascii="Arial" w:eastAsia="Times New Roman" w:hAnsi="Arial" w:cs="Arial"/>
                <w:sz w:val="20"/>
                <w:szCs w:val="20"/>
                <w:lang w:eastAsia="ru-RU"/>
              </w:rPr>
            </w:pPr>
            <w:r w:rsidRPr="00554D46">
              <w:rPr>
                <w:rFonts w:ascii="Arial" w:eastAsia="Times New Roman" w:hAnsi="Arial" w:cs="Arial"/>
                <w:sz w:val="20"/>
                <w:szCs w:val="20"/>
                <w:lang w:eastAsia="ru-RU"/>
              </w:rPr>
              <w:t>3</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554D46" w:rsidRPr="00554D46" w:rsidRDefault="00554D46" w:rsidP="00554D46">
            <w:pPr>
              <w:spacing w:after="0" w:line="240" w:lineRule="auto"/>
              <w:jc w:val="center"/>
              <w:rPr>
                <w:rFonts w:ascii="Arial" w:eastAsia="Times New Roman" w:hAnsi="Arial" w:cs="Arial"/>
                <w:sz w:val="20"/>
                <w:szCs w:val="20"/>
                <w:lang w:eastAsia="ru-RU"/>
              </w:rPr>
            </w:pPr>
            <w:r w:rsidRPr="00554D46">
              <w:rPr>
                <w:rFonts w:ascii="Arial" w:eastAsia="Times New Roman" w:hAnsi="Arial" w:cs="Arial"/>
                <w:sz w:val="20"/>
                <w:szCs w:val="20"/>
                <w:lang w:eastAsia="ru-RU"/>
              </w:rPr>
              <w:t>1620</w:t>
            </w:r>
          </w:p>
        </w:tc>
        <w:tc>
          <w:tcPr>
            <w:tcW w:w="1212" w:type="dxa"/>
            <w:tcBorders>
              <w:top w:val="nil"/>
              <w:left w:val="nil"/>
              <w:bottom w:val="single" w:sz="4" w:space="0" w:color="auto"/>
              <w:right w:val="single" w:sz="4" w:space="0" w:color="auto"/>
            </w:tcBorders>
            <w:shd w:val="clear" w:color="auto" w:fill="auto"/>
            <w:noWrap/>
            <w:vAlign w:val="bottom"/>
            <w:hideMark/>
          </w:tcPr>
          <w:p w:rsidR="00554D46" w:rsidRPr="00554D46" w:rsidRDefault="00554D46" w:rsidP="00554D46">
            <w:pPr>
              <w:spacing w:after="0" w:line="240" w:lineRule="auto"/>
              <w:jc w:val="center"/>
              <w:rPr>
                <w:rFonts w:ascii="Arial" w:eastAsia="Times New Roman" w:hAnsi="Arial" w:cs="Arial"/>
                <w:sz w:val="20"/>
                <w:szCs w:val="20"/>
                <w:lang w:eastAsia="ru-RU"/>
              </w:rPr>
            </w:pPr>
            <w:r w:rsidRPr="00554D46">
              <w:rPr>
                <w:rFonts w:ascii="Arial" w:eastAsia="Times New Roman" w:hAnsi="Arial" w:cs="Arial"/>
                <w:sz w:val="20"/>
                <w:szCs w:val="20"/>
                <w:lang w:eastAsia="ru-RU"/>
              </w:rPr>
              <w:t>1200</w:t>
            </w:r>
          </w:p>
        </w:tc>
        <w:tc>
          <w:tcPr>
            <w:tcW w:w="1214" w:type="dxa"/>
            <w:tcBorders>
              <w:top w:val="nil"/>
              <w:left w:val="nil"/>
              <w:bottom w:val="single" w:sz="4" w:space="0" w:color="auto"/>
              <w:right w:val="single" w:sz="4" w:space="0" w:color="auto"/>
            </w:tcBorders>
            <w:shd w:val="clear" w:color="auto" w:fill="auto"/>
            <w:noWrap/>
            <w:vAlign w:val="bottom"/>
            <w:hideMark/>
          </w:tcPr>
          <w:p w:rsidR="00554D46" w:rsidRPr="00554D46" w:rsidRDefault="00554D46" w:rsidP="00554D46">
            <w:pPr>
              <w:spacing w:after="0" w:line="240" w:lineRule="auto"/>
              <w:jc w:val="center"/>
              <w:rPr>
                <w:rFonts w:ascii="Arial" w:eastAsia="Times New Roman" w:hAnsi="Arial" w:cs="Arial"/>
                <w:sz w:val="20"/>
                <w:szCs w:val="20"/>
                <w:lang w:eastAsia="ru-RU"/>
              </w:rPr>
            </w:pPr>
            <w:r w:rsidRPr="00554D46">
              <w:rPr>
                <w:rFonts w:ascii="Arial" w:eastAsia="Times New Roman" w:hAnsi="Arial" w:cs="Arial"/>
                <w:sz w:val="20"/>
                <w:szCs w:val="20"/>
                <w:lang w:eastAsia="ru-RU"/>
              </w:rPr>
              <w:t>1700</w:t>
            </w:r>
          </w:p>
        </w:tc>
        <w:tc>
          <w:tcPr>
            <w:tcW w:w="1207" w:type="dxa"/>
            <w:tcBorders>
              <w:top w:val="nil"/>
              <w:left w:val="nil"/>
              <w:bottom w:val="single" w:sz="4" w:space="0" w:color="auto"/>
              <w:right w:val="single" w:sz="4" w:space="0" w:color="auto"/>
            </w:tcBorders>
            <w:shd w:val="clear" w:color="auto" w:fill="auto"/>
            <w:noWrap/>
            <w:vAlign w:val="bottom"/>
            <w:hideMark/>
          </w:tcPr>
          <w:p w:rsidR="00554D46" w:rsidRPr="00554D46" w:rsidRDefault="00554D46" w:rsidP="00554D46">
            <w:pPr>
              <w:spacing w:after="0" w:line="240" w:lineRule="auto"/>
              <w:rPr>
                <w:rFonts w:ascii="Arial" w:eastAsia="Times New Roman" w:hAnsi="Arial" w:cs="Arial"/>
                <w:sz w:val="20"/>
                <w:szCs w:val="20"/>
                <w:lang w:eastAsia="ru-RU"/>
              </w:rPr>
            </w:pPr>
            <w:r w:rsidRPr="00554D46">
              <w:rPr>
                <w:rFonts w:ascii="Arial" w:eastAsia="Times New Roman" w:hAnsi="Arial" w:cs="Arial"/>
                <w:sz w:val="20"/>
                <w:szCs w:val="20"/>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rsidR="00554D46" w:rsidRPr="00554D46" w:rsidRDefault="00554D46" w:rsidP="00554D46">
            <w:pPr>
              <w:spacing w:after="0" w:line="240" w:lineRule="auto"/>
              <w:rPr>
                <w:rFonts w:ascii="Arial" w:eastAsia="Times New Roman" w:hAnsi="Arial" w:cs="Arial"/>
                <w:sz w:val="20"/>
                <w:szCs w:val="20"/>
                <w:lang w:eastAsia="ru-RU"/>
              </w:rPr>
            </w:pPr>
            <w:r w:rsidRPr="00554D46">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554D46" w:rsidRPr="00554D46" w:rsidRDefault="00554D46" w:rsidP="00554D46">
            <w:pPr>
              <w:spacing w:after="0" w:line="240" w:lineRule="auto"/>
              <w:jc w:val="center"/>
              <w:rPr>
                <w:rFonts w:ascii="Times New Roman" w:eastAsia="Times New Roman" w:hAnsi="Times New Roman" w:cs="Times New Roman"/>
                <w:lang w:eastAsia="ru-RU"/>
              </w:rPr>
            </w:pPr>
            <w:r w:rsidRPr="00554D46">
              <w:rPr>
                <w:rFonts w:ascii="Times New Roman" w:eastAsia="Times New Roman" w:hAnsi="Times New Roman" w:cs="Times New Roman"/>
                <w:lang w:eastAsia="ru-RU"/>
              </w:rPr>
              <w:t>17,83%</w:t>
            </w:r>
          </w:p>
        </w:tc>
        <w:tc>
          <w:tcPr>
            <w:tcW w:w="13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54D46" w:rsidRPr="00554D46" w:rsidRDefault="00554D46" w:rsidP="00554D46">
            <w:pPr>
              <w:spacing w:after="0" w:line="240" w:lineRule="auto"/>
              <w:jc w:val="right"/>
              <w:rPr>
                <w:rFonts w:ascii="Arial" w:eastAsia="Times New Roman" w:hAnsi="Arial" w:cs="Arial"/>
                <w:sz w:val="20"/>
                <w:szCs w:val="20"/>
                <w:lang w:eastAsia="ru-RU"/>
              </w:rPr>
            </w:pPr>
            <w:r w:rsidRPr="00554D46">
              <w:rPr>
                <w:rFonts w:ascii="Arial" w:eastAsia="Times New Roman" w:hAnsi="Arial" w:cs="Arial"/>
                <w:sz w:val="20"/>
                <w:szCs w:val="20"/>
                <w:lang w:eastAsia="ru-RU"/>
              </w:rPr>
              <w:t>1506,67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554D46" w:rsidRPr="00554D46" w:rsidRDefault="00554D46" w:rsidP="00554D46">
            <w:pPr>
              <w:spacing w:after="0" w:line="240" w:lineRule="auto"/>
              <w:jc w:val="right"/>
              <w:rPr>
                <w:rFonts w:ascii="Arial" w:eastAsia="Times New Roman" w:hAnsi="Arial" w:cs="Arial"/>
                <w:sz w:val="20"/>
                <w:szCs w:val="20"/>
                <w:lang w:eastAsia="ru-RU"/>
              </w:rPr>
            </w:pPr>
            <w:r w:rsidRPr="00554D46">
              <w:rPr>
                <w:rFonts w:ascii="Arial" w:eastAsia="Times New Roman" w:hAnsi="Arial" w:cs="Arial"/>
                <w:sz w:val="20"/>
                <w:szCs w:val="20"/>
                <w:lang w:eastAsia="ru-RU"/>
              </w:rPr>
              <w:t>1 506,67</w:t>
            </w:r>
          </w:p>
        </w:tc>
      </w:tr>
    </w:tbl>
    <w:p w:rsidR="00C7193C" w:rsidRPr="00C7193C"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C7193C" w:rsidSect="00C7193C">
          <w:pgSz w:w="16838" w:h="11906" w:orient="landscape"/>
          <w:pgMar w:top="1418" w:right="1134" w:bottom="567" w:left="851" w:header="709" w:footer="709" w:gutter="0"/>
          <w:cols w:space="708"/>
          <w:docGrid w:linePitch="360"/>
        </w:sect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D10891">
        <w:rPr>
          <w:rFonts w:ascii="Times New Roman" w:hAnsi="Times New Roman" w:cs="Times New Roman"/>
          <w:b/>
        </w:rPr>
        <w:lastRenderedPageBreak/>
        <w:t>Проект контракта</w:t>
      </w: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967E86" w:rsidRDefault="000E0816" w:rsidP="009A24E4">
      <w:pPr>
        <w:spacing w:after="0" w:line="240" w:lineRule="auto"/>
        <w:jc w:val="center"/>
        <w:rPr>
          <w:rFonts w:ascii="Times New Roman" w:hAnsi="Times New Roman" w:cs="Times New Roman"/>
          <w:sz w:val="20"/>
          <w:szCs w:val="20"/>
        </w:rPr>
      </w:pPr>
      <w:r w:rsidRPr="000E0816">
        <w:rPr>
          <w:rFonts w:ascii="Times New Roman" w:eastAsia="Times New Roman" w:hAnsi="Times New Roman" w:cs="Times New Roman"/>
          <w:b/>
          <w:kern w:val="1"/>
          <w:lang w:eastAsia="ar-SA"/>
        </w:rPr>
        <w:t xml:space="preserve">        </w:t>
      </w:r>
    </w:p>
    <w:p w:rsidR="00DD32F9" w:rsidRPr="00DD32F9" w:rsidRDefault="00DD32F9" w:rsidP="00DD32F9">
      <w:pPr>
        <w:suppressAutoHyphens/>
        <w:spacing w:after="0"/>
        <w:rPr>
          <w:rFonts w:ascii="Times New Roman" w:eastAsia="Times New Roman" w:hAnsi="Times New Roman" w:cs="Times New Roman"/>
          <w:b/>
          <w:kern w:val="1"/>
          <w:lang w:eastAsia="ar-SA"/>
        </w:rPr>
      </w:pPr>
      <w:r w:rsidRPr="00DD32F9">
        <w:rPr>
          <w:rFonts w:ascii="Times New Roman" w:eastAsia="Times New Roman" w:hAnsi="Times New Roman" w:cs="Times New Roman"/>
          <w:b/>
          <w:kern w:val="1"/>
          <w:lang w:eastAsia="ar-SA"/>
        </w:rPr>
        <w:t xml:space="preserve">        </w:t>
      </w:r>
    </w:p>
    <w:p w:rsidR="00DD32F9" w:rsidRPr="00DD32F9" w:rsidRDefault="00DD32F9" w:rsidP="00DD32F9">
      <w:pPr>
        <w:keepNext/>
        <w:spacing w:after="0" w:line="240" w:lineRule="auto"/>
        <w:jc w:val="center"/>
        <w:outlineLvl w:val="0"/>
        <w:rPr>
          <w:rFonts w:ascii="Times New Roman" w:eastAsia="Times New Roman" w:hAnsi="Times New Roman" w:cs="Times New Roman"/>
          <w:b/>
          <w:bCs/>
          <w:kern w:val="28"/>
          <w:lang w:eastAsia="ru-RU"/>
        </w:rPr>
      </w:pPr>
      <w:r w:rsidRPr="00DD32F9">
        <w:rPr>
          <w:rFonts w:ascii="Times New Roman" w:eastAsia="Times New Roman" w:hAnsi="Times New Roman" w:cs="Times New Roman"/>
          <w:b/>
          <w:bCs/>
          <w:kern w:val="28"/>
          <w:lang w:eastAsia="ru-RU"/>
        </w:rPr>
        <w:t>ДОГОВОР № _____</w:t>
      </w:r>
    </w:p>
    <w:p w:rsidR="00DD32F9" w:rsidRPr="00DD32F9" w:rsidRDefault="00DD32F9" w:rsidP="00DD32F9">
      <w:pPr>
        <w:suppressAutoHyphens/>
        <w:jc w:val="center"/>
        <w:rPr>
          <w:rFonts w:ascii="Times New Roman" w:eastAsia="Times New Roman" w:hAnsi="Times New Roman" w:cs="Times New Roman"/>
          <w:kern w:val="1"/>
          <w:lang w:eastAsia="ar-SA"/>
        </w:rPr>
      </w:pPr>
      <w:r w:rsidRPr="00DD32F9">
        <w:rPr>
          <w:rFonts w:ascii="Times New Roman" w:eastAsia="Times New Roman" w:hAnsi="Times New Roman" w:cs="Times New Roman"/>
          <w:kern w:val="1"/>
          <w:lang w:eastAsia="ar-SA"/>
        </w:rPr>
        <w:t>на поставку товаров</w:t>
      </w:r>
    </w:p>
    <w:p w:rsidR="00DD32F9" w:rsidRPr="00DD32F9" w:rsidRDefault="00DD32F9" w:rsidP="00DD32F9">
      <w:pPr>
        <w:suppressAutoHyphens/>
        <w:spacing w:after="0"/>
        <w:rPr>
          <w:rFonts w:ascii="Times New Roman" w:eastAsia="Times New Roman" w:hAnsi="Times New Roman" w:cs="Times New Roman"/>
          <w:kern w:val="1"/>
          <w:lang w:eastAsia="ar-SA"/>
        </w:rPr>
      </w:pPr>
      <w:r w:rsidRPr="00DD32F9">
        <w:rPr>
          <w:rFonts w:ascii="Times New Roman" w:eastAsia="Times New Roman" w:hAnsi="Times New Roman" w:cs="Times New Roman"/>
          <w:kern w:val="1"/>
          <w:lang w:eastAsia="ar-SA"/>
        </w:rPr>
        <w:t xml:space="preserve"> г. Новосибирск                                                                                              «___»  __________ 2018 г.</w:t>
      </w:r>
    </w:p>
    <w:p w:rsidR="00DD32F9" w:rsidRPr="00DD32F9" w:rsidRDefault="00DD32F9" w:rsidP="00DD32F9">
      <w:pPr>
        <w:suppressAutoHyphens/>
        <w:spacing w:after="0"/>
        <w:rPr>
          <w:rFonts w:ascii="Times New Roman" w:eastAsia="Times New Roman" w:hAnsi="Times New Roman" w:cs="Times New Roman"/>
          <w:b/>
          <w:kern w:val="1"/>
          <w:lang w:eastAsia="ar-SA"/>
        </w:rPr>
      </w:pPr>
    </w:p>
    <w:p w:rsidR="00DD32F9" w:rsidRPr="00DD32F9" w:rsidRDefault="00DD32F9" w:rsidP="00DD32F9">
      <w:pPr>
        <w:suppressAutoHyphens/>
        <w:spacing w:after="0"/>
        <w:rPr>
          <w:rFonts w:ascii="Times New Roman" w:eastAsia="Times New Roman" w:hAnsi="Times New Roman" w:cs="Times New Roman"/>
          <w:b/>
          <w:kern w:val="1"/>
          <w:lang w:eastAsia="ar-SA"/>
        </w:rPr>
      </w:pPr>
      <w:r w:rsidRPr="00DD32F9">
        <w:rPr>
          <w:rFonts w:ascii="Times New Roman" w:eastAsia="Times New Roman" w:hAnsi="Times New Roman" w:cs="Times New Roman"/>
          <w:b/>
          <w:kern w:val="1"/>
          <w:lang w:eastAsia="ar-SA"/>
        </w:rPr>
        <w:t xml:space="preserve">         Идентификационный код закупки № 181540211315554020100100280170000000</w:t>
      </w:r>
    </w:p>
    <w:p w:rsidR="00DD32F9" w:rsidRPr="00DD32F9" w:rsidRDefault="00DD32F9" w:rsidP="00DD32F9">
      <w:pPr>
        <w:suppressAutoHyphens/>
        <w:spacing w:after="0"/>
        <w:rPr>
          <w:rFonts w:ascii="Times New Roman" w:eastAsia="Times New Roman" w:hAnsi="Times New Roman" w:cs="Times New Roman"/>
          <w:b/>
          <w:kern w:val="1"/>
          <w:lang w:eastAsia="ar-SA"/>
        </w:rPr>
      </w:pPr>
    </w:p>
    <w:p w:rsidR="00DD32F9" w:rsidRPr="00DD32F9" w:rsidRDefault="00DD32F9" w:rsidP="00DD32F9">
      <w:pPr>
        <w:suppressAutoHyphens/>
        <w:spacing w:after="0" w:line="240" w:lineRule="auto"/>
        <w:ind w:firstLine="360"/>
        <w:jc w:val="both"/>
        <w:rPr>
          <w:rFonts w:ascii="Times New Roman" w:eastAsia="Times New Roman" w:hAnsi="Times New Roman" w:cs="Times New Roman"/>
          <w:kern w:val="1"/>
          <w:lang w:eastAsia="ar-SA"/>
        </w:rPr>
      </w:pPr>
      <w:r w:rsidRPr="00DD32F9">
        <w:rPr>
          <w:rFonts w:ascii="Times New Roman" w:eastAsia="Times New Roman" w:hAnsi="Times New Roman" w:cs="Times New Roman"/>
          <w:b/>
          <w:kern w:val="1"/>
          <w:lang w:eastAsia="ar-SA"/>
        </w:rPr>
        <w:t xml:space="preserve">  </w:t>
      </w:r>
      <w:proofErr w:type="gramStart"/>
      <w:r w:rsidRPr="00DD32F9">
        <w:rPr>
          <w:rFonts w:ascii="Times New Roman" w:eastAsia="Times New Roman" w:hAnsi="Times New Roman" w:cs="Times New Roman"/>
          <w:b/>
          <w:kern w:val="1"/>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DD32F9">
        <w:rPr>
          <w:rFonts w:ascii="Times New Roman" w:eastAsia="Times New Roman" w:hAnsi="Times New Roman" w:cs="Times New Roman"/>
          <w:kern w:val="1"/>
          <w:lang w:eastAsia="ar-SA"/>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w:t>
      </w:r>
      <w:r w:rsidRPr="00DD32F9">
        <w:rPr>
          <w:rFonts w:ascii="Times New Roman" w:eastAsia="Times New Roman" w:hAnsi="Times New Roman" w:cs="Times New Roman"/>
          <w:b/>
          <w:kern w:val="1"/>
          <w:lang w:eastAsia="ar-SA"/>
        </w:rPr>
        <w:t xml:space="preserve">___________________, </w:t>
      </w:r>
      <w:r w:rsidRPr="00DD32F9">
        <w:rPr>
          <w:rFonts w:ascii="Times New Roman" w:eastAsia="Times New Roman" w:hAnsi="Times New Roman" w:cs="Times New Roman"/>
          <w:kern w:val="1"/>
          <w:lang w:eastAsia="ar-SA"/>
        </w:rPr>
        <w:t>именуемое в дальнейшем Поставщик, в лице  ____________</w:t>
      </w:r>
      <w:r w:rsidRPr="00DD32F9">
        <w:rPr>
          <w:rFonts w:ascii="Times New Roman" w:eastAsia="Times New Roman" w:hAnsi="Times New Roman" w:cs="Times New Roman"/>
          <w:b/>
          <w:kern w:val="1"/>
          <w:lang w:eastAsia="ar-SA"/>
        </w:rPr>
        <w:t>,</w:t>
      </w:r>
      <w:r w:rsidRPr="00DD32F9">
        <w:rPr>
          <w:rFonts w:ascii="Times New Roman" w:eastAsia="Times New Roman" w:hAnsi="Times New Roman" w:cs="Times New Roman"/>
          <w:kern w:val="1"/>
          <w:lang w:eastAsia="ar-SA"/>
        </w:rPr>
        <w:t xml:space="preserve">  действующего  на основании  _________, с другой стороны, в результате осуществления закупки в соответствии с Федеральным законом от  05.04.2013г. № 44-ФЗ</w:t>
      </w:r>
      <w:proofErr w:type="gramEnd"/>
      <w:r w:rsidRPr="00DD32F9">
        <w:rPr>
          <w:rFonts w:ascii="Times New Roman" w:eastAsia="Times New Roman" w:hAnsi="Times New Roman" w:cs="Times New Roman"/>
          <w:kern w:val="1"/>
          <w:lang w:eastAsia="ar-SA"/>
        </w:rPr>
        <w:t xml:space="preserve"> путем проведения электронного аукциона №ЭА-2/…….,  на основании протокола ____________,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DD32F9" w:rsidRPr="00DD32F9" w:rsidRDefault="00DD32F9" w:rsidP="00DD32F9">
      <w:pPr>
        <w:suppressAutoHyphens/>
        <w:spacing w:after="0"/>
        <w:ind w:firstLine="360"/>
        <w:rPr>
          <w:rFonts w:ascii="Times New Roman" w:eastAsia="Times New Roman" w:hAnsi="Times New Roman" w:cs="Times New Roman"/>
          <w:kern w:val="1"/>
          <w:lang w:eastAsia="ar-SA"/>
        </w:rPr>
      </w:pPr>
    </w:p>
    <w:p w:rsidR="00DD32F9" w:rsidRPr="00DD32F9" w:rsidRDefault="00DD32F9" w:rsidP="00DD32F9">
      <w:pPr>
        <w:suppressAutoHyphens/>
        <w:spacing w:after="0"/>
        <w:ind w:left="-360"/>
        <w:jc w:val="center"/>
        <w:rPr>
          <w:rFonts w:ascii="Times New Roman" w:eastAsia="Times New Roman" w:hAnsi="Times New Roman" w:cs="Times New Roman"/>
          <w:b/>
          <w:kern w:val="1"/>
          <w:lang w:eastAsia="ar-SA"/>
        </w:rPr>
      </w:pPr>
      <w:r w:rsidRPr="00DD32F9">
        <w:rPr>
          <w:rFonts w:ascii="Times New Roman" w:eastAsia="Times New Roman" w:hAnsi="Times New Roman" w:cs="Times New Roman"/>
          <w:b/>
          <w:kern w:val="1"/>
          <w:lang w:eastAsia="ar-SA"/>
        </w:rPr>
        <w:t>1.Предмет договора</w:t>
      </w:r>
    </w:p>
    <w:p w:rsidR="00DD32F9" w:rsidRPr="00DD32F9" w:rsidRDefault="00DD32F9" w:rsidP="00DD32F9">
      <w:pPr>
        <w:suppressAutoHyphens/>
        <w:spacing w:after="0" w:line="240" w:lineRule="auto"/>
        <w:ind w:firstLine="360"/>
        <w:jc w:val="both"/>
        <w:rPr>
          <w:rFonts w:ascii="Times New Roman" w:eastAsia="Times New Roman" w:hAnsi="Times New Roman" w:cs="Times New Roman"/>
          <w:kern w:val="1"/>
          <w:lang w:eastAsia="ar-SA"/>
        </w:rPr>
      </w:pPr>
      <w:r w:rsidRPr="00DD32F9">
        <w:rPr>
          <w:rFonts w:ascii="Times New Roman" w:eastAsia="Times New Roman" w:hAnsi="Times New Roman" w:cs="Times New Roman"/>
          <w:kern w:val="1"/>
          <w:lang w:eastAsia="ar-SA"/>
        </w:rPr>
        <w:t>1.1. По настоящему договору Поставщик принимает на себя обязательства по поставке  товара – расходных материалов для издательства, а Заказчик обязуется принять товар и оплатить его стоимость.</w:t>
      </w:r>
    </w:p>
    <w:p w:rsidR="00DD32F9" w:rsidRPr="00DD32F9" w:rsidRDefault="00DD32F9" w:rsidP="00DD32F9">
      <w:pPr>
        <w:suppressAutoHyphens/>
        <w:spacing w:after="0" w:line="240" w:lineRule="auto"/>
        <w:ind w:firstLine="360"/>
        <w:jc w:val="both"/>
        <w:rPr>
          <w:rFonts w:ascii="Times New Roman" w:eastAsia="Times New Roman" w:hAnsi="Times New Roman" w:cs="Times New Roman"/>
          <w:kern w:val="1"/>
          <w:lang w:eastAsia="ar-SA"/>
        </w:rPr>
      </w:pPr>
      <w:r w:rsidRPr="00DD32F9">
        <w:rPr>
          <w:rFonts w:ascii="Times New Roman" w:eastAsia="Times New Roman" w:hAnsi="Times New Roman" w:cs="Times New Roman"/>
          <w:kern w:val="1"/>
          <w:lang w:eastAsia="ar-SA"/>
        </w:rPr>
        <w:t xml:space="preserve">1.2. Поставщик поставляет для издательства Заказчика расходные материалы, перечень которых предусмотрен спецификацией, производит их доставку и передачу в издательстве Заказчика по адресу ул. Дуси Ковальчук 191 ауд.№109. </w:t>
      </w:r>
    </w:p>
    <w:p w:rsidR="00DD32F9" w:rsidRPr="00DD32F9" w:rsidRDefault="00DD32F9" w:rsidP="00DD32F9">
      <w:pPr>
        <w:suppressAutoHyphens/>
        <w:spacing w:after="0" w:line="240" w:lineRule="auto"/>
        <w:ind w:firstLine="360"/>
        <w:jc w:val="both"/>
        <w:rPr>
          <w:rFonts w:ascii="Times New Roman" w:eastAsia="Times New Roman" w:hAnsi="Times New Roman" w:cs="Times New Roman"/>
          <w:kern w:val="1"/>
          <w:lang w:eastAsia="ar-SA"/>
        </w:rPr>
      </w:pPr>
      <w:r w:rsidRPr="00DD32F9">
        <w:rPr>
          <w:rFonts w:ascii="Times New Roman" w:eastAsia="Times New Roman" w:hAnsi="Times New Roman" w:cs="Times New Roman"/>
          <w:kern w:val="1"/>
          <w:lang w:eastAsia="ar-SA"/>
        </w:rPr>
        <w:t>1.3.Поставляемые расходные материалы должны быть новыми, не бывшими в употреблении, не восстановленными, при этом чернила, клей кукурузный кислотный должны быть изготовлен не ранее 2017года.</w:t>
      </w:r>
    </w:p>
    <w:p w:rsidR="00DD32F9" w:rsidRPr="00DD32F9" w:rsidRDefault="00DD32F9" w:rsidP="00DD32F9">
      <w:pPr>
        <w:suppressAutoHyphens/>
        <w:spacing w:after="0" w:line="240" w:lineRule="auto"/>
        <w:ind w:firstLine="360"/>
        <w:jc w:val="both"/>
        <w:rPr>
          <w:rFonts w:ascii="Times New Roman" w:eastAsia="Times New Roman" w:hAnsi="Times New Roman" w:cs="Times New Roman"/>
          <w:kern w:val="1"/>
          <w:lang w:eastAsia="ar-SA"/>
        </w:rPr>
      </w:pPr>
      <w:r w:rsidRPr="00DD32F9">
        <w:rPr>
          <w:rFonts w:ascii="Times New Roman" w:eastAsia="Times New Roman" w:hAnsi="Times New Roman" w:cs="Times New Roman"/>
          <w:kern w:val="1"/>
          <w:lang w:eastAsia="ar-SA"/>
        </w:rPr>
        <w:t>1.4. Технические и качественные характеристики, цена поставляемых расходных материалов   (далее – товар) приведены в спецификации, являющейся приложением №1 к настоящему договору.</w:t>
      </w:r>
    </w:p>
    <w:p w:rsidR="00DD32F9" w:rsidRPr="00DD32F9" w:rsidRDefault="00DD32F9" w:rsidP="00DD32F9">
      <w:pPr>
        <w:suppressAutoHyphens/>
        <w:spacing w:after="0" w:line="240" w:lineRule="auto"/>
        <w:ind w:firstLine="360"/>
        <w:jc w:val="both"/>
        <w:rPr>
          <w:rFonts w:ascii="Times New Roman" w:eastAsia="Times New Roman" w:hAnsi="Times New Roman" w:cs="Times New Roman"/>
          <w:kern w:val="1"/>
          <w:lang w:eastAsia="ar-SA"/>
        </w:rPr>
      </w:pPr>
      <w:r w:rsidRPr="00DD32F9">
        <w:rPr>
          <w:rFonts w:ascii="Times New Roman" w:eastAsia="Times New Roman" w:hAnsi="Times New Roman" w:cs="Times New Roman"/>
          <w:kern w:val="1"/>
          <w:lang w:eastAsia="ar-SA"/>
        </w:rPr>
        <w:t xml:space="preserve">1.5.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DD32F9" w:rsidRPr="00DD32F9" w:rsidRDefault="00DD32F9" w:rsidP="00DD32F9">
      <w:pPr>
        <w:suppressAutoHyphens/>
        <w:autoSpaceDE w:val="0"/>
        <w:autoSpaceDN w:val="0"/>
        <w:adjustRightInd w:val="0"/>
        <w:spacing w:after="0"/>
        <w:rPr>
          <w:rFonts w:ascii="Times New Roman" w:eastAsia="Times New Roman" w:hAnsi="Times New Roman" w:cs="Times New Roman"/>
          <w:kern w:val="1"/>
          <w:lang w:eastAsia="ar-SA"/>
        </w:rPr>
      </w:pPr>
      <w:r w:rsidRPr="00DD32F9">
        <w:rPr>
          <w:rFonts w:ascii="Times New Roman" w:eastAsia="Times New Roman" w:hAnsi="Times New Roman" w:cs="Times New Roman"/>
          <w:kern w:val="1"/>
          <w:lang w:eastAsia="ar-SA"/>
        </w:rPr>
        <w:tab/>
      </w:r>
    </w:p>
    <w:p w:rsidR="00DD32F9" w:rsidRPr="00DD32F9" w:rsidRDefault="00DD32F9" w:rsidP="00DD32F9">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lang w:eastAsia="ar-SA"/>
        </w:rPr>
      </w:pPr>
      <w:r w:rsidRPr="00DD32F9">
        <w:rPr>
          <w:rFonts w:ascii="Times New Roman" w:eastAsia="DejaVu Sans" w:hAnsi="Times New Roman" w:cs="Times New Roman"/>
          <w:b/>
          <w:kern w:val="1"/>
          <w:lang w:eastAsia="ar-SA"/>
        </w:rPr>
        <w:t>2.Цена  договора и порядок оплаты</w:t>
      </w:r>
    </w:p>
    <w:p w:rsidR="00DD32F9" w:rsidRPr="00DD32F9" w:rsidRDefault="00DD32F9" w:rsidP="00DD32F9">
      <w:pPr>
        <w:widowControl w:val="0"/>
        <w:suppressAutoHyphens/>
        <w:spacing w:after="0" w:line="240" w:lineRule="auto"/>
        <w:jc w:val="both"/>
        <w:rPr>
          <w:rFonts w:ascii="Times New Roman" w:eastAsia="DejaVu Sans" w:hAnsi="Times New Roman" w:cs="Times New Roman"/>
          <w:kern w:val="1"/>
          <w:lang w:eastAsia="ar-SA"/>
        </w:rPr>
      </w:pPr>
      <w:r w:rsidRPr="00DD32F9">
        <w:rPr>
          <w:rFonts w:ascii="Times New Roman" w:eastAsia="DejaVu Sans" w:hAnsi="Times New Roman" w:cs="Times New Roman"/>
          <w:kern w:val="1"/>
          <w:lang w:eastAsia="ar-SA"/>
        </w:rPr>
        <w:t xml:space="preserve">      2.1. Цена договора  составляет</w:t>
      </w:r>
      <w:proofErr w:type="gramStart"/>
      <w:r w:rsidRPr="00DD32F9">
        <w:rPr>
          <w:rFonts w:ascii="Times New Roman" w:eastAsia="DejaVu Sans" w:hAnsi="Times New Roman" w:cs="Times New Roman"/>
          <w:kern w:val="1"/>
          <w:lang w:eastAsia="ar-SA"/>
        </w:rPr>
        <w:t xml:space="preserve">  ____________ (_________), </w:t>
      </w:r>
      <w:proofErr w:type="gramEnd"/>
      <w:r w:rsidRPr="00DD32F9">
        <w:rPr>
          <w:rFonts w:ascii="Times New Roman" w:eastAsia="DejaVu Sans" w:hAnsi="Times New Roman" w:cs="Times New Roman"/>
          <w:kern w:val="1"/>
          <w:lang w:eastAsia="ar-SA"/>
        </w:rPr>
        <w:t>с учетом или без учета НДС.</w:t>
      </w:r>
    </w:p>
    <w:p w:rsidR="00DD32F9" w:rsidRPr="00DD32F9" w:rsidRDefault="00DD32F9" w:rsidP="00DD32F9">
      <w:pPr>
        <w:widowControl w:val="0"/>
        <w:suppressAutoHyphens/>
        <w:spacing w:after="0" w:line="240" w:lineRule="auto"/>
        <w:jc w:val="both"/>
        <w:rPr>
          <w:rFonts w:ascii="Times New Roman" w:eastAsia="DejaVu Sans" w:hAnsi="Times New Roman" w:cs="font190"/>
          <w:kern w:val="1"/>
          <w:lang w:eastAsia="ar-SA"/>
        </w:rPr>
      </w:pPr>
      <w:r w:rsidRPr="00DD32F9">
        <w:rPr>
          <w:rFonts w:ascii="Times New Roman" w:eastAsia="DejaVu Sans" w:hAnsi="Times New Roman" w:cs="font190"/>
          <w:kern w:val="1"/>
          <w:lang w:eastAsia="ar-SA"/>
        </w:rPr>
        <w:t xml:space="preserve">     В случае</w:t>
      </w:r>
      <w:proofErr w:type="gramStart"/>
      <w:r w:rsidRPr="00DD32F9">
        <w:rPr>
          <w:rFonts w:ascii="Times New Roman" w:eastAsia="DejaVu Sans" w:hAnsi="Times New Roman" w:cs="font190"/>
          <w:kern w:val="1"/>
          <w:lang w:eastAsia="ar-SA"/>
        </w:rPr>
        <w:t>,</w:t>
      </w:r>
      <w:proofErr w:type="gramEnd"/>
      <w:r w:rsidRPr="00DD32F9">
        <w:rPr>
          <w:rFonts w:ascii="Times New Roman" w:eastAsia="DejaVu Sans" w:hAnsi="Times New Roman" w:cs="font190"/>
          <w:kern w:val="1"/>
          <w:lang w:eastAsia="ar-SA"/>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сумма, подлежащей уплате физическому лицу, уменьшается на размер налоговых платежей, связанных с оплатой договора.</w:t>
      </w:r>
    </w:p>
    <w:p w:rsidR="00DD32F9" w:rsidRPr="00DD32F9" w:rsidRDefault="00DD32F9" w:rsidP="00DD32F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DD32F9">
        <w:rPr>
          <w:rFonts w:ascii="Times New Roman" w:eastAsia="Times New Roman" w:hAnsi="Times New Roman" w:cs="Times New Roman"/>
          <w:kern w:val="1"/>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DD32F9" w:rsidRPr="00DD32F9" w:rsidRDefault="00DD32F9" w:rsidP="00DD32F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DD32F9">
        <w:rPr>
          <w:rFonts w:ascii="Times New Roman" w:eastAsia="Times New Roman" w:hAnsi="Times New Roman" w:cs="Times New Roman"/>
          <w:kern w:val="1"/>
          <w:lang w:eastAsia="ar-SA"/>
        </w:rPr>
        <w:t xml:space="preserve">  2.3.Оплата цены договора производится Заказчиком  в течение 10-ти банковских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 </w:t>
      </w:r>
    </w:p>
    <w:p w:rsidR="00DD32F9" w:rsidRPr="00DD32F9" w:rsidRDefault="00DD32F9" w:rsidP="00DD32F9">
      <w:pPr>
        <w:widowControl w:val="0"/>
        <w:suppressAutoHyphens/>
        <w:spacing w:after="0" w:line="240" w:lineRule="auto"/>
        <w:jc w:val="both"/>
        <w:rPr>
          <w:rFonts w:ascii="Times New Roman" w:eastAsia="DejaVu Sans" w:hAnsi="Times New Roman" w:cs="Times New Roman"/>
          <w:kern w:val="1"/>
          <w:lang w:eastAsia="ar-SA"/>
        </w:rPr>
      </w:pPr>
      <w:r w:rsidRPr="00DD32F9">
        <w:rPr>
          <w:rFonts w:ascii="Times New Roman" w:eastAsia="DejaVu Sans" w:hAnsi="Times New Roman" w:cs="Times New Roman"/>
          <w:kern w:val="1"/>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DD32F9" w:rsidRPr="00DD32F9" w:rsidRDefault="00DD32F9" w:rsidP="00DD32F9">
      <w:pPr>
        <w:widowControl w:val="0"/>
        <w:suppressAutoHyphens/>
        <w:spacing w:after="0" w:line="240" w:lineRule="auto"/>
        <w:jc w:val="both"/>
        <w:rPr>
          <w:rFonts w:ascii="Times New Roman" w:eastAsia="DejaVu Sans" w:hAnsi="Times New Roman" w:cs="font185"/>
          <w:kern w:val="1"/>
          <w:lang w:eastAsia="ar-SA"/>
        </w:rPr>
      </w:pPr>
      <w:r w:rsidRPr="00DD32F9">
        <w:rPr>
          <w:rFonts w:ascii="Times New Roman" w:eastAsia="DejaVu Sans" w:hAnsi="Times New Roman" w:cs="Times New Roman"/>
          <w:kern w:val="1"/>
          <w:lang w:eastAsia="ar-SA"/>
        </w:rPr>
        <w:t xml:space="preserve">       2.5 Ц</w:t>
      </w:r>
      <w:r w:rsidRPr="00DD32F9">
        <w:rPr>
          <w:rFonts w:ascii="Times New Roman" w:eastAsia="DejaVu Sans" w:hAnsi="Times New Roman" w:cs="font185"/>
          <w:kern w:val="1"/>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DD32F9">
        <w:rPr>
          <w:rFonts w:ascii="Times New Roman" w:eastAsia="DejaVu Sans" w:hAnsi="Times New Roman" w:cs="font185"/>
          <w:kern w:val="1"/>
          <w:lang w:eastAsia="ar-SA"/>
        </w:rPr>
        <w:t xml:space="preserve"> :</w:t>
      </w:r>
      <w:proofErr w:type="gramEnd"/>
    </w:p>
    <w:p w:rsidR="00DD32F9" w:rsidRPr="00DD32F9" w:rsidRDefault="00DD32F9" w:rsidP="00DD32F9">
      <w:pPr>
        <w:widowControl w:val="0"/>
        <w:suppressAutoHyphens/>
        <w:spacing w:after="0" w:line="240" w:lineRule="auto"/>
        <w:jc w:val="both"/>
        <w:rPr>
          <w:rFonts w:ascii="Times New Roman" w:eastAsia="DejaVu Sans" w:hAnsi="Times New Roman" w:cs="font185"/>
          <w:kern w:val="1"/>
          <w:lang w:eastAsia="ar-SA"/>
        </w:rPr>
      </w:pPr>
      <w:r w:rsidRPr="00DD32F9">
        <w:rPr>
          <w:rFonts w:ascii="Times New Roman" w:eastAsia="DejaVu Sans" w:hAnsi="Times New Roman" w:cs="font185"/>
          <w:kern w:val="1"/>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DD32F9" w:rsidRPr="00DD32F9" w:rsidRDefault="00DD32F9" w:rsidP="00DD32F9">
      <w:pPr>
        <w:widowControl w:val="0"/>
        <w:suppressAutoHyphens/>
        <w:spacing w:after="0" w:line="240" w:lineRule="auto"/>
        <w:jc w:val="both"/>
        <w:rPr>
          <w:rFonts w:ascii="Times New Roman" w:eastAsia="DejaVu Sans" w:hAnsi="Times New Roman" w:cs="font185"/>
          <w:kern w:val="1"/>
          <w:lang w:eastAsia="ar-SA"/>
        </w:rPr>
      </w:pPr>
      <w:r w:rsidRPr="00DD32F9">
        <w:rPr>
          <w:rFonts w:ascii="Times New Roman" w:eastAsia="DejaVu Sans" w:hAnsi="Times New Roman" w:cs="font185"/>
          <w:kern w:val="1"/>
          <w:lang w:eastAsia="ar-SA"/>
        </w:rPr>
        <w:t>При этом стороны составляют и подписывают дополнительное соглашение к договору.</w:t>
      </w:r>
    </w:p>
    <w:p w:rsidR="00DD32F9" w:rsidRPr="00DD32F9" w:rsidRDefault="00DD32F9" w:rsidP="00DD32F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DD32F9">
        <w:rPr>
          <w:rFonts w:ascii="Times New Roman" w:eastAsia="Times New Roman" w:hAnsi="Times New Roman" w:cs="Times New Roman"/>
          <w:kern w:val="1"/>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DD32F9" w:rsidRPr="00DD32F9" w:rsidRDefault="00DD32F9" w:rsidP="00DD32F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p>
    <w:p w:rsidR="00DD32F9" w:rsidRPr="00DD32F9" w:rsidRDefault="00DD32F9" w:rsidP="00DD32F9">
      <w:pPr>
        <w:suppressAutoHyphens/>
        <w:autoSpaceDE w:val="0"/>
        <w:autoSpaceDN w:val="0"/>
        <w:adjustRightInd w:val="0"/>
        <w:spacing w:after="0"/>
        <w:ind w:firstLine="225"/>
        <w:jc w:val="center"/>
        <w:rPr>
          <w:rFonts w:ascii="Times New Roman" w:eastAsia="Times New Roman" w:hAnsi="Times New Roman" w:cs="Times New Roman"/>
          <w:b/>
          <w:bCs/>
          <w:kern w:val="1"/>
          <w:lang w:eastAsia="ar-SA"/>
        </w:rPr>
      </w:pPr>
      <w:r w:rsidRPr="00DD32F9">
        <w:rPr>
          <w:rFonts w:ascii="Times New Roman" w:eastAsia="Times New Roman" w:hAnsi="Times New Roman" w:cs="Times New Roman"/>
          <w:b/>
          <w:bCs/>
          <w:kern w:val="1"/>
          <w:lang w:eastAsia="ar-SA"/>
        </w:rPr>
        <w:t>3. Условия поставки и принятия товара</w:t>
      </w:r>
    </w:p>
    <w:p w:rsidR="00DD32F9" w:rsidRPr="00DD32F9" w:rsidRDefault="00DD32F9" w:rsidP="00DD32F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DD32F9">
        <w:rPr>
          <w:rFonts w:ascii="Times New Roman" w:eastAsia="Times New Roman" w:hAnsi="Times New Roman" w:cs="Times New Roman"/>
          <w:bCs/>
          <w:kern w:val="1"/>
          <w:lang w:eastAsia="ar-SA"/>
        </w:rPr>
        <w:t xml:space="preserve">  3.1.</w:t>
      </w:r>
      <w:r w:rsidRPr="00DD32F9">
        <w:rPr>
          <w:rFonts w:ascii="Times New Roman" w:eastAsia="Times New Roman" w:hAnsi="Times New Roman" w:cs="Times New Roman"/>
          <w:kern w:val="1"/>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DD32F9" w:rsidRPr="00DD32F9" w:rsidRDefault="00DD32F9" w:rsidP="00DD32F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DD32F9">
        <w:rPr>
          <w:rFonts w:ascii="Times New Roman" w:eastAsia="Times New Roman" w:hAnsi="Times New Roman" w:cs="Times New Roman"/>
          <w:kern w:val="1"/>
          <w:lang w:eastAsia="ar-SA"/>
        </w:rPr>
        <w:t xml:space="preserve">  3.2. Поставка товара осуществляется в течение  20 (двадцать) дней со дня заключения договора.</w:t>
      </w:r>
    </w:p>
    <w:p w:rsidR="00DD32F9" w:rsidRPr="00DD32F9" w:rsidRDefault="00DD32F9" w:rsidP="00DD32F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DD32F9">
        <w:rPr>
          <w:rFonts w:ascii="Times New Roman" w:eastAsia="Times New Roman" w:hAnsi="Times New Roman" w:cs="Times New Roman"/>
          <w:kern w:val="1"/>
          <w:lang w:eastAsia="ar-SA"/>
        </w:rPr>
        <w:t xml:space="preserve">  3.3. Поставка товара по договору осуществляется  путем передачи товара Заказчику по адресу: </w:t>
      </w:r>
      <w:smartTag w:uri="urn:schemas-microsoft-com:office:smarttags" w:element="metricconverter">
        <w:smartTagPr>
          <w:attr w:name="ProductID" w:val="630049 г"/>
        </w:smartTagPr>
        <w:r w:rsidRPr="00DD32F9">
          <w:rPr>
            <w:rFonts w:ascii="Times New Roman" w:eastAsia="Times New Roman" w:hAnsi="Times New Roman" w:cs="Times New Roman"/>
            <w:lang w:eastAsia="ru-RU"/>
          </w:rPr>
          <w:t>630049 г</w:t>
        </w:r>
      </w:smartTag>
      <w:proofErr w:type="gramStart"/>
      <w:r w:rsidRPr="00DD32F9">
        <w:rPr>
          <w:rFonts w:ascii="Times New Roman" w:eastAsia="Times New Roman" w:hAnsi="Times New Roman" w:cs="Times New Roman"/>
          <w:lang w:eastAsia="ru-RU"/>
        </w:rPr>
        <w:t>.Н</w:t>
      </w:r>
      <w:proofErr w:type="gramEnd"/>
      <w:r w:rsidRPr="00DD32F9">
        <w:rPr>
          <w:rFonts w:ascii="Times New Roman" w:eastAsia="Times New Roman" w:hAnsi="Times New Roman" w:cs="Times New Roman"/>
          <w:lang w:eastAsia="ru-RU"/>
        </w:rPr>
        <w:t>овосибирск,49 ул. Дуси Ковальчук д.191, аудитория №109.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r w:rsidRPr="00DD32F9">
        <w:rPr>
          <w:rFonts w:ascii="Times New Roman" w:eastAsia="Times New Roman" w:hAnsi="Times New Roman" w:cs="Times New Roman"/>
          <w:kern w:val="1"/>
          <w:lang w:eastAsia="ar-SA"/>
        </w:rPr>
        <w:t>.</w:t>
      </w:r>
    </w:p>
    <w:p w:rsidR="00DD32F9" w:rsidRPr="00DD32F9" w:rsidRDefault="00DD32F9" w:rsidP="00DD32F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DD32F9">
        <w:rPr>
          <w:rFonts w:ascii="Times New Roman" w:eastAsia="Times New Roman" w:hAnsi="Times New Roman" w:cs="Times New Roman"/>
          <w:kern w:val="1"/>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DD32F9" w:rsidRPr="00DD32F9" w:rsidRDefault="00DD32F9" w:rsidP="00DD32F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DD32F9">
        <w:rPr>
          <w:rFonts w:ascii="Times New Roman" w:eastAsia="Times New Roman" w:hAnsi="Times New Roman" w:cs="Times New Roman"/>
          <w:kern w:val="1"/>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DD32F9" w:rsidRPr="00DD32F9" w:rsidRDefault="00DD32F9" w:rsidP="00DD32F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DD32F9">
        <w:rPr>
          <w:rFonts w:ascii="Times New Roman" w:eastAsia="Times New Roman" w:hAnsi="Times New Roman" w:cs="Times New Roman"/>
          <w:kern w:val="1"/>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DD32F9" w:rsidRPr="00DD32F9" w:rsidRDefault="00DD32F9" w:rsidP="00DD32F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DD32F9">
        <w:rPr>
          <w:rFonts w:ascii="Times New Roman" w:eastAsia="Times New Roman" w:hAnsi="Times New Roman" w:cs="Times New Roman"/>
          <w:kern w:val="1"/>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DD32F9" w:rsidRPr="00DD32F9" w:rsidRDefault="00DD32F9" w:rsidP="00DD32F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DD32F9">
        <w:rPr>
          <w:rFonts w:ascii="Times New Roman" w:eastAsia="Times New Roman" w:hAnsi="Times New Roman" w:cs="Times New Roman"/>
          <w:kern w:val="1"/>
          <w:lang w:eastAsia="ar-SA"/>
        </w:rPr>
        <w:t xml:space="preserve">  3.8. В течение 5 (пяти) рабочих дней с момента поставки (доставки) товара в адрес Заказчика, он проводит:</w:t>
      </w:r>
    </w:p>
    <w:p w:rsidR="00DD32F9" w:rsidRPr="00DD32F9" w:rsidRDefault="00DD32F9" w:rsidP="00DD32F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DD32F9">
        <w:rPr>
          <w:rFonts w:ascii="Times New Roman" w:eastAsia="Times New Roman" w:hAnsi="Times New Roman" w:cs="Times New Roman"/>
          <w:kern w:val="1"/>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DD32F9" w:rsidRPr="00DD32F9" w:rsidRDefault="00DD32F9" w:rsidP="00DD32F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DD32F9">
        <w:rPr>
          <w:rFonts w:ascii="Times New Roman" w:eastAsia="Times New Roman" w:hAnsi="Times New Roman" w:cs="Times New Roman"/>
          <w:kern w:val="1"/>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DD32F9" w:rsidRPr="00DD32F9" w:rsidRDefault="00DD32F9" w:rsidP="00DD32F9">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DD32F9">
        <w:rPr>
          <w:rFonts w:ascii="Times New Roman" w:eastAsia="Times New Roman" w:hAnsi="Times New Roman" w:cs="Times New Roman"/>
          <w:kern w:val="1"/>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DD32F9" w:rsidRPr="00DD32F9" w:rsidRDefault="00DD32F9" w:rsidP="00DD32F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DD32F9">
        <w:rPr>
          <w:rFonts w:ascii="Times New Roman" w:eastAsia="Times New Roman" w:hAnsi="Times New Roman" w:cs="Times New Roman"/>
          <w:kern w:val="1"/>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DD32F9" w:rsidRPr="00DD32F9" w:rsidRDefault="00DD32F9" w:rsidP="00DD32F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DD32F9">
        <w:rPr>
          <w:rFonts w:ascii="Times New Roman" w:eastAsia="Times New Roman" w:hAnsi="Times New Roman" w:cs="Times New Roman"/>
          <w:kern w:val="1"/>
          <w:lang w:eastAsia="ar-SA"/>
        </w:rPr>
        <w:t>Подписанный Заказчиком акт сдачи-приемки исполнения обязательств Заказчик передает Поставщику для подписания. В течение 3 (трех) рабочих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DD32F9" w:rsidRPr="00DD32F9" w:rsidRDefault="00DD32F9" w:rsidP="00DD32F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DD32F9">
        <w:rPr>
          <w:rFonts w:ascii="Times New Roman" w:eastAsia="Times New Roman" w:hAnsi="Times New Roman" w:cs="Times New Roman"/>
          <w:kern w:val="1"/>
          <w:lang w:eastAsia="ar-SA"/>
        </w:rPr>
        <w:t xml:space="preserve"> 3.10.  </w:t>
      </w:r>
      <w:proofErr w:type="gramStart"/>
      <w:r w:rsidRPr="00DD32F9">
        <w:rPr>
          <w:rFonts w:ascii="Times New Roman" w:eastAsia="Times New Roman" w:hAnsi="Times New Roman" w:cs="Times New Roman"/>
          <w:kern w:val="1"/>
          <w:lang w:eastAsia="ar-SA"/>
        </w:rPr>
        <w:t>Заказчик  направляет Поставщику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roofErr w:type="gramEnd"/>
    </w:p>
    <w:p w:rsidR="00DD32F9" w:rsidRPr="00DD32F9" w:rsidRDefault="00DD32F9" w:rsidP="00DD32F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DD32F9">
        <w:rPr>
          <w:rFonts w:ascii="Times New Roman" w:eastAsia="Times New Roman" w:hAnsi="Times New Roman" w:cs="Times New Roman"/>
          <w:kern w:val="1"/>
          <w:lang w:eastAsia="ar-SA"/>
        </w:rPr>
        <w:t xml:space="preserve">  </w:t>
      </w:r>
      <w:proofErr w:type="gramStart"/>
      <w:r w:rsidRPr="00DD32F9">
        <w:rPr>
          <w:rFonts w:ascii="Times New Roman" w:eastAsia="Times New Roman" w:hAnsi="Times New Roman" w:cs="Times New Roman"/>
          <w:kern w:val="1"/>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DD32F9" w:rsidRPr="00DD32F9" w:rsidRDefault="00DD32F9" w:rsidP="00DD32F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DD32F9">
        <w:rPr>
          <w:rFonts w:ascii="Times New Roman" w:eastAsia="Times New Roman" w:hAnsi="Times New Roman" w:cs="Times New Roman"/>
          <w:kern w:val="1"/>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DD32F9" w:rsidRPr="00DD32F9" w:rsidRDefault="00DD32F9" w:rsidP="00DD32F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DD32F9">
        <w:rPr>
          <w:rFonts w:ascii="Times New Roman" w:eastAsia="Times New Roman" w:hAnsi="Times New Roman" w:cs="Times New Roman"/>
          <w:kern w:val="1"/>
          <w:lang w:eastAsia="ar-SA"/>
        </w:rPr>
        <w:t>- принять товар в части и отказаться от той части товара, которая не соответствует требованиям и условиям договора;</w:t>
      </w:r>
    </w:p>
    <w:p w:rsidR="00DD32F9" w:rsidRPr="00DD32F9" w:rsidRDefault="00DD32F9" w:rsidP="00DD32F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DD32F9">
        <w:rPr>
          <w:rFonts w:ascii="Times New Roman" w:eastAsia="Times New Roman" w:hAnsi="Times New Roman" w:cs="Times New Roman"/>
          <w:kern w:val="1"/>
          <w:lang w:eastAsia="ar-SA"/>
        </w:rPr>
        <w:lastRenderedPageBreak/>
        <w:t>- отказаться от переданного товара и (или) от его оплаты;</w:t>
      </w:r>
    </w:p>
    <w:p w:rsidR="00DD32F9" w:rsidRPr="00DD32F9" w:rsidRDefault="00DD32F9" w:rsidP="00DD32F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DD32F9">
        <w:rPr>
          <w:rFonts w:ascii="Times New Roman" w:eastAsia="Times New Roman" w:hAnsi="Times New Roman" w:cs="Times New Roman"/>
          <w:kern w:val="1"/>
          <w:lang w:eastAsia="ar-SA"/>
        </w:rPr>
        <w:t>- потребовать возмещения убытков и уплаты штрафных санкций;</w:t>
      </w:r>
    </w:p>
    <w:p w:rsidR="00DD32F9" w:rsidRPr="00DD32F9" w:rsidRDefault="00DD32F9" w:rsidP="00DD32F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DD32F9">
        <w:rPr>
          <w:rFonts w:ascii="Times New Roman" w:eastAsia="Times New Roman" w:hAnsi="Times New Roman" w:cs="Times New Roman"/>
          <w:kern w:val="1"/>
          <w:lang w:eastAsia="ar-SA"/>
        </w:rPr>
        <w:t>- принять решение об одностороннем отказе от исполнения договора.</w:t>
      </w:r>
    </w:p>
    <w:p w:rsidR="00DD32F9" w:rsidRPr="00DD32F9" w:rsidRDefault="00DD32F9" w:rsidP="00DD32F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DD32F9">
        <w:rPr>
          <w:rFonts w:ascii="Times New Roman" w:eastAsia="Times New Roman" w:hAnsi="Times New Roman" w:cs="Times New Roman"/>
          <w:kern w:val="1"/>
          <w:lang w:eastAsia="ar-SA"/>
        </w:rPr>
        <w:t xml:space="preserve">3.12. Датой поставки товара   является дата принятия Заказчиком товара, указанная в товарной накладной (товарно-транспортной накладной), датой исполнения Поставщиком обязательств по договору является дата подписания Заказчиком акта сдачи-приемки исполнения обязательств по договору. </w:t>
      </w:r>
    </w:p>
    <w:p w:rsidR="00DD32F9" w:rsidRPr="00DD32F9" w:rsidRDefault="00DD32F9" w:rsidP="00DD32F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DD32F9">
        <w:rPr>
          <w:rFonts w:ascii="Times New Roman" w:eastAsia="Times New Roman" w:hAnsi="Times New Roman" w:cs="Times New Roman"/>
          <w:kern w:val="1"/>
          <w:lang w:eastAsia="ar-SA"/>
        </w:rPr>
        <w:t>3.13.Подписанные сторонами документы</w:t>
      </w:r>
      <w:proofErr w:type="gramStart"/>
      <w:r w:rsidRPr="00DD32F9">
        <w:rPr>
          <w:rFonts w:ascii="Times New Roman" w:eastAsia="Times New Roman" w:hAnsi="Times New Roman" w:cs="Times New Roman"/>
          <w:kern w:val="1"/>
          <w:lang w:eastAsia="ar-SA"/>
        </w:rPr>
        <w:t xml:space="preserve"> :</w:t>
      </w:r>
      <w:proofErr w:type="gramEnd"/>
      <w:r w:rsidRPr="00DD32F9">
        <w:rPr>
          <w:rFonts w:ascii="Times New Roman" w:eastAsia="Times New Roman" w:hAnsi="Times New Roman" w:cs="Times New Roman"/>
          <w:kern w:val="1"/>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DD32F9" w:rsidRPr="00DD32F9" w:rsidRDefault="00DD32F9" w:rsidP="00DD32F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DD32F9">
        <w:rPr>
          <w:rFonts w:ascii="Times New Roman" w:eastAsia="Times New Roman" w:hAnsi="Times New Roman" w:cs="Times New Roman"/>
          <w:kern w:val="1"/>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DD32F9" w:rsidRPr="00DD32F9" w:rsidRDefault="00DD32F9" w:rsidP="00DD32F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DD32F9">
        <w:rPr>
          <w:rFonts w:ascii="Times New Roman" w:eastAsia="Times New Roman" w:hAnsi="Times New Roman" w:cs="Times New Roman"/>
          <w:kern w:val="1"/>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DD32F9" w:rsidRPr="00DD32F9" w:rsidRDefault="00DD32F9" w:rsidP="00DD32F9">
      <w:pPr>
        <w:suppressAutoHyphens/>
        <w:autoSpaceDE w:val="0"/>
        <w:autoSpaceDN w:val="0"/>
        <w:adjustRightInd w:val="0"/>
        <w:spacing w:after="0"/>
        <w:ind w:firstLine="225"/>
        <w:rPr>
          <w:rFonts w:ascii="Times New Roman" w:eastAsia="Times New Roman" w:hAnsi="Times New Roman" w:cs="Times New Roman"/>
          <w:kern w:val="1"/>
          <w:lang w:eastAsia="ar-SA"/>
        </w:rPr>
      </w:pPr>
    </w:p>
    <w:p w:rsidR="00DD32F9" w:rsidRPr="00DD32F9" w:rsidRDefault="00DD32F9" w:rsidP="00DD32F9">
      <w:pPr>
        <w:suppressAutoHyphens/>
        <w:autoSpaceDE w:val="0"/>
        <w:autoSpaceDN w:val="0"/>
        <w:adjustRightInd w:val="0"/>
        <w:spacing w:after="0"/>
        <w:jc w:val="center"/>
        <w:rPr>
          <w:rFonts w:ascii="Times New Roman" w:eastAsia="Times New Roman" w:hAnsi="Times New Roman" w:cs="Times New Roman"/>
          <w:b/>
          <w:kern w:val="1"/>
          <w:lang w:eastAsia="ar-SA"/>
        </w:rPr>
      </w:pPr>
      <w:r w:rsidRPr="00DD32F9">
        <w:rPr>
          <w:rFonts w:ascii="Times New Roman" w:eastAsia="Times New Roman" w:hAnsi="Times New Roman" w:cs="Times New Roman"/>
          <w:b/>
          <w:kern w:val="1"/>
          <w:lang w:eastAsia="ar-SA"/>
        </w:rPr>
        <w:t>4. Права и обязанности сторон</w:t>
      </w:r>
    </w:p>
    <w:p w:rsidR="00DD32F9" w:rsidRPr="00DD32F9" w:rsidRDefault="00DD32F9" w:rsidP="00DD32F9">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DD32F9">
        <w:rPr>
          <w:rFonts w:ascii="Times New Roman" w:eastAsia="Times New Roman" w:hAnsi="Times New Roman" w:cs="Times New Roman"/>
          <w:kern w:val="1"/>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DD32F9" w:rsidRPr="00DD32F9" w:rsidRDefault="00DD32F9" w:rsidP="00DD32F9">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DD32F9">
        <w:rPr>
          <w:rFonts w:ascii="Times New Roman" w:eastAsia="Times New Roman" w:hAnsi="Times New Roman" w:cs="Times New Roman"/>
          <w:kern w:val="1"/>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DD32F9" w:rsidRPr="00DD32F9" w:rsidRDefault="00DD32F9" w:rsidP="00DD32F9">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DD32F9">
        <w:rPr>
          <w:rFonts w:ascii="Times New Roman" w:eastAsia="Times New Roman" w:hAnsi="Times New Roman" w:cs="Times New Roman"/>
          <w:kern w:val="1"/>
          <w:lang w:eastAsia="ar-SA"/>
        </w:rPr>
        <w:t xml:space="preserve">        4.3.</w:t>
      </w:r>
      <w:r w:rsidRPr="00DD32F9">
        <w:rPr>
          <w:rFonts w:ascii="Times New Roman" w:hAnsi="Times New Roman" w:cs="Times New Roman"/>
        </w:rPr>
        <w:t xml:space="preserve"> </w:t>
      </w:r>
      <w:r w:rsidRPr="00DD32F9">
        <w:rPr>
          <w:rFonts w:ascii="Times New Roman" w:eastAsia="Times New Roman" w:hAnsi="Times New Roman" w:cs="Times New Roman"/>
          <w:kern w:val="1"/>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DD32F9" w:rsidRPr="00DD32F9" w:rsidRDefault="00DD32F9" w:rsidP="00DD32F9">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DD32F9">
        <w:rPr>
          <w:rFonts w:ascii="Times New Roman" w:eastAsia="Times New Roman" w:hAnsi="Times New Roman" w:cs="Times New Roman"/>
          <w:kern w:val="1"/>
          <w:lang w:eastAsia="ar-SA"/>
        </w:rPr>
        <w:t xml:space="preserve">       4.4.</w:t>
      </w:r>
      <w:r w:rsidRPr="00DD32F9">
        <w:rPr>
          <w:rFonts w:ascii="Courier New" w:eastAsiaTheme="minorEastAsia" w:hAnsi="Courier New" w:cs="Courier New"/>
          <w:sz w:val="20"/>
          <w:szCs w:val="20"/>
          <w:lang w:eastAsia="ru-RU"/>
        </w:rPr>
        <w:t xml:space="preserve"> </w:t>
      </w:r>
      <w:proofErr w:type="gramStart"/>
      <w:r w:rsidRPr="00DD32F9">
        <w:rPr>
          <w:rFonts w:ascii="Times New Roman" w:eastAsiaTheme="minorEastAsia" w:hAnsi="Times New Roman" w:cs="Times New Roman"/>
          <w:lang w:eastAsia="ru-RU"/>
        </w:rPr>
        <w:t>Поставщик обязан о</w:t>
      </w:r>
      <w:r w:rsidRPr="00DD32F9">
        <w:rPr>
          <w:rFonts w:ascii="Times New Roman" w:eastAsia="Times New Roman" w:hAnsi="Times New Roman" w:cs="Times New Roman"/>
          <w:kern w:val="1"/>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DD32F9" w:rsidRPr="00DD32F9" w:rsidRDefault="00DD32F9" w:rsidP="00DD32F9">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DD32F9">
        <w:rPr>
          <w:rFonts w:ascii="Times New Roman" w:eastAsia="Times New Roman" w:hAnsi="Times New Roman" w:cs="Times New Roman"/>
          <w:kern w:val="1"/>
          <w:lang w:eastAsia="ar-SA"/>
        </w:rPr>
        <w:t xml:space="preserve">       4.5.</w:t>
      </w:r>
      <w:r w:rsidRPr="00DD32F9">
        <w:rPr>
          <w:rFonts w:ascii="Courier New" w:eastAsiaTheme="minorEastAsia" w:hAnsi="Courier New" w:cs="Courier New"/>
          <w:sz w:val="20"/>
          <w:szCs w:val="20"/>
          <w:lang w:eastAsia="ru-RU"/>
        </w:rPr>
        <w:t xml:space="preserve"> </w:t>
      </w:r>
      <w:r w:rsidRPr="00DD32F9">
        <w:rPr>
          <w:rFonts w:ascii="Times New Roman" w:eastAsiaTheme="minorEastAsia" w:hAnsi="Times New Roman" w:cs="Times New Roman"/>
          <w:lang w:eastAsia="ru-RU"/>
        </w:rPr>
        <w:t>Поставщик обязан о</w:t>
      </w:r>
      <w:r w:rsidRPr="00DD32F9">
        <w:rPr>
          <w:rFonts w:ascii="Times New Roman" w:eastAsia="Times New Roman" w:hAnsi="Times New Roman" w:cs="Times New Roman"/>
          <w:kern w:val="1"/>
          <w:lang w:eastAsia="ar-SA"/>
        </w:rPr>
        <w:t>беспечить  гарантийное  обслуживание  поставляемого товара в соответствии с гарантийными обязательствами.</w:t>
      </w:r>
    </w:p>
    <w:p w:rsidR="00DD32F9" w:rsidRPr="00DD32F9" w:rsidRDefault="00DD32F9" w:rsidP="00DD32F9">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DD32F9">
        <w:rPr>
          <w:rFonts w:ascii="Times New Roman" w:eastAsia="Times New Roman" w:hAnsi="Times New Roman" w:cs="Times New Roman"/>
          <w:kern w:val="1"/>
          <w:lang w:eastAsia="ar-SA"/>
        </w:rPr>
        <w:t xml:space="preserve">       4.6. Заказчик обязан  принять товар и </w:t>
      </w:r>
      <w:proofErr w:type="gramStart"/>
      <w:r w:rsidRPr="00DD32F9">
        <w:rPr>
          <w:rFonts w:ascii="Times New Roman" w:eastAsia="Times New Roman" w:hAnsi="Times New Roman" w:cs="Times New Roman"/>
          <w:kern w:val="1"/>
          <w:lang w:eastAsia="ar-SA"/>
        </w:rPr>
        <w:t>оплатить его стоимость на</w:t>
      </w:r>
      <w:proofErr w:type="gramEnd"/>
      <w:r w:rsidRPr="00DD32F9">
        <w:rPr>
          <w:rFonts w:ascii="Times New Roman" w:eastAsia="Times New Roman" w:hAnsi="Times New Roman" w:cs="Times New Roman"/>
          <w:kern w:val="1"/>
          <w:lang w:eastAsia="ar-SA"/>
        </w:rPr>
        <w:t xml:space="preserve"> условиях настоящего договора. </w:t>
      </w:r>
    </w:p>
    <w:p w:rsidR="00DD32F9" w:rsidRPr="00DD32F9" w:rsidRDefault="00DD32F9" w:rsidP="00DD32F9">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DD32F9">
        <w:rPr>
          <w:rFonts w:ascii="Times New Roman" w:eastAsia="Times New Roman" w:hAnsi="Times New Roman" w:cs="Times New Roman"/>
          <w:kern w:val="1"/>
          <w:lang w:eastAsia="ar-SA"/>
        </w:rPr>
        <w:t xml:space="preserve">       4.7. Заказчик вправе получать от Поставщика объяснения, связанные с поставкой товара, обусловленного договором.</w:t>
      </w:r>
    </w:p>
    <w:p w:rsidR="00DD32F9" w:rsidRPr="00DD32F9" w:rsidRDefault="00DD32F9" w:rsidP="00DD32F9">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DD32F9">
        <w:rPr>
          <w:rFonts w:ascii="Times New Roman" w:eastAsia="Times New Roman" w:hAnsi="Times New Roman" w:cs="Times New Roman"/>
          <w:kern w:val="1"/>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DD32F9" w:rsidRPr="00DD32F9" w:rsidRDefault="00DD32F9" w:rsidP="00DD32F9">
      <w:pPr>
        <w:suppressAutoHyphens/>
        <w:autoSpaceDE w:val="0"/>
        <w:autoSpaceDN w:val="0"/>
        <w:adjustRightInd w:val="0"/>
        <w:spacing w:after="0" w:line="240" w:lineRule="auto"/>
        <w:jc w:val="center"/>
        <w:rPr>
          <w:rFonts w:ascii="Times New Roman" w:eastAsia="Times New Roman" w:hAnsi="Times New Roman" w:cs="Times New Roman"/>
          <w:kern w:val="1"/>
          <w:lang w:eastAsia="ar-SA"/>
        </w:rPr>
      </w:pPr>
    </w:p>
    <w:p w:rsidR="00DD32F9" w:rsidRPr="00DD32F9" w:rsidRDefault="00DD32F9" w:rsidP="00DD32F9">
      <w:pPr>
        <w:suppressAutoHyphens/>
        <w:autoSpaceDE w:val="0"/>
        <w:autoSpaceDN w:val="0"/>
        <w:adjustRightInd w:val="0"/>
        <w:spacing w:after="0" w:line="240" w:lineRule="auto"/>
        <w:jc w:val="center"/>
        <w:rPr>
          <w:rFonts w:ascii="Times New Roman" w:eastAsia="Times New Roman" w:hAnsi="Times New Roman" w:cs="Times New Roman"/>
          <w:b/>
          <w:kern w:val="1"/>
          <w:lang w:eastAsia="ar-SA"/>
        </w:rPr>
      </w:pPr>
      <w:r w:rsidRPr="00DD32F9">
        <w:rPr>
          <w:rFonts w:ascii="Times New Roman" w:eastAsia="Times New Roman" w:hAnsi="Times New Roman" w:cs="Times New Roman"/>
          <w:b/>
          <w:kern w:val="1"/>
          <w:lang w:eastAsia="ar-SA"/>
        </w:rPr>
        <w:t>5.Гарантийные обязательства</w:t>
      </w:r>
    </w:p>
    <w:p w:rsidR="00DD32F9" w:rsidRPr="00DD32F9" w:rsidRDefault="00DD32F9" w:rsidP="00DD32F9">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DD32F9">
        <w:rPr>
          <w:rFonts w:ascii="Times New Roman" w:eastAsia="Times New Roman" w:hAnsi="Times New Roman" w:cs="Times New Roman"/>
          <w:kern w:val="1"/>
          <w:lang w:eastAsia="ar-SA"/>
        </w:rPr>
        <w:t xml:space="preserve">       5.1. Поставщик несет ответственность за качество всего состава поставляемого товара  в течение гарантийного срока. </w:t>
      </w:r>
    </w:p>
    <w:p w:rsidR="00DD32F9" w:rsidRPr="00DD32F9" w:rsidRDefault="00DD32F9" w:rsidP="00DD32F9">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DD32F9">
        <w:rPr>
          <w:rFonts w:ascii="Times New Roman" w:eastAsia="Times New Roman" w:hAnsi="Times New Roman" w:cs="Times New Roman"/>
          <w:kern w:val="1"/>
          <w:lang w:eastAsia="ar-SA"/>
        </w:rPr>
        <w:t xml:space="preserve">       5.2. Срок гарантии на поставляемый товар -  не установлен.</w:t>
      </w:r>
    </w:p>
    <w:p w:rsidR="00DD32F9" w:rsidRPr="00DD32F9" w:rsidRDefault="00DD32F9" w:rsidP="00DD32F9">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DD32F9">
        <w:rPr>
          <w:rFonts w:ascii="Times New Roman" w:eastAsia="Times New Roman" w:hAnsi="Times New Roman" w:cs="Times New Roman"/>
          <w:kern w:val="1"/>
          <w:lang w:eastAsia="ar-SA"/>
        </w:rPr>
        <w:t xml:space="preserve">        5.3. Поставщик гарантирует, что поставленный по договору товар изготовлен в соответствии с действующими стандартами и нормами. </w:t>
      </w:r>
    </w:p>
    <w:p w:rsidR="00DD32F9" w:rsidRPr="00DD32F9" w:rsidRDefault="00DD32F9" w:rsidP="00DD32F9">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p>
    <w:p w:rsidR="00DD32F9" w:rsidRPr="00DD32F9" w:rsidRDefault="00DD32F9" w:rsidP="00DD32F9">
      <w:pPr>
        <w:widowControl w:val="0"/>
        <w:suppressAutoHyphens/>
        <w:spacing w:after="0" w:line="240" w:lineRule="auto"/>
        <w:jc w:val="center"/>
        <w:rPr>
          <w:rFonts w:ascii="Times New Roman" w:eastAsia="DejaVu Sans" w:hAnsi="Times New Roman" w:cs="Times New Roman"/>
          <w:b/>
          <w:kern w:val="1"/>
          <w:lang w:eastAsia="ar-SA"/>
        </w:rPr>
      </w:pPr>
      <w:r w:rsidRPr="00DD32F9">
        <w:rPr>
          <w:rFonts w:ascii="Times New Roman" w:eastAsia="DejaVu Sans" w:hAnsi="Times New Roman" w:cs="Times New Roman"/>
          <w:b/>
          <w:kern w:val="1"/>
          <w:lang w:eastAsia="ar-SA"/>
        </w:rPr>
        <w:t>6 Ответственность сторон</w:t>
      </w:r>
    </w:p>
    <w:p w:rsidR="00DD32F9" w:rsidRPr="00DD32F9" w:rsidRDefault="00DD32F9" w:rsidP="00DD32F9">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DD32F9">
        <w:rPr>
          <w:rFonts w:ascii="Times New Roman" w:eastAsia="Times New Roman" w:hAnsi="Times New Roman" w:cs="Times New Roman"/>
          <w:kern w:val="1"/>
          <w:lang w:eastAsia="ar-SA"/>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DD32F9" w:rsidRPr="00DD32F9" w:rsidRDefault="00DD32F9" w:rsidP="00DD32F9">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DD32F9">
        <w:rPr>
          <w:rFonts w:ascii="Times New Roman" w:eastAsia="Times New Roman" w:hAnsi="Times New Roman" w:cs="Times New Roman"/>
          <w:kern w:val="1"/>
          <w:lang w:eastAsia="ar-SA"/>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DD32F9" w:rsidRPr="00DD32F9" w:rsidRDefault="00DD32F9" w:rsidP="00DD32F9">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DD32F9">
        <w:rPr>
          <w:rFonts w:ascii="Times New Roman" w:eastAsia="Times New Roman" w:hAnsi="Times New Roman" w:cs="Times New Roman"/>
          <w:kern w:val="1"/>
          <w:lang w:eastAsia="ar-SA"/>
        </w:rPr>
        <w:lastRenderedPageBreak/>
        <w:t xml:space="preserve">    6.3.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DD32F9" w:rsidRPr="00DD32F9" w:rsidRDefault="00DD32F9" w:rsidP="00DD32F9">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DD32F9">
        <w:rPr>
          <w:rFonts w:ascii="Times New Roman" w:eastAsia="Times New Roman" w:hAnsi="Times New Roman" w:cs="Times New Roman"/>
          <w:kern w:val="1"/>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 10% цены  договора (этапа договора).</w:t>
      </w:r>
    </w:p>
    <w:p w:rsidR="00DD32F9" w:rsidRPr="00DD32F9" w:rsidRDefault="00DD32F9" w:rsidP="00DD32F9">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DD32F9">
        <w:rPr>
          <w:rFonts w:ascii="Times New Roman" w:eastAsia="Times New Roman" w:hAnsi="Times New Roman" w:cs="Times New Roman"/>
          <w:kern w:val="1"/>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DD32F9" w:rsidRPr="00DD32F9" w:rsidRDefault="00DD32F9" w:rsidP="00DD32F9">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DD32F9">
        <w:rPr>
          <w:rFonts w:ascii="Times New Roman" w:eastAsia="Times New Roman" w:hAnsi="Times New Roman" w:cs="Times New Roman"/>
          <w:kern w:val="1"/>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DD32F9">
        <w:rPr>
          <w:rFonts w:ascii="Times New Roman" w:eastAsia="Times New Roman" w:hAnsi="Times New Roman" w:cs="Times New Roman"/>
          <w:kern w:val="1"/>
          <w:lang w:eastAsia="ar-SA"/>
        </w:rPr>
        <w:t xml:space="preserve">( </w:t>
      </w:r>
      <w:proofErr w:type="gramEnd"/>
      <w:r w:rsidRPr="00DD32F9">
        <w:rPr>
          <w:rFonts w:ascii="Times New Roman" w:eastAsia="Times New Roman" w:hAnsi="Times New Roman" w:cs="Times New Roman"/>
          <w:kern w:val="1"/>
          <w:lang w:eastAsia="ar-SA"/>
        </w:rPr>
        <w:t>штрафа, пени) на следующих условиях:</w:t>
      </w:r>
    </w:p>
    <w:p w:rsidR="00DD32F9" w:rsidRPr="00DD32F9" w:rsidRDefault="00DD32F9" w:rsidP="00DD32F9">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DD32F9">
        <w:rPr>
          <w:rFonts w:ascii="Times New Roman" w:eastAsia="Times New Roman" w:hAnsi="Times New Roman" w:cs="Times New Roman"/>
          <w:kern w:val="1"/>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DD32F9" w:rsidRPr="00DD32F9" w:rsidRDefault="00DD32F9" w:rsidP="00DD32F9">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DD32F9">
        <w:rPr>
          <w:rFonts w:ascii="Times New Roman" w:eastAsia="Times New Roman" w:hAnsi="Times New Roman" w:cs="Times New Roman"/>
          <w:kern w:val="1"/>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DD32F9" w:rsidRPr="00DD32F9" w:rsidRDefault="00DD32F9" w:rsidP="00DD32F9">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DD32F9">
        <w:rPr>
          <w:rFonts w:ascii="Times New Roman" w:eastAsia="Times New Roman" w:hAnsi="Times New Roman" w:cs="Times New Roman"/>
          <w:kern w:val="1"/>
          <w:lang w:eastAsia="ar-SA"/>
        </w:rPr>
        <w:t xml:space="preserve">   6.7.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DD32F9" w:rsidRPr="00DD32F9" w:rsidRDefault="00DD32F9" w:rsidP="00DD32F9">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DD32F9">
        <w:rPr>
          <w:rFonts w:ascii="Times New Roman" w:eastAsia="Times New Roman" w:hAnsi="Times New Roman" w:cs="Times New Roman"/>
          <w:kern w:val="1"/>
          <w:lang w:eastAsia="ar-SA"/>
        </w:rPr>
        <w:t xml:space="preserve">   6.8.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DD32F9" w:rsidRPr="00DD32F9" w:rsidRDefault="00DD32F9" w:rsidP="00DD32F9">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DD32F9">
        <w:rPr>
          <w:rFonts w:ascii="Times New Roman" w:eastAsia="Times New Roman" w:hAnsi="Times New Roman" w:cs="Times New Roman"/>
          <w:kern w:val="1"/>
          <w:lang w:eastAsia="ar-SA"/>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DD32F9" w:rsidRPr="00DD32F9" w:rsidRDefault="00DD32F9" w:rsidP="00DD32F9">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DD32F9">
        <w:rPr>
          <w:rFonts w:ascii="Times New Roman" w:eastAsia="Times New Roman" w:hAnsi="Times New Roman" w:cs="Times New Roman"/>
          <w:kern w:val="1"/>
          <w:lang w:eastAsia="ar-SA"/>
        </w:rPr>
        <w:t xml:space="preserve">      6.10. Возмещение убытков и выплата неустойки не освобождает стороны от исполнения своих обязательств по договору в полном объеме. </w:t>
      </w:r>
    </w:p>
    <w:p w:rsidR="00DD32F9" w:rsidRPr="00DD32F9" w:rsidRDefault="00DD32F9" w:rsidP="00DD32F9">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p>
    <w:p w:rsidR="00DD32F9" w:rsidRPr="00DD32F9" w:rsidRDefault="00DD32F9" w:rsidP="00DD32F9">
      <w:pPr>
        <w:widowControl w:val="0"/>
        <w:suppressAutoHyphens/>
        <w:spacing w:after="0" w:line="240" w:lineRule="auto"/>
        <w:jc w:val="center"/>
        <w:rPr>
          <w:rFonts w:ascii="Times New Roman" w:eastAsia="DejaVu Sans" w:hAnsi="Times New Roman" w:cs="Times New Roman"/>
          <w:b/>
          <w:kern w:val="1"/>
          <w:lang w:eastAsia="ar-SA"/>
        </w:rPr>
      </w:pPr>
      <w:r w:rsidRPr="00DD32F9">
        <w:rPr>
          <w:rFonts w:ascii="Times New Roman" w:eastAsia="DejaVu Sans" w:hAnsi="Times New Roman" w:cs="Times New Roman"/>
          <w:b/>
          <w:kern w:val="1"/>
          <w:lang w:eastAsia="ar-SA"/>
        </w:rPr>
        <w:t xml:space="preserve">7. Обеспечение исполнения контракта </w:t>
      </w:r>
    </w:p>
    <w:p w:rsidR="00DD32F9" w:rsidRPr="00DD32F9" w:rsidRDefault="00DD32F9" w:rsidP="00DD32F9">
      <w:pPr>
        <w:widowControl w:val="0"/>
        <w:autoSpaceDE w:val="0"/>
        <w:autoSpaceDN w:val="0"/>
        <w:adjustRightInd w:val="0"/>
        <w:spacing w:after="0" w:line="240" w:lineRule="auto"/>
        <w:ind w:firstLine="540"/>
        <w:jc w:val="both"/>
        <w:rPr>
          <w:rFonts w:ascii="Times New Roman" w:hAnsi="Times New Roman" w:cs="Times New Roman"/>
        </w:rPr>
      </w:pPr>
      <w:r w:rsidRPr="00DD32F9">
        <w:rPr>
          <w:rFonts w:ascii="Times New Roman" w:hAnsi="Times New Roman" w:cs="Times New Roman"/>
        </w:rPr>
        <w:t>7.1 Размер обеспечения исполнения настоящего договора установлен в сумме 71 647,42 рублей. Обеспечение  предоставляется с учетом антидемпинговых мер  в случае возникновении такой обязанности у Поставщика на момент заключения договора.</w:t>
      </w:r>
    </w:p>
    <w:p w:rsidR="00DD32F9" w:rsidRPr="00DD32F9" w:rsidRDefault="00DD32F9" w:rsidP="00DD32F9">
      <w:pPr>
        <w:widowControl w:val="0"/>
        <w:autoSpaceDE w:val="0"/>
        <w:autoSpaceDN w:val="0"/>
        <w:adjustRightInd w:val="0"/>
        <w:spacing w:after="0" w:line="240" w:lineRule="auto"/>
        <w:ind w:firstLine="540"/>
        <w:jc w:val="both"/>
        <w:rPr>
          <w:rFonts w:ascii="Times New Roman" w:hAnsi="Times New Roman" w:cs="Times New Roman"/>
        </w:rPr>
      </w:pPr>
      <w:r w:rsidRPr="00DD32F9">
        <w:rPr>
          <w:rFonts w:ascii="Times New Roman" w:hAnsi="Times New Roman" w:cs="Times New Roman"/>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DD32F9" w:rsidRPr="00DD32F9" w:rsidRDefault="00DD32F9" w:rsidP="00DD32F9">
      <w:pPr>
        <w:widowControl w:val="0"/>
        <w:autoSpaceDE w:val="0"/>
        <w:autoSpaceDN w:val="0"/>
        <w:adjustRightInd w:val="0"/>
        <w:spacing w:after="0" w:line="240" w:lineRule="auto"/>
        <w:ind w:firstLine="540"/>
        <w:jc w:val="both"/>
        <w:rPr>
          <w:rFonts w:ascii="Times New Roman" w:hAnsi="Times New Roman" w:cs="Times New Roman"/>
        </w:rPr>
      </w:pPr>
      <w:r w:rsidRPr="00DD32F9">
        <w:rPr>
          <w:rFonts w:ascii="Times New Roman" w:hAnsi="Times New Roman" w:cs="Times New Roman"/>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DD32F9" w:rsidRPr="00DD32F9" w:rsidRDefault="00DD32F9" w:rsidP="00DD32F9">
      <w:pPr>
        <w:widowControl w:val="0"/>
        <w:autoSpaceDE w:val="0"/>
        <w:autoSpaceDN w:val="0"/>
        <w:adjustRightInd w:val="0"/>
        <w:spacing w:after="0" w:line="240" w:lineRule="auto"/>
        <w:ind w:firstLine="540"/>
        <w:jc w:val="both"/>
        <w:rPr>
          <w:rFonts w:ascii="Times New Roman" w:hAnsi="Times New Roman" w:cs="Times New Roman"/>
        </w:rPr>
      </w:pPr>
      <w:r w:rsidRPr="00DD32F9">
        <w:rPr>
          <w:rFonts w:ascii="Times New Roman" w:hAnsi="Times New Roman" w:cs="Times New Roman"/>
        </w:rPr>
        <w:t xml:space="preserve">7.4.Денежные средства, внесенные в качестве обеспечения исполнения договора, возвращаются Заказчиком за минусом  суммы ущерба </w:t>
      </w:r>
      <w:proofErr w:type="gramStart"/>
      <w:r w:rsidRPr="00DD32F9">
        <w:rPr>
          <w:rFonts w:ascii="Times New Roman" w:hAnsi="Times New Roman" w:cs="Times New Roman"/>
        </w:rPr>
        <w:t>и(</w:t>
      </w:r>
      <w:proofErr w:type="gramEnd"/>
      <w:r w:rsidRPr="00DD32F9">
        <w:rPr>
          <w:rFonts w:ascii="Times New Roman" w:hAnsi="Times New Roman" w:cs="Times New Roman"/>
        </w:rPr>
        <w:t>или) суммы штрафных санкций, рассчитанных по условиям договора, в случае если при исполнении договора:</w:t>
      </w:r>
    </w:p>
    <w:p w:rsidR="00DD32F9" w:rsidRPr="00DD32F9" w:rsidRDefault="00DD32F9" w:rsidP="00DD32F9">
      <w:pPr>
        <w:widowControl w:val="0"/>
        <w:autoSpaceDE w:val="0"/>
        <w:autoSpaceDN w:val="0"/>
        <w:adjustRightInd w:val="0"/>
        <w:spacing w:after="0" w:line="240" w:lineRule="auto"/>
        <w:ind w:firstLine="540"/>
        <w:jc w:val="both"/>
        <w:rPr>
          <w:rFonts w:ascii="Times New Roman" w:hAnsi="Times New Roman" w:cs="Times New Roman"/>
        </w:rPr>
      </w:pPr>
      <w:r w:rsidRPr="00DD32F9">
        <w:rPr>
          <w:rFonts w:ascii="Times New Roman" w:hAnsi="Times New Roman" w:cs="Times New Roman"/>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DD32F9" w:rsidRPr="00DD32F9" w:rsidRDefault="00DD32F9" w:rsidP="00DD32F9">
      <w:pPr>
        <w:widowControl w:val="0"/>
        <w:autoSpaceDE w:val="0"/>
        <w:autoSpaceDN w:val="0"/>
        <w:adjustRightInd w:val="0"/>
        <w:spacing w:after="0" w:line="240" w:lineRule="auto"/>
        <w:ind w:firstLine="540"/>
        <w:jc w:val="both"/>
        <w:rPr>
          <w:rFonts w:ascii="Times New Roman" w:hAnsi="Times New Roman" w:cs="Times New Roman"/>
        </w:rPr>
      </w:pPr>
      <w:r w:rsidRPr="00DD32F9">
        <w:rPr>
          <w:rFonts w:ascii="Times New Roman" w:hAnsi="Times New Roman" w:cs="Times New Roman"/>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DD32F9" w:rsidRPr="00DD32F9" w:rsidRDefault="00DD32F9" w:rsidP="00DD32F9">
      <w:pPr>
        <w:widowControl w:val="0"/>
        <w:autoSpaceDE w:val="0"/>
        <w:autoSpaceDN w:val="0"/>
        <w:adjustRightInd w:val="0"/>
        <w:spacing w:after="0" w:line="240" w:lineRule="auto"/>
        <w:ind w:firstLine="540"/>
        <w:jc w:val="both"/>
        <w:rPr>
          <w:rFonts w:ascii="Times New Roman" w:hAnsi="Times New Roman" w:cs="Times New Roman"/>
        </w:rPr>
      </w:pPr>
      <w:r w:rsidRPr="00DD32F9">
        <w:rPr>
          <w:rFonts w:ascii="Times New Roman" w:hAnsi="Times New Roman" w:cs="Times New Roman"/>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DD32F9" w:rsidRPr="00DD32F9" w:rsidRDefault="00DD32F9" w:rsidP="00DD32F9">
      <w:pPr>
        <w:widowControl w:val="0"/>
        <w:autoSpaceDE w:val="0"/>
        <w:autoSpaceDN w:val="0"/>
        <w:adjustRightInd w:val="0"/>
        <w:spacing w:after="0" w:line="240" w:lineRule="auto"/>
        <w:ind w:firstLine="540"/>
        <w:jc w:val="both"/>
        <w:rPr>
          <w:rFonts w:ascii="Times New Roman" w:hAnsi="Times New Roman" w:cs="Times New Roman"/>
        </w:rPr>
      </w:pPr>
      <w:r w:rsidRPr="00DD32F9">
        <w:rPr>
          <w:rFonts w:ascii="Times New Roman" w:hAnsi="Times New Roman" w:cs="Times New Roman"/>
        </w:rPr>
        <w:t xml:space="preserve">7.6.  Денежная сумма, полученная Заказчиком в обеспечение исполнения настоящего договора, </w:t>
      </w:r>
      <w:r w:rsidRPr="00DD32F9">
        <w:rPr>
          <w:rFonts w:ascii="Times New Roman" w:hAnsi="Times New Roman" w:cs="Times New Roman"/>
        </w:rPr>
        <w:lastRenderedPageBreak/>
        <w:t>удерживается Заказчиком без согласия Поставщика, а также без обращения в суд и не подлежит возврату Поставщику  в следующих случаях:</w:t>
      </w:r>
    </w:p>
    <w:p w:rsidR="00DD32F9" w:rsidRPr="00DD32F9" w:rsidRDefault="00DD32F9" w:rsidP="00DD32F9">
      <w:pPr>
        <w:widowControl w:val="0"/>
        <w:autoSpaceDE w:val="0"/>
        <w:autoSpaceDN w:val="0"/>
        <w:adjustRightInd w:val="0"/>
        <w:spacing w:after="0" w:line="240" w:lineRule="auto"/>
        <w:ind w:firstLine="540"/>
        <w:jc w:val="both"/>
        <w:rPr>
          <w:rFonts w:ascii="Times New Roman" w:hAnsi="Times New Roman" w:cs="Times New Roman"/>
        </w:rPr>
      </w:pPr>
      <w:r w:rsidRPr="00DD32F9">
        <w:rPr>
          <w:rFonts w:ascii="Times New Roman" w:hAnsi="Times New Roman" w:cs="Times New Roman"/>
        </w:rPr>
        <w:t>- неисполнения Поставщиком условий договора полностью или в части</w:t>
      </w:r>
    </w:p>
    <w:p w:rsidR="00DD32F9" w:rsidRPr="00DD32F9" w:rsidRDefault="00DD32F9" w:rsidP="00DD32F9">
      <w:pPr>
        <w:widowControl w:val="0"/>
        <w:autoSpaceDE w:val="0"/>
        <w:autoSpaceDN w:val="0"/>
        <w:adjustRightInd w:val="0"/>
        <w:spacing w:after="0" w:line="240" w:lineRule="auto"/>
        <w:ind w:firstLine="540"/>
        <w:jc w:val="both"/>
        <w:rPr>
          <w:rFonts w:ascii="Times New Roman" w:hAnsi="Times New Roman" w:cs="Times New Roman"/>
        </w:rPr>
      </w:pPr>
      <w:r w:rsidRPr="00DD32F9">
        <w:rPr>
          <w:rFonts w:ascii="Times New Roman" w:hAnsi="Times New Roman" w:cs="Times New Roman"/>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DD32F9" w:rsidRPr="00DD32F9" w:rsidRDefault="00DD32F9" w:rsidP="00DD32F9">
      <w:pPr>
        <w:widowControl w:val="0"/>
        <w:autoSpaceDE w:val="0"/>
        <w:autoSpaceDN w:val="0"/>
        <w:adjustRightInd w:val="0"/>
        <w:spacing w:after="0" w:line="240" w:lineRule="auto"/>
        <w:ind w:firstLine="540"/>
        <w:jc w:val="both"/>
        <w:rPr>
          <w:rFonts w:ascii="Times New Roman" w:hAnsi="Times New Roman" w:cs="Times New Roman"/>
        </w:rPr>
      </w:pPr>
    </w:p>
    <w:p w:rsidR="00DD32F9" w:rsidRPr="00DD32F9" w:rsidRDefault="00DD32F9" w:rsidP="00DD32F9">
      <w:pPr>
        <w:widowControl w:val="0"/>
        <w:suppressAutoHyphens/>
        <w:spacing w:after="0" w:line="240" w:lineRule="auto"/>
        <w:jc w:val="center"/>
        <w:rPr>
          <w:rFonts w:ascii="Times New Roman" w:eastAsia="DejaVu Sans" w:hAnsi="Times New Roman" w:cs="Times New Roman"/>
          <w:b/>
          <w:kern w:val="1"/>
          <w:lang w:eastAsia="ar-SA"/>
        </w:rPr>
      </w:pPr>
      <w:r w:rsidRPr="00DD32F9">
        <w:rPr>
          <w:rFonts w:ascii="Times New Roman" w:eastAsia="DejaVu Sans" w:hAnsi="Times New Roman" w:cs="Times New Roman"/>
          <w:b/>
          <w:kern w:val="1"/>
          <w:lang w:eastAsia="ar-SA"/>
        </w:rPr>
        <w:t>8. Обстоятельства непреодолимой силы</w:t>
      </w:r>
    </w:p>
    <w:p w:rsidR="00DD32F9" w:rsidRPr="00DD32F9" w:rsidRDefault="00DD32F9" w:rsidP="00DD32F9">
      <w:pPr>
        <w:tabs>
          <w:tab w:val="left" w:pos="1496"/>
        </w:tabs>
        <w:suppressAutoHyphens/>
        <w:spacing w:after="0" w:line="240" w:lineRule="auto"/>
        <w:jc w:val="both"/>
        <w:rPr>
          <w:rFonts w:ascii="Times New Roman" w:eastAsia="Times New Roman" w:hAnsi="Times New Roman" w:cs="Times New Roman"/>
          <w:lang w:eastAsia="ar-SA"/>
        </w:rPr>
      </w:pPr>
      <w:r w:rsidRPr="00DD32F9">
        <w:rPr>
          <w:rFonts w:ascii="Times New Roman" w:eastAsia="Times New Roman" w:hAnsi="Times New Roman" w:cs="Times New Roman"/>
          <w:kern w:val="1"/>
          <w:lang w:eastAsia="ar-SA"/>
        </w:rPr>
        <w:t xml:space="preserve">       </w:t>
      </w:r>
      <w:proofErr w:type="gramStart"/>
      <w:r w:rsidRPr="00DD32F9">
        <w:rPr>
          <w:rFonts w:ascii="Times New Roman" w:eastAsia="Times New Roman" w:hAnsi="Times New Roman" w:cs="Times New Roman"/>
          <w:kern w:val="1"/>
          <w:lang w:eastAsia="ar-SA"/>
        </w:rPr>
        <w:t>8.1</w:t>
      </w:r>
      <w:r w:rsidRPr="00DD32F9">
        <w:rPr>
          <w:rFonts w:ascii="Times New Roman" w:eastAsia="Times New Roman" w:hAnsi="Times New Roman" w:cs="Times New Roman"/>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DD32F9" w:rsidRPr="00DD32F9" w:rsidRDefault="00DD32F9" w:rsidP="00DD32F9">
      <w:pPr>
        <w:tabs>
          <w:tab w:val="left" w:pos="1496"/>
        </w:tabs>
        <w:spacing w:after="0" w:line="240" w:lineRule="auto"/>
        <w:jc w:val="both"/>
        <w:rPr>
          <w:rFonts w:ascii="Times New Roman" w:eastAsia="Times New Roman" w:hAnsi="Times New Roman" w:cs="Times New Roman"/>
          <w:lang w:eastAsia="ar-SA"/>
        </w:rPr>
      </w:pPr>
      <w:r w:rsidRPr="00DD32F9">
        <w:rPr>
          <w:rFonts w:ascii="Times New Roman" w:eastAsia="Times New Roman" w:hAnsi="Times New Roman" w:cs="Times New Roman"/>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DD32F9" w:rsidRPr="00DD32F9" w:rsidRDefault="00DD32F9" w:rsidP="00DD32F9">
      <w:pPr>
        <w:tabs>
          <w:tab w:val="left" w:pos="1496"/>
        </w:tabs>
        <w:spacing w:after="0" w:line="240" w:lineRule="auto"/>
        <w:jc w:val="both"/>
        <w:rPr>
          <w:rFonts w:ascii="Times New Roman" w:eastAsia="Times New Roman" w:hAnsi="Times New Roman" w:cs="Times New Roman"/>
          <w:lang w:eastAsia="ar-SA"/>
        </w:rPr>
      </w:pPr>
      <w:r w:rsidRPr="00DD32F9">
        <w:rPr>
          <w:rFonts w:ascii="Times New Roman" w:eastAsia="Times New Roman" w:hAnsi="Times New Roman" w:cs="Times New Roman"/>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DD32F9" w:rsidRPr="00DD32F9" w:rsidRDefault="00DD32F9" w:rsidP="00DD32F9">
      <w:pPr>
        <w:widowControl w:val="0"/>
        <w:suppressAutoHyphens/>
        <w:spacing w:after="0" w:line="240" w:lineRule="auto"/>
        <w:jc w:val="both"/>
        <w:rPr>
          <w:rFonts w:ascii="Times New Roman" w:eastAsia="DejaVu Sans" w:hAnsi="Times New Roman" w:cs="Times New Roman"/>
          <w:kern w:val="1"/>
          <w:lang w:eastAsia="ar-SA"/>
        </w:rPr>
      </w:pPr>
      <w:r w:rsidRPr="00DD32F9">
        <w:rPr>
          <w:rFonts w:ascii="Times New Roman" w:eastAsia="Times New Roman" w:hAnsi="Times New Roman" w:cs="Times New Roman"/>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DD32F9" w:rsidRPr="00DD32F9" w:rsidRDefault="00DD32F9" w:rsidP="00DD32F9">
      <w:pPr>
        <w:widowControl w:val="0"/>
        <w:suppressAutoHyphens/>
        <w:spacing w:after="0" w:line="240" w:lineRule="auto"/>
        <w:jc w:val="both"/>
        <w:rPr>
          <w:rFonts w:ascii="Times New Roman" w:eastAsia="DejaVu Sans" w:hAnsi="Times New Roman" w:cs="Times New Roman"/>
          <w:kern w:val="1"/>
          <w:lang w:eastAsia="ar-SA"/>
        </w:rPr>
      </w:pPr>
    </w:p>
    <w:p w:rsidR="00DD32F9" w:rsidRPr="00DD32F9" w:rsidRDefault="00DD32F9" w:rsidP="00DD32F9">
      <w:pPr>
        <w:spacing w:after="0" w:line="240" w:lineRule="auto"/>
        <w:jc w:val="center"/>
        <w:rPr>
          <w:rFonts w:ascii="Times New Roman" w:eastAsia="Times New Roman" w:hAnsi="Times New Roman" w:cs="Times New Roman"/>
          <w:b/>
          <w:lang w:eastAsia="ru-RU"/>
        </w:rPr>
      </w:pPr>
      <w:r w:rsidRPr="00DD32F9">
        <w:rPr>
          <w:rFonts w:ascii="Times New Roman" w:eastAsia="Times New Roman" w:hAnsi="Times New Roman" w:cs="Times New Roman"/>
          <w:b/>
          <w:lang w:eastAsia="ru-RU"/>
        </w:rPr>
        <w:t>9. Порядок разрешения споров</w:t>
      </w:r>
    </w:p>
    <w:p w:rsidR="00DD32F9" w:rsidRPr="00DD32F9" w:rsidRDefault="00DD32F9" w:rsidP="00DD32F9">
      <w:pPr>
        <w:spacing w:after="0" w:line="240" w:lineRule="auto"/>
        <w:jc w:val="both"/>
        <w:rPr>
          <w:rFonts w:ascii="Times New Roman" w:eastAsia="Times New Roman" w:hAnsi="Times New Roman" w:cs="Times New Roman"/>
          <w:lang w:eastAsia="ru-RU"/>
        </w:rPr>
      </w:pPr>
      <w:r w:rsidRPr="00DD32F9">
        <w:rPr>
          <w:rFonts w:ascii="Times New Roman" w:eastAsia="Times New Roman" w:hAnsi="Times New Roman" w:cs="Times New Roman"/>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DD32F9" w:rsidRPr="00DD32F9" w:rsidRDefault="00DD32F9" w:rsidP="00DD32F9">
      <w:pPr>
        <w:spacing w:after="0" w:line="240" w:lineRule="auto"/>
        <w:jc w:val="both"/>
        <w:rPr>
          <w:rFonts w:ascii="Times New Roman" w:eastAsia="Times New Roman" w:hAnsi="Times New Roman" w:cs="Times New Roman"/>
          <w:lang w:eastAsia="ru-RU"/>
        </w:rPr>
      </w:pPr>
      <w:r w:rsidRPr="00DD32F9">
        <w:rPr>
          <w:rFonts w:ascii="Times New Roman" w:eastAsia="Times New Roman" w:hAnsi="Times New Roman" w:cs="Times New Roman"/>
          <w:lang w:eastAsia="ru-RU"/>
        </w:rPr>
        <w:t xml:space="preserve">       9.2.  Любые споры, не урегулированные во внесудебном порядке, разрешаются арбитражным судом Новосибирской области.</w:t>
      </w:r>
    </w:p>
    <w:p w:rsidR="00DD32F9" w:rsidRPr="00DD32F9" w:rsidRDefault="00DD32F9" w:rsidP="00DD32F9">
      <w:pPr>
        <w:spacing w:after="0" w:line="240" w:lineRule="auto"/>
        <w:jc w:val="both"/>
        <w:rPr>
          <w:rFonts w:ascii="Times New Roman" w:eastAsia="Times New Roman" w:hAnsi="Times New Roman" w:cs="Times New Roman"/>
          <w:lang w:eastAsia="ru-RU"/>
        </w:rPr>
      </w:pPr>
      <w:r w:rsidRPr="00DD32F9">
        <w:rPr>
          <w:rFonts w:ascii="Times New Roman" w:eastAsia="Times New Roman" w:hAnsi="Times New Roman" w:cs="Times New Roman"/>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DD32F9" w:rsidRPr="00DD32F9" w:rsidRDefault="00DD32F9" w:rsidP="00DD32F9">
      <w:pPr>
        <w:widowControl w:val="0"/>
        <w:suppressAutoHyphens/>
        <w:spacing w:after="0" w:line="240" w:lineRule="auto"/>
        <w:rPr>
          <w:rFonts w:ascii="Times New Roman" w:eastAsia="DejaVu Sans" w:hAnsi="Times New Roman" w:cs="Times New Roman"/>
          <w:kern w:val="1"/>
          <w:lang w:eastAsia="ar-SA"/>
        </w:rPr>
      </w:pPr>
    </w:p>
    <w:p w:rsidR="00DD32F9" w:rsidRPr="00DD32F9" w:rsidRDefault="00DD32F9" w:rsidP="00DD32F9">
      <w:pPr>
        <w:suppressAutoHyphens/>
        <w:autoSpaceDE w:val="0"/>
        <w:autoSpaceDN w:val="0"/>
        <w:adjustRightInd w:val="0"/>
        <w:spacing w:after="0"/>
        <w:jc w:val="center"/>
        <w:rPr>
          <w:rFonts w:ascii="Times New Roman" w:eastAsia="Times New Roman" w:hAnsi="Times New Roman" w:cs="Times New Roman"/>
          <w:b/>
          <w:kern w:val="1"/>
          <w:lang w:eastAsia="ar-SA"/>
        </w:rPr>
      </w:pPr>
      <w:r w:rsidRPr="00DD32F9">
        <w:rPr>
          <w:rFonts w:ascii="Times New Roman" w:eastAsia="Times New Roman" w:hAnsi="Times New Roman" w:cs="Times New Roman"/>
          <w:b/>
          <w:kern w:val="1"/>
          <w:lang w:eastAsia="ar-SA"/>
        </w:rPr>
        <w:t xml:space="preserve">10.Срок действия  договора и прочие условия. </w:t>
      </w:r>
    </w:p>
    <w:p w:rsidR="00DD32F9" w:rsidRPr="00DD32F9" w:rsidRDefault="00DD32F9" w:rsidP="00DD32F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DD32F9">
        <w:rPr>
          <w:rFonts w:ascii="Times New Roman" w:eastAsia="Times New Roman" w:hAnsi="Times New Roman" w:cs="Times New Roman"/>
          <w:kern w:val="1"/>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DD32F9" w:rsidRPr="00DD32F9" w:rsidRDefault="00DD32F9" w:rsidP="00DD32F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DD32F9">
        <w:rPr>
          <w:rFonts w:ascii="Times New Roman" w:eastAsia="Times New Roman" w:hAnsi="Times New Roman" w:cs="Times New Roman"/>
          <w:kern w:val="1"/>
          <w:lang w:eastAsia="ar-SA"/>
        </w:rPr>
        <w:t xml:space="preserve">    10.2.  Договора заключается в электронной форме и подписывается сторонами  электронной подписью. </w:t>
      </w:r>
    </w:p>
    <w:p w:rsidR="00DD32F9" w:rsidRPr="00DD32F9" w:rsidRDefault="00DD32F9" w:rsidP="00DD32F9">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DD32F9">
        <w:rPr>
          <w:rFonts w:ascii="Times New Roman" w:eastAsia="Times New Roman" w:hAnsi="Times New Roman" w:cs="Times New Roman"/>
          <w:kern w:val="1"/>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DD32F9" w:rsidRPr="00DD32F9" w:rsidRDefault="00DD32F9" w:rsidP="00DD32F9">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DD32F9">
        <w:rPr>
          <w:rFonts w:ascii="Times New Roman" w:eastAsia="Times New Roman" w:hAnsi="Times New Roman" w:cs="Times New Roman"/>
          <w:kern w:val="1"/>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DD32F9" w:rsidRPr="00DD32F9" w:rsidRDefault="00DD32F9" w:rsidP="00DD32F9">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DD32F9">
        <w:rPr>
          <w:rFonts w:ascii="Times New Roman" w:eastAsia="Times New Roman" w:hAnsi="Times New Roman" w:cs="Times New Roman"/>
          <w:kern w:val="1"/>
          <w:lang w:eastAsia="ar-SA"/>
        </w:rPr>
        <w:t xml:space="preserve">  10.5.При исполнении договора не допускается перемена Поставщика</w:t>
      </w:r>
      <w:proofErr w:type="gramStart"/>
      <w:r w:rsidRPr="00DD32F9">
        <w:rPr>
          <w:rFonts w:ascii="Times New Roman" w:eastAsia="Times New Roman" w:hAnsi="Times New Roman" w:cs="Times New Roman"/>
          <w:kern w:val="1"/>
          <w:lang w:eastAsia="ar-SA"/>
        </w:rPr>
        <w:t xml:space="preserve"> ,</w:t>
      </w:r>
      <w:proofErr w:type="gramEnd"/>
      <w:r w:rsidRPr="00DD32F9">
        <w:rPr>
          <w:rFonts w:ascii="Times New Roman" w:eastAsia="Times New Roman" w:hAnsi="Times New Roman" w:cs="Times New Roman"/>
          <w:kern w:val="1"/>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DD32F9" w:rsidRPr="00DD32F9" w:rsidRDefault="00DD32F9" w:rsidP="00DD32F9">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DD32F9">
        <w:rPr>
          <w:rFonts w:ascii="Times New Roman" w:eastAsia="Times New Roman" w:hAnsi="Times New Roman" w:cs="Times New Roman"/>
          <w:kern w:val="1"/>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DD32F9" w:rsidRPr="00DD32F9" w:rsidRDefault="00DD32F9" w:rsidP="00DD32F9">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p>
    <w:p w:rsidR="00DD32F9" w:rsidRPr="00DD32F9" w:rsidRDefault="00DD32F9" w:rsidP="00DD32F9">
      <w:pPr>
        <w:suppressAutoHyphens/>
        <w:autoSpaceDE w:val="0"/>
        <w:autoSpaceDN w:val="0"/>
        <w:adjustRightInd w:val="0"/>
        <w:spacing w:after="0" w:line="240" w:lineRule="auto"/>
        <w:ind w:firstLine="360"/>
        <w:jc w:val="center"/>
        <w:rPr>
          <w:rFonts w:ascii="Times New Roman" w:eastAsia="Times New Roman" w:hAnsi="Times New Roman" w:cs="Times New Roman"/>
          <w:b/>
          <w:kern w:val="1"/>
          <w:lang w:eastAsia="ar-SA"/>
        </w:rPr>
      </w:pPr>
      <w:r w:rsidRPr="00DD32F9">
        <w:rPr>
          <w:rFonts w:ascii="Times New Roman" w:eastAsia="Times New Roman" w:hAnsi="Times New Roman" w:cs="Times New Roman"/>
          <w:b/>
          <w:kern w:val="1"/>
          <w:lang w:eastAsia="ar-SA"/>
        </w:rPr>
        <w:t>11. Порядок расторжения договора</w:t>
      </w:r>
    </w:p>
    <w:p w:rsidR="00DD32F9" w:rsidRPr="00DD32F9" w:rsidRDefault="00DD32F9" w:rsidP="00DD32F9">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DD32F9">
        <w:rPr>
          <w:rFonts w:ascii="Times New Roman" w:eastAsia="Times New Roman" w:hAnsi="Times New Roman" w:cs="Times New Roman"/>
          <w:bCs/>
          <w:kern w:val="1"/>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DD32F9" w:rsidRPr="00DD32F9" w:rsidRDefault="00DD32F9" w:rsidP="00DD32F9">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DD32F9">
        <w:rPr>
          <w:rFonts w:ascii="Times New Roman" w:eastAsia="Times New Roman" w:hAnsi="Times New Roman" w:cs="Times New Roman"/>
          <w:bCs/>
          <w:kern w:val="1"/>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DD32F9" w:rsidRPr="00DD32F9" w:rsidRDefault="00DD32F9" w:rsidP="00DD32F9">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DD32F9">
        <w:rPr>
          <w:rFonts w:ascii="Times New Roman" w:eastAsia="Times New Roman" w:hAnsi="Times New Roman" w:cs="Times New Roman"/>
          <w:bCs/>
          <w:kern w:val="1"/>
          <w:lang w:eastAsia="ar-SA"/>
        </w:rPr>
        <w:t xml:space="preserve">  11.3. </w:t>
      </w:r>
      <w:proofErr w:type="gramStart"/>
      <w:r w:rsidRPr="00DD32F9">
        <w:rPr>
          <w:rFonts w:ascii="Times New Roman" w:eastAsia="Times New Roman" w:hAnsi="Times New Roman" w:cs="Times New Roman"/>
          <w:bCs/>
          <w:kern w:val="1"/>
          <w:lang w:eastAsia="ar-SA"/>
        </w:rPr>
        <w:t xml:space="preserve">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w:t>
      </w:r>
      <w:r w:rsidRPr="00DD32F9">
        <w:rPr>
          <w:rFonts w:ascii="Times New Roman" w:eastAsia="Times New Roman" w:hAnsi="Times New Roman" w:cs="Times New Roman"/>
          <w:bCs/>
          <w:kern w:val="1"/>
          <w:lang w:eastAsia="ar-SA"/>
        </w:rPr>
        <w:lastRenderedPageBreak/>
        <w:t>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DD32F9">
        <w:rPr>
          <w:rFonts w:ascii="Times New Roman" w:eastAsia="Times New Roman" w:hAnsi="Times New Roman" w:cs="Times New Roman"/>
          <w:bCs/>
          <w:kern w:val="1"/>
          <w:lang w:eastAsia="ar-SA"/>
        </w:rPr>
        <w:t xml:space="preserve"> связи и доставки, </w:t>
      </w:r>
      <w:proofErr w:type="gramStart"/>
      <w:r w:rsidRPr="00DD32F9">
        <w:rPr>
          <w:rFonts w:ascii="Times New Roman" w:eastAsia="Times New Roman" w:hAnsi="Times New Roman" w:cs="Times New Roman"/>
          <w:bCs/>
          <w:kern w:val="1"/>
          <w:lang w:eastAsia="ar-SA"/>
        </w:rPr>
        <w:t>обеспечивающих</w:t>
      </w:r>
      <w:proofErr w:type="gramEnd"/>
      <w:r w:rsidRPr="00DD32F9">
        <w:rPr>
          <w:rFonts w:ascii="Times New Roman" w:eastAsia="Times New Roman" w:hAnsi="Times New Roman" w:cs="Times New Roman"/>
          <w:bCs/>
          <w:kern w:val="1"/>
          <w:lang w:eastAsia="ar-SA"/>
        </w:rPr>
        <w:t xml:space="preserve"> фиксирование такого уведомления и получение Заказчиком подтверждения о его вручении Поставщику.</w:t>
      </w:r>
    </w:p>
    <w:p w:rsidR="00DD32F9" w:rsidRPr="00DD32F9" w:rsidRDefault="00DD32F9" w:rsidP="00DD32F9">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DD32F9">
        <w:rPr>
          <w:rFonts w:ascii="Times New Roman" w:eastAsia="Times New Roman" w:hAnsi="Times New Roman" w:cs="Times New Roman"/>
          <w:bCs/>
          <w:kern w:val="1"/>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DD32F9">
        <w:rPr>
          <w:rFonts w:ascii="Times New Roman" w:eastAsia="Times New Roman" w:hAnsi="Times New Roman" w:cs="Times New Roman"/>
          <w:bCs/>
          <w:kern w:val="1"/>
          <w:lang w:eastAsia="ar-SA"/>
        </w:rPr>
        <w:t>с даты размещения</w:t>
      </w:r>
      <w:proofErr w:type="gramEnd"/>
      <w:r w:rsidRPr="00DD32F9">
        <w:rPr>
          <w:rFonts w:ascii="Times New Roman" w:eastAsia="Times New Roman" w:hAnsi="Times New Roman" w:cs="Times New Roman"/>
          <w:bCs/>
          <w:kern w:val="1"/>
          <w:lang w:eastAsia="ar-SA"/>
        </w:rPr>
        <w:t xml:space="preserve"> решения Заказчика об одностороннем отказе от исполнения договора в единой информационной системе.</w:t>
      </w:r>
    </w:p>
    <w:p w:rsidR="00DD32F9" w:rsidRPr="00DD32F9" w:rsidRDefault="00DD32F9" w:rsidP="00DD32F9">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DD32F9">
        <w:rPr>
          <w:rFonts w:ascii="Times New Roman" w:eastAsia="Times New Roman" w:hAnsi="Times New Roman" w:cs="Times New Roman"/>
          <w:bCs/>
          <w:kern w:val="1"/>
          <w:lang w:eastAsia="ar-SA"/>
        </w:rPr>
        <w:t xml:space="preserve">  11.5. Решение Заказчика об одностороннем отказе от исполнения договора вступает в </w:t>
      </w:r>
      <w:proofErr w:type="gramStart"/>
      <w:r w:rsidRPr="00DD32F9">
        <w:rPr>
          <w:rFonts w:ascii="Times New Roman" w:eastAsia="Times New Roman" w:hAnsi="Times New Roman" w:cs="Times New Roman"/>
          <w:bCs/>
          <w:kern w:val="1"/>
          <w:lang w:eastAsia="ar-SA"/>
        </w:rPr>
        <w:t>силу</w:t>
      </w:r>
      <w:proofErr w:type="gramEnd"/>
      <w:r w:rsidRPr="00DD32F9">
        <w:rPr>
          <w:rFonts w:ascii="Times New Roman" w:eastAsia="Times New Roman" w:hAnsi="Times New Roman" w:cs="Times New Roman"/>
          <w:bCs/>
          <w:kern w:val="1"/>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DD32F9" w:rsidRPr="00DD32F9" w:rsidRDefault="00DD32F9" w:rsidP="00DD32F9">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DD32F9">
        <w:rPr>
          <w:rFonts w:ascii="Times New Roman" w:eastAsia="Times New Roman" w:hAnsi="Times New Roman" w:cs="Times New Roman"/>
          <w:bCs/>
          <w:kern w:val="1"/>
          <w:lang w:eastAsia="ar-SA"/>
        </w:rPr>
        <w:t xml:space="preserve">  11.6. </w:t>
      </w:r>
      <w:proofErr w:type="gramStart"/>
      <w:r w:rsidRPr="00DD32F9">
        <w:rPr>
          <w:rFonts w:ascii="Times New Roman" w:eastAsia="Times New Roman" w:hAnsi="Times New Roman" w:cs="Times New Roman"/>
          <w:bCs/>
          <w:kern w:val="1"/>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DD32F9">
        <w:rPr>
          <w:rFonts w:ascii="Times New Roman" w:eastAsia="Times New Roman" w:hAnsi="Times New Roman" w:cs="Times New Roman"/>
          <w:bCs/>
          <w:kern w:val="1"/>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DD32F9" w:rsidRPr="00DD32F9" w:rsidRDefault="00DD32F9" w:rsidP="00DD32F9">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DD32F9">
        <w:rPr>
          <w:rFonts w:ascii="Times New Roman" w:eastAsia="Times New Roman" w:hAnsi="Times New Roman" w:cs="Times New Roman"/>
          <w:bCs/>
          <w:kern w:val="1"/>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DD32F9" w:rsidRPr="00DD32F9" w:rsidRDefault="00DD32F9" w:rsidP="00DD32F9">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DD32F9">
        <w:rPr>
          <w:rFonts w:ascii="Times New Roman" w:eastAsia="Times New Roman" w:hAnsi="Times New Roman" w:cs="Times New Roman"/>
          <w:bCs/>
          <w:kern w:val="1"/>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DD32F9" w:rsidRPr="00DD32F9" w:rsidRDefault="00DD32F9" w:rsidP="00DD32F9">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DD32F9">
        <w:rPr>
          <w:rFonts w:ascii="Times New Roman" w:eastAsia="Times New Roman" w:hAnsi="Times New Roman" w:cs="Times New Roman"/>
          <w:bCs/>
          <w:kern w:val="1"/>
          <w:lang w:eastAsia="ar-SA"/>
        </w:rPr>
        <w:t xml:space="preserve">  11.9. </w:t>
      </w:r>
      <w:proofErr w:type="gramStart"/>
      <w:r w:rsidRPr="00DD32F9">
        <w:rPr>
          <w:rFonts w:ascii="Times New Roman" w:eastAsia="Times New Roman" w:hAnsi="Times New Roman" w:cs="Times New Roman"/>
          <w:bCs/>
          <w:kern w:val="1"/>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DD32F9">
        <w:rPr>
          <w:rFonts w:ascii="Times New Roman" w:eastAsia="Times New Roman" w:hAnsi="Times New Roman" w:cs="Times New Roman"/>
          <w:bCs/>
          <w:kern w:val="1"/>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DD32F9" w:rsidRPr="00DD32F9" w:rsidRDefault="00DD32F9" w:rsidP="00DD32F9">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DD32F9">
        <w:rPr>
          <w:rFonts w:ascii="Times New Roman" w:eastAsia="Times New Roman" w:hAnsi="Times New Roman" w:cs="Times New Roman"/>
          <w:bCs/>
          <w:kern w:val="1"/>
          <w:lang w:eastAsia="ar-SA"/>
        </w:rPr>
        <w:t xml:space="preserve"> 11.10. Решение Поставщика  об одностороннем отказе от исполнения договора вступает в </w:t>
      </w:r>
      <w:proofErr w:type="gramStart"/>
      <w:r w:rsidRPr="00DD32F9">
        <w:rPr>
          <w:rFonts w:ascii="Times New Roman" w:eastAsia="Times New Roman" w:hAnsi="Times New Roman" w:cs="Times New Roman"/>
          <w:bCs/>
          <w:kern w:val="1"/>
          <w:lang w:eastAsia="ar-SA"/>
        </w:rPr>
        <w:t>силу</w:t>
      </w:r>
      <w:proofErr w:type="gramEnd"/>
      <w:r w:rsidRPr="00DD32F9">
        <w:rPr>
          <w:rFonts w:ascii="Times New Roman" w:eastAsia="Times New Roman" w:hAnsi="Times New Roman" w:cs="Times New Roman"/>
          <w:bCs/>
          <w:kern w:val="1"/>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DD32F9" w:rsidRPr="00DD32F9" w:rsidRDefault="00DD32F9" w:rsidP="00DD32F9">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DD32F9">
        <w:rPr>
          <w:rFonts w:ascii="Times New Roman" w:eastAsia="Times New Roman" w:hAnsi="Times New Roman" w:cs="Times New Roman"/>
          <w:bCs/>
          <w:kern w:val="1"/>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DD32F9">
        <w:rPr>
          <w:rFonts w:ascii="Times New Roman" w:eastAsia="Times New Roman" w:hAnsi="Times New Roman" w:cs="Times New Roman"/>
          <w:bCs/>
          <w:kern w:val="1"/>
          <w:lang w:eastAsia="ar-SA"/>
        </w:rPr>
        <w:t>решении</w:t>
      </w:r>
      <w:proofErr w:type="gramEnd"/>
      <w:r w:rsidRPr="00DD32F9">
        <w:rPr>
          <w:rFonts w:ascii="Times New Roman" w:eastAsia="Times New Roman" w:hAnsi="Times New Roman" w:cs="Times New Roman"/>
          <w:bCs/>
          <w:kern w:val="1"/>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DD32F9" w:rsidRPr="00DD32F9" w:rsidRDefault="00DD32F9" w:rsidP="00DD32F9">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DD32F9">
        <w:rPr>
          <w:rFonts w:ascii="Times New Roman" w:eastAsia="Times New Roman" w:hAnsi="Times New Roman" w:cs="Times New Roman"/>
          <w:bCs/>
          <w:kern w:val="1"/>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DD32F9" w:rsidRPr="00DD32F9" w:rsidRDefault="00DD32F9" w:rsidP="00DD32F9">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p>
    <w:p w:rsidR="00DD32F9" w:rsidRPr="00DD32F9" w:rsidRDefault="00DD32F9" w:rsidP="00DD32F9">
      <w:pPr>
        <w:widowControl w:val="0"/>
        <w:suppressAutoHyphens/>
        <w:spacing w:after="0" w:line="240" w:lineRule="auto"/>
        <w:jc w:val="center"/>
        <w:rPr>
          <w:rFonts w:ascii="Times New Roman" w:eastAsia="DejaVu Sans" w:hAnsi="Times New Roman" w:cs="Times New Roman"/>
          <w:b/>
          <w:kern w:val="1"/>
          <w:lang w:eastAsia="ar-SA"/>
        </w:rPr>
      </w:pPr>
      <w:bookmarkStart w:id="14" w:name="Par2"/>
      <w:bookmarkEnd w:id="14"/>
      <w:r w:rsidRPr="00DD32F9">
        <w:rPr>
          <w:rFonts w:ascii="Times New Roman" w:eastAsia="DejaVu Sans" w:hAnsi="Times New Roman" w:cs="Times New Roman"/>
          <w:b/>
          <w:kern w:val="1"/>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DD32F9" w:rsidRPr="00DD32F9" w:rsidTr="006F4F99">
        <w:tc>
          <w:tcPr>
            <w:tcW w:w="4923" w:type="dxa"/>
          </w:tcPr>
          <w:p w:rsidR="00DD32F9" w:rsidRPr="00DD32F9" w:rsidRDefault="00DD32F9" w:rsidP="00DD32F9">
            <w:pPr>
              <w:widowControl w:val="0"/>
              <w:suppressAutoHyphens/>
              <w:spacing w:after="0" w:line="240" w:lineRule="auto"/>
              <w:jc w:val="center"/>
              <w:rPr>
                <w:rFonts w:ascii="Times New Roman" w:eastAsia="DejaVu Sans" w:hAnsi="Times New Roman" w:cs="Times New Roman"/>
                <w:b/>
                <w:kern w:val="1"/>
                <w:lang w:eastAsia="ar-SA"/>
              </w:rPr>
            </w:pPr>
            <w:r w:rsidRPr="00DD32F9">
              <w:rPr>
                <w:rFonts w:ascii="Times New Roman" w:eastAsia="DejaVu Sans" w:hAnsi="Times New Roman" w:cs="Times New Roman"/>
                <w:b/>
                <w:kern w:val="1"/>
                <w:lang w:eastAsia="ar-SA"/>
              </w:rPr>
              <w:t>Заказчик:</w:t>
            </w:r>
          </w:p>
          <w:p w:rsidR="00DD32F9" w:rsidRPr="00DD32F9" w:rsidRDefault="00DD32F9" w:rsidP="00DD32F9">
            <w:pPr>
              <w:spacing w:after="0" w:line="240" w:lineRule="auto"/>
              <w:jc w:val="both"/>
              <w:rPr>
                <w:rFonts w:ascii="Times New Roman" w:eastAsia="Times New Roman" w:hAnsi="Times New Roman" w:cs="Times New Roman"/>
                <w:b/>
                <w:lang w:eastAsia="ru-RU"/>
              </w:rPr>
            </w:pPr>
            <w:r w:rsidRPr="00DD32F9">
              <w:rPr>
                <w:rFonts w:ascii="Times New Roman" w:eastAsia="Times New Roman" w:hAnsi="Times New Roman" w:cs="Times New Roman"/>
                <w:b/>
                <w:lang w:eastAsia="ru-RU"/>
              </w:rPr>
              <w:t xml:space="preserve">ФГБОУ </w:t>
            </w:r>
            <w:proofErr w:type="gramStart"/>
            <w:r w:rsidRPr="00DD32F9">
              <w:rPr>
                <w:rFonts w:ascii="Times New Roman" w:eastAsia="Times New Roman" w:hAnsi="Times New Roman" w:cs="Times New Roman"/>
                <w:b/>
                <w:lang w:eastAsia="ru-RU"/>
              </w:rPr>
              <w:t>ВО</w:t>
            </w:r>
            <w:proofErr w:type="gramEnd"/>
            <w:r w:rsidRPr="00DD32F9">
              <w:rPr>
                <w:rFonts w:ascii="Times New Roman" w:eastAsia="Times New Roman" w:hAnsi="Times New Roman" w:cs="Times New Roman"/>
                <w:b/>
                <w:lang w:eastAsia="ru-RU"/>
              </w:rPr>
              <w:t xml:space="preserve"> «Сибирский государственный университет путей сообщения» (СГУПС)</w:t>
            </w:r>
          </w:p>
          <w:p w:rsidR="00DD32F9" w:rsidRPr="00DD32F9" w:rsidRDefault="00DD32F9" w:rsidP="00DD32F9">
            <w:pPr>
              <w:spacing w:after="0" w:line="240" w:lineRule="auto"/>
              <w:jc w:val="both"/>
              <w:rPr>
                <w:rFonts w:ascii="Times New Roman" w:eastAsia="Times New Roman" w:hAnsi="Times New Roman" w:cs="Times New Roman"/>
                <w:lang w:eastAsia="ru-RU"/>
              </w:rPr>
            </w:pPr>
            <w:smartTag w:uri="urn:schemas-microsoft-com:office:smarttags" w:element="metricconverter">
              <w:smartTagPr>
                <w:attr w:name="ProductID" w:val="630049 г"/>
              </w:smartTagPr>
              <w:r w:rsidRPr="00DD32F9">
                <w:rPr>
                  <w:rFonts w:ascii="Times New Roman" w:eastAsia="Times New Roman" w:hAnsi="Times New Roman" w:cs="Times New Roman"/>
                  <w:lang w:eastAsia="ru-RU"/>
                </w:rPr>
                <w:t>630049 г</w:t>
              </w:r>
            </w:smartTag>
            <w:proofErr w:type="gramStart"/>
            <w:r w:rsidRPr="00DD32F9">
              <w:rPr>
                <w:rFonts w:ascii="Times New Roman" w:eastAsia="Times New Roman" w:hAnsi="Times New Roman" w:cs="Times New Roman"/>
                <w:lang w:eastAsia="ru-RU"/>
              </w:rPr>
              <w:t>.Н</w:t>
            </w:r>
            <w:proofErr w:type="gramEnd"/>
            <w:r w:rsidRPr="00DD32F9">
              <w:rPr>
                <w:rFonts w:ascii="Times New Roman" w:eastAsia="Times New Roman" w:hAnsi="Times New Roman" w:cs="Times New Roman"/>
                <w:lang w:eastAsia="ru-RU"/>
              </w:rPr>
              <w:t xml:space="preserve">овосибирск,49 </w:t>
            </w:r>
            <w:proofErr w:type="spellStart"/>
            <w:r w:rsidRPr="00DD32F9">
              <w:rPr>
                <w:rFonts w:ascii="Times New Roman" w:eastAsia="Times New Roman" w:hAnsi="Times New Roman" w:cs="Times New Roman"/>
                <w:lang w:eastAsia="ru-RU"/>
              </w:rPr>
              <w:t>ул.Д.Ковальчук</w:t>
            </w:r>
            <w:proofErr w:type="spellEnd"/>
            <w:r w:rsidRPr="00DD32F9">
              <w:rPr>
                <w:rFonts w:ascii="Times New Roman" w:eastAsia="Times New Roman" w:hAnsi="Times New Roman" w:cs="Times New Roman"/>
                <w:lang w:eastAsia="ru-RU"/>
              </w:rPr>
              <w:t xml:space="preserve"> д.191, </w:t>
            </w:r>
          </w:p>
          <w:p w:rsidR="00DD32F9" w:rsidRPr="00DD32F9" w:rsidRDefault="00DD32F9" w:rsidP="00DD32F9">
            <w:pPr>
              <w:spacing w:after="0" w:line="240" w:lineRule="auto"/>
              <w:jc w:val="both"/>
              <w:rPr>
                <w:rFonts w:ascii="Times New Roman" w:eastAsia="Times New Roman" w:hAnsi="Times New Roman" w:cs="Times New Roman"/>
                <w:lang w:eastAsia="ru-RU"/>
              </w:rPr>
            </w:pPr>
            <w:r w:rsidRPr="00DD32F9">
              <w:rPr>
                <w:rFonts w:ascii="Times New Roman" w:eastAsia="Times New Roman" w:hAnsi="Times New Roman" w:cs="Times New Roman"/>
                <w:lang w:eastAsia="ru-RU"/>
              </w:rPr>
              <w:t>ИНН: 5402113155 КПП 540201001</w:t>
            </w:r>
          </w:p>
          <w:p w:rsidR="00DD32F9" w:rsidRPr="00DD32F9" w:rsidRDefault="00DD32F9" w:rsidP="00DD32F9">
            <w:pPr>
              <w:spacing w:after="0" w:line="240" w:lineRule="auto"/>
              <w:jc w:val="both"/>
              <w:rPr>
                <w:rFonts w:ascii="Times New Roman" w:eastAsia="Times New Roman" w:hAnsi="Times New Roman" w:cs="Times New Roman"/>
                <w:lang w:eastAsia="ru-RU"/>
              </w:rPr>
            </w:pPr>
            <w:r w:rsidRPr="00DD32F9">
              <w:rPr>
                <w:rFonts w:ascii="Times New Roman" w:eastAsia="Times New Roman" w:hAnsi="Times New Roman" w:cs="Times New Roman"/>
                <w:lang w:eastAsia="ru-RU"/>
              </w:rPr>
              <w:t>ОГРН 1025401011680     ОКПО 01115969</w:t>
            </w:r>
          </w:p>
          <w:p w:rsidR="00DD32F9" w:rsidRPr="00DD32F9" w:rsidRDefault="00DD32F9" w:rsidP="00DD32F9">
            <w:pPr>
              <w:spacing w:after="0" w:line="240" w:lineRule="auto"/>
              <w:jc w:val="both"/>
              <w:rPr>
                <w:rFonts w:ascii="Times New Roman" w:eastAsia="Times New Roman" w:hAnsi="Times New Roman" w:cs="Times New Roman"/>
                <w:lang w:eastAsia="ru-RU"/>
              </w:rPr>
            </w:pPr>
            <w:r w:rsidRPr="00DD32F9">
              <w:rPr>
                <w:rFonts w:ascii="Times New Roman" w:eastAsia="Times New Roman" w:hAnsi="Times New Roman" w:cs="Times New Roman"/>
                <w:lang w:eastAsia="ru-RU"/>
              </w:rPr>
              <w:lastRenderedPageBreak/>
              <w:t>Получатель: УФК по Новосибирской области (СГУПС л/с 20516Х38290)</w:t>
            </w:r>
          </w:p>
          <w:p w:rsidR="00DD32F9" w:rsidRPr="00DD32F9" w:rsidRDefault="00DD32F9" w:rsidP="00DD32F9">
            <w:pPr>
              <w:spacing w:after="0" w:line="240" w:lineRule="auto"/>
              <w:jc w:val="both"/>
              <w:rPr>
                <w:rFonts w:ascii="Times New Roman" w:eastAsia="Times New Roman" w:hAnsi="Times New Roman" w:cs="Times New Roman"/>
                <w:lang w:eastAsia="ru-RU"/>
              </w:rPr>
            </w:pPr>
            <w:r w:rsidRPr="00DD32F9">
              <w:rPr>
                <w:rFonts w:ascii="Times New Roman" w:eastAsia="Times New Roman" w:hAnsi="Times New Roman" w:cs="Times New Roman"/>
                <w:lang w:eastAsia="ru-RU"/>
              </w:rPr>
              <w:t>БИК 045004001</w:t>
            </w:r>
          </w:p>
          <w:p w:rsidR="00DD32F9" w:rsidRPr="00DD32F9" w:rsidRDefault="00DD32F9" w:rsidP="00DD32F9">
            <w:pPr>
              <w:spacing w:after="0" w:line="240" w:lineRule="auto"/>
              <w:jc w:val="both"/>
              <w:rPr>
                <w:rFonts w:ascii="Times New Roman" w:eastAsia="Times New Roman" w:hAnsi="Times New Roman" w:cs="Times New Roman"/>
                <w:lang w:eastAsia="ru-RU"/>
              </w:rPr>
            </w:pPr>
            <w:r w:rsidRPr="00DD32F9">
              <w:rPr>
                <w:rFonts w:ascii="Times New Roman" w:eastAsia="Times New Roman" w:hAnsi="Times New Roman" w:cs="Times New Roman"/>
                <w:lang w:eastAsia="ru-RU"/>
              </w:rPr>
              <w:t xml:space="preserve">Банк: СИБИРСКОЕ ГУ Банка России  </w:t>
            </w:r>
            <w:proofErr w:type="spellStart"/>
            <w:r w:rsidRPr="00DD32F9">
              <w:rPr>
                <w:rFonts w:ascii="Times New Roman" w:eastAsia="Times New Roman" w:hAnsi="Times New Roman" w:cs="Times New Roman"/>
                <w:lang w:eastAsia="ru-RU"/>
              </w:rPr>
              <w:t>г</w:t>
            </w:r>
            <w:proofErr w:type="gramStart"/>
            <w:r w:rsidRPr="00DD32F9">
              <w:rPr>
                <w:rFonts w:ascii="Times New Roman" w:eastAsia="Times New Roman" w:hAnsi="Times New Roman" w:cs="Times New Roman"/>
                <w:lang w:eastAsia="ru-RU"/>
              </w:rPr>
              <w:t>.Н</w:t>
            </w:r>
            <w:proofErr w:type="gramEnd"/>
            <w:r w:rsidRPr="00DD32F9">
              <w:rPr>
                <w:rFonts w:ascii="Times New Roman" w:eastAsia="Times New Roman" w:hAnsi="Times New Roman" w:cs="Times New Roman"/>
                <w:lang w:eastAsia="ru-RU"/>
              </w:rPr>
              <w:t>овосибирск</w:t>
            </w:r>
            <w:proofErr w:type="spellEnd"/>
          </w:p>
          <w:p w:rsidR="00DD32F9" w:rsidRPr="00DD32F9" w:rsidRDefault="00DD32F9" w:rsidP="00DD32F9">
            <w:pPr>
              <w:spacing w:after="0" w:line="240" w:lineRule="auto"/>
              <w:jc w:val="both"/>
              <w:rPr>
                <w:rFonts w:ascii="Times New Roman" w:eastAsia="Times New Roman" w:hAnsi="Times New Roman" w:cs="Times New Roman"/>
                <w:lang w:eastAsia="ru-RU"/>
              </w:rPr>
            </w:pPr>
            <w:r w:rsidRPr="00DD32F9">
              <w:rPr>
                <w:rFonts w:ascii="Times New Roman" w:eastAsia="Times New Roman" w:hAnsi="Times New Roman" w:cs="Times New Roman"/>
                <w:lang w:eastAsia="ru-RU"/>
              </w:rPr>
              <w:t>Расчетный счет   40501810700042000002</w:t>
            </w:r>
          </w:p>
          <w:p w:rsidR="00DD32F9" w:rsidRPr="00DD32F9" w:rsidRDefault="00DD32F9" w:rsidP="00DD32F9">
            <w:pPr>
              <w:suppressAutoHyphens/>
              <w:spacing w:after="0"/>
              <w:rPr>
                <w:rFonts w:ascii="Times New Roman" w:eastAsia="Times New Roman" w:hAnsi="Times New Roman" w:cs="Times New Roman"/>
                <w:kern w:val="1"/>
                <w:lang w:eastAsia="ar-SA"/>
              </w:rPr>
            </w:pPr>
          </w:p>
          <w:p w:rsidR="00DD32F9" w:rsidRPr="00DD32F9" w:rsidRDefault="00DD32F9" w:rsidP="00DD32F9">
            <w:pPr>
              <w:suppressAutoHyphens/>
              <w:spacing w:after="0" w:line="240" w:lineRule="auto"/>
              <w:rPr>
                <w:rFonts w:ascii="Times New Roman" w:eastAsia="Times New Roman" w:hAnsi="Times New Roman" w:cs="Times New Roman"/>
                <w:kern w:val="1"/>
                <w:lang w:eastAsia="ar-SA"/>
              </w:rPr>
            </w:pPr>
            <w:r w:rsidRPr="00DD32F9">
              <w:rPr>
                <w:rFonts w:ascii="Times New Roman" w:eastAsia="Times New Roman" w:hAnsi="Times New Roman" w:cs="Times New Roman"/>
                <w:kern w:val="1"/>
                <w:lang w:eastAsia="ar-SA"/>
              </w:rPr>
              <w:t>Проректор СГУПС</w:t>
            </w:r>
          </w:p>
          <w:p w:rsidR="00DD32F9" w:rsidRPr="00DD32F9" w:rsidRDefault="00DD32F9" w:rsidP="00DD32F9">
            <w:pPr>
              <w:suppressAutoHyphens/>
              <w:spacing w:after="0"/>
              <w:rPr>
                <w:rFonts w:ascii="Times New Roman" w:eastAsia="Times New Roman" w:hAnsi="Times New Roman" w:cs="Times New Roman"/>
                <w:kern w:val="1"/>
                <w:lang w:eastAsia="ar-SA"/>
              </w:rPr>
            </w:pPr>
          </w:p>
          <w:p w:rsidR="00DD32F9" w:rsidRPr="00DD32F9" w:rsidRDefault="00DD32F9" w:rsidP="00DD32F9">
            <w:pPr>
              <w:widowControl w:val="0"/>
              <w:suppressAutoHyphens/>
              <w:spacing w:after="0" w:line="240" w:lineRule="auto"/>
              <w:rPr>
                <w:rFonts w:ascii="Times New Roman" w:eastAsia="DejaVu Sans" w:hAnsi="Times New Roman" w:cs="Times New Roman"/>
                <w:kern w:val="1"/>
                <w:lang w:eastAsia="ar-SA"/>
              </w:rPr>
            </w:pPr>
            <w:r w:rsidRPr="00DD32F9">
              <w:rPr>
                <w:rFonts w:ascii="Times New Roman" w:eastAsia="DejaVu Sans" w:hAnsi="Times New Roman" w:cs="Times New Roman"/>
                <w:kern w:val="1"/>
                <w:lang w:eastAsia="ar-SA"/>
              </w:rPr>
              <w:t xml:space="preserve">________________ </w:t>
            </w:r>
            <w:proofErr w:type="spellStart"/>
            <w:r w:rsidRPr="00DD32F9">
              <w:rPr>
                <w:rFonts w:ascii="Times New Roman" w:eastAsia="DejaVu Sans" w:hAnsi="Times New Roman" w:cs="Times New Roman"/>
                <w:kern w:val="1"/>
                <w:lang w:eastAsia="ar-SA"/>
              </w:rPr>
              <w:t>О.Ю.Васильев</w:t>
            </w:r>
            <w:proofErr w:type="spellEnd"/>
          </w:p>
          <w:p w:rsidR="00DD32F9" w:rsidRPr="00DD32F9" w:rsidRDefault="00DD32F9" w:rsidP="00DD32F9">
            <w:pPr>
              <w:widowControl w:val="0"/>
              <w:suppressAutoHyphens/>
              <w:spacing w:after="0" w:line="240" w:lineRule="auto"/>
              <w:rPr>
                <w:rFonts w:ascii="Times New Roman" w:eastAsia="DejaVu Sans" w:hAnsi="Times New Roman" w:cs="Times New Roman"/>
                <w:kern w:val="1"/>
                <w:lang w:eastAsia="ar-SA"/>
              </w:rPr>
            </w:pPr>
            <w:r w:rsidRPr="00DD32F9">
              <w:rPr>
                <w:rFonts w:ascii="Times New Roman" w:eastAsia="DejaVu Sans" w:hAnsi="Times New Roman" w:cs="Times New Roman"/>
                <w:kern w:val="1"/>
                <w:lang w:eastAsia="ar-SA"/>
              </w:rPr>
              <w:t>Электронная подпись</w:t>
            </w:r>
          </w:p>
        </w:tc>
        <w:tc>
          <w:tcPr>
            <w:tcW w:w="5040" w:type="dxa"/>
          </w:tcPr>
          <w:p w:rsidR="00DD32F9" w:rsidRPr="00DD32F9" w:rsidRDefault="00DD32F9" w:rsidP="00DD32F9">
            <w:pPr>
              <w:widowControl w:val="0"/>
              <w:suppressAutoHyphens/>
              <w:spacing w:after="0" w:line="240" w:lineRule="auto"/>
              <w:jc w:val="center"/>
              <w:rPr>
                <w:rFonts w:ascii="Times New Roman" w:eastAsia="DejaVu Sans" w:hAnsi="Times New Roman" w:cs="Times New Roman"/>
                <w:b/>
                <w:kern w:val="1"/>
                <w:lang w:eastAsia="ar-SA"/>
              </w:rPr>
            </w:pPr>
            <w:r w:rsidRPr="00DD32F9">
              <w:rPr>
                <w:rFonts w:ascii="Times New Roman" w:eastAsia="DejaVu Sans" w:hAnsi="Times New Roman" w:cs="Times New Roman"/>
                <w:b/>
                <w:kern w:val="1"/>
                <w:lang w:eastAsia="ar-SA"/>
              </w:rPr>
              <w:lastRenderedPageBreak/>
              <w:t>Поставщик:</w:t>
            </w:r>
          </w:p>
          <w:p w:rsidR="00DD32F9" w:rsidRPr="00DD32F9" w:rsidRDefault="00DD32F9" w:rsidP="00DD32F9">
            <w:pPr>
              <w:widowControl w:val="0"/>
              <w:suppressAutoHyphens/>
              <w:spacing w:after="0" w:line="240" w:lineRule="auto"/>
              <w:ind w:left="283"/>
              <w:jc w:val="both"/>
              <w:rPr>
                <w:rFonts w:ascii="Times New Roman" w:eastAsia="DejaVu Sans" w:hAnsi="Times New Roman" w:cs="Times New Roman"/>
                <w:kern w:val="1"/>
                <w:lang w:eastAsia="ar-SA"/>
              </w:rPr>
            </w:pPr>
          </w:p>
        </w:tc>
      </w:tr>
    </w:tbl>
    <w:p w:rsidR="00DD32F9" w:rsidRPr="00DD32F9" w:rsidRDefault="00DD32F9" w:rsidP="00DD32F9">
      <w:pPr>
        <w:spacing w:after="0" w:line="240" w:lineRule="auto"/>
        <w:rPr>
          <w:rFonts w:ascii="Calibri" w:eastAsia="Times New Roman" w:hAnsi="Calibri" w:cs="Times New Roman"/>
          <w:kern w:val="1"/>
          <w:lang w:eastAsia="ar-SA"/>
        </w:rPr>
      </w:pPr>
    </w:p>
    <w:p w:rsidR="00DD32F9" w:rsidRPr="00DD32F9" w:rsidRDefault="00DD32F9" w:rsidP="00DD32F9">
      <w:pPr>
        <w:spacing w:after="0" w:line="240" w:lineRule="auto"/>
        <w:rPr>
          <w:rFonts w:ascii="Times New Roman" w:eastAsia="Times New Roman" w:hAnsi="Times New Roman" w:cs="Times New Roman"/>
          <w:kern w:val="1"/>
          <w:lang w:eastAsia="ar-SA"/>
        </w:rPr>
      </w:pPr>
      <w:r w:rsidRPr="00DD32F9">
        <w:rPr>
          <w:rFonts w:ascii="Times New Roman" w:eastAsia="Times New Roman" w:hAnsi="Times New Roman" w:cs="Times New Roman"/>
          <w:kern w:val="1"/>
          <w:lang w:eastAsia="ar-SA"/>
        </w:rPr>
        <w:t xml:space="preserve">              </w:t>
      </w:r>
    </w:p>
    <w:p w:rsidR="000E0816" w:rsidRPr="000E0816" w:rsidRDefault="000E0816" w:rsidP="000E0816">
      <w:pPr>
        <w:suppressAutoHyphens/>
        <w:spacing w:after="0"/>
        <w:rPr>
          <w:rFonts w:ascii="Times New Roman" w:eastAsia="Times New Roman" w:hAnsi="Times New Roman" w:cs="Times New Roman"/>
          <w:b/>
          <w:kern w:val="1"/>
          <w:lang w:eastAsia="ar-SA"/>
        </w:r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D10891" w:rsidRPr="00D10891" w:rsidRDefault="00D10891" w:rsidP="00D10891">
      <w:pPr>
        <w:spacing w:after="0"/>
        <w:rPr>
          <w:rFonts w:ascii="Times New Roman" w:hAnsi="Times New Roman" w:cs="Times New Roman"/>
          <w:b/>
          <w:sz w:val="20"/>
          <w:szCs w:val="20"/>
        </w:rPr>
      </w:pPr>
      <w:r w:rsidRPr="00D10891">
        <w:rPr>
          <w:rFonts w:ascii="Times New Roman" w:hAnsi="Times New Roman"/>
          <w:b/>
          <w:sz w:val="20"/>
          <w:szCs w:val="20"/>
        </w:rPr>
        <w:t xml:space="preserve"> </w:t>
      </w:r>
    </w:p>
    <w:p w:rsidR="00D10891" w:rsidRPr="00D10891" w:rsidRDefault="00D10891" w:rsidP="00D10891">
      <w:pPr>
        <w:spacing w:after="0"/>
        <w:rPr>
          <w:rFonts w:ascii="Times New Roman" w:hAnsi="Times New Roman"/>
          <w:b/>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Документацию подготовил   ____________________</w:t>
      </w:r>
      <w:proofErr w:type="spellStart"/>
      <w:r w:rsidRPr="00D10891">
        <w:rPr>
          <w:rFonts w:ascii="Times New Roman" w:hAnsi="Times New Roman" w:cs="Times New Roman"/>
          <w:sz w:val="20"/>
          <w:szCs w:val="20"/>
        </w:rPr>
        <w:t>Е.И.Печко</w:t>
      </w:r>
      <w:proofErr w:type="spellEnd"/>
      <w:r w:rsidRPr="00D10891">
        <w:rPr>
          <w:rFonts w:ascii="Times New Roman" w:hAnsi="Times New Roman" w:cs="Times New Roman"/>
          <w:sz w:val="20"/>
          <w:szCs w:val="20"/>
        </w:rPr>
        <w:t xml:space="preserve"> </w:t>
      </w: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 xml:space="preserve">Документацию проверил  </w:t>
      </w: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______________________</w:t>
      </w:r>
      <w:proofErr w:type="spellStart"/>
      <w:r w:rsidRPr="00D10891">
        <w:rPr>
          <w:rFonts w:ascii="Times New Roman" w:hAnsi="Times New Roman" w:cs="Times New Roman"/>
          <w:sz w:val="20"/>
          <w:szCs w:val="20"/>
        </w:rPr>
        <w:t>И.Г.Шабурова</w:t>
      </w:r>
      <w:proofErr w:type="spellEnd"/>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158E1" w:rsidRPr="008B27B1" w:rsidRDefault="002158E1" w:rsidP="002158E1">
      <w:pPr>
        <w:tabs>
          <w:tab w:val="left" w:pos="0"/>
        </w:tabs>
        <w:ind w:left="3969" w:hanging="5040"/>
      </w:pPr>
    </w:p>
    <w:sectPr w:rsidR="002158E1" w:rsidRPr="008B27B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4">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1"/>
  </w:num>
  <w:num w:numId="4">
    <w:abstractNumId w:val="2"/>
  </w:num>
  <w:num w:numId="5">
    <w:abstractNumId w:val="3"/>
  </w:num>
  <w:num w:numId="6">
    <w:abstractNumId w:val="10"/>
  </w:num>
  <w:num w:numId="7">
    <w:abstractNumId w:val="28"/>
  </w:num>
  <w:num w:numId="8">
    <w:abstractNumId w:val="1"/>
  </w:num>
  <w:num w:numId="9">
    <w:abstractNumId w:val="4"/>
  </w:num>
  <w:num w:numId="10">
    <w:abstractNumId w:val="5"/>
  </w:num>
  <w:num w:numId="11">
    <w:abstractNumId w:val="6"/>
  </w:num>
  <w:num w:numId="12">
    <w:abstractNumId w:val="7"/>
  </w:num>
  <w:num w:numId="13">
    <w:abstractNumId w:val="23"/>
  </w:num>
  <w:num w:numId="14">
    <w:abstractNumId w:val="25"/>
  </w:num>
  <w:num w:numId="15">
    <w:abstractNumId w:val="21"/>
  </w:num>
  <w:num w:numId="16">
    <w:abstractNumId w:val="37"/>
  </w:num>
  <w:num w:numId="17">
    <w:abstractNumId w:val="17"/>
  </w:num>
  <w:num w:numId="18">
    <w:abstractNumId w:val="24"/>
  </w:num>
  <w:num w:numId="19">
    <w:abstractNumId w:val="13"/>
  </w:num>
  <w:num w:numId="20">
    <w:abstractNumId w:val="20"/>
  </w:num>
  <w:num w:numId="21">
    <w:abstractNumId w:val="0"/>
  </w:num>
  <w:num w:numId="22">
    <w:abstractNumId w:val="14"/>
  </w:num>
  <w:num w:numId="23">
    <w:abstractNumId w:val="32"/>
  </w:num>
  <w:num w:numId="24">
    <w:abstractNumId w:val="30"/>
  </w:num>
  <w:num w:numId="25">
    <w:abstractNumId w:val="12"/>
  </w:num>
  <w:num w:numId="26">
    <w:abstractNumId w:val="9"/>
  </w:num>
  <w:num w:numId="27">
    <w:abstractNumId w:val="38"/>
  </w:num>
  <w:num w:numId="28">
    <w:abstractNumId w:val="39"/>
  </w:num>
  <w:num w:numId="29">
    <w:abstractNumId w:val="16"/>
  </w:num>
  <w:num w:numId="30">
    <w:abstractNumId w:val="35"/>
  </w:num>
  <w:num w:numId="31">
    <w:abstractNumId w:val="26"/>
  </w:num>
  <w:num w:numId="32">
    <w:abstractNumId w:val="36"/>
  </w:num>
  <w:num w:numId="33">
    <w:abstractNumId w:val="18"/>
  </w:num>
  <w:num w:numId="34">
    <w:abstractNumId w:val="22"/>
  </w:num>
  <w:num w:numId="35">
    <w:abstractNumId w:val="19"/>
  </w:num>
  <w:num w:numId="36">
    <w:abstractNumId w:val="33"/>
  </w:num>
  <w:num w:numId="37">
    <w:abstractNumId w:val="8"/>
  </w:num>
  <w:num w:numId="38">
    <w:abstractNumId w:val="15"/>
  </w:num>
  <w:num w:numId="39">
    <w:abstractNumId w:val="27"/>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7933"/>
    <w:rsid w:val="00067468"/>
    <w:rsid w:val="00070D49"/>
    <w:rsid w:val="00076C25"/>
    <w:rsid w:val="000B1CE5"/>
    <w:rsid w:val="000D0730"/>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A7531"/>
    <w:rsid w:val="001B53B3"/>
    <w:rsid w:val="001C0D39"/>
    <w:rsid w:val="00204853"/>
    <w:rsid w:val="002150F8"/>
    <w:rsid w:val="002158E1"/>
    <w:rsid w:val="00227C23"/>
    <w:rsid w:val="00233A81"/>
    <w:rsid w:val="002407BF"/>
    <w:rsid w:val="002641AD"/>
    <w:rsid w:val="0026673E"/>
    <w:rsid w:val="002775A6"/>
    <w:rsid w:val="00282836"/>
    <w:rsid w:val="00293AE1"/>
    <w:rsid w:val="002B3058"/>
    <w:rsid w:val="002C1F45"/>
    <w:rsid w:val="002C7019"/>
    <w:rsid w:val="003000E5"/>
    <w:rsid w:val="00301DEB"/>
    <w:rsid w:val="00304313"/>
    <w:rsid w:val="003043BE"/>
    <w:rsid w:val="003149ED"/>
    <w:rsid w:val="00317619"/>
    <w:rsid w:val="00325A03"/>
    <w:rsid w:val="00345EE6"/>
    <w:rsid w:val="00352152"/>
    <w:rsid w:val="0035267D"/>
    <w:rsid w:val="003549EA"/>
    <w:rsid w:val="003616CC"/>
    <w:rsid w:val="00373628"/>
    <w:rsid w:val="00375B9F"/>
    <w:rsid w:val="00385B5F"/>
    <w:rsid w:val="003A40FF"/>
    <w:rsid w:val="003B2A22"/>
    <w:rsid w:val="003B7045"/>
    <w:rsid w:val="003C26D9"/>
    <w:rsid w:val="003E0223"/>
    <w:rsid w:val="003F09BB"/>
    <w:rsid w:val="00402A83"/>
    <w:rsid w:val="00402AD2"/>
    <w:rsid w:val="00402C35"/>
    <w:rsid w:val="00403317"/>
    <w:rsid w:val="004134E2"/>
    <w:rsid w:val="00422396"/>
    <w:rsid w:val="004227C5"/>
    <w:rsid w:val="004231AA"/>
    <w:rsid w:val="00430441"/>
    <w:rsid w:val="00433BF6"/>
    <w:rsid w:val="00436FF2"/>
    <w:rsid w:val="00437F27"/>
    <w:rsid w:val="0044653F"/>
    <w:rsid w:val="00453654"/>
    <w:rsid w:val="0045395A"/>
    <w:rsid w:val="00460B0D"/>
    <w:rsid w:val="00477CAC"/>
    <w:rsid w:val="004807E2"/>
    <w:rsid w:val="004808AD"/>
    <w:rsid w:val="004963F5"/>
    <w:rsid w:val="004A483B"/>
    <w:rsid w:val="004A7D71"/>
    <w:rsid w:val="004B25F8"/>
    <w:rsid w:val="004B3855"/>
    <w:rsid w:val="004B777F"/>
    <w:rsid w:val="004D57F5"/>
    <w:rsid w:val="004E142A"/>
    <w:rsid w:val="004E1B85"/>
    <w:rsid w:val="004E564B"/>
    <w:rsid w:val="004F468B"/>
    <w:rsid w:val="004F71F8"/>
    <w:rsid w:val="00501A64"/>
    <w:rsid w:val="00520BFF"/>
    <w:rsid w:val="00524617"/>
    <w:rsid w:val="005410D1"/>
    <w:rsid w:val="00542652"/>
    <w:rsid w:val="00547512"/>
    <w:rsid w:val="00554D46"/>
    <w:rsid w:val="0056139E"/>
    <w:rsid w:val="005624E9"/>
    <w:rsid w:val="00563279"/>
    <w:rsid w:val="00563667"/>
    <w:rsid w:val="00572932"/>
    <w:rsid w:val="005729E5"/>
    <w:rsid w:val="00585EF3"/>
    <w:rsid w:val="00586CD3"/>
    <w:rsid w:val="0059523D"/>
    <w:rsid w:val="005C23A5"/>
    <w:rsid w:val="005D4EB6"/>
    <w:rsid w:val="005F78E8"/>
    <w:rsid w:val="00600C33"/>
    <w:rsid w:val="00613569"/>
    <w:rsid w:val="00626694"/>
    <w:rsid w:val="00626A03"/>
    <w:rsid w:val="006332FB"/>
    <w:rsid w:val="006555BF"/>
    <w:rsid w:val="00660D58"/>
    <w:rsid w:val="006703F2"/>
    <w:rsid w:val="006717FB"/>
    <w:rsid w:val="00672786"/>
    <w:rsid w:val="006823EC"/>
    <w:rsid w:val="00694609"/>
    <w:rsid w:val="00694A20"/>
    <w:rsid w:val="006A1BFF"/>
    <w:rsid w:val="006A5BB2"/>
    <w:rsid w:val="006C6F22"/>
    <w:rsid w:val="006D58A2"/>
    <w:rsid w:val="00715878"/>
    <w:rsid w:val="0072728F"/>
    <w:rsid w:val="00727760"/>
    <w:rsid w:val="00736029"/>
    <w:rsid w:val="0075523A"/>
    <w:rsid w:val="00771704"/>
    <w:rsid w:val="007739CF"/>
    <w:rsid w:val="0079248B"/>
    <w:rsid w:val="00795B99"/>
    <w:rsid w:val="007C06FD"/>
    <w:rsid w:val="007C5291"/>
    <w:rsid w:val="007D0916"/>
    <w:rsid w:val="007D48F8"/>
    <w:rsid w:val="007F46CA"/>
    <w:rsid w:val="00801914"/>
    <w:rsid w:val="008101C0"/>
    <w:rsid w:val="008108BE"/>
    <w:rsid w:val="0083698D"/>
    <w:rsid w:val="00853F84"/>
    <w:rsid w:val="00861B44"/>
    <w:rsid w:val="00866701"/>
    <w:rsid w:val="00875DE1"/>
    <w:rsid w:val="0089775E"/>
    <w:rsid w:val="008A25E5"/>
    <w:rsid w:val="008A41B5"/>
    <w:rsid w:val="008A4F25"/>
    <w:rsid w:val="008A5836"/>
    <w:rsid w:val="008A7CD6"/>
    <w:rsid w:val="008B7F6A"/>
    <w:rsid w:val="008C45D0"/>
    <w:rsid w:val="008E0793"/>
    <w:rsid w:val="008F1B2F"/>
    <w:rsid w:val="008F4357"/>
    <w:rsid w:val="0091735D"/>
    <w:rsid w:val="009279BD"/>
    <w:rsid w:val="00930396"/>
    <w:rsid w:val="00963480"/>
    <w:rsid w:val="00967E86"/>
    <w:rsid w:val="00983F59"/>
    <w:rsid w:val="0098424D"/>
    <w:rsid w:val="00992A70"/>
    <w:rsid w:val="00992E7A"/>
    <w:rsid w:val="00995B3B"/>
    <w:rsid w:val="009A08FE"/>
    <w:rsid w:val="009A24E4"/>
    <w:rsid w:val="009A333F"/>
    <w:rsid w:val="009A7ED3"/>
    <w:rsid w:val="009B3371"/>
    <w:rsid w:val="009B7693"/>
    <w:rsid w:val="009E76E9"/>
    <w:rsid w:val="00A0476F"/>
    <w:rsid w:val="00A06419"/>
    <w:rsid w:val="00A13A2F"/>
    <w:rsid w:val="00A233A0"/>
    <w:rsid w:val="00A4581E"/>
    <w:rsid w:val="00A54576"/>
    <w:rsid w:val="00A55056"/>
    <w:rsid w:val="00A7090D"/>
    <w:rsid w:val="00A773C4"/>
    <w:rsid w:val="00A82104"/>
    <w:rsid w:val="00A85398"/>
    <w:rsid w:val="00A90C74"/>
    <w:rsid w:val="00A92140"/>
    <w:rsid w:val="00AA5F60"/>
    <w:rsid w:val="00AB3478"/>
    <w:rsid w:val="00AB57A8"/>
    <w:rsid w:val="00AC2FA3"/>
    <w:rsid w:val="00AC5B4E"/>
    <w:rsid w:val="00AD05A9"/>
    <w:rsid w:val="00AD0745"/>
    <w:rsid w:val="00AD08D8"/>
    <w:rsid w:val="00AE5353"/>
    <w:rsid w:val="00AF5BF7"/>
    <w:rsid w:val="00AF6E11"/>
    <w:rsid w:val="00B162E0"/>
    <w:rsid w:val="00B27E4A"/>
    <w:rsid w:val="00B30816"/>
    <w:rsid w:val="00B41BC5"/>
    <w:rsid w:val="00B44CD2"/>
    <w:rsid w:val="00B4565E"/>
    <w:rsid w:val="00B47C27"/>
    <w:rsid w:val="00B57D18"/>
    <w:rsid w:val="00B7036E"/>
    <w:rsid w:val="00B711D0"/>
    <w:rsid w:val="00B71AAB"/>
    <w:rsid w:val="00B937B0"/>
    <w:rsid w:val="00BA298E"/>
    <w:rsid w:val="00BA5371"/>
    <w:rsid w:val="00BA79E8"/>
    <w:rsid w:val="00BA7EDE"/>
    <w:rsid w:val="00BB66E8"/>
    <w:rsid w:val="00BC14B4"/>
    <w:rsid w:val="00BC325D"/>
    <w:rsid w:val="00BD49E5"/>
    <w:rsid w:val="00BD6A1C"/>
    <w:rsid w:val="00BD7A18"/>
    <w:rsid w:val="00BE485B"/>
    <w:rsid w:val="00BF6472"/>
    <w:rsid w:val="00C06CDF"/>
    <w:rsid w:val="00C0708C"/>
    <w:rsid w:val="00C119F5"/>
    <w:rsid w:val="00C11A72"/>
    <w:rsid w:val="00C16BA0"/>
    <w:rsid w:val="00C23DC8"/>
    <w:rsid w:val="00C23EF9"/>
    <w:rsid w:val="00C27A80"/>
    <w:rsid w:val="00C415D5"/>
    <w:rsid w:val="00C57A76"/>
    <w:rsid w:val="00C60E3F"/>
    <w:rsid w:val="00C7193C"/>
    <w:rsid w:val="00C7241D"/>
    <w:rsid w:val="00C75CD9"/>
    <w:rsid w:val="00C75F65"/>
    <w:rsid w:val="00C83CC9"/>
    <w:rsid w:val="00C842F3"/>
    <w:rsid w:val="00C9158E"/>
    <w:rsid w:val="00CB0B0E"/>
    <w:rsid w:val="00CB2D92"/>
    <w:rsid w:val="00CB7E45"/>
    <w:rsid w:val="00CC13BA"/>
    <w:rsid w:val="00CD2C52"/>
    <w:rsid w:val="00CD42DE"/>
    <w:rsid w:val="00CD5717"/>
    <w:rsid w:val="00CF23FE"/>
    <w:rsid w:val="00CF2E83"/>
    <w:rsid w:val="00D107FA"/>
    <w:rsid w:val="00D10891"/>
    <w:rsid w:val="00D233B1"/>
    <w:rsid w:val="00D32CDD"/>
    <w:rsid w:val="00D378E4"/>
    <w:rsid w:val="00D435E4"/>
    <w:rsid w:val="00D46D28"/>
    <w:rsid w:val="00D50E5E"/>
    <w:rsid w:val="00D661A0"/>
    <w:rsid w:val="00D76053"/>
    <w:rsid w:val="00D84985"/>
    <w:rsid w:val="00D9565B"/>
    <w:rsid w:val="00DA6F56"/>
    <w:rsid w:val="00DA7210"/>
    <w:rsid w:val="00DB492F"/>
    <w:rsid w:val="00DC79D1"/>
    <w:rsid w:val="00DD32F9"/>
    <w:rsid w:val="00DD773B"/>
    <w:rsid w:val="00DE2828"/>
    <w:rsid w:val="00DF0241"/>
    <w:rsid w:val="00DF3D74"/>
    <w:rsid w:val="00DF6C4E"/>
    <w:rsid w:val="00E02E41"/>
    <w:rsid w:val="00E1170E"/>
    <w:rsid w:val="00E1252D"/>
    <w:rsid w:val="00E13CB5"/>
    <w:rsid w:val="00E16C18"/>
    <w:rsid w:val="00E178D6"/>
    <w:rsid w:val="00E27482"/>
    <w:rsid w:val="00E373F8"/>
    <w:rsid w:val="00E620FD"/>
    <w:rsid w:val="00E6319F"/>
    <w:rsid w:val="00E7194C"/>
    <w:rsid w:val="00E77752"/>
    <w:rsid w:val="00E94CBA"/>
    <w:rsid w:val="00E96847"/>
    <w:rsid w:val="00EA4E4B"/>
    <w:rsid w:val="00EB1F5E"/>
    <w:rsid w:val="00EB2942"/>
    <w:rsid w:val="00EB7AD8"/>
    <w:rsid w:val="00EC04FC"/>
    <w:rsid w:val="00ED39DA"/>
    <w:rsid w:val="00ED7EDA"/>
    <w:rsid w:val="00EF1311"/>
    <w:rsid w:val="00EF5678"/>
    <w:rsid w:val="00F07DA4"/>
    <w:rsid w:val="00F13990"/>
    <w:rsid w:val="00F3724E"/>
    <w:rsid w:val="00F56BCC"/>
    <w:rsid w:val="00F61908"/>
    <w:rsid w:val="00F71DBD"/>
    <w:rsid w:val="00F75DFD"/>
    <w:rsid w:val="00F95925"/>
    <w:rsid w:val="00FB3696"/>
    <w:rsid w:val="00FC3AFD"/>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semiHidden/>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semiHidden/>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48252437">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199366065">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0F5i4BFK" TargetMode="External"/><Relationship Id="rId13" Type="http://schemas.openxmlformats.org/officeDocument/2006/relationships/image" Target="media/image1.wmf"/><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2F5i4B0K" TargetMode="External"/><Relationship Id="rId12" Type="http://schemas.openxmlformats.org/officeDocument/2006/relationships/hyperlink" Target="mailto:pechko@st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803C8153EEC638ED5AE2F2041A23C52F2E21271BBE934CFA22F6D31DA97E3C69110F43484B9668kBjE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AB5AB812D2A23E7CA5DFFB9A81E668E0B96106EE5326DEB262CF91833A710778E203FA1EADD1M2X5J"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01122-3D98-4A8E-9A72-874A2442D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24</Pages>
  <Words>13096</Words>
  <Characters>74652</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87573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44</cp:revision>
  <dcterms:created xsi:type="dcterms:W3CDTF">2015-01-28T10:45:00Z</dcterms:created>
  <dcterms:modified xsi:type="dcterms:W3CDTF">2018-03-19T05:04:00Z</dcterms:modified>
</cp:coreProperties>
</file>