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w:t>
      </w:r>
      <w:proofErr w:type="gramStart"/>
      <w:r w:rsidR="00A47CF5">
        <w:rPr>
          <w:rFonts w:ascii="Times New Roman" w:hAnsi="Times New Roman" w:cs="Times New Roman"/>
        </w:rPr>
        <w:t>п</w:t>
      </w:r>
      <w:proofErr w:type="gramEnd"/>
      <w:r w:rsidR="00A47CF5">
        <w:rPr>
          <w:rFonts w:ascii="Times New Roman" w:hAnsi="Times New Roman" w:cs="Times New Roman"/>
        </w:rPr>
        <w:t>/п</w:t>
      </w:r>
      <w:r w:rsidR="00501A64">
        <w:rPr>
          <w:rFonts w:ascii="Times New Roman" w:hAnsi="Times New Roman" w:cs="Times New Roman"/>
        </w:rPr>
        <w:t xml:space="preserve">_______ </w:t>
      </w:r>
      <w:proofErr w:type="spellStart"/>
      <w:r w:rsidR="000A573C">
        <w:rPr>
          <w:rFonts w:ascii="Times New Roman" w:hAnsi="Times New Roman" w:cs="Times New Roman"/>
        </w:rPr>
        <w:t>А.А.Новоселов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A47CF5">
        <w:rPr>
          <w:rFonts w:ascii="Times New Roman" w:hAnsi="Times New Roman" w:cs="Times New Roman"/>
        </w:rPr>
        <w:t>26</w:t>
      </w:r>
      <w:r>
        <w:rPr>
          <w:rFonts w:ascii="Times New Roman" w:hAnsi="Times New Roman" w:cs="Times New Roman"/>
        </w:rPr>
        <w:t xml:space="preserve">  "     </w:t>
      </w:r>
      <w:r w:rsidR="000A573C">
        <w:rPr>
          <w:rFonts w:ascii="Times New Roman" w:hAnsi="Times New Roman" w:cs="Times New Roman"/>
        </w:rPr>
        <w:t xml:space="preserve">марта </w:t>
      </w:r>
      <w:r w:rsidR="008719C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0A573C">
        <w:rPr>
          <w:rFonts w:ascii="Times New Roman" w:hAnsi="Times New Roman" w:cs="Times New Roman"/>
        </w:rPr>
        <w:t xml:space="preserve">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0A573C">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0A573C">
        <w:rPr>
          <w:rFonts w:ascii="Times New Roman" w:hAnsi="Times New Roman" w:cs="Times New Roman"/>
          <w:b/>
          <w:bCs/>
        </w:rPr>
        <w:t>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0A573C">
        <w:rPr>
          <w:rFonts w:ascii="Times New Roman" w:hAnsi="Times New Roman" w:cs="Times New Roman"/>
          <w:b/>
          <w:i/>
        </w:rPr>
        <w:t>компьютерного оборудования</w:t>
      </w:r>
      <w:r w:rsidR="008719C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2649CA" w:rsidRPr="00A233A0"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w:t>
      </w:r>
      <w:r w:rsidRPr="00E10991">
        <w:rPr>
          <w:rFonts w:ascii="Times New Roman" w:hAnsi="Times New Roman" w:cs="Times New Roman"/>
        </w:rPr>
        <w:t>1 и 10</w:t>
      </w:r>
      <w:r>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Pr>
          <w:rFonts w:ascii="Times New Roman" w:hAnsi="Times New Roman" w:cs="Times New Roman"/>
        </w:rPr>
        <w:t>электронного</w:t>
      </w:r>
      <w:r w:rsidRPr="00A233A0">
        <w:rPr>
          <w:rFonts w:ascii="Times New Roman" w:hAnsi="Times New Roman" w:cs="Times New Roman"/>
        </w:rPr>
        <w:t xml:space="preserve"> аук</w:t>
      </w:r>
      <w:r>
        <w:rPr>
          <w:rFonts w:ascii="Times New Roman" w:hAnsi="Times New Roman" w:cs="Times New Roman"/>
        </w:rPr>
        <w:t xml:space="preserve">циона требованиям, установленным в </w:t>
      </w:r>
      <w:r w:rsidRPr="00E10991">
        <w:rPr>
          <w:rFonts w:ascii="Times New Roman" w:hAnsi="Times New Roman" w:cs="Times New Roman"/>
        </w:rPr>
        <w:t>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w:t>
      </w:r>
      <w:r w:rsidR="00A233A0" w:rsidRPr="00A233A0">
        <w:rPr>
          <w:rFonts w:ascii="Times New Roman" w:hAnsi="Times New Roman" w:cs="Times New Roman"/>
        </w:rPr>
        <w:lastRenderedPageBreak/>
        <w:t>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10991">
        <w:rPr>
          <w:rFonts w:ascii="Times New Roman" w:hAnsi="Times New Roman" w:cs="Times New Roman"/>
        </w:rPr>
        <w:t xml:space="preserve"> </w:t>
      </w:r>
      <w:proofErr w:type="gramStart"/>
      <w:r w:rsidRPr="00E1099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E10991">
        <w:rPr>
          <w:rFonts w:ascii="Times New Roman" w:hAnsi="Times New Roman" w:cs="Times New Roman"/>
        </w:rPr>
        <w:lastRenderedPageBreak/>
        <w:t>административного наказания в виде дисквалификации;</w:t>
      </w:r>
      <w:proofErr w:type="gramEnd"/>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10991">
        <w:rPr>
          <w:rFonts w:ascii="Times New Roman" w:hAnsi="Times New Roman" w:cs="Times New Roman"/>
        </w:rPr>
        <w:t xml:space="preserve"> </w:t>
      </w:r>
      <w:proofErr w:type="gramStart"/>
      <w:r w:rsidRPr="00E10991">
        <w:rPr>
          <w:rFonts w:ascii="Times New Roman" w:hAnsi="Times New Roman" w:cs="Times New Roman"/>
        </w:rPr>
        <w:t>иными</w:t>
      </w:r>
      <w:r w:rsidR="00E10991">
        <w:rPr>
          <w:rFonts w:ascii="Times New Roman" w:hAnsi="Times New Roman" w:cs="Times New Roman"/>
        </w:rPr>
        <w:t xml:space="preserve"> </w:t>
      </w:r>
      <w:r w:rsidRPr="00E10991">
        <w:rPr>
          <w:rFonts w:ascii="Times New Roman" w:hAnsi="Times New Roman" w:cs="Times New Roman"/>
        </w:rPr>
        <w:t>органами</w:t>
      </w:r>
      <w:r w:rsidR="00E10991">
        <w:rPr>
          <w:rFonts w:ascii="Times New Roman" w:hAnsi="Times New Roman" w:cs="Times New Roman"/>
        </w:rPr>
        <w:t xml:space="preserve"> </w:t>
      </w:r>
      <w:r w:rsidRPr="00E1099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10991">
        <w:rPr>
          <w:rFonts w:ascii="Times New Roman" w:hAnsi="Times New Roman" w:cs="Times New Roman"/>
        </w:rPr>
        <w:t>неполнородными</w:t>
      </w:r>
      <w:proofErr w:type="spellEnd"/>
      <w:r w:rsidRPr="00E1099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1099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2649CA" w:rsidRPr="0079248B"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w:t>
      </w:r>
      <w:r w:rsidR="00FC3AFD">
        <w:rPr>
          <w:rFonts w:ascii="Times New Roman" w:hAnsi="Times New Roman" w:cs="Times New Roman"/>
        </w:rPr>
        <w:lastRenderedPageBreak/>
        <w:t>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0A57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w:t>
      </w:r>
      <w:r w:rsidRPr="00A233A0">
        <w:rPr>
          <w:rFonts w:ascii="Times New Roman" w:hAnsi="Times New Roman" w:cs="Times New Roman"/>
        </w:rPr>
        <w:lastRenderedPageBreak/>
        <w:t>электронного аукциона.</w:t>
      </w:r>
      <w:bookmarkStart w:id="5" w:name="Par126"/>
      <w:bookmarkEnd w:id="5"/>
    </w:p>
    <w:p w:rsidR="00A233A0" w:rsidRDefault="000A57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FF5ED3" w:rsidRPr="006C54E9" w:rsidRDefault="00FF5ED3" w:rsidP="00FF5ED3">
      <w:pPr>
        <w:widowControl w:val="0"/>
        <w:autoSpaceDE w:val="0"/>
        <w:autoSpaceDN w:val="0"/>
        <w:adjustRightInd w:val="0"/>
        <w:spacing w:after="0" w:line="240" w:lineRule="auto"/>
        <w:ind w:firstLine="540"/>
        <w:jc w:val="both"/>
        <w:rPr>
          <w:rFonts w:ascii="Times New Roman" w:hAnsi="Times New Roman" w:cs="Times New Roman"/>
        </w:rPr>
      </w:pPr>
      <w:r w:rsidRPr="00FF5ED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FF5ED3">
          <w:rPr>
            <w:rStyle w:val="a4"/>
            <w:rFonts w:ascii="Times New Roman" w:hAnsi="Times New Roman" w:cs="Times New Roman"/>
            <w:color w:val="auto"/>
            <w:u w:val="none"/>
          </w:rPr>
          <w:t>перечень</w:t>
        </w:r>
      </w:hyperlink>
      <w:r w:rsidRPr="00FF5ED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w:t>
      </w:r>
      <w:r w:rsidRPr="00385B5F">
        <w:rPr>
          <w:rFonts w:ascii="Times New Roman" w:hAnsi="Times New Roman" w:cs="Times New Roman"/>
        </w:rPr>
        <w:lastRenderedPageBreak/>
        <w:t>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w:t>
      </w:r>
      <w:proofErr w:type="gramStart"/>
      <w:r w:rsidR="00A233A0" w:rsidRPr="00A233A0">
        <w:rPr>
          <w:rFonts w:ascii="Times New Roman" w:hAnsi="Times New Roman" w:cs="Times New Roman"/>
        </w:rPr>
        <w:t>участника, в проект контракта, прилагаемый к документации о таком аукционе.</w:t>
      </w:r>
      <w:proofErr w:type="gramEnd"/>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w:t>
      </w:r>
      <w:r w:rsidR="00282836" w:rsidRPr="00282836">
        <w:rPr>
          <w:rFonts w:ascii="Times New Roman" w:hAnsi="Times New Roman" w:cs="Times New Roman"/>
        </w:rPr>
        <w:lastRenderedPageBreak/>
        <w:t>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8719C9">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0A573C">
              <w:rPr>
                <w:rFonts w:ascii="Times New Roman" w:hAnsi="Times New Roman" w:cs="Times New Roman"/>
                <w:b/>
                <w:i/>
              </w:rPr>
              <w:t>компьютерного оборудования</w:t>
            </w:r>
            <w:r w:rsidR="008719C9">
              <w:rPr>
                <w:rFonts w:ascii="Times New Roman" w:hAnsi="Times New Roman" w:cs="Times New Roman"/>
                <w:b/>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17548"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17548">
              <w:rPr>
                <w:rFonts w:ascii="Times New Roman" w:hAnsi="Times New Roman" w:cs="Times New Roman"/>
                <w:sz w:val="20"/>
                <w:szCs w:val="20"/>
              </w:rPr>
              <w:t>Почтовый адрес,</w:t>
            </w:r>
          </w:p>
          <w:p w:rsidR="00C415D5" w:rsidRPr="00A233A0" w:rsidRDefault="00B1754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17548" w:rsidRDefault="00C415D5" w:rsidP="00B175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w:t>
            </w:r>
            <w:r w:rsidR="00B17548">
              <w:rPr>
                <w:rFonts w:ascii="Times New Roman" w:hAnsi="Times New Roman" w:cs="Times New Roman"/>
                <w:sz w:val="20"/>
                <w:szCs w:val="20"/>
              </w:rPr>
              <w:t>191</w:t>
            </w:r>
          </w:p>
          <w:p w:rsidR="00C415D5" w:rsidRPr="00A233A0" w:rsidRDefault="00C415D5"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17548">
              <w:rPr>
                <w:rFonts w:ascii="Times New Roman" w:hAnsi="Times New Roman" w:cs="Times New Roman"/>
                <w:sz w:val="20"/>
                <w:szCs w:val="20"/>
              </w:rPr>
              <w:t>8 (383) 328-05-82</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1754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0D12FC" w:rsidRPr="000D12FC" w:rsidRDefault="000D12FC" w:rsidP="000D12FC">
            <w:pPr>
              <w:spacing w:after="0" w:line="240" w:lineRule="auto"/>
              <w:rPr>
                <w:rFonts w:ascii="Tahoma" w:eastAsia="Times New Roman" w:hAnsi="Tahoma" w:cs="Tahoma"/>
                <w:sz w:val="21"/>
                <w:szCs w:val="21"/>
                <w:lang w:eastAsia="ru-RU"/>
              </w:rPr>
            </w:pPr>
            <w:r w:rsidRPr="000D12FC">
              <w:rPr>
                <w:rFonts w:ascii="Tahoma" w:eastAsia="Times New Roman" w:hAnsi="Tahoma" w:cs="Tahoma"/>
                <w:sz w:val="21"/>
                <w:szCs w:val="21"/>
                <w:lang w:eastAsia="ru-RU"/>
              </w:rPr>
              <w:t xml:space="preserve">181540211315554020100100300190000000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A47CF5"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6739DE" w:rsidRPr="00CA7C12">
                <w:rPr>
                  <w:rStyle w:val="a4"/>
                  <w:rFonts w:ascii="Times New Roman" w:hAnsi="Times New Roman" w:cs="Times New Roman"/>
                  <w:sz w:val="20"/>
                  <w:szCs w:val="20"/>
                  <w:lang w:val="en-US"/>
                </w:rPr>
                <w:t>pechko</w:t>
              </w:r>
              <w:r w:rsidR="006739DE" w:rsidRPr="00CA7C12">
                <w:rPr>
                  <w:rStyle w:val="a4"/>
                  <w:rFonts w:ascii="Times New Roman" w:hAnsi="Times New Roman" w:cs="Times New Roman"/>
                  <w:sz w:val="20"/>
                  <w:szCs w:val="20"/>
                </w:rPr>
                <w:t>@</w:t>
              </w:r>
              <w:r w:rsidR="006739DE" w:rsidRPr="00CA7C12">
                <w:rPr>
                  <w:rStyle w:val="a4"/>
                  <w:rFonts w:ascii="Times New Roman" w:hAnsi="Times New Roman" w:cs="Times New Roman"/>
                  <w:sz w:val="20"/>
                  <w:szCs w:val="20"/>
                  <w:lang w:val="en-US"/>
                </w:rPr>
                <w:t>stu</w:t>
              </w:r>
              <w:r w:rsidR="006739DE" w:rsidRPr="00CA7C12">
                <w:rPr>
                  <w:rStyle w:val="a4"/>
                  <w:rFonts w:ascii="Times New Roman" w:hAnsi="Times New Roman" w:cs="Times New Roman"/>
                  <w:sz w:val="20"/>
                  <w:szCs w:val="20"/>
                </w:rPr>
                <w:t>.</w:t>
              </w:r>
              <w:proofErr w:type="spellStart"/>
              <w:r w:rsidR="006739DE" w:rsidRPr="00CA7C12">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6739DE">
              <w:rPr>
                <w:rFonts w:ascii="Times New Roman" w:hAnsi="Times New Roman" w:cs="Times New Roman"/>
                <w:sz w:val="20"/>
                <w:szCs w:val="20"/>
              </w:rPr>
              <w:t xml:space="preserve">Печко Елена Ивановна </w:t>
            </w:r>
            <w:r>
              <w:rPr>
                <w:rFonts w:ascii="Times New Roman" w:hAnsi="Times New Roman" w:cs="Times New Roman"/>
                <w:sz w:val="20"/>
                <w:szCs w:val="20"/>
              </w:rPr>
              <w:t>(тел.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0A573C">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0A573C">
              <w:rPr>
                <w:rFonts w:ascii="Times New Roman" w:hAnsi="Times New Roman" w:cs="Times New Roman"/>
                <w:b/>
                <w:i/>
              </w:rPr>
              <w:t>компьютерного оборудования</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0A573C" w:rsidP="008719C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26.20.11.</w:t>
            </w:r>
            <w:r w:rsidR="00342E37">
              <w:rPr>
                <w:rFonts w:ascii="Times New Roman" w:hAnsi="Times New Roman" w:cs="Times New Roman"/>
                <w:sz w:val="20"/>
                <w:szCs w:val="20"/>
              </w:rPr>
              <w:t>110;  26.20.17.110;  26.20.16.11</w:t>
            </w:r>
            <w:r>
              <w:rPr>
                <w:rFonts w:ascii="Times New Roman" w:hAnsi="Times New Roman" w:cs="Times New Roman"/>
                <w:sz w:val="20"/>
                <w:szCs w:val="20"/>
              </w:rPr>
              <w:t>0</w:t>
            </w:r>
            <w:r w:rsidR="00342E37">
              <w:rPr>
                <w:rFonts w:ascii="Times New Roman" w:hAnsi="Times New Roman" w:cs="Times New Roman"/>
                <w:sz w:val="20"/>
                <w:szCs w:val="20"/>
              </w:rPr>
              <w:t>; 26.20.16.170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0A57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0A57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0A573C">
              <w:rPr>
                <w:rFonts w:ascii="Times New Roman" w:hAnsi="Times New Roman" w:cs="Times New Roman"/>
                <w:sz w:val="20"/>
                <w:szCs w:val="20"/>
              </w:rPr>
              <w:t>системных блоков, мониторов, клавиатур, манипуляторов</w:t>
            </w:r>
            <w:r>
              <w:rPr>
                <w:rFonts w:ascii="Times New Roman" w:hAnsi="Times New Roman" w:cs="Times New Roman"/>
                <w:sz w:val="20"/>
                <w:szCs w:val="20"/>
              </w:rPr>
              <w:t xml:space="preserve">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0A573C"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66 единиц</w:t>
            </w:r>
            <w:r w:rsidR="00D236BB">
              <w:rPr>
                <w:rFonts w:ascii="Times New Roman" w:hAnsi="Times New Roman" w:cs="Times New Roman"/>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0A573C" w:rsidP="002158E1">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36 </w:t>
            </w:r>
            <w:r w:rsidR="009E76E9">
              <w:rPr>
                <w:rFonts w:ascii="Times New Roman" w:hAnsi="Times New Roman" w:cs="Times New Roman"/>
                <w:sz w:val="20"/>
                <w:szCs w:val="20"/>
              </w:rPr>
              <w:t>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375B9F">
              <w:rPr>
                <w:rFonts w:ascii="Times New Roman" w:hAnsi="Times New Roman" w:cs="Times New Roman"/>
                <w:sz w:val="20"/>
                <w:szCs w:val="20"/>
              </w:rPr>
              <w:t>поставленного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375B9F">
            <w:pPr>
              <w:rPr>
                <w:rFonts w:ascii="Times New Roman" w:hAnsi="Times New Roman" w:cs="Times New Roman"/>
                <w:color w:val="FF0000"/>
              </w:rPr>
            </w:pPr>
            <w:r>
              <w:rPr>
                <w:rFonts w:ascii="Times New Roman" w:hAnsi="Times New Roman" w:cs="Times New Roman"/>
                <w:sz w:val="18"/>
                <w:szCs w:val="18"/>
              </w:rPr>
              <w:lastRenderedPageBreak/>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0A573C">
              <w:rPr>
                <w:rFonts w:ascii="Times New Roman" w:hAnsi="Times New Roman" w:cs="Times New Roman"/>
                <w:sz w:val="20"/>
                <w:szCs w:val="20"/>
              </w:rPr>
              <w:t>7</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0A573C"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823 680,00 рублей</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0A573C">
              <w:rPr>
                <w:rFonts w:ascii="Times New Roman" w:hAnsi="Times New Roman" w:cs="Times New Roman"/>
                <w:sz w:val="20"/>
                <w:szCs w:val="20"/>
              </w:rPr>
              <w:t xml:space="preserve">оборудования </w:t>
            </w:r>
            <w:r w:rsidR="00D236BB">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 xml:space="preserve">ва бюджетного </w:t>
            </w:r>
            <w:r w:rsidR="000A573C">
              <w:rPr>
                <w:rFonts w:ascii="Times New Roman" w:hAnsi="Times New Roman" w:cs="Times New Roman"/>
                <w:sz w:val="20"/>
                <w:szCs w:val="20"/>
              </w:rPr>
              <w:t>учреждения на 2018</w:t>
            </w:r>
            <w:r w:rsidRPr="00A233A0">
              <w:rPr>
                <w:rFonts w:ascii="Times New Roman" w:hAnsi="Times New Roman" w:cs="Times New Roman"/>
                <w:sz w:val="20"/>
                <w:szCs w:val="20"/>
              </w:rPr>
              <w:t xml:space="preserve">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0A573C">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2649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0A573C">
              <w:rPr>
                <w:rFonts w:ascii="Times New Roman" w:hAnsi="Times New Roman" w:cs="Times New Roman"/>
                <w:sz w:val="20"/>
                <w:szCs w:val="20"/>
              </w:rPr>
              <w:t>2</w:t>
            </w:r>
            <w:r w:rsidR="002649CA" w:rsidRPr="00E10991">
              <w:rPr>
                <w:rFonts w:ascii="Times New Roman" w:hAnsi="Times New Roman" w:cs="Times New Roman"/>
                <w:sz w:val="20"/>
                <w:szCs w:val="20"/>
              </w:rPr>
              <w:t>-7, 9,11</w:t>
            </w:r>
            <w:r w:rsidR="002649CA" w:rsidRPr="005664E9">
              <w:rPr>
                <w:rFonts w:ascii="Times New Roman" w:hAnsi="Times New Roman" w:cs="Times New Roman"/>
                <w:sz w:val="20"/>
                <w:szCs w:val="20"/>
              </w:rPr>
              <w:t xml:space="preserve">  </w:t>
            </w:r>
            <w:r w:rsidR="001C0D3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037DD0">
              <w:rPr>
                <w:rFonts w:ascii="Times New Roman" w:hAnsi="Times New Roman" w:cs="Times New Roman"/>
                <w:b/>
                <w:sz w:val="20"/>
                <w:szCs w:val="20"/>
              </w:rPr>
              <w:t>национального режима</w:t>
            </w:r>
            <w:r w:rsidR="00C415D5">
              <w:rPr>
                <w:rFonts w:ascii="Times New Roman" w:hAnsi="Times New Roman" w:cs="Times New Roman"/>
                <w:sz w:val="20"/>
                <w:szCs w:val="20"/>
              </w:rPr>
              <w:t xml:space="preserve"> (</w:t>
            </w:r>
            <w:r w:rsidR="00C415D5" w:rsidRPr="00D46E09">
              <w:rPr>
                <w:rFonts w:ascii="Times New Roman" w:hAnsi="Times New Roman" w:cs="Times New Roman"/>
                <w:b/>
                <w:sz w:val="20"/>
                <w:szCs w:val="20"/>
              </w:rPr>
              <w:t>условия</w:t>
            </w:r>
            <w:r w:rsidR="00C415D5" w:rsidRPr="003B2A22">
              <w:rPr>
                <w:rFonts w:ascii="Times New Roman" w:hAnsi="Times New Roman" w:cs="Times New Roman"/>
                <w:sz w:val="20"/>
                <w:szCs w:val="20"/>
              </w:rPr>
              <w:t xml:space="preserve">, </w:t>
            </w:r>
            <w:r w:rsidR="00C415D5" w:rsidRPr="00D236BB">
              <w:rPr>
                <w:rFonts w:ascii="Times New Roman" w:hAnsi="Times New Roman" w:cs="Times New Roman"/>
                <w:b/>
                <w:sz w:val="20"/>
                <w:szCs w:val="20"/>
              </w:rPr>
              <w:t>запреты и ограничения допуска товаров, происходящих из иностранного государства</w:t>
            </w:r>
            <w:proofErr w:type="gramStart"/>
            <w:r w:rsidR="00C415D5" w:rsidRPr="00D236BB">
              <w:rPr>
                <w:rFonts w:ascii="Times New Roman" w:hAnsi="Times New Roman" w:cs="Times New Roman"/>
                <w:b/>
                <w:sz w:val="20"/>
                <w:szCs w:val="20"/>
              </w:rPr>
              <w:t xml:space="preserve"> ,</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31CFB" w:rsidRDefault="00031CFB" w:rsidP="008B3F73">
            <w:pPr>
              <w:pStyle w:val="aff3"/>
              <w:spacing w:before="0" w:beforeAutospacing="0" w:after="0" w:afterAutospacing="0"/>
              <w:jc w:val="both"/>
              <w:rPr>
                <w:sz w:val="20"/>
                <w:szCs w:val="20"/>
              </w:rPr>
            </w:pPr>
            <w:proofErr w:type="gramStart"/>
            <w:r>
              <w:rPr>
                <w:sz w:val="20"/>
                <w:szCs w:val="20"/>
              </w:rPr>
              <w:t>Устанавливаются ограничения и условия допуска при закупке</w:t>
            </w:r>
            <w:r w:rsidR="008B3F73">
              <w:rPr>
                <w:sz w:val="20"/>
                <w:szCs w:val="20"/>
              </w:rPr>
              <w:t xml:space="preserve"> радиоэлектронной продукции</w:t>
            </w:r>
            <w:r w:rsidR="00570500">
              <w:rPr>
                <w:sz w:val="20"/>
                <w:szCs w:val="20"/>
              </w:rPr>
              <w:t xml:space="preserve"> (далее–</w:t>
            </w:r>
            <w:r>
              <w:rPr>
                <w:sz w:val="20"/>
                <w:szCs w:val="20"/>
              </w:rPr>
              <w:t>товар</w:t>
            </w:r>
            <w:r w:rsidR="00570500">
              <w:rPr>
                <w:sz w:val="20"/>
                <w:szCs w:val="20"/>
              </w:rPr>
              <w:t>), являющей</w:t>
            </w:r>
            <w:r>
              <w:rPr>
                <w:sz w:val="20"/>
                <w:szCs w:val="20"/>
              </w:rPr>
              <w:t>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8B3F73" w:rsidRDefault="008B3F73" w:rsidP="008B3F73">
            <w:pPr>
              <w:pStyle w:val="aff3"/>
              <w:spacing w:before="0" w:beforeAutospacing="0" w:after="0" w:afterAutospacing="0"/>
              <w:jc w:val="both"/>
              <w:rPr>
                <w:sz w:val="20"/>
                <w:szCs w:val="20"/>
              </w:rPr>
            </w:pPr>
            <w:r>
              <w:rPr>
                <w:sz w:val="20"/>
                <w:szCs w:val="20"/>
              </w:rPr>
              <w:t>Соглас</w:t>
            </w:r>
            <w:r w:rsidR="003D127F">
              <w:rPr>
                <w:sz w:val="20"/>
                <w:szCs w:val="20"/>
              </w:rPr>
              <w:t>но п.2 указанного п</w:t>
            </w:r>
            <w:r>
              <w:rPr>
                <w:sz w:val="20"/>
                <w:szCs w:val="20"/>
              </w:rPr>
              <w:t>остановления</w:t>
            </w:r>
            <w:r w:rsidRPr="008B3F73">
              <w:rPr>
                <w:sz w:val="20"/>
                <w:szCs w:val="20"/>
              </w:rPr>
              <w:t>,</w:t>
            </w:r>
            <w:r>
              <w:rPr>
                <w:sz w:val="20"/>
                <w:szCs w:val="20"/>
              </w:rPr>
              <w:t xml:space="preserve"> заказчик отклоняет все заявки</w:t>
            </w:r>
            <w:proofErr w:type="gramStart"/>
            <w:r>
              <w:rPr>
                <w:sz w:val="20"/>
                <w:szCs w:val="20"/>
              </w:rPr>
              <w:t xml:space="preserve"> </w:t>
            </w:r>
            <w:r w:rsidRPr="008B3F73">
              <w:rPr>
                <w:sz w:val="20"/>
                <w:szCs w:val="20"/>
              </w:rPr>
              <w:t>,</w:t>
            </w:r>
            <w:proofErr w:type="gramEnd"/>
            <w:r w:rsidRPr="008B3F73">
              <w:rPr>
                <w:sz w:val="20"/>
                <w:szCs w:val="20"/>
              </w:rPr>
              <w:t xml:space="preserve"> содержащие предложения о поставке </w:t>
            </w:r>
            <w:r>
              <w:rPr>
                <w:sz w:val="20"/>
                <w:szCs w:val="20"/>
              </w:rPr>
              <w:t xml:space="preserve"> товара, происходящего</w:t>
            </w:r>
            <w:r w:rsidRPr="008B3F73">
              <w:rPr>
                <w:sz w:val="20"/>
                <w:szCs w:val="20"/>
              </w:rPr>
              <w:t xml:space="preserve"> из иностранных государств, при условии, что на участие в </w:t>
            </w:r>
            <w:r>
              <w:rPr>
                <w:sz w:val="20"/>
                <w:szCs w:val="20"/>
              </w:rPr>
              <w:t>данном аукционе</w:t>
            </w:r>
            <w:r w:rsidRPr="008B3F73">
              <w:rPr>
                <w:sz w:val="20"/>
                <w:szCs w:val="20"/>
              </w:rPr>
              <w:t xml:space="preserve"> подано не менее 2 удовлетворяющих требованиям </w:t>
            </w:r>
            <w:r w:rsidR="00570500">
              <w:rPr>
                <w:sz w:val="20"/>
                <w:szCs w:val="20"/>
              </w:rPr>
              <w:t xml:space="preserve"> документации об аукционе</w:t>
            </w:r>
            <w:r w:rsidRPr="008B3F73">
              <w:rPr>
                <w:sz w:val="20"/>
                <w:szCs w:val="20"/>
              </w:rPr>
              <w:t xml:space="preserve"> за</w:t>
            </w:r>
            <w:r>
              <w:rPr>
                <w:sz w:val="20"/>
                <w:szCs w:val="20"/>
              </w:rPr>
              <w:t>явок</w:t>
            </w:r>
            <w:r w:rsidRPr="008B3F73">
              <w:rPr>
                <w:sz w:val="20"/>
                <w:szCs w:val="20"/>
              </w:rPr>
              <w:t>, которые одновременно:</w:t>
            </w:r>
          </w:p>
          <w:p w:rsidR="008B3F73" w:rsidRDefault="008B3F73" w:rsidP="008B3F73">
            <w:pPr>
              <w:pStyle w:val="aff3"/>
              <w:spacing w:before="0" w:beforeAutospacing="0" w:after="0" w:afterAutospacing="0"/>
              <w:jc w:val="both"/>
              <w:rPr>
                <w:sz w:val="20"/>
                <w:szCs w:val="20"/>
              </w:rPr>
            </w:pPr>
            <w:r>
              <w:rPr>
                <w:sz w:val="20"/>
                <w:szCs w:val="20"/>
              </w:rPr>
              <w:t xml:space="preserve">- </w:t>
            </w:r>
            <w:r w:rsidRPr="008B3F73">
              <w:rPr>
                <w:sz w:val="20"/>
                <w:szCs w:val="20"/>
              </w:rPr>
              <w:t>содержат предложения о поставке</w:t>
            </w:r>
            <w:r w:rsidR="00570500">
              <w:rPr>
                <w:sz w:val="20"/>
                <w:szCs w:val="20"/>
              </w:rPr>
              <w:t xml:space="preserve"> товара, произве</w:t>
            </w:r>
            <w:r>
              <w:rPr>
                <w:sz w:val="20"/>
                <w:szCs w:val="20"/>
              </w:rPr>
              <w:t>денного</w:t>
            </w:r>
            <w:r w:rsidRPr="008B3F73">
              <w:rPr>
                <w:sz w:val="20"/>
                <w:szCs w:val="20"/>
              </w:rPr>
              <w:t xml:space="preserve"> на территории Российской Федерации;</w:t>
            </w:r>
          </w:p>
          <w:p w:rsidR="00570500" w:rsidRDefault="008B3F73" w:rsidP="00570500">
            <w:pPr>
              <w:pStyle w:val="aff3"/>
              <w:spacing w:before="0" w:beforeAutospacing="0" w:after="0" w:afterAutospacing="0"/>
              <w:jc w:val="both"/>
              <w:rPr>
                <w:sz w:val="20"/>
                <w:szCs w:val="20"/>
              </w:rPr>
            </w:pPr>
            <w:r>
              <w:rPr>
                <w:sz w:val="20"/>
                <w:szCs w:val="20"/>
              </w:rPr>
              <w:t xml:space="preserve">- </w:t>
            </w:r>
            <w:r w:rsidRPr="008B3F73">
              <w:rPr>
                <w:sz w:val="20"/>
                <w:szCs w:val="20"/>
              </w:rPr>
              <w:t xml:space="preserve">не содержат предложений о поставке </w:t>
            </w:r>
            <w:r w:rsidR="00570500">
              <w:rPr>
                <w:sz w:val="20"/>
                <w:szCs w:val="20"/>
              </w:rPr>
              <w:t xml:space="preserve">товара </w:t>
            </w:r>
            <w:r w:rsidRPr="008B3F73">
              <w:rPr>
                <w:sz w:val="20"/>
                <w:szCs w:val="20"/>
              </w:rPr>
              <w:t>одного и того же</w:t>
            </w:r>
            <w:r w:rsidR="00570500">
              <w:rPr>
                <w:sz w:val="20"/>
                <w:szCs w:val="20"/>
              </w:rPr>
              <w:t xml:space="preserve"> вида</w:t>
            </w:r>
            <w:r w:rsidRPr="008B3F73">
              <w:rPr>
                <w:sz w:val="20"/>
                <w:szCs w:val="20"/>
              </w:rPr>
              <w:t xml:space="preserve"> одного производителя.</w:t>
            </w:r>
          </w:p>
          <w:p w:rsidR="00200867" w:rsidRDefault="00200867" w:rsidP="00570500">
            <w:pPr>
              <w:pStyle w:val="aff3"/>
              <w:spacing w:before="0" w:beforeAutospacing="0" w:after="0" w:afterAutospacing="0"/>
              <w:jc w:val="both"/>
              <w:rPr>
                <w:sz w:val="20"/>
                <w:szCs w:val="20"/>
              </w:rPr>
            </w:pPr>
            <w:r>
              <w:rPr>
                <w:sz w:val="20"/>
                <w:szCs w:val="20"/>
              </w:rPr>
              <w:t>Товар признается произведенным на террит</w:t>
            </w:r>
            <w:r w:rsidR="0055318A">
              <w:rPr>
                <w:sz w:val="20"/>
                <w:szCs w:val="20"/>
              </w:rPr>
              <w:t>ории Российской Федерации, в случае соответствия одному из условий, предусмотренных п.6 Постановления Правительства РФ от 26.09.16 №968.</w:t>
            </w:r>
          </w:p>
          <w:p w:rsidR="00C415D5" w:rsidRDefault="00570500" w:rsidP="00D46E09">
            <w:pPr>
              <w:pStyle w:val="aff3"/>
              <w:spacing w:before="0" w:beforeAutospacing="0" w:after="0" w:afterAutospacing="0"/>
              <w:jc w:val="both"/>
              <w:rPr>
                <w:sz w:val="20"/>
                <w:szCs w:val="20"/>
              </w:rPr>
            </w:pPr>
            <w:r>
              <w:rPr>
                <w:sz w:val="20"/>
                <w:szCs w:val="20"/>
              </w:rPr>
              <w:t>В случае</w:t>
            </w:r>
            <w:proofErr w:type="gramStart"/>
            <w:r>
              <w:rPr>
                <w:sz w:val="20"/>
                <w:szCs w:val="20"/>
              </w:rPr>
              <w:t>,</w:t>
            </w:r>
            <w:proofErr w:type="gramEnd"/>
            <w:r>
              <w:rPr>
                <w:sz w:val="20"/>
                <w:szCs w:val="20"/>
              </w:rPr>
              <w:t xml:space="preserve"> если заявки не подлежат отклонению в соответствии с п.2 Постановления Правительства РФ от 26.09.16 №968, то </w:t>
            </w:r>
            <w:r w:rsidRPr="00570500">
              <w:rPr>
                <w:sz w:val="20"/>
                <w:szCs w:val="20"/>
              </w:rPr>
              <w:t>применяются условия допуска</w:t>
            </w:r>
            <w:r>
              <w:rPr>
                <w:sz w:val="20"/>
                <w:szCs w:val="20"/>
              </w:rPr>
              <w:t xml:space="preserve"> товаров, происходящих из иностранных государств, предусмотренные Пр</w:t>
            </w:r>
            <w:r w:rsidR="003D127F">
              <w:rPr>
                <w:sz w:val="20"/>
                <w:szCs w:val="20"/>
              </w:rPr>
              <w:t>иказом Минэкономразвития РФ от 25.03.15 №155, с применением преференций в размере 15% цены контракта.</w:t>
            </w:r>
          </w:p>
          <w:p w:rsidR="00D46E09" w:rsidRPr="00D46E09" w:rsidRDefault="00D46E09" w:rsidP="00D46E09">
            <w:pPr>
              <w:pStyle w:val="aff3"/>
              <w:spacing w:before="0" w:beforeAutospacing="0" w:after="0" w:afterAutospacing="0"/>
              <w:jc w:val="both"/>
              <w:rPr>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D236BB">
              <w:rPr>
                <w:rFonts w:ascii="Times New Roman" w:hAnsi="Times New Roman" w:cs="Times New Roman"/>
                <w:sz w:val="20"/>
                <w:szCs w:val="20"/>
              </w:rPr>
              <w:t xml:space="preserve">   </w:t>
            </w:r>
            <w:r w:rsidR="00A47CF5">
              <w:rPr>
                <w:rFonts w:ascii="Times New Roman" w:hAnsi="Times New Roman" w:cs="Times New Roman"/>
                <w:sz w:val="20"/>
                <w:szCs w:val="20"/>
              </w:rPr>
              <w:t>26</w:t>
            </w:r>
            <w:r w:rsidR="00D236BB">
              <w:rPr>
                <w:rFonts w:ascii="Times New Roman" w:hAnsi="Times New Roman" w:cs="Times New Roman"/>
                <w:sz w:val="20"/>
                <w:szCs w:val="20"/>
              </w:rPr>
              <w:t xml:space="preserve">  </w:t>
            </w:r>
            <w:r w:rsidR="000A573C">
              <w:rPr>
                <w:rFonts w:ascii="Times New Roman" w:hAnsi="Times New Roman" w:cs="Times New Roman"/>
                <w:b/>
                <w:sz w:val="20"/>
                <w:szCs w:val="20"/>
              </w:rPr>
              <w:t>марта</w:t>
            </w:r>
            <w:r w:rsidR="004D57F5">
              <w:rPr>
                <w:rFonts w:ascii="Times New Roman" w:hAnsi="Times New Roman" w:cs="Times New Roman"/>
                <w:b/>
                <w:sz w:val="20"/>
                <w:szCs w:val="20"/>
              </w:rPr>
              <w:t xml:space="preserve"> </w:t>
            </w:r>
            <w:r w:rsidR="000A573C">
              <w:rPr>
                <w:rFonts w:ascii="Times New Roman" w:hAnsi="Times New Roman" w:cs="Times New Roman"/>
                <w:b/>
                <w:sz w:val="20"/>
                <w:szCs w:val="20"/>
              </w:rPr>
              <w:t xml:space="preserve"> 2018 </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A47CF5">
              <w:rPr>
                <w:rFonts w:ascii="Times New Roman" w:hAnsi="Times New Roman" w:cs="Times New Roman"/>
                <w:b/>
                <w:sz w:val="20"/>
                <w:szCs w:val="20"/>
              </w:rPr>
              <w:t>3</w:t>
            </w:r>
            <w:r w:rsidR="005624E9">
              <w:rPr>
                <w:rFonts w:ascii="Times New Roman" w:hAnsi="Times New Roman" w:cs="Times New Roman"/>
                <w:b/>
                <w:sz w:val="20"/>
                <w:szCs w:val="20"/>
              </w:rPr>
              <w:t xml:space="preserve">   </w:t>
            </w:r>
            <w:r w:rsidR="00A47CF5">
              <w:rPr>
                <w:rFonts w:ascii="Times New Roman" w:hAnsi="Times New Roman" w:cs="Times New Roman"/>
                <w:b/>
                <w:sz w:val="20"/>
                <w:szCs w:val="20"/>
              </w:rPr>
              <w:t>апреля</w:t>
            </w:r>
            <w:r w:rsidR="00375B9F">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0A573C">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12CD7" w:rsidP="00375B9F">
            <w:pPr>
              <w:pStyle w:val="ConsPlusNormal"/>
              <w:rPr>
                <w:rFonts w:ascii="Times New Roman" w:hAnsi="Times New Roman" w:cs="Times New Roman"/>
              </w:rPr>
            </w:pPr>
            <w:proofErr w:type="gramStart"/>
            <w:r>
              <w:rPr>
                <w:rFonts w:ascii="Times New Roman" w:hAnsi="Times New Roman" w:cs="Times New Roman"/>
              </w:rPr>
              <w:t>-</w:t>
            </w:r>
            <w:r w:rsidR="00375B9F">
              <w:rPr>
                <w:rFonts w:ascii="Times New Roman" w:hAnsi="Times New Roman" w:cs="Times New Roman"/>
              </w:rPr>
              <w:t xml:space="preserve"> </w:t>
            </w:r>
            <w:r w:rsidR="00375B9F" w:rsidRPr="008A25E5">
              <w:rPr>
                <w:rFonts w:ascii="Times New Roman" w:hAnsi="Times New Roman" w:cs="Times New Roman"/>
              </w:rPr>
              <w:t xml:space="preserve">конкретные показатели  </w:t>
            </w:r>
            <w:r w:rsidR="00375B9F">
              <w:rPr>
                <w:rFonts w:ascii="Times New Roman" w:hAnsi="Times New Roman" w:cs="Times New Roman"/>
              </w:rPr>
              <w:t xml:space="preserve">предлагаемого к поставке товара, </w:t>
            </w:r>
            <w:r w:rsidR="00375B9F" w:rsidRPr="008A25E5">
              <w:rPr>
                <w:rFonts w:ascii="Times New Roman" w:hAnsi="Times New Roman" w:cs="Times New Roman"/>
              </w:rPr>
              <w:t>соответствующие значениям, ус</w:t>
            </w:r>
            <w:r w:rsidR="00375B9F">
              <w:rPr>
                <w:rFonts w:ascii="Times New Roman" w:hAnsi="Times New Roman" w:cs="Times New Roman"/>
              </w:rPr>
              <w:t>тановленным документацией об</w:t>
            </w:r>
            <w:r w:rsidR="00375B9F"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375B9F">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F3AA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C415D5"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(для иностранного лица), </w:t>
            </w:r>
            <w:r w:rsidR="00C415D5"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00C415D5"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00C415D5"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2649CA">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20086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 контракта является</w:t>
            </w:r>
            <w:r w:rsidR="00200867">
              <w:rPr>
                <w:rFonts w:ascii="Times New Roman" w:hAnsi="Times New Roman" w:cs="Times New Roman"/>
                <w:sz w:val="20"/>
                <w:szCs w:val="20"/>
              </w:rPr>
              <w:t xml:space="preserve"> для  участника крупной сделкой:</w:t>
            </w:r>
          </w:p>
          <w:p w:rsidR="0055318A" w:rsidRPr="0055318A" w:rsidRDefault="0055318A" w:rsidP="0055318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5318A">
              <w:rPr>
                <w:rFonts w:ascii="Times New Roman" w:hAnsi="Times New Roman" w:cs="Times New Roman"/>
                <w:sz w:val="20"/>
                <w:szCs w:val="20"/>
              </w:rPr>
              <w:t xml:space="preserve"> для подтверждения признания</w:t>
            </w:r>
            <w:r>
              <w:rPr>
                <w:rFonts w:ascii="Times New Roman" w:hAnsi="Times New Roman" w:cs="Times New Roman"/>
                <w:sz w:val="20"/>
                <w:szCs w:val="20"/>
              </w:rPr>
              <w:t xml:space="preserve"> товара,</w:t>
            </w:r>
            <w:r w:rsidR="00CF3AA9">
              <w:rPr>
                <w:rFonts w:ascii="Times New Roman" w:hAnsi="Times New Roman" w:cs="Times New Roman"/>
                <w:sz w:val="20"/>
                <w:szCs w:val="20"/>
              </w:rPr>
              <w:t xml:space="preserve"> предлагаемого к поставке,  произведенным</w:t>
            </w:r>
            <w:r w:rsidRPr="0055318A">
              <w:rPr>
                <w:rFonts w:ascii="Times New Roman" w:hAnsi="Times New Roman" w:cs="Times New Roman"/>
                <w:sz w:val="20"/>
                <w:szCs w:val="20"/>
              </w:rPr>
              <w:t xml:space="preserve"> на территории Российской Федерации,</w:t>
            </w:r>
            <w:r w:rsidR="00CF3AA9">
              <w:rPr>
                <w:rFonts w:ascii="Times New Roman" w:hAnsi="Times New Roman" w:cs="Times New Roman"/>
                <w:sz w:val="20"/>
                <w:szCs w:val="20"/>
              </w:rPr>
              <w:t xml:space="preserve"> - копию  одного из  документов, перечисленных в п.7 Постановления Правительства РФ от 26.09.16 №968.</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6C3AEC" w:rsidRDefault="006C3AEC" w:rsidP="00312CD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p>
          <w:p w:rsidR="006C3AEC" w:rsidRDefault="006C3AEC" w:rsidP="006C3AE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6C3AEC" w:rsidRDefault="006C3AEC" w:rsidP="006C3AE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6C3AEC" w:rsidRDefault="006C3AEC" w:rsidP="006C3AE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6C3AEC" w:rsidRDefault="006C3AEC" w:rsidP="006C3AE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6C3AEC" w:rsidP="006C3AE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BC23A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A47CF5">
              <w:rPr>
                <w:rFonts w:ascii="Times New Roman" w:hAnsi="Times New Roman" w:cs="Times New Roman"/>
                <w:b/>
                <w:sz w:val="20"/>
                <w:szCs w:val="20"/>
              </w:rPr>
              <w:t>5</w:t>
            </w:r>
            <w:r>
              <w:rPr>
                <w:rFonts w:ascii="Times New Roman" w:hAnsi="Times New Roman" w:cs="Times New Roman"/>
                <w:b/>
                <w:sz w:val="20"/>
                <w:szCs w:val="20"/>
              </w:rPr>
              <w:t xml:space="preserve">  »    </w:t>
            </w:r>
            <w:r w:rsidR="00BC23A4">
              <w:rPr>
                <w:rFonts w:ascii="Times New Roman" w:hAnsi="Times New Roman" w:cs="Times New Roman"/>
                <w:b/>
                <w:sz w:val="20"/>
                <w:szCs w:val="20"/>
              </w:rPr>
              <w:t>апреля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BC23A4">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A47CF5">
              <w:rPr>
                <w:rFonts w:ascii="Times New Roman" w:hAnsi="Times New Roman" w:cs="Times New Roman"/>
                <w:b/>
                <w:sz w:val="20"/>
                <w:szCs w:val="20"/>
              </w:rPr>
              <w:t>5</w:t>
            </w:r>
            <w:r w:rsidR="004D57F5">
              <w:rPr>
                <w:rFonts w:ascii="Times New Roman" w:hAnsi="Times New Roman" w:cs="Times New Roman"/>
                <w:b/>
                <w:sz w:val="20"/>
                <w:szCs w:val="20"/>
              </w:rPr>
              <w:t xml:space="preserve"> »   </w:t>
            </w:r>
            <w:r w:rsidR="00BC23A4">
              <w:rPr>
                <w:rFonts w:ascii="Times New Roman" w:hAnsi="Times New Roman" w:cs="Times New Roman"/>
                <w:b/>
                <w:sz w:val="20"/>
                <w:szCs w:val="20"/>
              </w:rPr>
              <w:t xml:space="preserve">апреля </w:t>
            </w:r>
            <w:r w:rsidR="00D236BB">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BC23A4">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BC23A4">
              <w:rPr>
                <w:rFonts w:ascii="Times New Roman" w:hAnsi="Times New Roman" w:cs="Times New Roman"/>
                <w:sz w:val="20"/>
                <w:szCs w:val="20"/>
              </w:rPr>
              <w:t>8 236,80</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BC23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47CF5">
              <w:rPr>
                <w:rFonts w:ascii="Times New Roman" w:hAnsi="Times New Roman" w:cs="Times New Roman"/>
                <w:sz w:val="20"/>
                <w:szCs w:val="20"/>
              </w:rPr>
              <w:t>10</w:t>
            </w:r>
            <w:r w:rsidR="00D10891">
              <w:rPr>
                <w:rFonts w:ascii="Times New Roman" w:hAnsi="Times New Roman" w:cs="Times New Roman"/>
                <w:sz w:val="20"/>
                <w:szCs w:val="20"/>
              </w:rPr>
              <w:t xml:space="preserve"> »   </w:t>
            </w:r>
            <w:r w:rsidR="00BC23A4">
              <w:rPr>
                <w:rFonts w:ascii="Times New Roman" w:hAnsi="Times New Roman" w:cs="Times New Roman"/>
                <w:sz w:val="20"/>
                <w:szCs w:val="20"/>
              </w:rPr>
              <w:t>апреля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BC23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47CF5">
              <w:rPr>
                <w:rFonts w:ascii="Times New Roman" w:hAnsi="Times New Roman" w:cs="Times New Roman"/>
                <w:sz w:val="20"/>
                <w:szCs w:val="20"/>
              </w:rPr>
              <w:t>13</w:t>
            </w:r>
            <w:bookmarkStart w:id="13" w:name="_GoBack"/>
            <w:bookmarkEnd w:id="13"/>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BC23A4">
              <w:rPr>
                <w:rFonts w:ascii="Times New Roman" w:hAnsi="Times New Roman" w:cs="Times New Roman"/>
                <w:sz w:val="20"/>
                <w:szCs w:val="20"/>
              </w:rPr>
              <w:t>апреля  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236BB">
              <w:rPr>
                <w:rFonts w:ascii="Times New Roman" w:hAnsi="Times New Roman" w:cs="Times New Roman"/>
                <w:sz w:val="20"/>
                <w:szCs w:val="20"/>
              </w:rPr>
              <w:t>оставщик обязан поставить товар</w:t>
            </w:r>
            <w:r>
              <w:rPr>
                <w:rFonts w:ascii="Times New Roman" w:hAnsi="Times New Roman" w:cs="Times New Roman"/>
                <w:sz w:val="20"/>
                <w:szCs w:val="20"/>
              </w:rPr>
              <w:t>, являющий</w:t>
            </w:r>
            <w:r w:rsidRPr="00A233A0">
              <w:rPr>
                <w:rFonts w:ascii="Times New Roman" w:hAnsi="Times New Roman" w:cs="Times New Roman"/>
                <w:sz w:val="20"/>
                <w:szCs w:val="20"/>
              </w:rPr>
              <w:t xml:space="preserve">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BC23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BC23A4">
              <w:rPr>
                <w:rFonts w:ascii="Times New Roman" w:hAnsi="Times New Roman" w:cs="Times New Roman"/>
                <w:sz w:val="20"/>
                <w:szCs w:val="20"/>
              </w:rPr>
              <w:t>82 368,00</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w:t>
            </w:r>
            <w:r w:rsidRPr="00A233A0">
              <w:rPr>
                <w:rFonts w:ascii="Times New Roman" w:hAnsi="Times New Roman" w:cs="Times New Roman"/>
                <w:sz w:val="20"/>
                <w:szCs w:val="20"/>
              </w:rPr>
              <w:lastRenderedPageBreak/>
              <w:t xml:space="preserve">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BC23A4"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p w:rsidR="00BC23A4" w:rsidRPr="00B661A7" w:rsidRDefault="00BC23A4" w:rsidP="00BC23A4"/>
    <w:tbl>
      <w:tblPr>
        <w:tblW w:w="0" w:type="auto"/>
        <w:tblCellMar>
          <w:left w:w="0" w:type="dxa"/>
          <w:right w:w="0" w:type="dxa"/>
        </w:tblCellMar>
        <w:tblLook w:val="04A0" w:firstRow="1" w:lastRow="0" w:firstColumn="1" w:lastColumn="0" w:noHBand="0" w:noVBand="1"/>
      </w:tblPr>
      <w:tblGrid>
        <w:gridCol w:w="521"/>
        <w:gridCol w:w="1688"/>
        <w:gridCol w:w="6877"/>
        <w:gridCol w:w="475"/>
      </w:tblGrid>
      <w:tr w:rsidR="00BC23A4" w:rsidTr="0087418F">
        <w:tc>
          <w:tcPr>
            <w:tcW w:w="0" w:type="auto"/>
            <w:tcBorders>
              <w:top w:val="single" w:sz="8" w:space="0" w:color="000000"/>
              <w:left w:val="single" w:sz="8" w:space="0" w:color="000000"/>
              <w:bottom w:val="single" w:sz="8" w:space="0" w:color="000000"/>
              <w:right w:val="nil"/>
            </w:tcBorders>
            <w:hideMark/>
          </w:tcPr>
          <w:p w:rsidR="00BC23A4" w:rsidRDefault="00BC23A4" w:rsidP="00BC23A4">
            <w:pPr>
              <w:snapToGrid w:val="0"/>
              <w:spacing w:line="240" w:lineRule="auto"/>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1688" w:type="dxa"/>
            <w:tcBorders>
              <w:top w:val="single" w:sz="8" w:space="0" w:color="000000"/>
              <w:left w:val="single" w:sz="8" w:space="0" w:color="000000"/>
              <w:bottom w:val="single" w:sz="8" w:space="0" w:color="000000"/>
              <w:right w:val="nil"/>
            </w:tcBorders>
            <w:hideMark/>
          </w:tcPr>
          <w:p w:rsidR="00BC23A4" w:rsidRDefault="00BC23A4" w:rsidP="00BC23A4">
            <w:pPr>
              <w:snapToGrid w:val="0"/>
              <w:spacing w:line="240" w:lineRule="auto"/>
            </w:pPr>
            <w:r>
              <w:rPr>
                <w:rFonts w:ascii="Times New Roman" w:hAnsi="Times New Roman" w:cs="Times New Roman"/>
              </w:rPr>
              <w:t>Наименование</w:t>
            </w:r>
          </w:p>
        </w:tc>
        <w:tc>
          <w:tcPr>
            <w:tcW w:w="6877" w:type="dxa"/>
            <w:tcBorders>
              <w:top w:val="single" w:sz="8" w:space="0" w:color="000000"/>
              <w:left w:val="single" w:sz="8" w:space="0" w:color="000000"/>
              <w:bottom w:val="single" w:sz="8" w:space="0" w:color="000000"/>
              <w:right w:val="nil"/>
            </w:tcBorders>
            <w:hideMark/>
          </w:tcPr>
          <w:p w:rsidR="00BC23A4" w:rsidRDefault="00BC23A4" w:rsidP="00BC23A4">
            <w:pPr>
              <w:snapToGrid w:val="0"/>
              <w:spacing w:line="240" w:lineRule="auto"/>
            </w:pPr>
            <w:r>
              <w:rPr>
                <w:rFonts w:ascii="Times New Roman" w:hAnsi="Times New Roman" w:cs="Times New Roman"/>
              </w:rPr>
              <w:t>Технические характеристики товара</w:t>
            </w:r>
          </w:p>
        </w:tc>
        <w:tc>
          <w:tcPr>
            <w:tcW w:w="475" w:type="dxa"/>
            <w:tcBorders>
              <w:top w:val="single" w:sz="8" w:space="0" w:color="000000"/>
              <w:left w:val="single" w:sz="8" w:space="0" w:color="000000"/>
              <w:bottom w:val="single" w:sz="8" w:space="0" w:color="000000"/>
              <w:right w:val="single" w:sz="8" w:space="0" w:color="000000"/>
            </w:tcBorders>
            <w:hideMark/>
          </w:tcPr>
          <w:p w:rsidR="00BC23A4" w:rsidRDefault="00BC23A4" w:rsidP="00BC23A4">
            <w:pPr>
              <w:snapToGrid w:val="0"/>
              <w:spacing w:line="240" w:lineRule="auto"/>
              <w:jc w:val="center"/>
            </w:pPr>
            <w:r>
              <w:rPr>
                <w:rFonts w:ascii="Times New Roman" w:hAnsi="Times New Roman" w:cs="Times New Roman"/>
              </w:rPr>
              <w:t>Кол-во</w:t>
            </w:r>
          </w:p>
        </w:tc>
      </w:tr>
      <w:tr w:rsidR="00BC23A4" w:rsidTr="0087418F">
        <w:tc>
          <w:tcPr>
            <w:tcW w:w="0" w:type="auto"/>
            <w:tcBorders>
              <w:top w:val="nil"/>
              <w:left w:val="single" w:sz="8" w:space="0" w:color="000000"/>
              <w:bottom w:val="single" w:sz="8" w:space="0" w:color="000000"/>
              <w:right w:val="nil"/>
            </w:tcBorders>
            <w:shd w:val="clear" w:color="auto" w:fill="D9D9D9"/>
            <w:hideMark/>
          </w:tcPr>
          <w:p w:rsidR="00BC23A4" w:rsidRDefault="00BC23A4" w:rsidP="00BC23A4">
            <w:pPr>
              <w:snapToGrid w:val="0"/>
              <w:spacing w:line="240" w:lineRule="auto"/>
            </w:pPr>
            <w:r>
              <w:rPr>
                <w:rFonts w:ascii="Times New Roman" w:hAnsi="Times New Roman" w:cs="Times New Roman"/>
                <w:b/>
                <w:bCs/>
              </w:rPr>
              <w:t>1</w:t>
            </w:r>
          </w:p>
        </w:tc>
        <w:tc>
          <w:tcPr>
            <w:tcW w:w="0" w:type="auto"/>
            <w:gridSpan w:val="2"/>
            <w:tcBorders>
              <w:top w:val="nil"/>
              <w:left w:val="single" w:sz="8" w:space="0" w:color="000000"/>
              <w:bottom w:val="single" w:sz="8" w:space="0" w:color="000000"/>
              <w:right w:val="nil"/>
            </w:tcBorders>
            <w:shd w:val="clear" w:color="auto" w:fill="D9D9D9"/>
            <w:hideMark/>
          </w:tcPr>
          <w:p w:rsidR="00BC23A4" w:rsidRDefault="00BC23A4" w:rsidP="00BC23A4">
            <w:pPr>
              <w:snapToGrid w:val="0"/>
              <w:spacing w:line="240" w:lineRule="auto"/>
            </w:pPr>
            <w:r>
              <w:rPr>
                <w:rFonts w:ascii="Times New Roman" w:hAnsi="Times New Roman" w:cs="Times New Roman"/>
                <w:b/>
                <w:bCs/>
              </w:rPr>
              <w:t>Системный блок с характеристиками (каждый):</w:t>
            </w:r>
          </w:p>
        </w:tc>
        <w:tc>
          <w:tcPr>
            <w:tcW w:w="475" w:type="dxa"/>
            <w:tcBorders>
              <w:top w:val="nil"/>
              <w:left w:val="single" w:sz="8" w:space="0" w:color="000000"/>
              <w:bottom w:val="single" w:sz="8" w:space="0" w:color="000000"/>
              <w:right w:val="single" w:sz="8" w:space="0" w:color="000000"/>
            </w:tcBorders>
            <w:shd w:val="clear" w:color="auto" w:fill="D9D9D9"/>
            <w:hideMark/>
          </w:tcPr>
          <w:p w:rsidR="00BC23A4" w:rsidRPr="00CC051E" w:rsidRDefault="00BC23A4" w:rsidP="00BC23A4">
            <w:pPr>
              <w:snapToGrid w:val="0"/>
              <w:spacing w:line="240" w:lineRule="auto"/>
              <w:jc w:val="center"/>
              <w:rPr>
                <w:lang w:val="en-US"/>
              </w:rPr>
            </w:pPr>
            <w:r>
              <w:rPr>
                <w:rFonts w:ascii="Times New Roman" w:hAnsi="Times New Roman" w:cs="Times New Roman"/>
                <w:b/>
                <w:bCs/>
                <w:lang w:val="en-US"/>
              </w:rPr>
              <w:t>22</w:t>
            </w:r>
          </w:p>
        </w:tc>
      </w:tr>
      <w:tr w:rsidR="00BC23A4" w:rsidTr="0087418F">
        <w:tc>
          <w:tcPr>
            <w:tcW w:w="0" w:type="auto"/>
            <w:tcBorders>
              <w:top w:val="nil"/>
              <w:left w:val="single" w:sz="8" w:space="0" w:color="000000"/>
              <w:bottom w:val="single" w:sz="8" w:space="0" w:color="auto"/>
              <w:right w:val="nil"/>
            </w:tcBorders>
            <w:hideMark/>
          </w:tcPr>
          <w:p w:rsidR="00BC23A4" w:rsidRDefault="00BC23A4" w:rsidP="00BC23A4">
            <w:pPr>
              <w:snapToGrid w:val="0"/>
              <w:spacing w:line="240" w:lineRule="auto"/>
            </w:pPr>
            <w:r>
              <w:rPr>
                <w:rFonts w:ascii="Times New Roman" w:hAnsi="Times New Roman" w:cs="Times New Roman"/>
              </w:rPr>
              <w:t>1.1</w:t>
            </w:r>
          </w:p>
        </w:tc>
        <w:tc>
          <w:tcPr>
            <w:tcW w:w="1688" w:type="dxa"/>
            <w:tcBorders>
              <w:top w:val="nil"/>
              <w:left w:val="single" w:sz="8" w:space="0" w:color="000000"/>
              <w:bottom w:val="single" w:sz="8" w:space="0" w:color="000000"/>
              <w:right w:val="nil"/>
            </w:tcBorders>
            <w:hideMark/>
          </w:tcPr>
          <w:p w:rsidR="00BC23A4" w:rsidRDefault="00BC23A4" w:rsidP="00BC23A4">
            <w:pPr>
              <w:snapToGrid w:val="0"/>
              <w:spacing w:line="240" w:lineRule="auto"/>
              <w:rPr>
                <w:rFonts w:ascii="Times New Roman" w:hAnsi="Times New Roman" w:cs="Times New Roman"/>
              </w:rPr>
            </w:pPr>
            <w:r>
              <w:rPr>
                <w:rFonts w:ascii="Times New Roman" w:hAnsi="Times New Roman" w:cs="Times New Roman"/>
              </w:rPr>
              <w:t>Системный блок</w:t>
            </w:r>
          </w:p>
          <w:p w:rsidR="00342E37" w:rsidRDefault="00342E37" w:rsidP="00BC23A4">
            <w:pPr>
              <w:snapToGrid w:val="0"/>
              <w:spacing w:line="240" w:lineRule="auto"/>
            </w:pPr>
            <w:r>
              <w:rPr>
                <w:rFonts w:ascii="Times New Roman" w:hAnsi="Times New Roman" w:cs="Times New Roman"/>
              </w:rPr>
              <w:t>26.20.11.110</w:t>
            </w:r>
          </w:p>
        </w:tc>
        <w:tc>
          <w:tcPr>
            <w:tcW w:w="6877" w:type="dxa"/>
            <w:tcBorders>
              <w:top w:val="nil"/>
              <w:left w:val="single" w:sz="8" w:space="0" w:color="000000"/>
              <w:bottom w:val="single" w:sz="8" w:space="0" w:color="000000"/>
              <w:right w:val="nil"/>
            </w:tcBorders>
            <w:hideMark/>
          </w:tcPr>
          <w:p w:rsidR="00BC23A4" w:rsidRDefault="00BC23A4" w:rsidP="00BC23A4">
            <w:pPr>
              <w:snapToGrid w:val="0"/>
              <w:spacing w:line="240" w:lineRule="auto"/>
            </w:pPr>
            <w:r>
              <w:rPr>
                <w:rFonts w:ascii="Times New Roman" w:hAnsi="Times New Roman" w:cs="Times New Roman"/>
              </w:rPr>
              <w:t>Процессор:</w:t>
            </w:r>
          </w:p>
          <w:p w:rsidR="00BC23A4" w:rsidRDefault="00BC23A4" w:rsidP="00BC23A4">
            <w:pPr>
              <w:snapToGrid w:val="0"/>
              <w:spacing w:line="240" w:lineRule="auto"/>
            </w:pPr>
            <w:r>
              <w:rPr>
                <w:rFonts w:ascii="Times New Roman" w:hAnsi="Times New Roman" w:cs="Times New Roman"/>
              </w:rPr>
              <w:t>- не менее 2-х ядер со встроенным графическим ядром;</w:t>
            </w:r>
          </w:p>
          <w:p w:rsidR="00BC23A4" w:rsidRDefault="00BC23A4" w:rsidP="00BC23A4">
            <w:pPr>
              <w:snapToGrid w:val="0"/>
              <w:spacing w:line="240" w:lineRule="auto"/>
            </w:pPr>
            <w:r>
              <w:rPr>
                <w:rFonts w:ascii="Times New Roman" w:hAnsi="Times New Roman" w:cs="Times New Roman"/>
              </w:rPr>
              <w:t xml:space="preserve">- техпроцесс не более </w:t>
            </w:r>
            <w:r w:rsidRPr="009D00F0">
              <w:rPr>
                <w:rFonts w:ascii="Times New Roman" w:hAnsi="Times New Roman" w:cs="Times New Roman"/>
              </w:rPr>
              <w:t>32</w:t>
            </w:r>
            <w:r>
              <w:rPr>
                <w:rFonts w:ascii="Times New Roman" w:hAnsi="Times New Roman" w:cs="Times New Roman"/>
              </w:rPr>
              <w:t>nm;</w:t>
            </w:r>
          </w:p>
          <w:p w:rsidR="00BC23A4" w:rsidRDefault="00BC23A4" w:rsidP="00BC23A4">
            <w:pPr>
              <w:snapToGrid w:val="0"/>
              <w:spacing w:line="240" w:lineRule="auto"/>
            </w:pPr>
            <w:r>
              <w:rPr>
                <w:rFonts w:ascii="Times New Roman" w:hAnsi="Times New Roman" w:cs="Times New Roman"/>
              </w:rPr>
              <w:t>- базовая тактовая частота, ГГц: не менее 3.9.</w:t>
            </w:r>
          </w:p>
          <w:p w:rsidR="00BC23A4" w:rsidRDefault="00BC23A4" w:rsidP="00BC23A4">
            <w:pPr>
              <w:snapToGrid w:val="0"/>
              <w:spacing w:line="240" w:lineRule="auto"/>
            </w:pPr>
            <w:r>
              <w:rPr>
                <w:rFonts w:ascii="Times New Roman" w:hAnsi="Times New Roman" w:cs="Times New Roman"/>
              </w:rPr>
              <w:t>- должен быть встроенный графический адаптер;</w:t>
            </w:r>
          </w:p>
          <w:p w:rsidR="00BC23A4" w:rsidRDefault="00BC23A4" w:rsidP="00BC23A4">
            <w:pPr>
              <w:snapToGrid w:val="0"/>
              <w:spacing w:line="240" w:lineRule="auto"/>
            </w:pPr>
            <w:r>
              <w:rPr>
                <w:rFonts w:ascii="Times New Roman" w:hAnsi="Times New Roman" w:cs="Times New Roman"/>
              </w:rPr>
              <w:t>- наличие вентилятора в комплекте.</w:t>
            </w:r>
          </w:p>
          <w:p w:rsidR="00BC23A4" w:rsidRDefault="00BC23A4" w:rsidP="00BC23A4">
            <w:pPr>
              <w:snapToGrid w:val="0"/>
              <w:spacing w:line="240" w:lineRule="auto"/>
            </w:pPr>
            <w:r>
              <w:rPr>
                <w:rFonts w:ascii="Times New Roman" w:hAnsi="Times New Roman" w:cs="Times New Roman"/>
              </w:rPr>
              <w:t>Материнская плата:</w:t>
            </w:r>
            <w:r>
              <w:t xml:space="preserve"> </w:t>
            </w:r>
          </w:p>
          <w:p w:rsidR="00BC23A4" w:rsidRDefault="00BC23A4" w:rsidP="00BC23A4">
            <w:pPr>
              <w:snapToGrid w:val="0"/>
              <w:spacing w:line="240" w:lineRule="auto"/>
            </w:pPr>
            <w:r>
              <w:rPr>
                <w:rFonts w:ascii="Times New Roman" w:hAnsi="Times New Roman" w:cs="Times New Roman"/>
              </w:rPr>
              <w:t xml:space="preserve">- форм-фактор не более </w:t>
            </w:r>
            <w:proofErr w:type="spellStart"/>
            <w:r>
              <w:rPr>
                <w:rFonts w:ascii="Times New Roman" w:hAnsi="Times New Roman" w:cs="Times New Roman"/>
              </w:rPr>
              <w:t>mATX</w:t>
            </w:r>
            <w:proofErr w:type="spellEnd"/>
            <w:r>
              <w:rPr>
                <w:rFonts w:ascii="Times New Roman" w:hAnsi="Times New Roman" w:cs="Times New Roman"/>
              </w:rPr>
              <w:t>,</w:t>
            </w:r>
          </w:p>
          <w:p w:rsidR="00BC23A4" w:rsidRDefault="00BC23A4" w:rsidP="00BC23A4">
            <w:pPr>
              <w:snapToGrid w:val="0"/>
              <w:spacing w:line="240" w:lineRule="auto"/>
            </w:pPr>
            <w:r>
              <w:rPr>
                <w:rFonts w:ascii="Times New Roman" w:hAnsi="Times New Roman" w:cs="Times New Roman"/>
              </w:rPr>
              <w:t xml:space="preserve">- чипсет, </w:t>
            </w:r>
            <w:proofErr w:type="gramStart"/>
            <w:r>
              <w:rPr>
                <w:rFonts w:ascii="Times New Roman" w:hAnsi="Times New Roman" w:cs="Times New Roman"/>
              </w:rPr>
              <w:t>соответствующий</w:t>
            </w:r>
            <w:proofErr w:type="gramEnd"/>
            <w:r>
              <w:rPr>
                <w:rFonts w:ascii="Times New Roman" w:hAnsi="Times New Roman" w:cs="Times New Roman"/>
              </w:rPr>
              <w:t xml:space="preserve"> процессору, </w:t>
            </w:r>
          </w:p>
          <w:p w:rsidR="00BC23A4" w:rsidRDefault="00BC23A4" w:rsidP="00BC23A4">
            <w:pPr>
              <w:snapToGrid w:val="0"/>
              <w:spacing w:line="240" w:lineRule="auto"/>
            </w:pPr>
            <w:r>
              <w:rPr>
                <w:rFonts w:ascii="Times New Roman" w:hAnsi="Times New Roman" w:cs="Times New Roman"/>
              </w:rPr>
              <w:t xml:space="preserve">- не менее 2-х слотов для памяти ОЗУ, </w:t>
            </w:r>
          </w:p>
          <w:p w:rsidR="00BC23A4" w:rsidRDefault="00BC23A4" w:rsidP="00BC23A4">
            <w:pPr>
              <w:snapToGrid w:val="0"/>
              <w:spacing w:line="240" w:lineRule="auto"/>
            </w:pPr>
            <w:r>
              <w:rPr>
                <w:rFonts w:ascii="Times New Roman" w:hAnsi="Times New Roman" w:cs="Times New Roman"/>
              </w:rPr>
              <w:t>- не менее 1-го слота PCI-E x16,</w:t>
            </w:r>
          </w:p>
          <w:p w:rsidR="00BC23A4" w:rsidRDefault="00BC23A4" w:rsidP="00BC23A4">
            <w:pPr>
              <w:snapToGrid w:val="0"/>
              <w:spacing w:line="240" w:lineRule="auto"/>
            </w:pPr>
            <w:r>
              <w:rPr>
                <w:rFonts w:ascii="Times New Roman" w:hAnsi="Times New Roman" w:cs="Times New Roman"/>
              </w:rPr>
              <w:t>- не менее 1-х слотов PCI-E x1,</w:t>
            </w:r>
          </w:p>
          <w:p w:rsidR="00BC23A4" w:rsidRDefault="00BC23A4" w:rsidP="00BC23A4">
            <w:pPr>
              <w:snapToGrid w:val="0"/>
              <w:spacing w:line="240" w:lineRule="auto"/>
            </w:pPr>
            <w:r>
              <w:rPr>
                <w:rFonts w:ascii="Times New Roman" w:hAnsi="Times New Roman" w:cs="Times New Roman"/>
              </w:rPr>
              <w:t>- не менее 4-х каналов SATA3,</w:t>
            </w:r>
          </w:p>
          <w:p w:rsidR="00BC23A4" w:rsidRDefault="00BC23A4" w:rsidP="00BC23A4">
            <w:pPr>
              <w:snapToGrid w:val="0"/>
              <w:spacing w:line="240" w:lineRule="auto"/>
            </w:pPr>
            <w:r>
              <w:rPr>
                <w:rFonts w:ascii="Times New Roman" w:hAnsi="Times New Roman" w:cs="Times New Roman"/>
              </w:rPr>
              <w:t>- не менее 8-ми интерфейсов USB,</w:t>
            </w:r>
          </w:p>
          <w:p w:rsidR="00BC23A4" w:rsidRDefault="00BC23A4" w:rsidP="00BC23A4">
            <w:pPr>
              <w:snapToGrid w:val="0"/>
              <w:spacing w:line="240" w:lineRule="auto"/>
            </w:pPr>
            <w:r>
              <w:rPr>
                <w:rFonts w:ascii="Times New Roman" w:hAnsi="Times New Roman" w:cs="Times New Roman"/>
              </w:rPr>
              <w:t xml:space="preserve">- должен быть интегрированный сетевой адаптер (100/1000 </w:t>
            </w:r>
            <w:proofErr w:type="spellStart"/>
            <w:r>
              <w:rPr>
                <w:rFonts w:ascii="Times New Roman" w:hAnsi="Times New Roman" w:cs="Times New Roman"/>
              </w:rPr>
              <w:t>Ethernet</w:t>
            </w:r>
            <w:proofErr w:type="spellEnd"/>
            <w:r>
              <w:rPr>
                <w:rFonts w:ascii="Times New Roman" w:hAnsi="Times New Roman" w:cs="Times New Roman"/>
              </w:rPr>
              <w:t>),</w:t>
            </w:r>
          </w:p>
          <w:p w:rsidR="00BC23A4" w:rsidRDefault="00BC23A4" w:rsidP="00BC23A4">
            <w:pPr>
              <w:snapToGrid w:val="0"/>
              <w:spacing w:line="240" w:lineRule="auto"/>
            </w:pPr>
            <w:r>
              <w:rPr>
                <w:rFonts w:ascii="Times New Roman" w:hAnsi="Times New Roman" w:cs="Times New Roman"/>
              </w:rPr>
              <w:t>- должна быть интегрированная звуковая карта,</w:t>
            </w:r>
          </w:p>
          <w:p w:rsidR="00BC23A4" w:rsidRDefault="00BC23A4" w:rsidP="00BC23A4">
            <w:pPr>
              <w:snapToGrid w:val="0"/>
              <w:spacing w:line="240" w:lineRule="auto"/>
            </w:pPr>
            <w:r>
              <w:rPr>
                <w:rFonts w:ascii="Times New Roman" w:hAnsi="Times New Roman" w:cs="Times New Roman"/>
              </w:rPr>
              <w:t>- должна быть поддержка графического ядра процессора,</w:t>
            </w:r>
          </w:p>
          <w:p w:rsidR="00BC23A4" w:rsidRDefault="00BC23A4" w:rsidP="00BC23A4">
            <w:pPr>
              <w:snapToGrid w:val="0"/>
              <w:spacing w:line="240" w:lineRule="auto"/>
            </w:pPr>
            <w:r>
              <w:rPr>
                <w:rFonts w:ascii="Times New Roman" w:hAnsi="Times New Roman" w:cs="Times New Roman"/>
              </w:rPr>
              <w:t>- разъемы для монитора, не менее одного каждого - DVI и VGA,</w:t>
            </w:r>
          </w:p>
          <w:p w:rsidR="00BC23A4" w:rsidRDefault="00BC23A4" w:rsidP="00BC23A4">
            <w:pPr>
              <w:snapToGrid w:val="0"/>
              <w:spacing w:line="240" w:lineRule="auto"/>
            </w:pPr>
            <w:r>
              <w:rPr>
                <w:rFonts w:ascii="Times New Roman" w:hAnsi="Times New Roman" w:cs="Times New Roman"/>
              </w:rPr>
              <w:t xml:space="preserve">- разъем RJ-45 LAN, </w:t>
            </w:r>
          </w:p>
          <w:p w:rsidR="00BC23A4" w:rsidRDefault="00BC23A4" w:rsidP="00BC23A4">
            <w:pPr>
              <w:snapToGrid w:val="0"/>
              <w:spacing w:line="240" w:lineRule="auto"/>
            </w:pPr>
            <w:r>
              <w:rPr>
                <w:rFonts w:ascii="Times New Roman" w:hAnsi="Times New Roman" w:cs="Times New Roman"/>
              </w:rPr>
              <w:t xml:space="preserve">- не менее 2-х разъемов USB 2.0, </w:t>
            </w:r>
          </w:p>
          <w:p w:rsidR="00BC23A4" w:rsidRDefault="00BC23A4" w:rsidP="00BC23A4">
            <w:pPr>
              <w:snapToGrid w:val="0"/>
              <w:spacing w:line="240" w:lineRule="auto"/>
            </w:pPr>
            <w:r>
              <w:rPr>
                <w:rFonts w:ascii="Times New Roman" w:hAnsi="Times New Roman" w:cs="Times New Roman"/>
              </w:rPr>
              <w:lastRenderedPageBreak/>
              <w:t>- не менее 2-х разъемов USB 3.0,</w:t>
            </w:r>
          </w:p>
          <w:p w:rsidR="00BC23A4" w:rsidRDefault="00BC23A4" w:rsidP="00BC23A4">
            <w:pPr>
              <w:snapToGrid w:val="0"/>
              <w:spacing w:line="240" w:lineRule="auto"/>
            </w:pPr>
            <w:r>
              <w:rPr>
                <w:rFonts w:ascii="Times New Roman" w:hAnsi="Times New Roman" w:cs="Times New Roman"/>
              </w:rPr>
              <w:t>- не менее 3-х разъемов аудио.</w:t>
            </w:r>
          </w:p>
          <w:p w:rsidR="00BC23A4" w:rsidRDefault="00BC23A4" w:rsidP="00BC23A4">
            <w:pPr>
              <w:snapToGrid w:val="0"/>
              <w:spacing w:line="240" w:lineRule="auto"/>
            </w:pPr>
            <w:r>
              <w:rPr>
                <w:rFonts w:ascii="Times New Roman" w:hAnsi="Times New Roman" w:cs="Times New Roman"/>
              </w:rPr>
              <w:t>Оперативная память:</w:t>
            </w:r>
          </w:p>
          <w:p w:rsidR="00BC23A4" w:rsidRDefault="00BC23A4" w:rsidP="00BC23A4">
            <w:pPr>
              <w:snapToGrid w:val="0"/>
              <w:spacing w:line="240" w:lineRule="auto"/>
            </w:pPr>
            <w:r>
              <w:rPr>
                <w:rFonts w:ascii="Times New Roman" w:hAnsi="Times New Roman" w:cs="Times New Roman"/>
              </w:rPr>
              <w:t>Объем, Гбайт: не менее 4, не ниже DDR3.</w:t>
            </w:r>
          </w:p>
          <w:p w:rsidR="00BC23A4" w:rsidRDefault="00BC23A4" w:rsidP="00BC23A4">
            <w:pPr>
              <w:snapToGrid w:val="0"/>
              <w:spacing w:line="240" w:lineRule="auto"/>
            </w:pPr>
            <w:r>
              <w:rPr>
                <w:rFonts w:ascii="Times New Roman" w:hAnsi="Times New Roman" w:cs="Times New Roman"/>
              </w:rPr>
              <w:t>Внутренний накопитель на жестком диске:</w:t>
            </w:r>
          </w:p>
          <w:p w:rsidR="00BC23A4" w:rsidRDefault="00BC23A4" w:rsidP="00BC23A4">
            <w:pPr>
              <w:snapToGrid w:val="0"/>
              <w:spacing w:line="240" w:lineRule="auto"/>
            </w:pPr>
            <w:r>
              <w:rPr>
                <w:rFonts w:ascii="Times New Roman" w:hAnsi="Times New Roman" w:cs="Times New Roman"/>
              </w:rPr>
              <w:t xml:space="preserve">Объем, Гбайт: не менее 1000. Скорость вращения, </w:t>
            </w:r>
            <w:proofErr w:type="gramStart"/>
            <w:r>
              <w:rPr>
                <w:rFonts w:ascii="Times New Roman" w:hAnsi="Times New Roman" w:cs="Times New Roman"/>
              </w:rPr>
              <w:t>об</w:t>
            </w:r>
            <w:proofErr w:type="gramEnd"/>
            <w:r>
              <w:rPr>
                <w:rFonts w:ascii="Times New Roman" w:hAnsi="Times New Roman" w:cs="Times New Roman"/>
              </w:rPr>
              <w:t>/мин: не менее 7200. Интерфейс SATA 3.0.</w:t>
            </w:r>
          </w:p>
          <w:p w:rsidR="00BC23A4" w:rsidRDefault="00BC23A4" w:rsidP="00BC23A4">
            <w:pPr>
              <w:snapToGrid w:val="0"/>
              <w:spacing w:line="240" w:lineRule="auto"/>
            </w:pPr>
            <w:r>
              <w:rPr>
                <w:rFonts w:ascii="Times New Roman" w:hAnsi="Times New Roman" w:cs="Times New Roman"/>
              </w:rPr>
              <w:t>Корпус с блоком питания:</w:t>
            </w:r>
          </w:p>
          <w:p w:rsidR="00BC23A4" w:rsidRDefault="00BC23A4" w:rsidP="00BC23A4">
            <w:pPr>
              <w:snapToGrid w:val="0"/>
              <w:spacing w:line="240" w:lineRule="auto"/>
            </w:pPr>
            <w:r>
              <w:rPr>
                <w:rFonts w:ascii="Times New Roman" w:hAnsi="Times New Roman" w:cs="Times New Roman"/>
              </w:rPr>
              <w:t>- материал: сталь толщиной не менее 0,6 мм;</w:t>
            </w:r>
          </w:p>
          <w:p w:rsidR="00BC23A4" w:rsidRDefault="00BC23A4" w:rsidP="00BC23A4">
            <w:pPr>
              <w:snapToGrid w:val="0"/>
              <w:spacing w:line="240" w:lineRule="auto"/>
            </w:pPr>
            <w:r>
              <w:rPr>
                <w:rFonts w:ascii="Times New Roman" w:hAnsi="Times New Roman" w:cs="Times New Roman"/>
              </w:rPr>
              <w:t xml:space="preserve">- количество отсеков: для внешних 5,25"-дюймовых устройств – не менее 2 </w:t>
            </w:r>
            <w:proofErr w:type="spellStart"/>
            <w:proofErr w:type="gramStart"/>
            <w:r>
              <w:rPr>
                <w:rFonts w:ascii="Times New Roman" w:hAnsi="Times New Roman" w:cs="Times New Roman"/>
              </w:rPr>
              <w:t>шт</w:t>
            </w:r>
            <w:proofErr w:type="spellEnd"/>
            <w:proofErr w:type="gramEnd"/>
            <w:r>
              <w:rPr>
                <w:rFonts w:ascii="Times New Roman" w:hAnsi="Times New Roman" w:cs="Times New Roman"/>
              </w:rPr>
              <w:t xml:space="preserve">; для внешних 3,5"-дюймовых устройств – не менее 2 шт.; для внутренних 3,5"-дюймовых устройств – не менее 2 </w:t>
            </w:r>
            <w:proofErr w:type="spellStart"/>
            <w:r>
              <w:rPr>
                <w:rFonts w:ascii="Times New Roman" w:hAnsi="Times New Roman" w:cs="Times New Roman"/>
              </w:rPr>
              <w:t>шт</w:t>
            </w:r>
            <w:proofErr w:type="spellEnd"/>
            <w:r>
              <w:rPr>
                <w:rFonts w:ascii="Times New Roman" w:hAnsi="Times New Roman" w:cs="Times New Roman"/>
              </w:rPr>
              <w:t>;</w:t>
            </w:r>
          </w:p>
          <w:p w:rsidR="00BC23A4" w:rsidRDefault="00BC23A4" w:rsidP="00BC23A4">
            <w:pPr>
              <w:snapToGrid w:val="0"/>
              <w:spacing w:line="240" w:lineRule="auto"/>
            </w:pPr>
            <w:r>
              <w:rPr>
                <w:rFonts w:ascii="Times New Roman" w:hAnsi="Times New Roman" w:cs="Times New Roman"/>
              </w:rPr>
              <w:t>- должен быть датчик вскрытия;</w:t>
            </w:r>
          </w:p>
          <w:p w:rsidR="00BC23A4" w:rsidRDefault="00BC23A4" w:rsidP="00BC23A4">
            <w:pPr>
              <w:snapToGrid w:val="0"/>
              <w:spacing w:line="240" w:lineRule="auto"/>
            </w:pPr>
            <w:r>
              <w:rPr>
                <w:rFonts w:ascii="Times New Roman" w:hAnsi="Times New Roman" w:cs="Times New Roman"/>
              </w:rPr>
              <w:t xml:space="preserve">- должен быть датчик пыли; </w:t>
            </w:r>
          </w:p>
          <w:p w:rsidR="00BC23A4" w:rsidRDefault="00BC23A4" w:rsidP="00BC23A4">
            <w:pPr>
              <w:snapToGrid w:val="0"/>
              <w:spacing w:line="240" w:lineRule="auto"/>
            </w:pPr>
            <w:r>
              <w:rPr>
                <w:rFonts w:ascii="Times New Roman" w:hAnsi="Times New Roman" w:cs="Times New Roman"/>
              </w:rPr>
              <w:t xml:space="preserve">- наличие слотов расширения на задней панели корпуса:  не менее 4 </w:t>
            </w:r>
            <w:proofErr w:type="spellStart"/>
            <w:proofErr w:type="gramStart"/>
            <w:r>
              <w:rPr>
                <w:rFonts w:ascii="Times New Roman" w:hAnsi="Times New Roman" w:cs="Times New Roman"/>
              </w:rPr>
              <w:t>шт</w:t>
            </w:r>
            <w:proofErr w:type="spellEnd"/>
            <w:proofErr w:type="gramEnd"/>
            <w:r>
              <w:rPr>
                <w:rFonts w:ascii="Times New Roman" w:hAnsi="Times New Roman" w:cs="Times New Roman"/>
              </w:rPr>
              <w:t>;</w:t>
            </w:r>
          </w:p>
          <w:p w:rsidR="00BC23A4" w:rsidRDefault="00BC23A4" w:rsidP="00BC23A4">
            <w:pPr>
              <w:snapToGrid w:val="0"/>
              <w:spacing w:line="240" w:lineRule="auto"/>
            </w:pPr>
            <w:r>
              <w:rPr>
                <w:rFonts w:ascii="Times New Roman" w:hAnsi="Times New Roman" w:cs="Times New Roman"/>
              </w:rPr>
              <w:t>- размеры (глубина x ширина х высота) не более: 460 x 200 x 425 мм;</w:t>
            </w:r>
          </w:p>
          <w:p w:rsidR="00BC23A4" w:rsidRDefault="00BC23A4" w:rsidP="00BC23A4">
            <w:pPr>
              <w:snapToGrid w:val="0"/>
              <w:spacing w:line="240" w:lineRule="auto"/>
            </w:pPr>
            <w:r>
              <w:rPr>
                <w:rFonts w:ascii="Times New Roman" w:hAnsi="Times New Roman" w:cs="Times New Roman"/>
              </w:rPr>
              <w:t>- наличие разъемов на передней панели: USB – не менее 2 разъемов, микрофон, наушники;</w:t>
            </w:r>
          </w:p>
          <w:p w:rsidR="00BC23A4" w:rsidRDefault="00BC23A4" w:rsidP="00BC23A4">
            <w:pPr>
              <w:snapToGrid w:val="0"/>
              <w:spacing w:line="240" w:lineRule="auto"/>
            </w:pPr>
            <w:r>
              <w:rPr>
                <w:rFonts w:ascii="Times New Roman" w:hAnsi="Times New Roman" w:cs="Times New Roman"/>
              </w:rPr>
              <w:t>- должен быть замок с ключами, блокирующий кнопку питания системного блока;</w:t>
            </w:r>
          </w:p>
          <w:p w:rsidR="00BC23A4" w:rsidRDefault="00BC23A4" w:rsidP="00BC23A4">
            <w:pPr>
              <w:snapToGrid w:val="0"/>
              <w:spacing w:line="240" w:lineRule="auto"/>
            </w:pPr>
            <w:r>
              <w:rPr>
                <w:rFonts w:ascii="Times New Roman" w:hAnsi="Times New Roman" w:cs="Times New Roman"/>
              </w:rPr>
              <w:t>- наличие возможности установки вентилятора на передней панели корпуса для охлаждения жёстких дисков размером не менее 92x92 мм;</w:t>
            </w:r>
          </w:p>
          <w:p w:rsidR="00BC23A4" w:rsidRDefault="00BC23A4" w:rsidP="00BC23A4">
            <w:pPr>
              <w:snapToGrid w:val="0"/>
              <w:spacing w:line="240" w:lineRule="auto"/>
            </w:pPr>
            <w:r>
              <w:rPr>
                <w:rFonts w:ascii="Times New Roman" w:hAnsi="Times New Roman" w:cs="Times New Roman"/>
              </w:rPr>
              <w:t>- наличие механического фиксатора кабеля питания на блоке питания (для защиты от самопроизвольного отключения кабеля);</w:t>
            </w:r>
          </w:p>
          <w:p w:rsidR="00BC23A4" w:rsidRDefault="00BC23A4" w:rsidP="00BC23A4">
            <w:pPr>
              <w:snapToGrid w:val="0"/>
              <w:spacing w:line="240" w:lineRule="auto"/>
            </w:pPr>
            <w:r>
              <w:rPr>
                <w:rFonts w:ascii="Times New Roman" w:hAnsi="Times New Roman" w:cs="Times New Roman"/>
              </w:rPr>
              <w:t>Мощность блока питания: не менее 450W.</w:t>
            </w:r>
          </w:p>
          <w:p w:rsidR="00BC23A4" w:rsidRDefault="00BC23A4" w:rsidP="00BC23A4">
            <w:pPr>
              <w:snapToGrid w:val="0"/>
              <w:spacing w:line="240" w:lineRule="auto"/>
            </w:pPr>
            <w:r>
              <w:rPr>
                <w:rFonts w:ascii="Times New Roman" w:hAnsi="Times New Roman" w:cs="Times New Roman"/>
              </w:rPr>
              <w:t>Стандарт ATX12V: v.2.2 и новее</w:t>
            </w:r>
          </w:p>
          <w:p w:rsidR="00BC23A4" w:rsidRDefault="00BC23A4" w:rsidP="00BC23A4">
            <w:pPr>
              <w:snapToGrid w:val="0"/>
              <w:spacing w:line="240" w:lineRule="auto"/>
            </w:pPr>
            <w:r>
              <w:rPr>
                <w:rFonts w:ascii="Times New Roman" w:hAnsi="Times New Roman" w:cs="Times New Roman"/>
              </w:rPr>
              <w:t>Вентилятор блока питания не менее 120 мм с возможностью управления скоростью вращения вентилятора в зависимости от текущей температуры для снижения уровня шума.</w:t>
            </w:r>
          </w:p>
        </w:tc>
        <w:tc>
          <w:tcPr>
            <w:tcW w:w="475" w:type="dxa"/>
            <w:tcBorders>
              <w:top w:val="nil"/>
              <w:left w:val="single" w:sz="8" w:space="0" w:color="000000"/>
              <w:bottom w:val="single" w:sz="8" w:space="0" w:color="000000"/>
              <w:right w:val="single" w:sz="8" w:space="0" w:color="000000"/>
            </w:tcBorders>
            <w:hideMark/>
          </w:tcPr>
          <w:p w:rsidR="00BC23A4" w:rsidRDefault="00BC23A4" w:rsidP="00BC23A4">
            <w:pPr>
              <w:snapToGrid w:val="0"/>
              <w:spacing w:line="240" w:lineRule="auto"/>
              <w:jc w:val="center"/>
            </w:pPr>
            <w:r>
              <w:rPr>
                <w:rFonts w:ascii="Times New Roman" w:hAnsi="Times New Roman" w:cs="Times New Roman"/>
              </w:rPr>
              <w:lastRenderedPageBreak/>
              <w:t xml:space="preserve">1 </w:t>
            </w:r>
            <w:proofErr w:type="spellStart"/>
            <w:proofErr w:type="gramStart"/>
            <w:r>
              <w:rPr>
                <w:rFonts w:ascii="Times New Roman" w:hAnsi="Times New Roman" w:cs="Times New Roman"/>
              </w:rPr>
              <w:t>шт</w:t>
            </w:r>
            <w:proofErr w:type="spellEnd"/>
            <w:proofErr w:type="gramEnd"/>
          </w:p>
        </w:tc>
      </w:tr>
      <w:tr w:rsidR="00BC23A4" w:rsidTr="0087418F">
        <w:tc>
          <w:tcPr>
            <w:tcW w:w="0" w:type="auto"/>
            <w:tcBorders>
              <w:top w:val="nil"/>
              <w:left w:val="single" w:sz="8" w:space="0" w:color="000000"/>
              <w:bottom w:val="single" w:sz="8" w:space="0" w:color="000000"/>
              <w:right w:val="nil"/>
            </w:tcBorders>
            <w:hideMark/>
          </w:tcPr>
          <w:p w:rsidR="00BC23A4" w:rsidRDefault="00BC23A4" w:rsidP="00BC23A4">
            <w:pPr>
              <w:snapToGrid w:val="0"/>
              <w:spacing w:line="240" w:lineRule="auto"/>
            </w:pPr>
            <w:r>
              <w:rPr>
                <w:rFonts w:ascii="Times New Roman" w:hAnsi="Times New Roman" w:cs="Times New Roman"/>
              </w:rPr>
              <w:lastRenderedPageBreak/>
              <w:t>1.2</w:t>
            </w:r>
          </w:p>
        </w:tc>
        <w:tc>
          <w:tcPr>
            <w:tcW w:w="1688" w:type="dxa"/>
            <w:tcBorders>
              <w:top w:val="nil"/>
              <w:left w:val="single" w:sz="8" w:space="0" w:color="000000"/>
              <w:bottom w:val="single" w:sz="8" w:space="0" w:color="000000"/>
              <w:right w:val="nil"/>
            </w:tcBorders>
            <w:hideMark/>
          </w:tcPr>
          <w:p w:rsidR="00BC23A4" w:rsidRDefault="00BC23A4" w:rsidP="00BC23A4">
            <w:pPr>
              <w:snapToGrid w:val="0"/>
              <w:spacing w:line="240" w:lineRule="auto"/>
            </w:pPr>
            <w:r>
              <w:rPr>
                <w:rFonts w:ascii="Times New Roman" w:hAnsi="Times New Roman" w:cs="Times New Roman"/>
              </w:rPr>
              <w:t>Операционная система</w:t>
            </w:r>
          </w:p>
        </w:tc>
        <w:tc>
          <w:tcPr>
            <w:tcW w:w="6877" w:type="dxa"/>
            <w:tcBorders>
              <w:top w:val="nil"/>
              <w:left w:val="single" w:sz="8" w:space="0" w:color="000000"/>
              <w:bottom w:val="single" w:sz="8" w:space="0" w:color="000000"/>
              <w:right w:val="nil"/>
            </w:tcBorders>
            <w:hideMark/>
          </w:tcPr>
          <w:p w:rsidR="00BC23A4" w:rsidRDefault="00BC23A4" w:rsidP="00BC23A4">
            <w:pPr>
              <w:snapToGrid w:val="0"/>
              <w:spacing w:line="240" w:lineRule="auto"/>
            </w:pPr>
            <w:r>
              <w:rPr>
                <w:rFonts w:ascii="Times New Roman" w:hAnsi="Times New Roman" w:cs="Times New Roman"/>
              </w:rPr>
              <w:t>Предустановленная операционная система:</w:t>
            </w:r>
          </w:p>
          <w:p w:rsidR="00BC23A4" w:rsidRDefault="00BC23A4" w:rsidP="00BC23A4">
            <w:pPr>
              <w:snapToGrid w:val="0"/>
              <w:spacing w:line="240" w:lineRule="auto"/>
            </w:pPr>
            <w:r>
              <w:rPr>
                <w:rFonts w:ascii="Times New Roman" w:hAnsi="Times New Roman" w:cs="Times New Roman"/>
              </w:rPr>
              <w:t>Должна быть совместимость с приложениями win32, win64</w:t>
            </w:r>
          </w:p>
          <w:p w:rsidR="00BC23A4" w:rsidRDefault="00BC23A4" w:rsidP="00BC23A4">
            <w:pPr>
              <w:snapToGrid w:val="0"/>
              <w:spacing w:line="240" w:lineRule="auto"/>
            </w:pPr>
            <w:r>
              <w:rPr>
                <w:rFonts w:ascii="Times New Roman" w:hAnsi="Times New Roman" w:cs="Times New Roman"/>
              </w:rPr>
              <w:t>Должна быть поддержка русского языка</w:t>
            </w:r>
          </w:p>
          <w:p w:rsidR="00BC23A4" w:rsidRDefault="00BC23A4" w:rsidP="00BC23A4">
            <w:pPr>
              <w:snapToGrid w:val="0"/>
              <w:spacing w:line="240" w:lineRule="auto"/>
            </w:pPr>
            <w:r>
              <w:rPr>
                <w:rFonts w:ascii="Times New Roman" w:hAnsi="Times New Roman" w:cs="Times New Roman"/>
              </w:rPr>
              <w:t>Должна быть поддержка работы в корпоративных сетях с доменной структурой по протоколу LDAP</w:t>
            </w:r>
          </w:p>
          <w:p w:rsidR="00BC23A4" w:rsidRDefault="00BC23A4" w:rsidP="00BC23A4">
            <w:pPr>
              <w:snapToGrid w:val="0"/>
              <w:spacing w:line="240" w:lineRule="auto"/>
            </w:pPr>
            <w:r>
              <w:rPr>
                <w:rFonts w:ascii="Times New Roman" w:hAnsi="Times New Roman" w:cs="Times New Roman"/>
              </w:rPr>
              <w:t>Должна быть поддержка драйверов наиболее распространенных устройств, при учете их включения в перечень программ, прошедших проверку на работоспособность под управлением предложенной операционной системой</w:t>
            </w:r>
          </w:p>
          <w:p w:rsidR="00BC23A4" w:rsidRDefault="00BC23A4" w:rsidP="00BC23A4">
            <w:pPr>
              <w:snapToGrid w:val="0"/>
              <w:spacing w:line="240" w:lineRule="auto"/>
            </w:pPr>
            <w:r>
              <w:rPr>
                <w:rFonts w:ascii="Times New Roman" w:hAnsi="Times New Roman" w:cs="Times New Roman"/>
              </w:rPr>
              <w:lastRenderedPageBreak/>
              <w:t>Должна быть поддержка мультисенсорного интерфейса управления при помощи пальцев, обязательна поддержка использования сенсорных жестов</w:t>
            </w:r>
          </w:p>
          <w:p w:rsidR="00BC23A4" w:rsidRDefault="00BC23A4" w:rsidP="00BC23A4">
            <w:pPr>
              <w:snapToGrid w:val="0"/>
              <w:spacing w:line="240" w:lineRule="auto"/>
            </w:pPr>
            <w:r>
              <w:rPr>
                <w:rFonts w:ascii="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BC23A4" w:rsidRDefault="00BC23A4" w:rsidP="00BC23A4">
            <w:pPr>
              <w:snapToGrid w:val="0"/>
              <w:spacing w:line="240" w:lineRule="auto"/>
            </w:pPr>
            <w:r>
              <w:rPr>
                <w:rFonts w:ascii="Times New Roman" w:hAnsi="Times New Roman" w:cs="Times New Roman"/>
              </w:rPr>
              <w:t xml:space="preserve">Операционная система должна иметь </w:t>
            </w:r>
            <w:proofErr w:type="gramStart"/>
            <w:r>
              <w:rPr>
                <w:rFonts w:ascii="Times New Roman" w:hAnsi="Times New Roman" w:cs="Times New Roman"/>
              </w:rPr>
              <w:t>предустановленные</w:t>
            </w:r>
            <w:proofErr w:type="gramEnd"/>
            <w:r>
              <w:rPr>
                <w:rFonts w:ascii="Times New Roman" w:hAnsi="Times New Roman" w:cs="Times New Roman"/>
              </w:rPr>
              <w:t xml:space="preserve"> клиент и сервер протокола RDP</w:t>
            </w:r>
          </w:p>
          <w:p w:rsidR="00BC23A4" w:rsidRDefault="00BC23A4" w:rsidP="00BC23A4">
            <w:pPr>
              <w:snapToGrid w:val="0"/>
              <w:spacing w:line="240" w:lineRule="auto"/>
            </w:pPr>
            <w:r>
              <w:rPr>
                <w:rFonts w:ascii="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BC23A4" w:rsidRDefault="00BC23A4" w:rsidP="00BC23A4">
            <w:pPr>
              <w:snapToGrid w:val="0"/>
              <w:spacing w:line="240" w:lineRule="auto"/>
            </w:pPr>
            <w:r>
              <w:rPr>
                <w:rFonts w:ascii="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BC23A4" w:rsidRDefault="00BC23A4" w:rsidP="00BC23A4">
            <w:pPr>
              <w:snapToGrid w:val="0"/>
              <w:spacing w:line="240" w:lineRule="auto"/>
            </w:pPr>
            <w:r>
              <w:rPr>
                <w:rFonts w:ascii="Times New Roman" w:hAnsi="Times New Roman" w:cs="Times New Roman"/>
              </w:rPr>
              <w:t> </w:t>
            </w:r>
          </w:p>
          <w:p w:rsidR="00BC23A4" w:rsidRDefault="00BC23A4" w:rsidP="00BC23A4">
            <w:pPr>
              <w:snapToGrid w:val="0"/>
              <w:spacing w:line="240" w:lineRule="auto"/>
            </w:pPr>
            <w:r>
              <w:rPr>
                <w:rFonts w:ascii="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BC23A4" w:rsidRDefault="00BC23A4" w:rsidP="00BC23A4">
            <w:pPr>
              <w:snapToGrid w:val="0"/>
              <w:spacing w:line="240" w:lineRule="auto"/>
            </w:pPr>
            <w:r>
              <w:rPr>
                <w:rFonts w:ascii="Times New Roman" w:hAnsi="Times New Roman" w:cs="Times New Roman"/>
              </w:rPr>
              <w:t> </w:t>
            </w:r>
          </w:p>
          <w:p w:rsidR="00BC23A4" w:rsidRDefault="00BC23A4" w:rsidP="00BC23A4">
            <w:pPr>
              <w:snapToGrid w:val="0"/>
              <w:spacing w:line="240" w:lineRule="auto"/>
            </w:pPr>
            <w:r>
              <w:rPr>
                <w:rFonts w:ascii="Times New Roman" w:hAnsi="Times New Roman" w:cs="Times New Roman"/>
              </w:rPr>
              <w:t>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существующей инфраструктурой</w:t>
            </w:r>
          </w:p>
          <w:p w:rsidR="00BC23A4" w:rsidRDefault="00BC23A4" w:rsidP="00BC23A4">
            <w:pPr>
              <w:snapToGrid w:val="0"/>
              <w:spacing w:line="240" w:lineRule="auto"/>
            </w:pPr>
            <w:r>
              <w:rPr>
                <w:rFonts w:ascii="Times New Roman" w:hAnsi="Times New Roman" w:cs="Times New Roman"/>
              </w:rPr>
              <w:t> </w:t>
            </w:r>
          </w:p>
          <w:p w:rsidR="00BC23A4" w:rsidRDefault="00BC23A4" w:rsidP="00BC23A4">
            <w:pPr>
              <w:snapToGrid w:val="0"/>
              <w:spacing w:line="240" w:lineRule="auto"/>
            </w:pPr>
            <w:r>
              <w:rPr>
                <w:rFonts w:ascii="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BC23A4" w:rsidRDefault="00BC23A4" w:rsidP="00BC23A4">
            <w:pPr>
              <w:snapToGrid w:val="0"/>
              <w:spacing w:line="240" w:lineRule="auto"/>
            </w:pPr>
            <w:r>
              <w:rPr>
                <w:rFonts w:ascii="Times New Roman" w:hAnsi="Times New Roman" w:cs="Times New Roman"/>
              </w:rPr>
              <w:t> </w:t>
            </w:r>
          </w:p>
          <w:p w:rsidR="00BC23A4" w:rsidRDefault="00BC23A4" w:rsidP="00BC23A4">
            <w:pPr>
              <w:snapToGrid w:val="0"/>
              <w:spacing w:line="240" w:lineRule="auto"/>
            </w:pPr>
            <w:proofErr w:type="gramStart"/>
            <w:r>
              <w:rPr>
                <w:rFonts w:ascii="Times New Roman" w:hAnsi="Times New Roman" w:cs="Times New Roman"/>
              </w:rPr>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Pr>
                <w:rFonts w:ascii="Times New Roman" w:hAnsi="Times New Roman" w:cs="Times New Roman"/>
              </w:rPr>
              <w:t xml:space="preserve"> пользователя, сокращая время обработки запросов контента для клиентских компьютеров и серверов в филиалах, а также повышая производительность сети в результате снижения трафика глобальной сети.</w:t>
            </w:r>
          </w:p>
        </w:tc>
        <w:tc>
          <w:tcPr>
            <w:tcW w:w="475" w:type="dxa"/>
            <w:tcBorders>
              <w:top w:val="nil"/>
              <w:left w:val="single" w:sz="8" w:space="0" w:color="000000"/>
              <w:bottom w:val="single" w:sz="8" w:space="0" w:color="000000"/>
              <w:right w:val="single" w:sz="8" w:space="0" w:color="000000"/>
            </w:tcBorders>
            <w:hideMark/>
          </w:tcPr>
          <w:p w:rsidR="00BC23A4" w:rsidRDefault="00BC23A4" w:rsidP="00BC23A4">
            <w:pPr>
              <w:snapToGrid w:val="0"/>
              <w:spacing w:line="240" w:lineRule="auto"/>
              <w:jc w:val="center"/>
            </w:pPr>
            <w:r>
              <w:rPr>
                <w:rFonts w:ascii="Times New Roman" w:hAnsi="Times New Roman" w:cs="Times New Roman"/>
              </w:rPr>
              <w:lastRenderedPageBreak/>
              <w:t xml:space="preserve">1 </w:t>
            </w:r>
            <w:proofErr w:type="spellStart"/>
            <w:proofErr w:type="gramStart"/>
            <w:r>
              <w:rPr>
                <w:rFonts w:ascii="Times New Roman" w:hAnsi="Times New Roman" w:cs="Times New Roman"/>
              </w:rPr>
              <w:t>шт</w:t>
            </w:r>
            <w:proofErr w:type="spellEnd"/>
            <w:proofErr w:type="gramEnd"/>
          </w:p>
        </w:tc>
      </w:tr>
      <w:tr w:rsidR="00BC23A4" w:rsidTr="0087418F">
        <w:tc>
          <w:tcPr>
            <w:tcW w:w="0" w:type="auto"/>
            <w:tcBorders>
              <w:top w:val="nil"/>
              <w:left w:val="single" w:sz="8" w:space="0" w:color="000000"/>
              <w:bottom w:val="single" w:sz="8" w:space="0" w:color="000000"/>
              <w:right w:val="nil"/>
            </w:tcBorders>
            <w:shd w:val="clear" w:color="auto" w:fill="D9D9D9"/>
            <w:hideMark/>
          </w:tcPr>
          <w:p w:rsidR="00BC23A4" w:rsidRPr="00463549" w:rsidRDefault="00BC23A4" w:rsidP="00BC23A4">
            <w:pPr>
              <w:snapToGrid w:val="0"/>
              <w:spacing w:line="240" w:lineRule="auto"/>
              <w:rPr>
                <w:rFonts w:ascii="Times New Roman" w:hAnsi="Times New Roman" w:cs="Times New Roman"/>
                <w:b/>
                <w:bCs/>
              </w:rPr>
            </w:pPr>
            <w:r>
              <w:rPr>
                <w:rFonts w:ascii="Times New Roman" w:hAnsi="Times New Roman" w:cs="Times New Roman"/>
                <w:b/>
                <w:bCs/>
              </w:rPr>
              <w:lastRenderedPageBreak/>
              <w:t>2</w:t>
            </w:r>
          </w:p>
        </w:tc>
        <w:tc>
          <w:tcPr>
            <w:tcW w:w="0" w:type="auto"/>
            <w:gridSpan w:val="2"/>
            <w:tcBorders>
              <w:top w:val="nil"/>
              <w:left w:val="single" w:sz="8" w:space="0" w:color="000000"/>
              <w:bottom w:val="single" w:sz="8" w:space="0" w:color="000000"/>
              <w:right w:val="nil"/>
            </w:tcBorders>
            <w:shd w:val="clear" w:color="auto" w:fill="D9D9D9"/>
            <w:hideMark/>
          </w:tcPr>
          <w:p w:rsidR="00BC23A4" w:rsidRDefault="00BC23A4" w:rsidP="00BC23A4">
            <w:pPr>
              <w:snapToGrid w:val="0"/>
              <w:spacing w:line="240" w:lineRule="auto"/>
            </w:pPr>
            <w:r>
              <w:rPr>
                <w:rFonts w:ascii="Times New Roman" w:hAnsi="Times New Roman" w:cs="Times New Roman"/>
                <w:b/>
                <w:bCs/>
              </w:rPr>
              <w:t>Клавиатура\мышь с характеристиками (каждая):</w:t>
            </w:r>
          </w:p>
        </w:tc>
        <w:tc>
          <w:tcPr>
            <w:tcW w:w="475" w:type="dxa"/>
            <w:tcBorders>
              <w:top w:val="nil"/>
              <w:left w:val="single" w:sz="8" w:space="0" w:color="000000"/>
              <w:bottom w:val="single" w:sz="8" w:space="0" w:color="000000"/>
              <w:right w:val="single" w:sz="8" w:space="0" w:color="000000"/>
            </w:tcBorders>
            <w:shd w:val="clear" w:color="auto" w:fill="D9D9D9"/>
            <w:hideMark/>
          </w:tcPr>
          <w:p w:rsidR="00BC23A4" w:rsidRDefault="00BC23A4" w:rsidP="00BC23A4">
            <w:pPr>
              <w:snapToGrid w:val="0"/>
              <w:spacing w:line="240" w:lineRule="auto"/>
              <w:jc w:val="center"/>
            </w:pPr>
            <w:r>
              <w:rPr>
                <w:rFonts w:ascii="Times New Roman" w:hAnsi="Times New Roman" w:cs="Times New Roman"/>
                <w:b/>
                <w:bCs/>
              </w:rPr>
              <w:t>22</w:t>
            </w:r>
          </w:p>
        </w:tc>
      </w:tr>
      <w:tr w:rsidR="00BC23A4" w:rsidTr="0087418F">
        <w:tc>
          <w:tcPr>
            <w:tcW w:w="0" w:type="auto"/>
            <w:tcBorders>
              <w:top w:val="single" w:sz="8" w:space="0" w:color="000000"/>
              <w:left w:val="single" w:sz="8" w:space="0" w:color="000000"/>
              <w:bottom w:val="single" w:sz="8" w:space="0" w:color="000000"/>
              <w:right w:val="nil"/>
            </w:tcBorders>
            <w:hideMark/>
          </w:tcPr>
          <w:p w:rsidR="00BC23A4" w:rsidRDefault="00BC23A4" w:rsidP="00BC23A4">
            <w:pPr>
              <w:snapToGrid w:val="0"/>
              <w:spacing w:line="240" w:lineRule="auto"/>
            </w:pPr>
            <w:r>
              <w:rPr>
                <w:rFonts w:ascii="Times New Roman" w:hAnsi="Times New Roman" w:cs="Times New Roman"/>
              </w:rPr>
              <w:t>2.1</w:t>
            </w:r>
          </w:p>
        </w:tc>
        <w:tc>
          <w:tcPr>
            <w:tcW w:w="1688" w:type="dxa"/>
            <w:tcBorders>
              <w:top w:val="single" w:sz="8" w:space="0" w:color="000000"/>
              <w:left w:val="single" w:sz="8" w:space="0" w:color="000000"/>
              <w:bottom w:val="single" w:sz="8" w:space="0" w:color="000000"/>
              <w:right w:val="nil"/>
            </w:tcBorders>
            <w:hideMark/>
          </w:tcPr>
          <w:p w:rsidR="00BC23A4" w:rsidRDefault="00BC23A4" w:rsidP="00BC23A4">
            <w:pPr>
              <w:snapToGrid w:val="0"/>
              <w:spacing w:line="240" w:lineRule="auto"/>
              <w:rPr>
                <w:rFonts w:ascii="Times New Roman" w:hAnsi="Times New Roman" w:cs="Times New Roman"/>
              </w:rPr>
            </w:pPr>
            <w:r>
              <w:rPr>
                <w:rFonts w:ascii="Times New Roman" w:hAnsi="Times New Roman" w:cs="Times New Roman"/>
              </w:rPr>
              <w:t>Клавиатура</w:t>
            </w:r>
          </w:p>
          <w:p w:rsidR="00342E37" w:rsidRDefault="00342E37" w:rsidP="00BC23A4">
            <w:pPr>
              <w:snapToGrid w:val="0"/>
              <w:spacing w:line="240" w:lineRule="auto"/>
            </w:pPr>
            <w:r>
              <w:rPr>
                <w:rFonts w:ascii="Times New Roman" w:hAnsi="Times New Roman" w:cs="Times New Roman"/>
              </w:rPr>
              <w:t>26.20.16.110</w:t>
            </w:r>
          </w:p>
        </w:tc>
        <w:tc>
          <w:tcPr>
            <w:tcW w:w="6877" w:type="dxa"/>
            <w:tcBorders>
              <w:top w:val="single" w:sz="8" w:space="0" w:color="000000"/>
              <w:left w:val="single" w:sz="8" w:space="0" w:color="000000"/>
              <w:bottom w:val="single" w:sz="8" w:space="0" w:color="000000"/>
              <w:right w:val="nil"/>
            </w:tcBorders>
            <w:hideMark/>
          </w:tcPr>
          <w:p w:rsidR="00BC23A4" w:rsidRPr="00463549" w:rsidRDefault="00BC23A4" w:rsidP="00BC23A4">
            <w:pPr>
              <w:spacing w:line="240" w:lineRule="auto"/>
              <w:rPr>
                <w:rFonts w:ascii="Times New Roman" w:hAnsi="Times New Roman" w:cs="Times New Roman"/>
              </w:rPr>
            </w:pPr>
            <w:r w:rsidRPr="00463549">
              <w:rPr>
                <w:rFonts w:ascii="Times New Roman" w:hAnsi="Times New Roman" w:cs="Times New Roman"/>
              </w:rPr>
              <w:t xml:space="preserve">Тип: </w:t>
            </w:r>
            <w:proofErr w:type="gramStart"/>
            <w:r w:rsidRPr="00463549">
              <w:rPr>
                <w:rFonts w:ascii="Times New Roman" w:hAnsi="Times New Roman" w:cs="Times New Roman"/>
              </w:rPr>
              <w:t>проводная</w:t>
            </w:r>
            <w:proofErr w:type="gramEnd"/>
          </w:p>
          <w:p w:rsidR="00BC23A4" w:rsidRPr="00463549" w:rsidRDefault="00BC23A4" w:rsidP="00BC23A4">
            <w:pPr>
              <w:spacing w:line="240" w:lineRule="auto"/>
              <w:rPr>
                <w:rFonts w:ascii="Times New Roman" w:hAnsi="Times New Roman" w:cs="Times New Roman"/>
              </w:rPr>
            </w:pPr>
            <w:r w:rsidRPr="00463549">
              <w:rPr>
                <w:rFonts w:ascii="Times New Roman" w:hAnsi="Times New Roman" w:cs="Times New Roman"/>
              </w:rPr>
              <w:t>Интерфейс подключения: USB</w:t>
            </w:r>
          </w:p>
          <w:p w:rsidR="00BC23A4" w:rsidRPr="00463549" w:rsidRDefault="00BC23A4" w:rsidP="00BC23A4">
            <w:pPr>
              <w:spacing w:line="240" w:lineRule="auto"/>
              <w:rPr>
                <w:rFonts w:ascii="Times New Roman" w:hAnsi="Times New Roman" w:cs="Times New Roman"/>
              </w:rPr>
            </w:pPr>
            <w:r w:rsidRPr="00463549">
              <w:rPr>
                <w:rFonts w:ascii="Times New Roman" w:hAnsi="Times New Roman" w:cs="Times New Roman"/>
              </w:rPr>
              <w:t>Количество клавиш: не более 107</w:t>
            </w:r>
          </w:p>
          <w:p w:rsidR="00BC23A4" w:rsidRDefault="00BC23A4" w:rsidP="00BC23A4">
            <w:pPr>
              <w:spacing w:line="240" w:lineRule="auto"/>
            </w:pPr>
            <w:r w:rsidRPr="00463549">
              <w:rPr>
                <w:rFonts w:ascii="Times New Roman" w:hAnsi="Times New Roman" w:cs="Times New Roman"/>
              </w:rPr>
              <w:t>Цвет: черный</w:t>
            </w:r>
          </w:p>
        </w:tc>
        <w:tc>
          <w:tcPr>
            <w:tcW w:w="475" w:type="dxa"/>
            <w:tcBorders>
              <w:top w:val="single" w:sz="8" w:space="0" w:color="000000"/>
              <w:left w:val="single" w:sz="8" w:space="0" w:color="000000"/>
              <w:bottom w:val="single" w:sz="8" w:space="0" w:color="000000"/>
              <w:right w:val="single" w:sz="8" w:space="0" w:color="000000"/>
            </w:tcBorders>
            <w:hideMark/>
          </w:tcPr>
          <w:p w:rsidR="00BC23A4" w:rsidRDefault="00BC23A4" w:rsidP="00BC23A4">
            <w:pPr>
              <w:snapToGrid w:val="0"/>
              <w:spacing w:line="240" w:lineRule="auto"/>
              <w:jc w:val="center"/>
            </w:pPr>
            <w:r>
              <w:rPr>
                <w:rFonts w:ascii="Times New Roman" w:hAnsi="Times New Roman" w:cs="Times New Roman"/>
              </w:rPr>
              <w:t> 22</w:t>
            </w:r>
          </w:p>
        </w:tc>
      </w:tr>
      <w:tr w:rsidR="00BC23A4" w:rsidTr="0087418F">
        <w:tc>
          <w:tcPr>
            <w:tcW w:w="0" w:type="auto"/>
            <w:tcBorders>
              <w:top w:val="single" w:sz="8" w:space="0" w:color="000000"/>
              <w:left w:val="single" w:sz="8" w:space="0" w:color="000000"/>
              <w:bottom w:val="single" w:sz="8" w:space="0" w:color="000000"/>
              <w:right w:val="nil"/>
            </w:tcBorders>
          </w:tcPr>
          <w:p w:rsidR="00BC23A4" w:rsidRDefault="00BC23A4" w:rsidP="00BC23A4">
            <w:pPr>
              <w:snapToGrid w:val="0"/>
              <w:spacing w:line="240" w:lineRule="auto"/>
              <w:rPr>
                <w:rFonts w:ascii="Times New Roman" w:hAnsi="Times New Roman" w:cs="Times New Roman"/>
              </w:rPr>
            </w:pPr>
            <w:r>
              <w:rPr>
                <w:rFonts w:ascii="Times New Roman" w:hAnsi="Times New Roman" w:cs="Times New Roman"/>
              </w:rPr>
              <w:lastRenderedPageBreak/>
              <w:t>2.2</w:t>
            </w:r>
          </w:p>
        </w:tc>
        <w:tc>
          <w:tcPr>
            <w:tcW w:w="1688" w:type="dxa"/>
            <w:tcBorders>
              <w:top w:val="single" w:sz="8" w:space="0" w:color="000000"/>
              <w:left w:val="single" w:sz="8" w:space="0" w:color="000000"/>
              <w:bottom w:val="single" w:sz="8" w:space="0" w:color="000000"/>
              <w:right w:val="nil"/>
            </w:tcBorders>
          </w:tcPr>
          <w:p w:rsidR="00BC23A4" w:rsidRDefault="00BC23A4" w:rsidP="00BC23A4">
            <w:pPr>
              <w:snapToGrid w:val="0"/>
              <w:spacing w:line="240" w:lineRule="auto"/>
              <w:rPr>
                <w:rFonts w:ascii="Times New Roman" w:hAnsi="Times New Roman" w:cs="Times New Roman"/>
              </w:rPr>
            </w:pPr>
            <w:r>
              <w:rPr>
                <w:rFonts w:ascii="Times New Roman" w:hAnsi="Times New Roman" w:cs="Times New Roman"/>
              </w:rPr>
              <w:t>Мышь</w:t>
            </w:r>
          </w:p>
          <w:p w:rsidR="00342E37" w:rsidRDefault="00342E37" w:rsidP="00BC23A4">
            <w:pPr>
              <w:snapToGrid w:val="0"/>
              <w:spacing w:line="240" w:lineRule="auto"/>
              <w:rPr>
                <w:rFonts w:ascii="Times New Roman" w:hAnsi="Times New Roman" w:cs="Times New Roman"/>
              </w:rPr>
            </w:pPr>
            <w:r>
              <w:rPr>
                <w:rFonts w:ascii="Times New Roman" w:hAnsi="Times New Roman" w:cs="Times New Roman"/>
              </w:rPr>
              <w:t>26.20.16.170</w:t>
            </w:r>
          </w:p>
        </w:tc>
        <w:tc>
          <w:tcPr>
            <w:tcW w:w="6877" w:type="dxa"/>
            <w:tcBorders>
              <w:top w:val="single" w:sz="8" w:space="0" w:color="000000"/>
              <w:left w:val="single" w:sz="8" w:space="0" w:color="000000"/>
              <w:bottom w:val="single" w:sz="8" w:space="0" w:color="000000"/>
              <w:right w:val="nil"/>
            </w:tcBorders>
          </w:tcPr>
          <w:p w:rsidR="00BC23A4" w:rsidRPr="00A51A0E" w:rsidRDefault="00BC23A4" w:rsidP="00BC23A4">
            <w:pPr>
              <w:spacing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BC23A4" w:rsidRPr="00A51A0E" w:rsidRDefault="00BC23A4" w:rsidP="00BC23A4">
            <w:pPr>
              <w:spacing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оптическая</w:t>
            </w:r>
            <w:proofErr w:type="gramEnd"/>
            <w:r w:rsidRPr="00A51A0E">
              <w:rPr>
                <w:rFonts w:ascii="Times New Roman" w:eastAsia="Times New Roman" w:hAnsi="Times New Roman" w:cs="Times New Roman"/>
              </w:rPr>
              <w:t xml:space="preserve"> светодиодная</w:t>
            </w:r>
          </w:p>
          <w:p w:rsidR="00BC23A4" w:rsidRPr="00A51A0E" w:rsidRDefault="00BC23A4" w:rsidP="00BC23A4">
            <w:pPr>
              <w:spacing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Дизайн: для правой руки</w:t>
            </w:r>
          </w:p>
          <w:p w:rsidR="00BC23A4" w:rsidRPr="00A51A0E" w:rsidRDefault="00BC23A4" w:rsidP="00BC23A4">
            <w:pPr>
              <w:spacing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менее 3</w:t>
            </w:r>
          </w:p>
          <w:p w:rsidR="00BC23A4" w:rsidRPr="00A51A0E" w:rsidRDefault="00BC23A4" w:rsidP="00BC23A4">
            <w:pPr>
              <w:spacing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Разрешение оптического сенсора: не менее 1600 </w:t>
            </w:r>
            <w:proofErr w:type="spellStart"/>
            <w:r w:rsidRPr="00A51A0E">
              <w:rPr>
                <w:rFonts w:ascii="Times New Roman" w:eastAsia="Times New Roman" w:hAnsi="Times New Roman" w:cs="Times New Roman"/>
              </w:rPr>
              <w:t>dpi</w:t>
            </w:r>
            <w:proofErr w:type="spellEnd"/>
          </w:p>
          <w:p w:rsidR="00BC23A4" w:rsidRPr="00A51A0E" w:rsidRDefault="00BC23A4" w:rsidP="00BC23A4">
            <w:pPr>
              <w:spacing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Длина провода: не менее 0.6 м</w:t>
            </w:r>
          </w:p>
          <w:p w:rsidR="00BC23A4" w:rsidRDefault="00BC23A4" w:rsidP="00BC23A4">
            <w:pPr>
              <w:spacing w:line="240" w:lineRule="auto"/>
              <w:rPr>
                <w:rFonts w:ascii="Times New Roman" w:hAnsi="Times New Roman" w:cs="Times New Roman"/>
              </w:rPr>
            </w:pPr>
            <w:r w:rsidRPr="00A51A0E">
              <w:rPr>
                <w:rFonts w:ascii="Times New Roman" w:eastAsia="Times New Roman" w:hAnsi="Times New Roman" w:cs="Times New Roman"/>
              </w:rPr>
              <w:t>Цвет: черный</w:t>
            </w:r>
          </w:p>
        </w:tc>
        <w:tc>
          <w:tcPr>
            <w:tcW w:w="475" w:type="dxa"/>
            <w:tcBorders>
              <w:top w:val="single" w:sz="8" w:space="0" w:color="000000"/>
              <w:left w:val="single" w:sz="8" w:space="0" w:color="000000"/>
              <w:bottom w:val="single" w:sz="8" w:space="0" w:color="000000"/>
              <w:right w:val="single" w:sz="8" w:space="0" w:color="000000"/>
            </w:tcBorders>
          </w:tcPr>
          <w:p w:rsidR="00BC23A4" w:rsidRDefault="00BC23A4" w:rsidP="00BC23A4">
            <w:pPr>
              <w:snapToGrid w:val="0"/>
              <w:spacing w:line="240" w:lineRule="auto"/>
              <w:jc w:val="center"/>
              <w:rPr>
                <w:rFonts w:ascii="Times New Roman" w:hAnsi="Times New Roman" w:cs="Times New Roman"/>
              </w:rPr>
            </w:pPr>
            <w:r>
              <w:rPr>
                <w:rFonts w:ascii="Times New Roman" w:hAnsi="Times New Roman" w:cs="Times New Roman"/>
              </w:rPr>
              <w:t>22</w:t>
            </w:r>
          </w:p>
        </w:tc>
      </w:tr>
      <w:tr w:rsidR="00BC23A4" w:rsidTr="0087418F">
        <w:tc>
          <w:tcPr>
            <w:tcW w:w="0" w:type="auto"/>
            <w:tcBorders>
              <w:top w:val="nil"/>
              <w:left w:val="single" w:sz="8" w:space="0" w:color="000000"/>
              <w:bottom w:val="single" w:sz="8" w:space="0" w:color="000000"/>
              <w:right w:val="nil"/>
            </w:tcBorders>
            <w:shd w:val="clear" w:color="auto" w:fill="D9D9D9"/>
            <w:hideMark/>
          </w:tcPr>
          <w:p w:rsidR="00BC23A4" w:rsidRPr="00463549" w:rsidRDefault="00BC23A4" w:rsidP="00BC23A4">
            <w:pPr>
              <w:snapToGrid w:val="0"/>
              <w:spacing w:line="240" w:lineRule="auto"/>
              <w:rPr>
                <w:rFonts w:ascii="Times New Roman" w:hAnsi="Times New Roman" w:cs="Times New Roman"/>
                <w:b/>
                <w:bCs/>
              </w:rPr>
            </w:pPr>
            <w:r>
              <w:rPr>
                <w:rFonts w:ascii="Times New Roman" w:hAnsi="Times New Roman" w:cs="Times New Roman"/>
                <w:b/>
                <w:bCs/>
              </w:rPr>
              <w:t>3</w:t>
            </w:r>
          </w:p>
        </w:tc>
        <w:tc>
          <w:tcPr>
            <w:tcW w:w="0" w:type="auto"/>
            <w:gridSpan w:val="2"/>
            <w:tcBorders>
              <w:top w:val="nil"/>
              <w:left w:val="single" w:sz="8" w:space="0" w:color="000000"/>
              <w:bottom w:val="single" w:sz="8" w:space="0" w:color="000000"/>
              <w:right w:val="nil"/>
            </w:tcBorders>
            <w:shd w:val="clear" w:color="auto" w:fill="D9D9D9"/>
            <w:hideMark/>
          </w:tcPr>
          <w:p w:rsidR="00BC23A4" w:rsidRDefault="00BC23A4" w:rsidP="00BC23A4">
            <w:pPr>
              <w:snapToGrid w:val="0"/>
              <w:spacing w:line="240" w:lineRule="auto"/>
              <w:rPr>
                <w:rFonts w:ascii="Times New Roman" w:hAnsi="Times New Roman" w:cs="Times New Roman"/>
                <w:b/>
                <w:bCs/>
              </w:rPr>
            </w:pPr>
            <w:r>
              <w:rPr>
                <w:rFonts w:ascii="Times New Roman" w:hAnsi="Times New Roman" w:cs="Times New Roman"/>
                <w:b/>
                <w:bCs/>
              </w:rPr>
              <w:t>Монитор с характеристиками (каждый):</w:t>
            </w:r>
          </w:p>
          <w:p w:rsidR="00342E37" w:rsidRDefault="00342E37" w:rsidP="00BC23A4">
            <w:pPr>
              <w:snapToGrid w:val="0"/>
              <w:spacing w:line="240" w:lineRule="auto"/>
            </w:pPr>
            <w:r>
              <w:rPr>
                <w:rFonts w:ascii="Times New Roman" w:hAnsi="Times New Roman" w:cs="Times New Roman"/>
                <w:b/>
                <w:bCs/>
              </w:rPr>
              <w:t>26.20.17.110</w:t>
            </w:r>
          </w:p>
        </w:tc>
        <w:tc>
          <w:tcPr>
            <w:tcW w:w="475" w:type="dxa"/>
            <w:tcBorders>
              <w:top w:val="nil"/>
              <w:left w:val="single" w:sz="8" w:space="0" w:color="000000"/>
              <w:bottom w:val="single" w:sz="8" w:space="0" w:color="000000"/>
              <w:right w:val="single" w:sz="8" w:space="0" w:color="000000"/>
            </w:tcBorders>
            <w:shd w:val="clear" w:color="auto" w:fill="D9D9D9"/>
            <w:hideMark/>
          </w:tcPr>
          <w:p w:rsidR="00BC23A4" w:rsidRDefault="00BC23A4" w:rsidP="00BC23A4">
            <w:pPr>
              <w:snapToGrid w:val="0"/>
              <w:spacing w:line="240" w:lineRule="auto"/>
              <w:jc w:val="center"/>
            </w:pPr>
            <w:r>
              <w:rPr>
                <w:rFonts w:ascii="Times New Roman" w:hAnsi="Times New Roman" w:cs="Times New Roman"/>
                <w:b/>
                <w:bCs/>
              </w:rPr>
              <w:t>22</w:t>
            </w:r>
          </w:p>
        </w:tc>
      </w:tr>
      <w:tr w:rsidR="00BC23A4" w:rsidTr="0087418F">
        <w:tc>
          <w:tcPr>
            <w:tcW w:w="0" w:type="auto"/>
            <w:tcBorders>
              <w:top w:val="single" w:sz="8" w:space="0" w:color="000000"/>
              <w:left w:val="single" w:sz="8" w:space="0" w:color="000000"/>
              <w:bottom w:val="single" w:sz="8" w:space="0" w:color="000000"/>
              <w:right w:val="nil"/>
            </w:tcBorders>
          </w:tcPr>
          <w:p w:rsidR="00BC23A4" w:rsidRDefault="00BC23A4" w:rsidP="00BC23A4">
            <w:pPr>
              <w:snapToGrid w:val="0"/>
              <w:spacing w:line="240" w:lineRule="auto"/>
              <w:rPr>
                <w:rFonts w:ascii="Times New Roman" w:hAnsi="Times New Roman" w:cs="Times New Roman"/>
              </w:rPr>
            </w:pPr>
          </w:p>
        </w:tc>
        <w:tc>
          <w:tcPr>
            <w:tcW w:w="1688" w:type="dxa"/>
            <w:tcBorders>
              <w:top w:val="single" w:sz="8" w:space="0" w:color="000000"/>
              <w:left w:val="single" w:sz="8" w:space="0" w:color="000000"/>
              <w:bottom w:val="single" w:sz="8" w:space="0" w:color="000000"/>
              <w:right w:val="nil"/>
            </w:tcBorders>
          </w:tcPr>
          <w:p w:rsidR="00BC23A4" w:rsidRDefault="00BC23A4" w:rsidP="00BC23A4">
            <w:pPr>
              <w:snapToGrid w:val="0"/>
              <w:spacing w:line="240" w:lineRule="auto"/>
              <w:rPr>
                <w:rFonts w:ascii="Times New Roman" w:hAnsi="Times New Roman" w:cs="Times New Roman"/>
              </w:rPr>
            </w:pPr>
          </w:p>
        </w:tc>
        <w:tc>
          <w:tcPr>
            <w:tcW w:w="6877" w:type="dxa"/>
            <w:tcBorders>
              <w:top w:val="single" w:sz="8" w:space="0" w:color="000000"/>
              <w:left w:val="single" w:sz="8" w:space="0" w:color="000000"/>
              <w:bottom w:val="single" w:sz="8" w:space="0" w:color="000000"/>
              <w:right w:val="nil"/>
            </w:tcBorders>
          </w:tcPr>
          <w:p w:rsidR="00BC23A4" w:rsidRPr="00F06D33" w:rsidRDefault="00BC23A4" w:rsidP="00BC23A4">
            <w:pPr>
              <w:spacing w:line="240" w:lineRule="auto"/>
              <w:rPr>
                <w:rFonts w:ascii="Times New Roman" w:eastAsia="Times New Roman" w:hAnsi="Times New Roman" w:cs="Times New Roman"/>
              </w:rPr>
            </w:pPr>
            <w:r w:rsidRPr="00F06D33">
              <w:rPr>
                <w:rFonts w:ascii="Times New Roman" w:eastAsia="Times New Roman" w:hAnsi="Times New Roman" w:cs="Times New Roman"/>
              </w:rPr>
              <w:t>Диагональ экрана</w:t>
            </w:r>
            <w:r>
              <w:rPr>
                <w:rFonts w:ascii="Times New Roman" w:eastAsia="Times New Roman" w:hAnsi="Times New Roman" w:cs="Times New Roman"/>
              </w:rPr>
              <w:t xml:space="preserve"> не менее 23"</w:t>
            </w:r>
          </w:p>
          <w:p w:rsidR="00BC23A4" w:rsidRPr="00F06D33" w:rsidRDefault="00BC23A4" w:rsidP="00BC23A4">
            <w:pPr>
              <w:spacing w:line="240" w:lineRule="auto"/>
              <w:rPr>
                <w:rFonts w:ascii="Times New Roman" w:eastAsia="Times New Roman" w:hAnsi="Times New Roman" w:cs="Times New Roman"/>
              </w:rPr>
            </w:pPr>
            <w:r w:rsidRPr="00F06D33">
              <w:rPr>
                <w:rFonts w:ascii="Times New Roman" w:eastAsia="Times New Roman" w:hAnsi="Times New Roman" w:cs="Times New Roman"/>
              </w:rPr>
              <w:t>Разрешение</w:t>
            </w:r>
            <w:r>
              <w:rPr>
                <w:rFonts w:ascii="Times New Roman" w:eastAsia="Times New Roman" w:hAnsi="Times New Roman" w:cs="Times New Roman"/>
              </w:rPr>
              <w:t xml:space="preserve"> не менее </w:t>
            </w:r>
            <w:r w:rsidRPr="00F06D33">
              <w:rPr>
                <w:rFonts w:ascii="Times New Roman" w:eastAsia="Times New Roman" w:hAnsi="Times New Roman" w:cs="Times New Roman"/>
              </w:rPr>
              <w:t>1920x1080</w:t>
            </w:r>
          </w:p>
          <w:p w:rsidR="00BC23A4" w:rsidRPr="00F06D33" w:rsidRDefault="00BC23A4" w:rsidP="00BC23A4">
            <w:pPr>
              <w:spacing w:line="240" w:lineRule="auto"/>
              <w:rPr>
                <w:rFonts w:ascii="Times New Roman" w:eastAsia="Times New Roman" w:hAnsi="Times New Roman" w:cs="Times New Roman"/>
              </w:rPr>
            </w:pPr>
            <w:r w:rsidRPr="00F06D33">
              <w:rPr>
                <w:rFonts w:ascii="Times New Roman" w:eastAsia="Times New Roman" w:hAnsi="Times New Roman" w:cs="Times New Roman"/>
              </w:rPr>
              <w:t>Углы обзора</w:t>
            </w:r>
            <w:r>
              <w:rPr>
                <w:rFonts w:ascii="Times New Roman" w:eastAsia="Times New Roman" w:hAnsi="Times New Roman" w:cs="Times New Roman"/>
              </w:rPr>
              <w:t xml:space="preserve">, горизонталь\вертикаль, не менее 150\150 </w:t>
            </w:r>
            <w:r w:rsidRPr="00F06D33">
              <w:rPr>
                <w:rFonts w:ascii="Times New Roman" w:eastAsia="Times New Roman" w:hAnsi="Times New Roman" w:cs="Times New Roman"/>
              </w:rPr>
              <w:t>град.</w:t>
            </w:r>
          </w:p>
          <w:p w:rsidR="00BC23A4" w:rsidRPr="00F06D33" w:rsidRDefault="00BC23A4" w:rsidP="00BC23A4">
            <w:pPr>
              <w:spacing w:line="240" w:lineRule="auto"/>
              <w:rPr>
                <w:rFonts w:ascii="Times New Roman" w:eastAsia="Times New Roman" w:hAnsi="Times New Roman" w:cs="Times New Roman"/>
              </w:rPr>
            </w:pPr>
            <w:r w:rsidRPr="00F06D33">
              <w:rPr>
                <w:rFonts w:ascii="Times New Roman" w:eastAsia="Times New Roman" w:hAnsi="Times New Roman" w:cs="Times New Roman"/>
              </w:rPr>
              <w:t>Время отклика</w:t>
            </w:r>
            <w:r>
              <w:rPr>
                <w:rFonts w:ascii="Times New Roman" w:eastAsia="Times New Roman" w:hAnsi="Times New Roman" w:cs="Times New Roman"/>
              </w:rPr>
              <w:t xml:space="preserve"> не более </w:t>
            </w:r>
            <w:r w:rsidRPr="00F06D33">
              <w:rPr>
                <w:rFonts w:ascii="Times New Roman" w:eastAsia="Times New Roman" w:hAnsi="Times New Roman" w:cs="Times New Roman"/>
              </w:rPr>
              <w:t xml:space="preserve">5 </w:t>
            </w:r>
            <w:proofErr w:type="spellStart"/>
            <w:r w:rsidRPr="00F06D33">
              <w:rPr>
                <w:rFonts w:ascii="Times New Roman" w:eastAsia="Times New Roman" w:hAnsi="Times New Roman" w:cs="Times New Roman"/>
              </w:rPr>
              <w:t>мс</w:t>
            </w:r>
            <w:proofErr w:type="spellEnd"/>
          </w:p>
          <w:p w:rsidR="00BC23A4" w:rsidRPr="00F06D33" w:rsidRDefault="00BC23A4" w:rsidP="00BC23A4">
            <w:pPr>
              <w:spacing w:line="240" w:lineRule="auto"/>
              <w:rPr>
                <w:rFonts w:ascii="Times New Roman" w:eastAsia="Times New Roman" w:hAnsi="Times New Roman" w:cs="Times New Roman"/>
              </w:rPr>
            </w:pPr>
            <w:r w:rsidRPr="00F06D33">
              <w:rPr>
                <w:rFonts w:ascii="Times New Roman" w:eastAsia="Times New Roman" w:hAnsi="Times New Roman" w:cs="Times New Roman"/>
              </w:rPr>
              <w:t>Поверхность экрана</w:t>
            </w:r>
            <w:r>
              <w:rPr>
                <w:rFonts w:ascii="Times New Roman" w:eastAsia="Times New Roman" w:hAnsi="Times New Roman" w:cs="Times New Roman"/>
              </w:rPr>
              <w:t xml:space="preserve"> </w:t>
            </w:r>
            <w:r w:rsidRPr="00F06D33">
              <w:rPr>
                <w:rFonts w:ascii="Times New Roman" w:eastAsia="Times New Roman" w:hAnsi="Times New Roman" w:cs="Times New Roman"/>
              </w:rPr>
              <w:t>матовая</w:t>
            </w:r>
            <w:r>
              <w:rPr>
                <w:rFonts w:ascii="Times New Roman" w:eastAsia="Times New Roman" w:hAnsi="Times New Roman" w:cs="Times New Roman"/>
              </w:rPr>
              <w:t xml:space="preserve"> (антибликовая)</w:t>
            </w:r>
          </w:p>
          <w:p w:rsidR="00BC23A4" w:rsidRPr="00F06D33" w:rsidRDefault="00BC23A4" w:rsidP="00BC23A4">
            <w:pPr>
              <w:spacing w:line="240" w:lineRule="auto"/>
              <w:rPr>
                <w:rFonts w:ascii="Times New Roman" w:eastAsia="Times New Roman" w:hAnsi="Times New Roman" w:cs="Times New Roman"/>
              </w:rPr>
            </w:pPr>
            <w:r>
              <w:rPr>
                <w:rFonts w:ascii="Times New Roman" w:eastAsia="Times New Roman" w:hAnsi="Times New Roman" w:cs="Times New Roman"/>
              </w:rPr>
              <w:t>Должна быть возможность наклона экрана</w:t>
            </w:r>
          </w:p>
          <w:p w:rsidR="00BC23A4" w:rsidRPr="00F06D33" w:rsidRDefault="00BC23A4" w:rsidP="00BC23A4">
            <w:pPr>
              <w:spacing w:line="240" w:lineRule="auto"/>
              <w:rPr>
                <w:rFonts w:ascii="Times New Roman" w:eastAsia="Times New Roman" w:hAnsi="Times New Roman" w:cs="Times New Roman"/>
              </w:rPr>
            </w:pPr>
            <w:r w:rsidRPr="00F06D33">
              <w:rPr>
                <w:rFonts w:ascii="Times New Roman" w:eastAsia="Times New Roman" w:hAnsi="Times New Roman" w:cs="Times New Roman"/>
              </w:rPr>
              <w:t>Яркость экрана</w:t>
            </w:r>
            <w:r>
              <w:rPr>
                <w:rFonts w:ascii="Times New Roman" w:eastAsia="Times New Roman" w:hAnsi="Times New Roman" w:cs="Times New Roman"/>
              </w:rPr>
              <w:t xml:space="preserve"> не менее </w:t>
            </w:r>
            <w:r w:rsidRPr="00F06D33">
              <w:rPr>
                <w:rFonts w:ascii="Times New Roman" w:eastAsia="Times New Roman" w:hAnsi="Times New Roman" w:cs="Times New Roman"/>
              </w:rPr>
              <w:t>200 кд/м</w:t>
            </w:r>
            <w:proofErr w:type="gramStart"/>
            <w:r w:rsidRPr="00F06D33">
              <w:rPr>
                <w:rFonts w:ascii="Times New Roman" w:eastAsia="Times New Roman" w:hAnsi="Times New Roman" w:cs="Times New Roman"/>
              </w:rPr>
              <w:t>2</w:t>
            </w:r>
            <w:proofErr w:type="gramEnd"/>
          </w:p>
          <w:p w:rsidR="00BC23A4" w:rsidRPr="00F06D33" w:rsidRDefault="00BC23A4" w:rsidP="00BC23A4">
            <w:pPr>
              <w:spacing w:line="240" w:lineRule="auto"/>
              <w:rPr>
                <w:rFonts w:ascii="Times New Roman" w:eastAsia="Times New Roman" w:hAnsi="Times New Roman" w:cs="Times New Roman"/>
              </w:rPr>
            </w:pPr>
            <w:r>
              <w:rPr>
                <w:rFonts w:ascii="Times New Roman" w:eastAsia="Times New Roman" w:hAnsi="Times New Roman" w:cs="Times New Roman"/>
              </w:rPr>
              <w:t xml:space="preserve">Динамическая контрастность не менее </w:t>
            </w:r>
            <w:r w:rsidRPr="00F06D33">
              <w:rPr>
                <w:rFonts w:ascii="Times New Roman" w:eastAsia="Times New Roman" w:hAnsi="Times New Roman" w:cs="Times New Roman"/>
              </w:rPr>
              <w:t>100000000</w:t>
            </w:r>
            <w:r>
              <w:rPr>
                <w:rFonts w:ascii="Times New Roman" w:eastAsia="Times New Roman" w:hAnsi="Times New Roman" w:cs="Times New Roman"/>
              </w:rPr>
              <w:t>:1</w:t>
            </w:r>
          </w:p>
          <w:p w:rsidR="00BC23A4" w:rsidRDefault="00BC23A4" w:rsidP="00BC23A4">
            <w:pPr>
              <w:spacing w:line="240" w:lineRule="auto"/>
              <w:rPr>
                <w:rFonts w:ascii="Times New Roman" w:eastAsia="Times New Roman" w:hAnsi="Times New Roman" w:cs="Times New Roman"/>
              </w:rPr>
            </w:pPr>
            <w:r w:rsidRPr="00F06D33">
              <w:rPr>
                <w:rFonts w:ascii="Times New Roman" w:eastAsia="Times New Roman" w:hAnsi="Times New Roman" w:cs="Times New Roman"/>
              </w:rPr>
              <w:t>Количество разъемов D-SUB</w:t>
            </w:r>
            <w:r>
              <w:rPr>
                <w:rFonts w:ascii="Times New Roman" w:eastAsia="Times New Roman" w:hAnsi="Times New Roman" w:cs="Times New Roman"/>
              </w:rPr>
              <w:t xml:space="preserve"> не менее </w:t>
            </w:r>
            <w:r w:rsidRPr="00F06D33">
              <w:rPr>
                <w:rFonts w:ascii="Times New Roman" w:eastAsia="Times New Roman" w:hAnsi="Times New Roman" w:cs="Times New Roman"/>
              </w:rPr>
              <w:t>1</w:t>
            </w:r>
          </w:p>
          <w:p w:rsidR="00BC23A4" w:rsidRDefault="00BC23A4" w:rsidP="00BC23A4">
            <w:pPr>
              <w:spacing w:line="240" w:lineRule="auto"/>
              <w:rPr>
                <w:rFonts w:ascii="Times New Roman" w:eastAsia="Times New Roman" w:hAnsi="Times New Roman" w:cs="Times New Roman"/>
              </w:rPr>
            </w:pPr>
            <w:r w:rsidRPr="00F06D33">
              <w:rPr>
                <w:rFonts w:ascii="Times New Roman" w:eastAsia="Times New Roman" w:hAnsi="Times New Roman" w:cs="Times New Roman"/>
              </w:rPr>
              <w:t xml:space="preserve">Количество разъемов </w:t>
            </w:r>
            <w:r>
              <w:rPr>
                <w:rFonts w:ascii="Times New Roman" w:eastAsia="Times New Roman" w:hAnsi="Times New Roman" w:cs="Times New Roman"/>
                <w:lang w:val="en-US"/>
              </w:rPr>
              <w:t>HDMI</w:t>
            </w:r>
            <w:r>
              <w:rPr>
                <w:rFonts w:ascii="Times New Roman" w:eastAsia="Times New Roman" w:hAnsi="Times New Roman" w:cs="Times New Roman"/>
              </w:rPr>
              <w:t xml:space="preserve"> не менее </w:t>
            </w:r>
            <w:r w:rsidRPr="00F06D33">
              <w:rPr>
                <w:rFonts w:ascii="Times New Roman" w:eastAsia="Times New Roman" w:hAnsi="Times New Roman" w:cs="Times New Roman"/>
              </w:rPr>
              <w:t>1</w:t>
            </w:r>
          </w:p>
          <w:p w:rsidR="00BC23A4" w:rsidRPr="00F06D33" w:rsidRDefault="00BC23A4" w:rsidP="00BC23A4">
            <w:pPr>
              <w:spacing w:line="240" w:lineRule="auto"/>
              <w:rPr>
                <w:rFonts w:ascii="Times New Roman" w:eastAsia="Times New Roman" w:hAnsi="Times New Roman" w:cs="Times New Roman"/>
              </w:rPr>
            </w:pPr>
            <w:r w:rsidRPr="00F06D33">
              <w:rPr>
                <w:rFonts w:ascii="Times New Roman" w:eastAsia="Times New Roman" w:hAnsi="Times New Roman" w:cs="Times New Roman"/>
              </w:rPr>
              <w:t>Количество разъемов D</w:t>
            </w:r>
            <w:r>
              <w:rPr>
                <w:rFonts w:ascii="Times New Roman" w:eastAsia="Times New Roman" w:hAnsi="Times New Roman" w:cs="Times New Roman"/>
                <w:lang w:val="en-US"/>
              </w:rPr>
              <w:t>VI</w:t>
            </w:r>
            <w:r>
              <w:rPr>
                <w:rFonts w:ascii="Times New Roman" w:eastAsia="Times New Roman" w:hAnsi="Times New Roman" w:cs="Times New Roman"/>
              </w:rPr>
              <w:t xml:space="preserve"> не менее </w:t>
            </w:r>
            <w:r w:rsidRPr="00F06D33">
              <w:rPr>
                <w:rFonts w:ascii="Times New Roman" w:eastAsia="Times New Roman" w:hAnsi="Times New Roman" w:cs="Times New Roman"/>
              </w:rPr>
              <w:t>1</w:t>
            </w:r>
          </w:p>
          <w:p w:rsidR="00BC23A4" w:rsidRPr="00D765C5" w:rsidRDefault="00BC23A4" w:rsidP="00BC23A4">
            <w:pPr>
              <w:spacing w:line="240" w:lineRule="auto"/>
              <w:rPr>
                <w:rFonts w:ascii="Times New Roman" w:eastAsia="Times New Roman" w:hAnsi="Times New Roman" w:cs="Times New Roman"/>
              </w:rPr>
            </w:pPr>
            <w:r w:rsidRPr="00F06D33">
              <w:rPr>
                <w:rFonts w:ascii="Times New Roman" w:eastAsia="Times New Roman" w:hAnsi="Times New Roman" w:cs="Times New Roman"/>
              </w:rPr>
              <w:t>Тип блока питания</w:t>
            </w:r>
            <w:r>
              <w:rPr>
                <w:rFonts w:ascii="Times New Roman" w:eastAsia="Times New Roman" w:hAnsi="Times New Roman" w:cs="Times New Roman"/>
              </w:rPr>
              <w:t xml:space="preserve"> – </w:t>
            </w:r>
            <w:r w:rsidRPr="00F06D33">
              <w:rPr>
                <w:rFonts w:ascii="Times New Roman" w:eastAsia="Times New Roman" w:hAnsi="Times New Roman" w:cs="Times New Roman"/>
              </w:rPr>
              <w:t>внутренний</w:t>
            </w:r>
          </w:p>
          <w:p w:rsidR="00BC23A4" w:rsidRPr="00D765C5" w:rsidRDefault="00BC23A4" w:rsidP="00BC23A4">
            <w:pPr>
              <w:spacing w:line="240" w:lineRule="auto"/>
              <w:rPr>
                <w:rFonts w:ascii="Times New Roman" w:eastAsia="Times New Roman" w:hAnsi="Times New Roman" w:cs="Times New Roman"/>
              </w:rPr>
            </w:pPr>
            <w:r>
              <w:rPr>
                <w:rFonts w:ascii="Times New Roman" w:eastAsia="Times New Roman" w:hAnsi="Times New Roman" w:cs="Times New Roman"/>
              </w:rPr>
              <w:t>Должна быть возможность настенного монтажа (</w:t>
            </w:r>
            <w:r>
              <w:rPr>
                <w:rFonts w:ascii="Times New Roman" w:eastAsia="Times New Roman" w:hAnsi="Times New Roman" w:cs="Times New Roman"/>
                <w:lang w:val="en-US"/>
              </w:rPr>
              <w:t>VESA</w:t>
            </w:r>
            <w:r>
              <w:rPr>
                <w:rFonts w:ascii="Times New Roman" w:eastAsia="Times New Roman" w:hAnsi="Times New Roman" w:cs="Times New Roman"/>
              </w:rPr>
              <w:t>) 100х100</w:t>
            </w:r>
          </w:p>
        </w:tc>
        <w:tc>
          <w:tcPr>
            <w:tcW w:w="475" w:type="dxa"/>
            <w:tcBorders>
              <w:top w:val="single" w:sz="8" w:space="0" w:color="000000"/>
              <w:left w:val="single" w:sz="8" w:space="0" w:color="000000"/>
              <w:bottom w:val="single" w:sz="8" w:space="0" w:color="000000"/>
              <w:right w:val="single" w:sz="8" w:space="0" w:color="000000"/>
            </w:tcBorders>
          </w:tcPr>
          <w:p w:rsidR="00BC23A4" w:rsidRDefault="00BC23A4" w:rsidP="00BC23A4">
            <w:pPr>
              <w:snapToGrid w:val="0"/>
              <w:spacing w:line="240" w:lineRule="auto"/>
              <w:jc w:val="center"/>
              <w:rPr>
                <w:rFonts w:ascii="Times New Roman" w:hAnsi="Times New Roman" w:cs="Times New Roman"/>
              </w:rPr>
            </w:pPr>
          </w:p>
        </w:tc>
      </w:tr>
      <w:tr w:rsidR="00BC23A4" w:rsidTr="0087418F">
        <w:tc>
          <w:tcPr>
            <w:tcW w:w="9335" w:type="dxa"/>
            <w:gridSpan w:val="4"/>
            <w:tcBorders>
              <w:top w:val="single" w:sz="8" w:space="0" w:color="000000"/>
              <w:left w:val="single" w:sz="8" w:space="0" w:color="000000"/>
              <w:bottom w:val="single" w:sz="8" w:space="0" w:color="000000"/>
              <w:right w:val="single" w:sz="8" w:space="0" w:color="000000"/>
            </w:tcBorders>
          </w:tcPr>
          <w:p w:rsidR="00BC23A4" w:rsidRDefault="00BC23A4" w:rsidP="00BC23A4">
            <w:pPr>
              <w:snapToGrid w:val="0"/>
              <w:spacing w:line="240" w:lineRule="auto"/>
              <w:rPr>
                <w:rFonts w:ascii="Times New Roman" w:hAnsi="Times New Roman" w:cs="Times New Roman"/>
              </w:rPr>
            </w:pPr>
            <w:r w:rsidRPr="00691538">
              <w:rPr>
                <w:rFonts w:ascii="Times New Roman" w:hAnsi="Times New Roman" w:cs="Times New Roman"/>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BC23A4" w:rsidTr="0087418F">
        <w:tc>
          <w:tcPr>
            <w:tcW w:w="9335" w:type="dxa"/>
            <w:gridSpan w:val="4"/>
            <w:tcBorders>
              <w:top w:val="single" w:sz="8" w:space="0" w:color="000000"/>
              <w:left w:val="single" w:sz="8" w:space="0" w:color="000000"/>
              <w:bottom w:val="single" w:sz="8" w:space="0" w:color="000000"/>
              <w:right w:val="single" w:sz="8" w:space="0" w:color="000000"/>
            </w:tcBorders>
          </w:tcPr>
          <w:p w:rsidR="00BC23A4" w:rsidRPr="00691538" w:rsidRDefault="00BC23A4" w:rsidP="00BC23A4">
            <w:pPr>
              <w:snapToGrid w:val="0"/>
              <w:spacing w:line="240" w:lineRule="auto"/>
              <w:rPr>
                <w:rFonts w:ascii="Times New Roman" w:hAnsi="Times New Roman" w:cs="Times New Roman"/>
              </w:rPr>
            </w:pPr>
            <w:r w:rsidRPr="00D37D9E">
              <w:rPr>
                <w:rFonts w:ascii="Times New Roman" w:hAnsi="Times New Roman" w:cs="Times New Roman"/>
              </w:rPr>
              <w:t>Предлагаемые к поставке товары должны не находится ранее в эксплуатации (быть новыми).</w:t>
            </w:r>
          </w:p>
        </w:tc>
      </w:tr>
    </w:tbl>
    <w:p w:rsidR="00BC23A4" w:rsidRDefault="00BC23A4" w:rsidP="00BC23A4"/>
    <w:p w:rsidR="00BC23A4" w:rsidRDefault="00BC23A4" w:rsidP="00EA4E4B">
      <w:pPr>
        <w:jc w:val="center"/>
        <w:rPr>
          <w:rFonts w:ascii="Times New Roman" w:hAnsi="Times New Roman" w:cs="Times New Roman"/>
        </w:rPr>
      </w:pPr>
    </w:p>
    <w:p w:rsidR="00EB2269" w:rsidRDefault="00EB2269" w:rsidP="00DF0241">
      <w:pPr>
        <w:spacing w:after="0" w:line="240" w:lineRule="auto"/>
        <w:jc w:val="center"/>
        <w:rPr>
          <w:rFonts w:ascii="Times New Roman" w:hAnsi="Times New Roman" w:cs="Times New Roman"/>
          <w:bCs/>
          <w:sz w:val="20"/>
          <w:szCs w:val="20"/>
        </w:rPr>
        <w:sectPr w:rsidR="00EB2269" w:rsidSect="00EB2269">
          <w:pgSz w:w="11906" w:h="16838"/>
          <w:pgMar w:top="1134" w:right="567" w:bottom="851" w:left="1418" w:header="709" w:footer="709" w:gutter="0"/>
          <w:cols w:space="708"/>
          <w:docGrid w:linePitch="360"/>
        </w:sect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«Сибирский государственный университет путей сообщения» (СГУПС)</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Обоснование</w:t>
      </w:r>
      <w:r w:rsidRPr="00EB2269">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с Федеральным законом от 05.04.2013г. №44-ФЗ</w:t>
      </w:r>
    </w:p>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 xml:space="preserve">Поставка </w:t>
      </w:r>
      <w:r w:rsidR="00BC23A4">
        <w:rPr>
          <w:rFonts w:ascii="Times New Roman" w:hAnsi="Times New Roman" w:cs="Times New Roman"/>
          <w:b/>
          <w:bCs/>
          <w:sz w:val="20"/>
          <w:szCs w:val="20"/>
        </w:rPr>
        <w:t>компьютерного оборудования</w:t>
      </w:r>
    </w:p>
    <w:p w:rsidR="00EB2269" w:rsidRPr="00EB2269" w:rsidRDefault="00EB2269" w:rsidP="00EB2269">
      <w:pPr>
        <w:spacing w:after="0" w:line="240" w:lineRule="auto"/>
        <w:jc w:val="center"/>
        <w:rPr>
          <w:rFonts w:ascii="Times New Roman" w:hAnsi="Times New Roman" w:cs="Times New Roman"/>
          <w:bCs/>
          <w:i/>
          <w:iCs/>
          <w:sz w:val="20"/>
          <w:szCs w:val="20"/>
        </w:rPr>
      </w:pPr>
      <w:r w:rsidRPr="00EB2269">
        <w:rPr>
          <w:rFonts w:ascii="Times New Roman" w:hAnsi="Times New Roman" w:cs="Times New Roman"/>
          <w:bCs/>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EB2269" w:rsidRPr="00EB2269" w:rsidTr="00E856AE">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Основные характеристики объекта закупки</w:t>
            </w:r>
          </w:p>
        </w:tc>
        <w:tc>
          <w:tcPr>
            <w:tcW w:w="11340" w:type="dxa"/>
            <w:gridSpan w:val="2"/>
          </w:tcPr>
          <w:p w:rsidR="00EB2269" w:rsidRPr="00EB2269" w:rsidRDefault="00EB2269" w:rsidP="00BC23A4">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Поставка </w:t>
            </w:r>
            <w:r w:rsidR="00BC23A4">
              <w:rPr>
                <w:rFonts w:ascii="Times New Roman" w:hAnsi="Times New Roman" w:cs="Times New Roman"/>
                <w:bCs/>
                <w:sz w:val="20"/>
                <w:szCs w:val="20"/>
              </w:rPr>
              <w:t>компьютерного оборудования</w:t>
            </w:r>
          </w:p>
        </w:tc>
      </w:tr>
      <w:tr w:rsidR="00EB2269" w:rsidRPr="00EB2269" w:rsidTr="00E856AE">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 xml:space="preserve">Используемый метод определения НМЦК </w:t>
            </w:r>
            <w:r w:rsidRPr="00EB2269">
              <w:rPr>
                <w:rFonts w:ascii="Times New Roman" w:hAnsi="Times New Roman" w:cs="Times New Roman"/>
                <w:b/>
                <w:bCs/>
                <w:sz w:val="20"/>
                <w:szCs w:val="20"/>
              </w:rPr>
              <w:br/>
              <w:t>с обоснованием:</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Метод сопоставимых рыночных цен (анализ рынка).</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 НМЦК </w:t>
            </w:r>
            <w:proofErr w:type="gramStart"/>
            <w:r w:rsidRPr="00EB2269">
              <w:rPr>
                <w:rFonts w:ascii="Times New Roman" w:hAnsi="Times New Roman" w:cs="Times New Roman"/>
                <w:bCs/>
                <w:sz w:val="20"/>
                <w:szCs w:val="20"/>
              </w:rPr>
              <w:t>рассчитана</w:t>
            </w:r>
            <w:proofErr w:type="gramEnd"/>
            <w:r w:rsidRPr="00EB2269">
              <w:rPr>
                <w:rFonts w:ascii="Times New Roman" w:hAnsi="Times New Roman" w:cs="Times New Roman"/>
                <w:bCs/>
                <w:sz w:val="20"/>
                <w:szCs w:val="20"/>
              </w:rPr>
              <w:t xml:space="preserve"> по формуле </w:t>
            </w:r>
            <w:r w:rsidRPr="00EB2269">
              <w:rPr>
                <w:rFonts w:ascii="Times New Roman" w:hAnsi="Times New Roman" w:cs="Times New Roman"/>
                <w:bCs/>
                <w:noProof/>
                <w:sz w:val="20"/>
                <w:szCs w:val="20"/>
                <w:lang w:eastAsia="ru-RU"/>
              </w:rPr>
              <w:drawing>
                <wp:inline distT="0" distB="0" distL="0" distR="0" wp14:anchorId="4B6CD9B9" wp14:editId="29E972FD">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B2269">
              <w:rPr>
                <w:rFonts w:ascii="Times New Roman" w:hAnsi="Times New Roman" w:cs="Times New Roman"/>
                <w:bCs/>
                <w:sz w:val="20"/>
                <w:szCs w:val="20"/>
              </w:rPr>
              <w:t>,</w:t>
            </w:r>
          </w:p>
          <w:p w:rsidR="00EB2269" w:rsidRPr="00EB2269" w:rsidRDefault="00EB2269" w:rsidP="00BC23A4">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BC23A4">
              <w:rPr>
                <w:rFonts w:ascii="Times New Roman" w:hAnsi="Times New Roman" w:cs="Times New Roman"/>
                <w:bCs/>
                <w:sz w:val="20"/>
                <w:szCs w:val="20"/>
              </w:rPr>
              <w:t>20 21</w:t>
            </w:r>
            <w:r w:rsidRPr="00EB2269">
              <w:rPr>
                <w:rFonts w:ascii="Times New Roman" w:hAnsi="Times New Roman" w:cs="Times New Roman"/>
                <w:bCs/>
                <w:sz w:val="20"/>
                <w:szCs w:val="20"/>
              </w:rPr>
              <w:t>%, т.е. совокупность значений, используемых в расчете, считается однородной.</w:t>
            </w:r>
          </w:p>
        </w:tc>
      </w:tr>
      <w:tr w:rsidR="00EB2269" w:rsidRPr="00EB2269" w:rsidTr="00E856AE">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Расчет НМЦК</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Количество товара:  </w:t>
            </w:r>
            <w:r w:rsidR="00BC23A4">
              <w:rPr>
                <w:rFonts w:ascii="Times New Roman" w:hAnsi="Times New Roman" w:cs="Times New Roman"/>
                <w:bCs/>
                <w:sz w:val="20"/>
                <w:szCs w:val="20"/>
              </w:rPr>
              <w:t>66</w:t>
            </w:r>
            <w:r w:rsidRPr="00EB2269">
              <w:rPr>
                <w:rFonts w:ascii="Times New Roman" w:hAnsi="Times New Roman" w:cs="Times New Roman"/>
                <w:bCs/>
                <w:sz w:val="20"/>
                <w:szCs w:val="20"/>
              </w:rPr>
              <w:t xml:space="preserve"> единиц.</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Количество источников: 3</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НМЦК  </w:t>
            </w:r>
            <w:proofErr w:type="gramStart"/>
            <w:r w:rsidRPr="00EB2269">
              <w:rPr>
                <w:rFonts w:ascii="Times New Roman" w:hAnsi="Times New Roman" w:cs="Times New Roman"/>
                <w:bCs/>
                <w:sz w:val="20"/>
                <w:szCs w:val="20"/>
              </w:rPr>
              <w:t>приведена</w:t>
            </w:r>
            <w:proofErr w:type="gramEnd"/>
            <w:r w:rsidRPr="00EB2269">
              <w:rPr>
                <w:rFonts w:ascii="Times New Roman" w:hAnsi="Times New Roman" w:cs="Times New Roman"/>
                <w:bCs/>
                <w:sz w:val="20"/>
                <w:szCs w:val="20"/>
              </w:rPr>
              <w:t xml:space="preserve"> в таблице № 1.</w:t>
            </w:r>
          </w:p>
        </w:tc>
      </w:tr>
      <w:tr w:rsidR="00EB2269" w:rsidRPr="00EB2269" w:rsidTr="00E856AE">
        <w:trPr>
          <w:cantSplit/>
        </w:trPr>
        <w:tc>
          <w:tcPr>
            <w:tcW w:w="8392" w:type="dxa"/>
            <w:gridSpan w:val="2"/>
            <w:tcBorders>
              <w:right w:val="nil"/>
            </w:tcBorders>
          </w:tcPr>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Дата подготовки обоснования НМЦК:</w:t>
            </w:r>
          </w:p>
        </w:tc>
        <w:tc>
          <w:tcPr>
            <w:tcW w:w="7087" w:type="dxa"/>
            <w:tcBorders>
              <w:left w:val="nil"/>
            </w:tcBorders>
          </w:tcPr>
          <w:p w:rsidR="00EB2269" w:rsidRPr="00EB2269" w:rsidRDefault="00BC23A4" w:rsidP="0041089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20.03. 2018</w:t>
            </w:r>
          </w:p>
        </w:tc>
      </w:tr>
    </w:tbl>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27"/>
        <w:gridCol w:w="1131"/>
        <w:gridCol w:w="1373"/>
        <w:gridCol w:w="418"/>
        <w:gridCol w:w="795"/>
        <w:gridCol w:w="1213"/>
        <w:gridCol w:w="1213"/>
        <w:gridCol w:w="1209"/>
        <w:gridCol w:w="1202"/>
        <w:gridCol w:w="1416"/>
        <w:gridCol w:w="1656"/>
        <w:gridCol w:w="1559"/>
      </w:tblGrid>
      <w:tr w:rsidR="00EB2269" w:rsidRPr="00EB2269" w:rsidTr="00BC23A4">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Печко Е.И.</w:t>
            </w:r>
          </w:p>
        </w:tc>
      </w:tr>
      <w:tr w:rsidR="00BC23A4" w:rsidRPr="00BC23A4" w:rsidTr="00BC23A4">
        <w:tblPrEx>
          <w:tblCellMar>
            <w:left w:w="108" w:type="dxa"/>
            <w:right w:w="108" w:type="dxa"/>
          </w:tblCellMar>
          <w:tblLook w:val="04A0" w:firstRow="1" w:lastRow="0" w:firstColumn="1" w:lastColumn="0" w:noHBand="0" w:noVBand="1"/>
        </w:tblPrEx>
        <w:trPr>
          <w:trHeight w:val="540"/>
        </w:trPr>
        <w:tc>
          <w:tcPr>
            <w:tcW w:w="228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Количество источников ценовой информации</w:t>
            </w:r>
          </w:p>
        </w:tc>
        <w:tc>
          <w:tcPr>
            <w:tcW w:w="6050" w:type="dxa"/>
            <w:gridSpan w:val="6"/>
            <w:tcBorders>
              <w:top w:val="single" w:sz="8" w:space="0" w:color="auto"/>
              <w:left w:val="nil"/>
              <w:bottom w:val="single" w:sz="8" w:space="0" w:color="auto"/>
              <w:right w:val="single" w:sz="8" w:space="0" w:color="000000"/>
            </w:tcBorders>
            <w:shd w:val="clear" w:color="auto" w:fill="auto"/>
            <w:vAlign w:val="bottom"/>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Коэффициент вариации</w:t>
            </w:r>
          </w:p>
        </w:tc>
        <w:tc>
          <w:tcPr>
            <w:tcW w:w="16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C23A4" w:rsidRPr="00BC23A4" w:rsidRDefault="00BC23A4" w:rsidP="00BC23A4">
            <w:pPr>
              <w:spacing w:after="0" w:line="240" w:lineRule="auto"/>
              <w:rPr>
                <w:rFonts w:ascii="Arial" w:eastAsia="Times New Roman" w:hAnsi="Arial" w:cs="Arial"/>
                <w:sz w:val="20"/>
                <w:szCs w:val="20"/>
                <w:lang w:eastAsia="ru-RU"/>
              </w:rPr>
            </w:pPr>
            <w:r w:rsidRPr="00BC23A4">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C23A4" w:rsidRPr="00BC23A4" w:rsidRDefault="00BC23A4" w:rsidP="00BC23A4">
            <w:pPr>
              <w:spacing w:after="0" w:line="240" w:lineRule="auto"/>
              <w:rPr>
                <w:rFonts w:ascii="Arial" w:eastAsia="Times New Roman" w:hAnsi="Arial" w:cs="Arial"/>
                <w:sz w:val="20"/>
                <w:szCs w:val="20"/>
                <w:lang w:eastAsia="ru-RU"/>
              </w:rPr>
            </w:pPr>
            <w:r w:rsidRPr="00BC23A4">
              <w:rPr>
                <w:rFonts w:ascii="Arial" w:eastAsia="Times New Roman" w:hAnsi="Arial" w:cs="Arial"/>
                <w:sz w:val="20"/>
                <w:szCs w:val="20"/>
                <w:lang w:eastAsia="ru-RU"/>
              </w:rPr>
              <w:t>Итого</w:t>
            </w:r>
          </w:p>
        </w:tc>
      </w:tr>
      <w:tr w:rsidR="00BC23A4" w:rsidRPr="00BC23A4" w:rsidTr="00BC23A4">
        <w:tblPrEx>
          <w:tblCellMar>
            <w:left w:w="108" w:type="dxa"/>
            <w:right w:w="108" w:type="dxa"/>
          </w:tblCellMar>
          <w:tblLook w:val="04A0" w:firstRow="1" w:lastRow="0" w:firstColumn="1" w:lastColumn="0" w:noHBand="0" w:noVBand="1"/>
        </w:tblPrEx>
        <w:trPr>
          <w:trHeight w:val="615"/>
        </w:trPr>
        <w:tc>
          <w:tcPr>
            <w:tcW w:w="2281" w:type="dxa"/>
            <w:gridSpan w:val="2"/>
            <w:vMerge/>
            <w:tcBorders>
              <w:top w:val="single" w:sz="8" w:space="0" w:color="auto"/>
              <w:left w:val="single" w:sz="8" w:space="0" w:color="auto"/>
              <w:bottom w:val="single" w:sz="8" w:space="0" w:color="000000"/>
              <w:right w:val="single" w:sz="8" w:space="0" w:color="auto"/>
            </w:tcBorders>
            <w:vAlign w:val="center"/>
            <w:hideMark/>
          </w:tcPr>
          <w:p w:rsidR="00BC23A4" w:rsidRPr="00BC23A4" w:rsidRDefault="00BC23A4" w:rsidP="00BC23A4">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BC23A4" w:rsidRPr="00BC23A4" w:rsidRDefault="00BC23A4" w:rsidP="00BC23A4">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BC23A4" w:rsidRPr="00BC23A4" w:rsidRDefault="00BC23A4" w:rsidP="00BC23A4">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BC23A4" w:rsidRPr="00BC23A4" w:rsidRDefault="00BC23A4" w:rsidP="00BC23A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BC23A4">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BC23A4" w:rsidRPr="00BC23A4" w:rsidRDefault="00BC23A4" w:rsidP="00BC23A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BC23A4">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BC23A4" w:rsidRPr="00BC23A4" w:rsidRDefault="00BC23A4" w:rsidP="00BC23A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BC23A4">
              <w:rPr>
                <w:rFonts w:ascii="Times New Roman" w:eastAsia="Times New Roman" w:hAnsi="Times New Roman" w:cs="Times New Roman"/>
                <w:i/>
                <w:iCs/>
                <w:lang w:eastAsia="ru-RU"/>
              </w:rPr>
              <w:t xml:space="preserve">                </w:t>
            </w:r>
          </w:p>
        </w:tc>
        <w:tc>
          <w:tcPr>
            <w:tcW w:w="1209" w:type="dxa"/>
            <w:tcBorders>
              <w:top w:val="nil"/>
              <w:left w:val="nil"/>
              <w:bottom w:val="single" w:sz="8" w:space="0" w:color="auto"/>
              <w:right w:val="single" w:sz="8" w:space="0" w:color="auto"/>
            </w:tcBorders>
            <w:shd w:val="clear" w:color="auto" w:fill="auto"/>
            <w:vAlign w:val="bottom"/>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КАТ №…</w:t>
            </w:r>
          </w:p>
        </w:tc>
        <w:tc>
          <w:tcPr>
            <w:tcW w:w="1202" w:type="dxa"/>
            <w:tcBorders>
              <w:top w:val="nil"/>
              <w:left w:val="nil"/>
              <w:bottom w:val="single" w:sz="8" w:space="0" w:color="auto"/>
              <w:right w:val="single" w:sz="8" w:space="0" w:color="auto"/>
            </w:tcBorders>
            <w:shd w:val="clear" w:color="auto" w:fill="auto"/>
            <w:vAlign w:val="bottom"/>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BC23A4" w:rsidRPr="00BC23A4" w:rsidRDefault="00BC23A4" w:rsidP="00BC23A4">
            <w:pPr>
              <w:spacing w:after="0" w:line="240" w:lineRule="auto"/>
              <w:rPr>
                <w:rFonts w:ascii="Times New Roman" w:eastAsia="Times New Roman" w:hAnsi="Times New Roman" w:cs="Times New Roman"/>
                <w:lang w:eastAsia="ru-RU"/>
              </w:rPr>
            </w:pPr>
          </w:p>
        </w:tc>
        <w:tc>
          <w:tcPr>
            <w:tcW w:w="1656" w:type="dxa"/>
            <w:vMerge/>
            <w:tcBorders>
              <w:top w:val="single" w:sz="4" w:space="0" w:color="auto"/>
              <w:left w:val="single" w:sz="4" w:space="0" w:color="auto"/>
              <w:bottom w:val="single" w:sz="4" w:space="0" w:color="000000"/>
              <w:right w:val="single" w:sz="4" w:space="0" w:color="000000"/>
            </w:tcBorders>
            <w:vAlign w:val="center"/>
            <w:hideMark/>
          </w:tcPr>
          <w:p w:rsidR="00BC23A4" w:rsidRPr="00BC23A4" w:rsidRDefault="00BC23A4" w:rsidP="00BC23A4">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BC23A4" w:rsidRPr="00BC23A4" w:rsidRDefault="00BC23A4" w:rsidP="00BC23A4">
            <w:pPr>
              <w:spacing w:after="0" w:line="240" w:lineRule="auto"/>
              <w:rPr>
                <w:rFonts w:ascii="Arial" w:eastAsia="Times New Roman" w:hAnsi="Arial" w:cs="Arial"/>
                <w:sz w:val="20"/>
                <w:szCs w:val="20"/>
                <w:lang w:eastAsia="ru-RU"/>
              </w:rPr>
            </w:pPr>
          </w:p>
        </w:tc>
      </w:tr>
      <w:tr w:rsidR="00BC23A4" w:rsidRPr="00BC23A4" w:rsidTr="00BC23A4">
        <w:tblPrEx>
          <w:tblCellMar>
            <w:left w:w="108" w:type="dxa"/>
            <w:right w:w="108" w:type="dxa"/>
          </w:tblCellMar>
          <w:tblLook w:val="04A0" w:firstRow="1" w:lastRow="0" w:firstColumn="1" w:lastColumn="0" w:noHBand="0" w:noVBand="1"/>
        </w:tblPrEx>
        <w:trPr>
          <w:trHeight w:val="315"/>
        </w:trPr>
        <w:tc>
          <w:tcPr>
            <w:tcW w:w="2281" w:type="dxa"/>
            <w:gridSpan w:val="2"/>
            <w:tcBorders>
              <w:top w:val="single" w:sz="8" w:space="0" w:color="000000"/>
              <w:left w:val="single" w:sz="4" w:space="0" w:color="auto"/>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color w:val="000000"/>
                <w:lang w:eastAsia="ru-RU"/>
              </w:rPr>
            </w:pPr>
            <w:r w:rsidRPr="00BC23A4">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color w:val="000000"/>
                <w:lang w:eastAsia="ru-RU"/>
              </w:rPr>
            </w:pPr>
            <w:r w:rsidRPr="00BC23A4">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9"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2"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23A4" w:rsidRPr="00BC23A4" w:rsidRDefault="00BC23A4" w:rsidP="00BC23A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23A4" w:rsidRPr="00BC23A4" w:rsidRDefault="00BC23A4" w:rsidP="00BC23A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BC23A4" w:rsidRPr="00BC23A4" w:rsidTr="00BC23A4">
        <w:tblPrEx>
          <w:tblCellMar>
            <w:left w:w="108" w:type="dxa"/>
            <w:right w:w="108" w:type="dxa"/>
          </w:tblCellMar>
          <w:tblLook w:val="04A0" w:firstRow="1" w:lastRow="0" w:firstColumn="1" w:lastColumn="0" w:noHBand="0" w:noVBand="1"/>
        </w:tblPrEx>
        <w:trPr>
          <w:trHeight w:val="315"/>
        </w:trPr>
        <w:tc>
          <w:tcPr>
            <w:tcW w:w="2281" w:type="dxa"/>
            <w:gridSpan w:val="2"/>
            <w:tcBorders>
              <w:top w:val="single" w:sz="8" w:space="0" w:color="auto"/>
              <w:left w:val="single" w:sz="4" w:space="0" w:color="auto"/>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color w:val="000000"/>
                <w:lang w:eastAsia="ru-RU"/>
              </w:rPr>
            </w:pPr>
            <w:r w:rsidRPr="00BC23A4">
              <w:rPr>
                <w:rFonts w:ascii="Times New Roman" w:eastAsia="Times New Roman" w:hAnsi="Times New Roman" w:cs="Times New Roman"/>
                <w:color w:val="000000"/>
                <w:lang w:eastAsia="ru-RU"/>
              </w:rPr>
              <w:t>ПК, шт.</w:t>
            </w:r>
          </w:p>
        </w:tc>
        <w:tc>
          <w:tcPr>
            <w:tcW w:w="1131"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color w:val="000000"/>
                <w:lang w:eastAsia="ru-RU"/>
              </w:rPr>
            </w:pPr>
            <w:r w:rsidRPr="00BC23A4">
              <w:rPr>
                <w:rFonts w:ascii="Times New Roman" w:eastAsia="Times New Roman" w:hAnsi="Times New Roman" w:cs="Times New Roman"/>
                <w:color w:val="000000"/>
                <w:lang w:eastAsia="ru-RU"/>
              </w:rPr>
              <w:t>22</w:t>
            </w:r>
          </w:p>
        </w:tc>
        <w:tc>
          <w:tcPr>
            <w:tcW w:w="1373"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color w:val="000000"/>
                <w:lang w:eastAsia="ru-RU"/>
              </w:rPr>
            </w:pPr>
            <w:r w:rsidRPr="00BC23A4">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27790</w:t>
            </w:r>
          </w:p>
        </w:tc>
        <w:tc>
          <w:tcPr>
            <w:tcW w:w="1213"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28980</w:t>
            </w:r>
          </w:p>
        </w:tc>
        <w:tc>
          <w:tcPr>
            <w:tcW w:w="1213"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28263</w:t>
            </w:r>
          </w:p>
        </w:tc>
        <w:tc>
          <w:tcPr>
            <w:tcW w:w="1209"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2,11%</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23A4" w:rsidRPr="00BC23A4" w:rsidRDefault="00BC23A4" w:rsidP="00BC23A4">
            <w:pPr>
              <w:spacing w:after="0" w:line="240" w:lineRule="auto"/>
              <w:jc w:val="right"/>
              <w:rPr>
                <w:rFonts w:ascii="Arial" w:eastAsia="Times New Roman" w:hAnsi="Arial" w:cs="Arial"/>
                <w:sz w:val="20"/>
                <w:szCs w:val="20"/>
                <w:lang w:eastAsia="ru-RU"/>
              </w:rPr>
            </w:pPr>
            <w:r w:rsidRPr="00BC23A4">
              <w:rPr>
                <w:rFonts w:ascii="Arial" w:eastAsia="Times New Roman" w:hAnsi="Arial" w:cs="Arial"/>
                <w:sz w:val="20"/>
                <w:szCs w:val="20"/>
                <w:lang w:eastAsia="ru-RU"/>
              </w:rPr>
              <w:t>28344,33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23A4" w:rsidRPr="00BC23A4" w:rsidRDefault="00BC23A4" w:rsidP="00BC23A4">
            <w:pPr>
              <w:spacing w:after="0" w:line="240" w:lineRule="auto"/>
              <w:jc w:val="right"/>
              <w:rPr>
                <w:rFonts w:ascii="Arial" w:eastAsia="Times New Roman" w:hAnsi="Arial" w:cs="Arial"/>
                <w:sz w:val="20"/>
                <w:szCs w:val="20"/>
                <w:lang w:eastAsia="ru-RU"/>
              </w:rPr>
            </w:pPr>
            <w:r w:rsidRPr="00BC23A4">
              <w:rPr>
                <w:rFonts w:ascii="Arial" w:eastAsia="Times New Roman" w:hAnsi="Arial" w:cs="Arial"/>
                <w:sz w:val="20"/>
                <w:szCs w:val="20"/>
                <w:lang w:eastAsia="ru-RU"/>
              </w:rPr>
              <w:t>623 575,26</w:t>
            </w:r>
          </w:p>
        </w:tc>
      </w:tr>
      <w:tr w:rsidR="00BC23A4" w:rsidRPr="00BC23A4" w:rsidTr="00BC23A4">
        <w:tblPrEx>
          <w:tblCellMar>
            <w:left w:w="108" w:type="dxa"/>
            <w:right w:w="108" w:type="dxa"/>
          </w:tblCellMar>
          <w:tblLook w:val="04A0" w:firstRow="1" w:lastRow="0" w:firstColumn="1" w:lastColumn="0" w:noHBand="0" w:noVBand="1"/>
        </w:tblPrEx>
        <w:trPr>
          <w:trHeight w:val="315"/>
        </w:trPr>
        <w:tc>
          <w:tcPr>
            <w:tcW w:w="2281" w:type="dxa"/>
            <w:gridSpan w:val="2"/>
            <w:tcBorders>
              <w:top w:val="single" w:sz="8" w:space="0" w:color="auto"/>
              <w:left w:val="single" w:sz="4" w:space="0" w:color="auto"/>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color w:val="000000"/>
                <w:lang w:eastAsia="ru-RU"/>
              </w:rPr>
            </w:pPr>
            <w:r w:rsidRPr="00BC23A4">
              <w:rPr>
                <w:rFonts w:ascii="Times New Roman" w:eastAsia="Times New Roman" w:hAnsi="Times New Roman" w:cs="Times New Roman"/>
                <w:color w:val="000000"/>
                <w:lang w:eastAsia="ru-RU"/>
              </w:rPr>
              <w:t>монитор, шт.</w:t>
            </w:r>
          </w:p>
        </w:tc>
        <w:tc>
          <w:tcPr>
            <w:tcW w:w="1131"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color w:val="000000"/>
                <w:lang w:eastAsia="ru-RU"/>
              </w:rPr>
            </w:pPr>
            <w:r w:rsidRPr="00BC23A4">
              <w:rPr>
                <w:rFonts w:ascii="Times New Roman" w:eastAsia="Times New Roman" w:hAnsi="Times New Roman" w:cs="Times New Roman"/>
                <w:color w:val="000000"/>
                <w:lang w:eastAsia="ru-RU"/>
              </w:rPr>
              <w:t>22</w:t>
            </w:r>
          </w:p>
        </w:tc>
        <w:tc>
          <w:tcPr>
            <w:tcW w:w="1373"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color w:val="000000"/>
                <w:lang w:eastAsia="ru-RU"/>
              </w:rPr>
            </w:pPr>
            <w:r w:rsidRPr="00BC23A4">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8395</w:t>
            </w:r>
          </w:p>
        </w:tc>
        <w:tc>
          <w:tcPr>
            <w:tcW w:w="1213"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9293</w:t>
            </w:r>
          </w:p>
        </w:tc>
        <w:tc>
          <w:tcPr>
            <w:tcW w:w="1213"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6171</w:t>
            </w:r>
          </w:p>
        </w:tc>
        <w:tc>
          <w:tcPr>
            <w:tcW w:w="1209"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20,21%</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23A4" w:rsidRPr="00BC23A4" w:rsidRDefault="00BC23A4" w:rsidP="00BC23A4">
            <w:pPr>
              <w:spacing w:after="0" w:line="240" w:lineRule="auto"/>
              <w:jc w:val="right"/>
              <w:rPr>
                <w:rFonts w:ascii="Arial" w:eastAsia="Times New Roman" w:hAnsi="Arial" w:cs="Arial"/>
                <w:sz w:val="20"/>
                <w:szCs w:val="20"/>
                <w:lang w:eastAsia="ru-RU"/>
              </w:rPr>
            </w:pPr>
            <w:r w:rsidRPr="00BC23A4">
              <w:rPr>
                <w:rFonts w:ascii="Arial" w:eastAsia="Times New Roman" w:hAnsi="Arial" w:cs="Arial"/>
                <w:sz w:val="20"/>
                <w:szCs w:val="20"/>
                <w:lang w:eastAsia="ru-RU"/>
              </w:rPr>
              <w:t>7953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23A4" w:rsidRPr="00BC23A4" w:rsidRDefault="00BC23A4" w:rsidP="00BC23A4">
            <w:pPr>
              <w:spacing w:after="0" w:line="240" w:lineRule="auto"/>
              <w:jc w:val="right"/>
              <w:rPr>
                <w:rFonts w:ascii="Arial" w:eastAsia="Times New Roman" w:hAnsi="Arial" w:cs="Arial"/>
                <w:sz w:val="20"/>
                <w:szCs w:val="20"/>
                <w:lang w:eastAsia="ru-RU"/>
              </w:rPr>
            </w:pPr>
            <w:r w:rsidRPr="00BC23A4">
              <w:rPr>
                <w:rFonts w:ascii="Arial" w:eastAsia="Times New Roman" w:hAnsi="Arial" w:cs="Arial"/>
                <w:sz w:val="20"/>
                <w:szCs w:val="20"/>
                <w:lang w:eastAsia="ru-RU"/>
              </w:rPr>
              <w:t>174 966,00</w:t>
            </w:r>
          </w:p>
        </w:tc>
      </w:tr>
      <w:tr w:rsidR="00BC23A4" w:rsidRPr="00BC23A4" w:rsidTr="00BC23A4">
        <w:tblPrEx>
          <w:tblCellMar>
            <w:left w:w="108" w:type="dxa"/>
            <w:right w:w="108" w:type="dxa"/>
          </w:tblCellMar>
          <w:tblLook w:val="04A0" w:firstRow="1" w:lastRow="0" w:firstColumn="1" w:lastColumn="0" w:noHBand="0" w:noVBand="1"/>
        </w:tblPrEx>
        <w:trPr>
          <w:trHeight w:val="615"/>
        </w:trPr>
        <w:tc>
          <w:tcPr>
            <w:tcW w:w="2281" w:type="dxa"/>
            <w:gridSpan w:val="2"/>
            <w:tcBorders>
              <w:top w:val="single" w:sz="8" w:space="0" w:color="auto"/>
              <w:left w:val="single" w:sz="4" w:space="0" w:color="auto"/>
              <w:bottom w:val="single" w:sz="8" w:space="0" w:color="auto"/>
              <w:right w:val="single" w:sz="8" w:space="0" w:color="auto"/>
            </w:tcBorders>
            <w:shd w:val="clear" w:color="auto" w:fill="auto"/>
            <w:hideMark/>
          </w:tcPr>
          <w:p w:rsidR="00BC23A4" w:rsidRPr="00BC23A4" w:rsidRDefault="00BC23A4" w:rsidP="00E7326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Клавиатура + </w:t>
            </w:r>
            <w:r w:rsidR="00E7326D">
              <w:rPr>
                <w:rFonts w:ascii="Times New Roman" w:eastAsia="Times New Roman" w:hAnsi="Times New Roman" w:cs="Times New Roman"/>
                <w:color w:val="000000"/>
                <w:lang w:eastAsia="ru-RU"/>
              </w:rPr>
              <w:t>мышь, комп.</w:t>
            </w:r>
          </w:p>
        </w:tc>
        <w:tc>
          <w:tcPr>
            <w:tcW w:w="1131"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color w:val="000000"/>
                <w:lang w:eastAsia="ru-RU"/>
              </w:rPr>
            </w:pPr>
            <w:r w:rsidRPr="00BC23A4">
              <w:rPr>
                <w:rFonts w:ascii="Times New Roman" w:eastAsia="Times New Roman" w:hAnsi="Times New Roman" w:cs="Times New Roman"/>
                <w:color w:val="000000"/>
                <w:lang w:eastAsia="ru-RU"/>
              </w:rPr>
              <w:t>22</w:t>
            </w:r>
          </w:p>
        </w:tc>
        <w:tc>
          <w:tcPr>
            <w:tcW w:w="1373"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color w:val="000000"/>
                <w:lang w:eastAsia="ru-RU"/>
              </w:rPr>
            </w:pPr>
            <w:r w:rsidRPr="00BC23A4">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1089</w:t>
            </w:r>
          </w:p>
        </w:tc>
        <w:tc>
          <w:tcPr>
            <w:tcW w:w="1213"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1230</w:t>
            </w:r>
          </w:p>
        </w:tc>
        <w:tc>
          <w:tcPr>
            <w:tcW w:w="1213"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1109</w:t>
            </w:r>
          </w:p>
        </w:tc>
        <w:tc>
          <w:tcPr>
            <w:tcW w:w="1209"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BC23A4" w:rsidRPr="00BC23A4" w:rsidRDefault="00BC23A4" w:rsidP="00BC23A4">
            <w:pPr>
              <w:spacing w:after="0" w:line="240" w:lineRule="auto"/>
              <w:jc w:val="center"/>
              <w:rPr>
                <w:rFonts w:ascii="Times New Roman" w:eastAsia="Times New Roman" w:hAnsi="Times New Roman" w:cs="Times New Roman"/>
                <w:lang w:eastAsia="ru-RU"/>
              </w:rPr>
            </w:pPr>
            <w:r w:rsidRPr="00BC23A4">
              <w:rPr>
                <w:rFonts w:ascii="Times New Roman" w:eastAsia="Times New Roman" w:hAnsi="Times New Roman" w:cs="Times New Roman"/>
                <w:lang w:eastAsia="ru-RU"/>
              </w:rPr>
              <w:t>6,68%</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23A4" w:rsidRPr="00BC23A4" w:rsidRDefault="00BC23A4" w:rsidP="00BC23A4">
            <w:pPr>
              <w:spacing w:after="0" w:line="240" w:lineRule="auto"/>
              <w:jc w:val="right"/>
              <w:rPr>
                <w:rFonts w:ascii="Arial" w:eastAsia="Times New Roman" w:hAnsi="Arial" w:cs="Arial"/>
                <w:sz w:val="20"/>
                <w:szCs w:val="20"/>
                <w:lang w:eastAsia="ru-RU"/>
              </w:rPr>
            </w:pPr>
            <w:r w:rsidRPr="00BC23A4">
              <w:rPr>
                <w:rFonts w:ascii="Arial" w:eastAsia="Times New Roman" w:hAnsi="Arial" w:cs="Arial"/>
                <w:sz w:val="20"/>
                <w:szCs w:val="20"/>
                <w:lang w:eastAsia="ru-RU"/>
              </w:rPr>
              <w:t>1142,67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C23A4" w:rsidRPr="00BC23A4" w:rsidRDefault="00BC23A4" w:rsidP="00BC23A4">
            <w:pPr>
              <w:spacing w:after="0" w:line="240" w:lineRule="auto"/>
              <w:jc w:val="right"/>
              <w:rPr>
                <w:rFonts w:ascii="Arial" w:eastAsia="Times New Roman" w:hAnsi="Arial" w:cs="Arial"/>
                <w:sz w:val="20"/>
                <w:szCs w:val="20"/>
                <w:lang w:eastAsia="ru-RU"/>
              </w:rPr>
            </w:pPr>
            <w:r w:rsidRPr="00BC23A4">
              <w:rPr>
                <w:rFonts w:ascii="Arial" w:eastAsia="Times New Roman" w:hAnsi="Arial" w:cs="Arial"/>
                <w:sz w:val="20"/>
                <w:szCs w:val="20"/>
                <w:lang w:eastAsia="ru-RU"/>
              </w:rPr>
              <w:t>25 138,74</w:t>
            </w:r>
          </w:p>
        </w:tc>
      </w:tr>
    </w:tbl>
    <w:p w:rsidR="00EB2269" w:rsidRPr="00EB2269" w:rsidRDefault="00EB2269" w:rsidP="00EB2269">
      <w:pPr>
        <w:spacing w:after="0" w:line="240" w:lineRule="auto"/>
        <w:jc w:val="center"/>
        <w:rPr>
          <w:rFonts w:ascii="Times New Roman" w:hAnsi="Times New Roman" w:cs="Times New Roman"/>
          <w:b/>
          <w:bCs/>
          <w:sz w:val="20"/>
          <w:szCs w:val="20"/>
        </w:rPr>
        <w:sectPr w:rsidR="00EB2269" w:rsidRPr="00EB2269" w:rsidSect="00EB2269">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74176F" w:rsidRPr="00E8339C" w:rsidRDefault="0074176F" w:rsidP="0074176F">
      <w:pPr>
        <w:spacing w:after="0" w:line="240" w:lineRule="auto"/>
        <w:jc w:val="center"/>
        <w:rPr>
          <w:rFonts w:ascii="Times New Roman" w:hAnsi="Times New Roman" w:cs="Times New Roman"/>
          <w:b/>
          <w:sz w:val="20"/>
          <w:szCs w:val="20"/>
        </w:rPr>
      </w:pPr>
      <w:r w:rsidRPr="00E8339C">
        <w:rPr>
          <w:rFonts w:ascii="Times New Roman" w:hAnsi="Times New Roman" w:cs="Times New Roman"/>
          <w:sz w:val="20"/>
          <w:szCs w:val="20"/>
        </w:rPr>
        <w:t>ДОГОВОР № _____________________</w:t>
      </w:r>
    </w:p>
    <w:p w:rsidR="0074176F" w:rsidRPr="00E8339C" w:rsidRDefault="0074176F" w:rsidP="0074176F">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74176F" w:rsidRPr="00E8339C" w:rsidRDefault="0074176F" w:rsidP="0074176F">
      <w:pPr>
        <w:spacing w:after="0"/>
        <w:rPr>
          <w:rFonts w:ascii="Times New Roman" w:hAnsi="Times New Roman"/>
          <w:sz w:val="20"/>
          <w:szCs w:val="20"/>
        </w:rPr>
      </w:pPr>
      <w:r w:rsidRPr="00E8339C">
        <w:rPr>
          <w:rFonts w:ascii="Times New Roman" w:hAnsi="Times New Roman"/>
          <w:sz w:val="20"/>
          <w:szCs w:val="20"/>
        </w:rPr>
        <w:t xml:space="preserve"> г. Новосибирск                                                                                                           «____»  ____</w:t>
      </w:r>
      <w:r>
        <w:rPr>
          <w:rFonts w:ascii="Times New Roman" w:hAnsi="Times New Roman"/>
          <w:sz w:val="20"/>
          <w:szCs w:val="20"/>
        </w:rPr>
        <w:t>______________ 2018</w:t>
      </w:r>
      <w:r w:rsidRPr="00E8339C">
        <w:rPr>
          <w:rFonts w:ascii="Times New Roman" w:hAnsi="Times New Roman"/>
          <w:sz w:val="20"/>
          <w:szCs w:val="20"/>
        </w:rPr>
        <w:t>г.</w:t>
      </w:r>
    </w:p>
    <w:p w:rsidR="0074176F" w:rsidRPr="00E8339C" w:rsidRDefault="0074176F" w:rsidP="0074176F">
      <w:pPr>
        <w:spacing w:after="0"/>
        <w:rPr>
          <w:rFonts w:ascii="Times New Roman" w:hAnsi="Times New Roman"/>
          <w:b/>
          <w:sz w:val="20"/>
          <w:szCs w:val="20"/>
        </w:rPr>
      </w:pPr>
    </w:p>
    <w:p w:rsidR="0074176F" w:rsidRPr="00E8339C" w:rsidRDefault="0074176F" w:rsidP="0074176F">
      <w:pPr>
        <w:spacing w:after="0"/>
        <w:rPr>
          <w:rFonts w:ascii="Times New Roman" w:hAnsi="Times New Roman"/>
          <w:b/>
          <w:sz w:val="20"/>
          <w:szCs w:val="20"/>
        </w:rPr>
      </w:pPr>
    </w:p>
    <w:p w:rsidR="0074176F" w:rsidRPr="00E8339C" w:rsidRDefault="0074176F" w:rsidP="0074176F">
      <w:pPr>
        <w:spacing w:after="0" w:line="240" w:lineRule="auto"/>
        <w:rPr>
          <w:rFonts w:ascii="Times New Roman" w:eastAsia="Times New Roman" w:hAnsi="Times New Roman" w:cs="Times New Roman"/>
          <w:sz w:val="21"/>
          <w:szCs w:val="21"/>
        </w:rPr>
      </w:pP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Pr="005C01BA">
        <w:rPr>
          <w:rFonts w:ascii="Times New Roman" w:hAnsi="Times New Roman" w:cs="Times New Roman"/>
          <w:b/>
          <w:sz w:val="20"/>
          <w:szCs w:val="20"/>
        </w:rPr>
        <w:t xml:space="preserve"> </w:t>
      </w:r>
      <w:r w:rsidRPr="00451511">
        <w:rPr>
          <w:rFonts w:ascii="Times New Roman" w:hAnsi="Times New Roman" w:cs="Times New Roman"/>
          <w:b/>
          <w:sz w:val="20"/>
          <w:szCs w:val="20"/>
        </w:rPr>
        <w:t>181540211315554020100100300190000000</w:t>
      </w:r>
    </w:p>
    <w:p w:rsidR="0074176F" w:rsidRPr="00E8339C" w:rsidRDefault="0074176F" w:rsidP="0074176F">
      <w:pPr>
        <w:spacing w:after="0"/>
        <w:rPr>
          <w:rFonts w:ascii="Times New Roman" w:hAnsi="Times New Roman" w:cs="Times New Roman"/>
          <w:b/>
          <w:sz w:val="20"/>
          <w:szCs w:val="20"/>
        </w:rPr>
      </w:pPr>
    </w:p>
    <w:p w:rsidR="0074176F" w:rsidRPr="00E8339C" w:rsidRDefault="0074176F" w:rsidP="0074176F">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w:t>
      </w:r>
      <w:proofErr w:type="gramStart"/>
      <w:r w:rsidRPr="00E8339C">
        <w:rPr>
          <w:rFonts w:ascii="Times New Roman" w:eastAsia="Arial Unicode MS" w:hAnsi="Times New Roman" w:cs="Arial"/>
          <w:b/>
          <w:kern w:val="1"/>
          <w:sz w:val="20"/>
          <w:szCs w:val="20"/>
          <w:lang w:eastAsia="zh-CN"/>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Pr>
          <w:rFonts w:ascii="Times New Roman" w:eastAsia="Arial Unicode MS" w:hAnsi="Times New Roman" w:cs="Arial"/>
          <w:kern w:val="1"/>
          <w:sz w:val="20"/>
          <w:szCs w:val="20"/>
          <w:lang w:eastAsia="zh-CN"/>
        </w:rPr>
        <w:t xml:space="preserve"> Васильева Олега Юрьевича</w:t>
      </w:r>
      <w:r w:rsidRPr="00E8339C">
        <w:rPr>
          <w:rFonts w:ascii="Times New Roman" w:eastAsia="Arial Unicode MS" w:hAnsi="Times New Roman" w:cs="Arial"/>
          <w:kern w:val="1"/>
          <w:sz w:val="20"/>
          <w:szCs w:val="20"/>
          <w:lang w:eastAsia="zh-CN"/>
        </w:rPr>
        <w:t>, действующего на основании доверенности</w:t>
      </w:r>
      <w:r>
        <w:rPr>
          <w:rFonts w:ascii="Times New Roman" w:eastAsia="Arial Unicode MS" w:hAnsi="Times New Roman" w:cs="Arial"/>
          <w:kern w:val="1"/>
          <w:sz w:val="20"/>
          <w:szCs w:val="20"/>
          <w:lang w:eastAsia="zh-CN"/>
        </w:rPr>
        <w:t xml:space="preserve"> № 48 от 24.11.2017</w:t>
      </w:r>
      <w:r w:rsidRPr="00E8339C">
        <w:rPr>
          <w:rFonts w:ascii="Times New Roman" w:eastAsia="Arial Unicode MS" w:hAnsi="Times New Roman" w:cs="Arial"/>
          <w:kern w:val="1"/>
          <w:sz w:val="20"/>
          <w:szCs w:val="20"/>
          <w:lang w:eastAsia="zh-CN"/>
        </w:rPr>
        <w:t>г., с одной стороны, и</w:t>
      </w:r>
      <w:r>
        <w:rPr>
          <w:rFonts w:ascii="Times New Roman" w:eastAsia="Arial Unicode MS" w:hAnsi="Times New Roman" w:cs="Arial"/>
          <w:kern w:val="1"/>
          <w:sz w:val="20"/>
          <w:szCs w:val="20"/>
          <w:lang w:eastAsia="zh-CN"/>
        </w:rPr>
        <w:t xml:space="preserve"> </w:t>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sidRPr="00E11863">
        <w:rPr>
          <w:rFonts w:ascii="Times New Roman" w:eastAsiaTheme="minorEastAsia" w:hAnsi="Times New Roman"/>
          <w:b/>
          <w:sz w:val="20"/>
          <w:szCs w:val="20"/>
          <w:lang w:eastAsia="ru-RU"/>
        </w:rPr>
        <w:t xml:space="preserve"> </w:t>
      </w:r>
      <w:r>
        <w:rPr>
          <w:rFonts w:ascii="Times New Roman" w:eastAsiaTheme="minorEastAsia" w:hAnsi="Times New Roman"/>
          <w:b/>
          <w:sz w:val="20"/>
          <w:szCs w:val="20"/>
          <w:lang w:eastAsia="ru-RU"/>
        </w:rPr>
        <w:t>____________</w:t>
      </w:r>
      <w:r w:rsidRPr="00E11863">
        <w:rPr>
          <w:rFonts w:ascii="Times New Roman" w:eastAsia="Arial Unicode MS" w:hAnsi="Times New Roman" w:cs="Arial"/>
          <w:b/>
          <w:kern w:val="1"/>
          <w:sz w:val="20"/>
          <w:szCs w:val="20"/>
          <w:lang w:eastAsia="zh-CN"/>
        </w:rPr>
        <w:t xml:space="preserve">, </w:t>
      </w:r>
      <w:r w:rsidRPr="00E11863">
        <w:rPr>
          <w:rFonts w:ascii="Times New Roman" w:eastAsia="Arial Unicode MS" w:hAnsi="Times New Roman" w:cs="Arial"/>
          <w:kern w:val="1"/>
          <w:sz w:val="20"/>
          <w:szCs w:val="20"/>
          <w:lang w:eastAsia="zh-CN"/>
        </w:rPr>
        <w:t>именуемое в да</w:t>
      </w:r>
      <w:r>
        <w:rPr>
          <w:rFonts w:ascii="Times New Roman" w:eastAsia="Arial Unicode MS" w:hAnsi="Times New Roman" w:cs="Arial"/>
          <w:kern w:val="1"/>
          <w:sz w:val="20"/>
          <w:szCs w:val="20"/>
          <w:lang w:eastAsia="zh-CN"/>
        </w:rPr>
        <w:t xml:space="preserve">льнейшем Поставщик, в лице __________________, </w:t>
      </w:r>
      <w:r w:rsidRPr="00E8339C">
        <w:rPr>
          <w:rFonts w:ascii="Times New Roman" w:eastAsia="Arial Unicode MS" w:hAnsi="Times New Roman" w:cs="Arial"/>
          <w:kern w:val="1"/>
          <w:sz w:val="20"/>
          <w:szCs w:val="20"/>
          <w:lang w:eastAsia="zh-CN"/>
        </w:rPr>
        <w:t>дейс</w:t>
      </w:r>
      <w:r>
        <w:rPr>
          <w:rFonts w:ascii="Times New Roman" w:eastAsia="Arial Unicode MS" w:hAnsi="Times New Roman" w:cs="Arial"/>
          <w:kern w:val="1"/>
          <w:sz w:val="20"/>
          <w:szCs w:val="20"/>
          <w:lang w:eastAsia="zh-CN"/>
        </w:rPr>
        <w:t>твующего  на основании  _____</w:t>
      </w:r>
      <w:r w:rsidRPr="00E8339C">
        <w:rPr>
          <w:rFonts w:ascii="Times New Roman" w:eastAsia="Arial Unicode MS" w:hAnsi="Times New Roman" w:cs="Arial"/>
          <w:kern w:val="1"/>
          <w:sz w:val="20"/>
          <w:szCs w:val="20"/>
          <w:lang w:eastAsia="zh-CN"/>
        </w:rPr>
        <w:t>, с другой стороны, в результате осуществления закупки в соответствии с Федеральным законом от  05.04.2013г. № 44-ФЗ</w:t>
      </w:r>
      <w:proofErr w:type="gramEnd"/>
      <w:r w:rsidRPr="00E8339C">
        <w:rPr>
          <w:rFonts w:ascii="Times New Roman" w:eastAsia="Arial Unicode MS" w:hAnsi="Times New Roman" w:cs="Arial"/>
          <w:kern w:val="1"/>
          <w:sz w:val="20"/>
          <w:szCs w:val="20"/>
          <w:lang w:eastAsia="zh-CN"/>
        </w:rPr>
        <w:t xml:space="preserve"> путем проведения электронного аукциона </w:t>
      </w:r>
      <w:r>
        <w:rPr>
          <w:rFonts w:ascii="Times New Roman" w:eastAsia="Arial Unicode MS" w:hAnsi="Times New Roman" w:cs="Arial"/>
          <w:kern w:val="1"/>
          <w:sz w:val="20"/>
          <w:szCs w:val="20"/>
          <w:lang w:eastAsia="zh-CN"/>
        </w:rPr>
        <w:t>№ ЭА-4/…….</w:t>
      </w:r>
      <w:r w:rsidRPr="00E8339C">
        <w:rPr>
          <w:rFonts w:ascii="Times New Roman" w:eastAsia="Arial Unicode MS" w:hAnsi="Times New Roman" w:cs="Arial"/>
          <w:kern w:val="1"/>
          <w:sz w:val="20"/>
          <w:szCs w:val="20"/>
          <w:lang w:eastAsia="zh-CN"/>
        </w:rPr>
        <w:t>,  на основани</w:t>
      </w:r>
      <w:r>
        <w:rPr>
          <w:rFonts w:ascii="Times New Roman" w:eastAsia="Arial Unicode MS" w:hAnsi="Times New Roman" w:cs="Arial"/>
          <w:kern w:val="1"/>
          <w:sz w:val="20"/>
          <w:szCs w:val="20"/>
          <w:lang w:eastAsia="zh-CN"/>
        </w:rPr>
        <w:t>и протокола ________________</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74176F" w:rsidRPr="00E8339C" w:rsidRDefault="0074176F" w:rsidP="0074176F">
      <w:pPr>
        <w:widowControl w:val="0"/>
        <w:suppressAutoHyphens/>
        <w:spacing w:after="0" w:line="240" w:lineRule="auto"/>
        <w:ind w:firstLine="360"/>
        <w:rPr>
          <w:rFonts w:ascii="Times New Roman" w:eastAsia="Arial Unicode MS" w:hAnsi="Times New Roman" w:cs="Arial"/>
          <w:kern w:val="1"/>
          <w:sz w:val="20"/>
          <w:szCs w:val="20"/>
          <w:lang w:eastAsia="zh-CN"/>
        </w:rPr>
      </w:pPr>
    </w:p>
    <w:p w:rsidR="0074176F" w:rsidRPr="00E8339C" w:rsidRDefault="0074176F" w:rsidP="0074176F">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74176F" w:rsidRPr="00E8339C" w:rsidRDefault="0074176F" w:rsidP="0074176F">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обязательства по поставке  товара – компьют</w:t>
      </w:r>
      <w:r>
        <w:rPr>
          <w:rFonts w:ascii="Times New Roman" w:hAnsi="Times New Roman"/>
          <w:sz w:val="20"/>
          <w:szCs w:val="20"/>
        </w:rPr>
        <w:t>ерного оборудования</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74176F" w:rsidRPr="00E8339C" w:rsidRDefault="0074176F" w:rsidP="0074176F">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Поставщик поставляет Заказчику компью</w:t>
      </w:r>
      <w:r>
        <w:rPr>
          <w:rFonts w:ascii="Times New Roman" w:hAnsi="Times New Roman"/>
          <w:sz w:val="20"/>
          <w:szCs w:val="20"/>
        </w:rPr>
        <w:t xml:space="preserve">терное оборудование </w:t>
      </w:r>
      <w:r w:rsidRPr="00E8339C">
        <w:rPr>
          <w:rFonts w:ascii="Times New Roman" w:hAnsi="Times New Roman"/>
          <w:sz w:val="20"/>
          <w:szCs w:val="20"/>
        </w:rPr>
        <w:t xml:space="preserve"> (</w:t>
      </w:r>
      <w:r w:rsidRPr="00451511">
        <w:rPr>
          <w:rFonts w:ascii="Times New Roman" w:hAnsi="Times New Roman"/>
          <w:sz w:val="20"/>
          <w:szCs w:val="20"/>
        </w:rPr>
        <w:t>системных блоков, мониторов, клавиатур, манипуляторов</w:t>
      </w:r>
      <w:r w:rsidRPr="00E8339C">
        <w:rPr>
          <w:rFonts w:ascii="Times New Roman" w:hAnsi="Times New Roman"/>
          <w:sz w:val="20"/>
          <w:szCs w:val="20"/>
        </w:rPr>
        <w:t>) наименование, торговый знак, технические и качественные характеристики, количество и цена которых приведены в спецификации, являющейся приложением № 1 к настоящему договору.</w:t>
      </w:r>
    </w:p>
    <w:p w:rsidR="0074176F" w:rsidRPr="00E8339C" w:rsidRDefault="0074176F" w:rsidP="0074176F">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1.3.Поставляемое </w:t>
      </w:r>
      <w:r>
        <w:rPr>
          <w:rFonts w:ascii="Times New Roman" w:hAnsi="Times New Roman"/>
          <w:sz w:val="20"/>
          <w:szCs w:val="20"/>
        </w:rPr>
        <w:t>компьютерное оборудование</w:t>
      </w:r>
      <w:r w:rsidRPr="00E8339C">
        <w:rPr>
          <w:rFonts w:ascii="Times New Roman" w:hAnsi="Times New Roman"/>
          <w:sz w:val="20"/>
          <w:szCs w:val="20"/>
        </w:rPr>
        <w:t xml:space="preserve"> (далее</w:t>
      </w:r>
      <w:r>
        <w:rPr>
          <w:rFonts w:ascii="Times New Roman" w:hAnsi="Times New Roman"/>
          <w:sz w:val="20"/>
          <w:szCs w:val="20"/>
        </w:rPr>
        <w:t xml:space="preserve"> по тексту - товар) должно быть новым</w:t>
      </w:r>
      <w:r w:rsidRPr="00E8339C">
        <w:rPr>
          <w:rFonts w:ascii="Times New Roman" w:hAnsi="Times New Roman"/>
          <w:sz w:val="20"/>
          <w:szCs w:val="20"/>
        </w:rPr>
        <w:t xml:space="preserve"> (не находить</w:t>
      </w:r>
      <w:r>
        <w:rPr>
          <w:rFonts w:ascii="Times New Roman" w:hAnsi="Times New Roman"/>
          <w:sz w:val="20"/>
          <w:szCs w:val="20"/>
        </w:rPr>
        <w:t>ся ранее в эксплуатации), должно</w:t>
      </w:r>
      <w:r w:rsidRPr="00E8339C">
        <w:rPr>
          <w:rFonts w:ascii="Times New Roman" w:hAnsi="Times New Roman"/>
          <w:sz w:val="20"/>
          <w:szCs w:val="20"/>
        </w:rPr>
        <w:t xml:space="preserve"> быть укомплектованы всеми необходимыми кабелями и переходниками, а также дисками с драйверами и сопутствующим программным обеспечением.</w:t>
      </w:r>
    </w:p>
    <w:p w:rsidR="0074176F" w:rsidRPr="00E8339C" w:rsidRDefault="0074176F" w:rsidP="0074176F">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4176F" w:rsidRPr="00E8339C" w:rsidRDefault="0074176F" w:rsidP="0074176F">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74176F" w:rsidRPr="00E8339C" w:rsidRDefault="0074176F" w:rsidP="0074176F">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74176F" w:rsidRPr="00E8339C" w:rsidRDefault="0074176F" w:rsidP="0074176F">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Pr>
          <w:rFonts w:ascii="Times New Roman" w:hAnsi="Times New Roman" w:cs="Times New Roman"/>
          <w:sz w:val="20"/>
          <w:szCs w:val="20"/>
        </w:rPr>
        <w:t xml:space="preserve"> составляет</w:t>
      </w:r>
      <w:proofErr w:type="gramStart"/>
      <w:r>
        <w:rPr>
          <w:rFonts w:ascii="Times New Roman" w:hAnsi="Times New Roman" w:cs="Times New Roman"/>
          <w:sz w:val="20"/>
          <w:szCs w:val="20"/>
        </w:rPr>
        <w:t xml:space="preserve">   ________________(________), </w:t>
      </w:r>
      <w:proofErr w:type="gramEnd"/>
      <w:r>
        <w:rPr>
          <w:rFonts w:ascii="Times New Roman" w:hAnsi="Times New Roman" w:cs="Times New Roman"/>
          <w:sz w:val="20"/>
          <w:szCs w:val="20"/>
        </w:rPr>
        <w:t>с учетом или без учета НДС</w:t>
      </w:r>
      <w:r w:rsidRPr="00E8339C">
        <w:rPr>
          <w:rFonts w:ascii="Times New Roman" w:hAnsi="Times New Roman" w:cs="Times New Roman"/>
          <w:sz w:val="20"/>
          <w:szCs w:val="20"/>
        </w:rPr>
        <w:t>.</w:t>
      </w:r>
    </w:p>
    <w:p w:rsidR="0074176F" w:rsidRPr="00E8339C" w:rsidRDefault="0074176F" w:rsidP="0074176F">
      <w:pPr>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w:t>
      </w:r>
      <w:proofErr w:type="gramStart"/>
      <w:r w:rsidRPr="00E8339C">
        <w:rPr>
          <w:rFonts w:ascii="Times New Roman" w:hAnsi="Times New Roman"/>
          <w:sz w:val="20"/>
          <w:szCs w:val="20"/>
        </w:rPr>
        <w:t>,</w:t>
      </w:r>
      <w:proofErr w:type="gramEnd"/>
      <w:r w:rsidRPr="00E8339C">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E8339C">
        <w:rPr>
          <w:rFonts w:ascii="Times New Roman" w:hAnsi="Times New Roman"/>
          <w:sz w:val="20"/>
          <w:szCs w:val="20"/>
        </w:rPr>
        <w:t>а(</w:t>
      </w:r>
      <w:proofErr w:type="gramEnd"/>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74176F" w:rsidRPr="00E8339C" w:rsidRDefault="0074176F" w:rsidP="0074176F">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4176F" w:rsidRPr="00E8339C" w:rsidRDefault="0074176F" w:rsidP="0074176F">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74176F" w:rsidRPr="00E8339C" w:rsidRDefault="0074176F" w:rsidP="0074176F">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4176F" w:rsidRPr="00E8339C" w:rsidRDefault="0074176F" w:rsidP="0074176F">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p>
    <w:p w:rsidR="0074176F" w:rsidRPr="00E8339C" w:rsidRDefault="0074176F" w:rsidP="0074176F">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Pr>
          <w:rFonts w:ascii="Times New Roman" w:hAnsi="Times New Roman"/>
          <w:sz w:val="20"/>
          <w:szCs w:val="20"/>
        </w:rPr>
        <w:t>вара осуществляется в течение 7 (семи</w:t>
      </w:r>
      <w:r w:rsidRPr="00E8339C">
        <w:rPr>
          <w:rFonts w:ascii="Times New Roman" w:hAnsi="Times New Roman"/>
          <w:sz w:val="20"/>
          <w:szCs w:val="20"/>
        </w:rPr>
        <w:t>) дней со дня заключения договора.</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lastRenderedPageBreak/>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4176F" w:rsidRPr="00E8339C" w:rsidRDefault="0074176F" w:rsidP="0074176F">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E8339C">
        <w:rPr>
          <w:rFonts w:ascii="Times New Roman" w:hAnsi="Times New Roman"/>
          <w:sz w:val="20"/>
          <w:szCs w:val="20"/>
        </w:rPr>
        <w:t>обязательств</w:t>
      </w:r>
      <w:proofErr w:type="gramEnd"/>
      <w:r w:rsidRPr="00E8339C">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4176F" w:rsidRPr="00E8339C" w:rsidRDefault="0074176F" w:rsidP="0074176F">
      <w:pPr>
        <w:autoSpaceDE w:val="0"/>
        <w:autoSpaceDN w:val="0"/>
        <w:adjustRightInd w:val="0"/>
        <w:spacing w:after="0"/>
        <w:ind w:firstLine="225"/>
        <w:rPr>
          <w:rFonts w:ascii="Times New Roman" w:hAnsi="Times New Roman"/>
          <w:sz w:val="20"/>
          <w:szCs w:val="20"/>
        </w:rPr>
      </w:pPr>
    </w:p>
    <w:p w:rsidR="0074176F" w:rsidRPr="00E8339C" w:rsidRDefault="0074176F" w:rsidP="0074176F">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74176F" w:rsidRPr="00E8339C" w:rsidRDefault="0074176F" w:rsidP="0074176F">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w:t>
      </w:r>
      <w:r w:rsidRPr="00E8339C">
        <w:rPr>
          <w:rFonts w:ascii="Times New Roman" w:eastAsia="Arial Unicode MS" w:hAnsi="Times New Roman" w:cs="Arial"/>
          <w:kern w:val="1"/>
          <w:sz w:val="20"/>
          <w:szCs w:val="20"/>
          <w:lang w:eastAsia="zh-CN"/>
        </w:rPr>
        <w:lastRenderedPageBreak/>
        <w:t xml:space="preserve">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74176F" w:rsidRPr="00E8339C" w:rsidRDefault="0074176F" w:rsidP="0074176F">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4176F" w:rsidRPr="00E8339C" w:rsidRDefault="0074176F" w:rsidP="0074176F">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4176F" w:rsidRPr="00E8339C" w:rsidRDefault="0074176F" w:rsidP="0074176F">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4176F" w:rsidRPr="00E8339C" w:rsidRDefault="0074176F" w:rsidP="0074176F">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74176F" w:rsidRPr="00E8339C" w:rsidRDefault="0074176F" w:rsidP="0074176F">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74176F" w:rsidRPr="00E8339C" w:rsidRDefault="0074176F" w:rsidP="0074176F">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74176F" w:rsidRPr="00E8339C" w:rsidRDefault="0074176F" w:rsidP="0074176F">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4176F" w:rsidRPr="00E8339C" w:rsidRDefault="0074176F" w:rsidP="0074176F">
      <w:pPr>
        <w:autoSpaceDE w:val="0"/>
        <w:autoSpaceDN w:val="0"/>
        <w:adjustRightInd w:val="0"/>
        <w:spacing w:after="0" w:line="240" w:lineRule="auto"/>
        <w:jc w:val="center"/>
        <w:rPr>
          <w:rFonts w:ascii="Times New Roman" w:hAnsi="Times New Roman"/>
          <w:sz w:val="20"/>
          <w:szCs w:val="20"/>
        </w:rPr>
      </w:pPr>
    </w:p>
    <w:p w:rsidR="0074176F" w:rsidRPr="00E8339C" w:rsidRDefault="0074176F" w:rsidP="0074176F">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74176F" w:rsidRPr="00E8339C" w:rsidRDefault="0074176F" w:rsidP="0074176F">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74176F" w:rsidRPr="00E8339C" w:rsidRDefault="0074176F" w:rsidP="0074176F">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74176F" w:rsidRPr="00E8339C" w:rsidRDefault="0074176F" w:rsidP="0074176F">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74176F" w:rsidRPr="00E8339C" w:rsidRDefault="0074176F" w:rsidP="0074176F">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74176F" w:rsidRPr="00E8339C" w:rsidRDefault="0074176F" w:rsidP="0074176F">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74176F" w:rsidRPr="00E8339C" w:rsidRDefault="0074176F" w:rsidP="0074176F">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74176F" w:rsidRPr="00E8339C" w:rsidRDefault="0074176F" w:rsidP="0074176F">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74176F" w:rsidRPr="00E8339C" w:rsidRDefault="0074176F" w:rsidP="0074176F">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74176F" w:rsidRPr="005C01BA" w:rsidRDefault="0074176F" w:rsidP="0074176F">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4176F" w:rsidRPr="005C01BA" w:rsidRDefault="0074176F" w:rsidP="0074176F">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74176F" w:rsidRPr="005C01BA" w:rsidRDefault="0074176F" w:rsidP="0074176F">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4176F" w:rsidRPr="005C01BA" w:rsidRDefault="0074176F" w:rsidP="0074176F">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74176F" w:rsidRPr="005C01BA" w:rsidRDefault="0074176F" w:rsidP="0074176F">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74176F" w:rsidRPr="005C01BA" w:rsidRDefault="0074176F" w:rsidP="0074176F">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C01BA">
        <w:rPr>
          <w:rFonts w:ascii="Times New Roman" w:hAnsi="Times New Roman" w:cs="Times New Roman"/>
          <w:sz w:val="20"/>
          <w:szCs w:val="20"/>
        </w:rPr>
        <w:t xml:space="preserve">( </w:t>
      </w:r>
      <w:proofErr w:type="gramEnd"/>
      <w:r w:rsidRPr="005C01BA">
        <w:rPr>
          <w:rFonts w:ascii="Times New Roman" w:hAnsi="Times New Roman" w:cs="Times New Roman"/>
          <w:sz w:val="20"/>
          <w:szCs w:val="20"/>
        </w:rPr>
        <w:t>штрафа, пени) на следующих условиях:</w:t>
      </w:r>
    </w:p>
    <w:p w:rsidR="0074176F" w:rsidRPr="005C01BA" w:rsidRDefault="0074176F" w:rsidP="0074176F">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4176F" w:rsidRPr="005C01BA" w:rsidRDefault="0074176F" w:rsidP="0074176F">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74176F" w:rsidRPr="005C01BA" w:rsidRDefault="0074176F" w:rsidP="0074176F">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4176F" w:rsidRPr="005C01BA" w:rsidRDefault="0074176F" w:rsidP="0074176F">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4176F" w:rsidRPr="005C01BA" w:rsidRDefault="0074176F" w:rsidP="0074176F">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4176F" w:rsidRPr="005C01BA" w:rsidRDefault="0074176F" w:rsidP="0074176F">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74176F" w:rsidRPr="00E8339C" w:rsidRDefault="0074176F" w:rsidP="0074176F">
      <w:pPr>
        <w:spacing w:after="0" w:line="240" w:lineRule="auto"/>
        <w:jc w:val="both"/>
        <w:rPr>
          <w:rFonts w:ascii="Times New Roman" w:hAnsi="Times New Roman" w:cs="Times New Roman"/>
          <w:sz w:val="20"/>
          <w:szCs w:val="20"/>
        </w:rPr>
      </w:pPr>
    </w:p>
    <w:p w:rsidR="0074176F" w:rsidRPr="00E8339C" w:rsidRDefault="0074176F" w:rsidP="0074176F">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74176F" w:rsidRPr="00E8339C" w:rsidRDefault="0074176F" w:rsidP="0074176F">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82 368,00</w:t>
      </w:r>
      <w:r w:rsidRPr="00E8339C">
        <w:rPr>
          <w:rFonts w:ascii="Times New Roman" w:hAnsi="Times New Roman"/>
          <w:sz w:val="20"/>
          <w:szCs w:val="20"/>
        </w:rPr>
        <w:t xml:space="preserve"> 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74176F" w:rsidRPr="00E8339C" w:rsidRDefault="0074176F" w:rsidP="0074176F">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74176F" w:rsidRPr="00E8339C" w:rsidRDefault="0074176F" w:rsidP="0074176F">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4176F" w:rsidRPr="00E8339C" w:rsidRDefault="0074176F" w:rsidP="0074176F">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4176F" w:rsidRPr="00E8339C" w:rsidRDefault="0074176F" w:rsidP="0074176F">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4176F" w:rsidRPr="00E8339C" w:rsidRDefault="0074176F" w:rsidP="0074176F">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4176F" w:rsidRPr="00E8339C" w:rsidRDefault="0074176F" w:rsidP="0074176F">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74176F" w:rsidRPr="00E8339C" w:rsidRDefault="0074176F" w:rsidP="0074176F">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4176F" w:rsidRPr="00E8339C" w:rsidRDefault="0074176F" w:rsidP="0074176F">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74176F" w:rsidRDefault="0074176F" w:rsidP="0074176F">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4176F" w:rsidRPr="00E8339C" w:rsidRDefault="0074176F" w:rsidP="0074176F">
      <w:pPr>
        <w:widowControl w:val="0"/>
        <w:autoSpaceDE w:val="0"/>
        <w:autoSpaceDN w:val="0"/>
        <w:adjustRightInd w:val="0"/>
        <w:spacing w:after="0" w:line="240" w:lineRule="auto"/>
        <w:ind w:firstLine="540"/>
        <w:jc w:val="both"/>
        <w:rPr>
          <w:rFonts w:ascii="Times New Roman" w:hAnsi="Times New Roman"/>
          <w:sz w:val="20"/>
          <w:szCs w:val="20"/>
        </w:rPr>
      </w:pPr>
    </w:p>
    <w:p w:rsidR="0074176F" w:rsidRPr="00E8339C" w:rsidRDefault="0074176F" w:rsidP="0074176F">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74176F" w:rsidRPr="00E8339C" w:rsidRDefault="0074176F" w:rsidP="0074176F">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4176F" w:rsidRPr="00E8339C" w:rsidRDefault="0074176F" w:rsidP="0074176F">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4176F" w:rsidRPr="00E8339C" w:rsidRDefault="0074176F" w:rsidP="0074176F">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4176F" w:rsidRPr="00E8339C" w:rsidRDefault="0074176F" w:rsidP="0074176F">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4176F" w:rsidRPr="00E8339C" w:rsidRDefault="0074176F" w:rsidP="0074176F">
      <w:pPr>
        <w:spacing w:after="0" w:line="240" w:lineRule="auto"/>
        <w:jc w:val="both"/>
        <w:rPr>
          <w:rFonts w:ascii="Times New Roman" w:hAnsi="Times New Roman" w:cs="Times New Roman"/>
          <w:sz w:val="20"/>
          <w:szCs w:val="20"/>
        </w:rPr>
      </w:pPr>
    </w:p>
    <w:p w:rsidR="0074176F" w:rsidRPr="00E8339C" w:rsidRDefault="0074176F" w:rsidP="0074176F">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74176F" w:rsidRPr="00E8339C" w:rsidRDefault="0074176F" w:rsidP="0074176F">
      <w:pPr>
        <w:spacing w:after="0" w:line="240" w:lineRule="auto"/>
        <w:jc w:val="both"/>
        <w:rPr>
          <w:rFonts w:ascii="Times New Roman" w:hAnsi="Times New Roman"/>
          <w:sz w:val="20"/>
          <w:szCs w:val="20"/>
        </w:rPr>
      </w:pPr>
      <w:r w:rsidRPr="00E8339C">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4176F" w:rsidRPr="00E8339C" w:rsidRDefault="0074176F" w:rsidP="0074176F">
      <w:pPr>
        <w:spacing w:after="0" w:line="240" w:lineRule="auto"/>
        <w:jc w:val="both"/>
        <w:rPr>
          <w:rFonts w:ascii="Times New Roman" w:hAnsi="Times New Roman"/>
          <w:sz w:val="20"/>
          <w:szCs w:val="20"/>
        </w:rPr>
      </w:pPr>
      <w:r w:rsidRPr="00E8339C">
        <w:rPr>
          <w:rFonts w:ascii="Times New Roman" w:hAnsi="Times New Roman"/>
          <w:sz w:val="20"/>
          <w:szCs w:val="20"/>
        </w:rPr>
        <w:lastRenderedPageBreak/>
        <w:t xml:space="preserve">       9.2.  Любые споры, не урегулированные во внесудебном порядке, разрешаются арбитражным судом Новосибирской области.</w:t>
      </w:r>
    </w:p>
    <w:p w:rsidR="0074176F" w:rsidRPr="00E8339C" w:rsidRDefault="0074176F" w:rsidP="0074176F">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74176F" w:rsidRPr="00E8339C" w:rsidRDefault="0074176F" w:rsidP="0074176F">
      <w:pPr>
        <w:spacing w:after="0" w:line="240" w:lineRule="auto"/>
        <w:rPr>
          <w:rFonts w:ascii="Times New Roman" w:hAnsi="Times New Roman" w:cs="Times New Roman"/>
          <w:sz w:val="20"/>
          <w:szCs w:val="20"/>
        </w:rPr>
      </w:pPr>
    </w:p>
    <w:p w:rsidR="0074176F" w:rsidRPr="00E8339C" w:rsidRDefault="0074176F" w:rsidP="0074176F">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74176F" w:rsidRPr="00E8339C" w:rsidRDefault="0074176F" w:rsidP="0074176F">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4176F" w:rsidRPr="00E8339C" w:rsidRDefault="0074176F" w:rsidP="0074176F">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4176F" w:rsidRPr="00E8339C" w:rsidRDefault="0074176F" w:rsidP="0074176F">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4176F" w:rsidRPr="00E8339C" w:rsidRDefault="0074176F" w:rsidP="0074176F">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74176F" w:rsidRPr="00E8339C" w:rsidRDefault="0074176F" w:rsidP="0074176F">
      <w:pPr>
        <w:autoSpaceDE w:val="0"/>
        <w:autoSpaceDN w:val="0"/>
        <w:adjustRightInd w:val="0"/>
        <w:spacing w:after="0" w:line="240" w:lineRule="auto"/>
        <w:ind w:firstLine="360"/>
        <w:jc w:val="both"/>
        <w:rPr>
          <w:rFonts w:ascii="Times New Roman" w:hAnsi="Times New Roman"/>
          <w:sz w:val="20"/>
          <w:szCs w:val="20"/>
        </w:rPr>
      </w:pPr>
    </w:p>
    <w:p w:rsidR="0074176F" w:rsidRPr="00E8339C" w:rsidRDefault="0074176F" w:rsidP="0074176F">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74176F" w:rsidRPr="00E8339C" w:rsidRDefault="0074176F" w:rsidP="0074176F">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4176F" w:rsidRPr="00E8339C" w:rsidRDefault="0074176F" w:rsidP="0074176F">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4176F" w:rsidRPr="00E8339C" w:rsidRDefault="0074176F" w:rsidP="0074176F">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w:t>
      </w:r>
      <w:proofErr w:type="gramStart"/>
      <w:r w:rsidRPr="00E8339C">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8339C">
        <w:rPr>
          <w:rFonts w:ascii="Times New Roman" w:hAnsi="Times New Roman"/>
          <w:bCs/>
          <w:sz w:val="20"/>
          <w:szCs w:val="20"/>
        </w:rPr>
        <w:t xml:space="preserve"> связи и доставки, </w:t>
      </w:r>
      <w:proofErr w:type="gramStart"/>
      <w:r w:rsidRPr="00E8339C">
        <w:rPr>
          <w:rFonts w:ascii="Times New Roman" w:hAnsi="Times New Roman"/>
          <w:bCs/>
          <w:sz w:val="20"/>
          <w:szCs w:val="20"/>
        </w:rPr>
        <w:t>обеспечивающих</w:t>
      </w:r>
      <w:proofErr w:type="gramEnd"/>
      <w:r w:rsidRPr="00E8339C">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74176F" w:rsidRPr="00E8339C" w:rsidRDefault="0074176F" w:rsidP="0074176F">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74176F" w:rsidRPr="00E8339C" w:rsidRDefault="0074176F" w:rsidP="0074176F">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4176F" w:rsidRPr="00E8339C" w:rsidRDefault="0074176F" w:rsidP="0074176F">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4176F" w:rsidRPr="00E8339C" w:rsidRDefault="0074176F" w:rsidP="0074176F">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4176F" w:rsidRPr="00E8339C" w:rsidRDefault="0074176F" w:rsidP="0074176F">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4176F" w:rsidRPr="00E8339C" w:rsidRDefault="0074176F" w:rsidP="0074176F">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w:t>
      </w:r>
      <w:proofErr w:type="gramStart"/>
      <w:r w:rsidRPr="00E8339C">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8339C">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w:t>
      </w:r>
      <w:r w:rsidRPr="00E8339C">
        <w:rPr>
          <w:rFonts w:ascii="Times New Roman" w:hAnsi="Times New Roman"/>
          <w:bCs/>
          <w:sz w:val="20"/>
          <w:szCs w:val="20"/>
        </w:rPr>
        <w:lastRenderedPageBreak/>
        <w:t>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4176F" w:rsidRPr="00E8339C" w:rsidRDefault="0074176F" w:rsidP="0074176F">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4176F" w:rsidRPr="00E8339C" w:rsidRDefault="0074176F" w:rsidP="0074176F">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4176F" w:rsidRPr="00E8339C" w:rsidRDefault="0074176F" w:rsidP="0074176F">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4176F" w:rsidRPr="00E8339C" w:rsidRDefault="0074176F" w:rsidP="0074176F">
      <w:pPr>
        <w:autoSpaceDE w:val="0"/>
        <w:autoSpaceDN w:val="0"/>
        <w:adjustRightInd w:val="0"/>
        <w:spacing w:after="0" w:line="240" w:lineRule="auto"/>
        <w:ind w:firstLine="360"/>
        <w:jc w:val="both"/>
        <w:rPr>
          <w:rFonts w:ascii="Times New Roman" w:hAnsi="Times New Roman"/>
          <w:bCs/>
          <w:sz w:val="20"/>
          <w:szCs w:val="20"/>
        </w:rPr>
      </w:pPr>
    </w:p>
    <w:p w:rsidR="0074176F" w:rsidRPr="00E8339C" w:rsidRDefault="0074176F" w:rsidP="0074176F">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4176F" w:rsidRPr="00E8339C" w:rsidTr="000F29C7">
        <w:tc>
          <w:tcPr>
            <w:tcW w:w="4923" w:type="dxa"/>
          </w:tcPr>
          <w:p w:rsidR="0074176F" w:rsidRPr="005C01BA" w:rsidRDefault="0074176F" w:rsidP="000F29C7">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74176F" w:rsidRPr="00E8339C" w:rsidRDefault="0074176F" w:rsidP="000F29C7">
            <w:pPr>
              <w:spacing w:after="0" w:line="240" w:lineRule="auto"/>
              <w:rPr>
                <w:rFonts w:ascii="Times New Roman" w:hAnsi="Times New Roman"/>
                <w:b/>
                <w:sz w:val="20"/>
                <w:szCs w:val="20"/>
              </w:rPr>
            </w:pPr>
            <w:r w:rsidRPr="00E8339C">
              <w:rPr>
                <w:rFonts w:ascii="Times New Roman" w:hAnsi="Times New Roman"/>
                <w:b/>
                <w:sz w:val="20"/>
                <w:szCs w:val="20"/>
              </w:rPr>
              <w:t xml:space="preserve">ФГБОУ </w:t>
            </w:r>
            <w:proofErr w:type="gramStart"/>
            <w:r w:rsidRPr="00E8339C">
              <w:rPr>
                <w:rFonts w:ascii="Times New Roman" w:hAnsi="Times New Roman"/>
                <w:b/>
                <w:sz w:val="20"/>
                <w:szCs w:val="20"/>
              </w:rPr>
              <w:t>ВО</w:t>
            </w:r>
            <w:proofErr w:type="gramEnd"/>
            <w:r w:rsidRPr="00E8339C">
              <w:rPr>
                <w:rFonts w:ascii="Times New Roman" w:hAnsi="Times New Roman"/>
                <w:b/>
                <w:sz w:val="20"/>
                <w:szCs w:val="20"/>
              </w:rPr>
              <w:t xml:space="preserve"> «Сибирский государственный университет путей сообщения» (СГУПС)</w:t>
            </w:r>
          </w:p>
          <w:p w:rsidR="0074176F" w:rsidRPr="00E8339C" w:rsidRDefault="0074176F" w:rsidP="000F29C7">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д.191, </w:t>
            </w:r>
          </w:p>
          <w:p w:rsidR="0074176F" w:rsidRPr="00E8339C" w:rsidRDefault="0074176F" w:rsidP="000F29C7">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74176F" w:rsidRPr="00E8339C" w:rsidRDefault="0074176F" w:rsidP="000F29C7">
            <w:pPr>
              <w:spacing w:after="0" w:line="240" w:lineRule="auto"/>
              <w:rPr>
                <w:rFonts w:ascii="Times New Roman" w:hAnsi="Times New Roman"/>
                <w:sz w:val="20"/>
                <w:szCs w:val="20"/>
              </w:rPr>
            </w:pPr>
            <w:r w:rsidRPr="00E8339C">
              <w:rPr>
                <w:rFonts w:ascii="Times New Roman" w:hAnsi="Times New Roman"/>
                <w:sz w:val="20"/>
                <w:szCs w:val="20"/>
              </w:rPr>
              <w:t>ОКПО 01115969</w:t>
            </w:r>
            <w:r>
              <w:rPr>
                <w:rFonts w:ascii="Times New Roman" w:hAnsi="Times New Roman"/>
                <w:sz w:val="20"/>
                <w:szCs w:val="20"/>
              </w:rPr>
              <w:t xml:space="preserve">   ОГРН 1025401011680</w:t>
            </w:r>
          </w:p>
          <w:p w:rsidR="0074176F" w:rsidRPr="00E8339C" w:rsidRDefault="0074176F" w:rsidP="000F29C7">
            <w:pPr>
              <w:spacing w:after="0" w:line="240" w:lineRule="auto"/>
              <w:rPr>
                <w:rFonts w:ascii="Times New Roman" w:hAnsi="Times New Roman"/>
                <w:sz w:val="20"/>
                <w:szCs w:val="20"/>
              </w:rPr>
            </w:pPr>
            <w:r w:rsidRPr="00E8339C">
              <w:rPr>
                <w:rFonts w:ascii="Times New Roman" w:hAnsi="Times New Roman"/>
                <w:sz w:val="20"/>
                <w:szCs w:val="20"/>
              </w:rPr>
              <w:t>Получатель: УФК по Новосибирской области (СГУПС л/с 20516Х38290)</w:t>
            </w:r>
          </w:p>
          <w:p w:rsidR="0074176F" w:rsidRPr="00E8339C" w:rsidRDefault="0074176F" w:rsidP="000F29C7">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74176F" w:rsidRPr="00E8339C" w:rsidRDefault="0074176F" w:rsidP="000F29C7">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w:t>
            </w:r>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w:t>
            </w:r>
            <w:proofErr w:type="spellEnd"/>
          </w:p>
          <w:p w:rsidR="0074176F" w:rsidRPr="00E8339C" w:rsidRDefault="0074176F" w:rsidP="000F29C7">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74176F" w:rsidRDefault="0074176F" w:rsidP="000F29C7">
            <w:pPr>
              <w:spacing w:after="0"/>
              <w:rPr>
                <w:rFonts w:ascii="Times New Roman" w:hAnsi="Times New Roman"/>
                <w:sz w:val="20"/>
                <w:szCs w:val="20"/>
              </w:rPr>
            </w:pPr>
          </w:p>
          <w:p w:rsidR="0074176F" w:rsidRPr="00E8339C" w:rsidRDefault="0074176F" w:rsidP="000F29C7">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74176F" w:rsidRPr="00E8339C" w:rsidRDefault="0074176F" w:rsidP="000F29C7">
            <w:pPr>
              <w:spacing w:after="0" w:line="240" w:lineRule="auto"/>
              <w:rPr>
                <w:rFonts w:ascii="Times New Roman" w:hAnsi="Times New Roman"/>
                <w:sz w:val="20"/>
                <w:szCs w:val="20"/>
              </w:rPr>
            </w:pPr>
          </w:p>
          <w:p w:rsidR="0074176F" w:rsidRPr="00E8339C" w:rsidRDefault="0074176F" w:rsidP="000F29C7">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О.Ю.Васильев</w:t>
            </w:r>
            <w:proofErr w:type="spellEnd"/>
          </w:p>
          <w:p w:rsidR="0074176F" w:rsidRPr="00E8339C" w:rsidRDefault="0074176F" w:rsidP="000F29C7">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74176F" w:rsidRPr="00E8339C" w:rsidRDefault="0074176F" w:rsidP="000F29C7">
            <w:pPr>
              <w:spacing w:after="0" w:line="240" w:lineRule="auto"/>
              <w:rPr>
                <w:rFonts w:ascii="Times New Roman" w:hAnsi="Times New Roman" w:cs="Times New Roman"/>
                <w:sz w:val="20"/>
                <w:szCs w:val="20"/>
              </w:rPr>
            </w:pPr>
          </w:p>
          <w:p w:rsidR="0074176F" w:rsidRPr="00E8339C" w:rsidRDefault="0074176F" w:rsidP="000F29C7">
            <w:pPr>
              <w:spacing w:after="0" w:line="240" w:lineRule="auto"/>
              <w:rPr>
                <w:rFonts w:ascii="Times New Roman" w:hAnsi="Times New Roman" w:cs="Times New Roman"/>
                <w:sz w:val="20"/>
                <w:szCs w:val="20"/>
              </w:rPr>
            </w:pPr>
          </w:p>
          <w:p w:rsidR="0074176F" w:rsidRPr="00E8339C" w:rsidRDefault="0074176F" w:rsidP="000F29C7">
            <w:pPr>
              <w:spacing w:after="0" w:line="240" w:lineRule="auto"/>
              <w:rPr>
                <w:rFonts w:ascii="Times New Roman" w:hAnsi="Times New Roman" w:cs="Times New Roman"/>
                <w:sz w:val="20"/>
                <w:szCs w:val="20"/>
              </w:rPr>
            </w:pPr>
          </w:p>
        </w:tc>
        <w:tc>
          <w:tcPr>
            <w:tcW w:w="5040" w:type="dxa"/>
          </w:tcPr>
          <w:p w:rsidR="0074176F" w:rsidRPr="005C01BA" w:rsidRDefault="0074176F" w:rsidP="000F29C7">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74176F" w:rsidRPr="00434979" w:rsidRDefault="0074176F" w:rsidP="000F29C7">
            <w:pPr>
              <w:widowControl w:val="0"/>
              <w:suppressAutoHyphens/>
              <w:spacing w:after="0" w:line="240" w:lineRule="auto"/>
              <w:ind w:left="381"/>
              <w:rPr>
                <w:rFonts w:ascii="Times New Roman" w:hAnsi="Times New Roman" w:cs="Times New Roman"/>
                <w:sz w:val="20"/>
                <w:szCs w:val="20"/>
              </w:rPr>
            </w:pPr>
          </w:p>
        </w:tc>
      </w:tr>
    </w:tbl>
    <w:p w:rsidR="0074176F" w:rsidRPr="00434979" w:rsidRDefault="0074176F" w:rsidP="0074176F">
      <w:pPr>
        <w:spacing w:after="0" w:line="240" w:lineRule="auto"/>
        <w:rPr>
          <w:rFonts w:ascii="Times New Roman" w:hAnsi="Times New Roman" w:cs="Times New Roman"/>
          <w:sz w:val="20"/>
          <w:szCs w:val="20"/>
        </w:rPr>
      </w:pP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B2269" w:rsidRDefault="00EB2269" w:rsidP="002158E1">
      <w:pPr>
        <w:tabs>
          <w:tab w:val="left" w:pos="0"/>
        </w:tabs>
        <w:ind w:left="3969" w:hanging="5040"/>
        <w:sectPr w:rsidR="00EB2269" w:rsidSect="00EB2269">
          <w:pgSz w:w="11906" w:h="16838"/>
          <w:pgMar w:top="1134" w:right="567" w:bottom="851" w:left="1418" w:header="709" w:footer="709" w:gutter="0"/>
          <w:cols w:space="708"/>
          <w:docGrid w:linePitch="360"/>
        </w:sectPr>
      </w:pPr>
    </w:p>
    <w:p w:rsidR="002158E1" w:rsidRPr="008B27B1" w:rsidRDefault="002158E1" w:rsidP="002158E1">
      <w:pPr>
        <w:tabs>
          <w:tab w:val="left" w:pos="0"/>
        </w:tabs>
        <w:ind w:left="3969" w:hanging="5040"/>
      </w:pPr>
    </w:p>
    <w:sectPr w:rsidR="002158E1" w:rsidRPr="008B27B1" w:rsidSect="00EB2269">
      <w:pgSz w:w="16838" w:h="11906" w:orient="landscape"/>
      <w:pgMar w:top="1418"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5CD1"/>
    <w:rsid w:val="00030A0C"/>
    <w:rsid w:val="00031CFB"/>
    <w:rsid w:val="00033452"/>
    <w:rsid w:val="00037DD0"/>
    <w:rsid w:val="00055C8A"/>
    <w:rsid w:val="00057933"/>
    <w:rsid w:val="00070D49"/>
    <w:rsid w:val="00076C25"/>
    <w:rsid w:val="000A573C"/>
    <w:rsid w:val="000B1CE5"/>
    <w:rsid w:val="000D0730"/>
    <w:rsid w:val="000D12FC"/>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0867"/>
    <w:rsid w:val="00204853"/>
    <w:rsid w:val="002150F8"/>
    <w:rsid w:val="002158E1"/>
    <w:rsid w:val="00227C23"/>
    <w:rsid w:val="00233A81"/>
    <w:rsid w:val="002641AD"/>
    <w:rsid w:val="002649CA"/>
    <w:rsid w:val="0026673E"/>
    <w:rsid w:val="002775A6"/>
    <w:rsid w:val="00282836"/>
    <w:rsid w:val="00293AE1"/>
    <w:rsid w:val="002B3058"/>
    <w:rsid w:val="002C1F45"/>
    <w:rsid w:val="002C7019"/>
    <w:rsid w:val="003000E5"/>
    <w:rsid w:val="00301DEB"/>
    <w:rsid w:val="00304313"/>
    <w:rsid w:val="003043BE"/>
    <w:rsid w:val="00312CD7"/>
    <w:rsid w:val="003149ED"/>
    <w:rsid w:val="00342E37"/>
    <w:rsid w:val="00345EE6"/>
    <w:rsid w:val="00352152"/>
    <w:rsid w:val="0035267D"/>
    <w:rsid w:val="003549EA"/>
    <w:rsid w:val="003616CC"/>
    <w:rsid w:val="00373628"/>
    <w:rsid w:val="00375B9F"/>
    <w:rsid w:val="00385B5F"/>
    <w:rsid w:val="003A40FF"/>
    <w:rsid w:val="003B2A22"/>
    <w:rsid w:val="003B7045"/>
    <w:rsid w:val="003C26D9"/>
    <w:rsid w:val="003D127F"/>
    <w:rsid w:val="00402A83"/>
    <w:rsid w:val="00402AD2"/>
    <w:rsid w:val="00402C35"/>
    <w:rsid w:val="00403317"/>
    <w:rsid w:val="0041089F"/>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5318A"/>
    <w:rsid w:val="0056139E"/>
    <w:rsid w:val="005624E9"/>
    <w:rsid w:val="00563279"/>
    <w:rsid w:val="00563667"/>
    <w:rsid w:val="00570500"/>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739DE"/>
    <w:rsid w:val="006823EC"/>
    <w:rsid w:val="00694609"/>
    <w:rsid w:val="00694A20"/>
    <w:rsid w:val="006A1BFF"/>
    <w:rsid w:val="006A5BB2"/>
    <w:rsid w:val="006C3AEC"/>
    <w:rsid w:val="006C6F22"/>
    <w:rsid w:val="006D58A2"/>
    <w:rsid w:val="00715878"/>
    <w:rsid w:val="0072728F"/>
    <w:rsid w:val="00727760"/>
    <w:rsid w:val="00736029"/>
    <w:rsid w:val="0074176F"/>
    <w:rsid w:val="0075523A"/>
    <w:rsid w:val="0079248B"/>
    <w:rsid w:val="00795B99"/>
    <w:rsid w:val="007C06FD"/>
    <w:rsid w:val="007C5291"/>
    <w:rsid w:val="007D0916"/>
    <w:rsid w:val="007D48F8"/>
    <w:rsid w:val="007F46CA"/>
    <w:rsid w:val="00801914"/>
    <w:rsid w:val="008101C0"/>
    <w:rsid w:val="008108BE"/>
    <w:rsid w:val="0083698D"/>
    <w:rsid w:val="00853F84"/>
    <w:rsid w:val="008719C9"/>
    <w:rsid w:val="00875DE1"/>
    <w:rsid w:val="0089775E"/>
    <w:rsid w:val="008A25E5"/>
    <w:rsid w:val="008A41B5"/>
    <w:rsid w:val="008A4F25"/>
    <w:rsid w:val="008A5836"/>
    <w:rsid w:val="008A7CD6"/>
    <w:rsid w:val="008B3F73"/>
    <w:rsid w:val="008B7F6A"/>
    <w:rsid w:val="008C45D0"/>
    <w:rsid w:val="008E0793"/>
    <w:rsid w:val="008F1B2F"/>
    <w:rsid w:val="008F4357"/>
    <w:rsid w:val="0091735D"/>
    <w:rsid w:val="009279BD"/>
    <w:rsid w:val="00930396"/>
    <w:rsid w:val="00963480"/>
    <w:rsid w:val="00967E86"/>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47CF5"/>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E5A19"/>
    <w:rsid w:val="00AF6E11"/>
    <w:rsid w:val="00B162E0"/>
    <w:rsid w:val="00B17548"/>
    <w:rsid w:val="00B27E4A"/>
    <w:rsid w:val="00B30816"/>
    <w:rsid w:val="00B41BC5"/>
    <w:rsid w:val="00B44CD2"/>
    <w:rsid w:val="00B4565E"/>
    <w:rsid w:val="00B47C27"/>
    <w:rsid w:val="00B57D18"/>
    <w:rsid w:val="00B7036E"/>
    <w:rsid w:val="00B711D0"/>
    <w:rsid w:val="00B71AAB"/>
    <w:rsid w:val="00B937B0"/>
    <w:rsid w:val="00BA298E"/>
    <w:rsid w:val="00BA79E8"/>
    <w:rsid w:val="00BB66E8"/>
    <w:rsid w:val="00BC14B4"/>
    <w:rsid w:val="00BC23A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CF3AA9"/>
    <w:rsid w:val="00D06DD3"/>
    <w:rsid w:val="00D107FA"/>
    <w:rsid w:val="00D10891"/>
    <w:rsid w:val="00D233B1"/>
    <w:rsid w:val="00D236BB"/>
    <w:rsid w:val="00D32CDD"/>
    <w:rsid w:val="00D378E4"/>
    <w:rsid w:val="00D435E4"/>
    <w:rsid w:val="00D46D28"/>
    <w:rsid w:val="00D46E09"/>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0991"/>
    <w:rsid w:val="00E1170E"/>
    <w:rsid w:val="00E1252D"/>
    <w:rsid w:val="00E13CB5"/>
    <w:rsid w:val="00E16C18"/>
    <w:rsid w:val="00E178D6"/>
    <w:rsid w:val="00E27482"/>
    <w:rsid w:val="00E373F8"/>
    <w:rsid w:val="00E6319F"/>
    <w:rsid w:val="00E7194C"/>
    <w:rsid w:val="00E7326D"/>
    <w:rsid w:val="00E77752"/>
    <w:rsid w:val="00E94CBA"/>
    <w:rsid w:val="00E96847"/>
    <w:rsid w:val="00EA4E4B"/>
    <w:rsid w:val="00EB2269"/>
    <w:rsid w:val="00EB2942"/>
    <w:rsid w:val="00EB7AD8"/>
    <w:rsid w:val="00EC04FC"/>
    <w:rsid w:val="00ED39DA"/>
    <w:rsid w:val="00EF1311"/>
    <w:rsid w:val="00EF5678"/>
    <w:rsid w:val="00F07DA4"/>
    <w:rsid w:val="00F13990"/>
    <w:rsid w:val="00F3724E"/>
    <w:rsid w:val="00F61908"/>
    <w:rsid w:val="00F71DBD"/>
    <w:rsid w:val="00F75DFD"/>
    <w:rsid w:val="00F80E67"/>
    <w:rsid w:val="00F95925"/>
    <w:rsid w:val="00FB3696"/>
    <w:rsid w:val="00FC3AFD"/>
    <w:rsid w:val="00FF294D"/>
    <w:rsid w:val="00FF3B93"/>
    <w:rsid w:val="00FF5ED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5521562">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11550424">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8FFC-A09B-4883-B44A-83ECD08E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13319</Words>
  <Characters>75922</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User</cp:lastModifiedBy>
  <cp:revision>19</cp:revision>
  <cp:lastPrinted>2018-03-23T04:50:00Z</cp:lastPrinted>
  <dcterms:created xsi:type="dcterms:W3CDTF">2016-11-14T06:43:00Z</dcterms:created>
  <dcterms:modified xsi:type="dcterms:W3CDTF">2018-03-26T01:56:00Z</dcterms:modified>
</cp:coreProperties>
</file>